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B511" w14:textId="77777777" w:rsidR="00534CF3" w:rsidRDefault="006B3208" w:rsidP="00736252">
      <w:pPr>
        <w:pStyle w:val="Title"/>
        <w:spacing w:line="360" w:lineRule="auto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63484DE" wp14:editId="57DA2CF0">
            <wp:simplePos x="0" y="0"/>
            <wp:positionH relativeFrom="column">
              <wp:posOffset>2708910</wp:posOffset>
            </wp:positionH>
            <wp:positionV relativeFrom="paragraph">
              <wp:posOffset>-247650</wp:posOffset>
            </wp:positionV>
            <wp:extent cx="1247775" cy="1247775"/>
            <wp:effectExtent l="0" t="0" r="0" b="0"/>
            <wp:wrapNone/>
            <wp:docPr id="3" name="Picture 3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CForm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534CF3">
            <w:t>Delaware</w:t>
          </w:r>
        </w:smartTag>
      </w:smartTag>
    </w:p>
    <w:p w14:paraId="512B4835" w14:textId="2954F31C" w:rsidR="00534CF3" w:rsidRDefault="00534CF3" w:rsidP="0073625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 w:rsidR="00C913A0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C913A0">
        <w:rPr>
          <w:rFonts w:ascii="Arial" w:hAnsi="Arial" w:cs="Arial"/>
          <w:sz w:val="24"/>
        </w:rPr>
      </w:r>
      <w:r w:rsidR="00C913A0">
        <w:rPr>
          <w:rFonts w:ascii="Arial" w:hAnsi="Arial" w:cs="Arial"/>
          <w:sz w:val="24"/>
        </w:rPr>
        <w:fldChar w:fldCharType="separate"/>
      </w:r>
      <w:r w:rsidR="00C913A0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</w:t>
      </w:r>
      <w:r w:rsidRPr="00F638B6">
        <w:rPr>
          <w:rFonts w:ascii="Arial" w:hAnsi="Arial" w:cs="Arial"/>
          <w:sz w:val="24"/>
        </w:rPr>
        <w:t>e</w:t>
      </w:r>
      <w:r w:rsidR="00001E58" w:rsidRPr="00F638B6">
        <w:rPr>
          <w:rFonts w:ascii="Arial" w:hAnsi="Arial" w:cs="Arial"/>
          <w:sz w:val="24"/>
        </w:rPr>
        <w:t xml:space="preserve"> </w:t>
      </w:r>
      <w:r w:rsidRPr="00F638B6">
        <w:rPr>
          <w:rFonts w:ascii="Arial" w:hAnsi="Arial" w:cs="Arial"/>
          <w:sz w:val="24"/>
        </w:rPr>
        <w:t xml:space="preserve"> </w:t>
      </w:r>
      <w:r w:rsidR="00C913A0" w:rsidRPr="00F638B6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638B6">
        <w:rPr>
          <w:rFonts w:ascii="Arial" w:hAnsi="Arial" w:cs="Arial"/>
          <w:sz w:val="24"/>
        </w:rPr>
        <w:instrText xml:space="preserve"> FORMCHECKBOX </w:instrText>
      </w:r>
      <w:r w:rsidR="00C913A0" w:rsidRPr="00F638B6">
        <w:rPr>
          <w:rFonts w:ascii="Arial" w:hAnsi="Arial" w:cs="Arial"/>
          <w:sz w:val="24"/>
        </w:rPr>
      </w:r>
      <w:r w:rsidR="00C913A0" w:rsidRPr="00F638B6">
        <w:rPr>
          <w:rFonts w:ascii="Arial" w:hAnsi="Arial" w:cs="Arial"/>
          <w:sz w:val="24"/>
        </w:rPr>
        <w:fldChar w:fldCharType="separate"/>
      </w:r>
      <w:r w:rsidR="00C913A0" w:rsidRPr="00F638B6">
        <w:rPr>
          <w:rFonts w:ascii="Arial" w:hAnsi="Arial" w:cs="Arial"/>
          <w:sz w:val="24"/>
        </w:rPr>
        <w:fldChar w:fldCharType="end"/>
      </w:r>
      <w:bookmarkEnd w:id="2"/>
      <w:r w:rsidRPr="00F638B6">
        <w:rPr>
          <w:rFonts w:ascii="Arial" w:hAnsi="Arial" w:cs="Arial"/>
          <w:sz w:val="24"/>
        </w:rPr>
        <w:t xml:space="preserve"> Kent  </w:t>
      </w:r>
      <w:r w:rsidR="00C913A0" w:rsidRPr="00F638B6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638B6">
        <w:rPr>
          <w:rFonts w:ascii="Arial" w:hAnsi="Arial" w:cs="Arial"/>
          <w:sz w:val="24"/>
        </w:rPr>
        <w:instrText xml:space="preserve"> FORMCHECKBOX </w:instrText>
      </w:r>
      <w:r w:rsidR="00C913A0" w:rsidRPr="00F638B6">
        <w:rPr>
          <w:rFonts w:ascii="Arial" w:hAnsi="Arial" w:cs="Arial"/>
          <w:sz w:val="24"/>
        </w:rPr>
      </w:r>
      <w:r w:rsidR="00C913A0" w:rsidRPr="00F638B6">
        <w:rPr>
          <w:rFonts w:ascii="Arial" w:hAnsi="Arial" w:cs="Arial"/>
          <w:sz w:val="24"/>
        </w:rPr>
        <w:fldChar w:fldCharType="separate"/>
      </w:r>
      <w:r w:rsidR="00C913A0" w:rsidRPr="00F638B6">
        <w:rPr>
          <w:rFonts w:ascii="Arial" w:hAnsi="Arial" w:cs="Arial"/>
          <w:sz w:val="24"/>
        </w:rPr>
        <w:fldChar w:fldCharType="end"/>
      </w:r>
      <w:bookmarkEnd w:id="3"/>
      <w:r w:rsidRPr="00F638B6">
        <w:rPr>
          <w:rFonts w:ascii="Arial" w:hAnsi="Arial" w:cs="Arial"/>
          <w:sz w:val="24"/>
        </w:rPr>
        <w:t xml:space="preserve"> S</w:t>
      </w:r>
      <w:r>
        <w:rPr>
          <w:rFonts w:ascii="Arial" w:hAnsi="Arial" w:cs="Arial"/>
          <w:sz w:val="24"/>
        </w:rPr>
        <w:t>ussex County</w:t>
      </w:r>
    </w:p>
    <w:p w14:paraId="047E084D" w14:textId="77777777" w:rsidR="00314F10" w:rsidRPr="00860C8B" w:rsidRDefault="0056384D" w:rsidP="00736252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0C8B">
        <w:rPr>
          <w:rFonts w:ascii="Arial" w:hAnsi="Arial" w:cs="Arial"/>
          <w:b/>
          <w:sz w:val="24"/>
          <w:szCs w:val="24"/>
        </w:rPr>
        <w:t xml:space="preserve">CONSENT </w:t>
      </w:r>
      <w:r w:rsidR="00E545C3" w:rsidRPr="00860C8B">
        <w:rPr>
          <w:rFonts w:ascii="Arial" w:hAnsi="Arial" w:cs="Arial"/>
          <w:b/>
          <w:sz w:val="24"/>
          <w:szCs w:val="24"/>
        </w:rPr>
        <w:t xml:space="preserve">PARENTAGE </w:t>
      </w:r>
      <w:r w:rsidR="0082742B" w:rsidRPr="00860C8B">
        <w:rPr>
          <w:rFonts w:ascii="Arial" w:hAnsi="Arial" w:cs="Arial"/>
          <w:b/>
          <w:sz w:val="24"/>
          <w:szCs w:val="24"/>
        </w:rPr>
        <w:t>DECREE</w:t>
      </w:r>
    </w:p>
    <w:p w14:paraId="72112CCA" w14:textId="77777777" w:rsidR="00C43F3F" w:rsidRPr="00736252" w:rsidRDefault="00EA7F21" w:rsidP="00736252">
      <w:pPr>
        <w:pStyle w:val="Heading2"/>
        <w:spacing w:before="120" w:after="0" w:line="360" w:lineRule="auto"/>
        <w:ind w:left="86"/>
        <w:rPr>
          <w:b w:val="0"/>
          <w:sz w:val="24"/>
          <w:szCs w:val="24"/>
        </w:rPr>
      </w:pPr>
      <w:r w:rsidRPr="00736252">
        <w:rPr>
          <w:b w:val="0"/>
          <w:sz w:val="24"/>
          <w:szCs w:val="24"/>
        </w:rPr>
        <w:t xml:space="preserve">Biological Parent </w:t>
      </w:r>
      <w:r w:rsidR="009E3ABA" w:rsidRPr="00736252">
        <w:rPr>
          <w:b w:val="0"/>
          <w:sz w:val="24"/>
          <w:szCs w:val="24"/>
        </w:rPr>
        <w:t>1</w:t>
      </w:r>
      <w:r w:rsidRPr="00736252">
        <w:rPr>
          <w:b w:val="0"/>
          <w:sz w:val="24"/>
          <w:szCs w:val="24"/>
        </w:rPr>
        <w:tab/>
      </w:r>
      <w:r w:rsidRPr="00736252">
        <w:rPr>
          <w:b w:val="0"/>
          <w:sz w:val="24"/>
          <w:szCs w:val="24"/>
        </w:rPr>
        <w:tab/>
      </w:r>
      <w:r w:rsidRPr="00736252">
        <w:rPr>
          <w:b w:val="0"/>
          <w:sz w:val="24"/>
          <w:szCs w:val="24"/>
        </w:rPr>
        <w:tab/>
      </w:r>
      <w:r w:rsidR="009E3ABA" w:rsidRPr="00736252">
        <w:rPr>
          <w:b w:val="0"/>
          <w:sz w:val="24"/>
          <w:szCs w:val="24"/>
        </w:rPr>
        <w:t xml:space="preserve">          </w:t>
      </w:r>
      <w:r w:rsidR="00C43F3F" w:rsidRPr="00736252">
        <w:rPr>
          <w:b w:val="0"/>
          <w:sz w:val="24"/>
          <w:szCs w:val="24"/>
        </w:rPr>
        <w:t xml:space="preserve">v. </w:t>
      </w:r>
      <w:r w:rsidRPr="00736252">
        <w:rPr>
          <w:b w:val="0"/>
          <w:sz w:val="24"/>
          <w:szCs w:val="24"/>
        </w:rPr>
        <w:t>Biological Parent</w:t>
      </w:r>
      <w:r w:rsidR="009E3ABA" w:rsidRPr="00736252">
        <w:rPr>
          <w:b w:val="0"/>
          <w:sz w:val="24"/>
          <w:szCs w:val="24"/>
        </w:rPr>
        <w:t xml:space="preserve"> 2</w:t>
      </w:r>
      <w:r w:rsidR="00C43F3F" w:rsidRPr="00736252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185"/>
        <w:gridCol w:w="2330"/>
        <w:gridCol w:w="59"/>
        <w:gridCol w:w="1746"/>
        <w:gridCol w:w="2484"/>
        <w:gridCol w:w="90"/>
        <w:gridCol w:w="2070"/>
      </w:tblGrid>
      <w:tr w:rsidR="00F93B12" w:rsidRPr="00670197" w14:paraId="512D6344" w14:textId="77777777" w:rsidTr="00736252">
        <w:trPr>
          <w:trHeight w:val="432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031C7" w14:textId="77777777" w:rsidR="00F93B12" w:rsidRPr="00736252" w:rsidRDefault="00EB30EF" w:rsidP="00736252">
            <w:pPr>
              <w:ind w:left="90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26473" w14:textId="77777777" w:rsidR="00F93B12" w:rsidRPr="00736252" w:rsidRDefault="00F93B12" w:rsidP="00F93B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482B7" w14:textId="77777777" w:rsidR="00F93B12" w:rsidRPr="00736252" w:rsidRDefault="00EB30EF" w:rsidP="00736252">
            <w:pPr>
              <w:ind w:left="90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FD798E5" w14:textId="77777777" w:rsidR="00F93B12" w:rsidRPr="00670197" w:rsidRDefault="00F93B12" w:rsidP="00F93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D11711D" w14:textId="77777777" w:rsidR="00F93B12" w:rsidRPr="00736252" w:rsidRDefault="00F93B12" w:rsidP="007362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tr w:rsidR="00F93B12" w:rsidRPr="00670197" w14:paraId="1482B250" w14:textId="77777777" w:rsidTr="00397FFE">
        <w:trPr>
          <w:trHeight w:val="432"/>
        </w:trPr>
        <w:tc>
          <w:tcPr>
            <w:tcW w:w="4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5F9C0" w14:textId="567D9F75" w:rsidR="00F93B12" w:rsidRPr="00736252" w:rsidRDefault="00EB30EF" w:rsidP="00397FFE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8B109D" w14:textId="77777777" w:rsidR="00F93B12" w:rsidRPr="00736252" w:rsidRDefault="00F93B12" w:rsidP="00397FFE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95D63" w14:textId="77777777" w:rsidR="00F93B12" w:rsidRPr="00736252" w:rsidRDefault="00EB30EF" w:rsidP="00397FFE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50464E" w14:textId="77777777" w:rsidR="00F93B12" w:rsidRPr="00670197" w:rsidRDefault="00F93B12" w:rsidP="00F93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5DFAD" w14:textId="0142BB27" w:rsidR="00F93B12" w:rsidRPr="00736252" w:rsidRDefault="00F93B12" w:rsidP="007362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B30EF" w:rsidRPr="00670197" w14:paraId="7AE9DA84" w14:textId="77777777" w:rsidTr="00736252">
        <w:trPr>
          <w:trHeight w:val="432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F5EF5" w14:textId="77777777" w:rsidR="00EB30EF" w:rsidRPr="00736252" w:rsidRDefault="00EB30EF" w:rsidP="00736252">
            <w:pPr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ACA2E" w14:textId="77777777" w:rsidR="00EB30EF" w:rsidRPr="00736252" w:rsidRDefault="00EB30EF" w:rsidP="00EB30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AECD9" w14:textId="77777777" w:rsidR="00EB30EF" w:rsidRPr="00736252" w:rsidRDefault="00EB30EF" w:rsidP="00736252">
            <w:pPr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83D2C20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DD2CC06" w14:textId="77777777" w:rsidR="00EB30EF" w:rsidRPr="00736252" w:rsidRDefault="00EB30EF" w:rsidP="007362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>Petition Number</w:t>
            </w:r>
          </w:p>
        </w:tc>
      </w:tr>
      <w:tr w:rsidR="00EB30EF" w:rsidRPr="00670197" w14:paraId="6CF59095" w14:textId="77777777" w:rsidTr="00F711F4">
        <w:trPr>
          <w:trHeight w:val="432"/>
        </w:trPr>
        <w:tc>
          <w:tcPr>
            <w:tcW w:w="4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10012" w14:textId="2CAD0236" w:rsidR="00EB30EF" w:rsidRPr="00736252" w:rsidRDefault="00EB30EF" w:rsidP="00F711F4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1CB823" w14:textId="77777777" w:rsidR="00EB30EF" w:rsidRPr="00736252" w:rsidRDefault="00EB30EF" w:rsidP="00F711F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0EB75" w14:textId="77777777" w:rsidR="00EB30EF" w:rsidRPr="00736252" w:rsidRDefault="00EB30EF" w:rsidP="00F711F4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3E5D20D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821CE" w14:textId="77777777" w:rsidR="00EB30EF" w:rsidRPr="00736252" w:rsidRDefault="00EB30EF" w:rsidP="007362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B30EF" w:rsidRPr="00670197" w14:paraId="604317B7" w14:textId="77777777" w:rsidTr="00F711F4">
        <w:trPr>
          <w:trHeight w:val="43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89F8A" w14:textId="13E659AF" w:rsidR="00EB30EF" w:rsidRPr="00736252" w:rsidRDefault="00EB30EF" w:rsidP="00F711F4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>P.O. Box</w:t>
            </w:r>
            <w:r w:rsidR="00F711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F711F4">
              <w:rPr>
                <w:rFonts w:ascii="Arial" w:hAnsi="Arial" w:cs="Arial"/>
                <w:sz w:val="24"/>
                <w:szCs w:val="24"/>
              </w:rPr>
              <w:t>#</w:t>
            </w:r>
            <w:r w:rsidRPr="0073625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73625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41D4" w14:textId="51F43575" w:rsidR="00EB30EF" w:rsidRPr="00736252" w:rsidRDefault="00CB61EB" w:rsidP="00F711F4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8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353E8" w14:textId="77777777" w:rsidR="00EB30EF" w:rsidRPr="00736252" w:rsidRDefault="00EB30EF" w:rsidP="00F711F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6C8B8" w14:textId="387FA4E9" w:rsidR="00EB30EF" w:rsidRPr="00736252" w:rsidRDefault="00EB30EF" w:rsidP="00F711F4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 xml:space="preserve">P.O. </w:t>
            </w:r>
            <w:proofErr w:type="gramStart"/>
            <w:r w:rsidRPr="00736252">
              <w:rPr>
                <w:rFonts w:ascii="Arial" w:hAnsi="Arial" w:cs="Arial"/>
                <w:sz w:val="24"/>
                <w:szCs w:val="24"/>
              </w:rPr>
              <w:t xml:space="preserve">Box  </w:t>
            </w:r>
            <w:r w:rsidR="00F711F4">
              <w:rPr>
                <w:rFonts w:ascii="Arial" w:hAnsi="Arial" w:cs="Arial"/>
                <w:sz w:val="24"/>
                <w:szCs w:val="24"/>
              </w:rPr>
              <w:t>#</w:t>
            </w:r>
            <w:proofErr w:type="gramEnd"/>
            <w:r w:rsidR="00F711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252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01BB" w14:textId="56E73C01" w:rsidR="00EB30EF" w:rsidRPr="00736252" w:rsidRDefault="00CB61EB" w:rsidP="00F711F4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8120FF8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7FB56F0" w14:textId="77777777" w:rsidR="00EB30EF" w:rsidRPr="00736252" w:rsidRDefault="00EB30EF" w:rsidP="007362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</w:tr>
      <w:tr w:rsidR="00EB30EF" w:rsidRPr="00670197" w14:paraId="369F41D9" w14:textId="77777777" w:rsidTr="00890EC2">
        <w:trPr>
          <w:trHeight w:val="536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1C237" w14:textId="77777777" w:rsidR="00EB30EF" w:rsidRPr="00736252" w:rsidRDefault="00EB30EF" w:rsidP="00F711F4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47FB0" w14:textId="77777777" w:rsidR="00EB30EF" w:rsidRPr="00736252" w:rsidRDefault="00EB30EF" w:rsidP="00EB30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35642" w14:textId="1B5A71F1" w:rsidR="00EB30EF" w:rsidRPr="00736252" w:rsidRDefault="00CA68E9" w:rsidP="00F711F4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0EF" w:rsidRPr="00736252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F60FB37" w14:textId="77777777" w:rsidR="00EB30EF" w:rsidRPr="00670197" w:rsidRDefault="00EB30EF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253A3" w14:textId="77777777" w:rsidR="00EB30EF" w:rsidRPr="00736252" w:rsidRDefault="00EB30EF" w:rsidP="007362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0EC2" w:rsidRPr="00670197" w14:paraId="36434C7C" w14:textId="77777777" w:rsidTr="00890EC2">
        <w:trPr>
          <w:gridAfter w:val="1"/>
          <w:wAfter w:w="2070" w:type="dxa"/>
          <w:trHeight w:val="432"/>
        </w:trPr>
        <w:tc>
          <w:tcPr>
            <w:tcW w:w="4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DED10" w14:textId="7F2ECFAD" w:rsidR="00890EC2" w:rsidRPr="00736252" w:rsidRDefault="00890EC2" w:rsidP="00F711F4">
            <w:pPr>
              <w:tabs>
                <w:tab w:val="left" w:pos="2165"/>
                <w:tab w:val="left" w:pos="306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E2EF1">
              <w:rPr>
                <w:rFonts w:ascii="Arial" w:hAnsi="Arial" w:cs="Arial"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6C4060" w14:textId="77777777" w:rsidR="00890EC2" w:rsidRPr="00736252" w:rsidRDefault="00890EC2" w:rsidP="00F711F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7A3E" w14:textId="77777777" w:rsidR="00890EC2" w:rsidRPr="00736252" w:rsidRDefault="00890EC2" w:rsidP="00F711F4">
            <w:pPr>
              <w:tabs>
                <w:tab w:val="left" w:pos="2165"/>
                <w:tab w:val="left" w:pos="306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46E6C" w14:textId="77777777" w:rsidR="00890EC2" w:rsidRPr="00670197" w:rsidRDefault="00890EC2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EC2" w:rsidRPr="00670197" w14:paraId="1449B4A0" w14:textId="77777777" w:rsidTr="005E2EF1">
        <w:trPr>
          <w:gridAfter w:val="1"/>
          <w:wAfter w:w="2070" w:type="dxa"/>
          <w:trHeight w:val="599"/>
        </w:trPr>
        <w:tc>
          <w:tcPr>
            <w:tcW w:w="4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31905" w14:textId="0829FB3F" w:rsidR="00890EC2" w:rsidRPr="00736252" w:rsidRDefault="00890EC2" w:rsidP="00F711F4">
            <w:pPr>
              <w:tabs>
                <w:tab w:val="left" w:pos="2165"/>
                <w:tab w:val="left" w:pos="306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 xml:space="preserve">SSN: </w:t>
            </w:r>
            <w:r w:rsidR="005E2EF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E2EF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E2EF1">
              <w:rPr>
                <w:rFonts w:ascii="Arial" w:hAnsi="Arial" w:cs="Arial"/>
                <w:sz w:val="24"/>
                <w:szCs w:val="24"/>
              </w:rPr>
            </w:r>
            <w:r w:rsidR="005E2EF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E2EF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537CE7" w14:textId="77777777" w:rsidR="00890EC2" w:rsidRPr="00736252" w:rsidRDefault="00890EC2" w:rsidP="00F711F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B8A93" w14:textId="428DA787" w:rsidR="00890EC2" w:rsidRPr="00736252" w:rsidRDefault="00890EC2" w:rsidP="00F711F4">
            <w:pPr>
              <w:tabs>
                <w:tab w:val="left" w:pos="2165"/>
                <w:tab w:val="left" w:pos="306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 xml:space="preserve">SSN: </w:t>
            </w:r>
            <w:r w:rsidR="005E2EF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141"/>
            <w:r w:rsidR="005E2EF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E2EF1">
              <w:rPr>
                <w:rFonts w:ascii="Arial" w:hAnsi="Arial" w:cs="Arial"/>
                <w:sz w:val="24"/>
                <w:szCs w:val="24"/>
              </w:rPr>
            </w:r>
            <w:r w:rsidR="005E2EF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E2EF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00F87" w14:textId="77777777" w:rsidR="00890EC2" w:rsidRPr="00670197" w:rsidRDefault="00890EC2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EC2" w:rsidRPr="00670197" w14:paraId="31FC7707" w14:textId="77777777" w:rsidTr="005E2EF1">
        <w:trPr>
          <w:trHeight w:val="588"/>
        </w:trPr>
        <w:tc>
          <w:tcPr>
            <w:tcW w:w="4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D3522" w14:textId="14CB864D" w:rsidR="00890EC2" w:rsidRPr="00736252" w:rsidRDefault="00890EC2" w:rsidP="00F711F4">
            <w:pPr>
              <w:tabs>
                <w:tab w:val="left" w:pos="2165"/>
                <w:tab w:val="left" w:pos="306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 xml:space="preserve">D.O.B.: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E2EF1">
              <w:rPr>
                <w:rFonts w:ascii="Arial" w:hAnsi="Arial" w:cs="Arial"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sz w:val="24"/>
                <w:szCs w:val="24"/>
              </w:rPr>
              <w:t> </w:t>
            </w:r>
            <w:r w:rsidR="005E2EF1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BC21CE" w14:textId="77777777" w:rsidR="00890EC2" w:rsidRPr="00736252" w:rsidRDefault="00890EC2" w:rsidP="00F711F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9CE7A" w14:textId="27C87DFB" w:rsidR="00890EC2" w:rsidRPr="00736252" w:rsidRDefault="00890EC2" w:rsidP="00F711F4">
            <w:pPr>
              <w:tabs>
                <w:tab w:val="left" w:pos="2165"/>
                <w:tab w:val="left" w:pos="306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 xml:space="preserve">D.O.B.: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022F4DC" w14:textId="77777777" w:rsidR="00890EC2" w:rsidRPr="00670197" w:rsidRDefault="00890EC2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8189443" w14:textId="17B1365F" w:rsidR="00890EC2" w:rsidRPr="00736252" w:rsidRDefault="00890EC2" w:rsidP="007362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DCSS #</w:t>
            </w:r>
          </w:p>
        </w:tc>
      </w:tr>
      <w:tr w:rsidR="00890EC2" w:rsidRPr="00670197" w14:paraId="2E174355" w14:textId="77777777" w:rsidTr="005E2EF1">
        <w:trPr>
          <w:trHeight w:val="63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D9FDEC" w14:textId="140E3C26" w:rsidR="00890EC2" w:rsidRPr="00736252" w:rsidRDefault="00890EC2" w:rsidP="00F711F4">
            <w:pPr>
              <w:tabs>
                <w:tab w:val="left" w:pos="2165"/>
                <w:tab w:val="left" w:pos="306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F2E83" w14:textId="32939071" w:rsidR="00890EC2" w:rsidRPr="00736252" w:rsidRDefault="00890EC2" w:rsidP="00890EC2">
            <w:pPr>
              <w:tabs>
                <w:tab w:val="left" w:pos="2165"/>
                <w:tab w:val="left" w:pos="306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D82105" w14:textId="77777777" w:rsidR="00890EC2" w:rsidRPr="00736252" w:rsidRDefault="00890EC2" w:rsidP="00F711F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7796F5" w14:textId="77AEC211" w:rsidR="00890EC2" w:rsidRPr="00736252" w:rsidRDefault="00890EC2" w:rsidP="00F711F4">
            <w:pPr>
              <w:tabs>
                <w:tab w:val="left" w:pos="2165"/>
                <w:tab w:val="left" w:pos="306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t xml:space="preserve"> Attorney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25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6FC2F" w14:textId="7A7AE316" w:rsidR="00890EC2" w:rsidRPr="00736252" w:rsidRDefault="00890EC2" w:rsidP="00F711F4">
            <w:pPr>
              <w:tabs>
                <w:tab w:val="left" w:pos="456"/>
                <w:tab w:val="center" w:pos="1327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9658658" w14:textId="77777777" w:rsidR="00890EC2" w:rsidRPr="00670197" w:rsidRDefault="00890EC2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DFADB1" w14:textId="77777777" w:rsidR="00890EC2" w:rsidRPr="00736252" w:rsidRDefault="00890EC2" w:rsidP="007362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5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" w:name="Text143"/>
            <w:r w:rsidRPr="0073625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36252">
              <w:rPr>
                <w:rFonts w:ascii="Arial" w:hAnsi="Arial" w:cs="Arial"/>
                <w:sz w:val="24"/>
                <w:szCs w:val="24"/>
              </w:rPr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3625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890EC2" w:rsidRPr="00670197" w14:paraId="4918134A" w14:textId="77777777" w:rsidTr="00736252">
        <w:trPr>
          <w:trHeight w:val="432"/>
        </w:trPr>
        <w:tc>
          <w:tcPr>
            <w:tcW w:w="4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FA0ED" w14:textId="77777777" w:rsidR="00890EC2" w:rsidRDefault="00890EC2" w:rsidP="005E2EF1">
            <w:pPr>
              <w:tabs>
                <w:tab w:val="left" w:pos="2165"/>
                <w:tab w:val="left" w:pos="3065"/>
              </w:tabs>
              <w:spacing w:line="360" w:lineRule="auto"/>
              <w:ind w:left="139"/>
              <w:rPr>
                <w:rFonts w:ascii="Arial" w:hAnsi="Arial" w:cs="Arial"/>
                <w:sz w:val="16"/>
                <w:szCs w:val="16"/>
              </w:rPr>
            </w:pPr>
          </w:p>
          <w:p w14:paraId="59B33BE9" w14:textId="77777777" w:rsidR="005E2EF1" w:rsidRPr="002F5178" w:rsidRDefault="005E2EF1" w:rsidP="005E2EF1">
            <w:pPr>
              <w:tabs>
                <w:tab w:val="left" w:pos="2165"/>
                <w:tab w:val="left" w:pos="3065"/>
              </w:tabs>
              <w:spacing w:line="360" w:lineRule="auto"/>
              <w:ind w:left="13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14:paraId="4C0E4671" w14:textId="77777777" w:rsidR="00890EC2" w:rsidRPr="002F5178" w:rsidRDefault="00890EC2" w:rsidP="00EB30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12CFF" w14:textId="77777777" w:rsidR="00890EC2" w:rsidRPr="002F5178" w:rsidRDefault="00890EC2" w:rsidP="00EB30EF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A182B92" w14:textId="77777777" w:rsidR="00890EC2" w:rsidRPr="00670197" w:rsidRDefault="00890EC2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C4C6052" w14:textId="77777777" w:rsidR="00890EC2" w:rsidRPr="00670197" w:rsidRDefault="00890EC2" w:rsidP="00EB30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A8CE22" w14:textId="77777777" w:rsidR="000361D3" w:rsidRPr="000361D3" w:rsidRDefault="000361D3" w:rsidP="000361D3">
      <w:pPr>
        <w:rPr>
          <w:vanish/>
        </w:rPr>
      </w:pPr>
    </w:p>
    <w:tbl>
      <w:tblPr>
        <w:tblW w:w="107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30"/>
        <w:gridCol w:w="3690"/>
        <w:gridCol w:w="810"/>
        <w:gridCol w:w="1800"/>
      </w:tblGrid>
      <w:tr w:rsidR="00CD0A60" w:rsidRPr="00F711F4" w14:paraId="4F058080" w14:textId="77777777" w:rsidTr="00CB61EB">
        <w:trPr>
          <w:trHeight w:hRule="exact" w:val="5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B66E" w14:textId="77777777" w:rsidR="00CD0A60" w:rsidRPr="00F711F4" w:rsidRDefault="00CD0A60" w:rsidP="001E3D0C">
            <w:pPr>
              <w:tabs>
                <w:tab w:val="left" w:pos="378"/>
                <w:tab w:val="left" w:pos="9360"/>
              </w:tabs>
              <w:spacing w:line="3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1F4">
              <w:rPr>
                <w:rFonts w:ascii="Arial" w:hAnsi="Arial" w:cs="Arial"/>
                <w:color w:val="000000"/>
                <w:sz w:val="24"/>
                <w:szCs w:val="24"/>
              </w:rPr>
              <w:t>In the interest of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9020" w14:textId="2F36F346" w:rsidR="00CD0A60" w:rsidRPr="00F711F4" w:rsidRDefault="00CB61EB" w:rsidP="001E3D0C">
            <w:pPr>
              <w:tabs>
                <w:tab w:val="left" w:pos="378"/>
                <w:tab w:val="left" w:pos="9360"/>
              </w:tabs>
              <w:spacing w:line="3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24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4133F" w14:textId="2DBD3AC8" w:rsidR="00CD0A60" w:rsidRPr="00F711F4" w:rsidRDefault="00CD0A60" w:rsidP="00CD0A60">
            <w:pPr>
              <w:tabs>
                <w:tab w:val="left" w:pos="378"/>
                <w:tab w:val="left" w:pos="9360"/>
              </w:tabs>
              <w:spacing w:line="360" w:lineRule="exac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DOB: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3558B" w14:textId="4ADA008D" w:rsidR="00CD0A60" w:rsidRPr="00F711F4" w:rsidRDefault="00CD0A60" w:rsidP="00F711F4">
            <w:pPr>
              <w:tabs>
                <w:tab w:val="left" w:pos="378"/>
                <w:tab w:val="left" w:pos="9360"/>
              </w:tabs>
              <w:spacing w:line="3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142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="00CB61EB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</w:tr>
      <w:tr w:rsidR="00CB61EB" w:rsidRPr="00F711F4" w14:paraId="1B4B322E" w14:textId="77777777" w:rsidTr="00CB61EB">
        <w:trPr>
          <w:trHeight w:hRule="exact" w:val="6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624A9" w14:textId="77777777" w:rsidR="00CB61EB" w:rsidRPr="00F711F4" w:rsidRDefault="00CB61EB" w:rsidP="001E3D0C">
            <w:pPr>
              <w:tabs>
                <w:tab w:val="left" w:pos="378"/>
                <w:tab w:val="left" w:pos="9360"/>
              </w:tabs>
              <w:spacing w:line="3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A7CBE" w14:textId="26A2735F" w:rsidR="00CB61EB" w:rsidRDefault="00CB61EB" w:rsidP="001E3D0C">
            <w:pPr>
              <w:tabs>
                <w:tab w:val="left" w:pos="378"/>
                <w:tab w:val="left" w:pos="9360"/>
              </w:tabs>
              <w:spacing w:line="3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CD0A60" w:rsidRPr="00F711F4" w14:paraId="2DBC04F5" w14:textId="77777777" w:rsidTr="00CB61EB">
        <w:trPr>
          <w:trHeight w:hRule="exact" w:val="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90B2F" w14:textId="2752E5D0" w:rsidR="00CD0A60" w:rsidRPr="00F711F4" w:rsidRDefault="00CD0A60" w:rsidP="001E3D0C">
            <w:pPr>
              <w:tabs>
                <w:tab w:val="left" w:pos="378"/>
                <w:tab w:val="left" w:pos="9360"/>
              </w:tabs>
              <w:spacing w:line="3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Place of Birth: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BF5E" w14:textId="40E80817" w:rsidR="00CD0A60" w:rsidRPr="00F711F4" w:rsidRDefault="00CB61EB" w:rsidP="001E3D0C">
            <w:pPr>
              <w:tabs>
                <w:tab w:val="left" w:pos="378"/>
                <w:tab w:val="left" w:pos="9360"/>
              </w:tabs>
              <w:spacing w:line="36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CD0A60" w:rsidRPr="00F711F4" w14:paraId="6F80BAAF" w14:textId="77777777" w:rsidTr="00CD0A60">
        <w:trPr>
          <w:gridAfter w:val="3"/>
          <w:wAfter w:w="6300" w:type="dxa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F8186" w14:textId="77777777" w:rsidR="00CD0A60" w:rsidRPr="00F711F4" w:rsidRDefault="00CD0A60" w:rsidP="00F711F4">
            <w:pPr>
              <w:tabs>
                <w:tab w:val="left" w:pos="378"/>
                <w:tab w:val="left" w:pos="9360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54910" w14:textId="77777777" w:rsidR="00CD0A60" w:rsidRPr="00F711F4" w:rsidRDefault="00CD0A60" w:rsidP="00F711F4">
            <w:pPr>
              <w:tabs>
                <w:tab w:val="left" w:pos="378"/>
                <w:tab w:val="left" w:pos="9360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1F4">
              <w:rPr>
                <w:rFonts w:ascii="Arial" w:hAnsi="Arial" w:cs="Arial"/>
                <w:color w:val="000000"/>
                <w:sz w:val="24"/>
                <w:szCs w:val="24"/>
              </w:rPr>
              <w:t>(City &amp; State)</w:t>
            </w:r>
          </w:p>
        </w:tc>
      </w:tr>
    </w:tbl>
    <w:p w14:paraId="199FA855" w14:textId="77777777" w:rsidR="00F711F4" w:rsidRDefault="00F711F4" w:rsidP="00CB61EB">
      <w:pPr>
        <w:tabs>
          <w:tab w:val="left" w:pos="378"/>
          <w:tab w:val="left" w:pos="2070"/>
          <w:tab w:val="left" w:pos="3960"/>
          <w:tab w:val="left" w:pos="900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3886BD8A" w14:textId="35D979BF" w:rsidR="00314F10" w:rsidRDefault="000E0FEC" w:rsidP="00F711F4">
      <w:pPr>
        <w:tabs>
          <w:tab w:val="left" w:pos="378"/>
          <w:tab w:val="left" w:pos="2070"/>
          <w:tab w:val="left" w:pos="3960"/>
          <w:tab w:val="left" w:pos="9000"/>
        </w:tabs>
        <w:spacing w:line="360" w:lineRule="auto"/>
        <w:ind w:left="360" w:hanging="360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color w:val="000000"/>
          <w:sz w:val="24"/>
          <w:szCs w:val="24"/>
        </w:rPr>
        <w:t>O</w:t>
      </w:r>
      <w:r w:rsidR="00314F10" w:rsidRPr="00F711F4">
        <w:rPr>
          <w:rFonts w:ascii="Arial" w:hAnsi="Arial" w:cs="Arial"/>
          <w:color w:val="000000"/>
          <w:sz w:val="24"/>
          <w:szCs w:val="24"/>
        </w:rPr>
        <w:t xml:space="preserve">n 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48"/>
            <w:enabled/>
            <w:calcOnExit w:val="0"/>
            <w:textInput>
              <w:maxLength w:val="4"/>
            </w:textInput>
          </w:ffData>
        </w:fldChar>
      </w:r>
      <w:bookmarkStart w:id="9" w:name="Text48"/>
      <w:r w:rsidR="00315BDA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9"/>
      <w:r w:rsidR="00314F10" w:rsidRPr="00F711F4">
        <w:rPr>
          <w:rFonts w:ascii="Arial" w:hAnsi="Arial" w:cs="Arial"/>
          <w:color w:val="000000"/>
          <w:sz w:val="24"/>
          <w:szCs w:val="24"/>
        </w:rPr>
        <w:t>/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49"/>
            <w:enabled/>
            <w:calcOnExit w:val="0"/>
            <w:textInput>
              <w:maxLength w:val="4"/>
            </w:textInput>
          </w:ffData>
        </w:fldChar>
      </w:r>
      <w:bookmarkStart w:id="10" w:name="Text49"/>
      <w:r w:rsidR="00315BDA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10"/>
      <w:r w:rsidR="00314F10" w:rsidRPr="00F711F4">
        <w:rPr>
          <w:rFonts w:ascii="Arial" w:hAnsi="Arial" w:cs="Arial"/>
          <w:color w:val="000000"/>
          <w:sz w:val="24"/>
          <w:szCs w:val="24"/>
        </w:rPr>
        <w:t>/</w:t>
      </w:r>
      <w:bookmarkStart w:id="11" w:name="Check9"/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50"/>
            <w:enabled/>
            <w:calcOnExit w:val="0"/>
            <w:textInput>
              <w:maxLength w:val="4"/>
            </w:textInput>
          </w:ffData>
        </w:fldChar>
      </w:r>
      <w:bookmarkStart w:id="12" w:name="Text50"/>
      <w:r w:rsidR="00315BDA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12"/>
      <w:r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11"/>
      <w:r w:rsidR="0056384D" w:rsidRPr="00F711F4">
        <w:rPr>
          <w:rFonts w:ascii="Arial" w:hAnsi="Arial" w:cs="Arial"/>
          <w:color w:val="000000"/>
          <w:sz w:val="24"/>
          <w:szCs w:val="24"/>
        </w:rPr>
        <w:t xml:space="preserve"> the parties agreed: </w:t>
      </w:r>
    </w:p>
    <w:p w14:paraId="4FC35F10" w14:textId="77777777" w:rsidR="00F711F4" w:rsidRPr="00F711F4" w:rsidRDefault="00F711F4" w:rsidP="00F711F4">
      <w:pPr>
        <w:tabs>
          <w:tab w:val="left" w:pos="378"/>
          <w:tab w:val="left" w:pos="2070"/>
          <w:tab w:val="left" w:pos="3960"/>
          <w:tab w:val="left" w:pos="9000"/>
        </w:tabs>
        <w:spacing w:line="360" w:lineRule="auto"/>
        <w:ind w:left="360" w:hanging="360"/>
        <w:rPr>
          <w:rFonts w:ascii="Arial" w:hAnsi="Arial" w:cs="Arial"/>
          <w:color w:val="000000"/>
          <w:sz w:val="24"/>
          <w:szCs w:val="24"/>
        </w:rPr>
      </w:pPr>
    </w:p>
    <w:p w14:paraId="0F35A6E0" w14:textId="60A7EADF" w:rsidR="009F2498" w:rsidRPr="00F711F4" w:rsidRDefault="00697826" w:rsidP="00F711F4">
      <w:pPr>
        <w:numPr>
          <w:ilvl w:val="0"/>
          <w:numId w:val="9"/>
        </w:numPr>
        <w:tabs>
          <w:tab w:val="left" w:pos="360"/>
        </w:tabs>
        <w:spacing w:before="60" w:line="360" w:lineRule="auto"/>
        <w:ind w:hanging="720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color w:val="000000"/>
          <w:sz w:val="24"/>
          <w:szCs w:val="24"/>
        </w:rPr>
        <w:t>_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139"/>
            <w:enabled/>
            <w:calcOnExit w:val="0"/>
            <w:textInput>
              <w:maxLength w:val="50"/>
            </w:textInput>
          </w:ffData>
        </w:fldChar>
      </w:r>
      <w:bookmarkStart w:id="13" w:name="Text139"/>
      <w:r w:rsidR="00CB61EB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13"/>
      <w:r w:rsidR="00CB61EB">
        <w:rPr>
          <w:rFonts w:ascii="Arial" w:hAnsi="Arial" w:cs="Arial"/>
          <w:color w:val="000000"/>
          <w:sz w:val="24"/>
          <w:szCs w:val="24"/>
        </w:rPr>
        <w:t>_</w:t>
      </w:r>
      <w:r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3B4AE2" w:rsidRPr="00F711F4">
        <w:rPr>
          <w:rFonts w:ascii="Arial" w:hAnsi="Arial" w:cs="Arial"/>
          <w:color w:val="000000"/>
          <w:sz w:val="24"/>
          <w:szCs w:val="24"/>
        </w:rPr>
        <w:t>(“subject</w:t>
      </w:r>
      <w:r w:rsidR="00DB6729" w:rsidRPr="00F711F4">
        <w:rPr>
          <w:rFonts w:ascii="Arial" w:hAnsi="Arial" w:cs="Arial"/>
          <w:color w:val="000000"/>
          <w:sz w:val="24"/>
          <w:szCs w:val="24"/>
        </w:rPr>
        <w:t>”) i</w:t>
      </w:r>
      <w:r w:rsidR="003B4AE2" w:rsidRPr="00F711F4">
        <w:rPr>
          <w:rFonts w:ascii="Arial" w:hAnsi="Arial" w:cs="Arial"/>
          <w:color w:val="000000"/>
          <w:sz w:val="24"/>
          <w:szCs w:val="24"/>
        </w:rPr>
        <w:t>s a pare</w:t>
      </w:r>
      <w:r w:rsidR="002F5178" w:rsidRPr="00F711F4">
        <w:rPr>
          <w:rFonts w:ascii="Arial" w:hAnsi="Arial" w:cs="Arial"/>
          <w:color w:val="000000"/>
          <w:sz w:val="24"/>
          <w:szCs w:val="24"/>
        </w:rPr>
        <w:t xml:space="preserve">nt of the </w:t>
      </w:r>
      <w:proofErr w:type="gramStart"/>
      <w:r w:rsidR="002F5178" w:rsidRPr="00F711F4">
        <w:rPr>
          <w:rFonts w:ascii="Arial" w:hAnsi="Arial" w:cs="Arial"/>
          <w:color w:val="000000"/>
          <w:sz w:val="24"/>
          <w:szCs w:val="24"/>
        </w:rPr>
        <w:t>above named</w:t>
      </w:r>
      <w:proofErr w:type="gramEnd"/>
      <w:r w:rsidR="002F5178" w:rsidRPr="00F711F4">
        <w:rPr>
          <w:rFonts w:ascii="Arial" w:hAnsi="Arial" w:cs="Arial"/>
          <w:color w:val="000000"/>
          <w:sz w:val="24"/>
          <w:szCs w:val="24"/>
        </w:rPr>
        <w:t xml:space="preserve"> child</w:t>
      </w:r>
      <w:r w:rsidR="003B4AE2" w:rsidRPr="00F711F4">
        <w:rPr>
          <w:rFonts w:ascii="Arial" w:hAnsi="Arial" w:cs="Arial"/>
          <w:color w:val="000000"/>
          <w:sz w:val="24"/>
          <w:szCs w:val="24"/>
        </w:rPr>
        <w:t xml:space="preserve"> based on</w:t>
      </w:r>
      <w:r w:rsidR="00210F46" w:rsidRPr="00F711F4">
        <w:rPr>
          <w:rFonts w:ascii="Arial" w:hAnsi="Arial" w:cs="Arial"/>
          <w:color w:val="000000"/>
          <w:sz w:val="24"/>
          <w:szCs w:val="24"/>
        </w:rPr>
        <w:t>:</w:t>
      </w:r>
    </w:p>
    <w:p w14:paraId="5055BFC4" w14:textId="2336AC8A" w:rsidR="003B4AE2" w:rsidRPr="00F711F4" w:rsidRDefault="003B4AE2" w:rsidP="00F711F4">
      <w:pPr>
        <w:tabs>
          <w:tab w:val="left" w:pos="360"/>
        </w:tabs>
        <w:spacing w:before="60" w:line="360" w:lineRule="auto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F711F4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F711F4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C3888" w:rsidRPr="00F711F4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C913A0" w:rsidRPr="00F711F4">
        <w:rPr>
          <w:rFonts w:ascii="Arial" w:hAnsi="Arial" w:cs="Arial"/>
          <w:color w:val="000000"/>
          <w:sz w:val="24"/>
          <w:szCs w:val="24"/>
        </w:rPr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end"/>
      </w:r>
      <w:r w:rsidR="003E6625"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1C5095" w:rsidRPr="00F711F4">
        <w:rPr>
          <w:rFonts w:ascii="Arial" w:hAnsi="Arial" w:cs="Arial"/>
          <w:color w:val="000000"/>
          <w:sz w:val="24"/>
          <w:szCs w:val="24"/>
        </w:rPr>
        <w:t xml:space="preserve">Genetic test results reflect probability of paternity is at least 99%.  </w:t>
      </w:r>
    </w:p>
    <w:p w14:paraId="04AA91DB" w14:textId="0C945F01" w:rsidR="00DC3888" w:rsidRPr="00F711F4" w:rsidRDefault="009F2498" w:rsidP="00F711F4">
      <w:pPr>
        <w:tabs>
          <w:tab w:val="left" w:pos="360"/>
        </w:tabs>
        <w:spacing w:before="60" w:line="360" w:lineRule="auto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color w:val="000000"/>
          <w:sz w:val="24"/>
          <w:szCs w:val="24"/>
        </w:rPr>
        <w:tab/>
      </w:r>
      <w:r w:rsidRPr="00F711F4">
        <w:rPr>
          <w:rFonts w:ascii="Arial" w:hAnsi="Arial" w:cs="Arial"/>
          <w:color w:val="000000"/>
          <w:sz w:val="24"/>
          <w:szCs w:val="24"/>
        </w:rPr>
        <w:tab/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4"/>
      <w:r w:rsidR="00DC3888" w:rsidRPr="00F711F4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C913A0" w:rsidRPr="00F711F4">
        <w:rPr>
          <w:rFonts w:ascii="Arial" w:hAnsi="Arial" w:cs="Arial"/>
          <w:color w:val="000000"/>
          <w:sz w:val="24"/>
          <w:szCs w:val="24"/>
        </w:rPr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4"/>
      <w:r w:rsidR="003B4AE2"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6018D9" w:rsidRPr="00F711F4">
        <w:rPr>
          <w:rFonts w:ascii="Arial" w:hAnsi="Arial" w:cs="Arial"/>
          <w:color w:val="000000"/>
          <w:sz w:val="24"/>
          <w:szCs w:val="24"/>
        </w:rPr>
        <w:t xml:space="preserve">Genetic test costs were paid by </w:t>
      </w:r>
      <w:r w:rsidR="003B4AE2" w:rsidRPr="00F711F4">
        <w:rPr>
          <w:rFonts w:ascii="Arial" w:hAnsi="Arial" w:cs="Arial"/>
          <w:color w:val="000000"/>
          <w:sz w:val="24"/>
          <w:szCs w:val="24"/>
        </w:rPr>
        <w:t>DCS</w:t>
      </w:r>
      <w:r w:rsidR="0092580F" w:rsidRPr="00F711F4">
        <w:rPr>
          <w:rFonts w:ascii="Arial" w:hAnsi="Arial" w:cs="Arial"/>
          <w:color w:val="000000"/>
          <w:sz w:val="24"/>
          <w:szCs w:val="24"/>
        </w:rPr>
        <w:t>S</w:t>
      </w:r>
      <w:r w:rsidR="00001E58" w:rsidRPr="00F711F4">
        <w:rPr>
          <w:rFonts w:ascii="Arial" w:hAnsi="Arial" w:cs="Arial"/>
          <w:color w:val="000000"/>
          <w:sz w:val="24"/>
          <w:szCs w:val="24"/>
        </w:rPr>
        <w:t xml:space="preserve"> and may be assessed in a separate</w:t>
      </w:r>
      <w:r w:rsidR="000F7525"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001E58" w:rsidRPr="00F711F4">
        <w:rPr>
          <w:rFonts w:ascii="Arial" w:hAnsi="Arial" w:cs="Arial"/>
          <w:color w:val="000000"/>
          <w:sz w:val="24"/>
          <w:szCs w:val="24"/>
        </w:rPr>
        <w:t>order or subsequent petition</w:t>
      </w:r>
      <w:r w:rsidR="000F7525" w:rsidRPr="00F711F4">
        <w:rPr>
          <w:rFonts w:ascii="Arial" w:hAnsi="Arial" w:cs="Arial"/>
          <w:color w:val="000000"/>
          <w:sz w:val="24"/>
          <w:szCs w:val="24"/>
        </w:rPr>
        <w:t>.</w:t>
      </w:r>
      <w:r w:rsidR="003B4AE2" w:rsidRPr="00F711F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3722D1" w14:textId="3E338E60" w:rsidR="009F2498" w:rsidRPr="00F711F4" w:rsidRDefault="009F2498" w:rsidP="00F711F4">
      <w:pPr>
        <w:tabs>
          <w:tab w:val="left" w:pos="720"/>
          <w:tab w:val="left" w:pos="990"/>
        </w:tabs>
        <w:spacing w:before="60" w:line="360" w:lineRule="auto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F711F4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027AA" w:rsidRPr="00F711F4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C913A0" w:rsidRPr="00F711F4">
        <w:rPr>
          <w:rFonts w:ascii="Arial" w:hAnsi="Arial" w:cs="Arial"/>
          <w:color w:val="000000"/>
          <w:sz w:val="24"/>
          <w:szCs w:val="24"/>
        </w:rPr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end"/>
      </w:r>
      <w:r w:rsidR="007D5862"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E027AA" w:rsidRPr="00F711F4">
        <w:rPr>
          <w:rFonts w:ascii="Arial" w:hAnsi="Arial" w:cs="Arial"/>
          <w:color w:val="000000"/>
          <w:sz w:val="24"/>
          <w:szCs w:val="24"/>
        </w:rPr>
        <w:t>M</w:t>
      </w:r>
      <w:r w:rsidR="002E3BBB" w:rsidRPr="00F711F4">
        <w:rPr>
          <w:rFonts w:ascii="Arial" w:hAnsi="Arial" w:cs="Arial"/>
          <w:color w:val="000000"/>
          <w:sz w:val="24"/>
          <w:szCs w:val="24"/>
        </w:rPr>
        <w:t>other</w:t>
      </w:r>
      <w:r w:rsidR="003B4AE2" w:rsidRPr="00F711F4">
        <w:rPr>
          <w:rFonts w:ascii="Arial" w:hAnsi="Arial" w:cs="Arial"/>
          <w:color w:val="000000"/>
          <w:sz w:val="24"/>
          <w:szCs w:val="24"/>
        </w:rPr>
        <w:t>’s</w:t>
      </w:r>
      <w:r w:rsidR="001C5095" w:rsidRPr="00F711F4">
        <w:rPr>
          <w:rFonts w:ascii="Arial" w:hAnsi="Arial" w:cs="Arial"/>
          <w:color w:val="000000"/>
          <w:sz w:val="24"/>
          <w:szCs w:val="24"/>
        </w:rPr>
        <w:t xml:space="preserve"> affirm</w:t>
      </w:r>
      <w:r w:rsidR="003B4AE2" w:rsidRPr="00F711F4">
        <w:rPr>
          <w:rFonts w:ascii="Arial" w:hAnsi="Arial" w:cs="Arial"/>
          <w:color w:val="000000"/>
          <w:sz w:val="24"/>
          <w:szCs w:val="24"/>
        </w:rPr>
        <w:t>ation that</w:t>
      </w:r>
      <w:r w:rsidR="00E027AA"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3B4AE2" w:rsidRPr="00F711F4">
        <w:rPr>
          <w:rFonts w:ascii="Arial" w:hAnsi="Arial" w:cs="Arial"/>
          <w:color w:val="000000"/>
          <w:sz w:val="24"/>
          <w:szCs w:val="24"/>
        </w:rPr>
        <w:t>subject</w:t>
      </w:r>
      <w:r w:rsidR="002E3BBB" w:rsidRPr="00F711F4">
        <w:rPr>
          <w:rFonts w:ascii="Arial" w:hAnsi="Arial" w:cs="Arial"/>
          <w:color w:val="000000"/>
          <w:sz w:val="24"/>
          <w:szCs w:val="24"/>
        </w:rPr>
        <w:t xml:space="preserve"> was </w:t>
      </w:r>
      <w:r w:rsidR="001C5095" w:rsidRPr="00F711F4">
        <w:rPr>
          <w:rFonts w:ascii="Arial" w:hAnsi="Arial" w:cs="Arial"/>
          <w:color w:val="000000"/>
          <w:sz w:val="24"/>
          <w:szCs w:val="24"/>
        </w:rPr>
        <w:t xml:space="preserve">the </w:t>
      </w:r>
      <w:r w:rsidR="002E3BBB" w:rsidRPr="00F711F4">
        <w:rPr>
          <w:rFonts w:ascii="Arial" w:hAnsi="Arial" w:cs="Arial"/>
          <w:color w:val="000000"/>
          <w:sz w:val="24"/>
          <w:szCs w:val="24"/>
        </w:rPr>
        <w:t>only man with whom she had sexual intercourse within</w:t>
      </w:r>
      <w:r w:rsidR="000F7525" w:rsidRPr="00F711F4">
        <w:rPr>
          <w:rFonts w:ascii="Arial" w:hAnsi="Arial" w:cs="Arial"/>
          <w:color w:val="000000"/>
          <w:sz w:val="24"/>
          <w:szCs w:val="24"/>
        </w:rPr>
        <w:t xml:space="preserve"> probable time of </w:t>
      </w:r>
    </w:p>
    <w:p w14:paraId="6157F989" w14:textId="77777777" w:rsidR="009F2498" w:rsidRDefault="009F2498" w:rsidP="00F711F4">
      <w:pPr>
        <w:tabs>
          <w:tab w:val="left" w:pos="720"/>
          <w:tab w:val="left" w:pos="990"/>
        </w:tabs>
        <w:spacing w:before="60" w:line="360" w:lineRule="auto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color w:val="000000"/>
          <w:sz w:val="24"/>
          <w:szCs w:val="24"/>
        </w:rPr>
        <w:tab/>
      </w:r>
      <w:r w:rsidR="002E3BBB" w:rsidRPr="00F711F4">
        <w:rPr>
          <w:rFonts w:ascii="Arial" w:hAnsi="Arial" w:cs="Arial"/>
          <w:color w:val="000000"/>
          <w:sz w:val="24"/>
          <w:szCs w:val="24"/>
        </w:rPr>
        <w:t>conception</w:t>
      </w:r>
      <w:r w:rsidR="00CD012A" w:rsidRPr="00F711F4">
        <w:rPr>
          <w:rFonts w:ascii="Arial" w:hAnsi="Arial" w:cs="Arial"/>
          <w:color w:val="000000"/>
          <w:sz w:val="24"/>
          <w:szCs w:val="24"/>
        </w:rPr>
        <w:t xml:space="preserve">, </w:t>
      </w:r>
      <w:r w:rsidR="00CD012A" w:rsidRPr="00F711F4">
        <w:rPr>
          <w:rFonts w:ascii="Arial" w:hAnsi="Arial" w:cs="Arial"/>
          <w:color w:val="000000"/>
          <w:sz w:val="24"/>
          <w:szCs w:val="24"/>
          <w:u w:val="single"/>
        </w:rPr>
        <w:t>and</w:t>
      </w:r>
      <w:r w:rsidR="00E027AA" w:rsidRPr="00F711F4">
        <w:rPr>
          <w:rFonts w:ascii="Arial" w:hAnsi="Arial" w:cs="Arial"/>
          <w:color w:val="000000"/>
          <w:sz w:val="24"/>
          <w:szCs w:val="24"/>
        </w:rPr>
        <w:t>:</w:t>
      </w:r>
      <w:r w:rsidR="001C5095" w:rsidRPr="00F711F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F0BAE0" w14:textId="77777777" w:rsidR="005E2EF1" w:rsidRPr="00F711F4" w:rsidRDefault="005E2EF1" w:rsidP="00F711F4">
      <w:pPr>
        <w:tabs>
          <w:tab w:val="left" w:pos="720"/>
          <w:tab w:val="left" w:pos="990"/>
        </w:tabs>
        <w:spacing w:before="6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E15029A" w14:textId="5AE9DC3B" w:rsidR="009F2498" w:rsidRPr="00F711F4" w:rsidRDefault="009F2498" w:rsidP="00F711F4">
      <w:pPr>
        <w:tabs>
          <w:tab w:val="left" w:pos="720"/>
          <w:tab w:val="left" w:pos="990"/>
        </w:tabs>
        <w:spacing w:before="60" w:line="360" w:lineRule="auto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color w:val="000000"/>
          <w:sz w:val="24"/>
          <w:szCs w:val="24"/>
        </w:rPr>
        <w:tab/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027AA" w:rsidRPr="00F711F4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C913A0" w:rsidRPr="00F711F4">
        <w:rPr>
          <w:rFonts w:ascii="Arial" w:hAnsi="Arial" w:cs="Arial"/>
          <w:color w:val="000000"/>
          <w:sz w:val="24"/>
          <w:szCs w:val="24"/>
        </w:rPr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end"/>
      </w:r>
      <w:r w:rsidR="001C5095"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E027AA" w:rsidRPr="00F711F4">
        <w:rPr>
          <w:rFonts w:ascii="Arial" w:hAnsi="Arial" w:cs="Arial"/>
          <w:color w:val="000000"/>
          <w:sz w:val="24"/>
          <w:szCs w:val="24"/>
        </w:rPr>
        <w:t xml:space="preserve">Both parties knowingly and intelligently waived any right to genetic testing. </w:t>
      </w:r>
    </w:p>
    <w:p w14:paraId="17F1443E" w14:textId="63E1B448" w:rsidR="00E027AA" w:rsidRDefault="00C913A0" w:rsidP="00F711F4">
      <w:pPr>
        <w:tabs>
          <w:tab w:val="left" w:pos="990"/>
          <w:tab w:val="left" w:pos="2880"/>
        </w:tabs>
        <w:spacing w:line="36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027AA" w:rsidRPr="00F711F4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Pr="00F711F4">
        <w:rPr>
          <w:rFonts w:ascii="Arial" w:hAnsi="Arial" w:cs="Arial"/>
          <w:color w:val="000000"/>
          <w:sz w:val="24"/>
          <w:szCs w:val="24"/>
        </w:rPr>
      </w:r>
      <w:r w:rsidRPr="00F711F4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F711F4">
        <w:rPr>
          <w:rFonts w:ascii="Arial" w:hAnsi="Arial" w:cs="Arial"/>
          <w:color w:val="000000"/>
          <w:sz w:val="24"/>
          <w:szCs w:val="24"/>
        </w:rPr>
        <w:fldChar w:fldCharType="end"/>
      </w:r>
      <w:r w:rsidR="003B4AE2" w:rsidRPr="00F711F4">
        <w:rPr>
          <w:rFonts w:ascii="Arial" w:hAnsi="Arial" w:cs="Arial"/>
          <w:color w:val="000000"/>
          <w:sz w:val="24"/>
          <w:szCs w:val="24"/>
        </w:rPr>
        <w:t xml:space="preserve"> Subject</w:t>
      </w:r>
      <w:r w:rsidR="00CD012A" w:rsidRPr="00F711F4">
        <w:rPr>
          <w:rFonts w:ascii="Arial" w:hAnsi="Arial" w:cs="Arial"/>
          <w:color w:val="000000"/>
          <w:sz w:val="24"/>
          <w:szCs w:val="24"/>
        </w:rPr>
        <w:t xml:space="preserve"> admits parentage and </w:t>
      </w:r>
      <w:r w:rsidR="00E027AA" w:rsidRPr="00F711F4">
        <w:rPr>
          <w:rFonts w:ascii="Arial" w:hAnsi="Arial" w:cs="Arial"/>
          <w:color w:val="000000"/>
          <w:sz w:val="24"/>
          <w:szCs w:val="24"/>
        </w:rPr>
        <w:t>there is no reason to question the admission.</w:t>
      </w:r>
    </w:p>
    <w:p w14:paraId="79AF94AC" w14:textId="77777777" w:rsidR="00F711F4" w:rsidRPr="00F711F4" w:rsidRDefault="00F711F4" w:rsidP="00CB61EB">
      <w:pPr>
        <w:tabs>
          <w:tab w:val="left" w:pos="990"/>
          <w:tab w:val="left" w:pos="288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063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050"/>
        <w:gridCol w:w="2970"/>
        <w:gridCol w:w="3614"/>
      </w:tblGrid>
      <w:tr w:rsidR="00E11141" w:rsidRPr="00F711F4" w14:paraId="68FD4916" w14:textId="77777777" w:rsidTr="00315BDA">
        <w:trPr>
          <w:trHeight w:hRule="exact" w:val="4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DD3B680" w14:textId="72F1F656" w:rsidR="00E11141" w:rsidRPr="00F711F4" w:rsidRDefault="002B6A36" w:rsidP="00F711F4">
            <w:pPr>
              <w:tabs>
                <w:tab w:val="left" w:pos="234"/>
                <w:tab w:val="left" w:pos="1080"/>
                <w:tab w:val="left" w:pos="2880"/>
              </w:tabs>
              <w:spacing w:before="60" w:line="360" w:lineRule="exact"/>
              <w:ind w:lef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1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F2498" w:rsidRPr="00F711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11141" w:rsidRPr="00F711F4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141" w:rsidRPr="00F711F4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E11141" w:rsidRPr="00F711F4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E11141" w:rsidRPr="00F711F4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="00E11141" w:rsidRPr="00F711F4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="007D5862" w:rsidRPr="00F711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11141" w:rsidRPr="00F711F4">
              <w:rPr>
                <w:rFonts w:ascii="Arial" w:hAnsi="Arial" w:cs="Arial"/>
                <w:color w:val="000000"/>
                <w:sz w:val="24"/>
                <w:szCs w:val="24"/>
              </w:rPr>
              <w:t>Voluntary Acknowledgement of Paternity dated</w:t>
            </w:r>
          </w:p>
          <w:p w14:paraId="5E0D0AEA" w14:textId="77777777" w:rsidR="00E11141" w:rsidRPr="00F711F4" w:rsidRDefault="00E11141" w:rsidP="00F711F4">
            <w:pPr>
              <w:tabs>
                <w:tab w:val="left" w:pos="378"/>
                <w:tab w:val="left" w:pos="9360"/>
              </w:tabs>
              <w:spacing w:line="360" w:lineRule="exact"/>
              <w:ind w:left="-1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8989D" w14:textId="662781CE" w:rsidR="00E11141" w:rsidRPr="00F711F4" w:rsidRDefault="00315BDA" w:rsidP="00F711F4">
            <w:pPr>
              <w:tabs>
                <w:tab w:val="left" w:pos="378"/>
                <w:tab w:val="left" w:pos="9360"/>
              </w:tabs>
              <w:spacing w:line="360" w:lineRule="exact"/>
              <w:ind w:left="-11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="00CB61EB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7E34" w14:textId="77777777" w:rsidR="00E11141" w:rsidRPr="00F711F4" w:rsidRDefault="002B6A36" w:rsidP="00F711F4">
            <w:pPr>
              <w:tabs>
                <w:tab w:val="left" w:pos="378"/>
                <w:tab w:val="left" w:pos="9360"/>
              </w:tabs>
              <w:spacing w:line="360" w:lineRule="exact"/>
              <w:ind w:left="-1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1F4">
              <w:rPr>
                <w:rFonts w:ascii="Arial" w:hAnsi="Arial" w:cs="Arial"/>
                <w:color w:val="000000"/>
                <w:sz w:val="24"/>
                <w:szCs w:val="24"/>
              </w:rPr>
              <w:t xml:space="preserve"> w</w:t>
            </w:r>
            <w:r w:rsidR="003D240C" w:rsidRPr="00F711F4">
              <w:rPr>
                <w:rFonts w:ascii="Arial" w:hAnsi="Arial" w:cs="Arial"/>
                <w:color w:val="000000"/>
                <w:sz w:val="24"/>
                <w:szCs w:val="24"/>
              </w:rPr>
              <w:t xml:space="preserve">as </w:t>
            </w:r>
            <w:r w:rsidR="00E11141" w:rsidRPr="00F711F4">
              <w:rPr>
                <w:rFonts w:ascii="Arial" w:hAnsi="Arial" w:cs="Arial"/>
                <w:color w:val="000000"/>
                <w:sz w:val="24"/>
                <w:szCs w:val="24"/>
              </w:rPr>
              <w:t>signed and filed with Office of Vital Statistics</w:t>
            </w:r>
            <w:r w:rsidRPr="00F711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57E9B3AC" w14:textId="0758486C" w:rsidR="00BF36A8" w:rsidRPr="00F711F4" w:rsidRDefault="002B6A36" w:rsidP="00F711F4">
      <w:pPr>
        <w:tabs>
          <w:tab w:val="left" w:pos="0"/>
          <w:tab w:val="left" w:pos="720"/>
          <w:tab w:val="left" w:pos="990"/>
        </w:tabs>
        <w:spacing w:before="60" w:line="360" w:lineRule="auto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711F4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F711F4">
        <w:rPr>
          <w:rFonts w:ascii="Arial" w:hAnsi="Arial" w:cs="Arial"/>
          <w:color w:val="000000"/>
          <w:sz w:val="24"/>
          <w:szCs w:val="24"/>
        </w:rPr>
        <w:t xml:space="preserve">  </w:t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A231B" w:rsidRPr="00F711F4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C913A0" w:rsidRPr="00F711F4">
        <w:rPr>
          <w:rFonts w:ascii="Arial" w:hAnsi="Arial" w:cs="Arial"/>
          <w:color w:val="000000"/>
          <w:sz w:val="24"/>
          <w:szCs w:val="24"/>
        </w:rPr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end"/>
      </w:r>
      <w:r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BF36A8" w:rsidRPr="00F711F4">
        <w:rPr>
          <w:rFonts w:ascii="Arial" w:hAnsi="Arial" w:cs="Arial"/>
          <w:color w:val="000000"/>
          <w:sz w:val="24"/>
          <w:szCs w:val="24"/>
        </w:rPr>
        <w:t>Presumption of Parentage:</w:t>
      </w:r>
    </w:p>
    <w:p w14:paraId="3B9EAFCA" w14:textId="0C4FC7BB" w:rsidR="00563F6C" w:rsidRPr="00F711F4" w:rsidRDefault="00BF36A8" w:rsidP="00F711F4">
      <w:pPr>
        <w:tabs>
          <w:tab w:val="left" w:pos="360"/>
          <w:tab w:val="left" w:pos="720"/>
          <w:tab w:val="left" w:pos="990"/>
        </w:tabs>
        <w:spacing w:before="60" w:line="36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color w:val="000000"/>
          <w:sz w:val="24"/>
          <w:szCs w:val="24"/>
        </w:rPr>
        <w:tab/>
      </w:r>
      <w:r w:rsidRPr="00F711F4">
        <w:rPr>
          <w:rFonts w:ascii="Arial" w:hAnsi="Arial" w:cs="Arial"/>
          <w:color w:val="000000"/>
          <w:sz w:val="24"/>
          <w:szCs w:val="24"/>
        </w:rPr>
        <w:tab/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711F4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C913A0" w:rsidRPr="00F711F4">
        <w:rPr>
          <w:rFonts w:ascii="Arial" w:hAnsi="Arial" w:cs="Arial"/>
          <w:color w:val="000000"/>
          <w:sz w:val="24"/>
          <w:szCs w:val="24"/>
        </w:rPr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913A0" w:rsidRPr="00F711F4">
        <w:rPr>
          <w:rFonts w:ascii="Arial" w:hAnsi="Arial" w:cs="Arial"/>
          <w:color w:val="000000"/>
          <w:sz w:val="24"/>
          <w:szCs w:val="24"/>
        </w:rPr>
        <w:fldChar w:fldCharType="end"/>
      </w:r>
      <w:r w:rsidR="00FF0BF6" w:rsidRPr="00F711F4">
        <w:rPr>
          <w:rFonts w:ascii="Arial" w:hAnsi="Arial" w:cs="Arial"/>
          <w:color w:val="000000"/>
          <w:sz w:val="24"/>
          <w:szCs w:val="24"/>
        </w:rPr>
        <w:t xml:space="preserve"> </w:t>
      </w:r>
      <w:r w:rsidR="002F5178" w:rsidRPr="00F711F4">
        <w:rPr>
          <w:rFonts w:ascii="Arial" w:hAnsi="Arial" w:cs="Arial"/>
          <w:color w:val="000000"/>
          <w:sz w:val="24"/>
          <w:szCs w:val="24"/>
        </w:rPr>
        <w:t>Child was</w:t>
      </w:r>
      <w:r w:rsidR="000A231B" w:rsidRPr="00F711F4">
        <w:rPr>
          <w:rFonts w:ascii="Arial" w:hAnsi="Arial" w:cs="Arial"/>
          <w:color w:val="000000"/>
          <w:sz w:val="24"/>
          <w:szCs w:val="24"/>
        </w:rPr>
        <w:t xml:space="preserve"> born during the marriage or within 300 days after divorce</w:t>
      </w:r>
      <w:r w:rsidR="00563F6C" w:rsidRPr="00F711F4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321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90"/>
        <w:gridCol w:w="2365"/>
        <w:gridCol w:w="425"/>
        <w:gridCol w:w="3049"/>
      </w:tblGrid>
      <w:tr w:rsidR="00C75D4E" w:rsidRPr="00F711F4" w14:paraId="4C8CA0E1" w14:textId="77777777" w:rsidTr="00315BDA">
        <w:trPr>
          <w:trHeight w:hRule="exact" w:val="44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1CABE36" w14:textId="1D3E5255" w:rsidR="009147B4" w:rsidRPr="00F711F4" w:rsidRDefault="009147B4" w:rsidP="00F711F4">
            <w:pPr>
              <w:tabs>
                <w:tab w:val="left" w:pos="180"/>
                <w:tab w:val="left" w:pos="1080"/>
                <w:tab w:val="left" w:pos="2880"/>
              </w:tabs>
              <w:spacing w:before="60" w:line="360" w:lineRule="exact"/>
              <w:ind w:left="144"/>
              <w:rPr>
                <w:rFonts w:ascii="Arial" w:hAnsi="Arial" w:cs="Arial"/>
                <w:sz w:val="24"/>
                <w:szCs w:val="24"/>
              </w:rPr>
            </w:pPr>
            <w:r w:rsidRPr="00F711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1F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1F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711F4">
              <w:rPr>
                <w:rFonts w:ascii="Arial" w:hAnsi="Arial" w:cs="Arial"/>
                <w:sz w:val="24"/>
                <w:szCs w:val="24"/>
              </w:rPr>
            </w:r>
            <w:r w:rsidRPr="00F711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11F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711F4">
              <w:rPr>
                <w:rFonts w:ascii="Arial" w:hAnsi="Arial" w:cs="Arial"/>
                <w:sz w:val="24"/>
                <w:szCs w:val="24"/>
              </w:rPr>
              <w:t xml:space="preserve"> Parentage was adjudicated by prior court order dated</w:t>
            </w:r>
          </w:p>
          <w:p w14:paraId="69EFF1AF" w14:textId="77777777" w:rsidR="009147B4" w:rsidRPr="00F711F4" w:rsidRDefault="009147B4" w:rsidP="00F711F4">
            <w:pPr>
              <w:tabs>
                <w:tab w:val="left" w:pos="378"/>
                <w:tab w:val="left" w:pos="936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7BF23" w14:textId="0C3672E5" w:rsidR="009147B4" w:rsidRPr="00F711F4" w:rsidRDefault="00315BDA" w:rsidP="00F711F4">
            <w:pPr>
              <w:tabs>
                <w:tab w:val="left" w:pos="378"/>
                <w:tab w:val="left" w:pos="9360"/>
              </w:tabs>
              <w:spacing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C5F27" w14:textId="77777777" w:rsidR="009147B4" w:rsidRPr="00F711F4" w:rsidRDefault="009147B4" w:rsidP="00F711F4">
            <w:pPr>
              <w:tabs>
                <w:tab w:val="left" w:pos="378"/>
                <w:tab w:val="left" w:pos="936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F711F4">
              <w:rPr>
                <w:rFonts w:ascii="Arial" w:hAnsi="Arial" w:cs="Arial"/>
                <w:sz w:val="24"/>
                <w:szCs w:val="24"/>
              </w:rPr>
              <w:t>in petition #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B5945" w14:textId="4D0164B0" w:rsidR="009147B4" w:rsidRPr="00F711F4" w:rsidRDefault="00315BDA" w:rsidP="00F711F4">
            <w:pPr>
              <w:tabs>
                <w:tab w:val="left" w:pos="378"/>
                <w:tab w:val="left" w:pos="9360"/>
              </w:tabs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147B4" w:rsidRPr="00F711F4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</w:tr>
    </w:tbl>
    <w:p w14:paraId="4A04B865" w14:textId="1FB6BCC5" w:rsidR="004E120A" w:rsidRPr="00255D72" w:rsidRDefault="009F2498" w:rsidP="00255D72">
      <w:pPr>
        <w:tabs>
          <w:tab w:val="left" w:pos="360"/>
          <w:tab w:val="left" w:pos="720"/>
        </w:tabs>
        <w:spacing w:before="60" w:line="360" w:lineRule="auto"/>
        <w:ind w:left="360" w:hanging="810"/>
        <w:rPr>
          <w:rFonts w:ascii="Arial" w:hAnsi="Arial" w:cs="Arial"/>
          <w:color w:val="000000"/>
          <w:sz w:val="24"/>
          <w:szCs w:val="24"/>
        </w:rPr>
      </w:pPr>
      <w:r w:rsidRPr="00F711F4">
        <w:rPr>
          <w:rFonts w:ascii="Arial" w:hAnsi="Arial" w:cs="Arial"/>
          <w:sz w:val="24"/>
          <w:szCs w:val="24"/>
        </w:rPr>
        <w:tab/>
      </w:r>
      <w:r w:rsidR="00255D72">
        <w:rPr>
          <w:rFonts w:ascii="Arial" w:hAnsi="Arial" w:cs="Arial"/>
          <w:sz w:val="24"/>
          <w:szCs w:val="24"/>
        </w:rPr>
        <w:t xml:space="preserve">  </w:t>
      </w:r>
      <w:r w:rsidR="00EF34CE">
        <w:rPr>
          <w:rFonts w:ascii="Arial" w:hAnsi="Arial" w:cs="Arial"/>
          <w:sz w:val="24"/>
          <w:szCs w:val="24"/>
        </w:rPr>
        <w:t xml:space="preserve"> </w:t>
      </w:r>
      <w:r w:rsidR="00255D72">
        <w:rPr>
          <w:rFonts w:ascii="Arial" w:hAnsi="Arial" w:cs="Arial"/>
          <w:sz w:val="24"/>
          <w:szCs w:val="24"/>
        </w:rPr>
        <w:t xml:space="preserve">   </w:t>
      </w:r>
      <w:r w:rsidR="00C913A0" w:rsidRPr="00255D72">
        <w:rPr>
          <w:rFonts w:ascii="Arial" w:hAnsi="Arial" w:cs="Arial"/>
          <w:sz w:val="24"/>
          <w:szCs w:val="24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7"/>
      <w:r w:rsidR="00563F6C" w:rsidRPr="00255D72">
        <w:rPr>
          <w:rFonts w:ascii="Arial" w:hAnsi="Arial" w:cs="Arial"/>
          <w:sz w:val="24"/>
          <w:szCs w:val="24"/>
        </w:rPr>
        <w:instrText xml:space="preserve"> FORMCHECKBOX </w:instrText>
      </w:r>
      <w:r w:rsidR="00C913A0" w:rsidRPr="00255D72">
        <w:rPr>
          <w:rFonts w:ascii="Arial" w:hAnsi="Arial" w:cs="Arial"/>
          <w:sz w:val="24"/>
          <w:szCs w:val="24"/>
        </w:rPr>
      </w:r>
      <w:r w:rsidR="00C913A0" w:rsidRPr="00255D72">
        <w:rPr>
          <w:rFonts w:ascii="Arial" w:hAnsi="Arial" w:cs="Arial"/>
          <w:sz w:val="24"/>
          <w:szCs w:val="24"/>
        </w:rPr>
        <w:fldChar w:fldCharType="separate"/>
      </w:r>
      <w:r w:rsidR="00C913A0" w:rsidRPr="00255D72">
        <w:rPr>
          <w:rFonts w:ascii="Arial" w:hAnsi="Arial" w:cs="Arial"/>
          <w:sz w:val="24"/>
          <w:szCs w:val="24"/>
        </w:rPr>
        <w:fldChar w:fldCharType="end"/>
      </w:r>
      <w:bookmarkEnd w:id="15"/>
      <w:r w:rsidR="00FF0BF6" w:rsidRPr="00255D72">
        <w:rPr>
          <w:rFonts w:ascii="Arial" w:hAnsi="Arial" w:cs="Arial"/>
          <w:sz w:val="24"/>
          <w:szCs w:val="24"/>
        </w:rPr>
        <w:t xml:space="preserve"> </w:t>
      </w:r>
      <w:r w:rsidR="002F5178" w:rsidRPr="00255D72">
        <w:rPr>
          <w:rFonts w:ascii="Arial" w:hAnsi="Arial" w:cs="Arial"/>
          <w:sz w:val="24"/>
          <w:szCs w:val="24"/>
        </w:rPr>
        <w:t>Child</w:t>
      </w:r>
      <w:r w:rsidR="00E7171E" w:rsidRPr="00255D72">
        <w:rPr>
          <w:rFonts w:ascii="Arial" w:hAnsi="Arial" w:cs="Arial"/>
          <w:sz w:val="24"/>
          <w:szCs w:val="24"/>
        </w:rPr>
        <w:t xml:space="preserve"> resided with </w:t>
      </w:r>
      <w:r w:rsidR="00E11141" w:rsidRPr="00255D72">
        <w:rPr>
          <w:rFonts w:ascii="Arial" w:hAnsi="Arial" w:cs="Arial"/>
          <w:sz w:val="24"/>
          <w:szCs w:val="24"/>
        </w:rPr>
        <w:t>subject</w:t>
      </w:r>
      <w:r w:rsidR="00E7171E" w:rsidRPr="00255D72">
        <w:rPr>
          <w:rFonts w:ascii="Arial" w:hAnsi="Arial" w:cs="Arial"/>
          <w:sz w:val="24"/>
          <w:szCs w:val="24"/>
        </w:rPr>
        <w:t xml:space="preserve"> for 2 years </w:t>
      </w:r>
      <w:r w:rsidR="00BF36A8" w:rsidRPr="00255D72">
        <w:rPr>
          <w:rFonts w:ascii="Arial" w:hAnsi="Arial" w:cs="Arial"/>
          <w:sz w:val="24"/>
          <w:szCs w:val="24"/>
        </w:rPr>
        <w:t xml:space="preserve">immediately </w:t>
      </w:r>
      <w:r w:rsidR="00E7171E" w:rsidRPr="00255D72">
        <w:rPr>
          <w:rFonts w:ascii="Arial" w:hAnsi="Arial" w:cs="Arial"/>
          <w:sz w:val="24"/>
          <w:szCs w:val="24"/>
        </w:rPr>
        <w:t>following birth</w:t>
      </w:r>
      <w:r w:rsidR="00DC3888"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 w:rsidR="004E120A" w:rsidRPr="00255D72">
        <w:rPr>
          <w:rFonts w:ascii="Arial" w:hAnsi="Arial" w:cs="Arial"/>
          <w:color w:val="000000"/>
          <w:sz w:val="24"/>
          <w:szCs w:val="24"/>
        </w:rPr>
        <w:t>and</w:t>
      </w:r>
      <w:r w:rsidR="00DC3888"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 w:rsidR="00E11141" w:rsidRPr="00255D72">
        <w:rPr>
          <w:rFonts w:ascii="Arial" w:hAnsi="Arial" w:cs="Arial"/>
          <w:color w:val="000000"/>
          <w:sz w:val="24"/>
          <w:szCs w:val="24"/>
        </w:rPr>
        <w:t>subject</w:t>
      </w:r>
      <w:r w:rsidR="004E120A"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 w:rsidR="00DC3888" w:rsidRPr="00255D72">
        <w:rPr>
          <w:rFonts w:ascii="Arial" w:hAnsi="Arial" w:cs="Arial"/>
          <w:color w:val="000000"/>
          <w:sz w:val="24"/>
          <w:szCs w:val="24"/>
        </w:rPr>
        <w:t>h</w:t>
      </w:r>
      <w:r w:rsidR="00563F6C" w:rsidRPr="00255D72">
        <w:rPr>
          <w:rFonts w:ascii="Arial" w:hAnsi="Arial" w:cs="Arial"/>
          <w:color w:val="000000"/>
          <w:sz w:val="24"/>
          <w:szCs w:val="24"/>
        </w:rPr>
        <w:t>eld</w:t>
      </w:r>
      <w:r w:rsidR="002F5178" w:rsidRPr="00255D72">
        <w:rPr>
          <w:rFonts w:ascii="Arial" w:hAnsi="Arial" w:cs="Arial"/>
          <w:color w:val="000000"/>
          <w:sz w:val="24"/>
          <w:szCs w:val="24"/>
        </w:rPr>
        <w:t xml:space="preserve"> child</w:t>
      </w:r>
      <w:r w:rsidR="00DC3888" w:rsidRPr="00255D72">
        <w:rPr>
          <w:rFonts w:ascii="Arial" w:hAnsi="Arial" w:cs="Arial"/>
          <w:color w:val="000000"/>
          <w:sz w:val="24"/>
          <w:szCs w:val="24"/>
        </w:rPr>
        <w:t xml:space="preserve"> out as </w:t>
      </w:r>
      <w:r w:rsidR="00563F6C" w:rsidRPr="00255D72">
        <w:rPr>
          <w:rFonts w:ascii="Arial" w:hAnsi="Arial" w:cs="Arial"/>
          <w:color w:val="000000"/>
          <w:sz w:val="24"/>
          <w:szCs w:val="24"/>
        </w:rPr>
        <w:t>his</w:t>
      </w:r>
      <w:r w:rsidR="004E120A" w:rsidRPr="00255D72">
        <w:rPr>
          <w:rFonts w:ascii="Arial" w:hAnsi="Arial" w:cs="Arial"/>
          <w:color w:val="000000"/>
          <w:sz w:val="24"/>
          <w:szCs w:val="24"/>
        </w:rPr>
        <w:t>/her</w:t>
      </w:r>
      <w:r w:rsidR="00563F6C"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 w:rsidR="00DC3888" w:rsidRPr="00255D72">
        <w:rPr>
          <w:rFonts w:ascii="Arial" w:hAnsi="Arial" w:cs="Arial"/>
          <w:color w:val="000000"/>
          <w:sz w:val="24"/>
          <w:szCs w:val="24"/>
        </w:rPr>
        <w:t>own</w:t>
      </w:r>
      <w:r w:rsidR="000A231B" w:rsidRPr="00255D72">
        <w:rPr>
          <w:rFonts w:ascii="Arial" w:hAnsi="Arial" w:cs="Arial"/>
          <w:color w:val="000000"/>
          <w:sz w:val="24"/>
          <w:szCs w:val="24"/>
        </w:rPr>
        <w:t>.</w:t>
      </w:r>
      <w:r w:rsidR="00E11141" w:rsidRPr="00255D72">
        <w:rPr>
          <w:rFonts w:ascii="Arial" w:hAnsi="Arial" w:cs="Arial"/>
          <w:color w:val="000000"/>
          <w:sz w:val="24"/>
          <w:szCs w:val="24"/>
        </w:rPr>
        <w:br/>
      </w:r>
      <w:r w:rsidR="00255D72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C913A0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4E120A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C913A0" w:rsidRPr="00255D72">
        <w:rPr>
          <w:rFonts w:ascii="Arial" w:hAnsi="Arial" w:cs="Arial"/>
          <w:color w:val="000000"/>
          <w:sz w:val="24"/>
          <w:szCs w:val="24"/>
        </w:rPr>
      </w:r>
      <w:r w:rsidR="00C913A0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913A0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="00FF0BF6"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 w:rsidR="004E120A" w:rsidRPr="00255D72">
        <w:rPr>
          <w:rFonts w:ascii="Arial" w:hAnsi="Arial" w:cs="Arial"/>
          <w:color w:val="000000"/>
          <w:sz w:val="24"/>
          <w:szCs w:val="24"/>
        </w:rPr>
        <w:t xml:space="preserve">Child was conceived by </w:t>
      </w:r>
      <w:r w:rsidR="007D3B83" w:rsidRPr="00255D72">
        <w:rPr>
          <w:rFonts w:ascii="Arial" w:hAnsi="Arial" w:cs="Arial"/>
          <w:color w:val="000000"/>
          <w:sz w:val="24"/>
          <w:szCs w:val="24"/>
        </w:rPr>
        <w:t>assisted reproduction and</w:t>
      </w:r>
      <w:r w:rsidR="005C5863" w:rsidRPr="00255D72">
        <w:rPr>
          <w:rFonts w:ascii="Arial" w:hAnsi="Arial" w:cs="Arial"/>
          <w:color w:val="000000"/>
          <w:sz w:val="24"/>
          <w:szCs w:val="24"/>
        </w:rPr>
        <w:t>:</w:t>
      </w:r>
    </w:p>
    <w:p w14:paraId="7F11E220" w14:textId="2E87E258" w:rsidR="00793080" w:rsidRPr="00255D72" w:rsidRDefault="00255D72" w:rsidP="00255D72">
      <w:pPr>
        <w:tabs>
          <w:tab w:val="left" w:pos="720"/>
        </w:tabs>
        <w:spacing w:before="6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C913A0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70740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C913A0" w:rsidRPr="00255D72">
        <w:rPr>
          <w:rFonts w:ascii="Arial" w:hAnsi="Arial" w:cs="Arial"/>
          <w:color w:val="000000"/>
          <w:sz w:val="24"/>
          <w:szCs w:val="24"/>
        </w:rPr>
      </w:r>
      <w:r w:rsidR="00C913A0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913A0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="008F6556" w:rsidRPr="00255D72">
        <w:rPr>
          <w:rFonts w:ascii="Arial" w:hAnsi="Arial" w:cs="Arial"/>
          <w:color w:val="000000"/>
          <w:sz w:val="24"/>
          <w:szCs w:val="24"/>
        </w:rPr>
        <w:t xml:space="preserve"> S</w:t>
      </w:r>
      <w:r w:rsidR="002B6A36" w:rsidRPr="00255D72">
        <w:rPr>
          <w:rFonts w:ascii="Arial" w:hAnsi="Arial" w:cs="Arial"/>
          <w:color w:val="000000"/>
          <w:sz w:val="24"/>
          <w:szCs w:val="24"/>
        </w:rPr>
        <w:t xml:space="preserve">ubject and birth </w:t>
      </w:r>
      <w:r w:rsidR="000010DE" w:rsidRPr="00255D72">
        <w:rPr>
          <w:rFonts w:ascii="Arial" w:hAnsi="Arial" w:cs="Arial"/>
          <w:color w:val="000000"/>
          <w:sz w:val="24"/>
          <w:szCs w:val="24"/>
        </w:rPr>
        <w:t xml:space="preserve">mother </w:t>
      </w:r>
      <w:r w:rsidR="002B6A36" w:rsidRPr="00255D72">
        <w:rPr>
          <w:rFonts w:ascii="Arial" w:hAnsi="Arial" w:cs="Arial"/>
          <w:color w:val="000000"/>
          <w:sz w:val="24"/>
          <w:szCs w:val="24"/>
        </w:rPr>
        <w:t xml:space="preserve">agreed in writing to be the </w:t>
      </w:r>
      <w:r w:rsidR="000010DE" w:rsidRPr="00255D72">
        <w:rPr>
          <w:rFonts w:ascii="Arial" w:hAnsi="Arial" w:cs="Arial"/>
          <w:color w:val="000000"/>
          <w:sz w:val="24"/>
          <w:szCs w:val="24"/>
        </w:rPr>
        <w:t>child</w:t>
      </w:r>
      <w:r w:rsidR="002B6A36" w:rsidRPr="00255D72">
        <w:rPr>
          <w:rFonts w:ascii="Arial" w:hAnsi="Arial" w:cs="Arial"/>
          <w:color w:val="000000"/>
          <w:sz w:val="24"/>
          <w:szCs w:val="24"/>
        </w:rPr>
        <w:t>’s parents; or</w:t>
      </w:r>
      <w:r w:rsidR="00B55A48"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 </w:t>
      </w:r>
      <w:r w:rsidR="00C913A0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793080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C913A0" w:rsidRPr="00255D72">
        <w:rPr>
          <w:rFonts w:ascii="Arial" w:hAnsi="Arial" w:cs="Arial"/>
          <w:color w:val="000000"/>
          <w:sz w:val="24"/>
          <w:szCs w:val="24"/>
        </w:rPr>
      </w:r>
      <w:r w:rsidR="00C913A0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913A0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="008F6556"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 w:rsidR="002B6A36" w:rsidRPr="00255D72">
        <w:rPr>
          <w:rFonts w:ascii="Arial" w:hAnsi="Arial" w:cs="Arial"/>
          <w:color w:val="000000"/>
          <w:sz w:val="24"/>
          <w:szCs w:val="24"/>
        </w:rPr>
        <w:t>Subject executed a Gestational Carrier Agreement pursuant to which the child was carried to term.</w:t>
      </w:r>
    </w:p>
    <w:p w14:paraId="6C1CD5F1" w14:textId="731B926B" w:rsidR="001F71F5" w:rsidRDefault="00255D72" w:rsidP="00255D72">
      <w:pPr>
        <w:tabs>
          <w:tab w:val="left" w:pos="720"/>
        </w:tabs>
        <w:spacing w:before="60" w:line="360" w:lineRule="auto"/>
        <w:rPr>
          <w:rFonts w:ascii="Arial" w:hAnsi="Arial" w:cs="Arial"/>
          <w:color w:val="000000"/>
          <w:sz w:val="24"/>
          <w:szCs w:val="24"/>
        </w:rPr>
      </w:pPr>
      <w:bookmarkStart w:id="16" w:name="Check18"/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9F2498" w:rsidRPr="00255D72"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9F2498"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F71F5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F71F5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1F71F5" w:rsidRPr="00255D72">
        <w:rPr>
          <w:rFonts w:ascii="Arial" w:hAnsi="Arial" w:cs="Arial"/>
          <w:color w:val="000000"/>
          <w:sz w:val="24"/>
          <w:szCs w:val="24"/>
        </w:rPr>
      </w:r>
      <w:r w:rsidR="001F71F5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1F71F5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="007D5862"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 w:rsidR="001F71F5" w:rsidRPr="00255D72">
        <w:rPr>
          <w:rFonts w:ascii="Arial" w:hAnsi="Arial" w:cs="Arial"/>
          <w:color w:val="000000"/>
          <w:sz w:val="24"/>
          <w:szCs w:val="24"/>
        </w:rPr>
        <w:t xml:space="preserve">Subject is mother and gave birth to the child. </w:t>
      </w:r>
    </w:p>
    <w:p w14:paraId="5DCE77B9" w14:textId="77777777" w:rsidR="00255D72" w:rsidRPr="00255D72" w:rsidRDefault="00255D72" w:rsidP="00255D72">
      <w:pPr>
        <w:tabs>
          <w:tab w:val="left" w:pos="720"/>
        </w:tabs>
        <w:spacing w:before="60" w:line="360" w:lineRule="auto"/>
        <w:rPr>
          <w:rFonts w:ascii="Arial" w:hAnsi="Arial" w:cs="Arial"/>
          <w:color w:val="000000"/>
          <w:sz w:val="24"/>
          <w:szCs w:val="24"/>
        </w:rPr>
      </w:pPr>
    </w:p>
    <w:p w14:paraId="2948632E" w14:textId="70BBDAEE" w:rsidR="001F76BD" w:rsidRPr="00255D72" w:rsidRDefault="001F76BD" w:rsidP="00255D72">
      <w:pPr>
        <w:tabs>
          <w:tab w:val="left" w:pos="720"/>
        </w:tabs>
        <w:spacing w:before="60" w:line="360" w:lineRule="auto"/>
        <w:rPr>
          <w:rFonts w:ascii="Arial" w:hAnsi="Arial" w:cs="Arial"/>
          <w:sz w:val="24"/>
          <w:szCs w:val="24"/>
        </w:rPr>
      </w:pPr>
      <w:r w:rsidRPr="00255D72">
        <w:rPr>
          <w:rFonts w:ascii="Arial" w:hAnsi="Arial" w:cs="Arial"/>
          <w:color w:val="000000"/>
          <w:sz w:val="24"/>
          <w:szCs w:val="24"/>
        </w:rPr>
        <w:t xml:space="preserve">2.  </w:t>
      </w:r>
      <w:r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Pr="00255D72">
        <w:rPr>
          <w:rFonts w:ascii="Arial" w:hAnsi="Arial" w:cs="Arial"/>
          <w:color w:val="000000"/>
          <w:sz w:val="24"/>
          <w:szCs w:val="24"/>
        </w:rPr>
      </w:r>
      <w:r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255D72">
        <w:rPr>
          <w:rFonts w:ascii="Arial" w:hAnsi="Arial" w:cs="Arial"/>
          <w:sz w:val="24"/>
          <w:szCs w:val="24"/>
        </w:rPr>
        <w:t>The parties agree that no other person has filed a</w:t>
      </w:r>
      <w:r w:rsidR="00DE1907" w:rsidRPr="00255D72">
        <w:rPr>
          <w:rFonts w:ascii="Arial" w:hAnsi="Arial" w:cs="Arial"/>
          <w:sz w:val="24"/>
          <w:szCs w:val="24"/>
        </w:rPr>
        <w:t xml:space="preserve"> Voluntary Acknowledgement</w:t>
      </w:r>
      <w:r w:rsidRPr="00255D72">
        <w:rPr>
          <w:rFonts w:ascii="Arial" w:hAnsi="Arial" w:cs="Arial"/>
          <w:sz w:val="24"/>
          <w:szCs w:val="24"/>
        </w:rPr>
        <w:t xml:space="preserve"> of Paternity</w:t>
      </w:r>
      <w:r w:rsidR="00DE1907" w:rsidRPr="00255D72">
        <w:rPr>
          <w:rFonts w:ascii="Arial" w:hAnsi="Arial" w:cs="Arial"/>
          <w:sz w:val="24"/>
          <w:szCs w:val="24"/>
        </w:rPr>
        <w:t xml:space="preserve"> (VAP)</w:t>
      </w:r>
      <w:r w:rsidRPr="00255D72">
        <w:rPr>
          <w:rFonts w:ascii="Arial" w:hAnsi="Arial" w:cs="Arial"/>
          <w:sz w:val="24"/>
          <w:szCs w:val="24"/>
        </w:rPr>
        <w:t xml:space="preserve"> or has been adjudicated </w:t>
      </w:r>
    </w:p>
    <w:p w14:paraId="5911B373" w14:textId="77777777" w:rsidR="001F76BD" w:rsidRDefault="001F76BD" w:rsidP="00255D72">
      <w:p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55D72">
        <w:rPr>
          <w:rFonts w:ascii="Arial" w:hAnsi="Arial" w:cs="Arial"/>
          <w:sz w:val="24"/>
          <w:szCs w:val="24"/>
        </w:rPr>
        <w:tab/>
        <w:t xml:space="preserve">as a parent of the </w:t>
      </w:r>
      <w:proofErr w:type="gramStart"/>
      <w:r w:rsidRPr="00255D72">
        <w:rPr>
          <w:rFonts w:ascii="Arial" w:hAnsi="Arial" w:cs="Arial"/>
          <w:sz w:val="24"/>
          <w:szCs w:val="24"/>
        </w:rPr>
        <w:t>above named</w:t>
      </w:r>
      <w:proofErr w:type="gramEnd"/>
      <w:r w:rsidRPr="00255D72">
        <w:rPr>
          <w:rFonts w:ascii="Arial" w:hAnsi="Arial" w:cs="Arial"/>
          <w:sz w:val="24"/>
          <w:szCs w:val="24"/>
        </w:rPr>
        <w:t xml:space="preserve"> child by any court.</w:t>
      </w:r>
    </w:p>
    <w:p w14:paraId="4330FAA7" w14:textId="77777777" w:rsidR="00255D72" w:rsidRPr="00255D72" w:rsidRDefault="00255D72" w:rsidP="00255D72">
      <w:p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478258D" w14:textId="77777777" w:rsidR="003D0127" w:rsidRPr="00255D72" w:rsidRDefault="001F76BD" w:rsidP="00255D72">
      <w:pPr>
        <w:tabs>
          <w:tab w:val="left" w:pos="360"/>
          <w:tab w:val="left" w:pos="720"/>
        </w:tabs>
        <w:spacing w:line="360" w:lineRule="auto"/>
        <w:ind w:left="576" w:hanging="576"/>
        <w:rPr>
          <w:rFonts w:ascii="Arial" w:hAnsi="Arial" w:cs="Arial"/>
          <w:color w:val="000000"/>
          <w:sz w:val="24"/>
          <w:szCs w:val="24"/>
        </w:rPr>
      </w:pPr>
      <w:r w:rsidRPr="00255D72">
        <w:rPr>
          <w:rFonts w:ascii="Arial" w:hAnsi="Arial" w:cs="Arial"/>
          <w:color w:val="000000"/>
          <w:sz w:val="24"/>
          <w:szCs w:val="24"/>
        </w:rPr>
        <w:t>3</w:t>
      </w:r>
      <w:r w:rsidR="001F71F5" w:rsidRPr="00255D72">
        <w:rPr>
          <w:rFonts w:ascii="Arial" w:hAnsi="Arial" w:cs="Arial"/>
          <w:color w:val="000000"/>
          <w:sz w:val="24"/>
          <w:szCs w:val="24"/>
        </w:rPr>
        <w:t>.</w:t>
      </w:r>
      <w:r w:rsidR="001F71F5" w:rsidRPr="00255D72">
        <w:rPr>
          <w:rFonts w:ascii="Arial" w:hAnsi="Arial" w:cs="Arial"/>
          <w:color w:val="000000"/>
          <w:sz w:val="24"/>
          <w:szCs w:val="24"/>
        </w:rPr>
        <w:tab/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D0127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3D0127" w:rsidRPr="00255D72">
        <w:rPr>
          <w:rFonts w:ascii="Arial" w:hAnsi="Arial" w:cs="Arial"/>
          <w:color w:val="000000"/>
          <w:sz w:val="24"/>
          <w:szCs w:val="24"/>
        </w:rPr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="003D0127" w:rsidRPr="00255D72">
        <w:rPr>
          <w:rFonts w:ascii="Arial" w:hAnsi="Arial" w:cs="Arial"/>
          <w:color w:val="000000"/>
          <w:sz w:val="24"/>
          <w:szCs w:val="24"/>
        </w:rPr>
        <w:t xml:space="preserve"> Delaware Office of Vital Statistics shall amend child's birth registration to reflect:</w:t>
      </w:r>
    </w:p>
    <w:p w14:paraId="00456F23" w14:textId="7E0DA13C" w:rsidR="003D0127" w:rsidRPr="00255D72" w:rsidRDefault="00255D72" w:rsidP="00255D72">
      <w:pPr>
        <w:tabs>
          <w:tab w:val="left" w:pos="378"/>
        </w:tabs>
        <w:spacing w:before="60" w:line="360" w:lineRule="auto"/>
        <w:ind w:left="576" w:hanging="5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="003D0127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3D0127" w:rsidRPr="00255D72">
        <w:rPr>
          <w:rFonts w:ascii="Arial" w:hAnsi="Arial" w:cs="Arial"/>
          <w:color w:val="000000"/>
          <w:sz w:val="24"/>
          <w:szCs w:val="24"/>
        </w:rPr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="003D0127" w:rsidRPr="00255D72">
        <w:rPr>
          <w:rFonts w:ascii="Arial" w:hAnsi="Arial" w:cs="Arial"/>
          <w:color w:val="000000"/>
          <w:sz w:val="24"/>
          <w:szCs w:val="24"/>
        </w:rPr>
        <w:t xml:space="preserve"> State of 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111"/>
            <w:enabled/>
            <w:calcOnExit w:val="0"/>
            <w:textInput>
              <w:maxLength w:val="40"/>
            </w:textInput>
          </w:ffData>
        </w:fldChar>
      </w:r>
      <w:bookmarkStart w:id="17" w:name="Text111"/>
      <w:r w:rsidR="00315BDA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17"/>
      <w:r w:rsidR="003D0127" w:rsidRPr="00255D72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3D0127" w:rsidRPr="00255D72">
        <w:rPr>
          <w:rFonts w:ascii="Arial" w:hAnsi="Arial" w:cs="Arial"/>
          <w:color w:val="000000"/>
          <w:sz w:val="24"/>
          <w:szCs w:val="24"/>
        </w:rPr>
        <w:t xml:space="preserve"> (insert child’s State of birth) is requested to amend the child’s birth</w:t>
      </w:r>
    </w:p>
    <w:p w14:paraId="02B7EFC7" w14:textId="77777777" w:rsidR="009A1725" w:rsidRPr="00255D72" w:rsidRDefault="003D0127" w:rsidP="00255D72">
      <w:pPr>
        <w:tabs>
          <w:tab w:val="left" w:pos="378"/>
        </w:tabs>
        <w:spacing w:before="60" w:line="360" w:lineRule="auto"/>
        <w:ind w:left="576" w:hanging="576"/>
        <w:rPr>
          <w:rFonts w:ascii="Arial" w:hAnsi="Arial" w:cs="Arial"/>
          <w:color w:val="000000"/>
          <w:sz w:val="24"/>
          <w:szCs w:val="24"/>
        </w:rPr>
      </w:pPr>
      <w:r w:rsidRPr="00255D72">
        <w:rPr>
          <w:rFonts w:ascii="Arial" w:hAnsi="Arial" w:cs="Arial"/>
          <w:color w:val="000000"/>
          <w:sz w:val="24"/>
          <w:szCs w:val="24"/>
        </w:rPr>
        <w:tab/>
        <w:t xml:space="preserve">    registration to reflect:</w:t>
      </w:r>
    </w:p>
    <w:p w14:paraId="65765A91" w14:textId="6C8775FB" w:rsidR="009A1725" w:rsidRPr="00255D72" w:rsidRDefault="00255D72" w:rsidP="00255D72">
      <w:pPr>
        <w:tabs>
          <w:tab w:val="left" w:pos="378"/>
        </w:tabs>
        <w:spacing w:before="60" w:line="360" w:lineRule="auto"/>
        <w:ind w:left="576" w:hanging="576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9A1725" w:rsidRPr="00255D72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A1725" w:rsidRPr="00255D72">
        <w:rPr>
          <w:rFonts w:ascii="Arial" w:hAnsi="Arial" w:cs="Arial"/>
          <w:color w:val="000000"/>
          <w:sz w:val="24"/>
          <w:szCs w:val="24"/>
        </w:rPr>
        <w:t xml:space="preserve"> </w:t>
      </w:r>
      <w:r w:rsidR="009A1725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0"/>
      <w:r w:rsidR="009A1725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9A1725" w:rsidRPr="00255D72">
        <w:rPr>
          <w:rFonts w:ascii="Arial" w:hAnsi="Arial" w:cs="Arial"/>
          <w:color w:val="000000"/>
          <w:sz w:val="24"/>
          <w:szCs w:val="24"/>
        </w:rPr>
      </w:r>
      <w:r w:rsidR="009A1725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9A1725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18"/>
      <w:r w:rsidR="009A1725" w:rsidRPr="00255D72">
        <w:rPr>
          <w:rFonts w:ascii="Arial" w:hAnsi="Arial" w:cs="Arial"/>
          <w:color w:val="000000"/>
          <w:sz w:val="24"/>
          <w:szCs w:val="24"/>
        </w:rPr>
        <w:t xml:space="preserve"> Subject is the child’s parent. Subject’s place of birth is __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r w:rsidR="009A1725" w:rsidRPr="00255D72">
        <w:rPr>
          <w:rFonts w:ascii="Arial" w:hAnsi="Arial" w:cs="Arial"/>
          <w:color w:val="000000"/>
          <w:sz w:val="24"/>
          <w:szCs w:val="24"/>
        </w:rPr>
        <w:t>__</w:t>
      </w:r>
      <w:r w:rsidR="00315BDA">
        <w:rPr>
          <w:rFonts w:ascii="Arial" w:hAnsi="Arial" w:cs="Arial"/>
          <w:color w:val="000000"/>
          <w:sz w:val="24"/>
          <w:szCs w:val="24"/>
        </w:rPr>
        <w:t>.</w:t>
      </w:r>
    </w:p>
    <w:p w14:paraId="66552AF4" w14:textId="5C712AC7" w:rsidR="003D0127" w:rsidRPr="00255D72" w:rsidRDefault="00255D72" w:rsidP="00255D72">
      <w:pPr>
        <w:tabs>
          <w:tab w:val="left" w:pos="378"/>
        </w:tabs>
        <w:spacing w:before="60" w:line="360" w:lineRule="auto"/>
        <w:ind w:left="576" w:hanging="5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2B53DF" w:rsidRPr="00255D72">
        <w:rPr>
          <w:rFonts w:ascii="Arial" w:hAnsi="Arial" w:cs="Arial"/>
          <w:color w:val="000000"/>
          <w:sz w:val="24"/>
          <w:szCs w:val="24"/>
        </w:rPr>
        <w:t xml:space="preserve">   </w:t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3D0127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3D0127" w:rsidRPr="00255D72">
        <w:rPr>
          <w:rFonts w:ascii="Arial" w:hAnsi="Arial" w:cs="Arial"/>
          <w:color w:val="000000"/>
          <w:sz w:val="24"/>
          <w:szCs w:val="24"/>
        </w:rPr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="003D0127" w:rsidRPr="00255D72">
        <w:rPr>
          <w:rFonts w:ascii="Arial" w:hAnsi="Arial" w:cs="Arial"/>
          <w:color w:val="000000"/>
          <w:sz w:val="24"/>
          <w:szCs w:val="24"/>
        </w:rPr>
        <w:t xml:space="preserve"> Remove 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Text112"/>
            <w:enabled/>
            <w:calcOnExit w:val="0"/>
            <w:textInput>
              <w:maxLength w:val="40"/>
            </w:textInput>
          </w:ffData>
        </w:fldChar>
      </w:r>
      <w:bookmarkStart w:id="19" w:name="Text112"/>
      <w:r w:rsidR="00315BDA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19"/>
      <w:r w:rsidR="003D0127" w:rsidRPr="00255D72">
        <w:rPr>
          <w:rFonts w:ascii="Arial" w:hAnsi="Arial" w:cs="Arial"/>
          <w:color w:val="000000"/>
          <w:sz w:val="24"/>
          <w:szCs w:val="24"/>
          <w:u w:val="single"/>
        </w:rPr>
        <w:tab/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3D0127" w:rsidRPr="00255D72">
        <w:rPr>
          <w:rFonts w:ascii="Arial" w:hAnsi="Arial" w:cs="Arial"/>
          <w:color w:val="000000"/>
          <w:sz w:val="24"/>
          <w:szCs w:val="24"/>
        </w:rPr>
        <w:t>as a parent from the child’s birth records.</w:t>
      </w:r>
    </w:p>
    <w:p w14:paraId="6C5DBE99" w14:textId="498E36A4" w:rsidR="003D0127" w:rsidRDefault="00255D72" w:rsidP="00255D72">
      <w:pPr>
        <w:tabs>
          <w:tab w:val="left" w:pos="378"/>
        </w:tabs>
        <w:spacing w:before="60" w:line="360" w:lineRule="auto"/>
        <w:ind w:left="576" w:hanging="576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3D0127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3D0127" w:rsidRPr="00255D72">
        <w:rPr>
          <w:rFonts w:ascii="Arial" w:hAnsi="Arial" w:cs="Arial"/>
          <w:color w:val="000000"/>
          <w:sz w:val="24"/>
          <w:szCs w:val="24"/>
        </w:rPr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3D0127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="003D0127" w:rsidRPr="00255D72">
        <w:rPr>
          <w:rFonts w:ascii="Arial" w:hAnsi="Arial" w:cs="Arial"/>
          <w:color w:val="000000"/>
          <w:sz w:val="24"/>
          <w:szCs w:val="24"/>
        </w:rPr>
        <w:t xml:space="preserve"> Change of the child's name to: 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instrText xml:space="preserve"> FORMTEXT </w:instrTex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separate"/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CB61EB">
        <w:rPr>
          <w:rFonts w:ascii="Arial" w:hAnsi="Arial" w:cs="Arial"/>
          <w:color w:val="000000"/>
          <w:sz w:val="24"/>
          <w:szCs w:val="24"/>
          <w:u w:val="single"/>
        </w:rPr>
        <w:t> </w:t>
      </w:r>
      <w:r w:rsidR="00315BDA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r w:rsidR="003D0127" w:rsidRPr="00255D72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14:paraId="06D59AA7" w14:textId="77777777" w:rsidR="00255D72" w:rsidRPr="00255D72" w:rsidRDefault="00255D72" w:rsidP="00255D72">
      <w:pPr>
        <w:tabs>
          <w:tab w:val="left" w:pos="378"/>
        </w:tabs>
        <w:spacing w:before="60" w:line="360" w:lineRule="auto"/>
        <w:ind w:left="576" w:hanging="576"/>
        <w:rPr>
          <w:rFonts w:ascii="Arial" w:hAnsi="Arial" w:cs="Arial"/>
          <w:color w:val="000000"/>
          <w:sz w:val="24"/>
          <w:szCs w:val="24"/>
          <w:u w:val="single"/>
        </w:rPr>
      </w:pPr>
    </w:p>
    <w:p w14:paraId="1BBB4329" w14:textId="74B3C42C" w:rsidR="001F71F5" w:rsidRDefault="001F76BD" w:rsidP="001E3D0C">
      <w:pPr>
        <w:tabs>
          <w:tab w:val="left" w:pos="360"/>
          <w:tab w:val="left" w:pos="720"/>
        </w:tabs>
        <w:spacing w:line="360" w:lineRule="auto"/>
        <w:ind w:left="576" w:hanging="576"/>
        <w:rPr>
          <w:rFonts w:ascii="Arial" w:hAnsi="Arial" w:cs="Arial"/>
          <w:color w:val="000000"/>
          <w:sz w:val="18"/>
          <w:szCs w:val="18"/>
        </w:rPr>
      </w:pPr>
      <w:r w:rsidRPr="00255D72">
        <w:rPr>
          <w:rFonts w:ascii="Arial" w:hAnsi="Arial" w:cs="Arial"/>
          <w:color w:val="000000"/>
          <w:sz w:val="24"/>
          <w:szCs w:val="24"/>
        </w:rPr>
        <w:t>4</w:t>
      </w:r>
      <w:r w:rsidR="001F71F5" w:rsidRPr="00255D72">
        <w:rPr>
          <w:rFonts w:ascii="Arial" w:hAnsi="Arial" w:cs="Arial"/>
          <w:color w:val="000000"/>
          <w:sz w:val="24"/>
          <w:szCs w:val="24"/>
        </w:rPr>
        <w:t>.</w:t>
      </w:r>
      <w:r w:rsidR="001F71F5" w:rsidRPr="00255D72">
        <w:rPr>
          <w:rFonts w:ascii="Arial" w:hAnsi="Arial" w:cs="Arial"/>
          <w:color w:val="000000"/>
          <w:sz w:val="24"/>
          <w:szCs w:val="24"/>
        </w:rPr>
        <w:tab/>
        <w:t xml:space="preserve">This decree </w:t>
      </w:r>
      <w:r w:rsidR="001F71F5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1F71F5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1F71F5" w:rsidRPr="00255D72">
        <w:rPr>
          <w:rFonts w:ascii="Arial" w:hAnsi="Arial" w:cs="Arial"/>
          <w:color w:val="000000"/>
          <w:sz w:val="24"/>
          <w:szCs w:val="24"/>
        </w:rPr>
      </w:r>
      <w:r w:rsidR="001F71F5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1F71F5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="001F71F5" w:rsidRPr="00255D72">
        <w:rPr>
          <w:rFonts w:ascii="Arial" w:hAnsi="Arial" w:cs="Arial"/>
          <w:color w:val="000000"/>
          <w:sz w:val="24"/>
          <w:szCs w:val="24"/>
        </w:rPr>
        <w:t xml:space="preserve"> is the final order related to this petition; </w:t>
      </w:r>
      <w:r w:rsidR="001F71F5" w:rsidRPr="00255D72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1F71F5" w:rsidRPr="00255D72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1F71F5" w:rsidRPr="00255D72">
        <w:rPr>
          <w:rFonts w:ascii="Arial" w:hAnsi="Arial" w:cs="Arial"/>
          <w:color w:val="000000"/>
          <w:sz w:val="24"/>
          <w:szCs w:val="24"/>
        </w:rPr>
      </w:r>
      <w:r w:rsidR="001F71F5" w:rsidRPr="00255D72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1F71F5" w:rsidRPr="00255D72">
        <w:rPr>
          <w:rFonts w:ascii="Arial" w:hAnsi="Arial" w:cs="Arial"/>
          <w:color w:val="000000"/>
          <w:sz w:val="24"/>
          <w:szCs w:val="24"/>
        </w:rPr>
        <w:fldChar w:fldCharType="end"/>
      </w:r>
      <w:r w:rsidR="001F71F5" w:rsidRPr="00255D72">
        <w:rPr>
          <w:rFonts w:ascii="Arial" w:hAnsi="Arial" w:cs="Arial"/>
          <w:color w:val="000000"/>
          <w:sz w:val="24"/>
          <w:szCs w:val="24"/>
        </w:rPr>
        <w:t xml:space="preserve"> is a final order regarding parentage ONLY but does not address</w:t>
      </w:r>
      <w:r w:rsidR="001E3D0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1F5" w:rsidRPr="00255D72">
        <w:rPr>
          <w:rFonts w:ascii="Arial" w:hAnsi="Arial" w:cs="Arial"/>
          <w:color w:val="000000"/>
          <w:sz w:val="24"/>
          <w:szCs w:val="24"/>
        </w:rPr>
        <w:t>custody, child support, protection from abuse, or other matters related to these parties that may still be pending</w:t>
      </w:r>
      <w:r w:rsidR="001F71F5">
        <w:rPr>
          <w:rFonts w:ascii="Arial" w:hAnsi="Arial" w:cs="Arial"/>
          <w:color w:val="000000"/>
          <w:sz w:val="18"/>
          <w:szCs w:val="18"/>
        </w:rPr>
        <w:t>.</w:t>
      </w:r>
    </w:p>
    <w:p w14:paraId="473B69B5" w14:textId="77777777" w:rsidR="005E2EF1" w:rsidRDefault="005E2EF1" w:rsidP="001E3D0C">
      <w:pPr>
        <w:tabs>
          <w:tab w:val="left" w:pos="360"/>
          <w:tab w:val="left" w:pos="720"/>
        </w:tabs>
        <w:spacing w:line="360" w:lineRule="auto"/>
        <w:ind w:left="576" w:hanging="576"/>
        <w:rPr>
          <w:rFonts w:ascii="Arial" w:hAnsi="Arial" w:cs="Arial"/>
          <w:color w:val="000000"/>
          <w:sz w:val="18"/>
          <w:szCs w:val="18"/>
        </w:rPr>
      </w:pPr>
    </w:p>
    <w:p w14:paraId="12367D34" w14:textId="77777777" w:rsidR="005E2EF1" w:rsidRDefault="005E2EF1" w:rsidP="001E3D0C">
      <w:pPr>
        <w:tabs>
          <w:tab w:val="left" w:pos="360"/>
          <w:tab w:val="left" w:pos="720"/>
        </w:tabs>
        <w:spacing w:line="360" w:lineRule="auto"/>
        <w:ind w:left="576" w:hanging="576"/>
        <w:rPr>
          <w:rFonts w:ascii="Arial" w:hAnsi="Arial" w:cs="Arial"/>
          <w:color w:val="000000"/>
          <w:sz w:val="18"/>
          <w:szCs w:val="18"/>
        </w:rPr>
      </w:pPr>
    </w:p>
    <w:p w14:paraId="632DAABC" w14:textId="77777777" w:rsidR="00255D72" w:rsidRPr="00255D72" w:rsidRDefault="00255D72" w:rsidP="00CD0A60">
      <w:pPr>
        <w:tabs>
          <w:tab w:val="left" w:pos="360"/>
          <w:tab w:val="left" w:pos="72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-90" w:tblpY="40"/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0"/>
        <w:gridCol w:w="8382"/>
      </w:tblGrid>
      <w:tr w:rsidR="00576354" w:rsidRPr="00255D72" w14:paraId="46C59BB1" w14:textId="77777777" w:rsidTr="00255D72">
        <w:trPr>
          <w:trHeight w:val="273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C4ED6" w14:textId="77777777" w:rsidR="00576354" w:rsidRPr="00255D72" w:rsidRDefault="001F76BD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t>5</w:t>
            </w:r>
            <w:r w:rsidR="00001E58" w:rsidRPr="00255D72">
              <w:rPr>
                <w:rFonts w:ascii="Arial" w:hAnsi="Arial" w:cs="Arial"/>
                <w:sz w:val="24"/>
                <w:szCs w:val="24"/>
              </w:rPr>
              <w:t xml:space="preserve">.   </w:t>
            </w:r>
            <w:r w:rsidR="00CF05AE" w:rsidRPr="00255D72">
              <w:rPr>
                <w:rFonts w:ascii="Arial" w:hAnsi="Arial" w:cs="Arial"/>
                <w:sz w:val="24"/>
                <w:szCs w:val="24"/>
              </w:rPr>
              <w:t>OTHER ITEMS</w:t>
            </w:r>
            <w:r w:rsidR="00576354" w:rsidRPr="00255D7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3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396ADE" w14:textId="4F4034D1" w:rsidR="00576354" w:rsidRPr="00255D72" w:rsidRDefault="00315BDA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0" w:name="Text9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bookmarkEnd w:id="16"/>
    </w:tbl>
    <w:p w14:paraId="5DC13296" w14:textId="77777777" w:rsidR="00255D72" w:rsidRDefault="00255D72" w:rsidP="00255D72">
      <w:pPr>
        <w:spacing w:before="60" w:line="360" w:lineRule="auto"/>
        <w:rPr>
          <w:rFonts w:ascii="Arial" w:hAnsi="Arial" w:cs="Arial"/>
          <w:b/>
          <w:spacing w:val="-8"/>
          <w:sz w:val="24"/>
          <w:szCs w:val="24"/>
        </w:rPr>
      </w:pPr>
    </w:p>
    <w:p w14:paraId="7C056A2B" w14:textId="77777777" w:rsidR="00CB61EB" w:rsidRDefault="00CB61EB" w:rsidP="00255D72">
      <w:pPr>
        <w:spacing w:before="60" w:line="360" w:lineRule="auto"/>
        <w:rPr>
          <w:rFonts w:ascii="Arial" w:hAnsi="Arial" w:cs="Arial"/>
          <w:b/>
          <w:spacing w:val="-8"/>
          <w:sz w:val="24"/>
          <w:szCs w:val="24"/>
        </w:rPr>
      </w:pPr>
    </w:p>
    <w:p w14:paraId="25F2B55C" w14:textId="7AC474C9" w:rsidR="00E77567" w:rsidRDefault="00F93B12" w:rsidP="00255D72">
      <w:pPr>
        <w:spacing w:before="60" w:line="360" w:lineRule="auto"/>
        <w:rPr>
          <w:rFonts w:ascii="Arial" w:hAnsi="Arial" w:cs="Arial"/>
          <w:b/>
          <w:spacing w:val="-8"/>
          <w:sz w:val="24"/>
          <w:szCs w:val="24"/>
        </w:rPr>
      </w:pPr>
      <w:r w:rsidRPr="00255D72">
        <w:rPr>
          <w:rFonts w:ascii="Arial" w:hAnsi="Arial" w:cs="Arial"/>
          <w:b/>
          <w:spacing w:val="-8"/>
          <w:sz w:val="24"/>
          <w:szCs w:val="24"/>
        </w:rPr>
        <w:t>► ►</w:t>
      </w:r>
      <w:r w:rsidR="000D217B" w:rsidRPr="00255D72">
        <w:rPr>
          <w:rFonts w:ascii="Arial" w:hAnsi="Arial" w:cs="Arial"/>
          <w:b/>
          <w:spacing w:val="-8"/>
          <w:sz w:val="24"/>
          <w:szCs w:val="24"/>
        </w:rPr>
        <w:t xml:space="preserve">The </w:t>
      </w:r>
      <w:r w:rsidR="000D217B" w:rsidRPr="00255D72">
        <w:rPr>
          <w:rFonts w:ascii="Arial" w:hAnsi="Arial" w:cs="Arial"/>
          <w:b/>
          <w:color w:val="000000"/>
          <w:spacing w:val="-8"/>
          <w:sz w:val="24"/>
          <w:szCs w:val="24"/>
        </w:rPr>
        <w:t>parties</w:t>
      </w:r>
      <w:r w:rsidR="000D217B" w:rsidRPr="00255D72">
        <w:rPr>
          <w:rFonts w:ascii="Arial" w:hAnsi="Arial" w:cs="Arial"/>
          <w:b/>
          <w:spacing w:val="-8"/>
          <w:sz w:val="24"/>
          <w:szCs w:val="24"/>
        </w:rPr>
        <w:t xml:space="preserve"> hereby waive their right to a Review of a Commissioner’s Order because this order is entered pursuant to their voluntary agreement.</w:t>
      </w:r>
      <w:r w:rsidRPr="00255D72">
        <w:rPr>
          <w:rFonts w:ascii="Arial" w:hAnsi="Arial" w:cs="Arial"/>
          <w:b/>
          <w:spacing w:val="-8"/>
          <w:sz w:val="24"/>
          <w:szCs w:val="24"/>
        </w:rPr>
        <w:t xml:space="preserve"> ◄◄</w:t>
      </w:r>
    </w:p>
    <w:p w14:paraId="148D2E30" w14:textId="77777777" w:rsidR="00255D72" w:rsidRDefault="00255D72" w:rsidP="00255D72">
      <w:pPr>
        <w:spacing w:before="60" w:line="360" w:lineRule="auto"/>
        <w:rPr>
          <w:rFonts w:ascii="Arial" w:hAnsi="Arial" w:cs="Arial"/>
          <w:b/>
          <w:spacing w:val="-8"/>
          <w:sz w:val="24"/>
          <w:szCs w:val="24"/>
        </w:rPr>
      </w:pPr>
    </w:p>
    <w:p w14:paraId="161668EA" w14:textId="77777777" w:rsidR="00255D72" w:rsidRPr="00255D72" w:rsidRDefault="00255D72" w:rsidP="00255D72">
      <w:pPr>
        <w:spacing w:before="6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4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30"/>
        <w:gridCol w:w="270"/>
        <w:gridCol w:w="1800"/>
        <w:gridCol w:w="270"/>
        <w:gridCol w:w="295"/>
        <w:gridCol w:w="2855"/>
        <w:gridCol w:w="360"/>
        <w:gridCol w:w="1530"/>
        <w:gridCol w:w="18"/>
      </w:tblGrid>
      <w:tr w:rsidR="000D217B" w:rsidRPr="00255D72" w14:paraId="3BB4A2A7" w14:textId="77777777" w:rsidTr="00255D72">
        <w:trPr>
          <w:gridAfter w:val="1"/>
          <w:wAfter w:w="18" w:type="dxa"/>
          <w:trHeight w:val="432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245F03" w14:textId="683402E8" w:rsidR="000D217B" w:rsidRPr="00255D72" w:rsidRDefault="000D217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5D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5D72">
              <w:rPr>
                <w:rFonts w:ascii="Arial" w:hAnsi="Arial" w:cs="Arial"/>
                <w:sz w:val="24"/>
                <w:szCs w:val="24"/>
              </w:rPr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DF910" w14:textId="77777777" w:rsidR="000D217B" w:rsidRPr="00255D72" w:rsidRDefault="000D217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28C822" w14:textId="11211302" w:rsidR="000D217B" w:rsidRPr="00255D72" w:rsidRDefault="000D217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55D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5D72">
              <w:rPr>
                <w:rFonts w:ascii="Arial" w:hAnsi="Arial" w:cs="Arial"/>
                <w:sz w:val="24"/>
                <w:szCs w:val="24"/>
              </w:rPr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29ACA" w14:textId="77777777" w:rsidR="000D217B" w:rsidRPr="00255D72" w:rsidRDefault="000D217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491A70" w14:textId="58A12562" w:rsidR="000D217B" w:rsidRPr="00255D72" w:rsidRDefault="000D217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55D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5D72">
              <w:rPr>
                <w:rFonts w:ascii="Arial" w:hAnsi="Arial" w:cs="Arial"/>
                <w:sz w:val="24"/>
                <w:szCs w:val="24"/>
              </w:rPr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8197A" w14:textId="77777777" w:rsidR="000D217B" w:rsidRPr="00255D72" w:rsidRDefault="000D217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46082F" w14:textId="3A91DC0F" w:rsidR="000D217B" w:rsidRPr="00255D72" w:rsidRDefault="000D217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55D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5D72">
              <w:rPr>
                <w:rFonts w:ascii="Arial" w:hAnsi="Arial" w:cs="Arial"/>
                <w:sz w:val="24"/>
                <w:szCs w:val="24"/>
              </w:rPr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="00315BDA">
              <w:rPr>
                <w:rFonts w:ascii="Arial" w:hAnsi="Arial" w:cs="Arial"/>
                <w:sz w:val="24"/>
                <w:szCs w:val="24"/>
              </w:rPr>
              <w:t> </w:t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217B" w:rsidRPr="00255D72" w14:paraId="1B7839F9" w14:textId="77777777" w:rsidTr="00255D72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0C79F" w14:textId="77777777" w:rsidR="000D217B" w:rsidRPr="00255D72" w:rsidRDefault="000D217B" w:rsidP="00255D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55D72">
              <w:rPr>
                <w:rFonts w:ascii="Arial" w:hAnsi="Arial" w:cs="Arial"/>
                <w:b/>
                <w:sz w:val="24"/>
                <w:szCs w:val="24"/>
              </w:rPr>
              <w:t>Petitioner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6E844" w14:textId="77777777" w:rsidR="000D217B" w:rsidRPr="00255D72" w:rsidRDefault="000D217B" w:rsidP="00255D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959CF" w14:textId="77777777" w:rsidR="000D217B" w:rsidRPr="00255D72" w:rsidRDefault="000D217B" w:rsidP="00255D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743A1" w14:textId="77777777" w:rsidR="000D217B" w:rsidRPr="00255D72" w:rsidRDefault="000D217B" w:rsidP="00255D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A1A68" w14:textId="77777777" w:rsidR="000D217B" w:rsidRPr="00255D72" w:rsidRDefault="000D217B" w:rsidP="00255D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55D72">
              <w:rPr>
                <w:rFonts w:ascii="Arial" w:hAnsi="Arial" w:cs="Arial"/>
                <w:b/>
                <w:sz w:val="24"/>
                <w:szCs w:val="24"/>
              </w:rPr>
              <w:t>Respondent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3D3FC" w14:textId="77777777" w:rsidR="000D217B" w:rsidRPr="00255D72" w:rsidRDefault="000D217B" w:rsidP="00255D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0D217B" w:rsidRPr="00255D72" w14:paraId="493C7871" w14:textId="77777777" w:rsidTr="00CB61EB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56DA3" w14:textId="77777777" w:rsidR="00255D72" w:rsidRDefault="00255D72" w:rsidP="00255D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54CD9C" w14:textId="279FBBD4" w:rsidR="000D217B" w:rsidRPr="00255D72" w:rsidRDefault="000D217B" w:rsidP="00255D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t>SWORN TO and subscribed before me this date,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0D6CD" w14:textId="0B725CD1" w:rsidR="000D217B" w:rsidRPr="00255D72" w:rsidRDefault="000D217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55D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5D72">
              <w:rPr>
                <w:rFonts w:ascii="Arial" w:hAnsi="Arial" w:cs="Arial"/>
                <w:sz w:val="24"/>
                <w:szCs w:val="24"/>
              </w:rPr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="00CB61EB">
              <w:rPr>
                <w:rFonts w:ascii="Arial" w:hAnsi="Arial" w:cs="Arial"/>
                <w:sz w:val="24"/>
                <w:szCs w:val="24"/>
              </w:rPr>
              <w:t> </w:t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D5D81" w14:textId="77777777" w:rsidR="000D217B" w:rsidRPr="00255D72" w:rsidRDefault="000D217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8C7F9" w14:textId="77777777" w:rsidR="000D217B" w:rsidRPr="00255D72" w:rsidRDefault="00A06C0B" w:rsidP="00255D72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1" w:name="Text144"/>
            <w:r w:rsidRPr="00255D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5D72">
              <w:rPr>
                <w:rFonts w:ascii="Arial" w:hAnsi="Arial" w:cs="Arial"/>
                <w:sz w:val="24"/>
                <w:szCs w:val="24"/>
              </w:rPr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55D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55D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55D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55D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55D7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55D7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2FE570DA" w14:textId="360B692A" w:rsidR="00E77567" w:rsidRDefault="000D217B" w:rsidP="00255D72">
      <w:pPr>
        <w:spacing w:before="60" w:after="240" w:line="360" w:lineRule="auto"/>
        <w:rPr>
          <w:rFonts w:ascii="Arial" w:hAnsi="Arial" w:cs="Arial"/>
          <w:sz w:val="24"/>
          <w:szCs w:val="24"/>
        </w:rPr>
      </w:pPr>
      <w:r w:rsidRPr="00255D72">
        <w:rPr>
          <w:rFonts w:ascii="Arial" w:hAnsi="Arial" w:cs="Arial"/>
          <w:sz w:val="24"/>
          <w:szCs w:val="24"/>
        </w:rPr>
        <w:tab/>
      </w:r>
      <w:r w:rsidRPr="00255D72">
        <w:rPr>
          <w:rFonts w:ascii="Arial" w:hAnsi="Arial" w:cs="Arial"/>
          <w:sz w:val="24"/>
          <w:szCs w:val="24"/>
        </w:rPr>
        <w:tab/>
      </w:r>
      <w:r w:rsidRPr="00255D72">
        <w:rPr>
          <w:rFonts w:ascii="Arial" w:hAnsi="Arial" w:cs="Arial"/>
          <w:sz w:val="24"/>
          <w:szCs w:val="24"/>
        </w:rPr>
        <w:tab/>
      </w:r>
      <w:r w:rsidRPr="00255D72">
        <w:rPr>
          <w:rFonts w:ascii="Arial" w:hAnsi="Arial" w:cs="Arial"/>
          <w:sz w:val="24"/>
          <w:szCs w:val="24"/>
        </w:rPr>
        <w:tab/>
      </w:r>
      <w:r w:rsidRPr="00255D72">
        <w:rPr>
          <w:rFonts w:ascii="Arial" w:hAnsi="Arial" w:cs="Arial"/>
          <w:sz w:val="24"/>
          <w:szCs w:val="24"/>
        </w:rPr>
        <w:tab/>
      </w:r>
      <w:r w:rsidRPr="00255D72">
        <w:rPr>
          <w:rFonts w:ascii="Arial" w:hAnsi="Arial" w:cs="Arial"/>
          <w:sz w:val="24"/>
          <w:szCs w:val="24"/>
        </w:rPr>
        <w:tab/>
      </w:r>
      <w:r w:rsidRPr="00255D72">
        <w:rPr>
          <w:rFonts w:ascii="Arial" w:hAnsi="Arial" w:cs="Arial"/>
          <w:sz w:val="24"/>
          <w:szCs w:val="24"/>
        </w:rPr>
        <w:tab/>
      </w:r>
      <w:r w:rsidRPr="00255D72">
        <w:rPr>
          <w:rFonts w:ascii="Arial" w:hAnsi="Arial" w:cs="Arial"/>
          <w:sz w:val="24"/>
          <w:szCs w:val="24"/>
        </w:rPr>
        <w:tab/>
      </w:r>
      <w:r w:rsidRPr="00255D72">
        <w:rPr>
          <w:rFonts w:ascii="Arial" w:hAnsi="Arial" w:cs="Arial"/>
          <w:sz w:val="24"/>
          <w:szCs w:val="24"/>
        </w:rPr>
        <w:tab/>
      </w:r>
      <w:r w:rsidR="00A06C0B" w:rsidRPr="00255D72">
        <w:rPr>
          <w:rFonts w:ascii="Arial" w:hAnsi="Arial" w:cs="Arial"/>
          <w:sz w:val="24"/>
          <w:szCs w:val="24"/>
        </w:rPr>
        <w:t xml:space="preserve">                   </w:t>
      </w:r>
      <w:r w:rsidRPr="00255D72">
        <w:rPr>
          <w:rFonts w:ascii="Arial" w:hAnsi="Arial" w:cs="Arial"/>
          <w:sz w:val="24"/>
          <w:szCs w:val="24"/>
        </w:rPr>
        <w:t>Mediator/Notary Public</w:t>
      </w:r>
    </w:p>
    <w:p w14:paraId="79AD21E2" w14:textId="77777777" w:rsidR="00255D72" w:rsidRDefault="00255D72" w:rsidP="00255D72">
      <w:pPr>
        <w:spacing w:before="60" w:after="240" w:line="360" w:lineRule="auto"/>
        <w:rPr>
          <w:rFonts w:ascii="Arial" w:hAnsi="Arial" w:cs="Arial"/>
          <w:sz w:val="24"/>
          <w:szCs w:val="24"/>
        </w:rPr>
      </w:pPr>
    </w:p>
    <w:p w14:paraId="66D56E4F" w14:textId="77777777" w:rsidR="00255D72" w:rsidRPr="00255D72" w:rsidRDefault="00255D72" w:rsidP="00255D72">
      <w:pPr>
        <w:spacing w:before="60" w:after="24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-90" w:tblpY="-10"/>
        <w:tblW w:w="10710" w:type="dxa"/>
        <w:tblLayout w:type="fixed"/>
        <w:tblLook w:val="01E0" w:firstRow="1" w:lastRow="1" w:firstColumn="1" w:lastColumn="1" w:noHBand="0" w:noVBand="0"/>
      </w:tblPr>
      <w:tblGrid>
        <w:gridCol w:w="2790"/>
        <w:gridCol w:w="1800"/>
        <w:gridCol w:w="270"/>
        <w:gridCol w:w="5850"/>
      </w:tblGrid>
      <w:tr w:rsidR="00A06C0B" w:rsidRPr="00255D72" w14:paraId="23EBC328" w14:textId="77777777" w:rsidTr="00CB61EB">
        <w:trPr>
          <w:trHeight w:hRule="exact" w:val="432"/>
        </w:trPr>
        <w:tc>
          <w:tcPr>
            <w:tcW w:w="2790" w:type="dxa"/>
            <w:vAlign w:val="bottom"/>
          </w:tcPr>
          <w:p w14:paraId="102720F5" w14:textId="77777777" w:rsidR="00A06C0B" w:rsidRPr="00255D72" w:rsidRDefault="00A06C0B" w:rsidP="00255D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55D72">
              <w:rPr>
                <w:rFonts w:ascii="Arial" w:hAnsi="Arial" w:cs="Arial"/>
                <w:b/>
                <w:sz w:val="24"/>
                <w:szCs w:val="24"/>
              </w:rPr>
              <w:t>So Ordered this 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8280E9A" w14:textId="61498946" w:rsidR="00A06C0B" w:rsidRPr="00255D72" w:rsidRDefault="00CB61E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2" w:name="Text10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70" w:type="dxa"/>
          </w:tcPr>
          <w:p w14:paraId="43C4FB3E" w14:textId="77777777" w:rsidR="00A06C0B" w:rsidRPr="00255D72" w:rsidRDefault="00A06C0B" w:rsidP="00255D72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vAlign w:val="bottom"/>
          </w:tcPr>
          <w:p w14:paraId="76E7566E" w14:textId="5B8F97B3" w:rsidR="00A06C0B" w:rsidRPr="00255D72" w:rsidRDefault="00CB61EB" w:rsidP="00255D72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3" w:name="Text14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A06C0B" w:rsidRPr="00255D72" w14:paraId="646D39E6" w14:textId="77777777" w:rsidTr="00CB61EB">
        <w:trPr>
          <w:trHeight w:hRule="exact" w:val="432"/>
        </w:trPr>
        <w:tc>
          <w:tcPr>
            <w:tcW w:w="2790" w:type="dxa"/>
            <w:vAlign w:val="bottom"/>
          </w:tcPr>
          <w:p w14:paraId="26AA9F7D" w14:textId="77777777" w:rsidR="00A06C0B" w:rsidRPr="00255D72" w:rsidRDefault="00A06C0B" w:rsidP="00255D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7AB53C99" w14:textId="77777777" w:rsidR="00A06C0B" w:rsidRPr="00255D72" w:rsidRDefault="00A06C0B" w:rsidP="00255D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15E2B0A5" w14:textId="77777777" w:rsidR="00A06C0B" w:rsidRPr="00255D72" w:rsidRDefault="00A06C0B" w:rsidP="00255D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349F758C" w14:textId="77777777" w:rsidR="00A06C0B" w:rsidRPr="00255D72" w:rsidRDefault="00A06C0B" w:rsidP="00255D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D72">
              <w:rPr>
                <w:rFonts w:ascii="Arial" w:hAnsi="Arial" w:cs="Arial"/>
                <w:sz w:val="24"/>
                <w:szCs w:val="24"/>
              </w:rPr>
              <w:t>Judge/Commissioner Signature</w:t>
            </w:r>
          </w:p>
        </w:tc>
      </w:tr>
    </w:tbl>
    <w:p w14:paraId="4D5315AE" w14:textId="77777777" w:rsidR="00A06C0B" w:rsidRDefault="00A06C0B" w:rsidP="00255D72">
      <w:pPr>
        <w:spacing w:before="60" w:line="360" w:lineRule="auto"/>
        <w:rPr>
          <w:rFonts w:ascii="Arial" w:hAnsi="Arial" w:cs="Arial"/>
          <w:sz w:val="24"/>
          <w:szCs w:val="24"/>
        </w:rPr>
      </w:pPr>
    </w:p>
    <w:p w14:paraId="0E2A94A0" w14:textId="77777777" w:rsidR="00255D72" w:rsidRDefault="00255D72" w:rsidP="00255D72">
      <w:pPr>
        <w:spacing w:before="60" w:line="360" w:lineRule="auto"/>
        <w:rPr>
          <w:rFonts w:ascii="Arial" w:hAnsi="Arial" w:cs="Arial"/>
          <w:sz w:val="24"/>
          <w:szCs w:val="24"/>
        </w:rPr>
      </w:pPr>
    </w:p>
    <w:p w14:paraId="6574DFFE" w14:textId="77777777" w:rsidR="00255D72" w:rsidRDefault="00255D72" w:rsidP="00255D72">
      <w:pPr>
        <w:spacing w:before="60" w:line="360" w:lineRule="auto"/>
        <w:rPr>
          <w:rFonts w:ascii="Arial" w:hAnsi="Arial" w:cs="Arial"/>
          <w:sz w:val="24"/>
          <w:szCs w:val="24"/>
        </w:rPr>
      </w:pPr>
    </w:p>
    <w:p w14:paraId="60AEE0CE" w14:textId="77777777" w:rsidR="00255D72" w:rsidRDefault="00255D72" w:rsidP="00255D72">
      <w:pPr>
        <w:spacing w:before="60" w:line="360" w:lineRule="auto"/>
        <w:rPr>
          <w:rFonts w:ascii="Arial" w:hAnsi="Arial" w:cs="Arial"/>
          <w:sz w:val="24"/>
          <w:szCs w:val="24"/>
        </w:rPr>
      </w:pPr>
    </w:p>
    <w:p w14:paraId="3BA896C3" w14:textId="77777777" w:rsidR="00255D72" w:rsidRDefault="00255D72" w:rsidP="00255D72">
      <w:pPr>
        <w:spacing w:before="60" w:line="360" w:lineRule="auto"/>
        <w:rPr>
          <w:rFonts w:ascii="Arial" w:hAnsi="Arial" w:cs="Arial"/>
          <w:sz w:val="24"/>
          <w:szCs w:val="24"/>
        </w:rPr>
      </w:pPr>
    </w:p>
    <w:p w14:paraId="6E76C90E" w14:textId="77777777" w:rsidR="00255D72" w:rsidRPr="00255D72" w:rsidRDefault="00255D72" w:rsidP="00255D72">
      <w:pPr>
        <w:spacing w:before="60" w:line="360" w:lineRule="auto"/>
        <w:rPr>
          <w:rFonts w:ascii="Arial" w:hAnsi="Arial" w:cs="Arial"/>
          <w:sz w:val="24"/>
          <w:szCs w:val="24"/>
        </w:rPr>
      </w:pPr>
    </w:p>
    <w:p w14:paraId="077387FC" w14:textId="7F4A22C4" w:rsidR="00E77567" w:rsidRPr="00255D72" w:rsidRDefault="00E77567" w:rsidP="00255D72">
      <w:pPr>
        <w:spacing w:before="60" w:line="360" w:lineRule="auto"/>
        <w:rPr>
          <w:rFonts w:ascii="Arial" w:hAnsi="Arial" w:cs="Arial"/>
          <w:sz w:val="24"/>
          <w:szCs w:val="24"/>
        </w:rPr>
      </w:pPr>
      <w:r w:rsidRPr="00255D72">
        <w:rPr>
          <w:rFonts w:ascii="Arial" w:hAnsi="Arial" w:cs="Arial"/>
          <w:sz w:val="24"/>
          <w:szCs w:val="24"/>
        </w:rPr>
        <w:t xml:space="preserve">CC: </w:t>
      </w:r>
      <w:r w:rsidRPr="00255D72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 w:rsidRPr="00255D72">
        <w:rPr>
          <w:rFonts w:ascii="Arial" w:hAnsi="Arial" w:cs="Arial"/>
          <w:sz w:val="24"/>
          <w:szCs w:val="24"/>
        </w:rPr>
        <w:instrText xml:space="preserve"> FORMCHECKBOX </w:instrText>
      </w:r>
      <w:r w:rsidRPr="00255D72">
        <w:rPr>
          <w:rFonts w:ascii="Arial" w:hAnsi="Arial" w:cs="Arial"/>
          <w:sz w:val="24"/>
          <w:szCs w:val="24"/>
        </w:rPr>
      </w:r>
      <w:r w:rsidRPr="00255D72">
        <w:rPr>
          <w:rFonts w:ascii="Arial" w:hAnsi="Arial" w:cs="Arial"/>
          <w:sz w:val="24"/>
          <w:szCs w:val="24"/>
        </w:rPr>
        <w:fldChar w:fldCharType="separate"/>
      </w:r>
      <w:r w:rsidRPr="00255D72">
        <w:rPr>
          <w:rFonts w:ascii="Arial" w:hAnsi="Arial" w:cs="Arial"/>
          <w:sz w:val="24"/>
          <w:szCs w:val="24"/>
        </w:rPr>
        <w:fldChar w:fldCharType="end"/>
      </w:r>
      <w:bookmarkEnd w:id="24"/>
      <w:r w:rsidRPr="00255D72">
        <w:rPr>
          <w:rFonts w:ascii="Arial" w:hAnsi="Arial" w:cs="Arial"/>
          <w:sz w:val="24"/>
          <w:szCs w:val="24"/>
        </w:rPr>
        <w:t xml:space="preserve">  PETITIONER  </w:t>
      </w:r>
      <w:r w:rsidRPr="00255D72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"/>
      <w:r w:rsidRPr="00255D72">
        <w:rPr>
          <w:rFonts w:ascii="Arial" w:hAnsi="Arial" w:cs="Arial"/>
          <w:sz w:val="24"/>
          <w:szCs w:val="24"/>
        </w:rPr>
        <w:instrText xml:space="preserve"> FORMCHECKBOX </w:instrText>
      </w:r>
      <w:r w:rsidRPr="00255D72">
        <w:rPr>
          <w:rFonts w:ascii="Arial" w:hAnsi="Arial" w:cs="Arial"/>
          <w:sz w:val="24"/>
          <w:szCs w:val="24"/>
        </w:rPr>
      </w:r>
      <w:r w:rsidRPr="00255D72">
        <w:rPr>
          <w:rFonts w:ascii="Arial" w:hAnsi="Arial" w:cs="Arial"/>
          <w:sz w:val="24"/>
          <w:szCs w:val="24"/>
        </w:rPr>
        <w:fldChar w:fldCharType="separate"/>
      </w:r>
      <w:r w:rsidRPr="00255D72">
        <w:rPr>
          <w:rFonts w:ascii="Arial" w:hAnsi="Arial" w:cs="Arial"/>
          <w:sz w:val="24"/>
          <w:szCs w:val="24"/>
        </w:rPr>
        <w:fldChar w:fldCharType="end"/>
      </w:r>
      <w:bookmarkEnd w:id="25"/>
      <w:r w:rsidRPr="00255D72">
        <w:rPr>
          <w:rFonts w:ascii="Arial" w:hAnsi="Arial" w:cs="Arial"/>
          <w:sz w:val="24"/>
          <w:szCs w:val="24"/>
        </w:rPr>
        <w:t xml:space="preserve">  RESPONDENT </w:t>
      </w:r>
      <w:r w:rsidRPr="00255D72">
        <w:rPr>
          <w:rFonts w:ascii="Arial" w:hAnsi="Arial" w:cs="Arial"/>
          <w:sz w:val="24"/>
          <w:szCs w:val="24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r w:rsidRPr="00255D72">
        <w:rPr>
          <w:rFonts w:ascii="Arial" w:hAnsi="Arial" w:cs="Arial"/>
          <w:sz w:val="24"/>
          <w:szCs w:val="24"/>
        </w:rPr>
        <w:instrText xml:space="preserve"> FORMCHECKBOX </w:instrText>
      </w:r>
      <w:r w:rsidRPr="00255D72">
        <w:rPr>
          <w:rFonts w:ascii="Arial" w:hAnsi="Arial" w:cs="Arial"/>
          <w:sz w:val="24"/>
          <w:szCs w:val="24"/>
        </w:rPr>
      </w:r>
      <w:r w:rsidRPr="00255D72">
        <w:rPr>
          <w:rFonts w:ascii="Arial" w:hAnsi="Arial" w:cs="Arial"/>
          <w:sz w:val="24"/>
          <w:szCs w:val="24"/>
        </w:rPr>
        <w:fldChar w:fldCharType="separate"/>
      </w:r>
      <w:r w:rsidRPr="00255D72">
        <w:rPr>
          <w:rFonts w:ascii="Arial" w:hAnsi="Arial" w:cs="Arial"/>
          <w:sz w:val="24"/>
          <w:szCs w:val="24"/>
        </w:rPr>
        <w:fldChar w:fldCharType="end"/>
      </w:r>
      <w:r w:rsidRPr="00255D72">
        <w:rPr>
          <w:rFonts w:ascii="Arial" w:hAnsi="Arial" w:cs="Arial"/>
          <w:sz w:val="24"/>
          <w:szCs w:val="24"/>
        </w:rPr>
        <w:t xml:space="preserve"> DCS</w:t>
      </w:r>
      <w:r w:rsidR="0092580F" w:rsidRPr="00255D72">
        <w:rPr>
          <w:rFonts w:ascii="Arial" w:hAnsi="Arial" w:cs="Arial"/>
          <w:sz w:val="24"/>
          <w:szCs w:val="24"/>
        </w:rPr>
        <w:t>S</w:t>
      </w:r>
      <w:r w:rsidRPr="00255D72">
        <w:rPr>
          <w:rFonts w:ascii="Arial" w:hAnsi="Arial" w:cs="Arial"/>
          <w:sz w:val="24"/>
          <w:szCs w:val="24"/>
        </w:rPr>
        <w:t xml:space="preserve"> </w:t>
      </w:r>
      <w:r w:rsidRPr="00255D72">
        <w:rPr>
          <w:rFonts w:ascii="Arial" w:hAnsi="Arial" w:cs="Arial"/>
          <w:sz w:val="24"/>
          <w:szCs w:val="24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17"/>
      <w:r w:rsidRPr="00255D72">
        <w:rPr>
          <w:rFonts w:ascii="Arial" w:hAnsi="Arial" w:cs="Arial"/>
          <w:sz w:val="24"/>
          <w:szCs w:val="24"/>
        </w:rPr>
        <w:instrText xml:space="preserve"> FORMCHECKBOX </w:instrText>
      </w:r>
      <w:r w:rsidRPr="00255D72">
        <w:rPr>
          <w:rFonts w:ascii="Arial" w:hAnsi="Arial" w:cs="Arial"/>
          <w:sz w:val="24"/>
          <w:szCs w:val="24"/>
        </w:rPr>
      </w:r>
      <w:r w:rsidRPr="00255D72">
        <w:rPr>
          <w:rFonts w:ascii="Arial" w:hAnsi="Arial" w:cs="Arial"/>
          <w:sz w:val="24"/>
          <w:szCs w:val="24"/>
        </w:rPr>
        <w:fldChar w:fldCharType="separate"/>
      </w:r>
      <w:r w:rsidRPr="00255D72">
        <w:rPr>
          <w:rFonts w:ascii="Arial" w:hAnsi="Arial" w:cs="Arial"/>
          <w:sz w:val="24"/>
          <w:szCs w:val="24"/>
        </w:rPr>
        <w:fldChar w:fldCharType="end"/>
      </w:r>
      <w:bookmarkEnd w:id="26"/>
      <w:r w:rsidRPr="00255D72">
        <w:rPr>
          <w:rFonts w:ascii="Arial" w:hAnsi="Arial" w:cs="Arial"/>
          <w:sz w:val="24"/>
          <w:szCs w:val="24"/>
        </w:rPr>
        <w:t xml:space="preserve"> OVS </w:t>
      </w:r>
      <w:r w:rsidRPr="00255D72">
        <w:rPr>
          <w:rFonts w:ascii="Arial" w:hAnsi="Arial" w:cs="Arial"/>
          <w:sz w:val="24"/>
          <w:szCs w:val="24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255D72">
        <w:rPr>
          <w:rFonts w:ascii="Arial" w:hAnsi="Arial" w:cs="Arial"/>
          <w:sz w:val="24"/>
          <w:szCs w:val="24"/>
        </w:rPr>
        <w:instrText xml:space="preserve"> FORMCHECKBOX </w:instrText>
      </w:r>
      <w:r w:rsidRPr="00255D72">
        <w:rPr>
          <w:rFonts w:ascii="Arial" w:hAnsi="Arial" w:cs="Arial"/>
          <w:sz w:val="24"/>
          <w:szCs w:val="24"/>
        </w:rPr>
      </w:r>
      <w:r w:rsidRPr="00255D72">
        <w:rPr>
          <w:rFonts w:ascii="Arial" w:hAnsi="Arial" w:cs="Arial"/>
          <w:sz w:val="24"/>
          <w:szCs w:val="24"/>
        </w:rPr>
        <w:fldChar w:fldCharType="separate"/>
      </w:r>
      <w:r w:rsidRPr="00255D72">
        <w:rPr>
          <w:rFonts w:ascii="Arial" w:hAnsi="Arial" w:cs="Arial"/>
          <w:sz w:val="24"/>
          <w:szCs w:val="24"/>
        </w:rPr>
        <w:fldChar w:fldCharType="end"/>
      </w:r>
      <w:r w:rsidRPr="00255D72">
        <w:rPr>
          <w:rFonts w:ascii="Arial" w:hAnsi="Arial" w:cs="Arial"/>
          <w:sz w:val="24"/>
          <w:szCs w:val="24"/>
        </w:rPr>
        <w:t xml:space="preserve"> DAG </w:t>
      </w:r>
      <w:r w:rsidRPr="00255D72">
        <w:rPr>
          <w:rFonts w:ascii="Arial" w:hAnsi="Arial" w:cs="Arial"/>
          <w:sz w:val="24"/>
          <w:szCs w:val="24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255D72">
        <w:rPr>
          <w:rFonts w:ascii="Arial" w:hAnsi="Arial" w:cs="Arial"/>
          <w:sz w:val="24"/>
          <w:szCs w:val="24"/>
        </w:rPr>
        <w:instrText xml:space="preserve"> FORMCHECKBOX </w:instrText>
      </w:r>
      <w:r w:rsidRPr="00255D72">
        <w:rPr>
          <w:rFonts w:ascii="Arial" w:hAnsi="Arial" w:cs="Arial"/>
          <w:sz w:val="24"/>
          <w:szCs w:val="24"/>
        </w:rPr>
      </w:r>
      <w:r w:rsidRPr="00255D72">
        <w:rPr>
          <w:rFonts w:ascii="Arial" w:hAnsi="Arial" w:cs="Arial"/>
          <w:sz w:val="24"/>
          <w:szCs w:val="24"/>
        </w:rPr>
        <w:fldChar w:fldCharType="separate"/>
      </w:r>
      <w:r w:rsidRPr="00255D72">
        <w:rPr>
          <w:rFonts w:ascii="Arial" w:hAnsi="Arial" w:cs="Arial"/>
          <w:sz w:val="24"/>
          <w:szCs w:val="24"/>
        </w:rPr>
        <w:fldChar w:fldCharType="end"/>
      </w:r>
      <w:r w:rsidRPr="00255D72">
        <w:rPr>
          <w:rFonts w:ascii="Arial" w:hAnsi="Arial" w:cs="Arial"/>
          <w:sz w:val="24"/>
          <w:szCs w:val="24"/>
        </w:rPr>
        <w:t xml:space="preserve"> O/S AGENCY </w:t>
      </w:r>
      <w:r w:rsidRPr="00255D72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"/>
      <w:r w:rsidRPr="00255D72">
        <w:rPr>
          <w:rFonts w:ascii="Arial" w:hAnsi="Arial" w:cs="Arial"/>
          <w:sz w:val="24"/>
          <w:szCs w:val="24"/>
        </w:rPr>
        <w:instrText xml:space="preserve"> FORMCHECKBOX </w:instrText>
      </w:r>
      <w:r w:rsidRPr="00255D72">
        <w:rPr>
          <w:rFonts w:ascii="Arial" w:hAnsi="Arial" w:cs="Arial"/>
          <w:sz w:val="24"/>
          <w:szCs w:val="24"/>
        </w:rPr>
      </w:r>
      <w:r w:rsidRPr="00255D72">
        <w:rPr>
          <w:rFonts w:ascii="Arial" w:hAnsi="Arial" w:cs="Arial"/>
          <w:sz w:val="24"/>
          <w:szCs w:val="24"/>
        </w:rPr>
        <w:fldChar w:fldCharType="separate"/>
      </w:r>
      <w:r w:rsidRPr="00255D72">
        <w:rPr>
          <w:rFonts w:ascii="Arial" w:hAnsi="Arial" w:cs="Arial"/>
          <w:sz w:val="24"/>
          <w:szCs w:val="24"/>
        </w:rPr>
        <w:fldChar w:fldCharType="end"/>
      </w:r>
      <w:bookmarkEnd w:id="27"/>
      <w:r w:rsidRPr="00255D72">
        <w:rPr>
          <w:rFonts w:ascii="Arial" w:hAnsi="Arial" w:cs="Arial"/>
          <w:sz w:val="24"/>
          <w:szCs w:val="24"/>
        </w:rPr>
        <w:t xml:space="preserve"> PET. ATT.  </w:t>
      </w:r>
      <w:r w:rsidRPr="00255D72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7"/>
      <w:r w:rsidRPr="00255D72">
        <w:rPr>
          <w:rFonts w:ascii="Arial" w:hAnsi="Arial" w:cs="Arial"/>
          <w:sz w:val="24"/>
          <w:szCs w:val="24"/>
        </w:rPr>
        <w:instrText xml:space="preserve"> FORMCHECKBOX </w:instrText>
      </w:r>
      <w:r w:rsidRPr="00255D72">
        <w:rPr>
          <w:rFonts w:ascii="Arial" w:hAnsi="Arial" w:cs="Arial"/>
          <w:sz w:val="24"/>
          <w:szCs w:val="24"/>
        </w:rPr>
      </w:r>
      <w:r w:rsidRPr="00255D72">
        <w:rPr>
          <w:rFonts w:ascii="Arial" w:hAnsi="Arial" w:cs="Arial"/>
          <w:sz w:val="24"/>
          <w:szCs w:val="24"/>
        </w:rPr>
        <w:fldChar w:fldCharType="separate"/>
      </w:r>
      <w:r w:rsidRPr="00255D72">
        <w:rPr>
          <w:rFonts w:ascii="Arial" w:hAnsi="Arial" w:cs="Arial"/>
          <w:sz w:val="24"/>
          <w:szCs w:val="24"/>
        </w:rPr>
        <w:fldChar w:fldCharType="end"/>
      </w:r>
      <w:bookmarkEnd w:id="28"/>
      <w:r w:rsidRPr="00255D72">
        <w:rPr>
          <w:rFonts w:ascii="Arial" w:hAnsi="Arial" w:cs="Arial"/>
          <w:sz w:val="24"/>
          <w:szCs w:val="24"/>
        </w:rPr>
        <w:t xml:space="preserve"> RESP. ATT.  </w:t>
      </w:r>
      <w:r w:rsidRPr="00255D72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"/>
      <w:r w:rsidRPr="00255D72">
        <w:rPr>
          <w:rFonts w:ascii="Arial" w:hAnsi="Arial" w:cs="Arial"/>
          <w:sz w:val="24"/>
          <w:szCs w:val="24"/>
        </w:rPr>
        <w:instrText xml:space="preserve"> FORMCHECKBOX </w:instrText>
      </w:r>
      <w:r w:rsidRPr="00255D72">
        <w:rPr>
          <w:rFonts w:ascii="Arial" w:hAnsi="Arial" w:cs="Arial"/>
          <w:sz w:val="24"/>
          <w:szCs w:val="24"/>
        </w:rPr>
      </w:r>
      <w:r w:rsidRPr="00255D72">
        <w:rPr>
          <w:rFonts w:ascii="Arial" w:hAnsi="Arial" w:cs="Arial"/>
          <w:sz w:val="24"/>
          <w:szCs w:val="24"/>
        </w:rPr>
        <w:fldChar w:fldCharType="separate"/>
      </w:r>
      <w:r w:rsidRPr="00255D72">
        <w:rPr>
          <w:rFonts w:ascii="Arial" w:hAnsi="Arial" w:cs="Arial"/>
          <w:sz w:val="24"/>
          <w:szCs w:val="24"/>
        </w:rPr>
        <w:fldChar w:fldCharType="end"/>
      </w:r>
      <w:bookmarkEnd w:id="29"/>
      <w:r w:rsidRPr="00255D72">
        <w:rPr>
          <w:rFonts w:ascii="Arial" w:hAnsi="Arial" w:cs="Arial"/>
          <w:sz w:val="24"/>
          <w:szCs w:val="24"/>
        </w:rPr>
        <w:t xml:space="preserve"> _</w:t>
      </w:r>
      <w:r w:rsidR="00315BDA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46"/>
            <w:enabled/>
            <w:calcOnExit w:val="0"/>
            <w:textInput>
              <w:maxLength w:val="40"/>
            </w:textInput>
          </w:ffData>
        </w:fldChar>
      </w:r>
      <w:bookmarkStart w:id="30" w:name="Text146"/>
      <w:r w:rsidR="00315BDA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15BDA">
        <w:rPr>
          <w:rFonts w:ascii="Arial" w:hAnsi="Arial" w:cs="Arial"/>
          <w:sz w:val="24"/>
          <w:szCs w:val="24"/>
          <w:u w:val="single"/>
        </w:rPr>
      </w:r>
      <w:r w:rsidR="00315BDA">
        <w:rPr>
          <w:rFonts w:ascii="Arial" w:hAnsi="Arial" w:cs="Arial"/>
          <w:sz w:val="24"/>
          <w:szCs w:val="24"/>
          <w:u w:val="single"/>
        </w:rPr>
        <w:fldChar w:fldCharType="separate"/>
      </w:r>
      <w:r w:rsidR="00315BDA">
        <w:rPr>
          <w:rFonts w:ascii="Arial" w:hAnsi="Arial" w:cs="Arial"/>
          <w:noProof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sz w:val="24"/>
          <w:szCs w:val="24"/>
          <w:u w:val="single"/>
        </w:rPr>
        <w:t> </w:t>
      </w:r>
      <w:r w:rsidR="00315BDA">
        <w:rPr>
          <w:rFonts w:ascii="Arial" w:hAnsi="Arial" w:cs="Arial"/>
          <w:noProof/>
          <w:sz w:val="24"/>
          <w:szCs w:val="24"/>
          <w:u w:val="single"/>
        </w:rPr>
        <w:t> </w:t>
      </w:r>
      <w:r w:rsidR="00315BDA">
        <w:rPr>
          <w:rFonts w:ascii="Arial" w:hAnsi="Arial" w:cs="Arial"/>
          <w:sz w:val="24"/>
          <w:szCs w:val="24"/>
          <w:u w:val="single"/>
        </w:rPr>
        <w:fldChar w:fldCharType="end"/>
      </w:r>
      <w:bookmarkEnd w:id="30"/>
      <w:r w:rsidRPr="00255D72">
        <w:rPr>
          <w:rFonts w:ascii="Arial" w:hAnsi="Arial" w:cs="Arial"/>
          <w:sz w:val="24"/>
          <w:szCs w:val="24"/>
        </w:rPr>
        <w:t>_______</w:t>
      </w:r>
    </w:p>
    <w:sectPr w:rsidR="00E77567" w:rsidRPr="00255D72" w:rsidSect="00C467EC">
      <w:headerReference w:type="default" r:id="rId8"/>
      <w:footerReference w:type="default" r:id="rId9"/>
      <w:type w:val="continuous"/>
      <w:pgSz w:w="12240" w:h="15840" w:code="1"/>
      <w:pgMar w:top="62" w:right="864" w:bottom="270" w:left="864" w:header="6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20B3" w14:textId="77777777" w:rsidR="008F12B8" w:rsidRDefault="008F12B8">
      <w:r>
        <w:separator/>
      </w:r>
    </w:p>
  </w:endnote>
  <w:endnote w:type="continuationSeparator" w:id="0">
    <w:p w14:paraId="1EA5C20E" w14:textId="77777777" w:rsidR="008F12B8" w:rsidRDefault="008F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9322017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ACE343" w14:textId="6E9A9432" w:rsidR="00EF34CE" w:rsidRPr="00EF34CE" w:rsidRDefault="00EF34CE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4CE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EF34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34C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EF34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F34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EF34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F34CE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EF34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F34C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EF34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F34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EF34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A93BB5" w14:textId="77777777" w:rsidR="00EF34CE" w:rsidRPr="00EF34CE" w:rsidRDefault="00EF34CE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C96E" w14:textId="77777777" w:rsidR="008F12B8" w:rsidRDefault="008F12B8">
      <w:r>
        <w:separator/>
      </w:r>
    </w:p>
  </w:footnote>
  <w:footnote w:type="continuationSeparator" w:id="0">
    <w:p w14:paraId="1122D79F" w14:textId="77777777" w:rsidR="008F12B8" w:rsidRDefault="008F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8180" w14:textId="77777777" w:rsidR="00EB30EF" w:rsidRDefault="00EB30EF">
    <w:pPr>
      <w:pStyle w:val="Header"/>
      <w:ind w:left="-720"/>
      <w:rPr>
        <w:rFonts w:ascii="Arial" w:hAnsi="Arial"/>
        <w:sz w:val="16"/>
      </w:rPr>
    </w:pPr>
  </w:p>
  <w:p w14:paraId="7367E63C" w14:textId="77777777" w:rsidR="00EB30EF" w:rsidRPr="00736252" w:rsidRDefault="00EB30EF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24"/>
      </w:rPr>
    </w:pPr>
    <w:r w:rsidRPr="00736252">
      <w:rPr>
        <w:rFonts w:ascii="Arial" w:hAnsi="Arial"/>
        <w:sz w:val="24"/>
        <w:szCs w:val="24"/>
      </w:rPr>
      <w:t>Form 344P</w:t>
    </w:r>
  </w:p>
  <w:p w14:paraId="73F88AB9" w14:textId="356BD7FF" w:rsidR="00EB30EF" w:rsidRPr="00736252" w:rsidRDefault="00551FF7" w:rsidP="00CD2C5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24"/>
      </w:rPr>
    </w:pPr>
    <w:r w:rsidRPr="00736252">
      <w:rPr>
        <w:rFonts w:ascii="Arial" w:hAnsi="Arial"/>
        <w:sz w:val="24"/>
        <w:szCs w:val="24"/>
      </w:rPr>
      <w:t>Rev</w:t>
    </w:r>
    <w:r w:rsidR="003D240C" w:rsidRPr="00736252">
      <w:rPr>
        <w:rFonts w:ascii="Arial" w:hAnsi="Arial"/>
        <w:sz w:val="24"/>
        <w:szCs w:val="24"/>
      </w:rPr>
      <w:t xml:space="preserve"> </w:t>
    </w:r>
    <w:r w:rsidR="001E3D0C">
      <w:rPr>
        <w:rFonts w:ascii="Arial" w:hAnsi="Arial"/>
        <w:sz w:val="24"/>
        <w:szCs w:val="24"/>
      </w:rPr>
      <w:t>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0EB"/>
    <w:multiLevelType w:val="hybridMultilevel"/>
    <w:tmpl w:val="B51691EC"/>
    <w:lvl w:ilvl="0" w:tplc="777E9C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227797"/>
    <w:multiLevelType w:val="hybridMultilevel"/>
    <w:tmpl w:val="FF1A242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0D52"/>
    <w:multiLevelType w:val="hybridMultilevel"/>
    <w:tmpl w:val="D66693A6"/>
    <w:lvl w:ilvl="0" w:tplc="54886F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667619"/>
    <w:multiLevelType w:val="hybridMultilevel"/>
    <w:tmpl w:val="CA7C925A"/>
    <w:lvl w:ilvl="0" w:tplc="42980F9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44629"/>
    <w:multiLevelType w:val="hybridMultilevel"/>
    <w:tmpl w:val="E408B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6A5"/>
    <w:multiLevelType w:val="hybridMultilevel"/>
    <w:tmpl w:val="25DCC9AA"/>
    <w:lvl w:ilvl="0" w:tplc="E740084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F3627"/>
    <w:multiLevelType w:val="hybridMultilevel"/>
    <w:tmpl w:val="4FD06374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6504C7F"/>
    <w:multiLevelType w:val="hybridMultilevel"/>
    <w:tmpl w:val="6234D4C6"/>
    <w:lvl w:ilvl="0" w:tplc="4112C40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B5129"/>
    <w:multiLevelType w:val="hybridMultilevel"/>
    <w:tmpl w:val="631A62F0"/>
    <w:lvl w:ilvl="0" w:tplc="5B0C6B2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59748703">
    <w:abstractNumId w:val="1"/>
  </w:num>
  <w:num w:numId="2" w16cid:durableId="912160023">
    <w:abstractNumId w:val="10"/>
  </w:num>
  <w:num w:numId="3" w16cid:durableId="1174418079">
    <w:abstractNumId w:val="8"/>
  </w:num>
  <w:num w:numId="4" w16cid:durableId="1001589932">
    <w:abstractNumId w:val="9"/>
  </w:num>
  <w:num w:numId="5" w16cid:durableId="1495535529">
    <w:abstractNumId w:val="3"/>
  </w:num>
  <w:num w:numId="6" w16cid:durableId="1903910092">
    <w:abstractNumId w:val="4"/>
  </w:num>
  <w:num w:numId="7" w16cid:durableId="2076585999">
    <w:abstractNumId w:val="0"/>
  </w:num>
  <w:num w:numId="8" w16cid:durableId="670176899">
    <w:abstractNumId w:val="6"/>
  </w:num>
  <w:num w:numId="9" w16cid:durableId="1200127279">
    <w:abstractNumId w:val="5"/>
  </w:num>
  <w:num w:numId="10" w16cid:durableId="494342704">
    <w:abstractNumId w:val="7"/>
  </w:num>
  <w:num w:numId="11" w16cid:durableId="71763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FXASYr/dAjxa7myg4qcNqqPOOU4Xb4Ec3ok3RxIUyFX5pJ6NkQn+JKDtL7ykJwKCSJI2T9VXu7rv9nNy/hPIw==" w:salt="2xmrelJ71wAHFoHa60ghw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3F"/>
    <w:rsid w:val="000010DE"/>
    <w:rsid w:val="00001E58"/>
    <w:rsid w:val="00006834"/>
    <w:rsid w:val="00014982"/>
    <w:rsid w:val="00017A4E"/>
    <w:rsid w:val="00025163"/>
    <w:rsid w:val="00035618"/>
    <w:rsid w:val="00035B68"/>
    <w:rsid w:val="000361D3"/>
    <w:rsid w:val="00041ED1"/>
    <w:rsid w:val="00045C1B"/>
    <w:rsid w:val="00047735"/>
    <w:rsid w:val="0006015A"/>
    <w:rsid w:val="00064699"/>
    <w:rsid w:val="00067429"/>
    <w:rsid w:val="00070CFC"/>
    <w:rsid w:val="00071655"/>
    <w:rsid w:val="00097F42"/>
    <w:rsid w:val="000A177D"/>
    <w:rsid w:val="000A231B"/>
    <w:rsid w:val="000A6D3B"/>
    <w:rsid w:val="000D02C8"/>
    <w:rsid w:val="000D217B"/>
    <w:rsid w:val="000D32B6"/>
    <w:rsid w:val="000D348A"/>
    <w:rsid w:val="000D6BBB"/>
    <w:rsid w:val="000E0FEC"/>
    <w:rsid w:val="000E1112"/>
    <w:rsid w:val="000F2E2A"/>
    <w:rsid w:val="000F55AE"/>
    <w:rsid w:val="000F5A7E"/>
    <w:rsid w:val="000F62DB"/>
    <w:rsid w:val="000F7525"/>
    <w:rsid w:val="00100BF3"/>
    <w:rsid w:val="00113343"/>
    <w:rsid w:val="00117488"/>
    <w:rsid w:val="001253A0"/>
    <w:rsid w:val="00146F51"/>
    <w:rsid w:val="00150E9F"/>
    <w:rsid w:val="00152CDE"/>
    <w:rsid w:val="00155B8D"/>
    <w:rsid w:val="00167732"/>
    <w:rsid w:val="001711CA"/>
    <w:rsid w:val="00171204"/>
    <w:rsid w:val="001716C9"/>
    <w:rsid w:val="00180FFE"/>
    <w:rsid w:val="00185058"/>
    <w:rsid w:val="00185E16"/>
    <w:rsid w:val="001B4FA1"/>
    <w:rsid w:val="001B64AE"/>
    <w:rsid w:val="001C5095"/>
    <w:rsid w:val="001D6CF5"/>
    <w:rsid w:val="001E08F2"/>
    <w:rsid w:val="001E3D0C"/>
    <w:rsid w:val="001E4C4C"/>
    <w:rsid w:val="001E5734"/>
    <w:rsid w:val="001F71F5"/>
    <w:rsid w:val="001F76BD"/>
    <w:rsid w:val="00201C7C"/>
    <w:rsid w:val="00205B74"/>
    <w:rsid w:val="00210F46"/>
    <w:rsid w:val="00214AD9"/>
    <w:rsid w:val="00222511"/>
    <w:rsid w:val="0022575A"/>
    <w:rsid w:val="00236E55"/>
    <w:rsid w:val="00255D72"/>
    <w:rsid w:val="002564C3"/>
    <w:rsid w:val="00273215"/>
    <w:rsid w:val="002817B5"/>
    <w:rsid w:val="002837A0"/>
    <w:rsid w:val="00293755"/>
    <w:rsid w:val="002A3367"/>
    <w:rsid w:val="002B124C"/>
    <w:rsid w:val="002B3118"/>
    <w:rsid w:val="002B41FC"/>
    <w:rsid w:val="002B53DF"/>
    <w:rsid w:val="002B6A36"/>
    <w:rsid w:val="002D1421"/>
    <w:rsid w:val="002D3895"/>
    <w:rsid w:val="002E3BBB"/>
    <w:rsid w:val="002E6D21"/>
    <w:rsid w:val="002F075D"/>
    <w:rsid w:val="002F5178"/>
    <w:rsid w:val="00300CA6"/>
    <w:rsid w:val="0030779E"/>
    <w:rsid w:val="003124CC"/>
    <w:rsid w:val="00314F10"/>
    <w:rsid w:val="00315822"/>
    <w:rsid w:val="00315BDA"/>
    <w:rsid w:val="003218E4"/>
    <w:rsid w:val="00333F31"/>
    <w:rsid w:val="00336E96"/>
    <w:rsid w:val="0035315A"/>
    <w:rsid w:val="003537F8"/>
    <w:rsid w:val="00353C98"/>
    <w:rsid w:val="00367999"/>
    <w:rsid w:val="00370D9D"/>
    <w:rsid w:val="00381E40"/>
    <w:rsid w:val="00397FFE"/>
    <w:rsid w:val="003B0660"/>
    <w:rsid w:val="003B1C49"/>
    <w:rsid w:val="003B4AE2"/>
    <w:rsid w:val="003D0127"/>
    <w:rsid w:val="003D08DA"/>
    <w:rsid w:val="003D240C"/>
    <w:rsid w:val="003E6625"/>
    <w:rsid w:val="003F56F3"/>
    <w:rsid w:val="003F774F"/>
    <w:rsid w:val="00403121"/>
    <w:rsid w:val="004210C3"/>
    <w:rsid w:val="00422D4A"/>
    <w:rsid w:val="004326D4"/>
    <w:rsid w:val="00434BA9"/>
    <w:rsid w:val="004464F9"/>
    <w:rsid w:val="0046365A"/>
    <w:rsid w:val="00467C5D"/>
    <w:rsid w:val="0048794A"/>
    <w:rsid w:val="004B7338"/>
    <w:rsid w:val="004C31BE"/>
    <w:rsid w:val="004D6CA6"/>
    <w:rsid w:val="004E120A"/>
    <w:rsid w:val="004E6C17"/>
    <w:rsid w:val="004F071E"/>
    <w:rsid w:val="00506020"/>
    <w:rsid w:val="0050624F"/>
    <w:rsid w:val="00511795"/>
    <w:rsid w:val="00520A17"/>
    <w:rsid w:val="00520AD8"/>
    <w:rsid w:val="00522E56"/>
    <w:rsid w:val="00523333"/>
    <w:rsid w:val="00524C96"/>
    <w:rsid w:val="00530354"/>
    <w:rsid w:val="005305E9"/>
    <w:rsid w:val="00534CF3"/>
    <w:rsid w:val="0054548B"/>
    <w:rsid w:val="00547256"/>
    <w:rsid w:val="00550697"/>
    <w:rsid w:val="00551FF7"/>
    <w:rsid w:val="00553C8D"/>
    <w:rsid w:val="0056384D"/>
    <w:rsid w:val="00563F6C"/>
    <w:rsid w:val="00564FB0"/>
    <w:rsid w:val="00570740"/>
    <w:rsid w:val="0057091D"/>
    <w:rsid w:val="00576354"/>
    <w:rsid w:val="00582968"/>
    <w:rsid w:val="00586067"/>
    <w:rsid w:val="005908F9"/>
    <w:rsid w:val="005C39F8"/>
    <w:rsid w:val="005C4C5A"/>
    <w:rsid w:val="005C5607"/>
    <w:rsid w:val="005C5863"/>
    <w:rsid w:val="005D0AA8"/>
    <w:rsid w:val="005D5799"/>
    <w:rsid w:val="005E007C"/>
    <w:rsid w:val="005E2EF1"/>
    <w:rsid w:val="005E6F02"/>
    <w:rsid w:val="006018D9"/>
    <w:rsid w:val="0060304E"/>
    <w:rsid w:val="006034CA"/>
    <w:rsid w:val="00603971"/>
    <w:rsid w:val="0061090D"/>
    <w:rsid w:val="00624ECA"/>
    <w:rsid w:val="006366ED"/>
    <w:rsid w:val="0063699C"/>
    <w:rsid w:val="006442BC"/>
    <w:rsid w:val="00662CFB"/>
    <w:rsid w:val="006645A0"/>
    <w:rsid w:val="006676BD"/>
    <w:rsid w:val="00670197"/>
    <w:rsid w:val="00683FF2"/>
    <w:rsid w:val="006847F4"/>
    <w:rsid w:val="00690491"/>
    <w:rsid w:val="00693E4C"/>
    <w:rsid w:val="00697826"/>
    <w:rsid w:val="006A2C02"/>
    <w:rsid w:val="006B033F"/>
    <w:rsid w:val="006B3208"/>
    <w:rsid w:val="006D3573"/>
    <w:rsid w:val="006E2F64"/>
    <w:rsid w:val="006F3AC0"/>
    <w:rsid w:val="006F5119"/>
    <w:rsid w:val="0070729E"/>
    <w:rsid w:val="00723169"/>
    <w:rsid w:val="00723E14"/>
    <w:rsid w:val="0073199D"/>
    <w:rsid w:val="00736252"/>
    <w:rsid w:val="00763D89"/>
    <w:rsid w:val="00764B98"/>
    <w:rsid w:val="00776880"/>
    <w:rsid w:val="0078207E"/>
    <w:rsid w:val="00793080"/>
    <w:rsid w:val="00793741"/>
    <w:rsid w:val="00795E02"/>
    <w:rsid w:val="007A2130"/>
    <w:rsid w:val="007B159B"/>
    <w:rsid w:val="007C266A"/>
    <w:rsid w:val="007C47B6"/>
    <w:rsid w:val="007D3B83"/>
    <w:rsid w:val="007D5862"/>
    <w:rsid w:val="007D5FA4"/>
    <w:rsid w:val="007E5A25"/>
    <w:rsid w:val="007F3BBD"/>
    <w:rsid w:val="007F3D65"/>
    <w:rsid w:val="007F6035"/>
    <w:rsid w:val="007F7BF6"/>
    <w:rsid w:val="00803F79"/>
    <w:rsid w:val="008261E0"/>
    <w:rsid w:val="0082742B"/>
    <w:rsid w:val="0083722C"/>
    <w:rsid w:val="00846B83"/>
    <w:rsid w:val="00856E9A"/>
    <w:rsid w:val="00860C8B"/>
    <w:rsid w:val="00871D16"/>
    <w:rsid w:val="00876748"/>
    <w:rsid w:val="00890EC2"/>
    <w:rsid w:val="00891E42"/>
    <w:rsid w:val="00894F24"/>
    <w:rsid w:val="008A5A50"/>
    <w:rsid w:val="008B09E4"/>
    <w:rsid w:val="008C107D"/>
    <w:rsid w:val="008C151E"/>
    <w:rsid w:val="008C1763"/>
    <w:rsid w:val="008C40D4"/>
    <w:rsid w:val="008D61C4"/>
    <w:rsid w:val="008E1131"/>
    <w:rsid w:val="008F12B8"/>
    <w:rsid w:val="008F2E80"/>
    <w:rsid w:val="008F6556"/>
    <w:rsid w:val="009147B4"/>
    <w:rsid w:val="009213E5"/>
    <w:rsid w:val="009216CC"/>
    <w:rsid w:val="0092580F"/>
    <w:rsid w:val="00937295"/>
    <w:rsid w:val="00940328"/>
    <w:rsid w:val="00944DFF"/>
    <w:rsid w:val="00954EE3"/>
    <w:rsid w:val="0095655E"/>
    <w:rsid w:val="00980AC1"/>
    <w:rsid w:val="00983C32"/>
    <w:rsid w:val="009919B7"/>
    <w:rsid w:val="00997543"/>
    <w:rsid w:val="009A1725"/>
    <w:rsid w:val="009A4566"/>
    <w:rsid w:val="009B5BEC"/>
    <w:rsid w:val="009C72A5"/>
    <w:rsid w:val="009D41F2"/>
    <w:rsid w:val="009D6503"/>
    <w:rsid w:val="009E2387"/>
    <w:rsid w:val="009E350E"/>
    <w:rsid w:val="009E3ABA"/>
    <w:rsid w:val="009E46CC"/>
    <w:rsid w:val="009E633B"/>
    <w:rsid w:val="009F2498"/>
    <w:rsid w:val="009F34C3"/>
    <w:rsid w:val="009F6D3B"/>
    <w:rsid w:val="00A02F79"/>
    <w:rsid w:val="00A06C0B"/>
    <w:rsid w:val="00A07DF4"/>
    <w:rsid w:val="00A15B0A"/>
    <w:rsid w:val="00A31A26"/>
    <w:rsid w:val="00A324C2"/>
    <w:rsid w:val="00A44BFE"/>
    <w:rsid w:val="00A57660"/>
    <w:rsid w:val="00A63CA1"/>
    <w:rsid w:val="00A646DF"/>
    <w:rsid w:val="00A74BB3"/>
    <w:rsid w:val="00A777D8"/>
    <w:rsid w:val="00A95B64"/>
    <w:rsid w:val="00AA4CEF"/>
    <w:rsid w:val="00AB48B5"/>
    <w:rsid w:val="00AC4B0E"/>
    <w:rsid w:val="00AC72E9"/>
    <w:rsid w:val="00AD110A"/>
    <w:rsid w:val="00B010BB"/>
    <w:rsid w:val="00B2246F"/>
    <w:rsid w:val="00B40D9D"/>
    <w:rsid w:val="00B55A48"/>
    <w:rsid w:val="00B5642C"/>
    <w:rsid w:val="00B56CF4"/>
    <w:rsid w:val="00B67C7B"/>
    <w:rsid w:val="00B95C26"/>
    <w:rsid w:val="00BA1841"/>
    <w:rsid w:val="00BA7CB4"/>
    <w:rsid w:val="00BB0BFE"/>
    <w:rsid w:val="00BE103A"/>
    <w:rsid w:val="00BF36A8"/>
    <w:rsid w:val="00BF5456"/>
    <w:rsid w:val="00C121F1"/>
    <w:rsid w:val="00C43F3F"/>
    <w:rsid w:val="00C467EC"/>
    <w:rsid w:val="00C5305E"/>
    <w:rsid w:val="00C550D9"/>
    <w:rsid w:val="00C629F4"/>
    <w:rsid w:val="00C63513"/>
    <w:rsid w:val="00C72B16"/>
    <w:rsid w:val="00C75D4E"/>
    <w:rsid w:val="00C82A51"/>
    <w:rsid w:val="00C842B2"/>
    <w:rsid w:val="00C913A0"/>
    <w:rsid w:val="00C94A8A"/>
    <w:rsid w:val="00C94B73"/>
    <w:rsid w:val="00CA68E9"/>
    <w:rsid w:val="00CB1486"/>
    <w:rsid w:val="00CB3EFD"/>
    <w:rsid w:val="00CB61EB"/>
    <w:rsid w:val="00CD012A"/>
    <w:rsid w:val="00CD0A60"/>
    <w:rsid w:val="00CD2C54"/>
    <w:rsid w:val="00CD31C4"/>
    <w:rsid w:val="00CF05AE"/>
    <w:rsid w:val="00D26607"/>
    <w:rsid w:val="00D277C8"/>
    <w:rsid w:val="00D5708A"/>
    <w:rsid w:val="00D57B86"/>
    <w:rsid w:val="00D67FF5"/>
    <w:rsid w:val="00D7122C"/>
    <w:rsid w:val="00D72F2F"/>
    <w:rsid w:val="00D73211"/>
    <w:rsid w:val="00D73C56"/>
    <w:rsid w:val="00D961BF"/>
    <w:rsid w:val="00DA2335"/>
    <w:rsid w:val="00DA6183"/>
    <w:rsid w:val="00DB6729"/>
    <w:rsid w:val="00DC29AD"/>
    <w:rsid w:val="00DC3888"/>
    <w:rsid w:val="00DC3D7D"/>
    <w:rsid w:val="00DE1907"/>
    <w:rsid w:val="00DF49ED"/>
    <w:rsid w:val="00DF6C81"/>
    <w:rsid w:val="00E027AA"/>
    <w:rsid w:val="00E07571"/>
    <w:rsid w:val="00E11141"/>
    <w:rsid w:val="00E545C3"/>
    <w:rsid w:val="00E70139"/>
    <w:rsid w:val="00E7171E"/>
    <w:rsid w:val="00E77567"/>
    <w:rsid w:val="00E9130D"/>
    <w:rsid w:val="00E91C8C"/>
    <w:rsid w:val="00E97676"/>
    <w:rsid w:val="00EA7F21"/>
    <w:rsid w:val="00EB0D6E"/>
    <w:rsid w:val="00EB30EF"/>
    <w:rsid w:val="00EB5C26"/>
    <w:rsid w:val="00EC25B5"/>
    <w:rsid w:val="00EC6409"/>
    <w:rsid w:val="00ED62E7"/>
    <w:rsid w:val="00EE2B5F"/>
    <w:rsid w:val="00EE70E2"/>
    <w:rsid w:val="00EF156E"/>
    <w:rsid w:val="00EF34CE"/>
    <w:rsid w:val="00F1512F"/>
    <w:rsid w:val="00F26196"/>
    <w:rsid w:val="00F26C79"/>
    <w:rsid w:val="00F32B60"/>
    <w:rsid w:val="00F350EA"/>
    <w:rsid w:val="00F47825"/>
    <w:rsid w:val="00F638B6"/>
    <w:rsid w:val="00F711F4"/>
    <w:rsid w:val="00F84D5A"/>
    <w:rsid w:val="00F85EE7"/>
    <w:rsid w:val="00F93B12"/>
    <w:rsid w:val="00FA4304"/>
    <w:rsid w:val="00FC3A90"/>
    <w:rsid w:val="00FC6B2B"/>
    <w:rsid w:val="00FD5A53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3793"/>
    <o:shapelayout v:ext="edit">
      <o:idmap v:ext="edit" data="1"/>
    </o:shapelayout>
  </w:shapeDefaults>
  <w:decimalSymbol w:val="."/>
  <w:listSeparator w:val=","/>
  <w14:docId w14:val="52C357B8"/>
  <w15:chartTrackingRefBased/>
  <w15:docId w15:val="{68DE5209-7A8E-4FCE-8076-5978F9B1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ECA"/>
  </w:style>
  <w:style w:type="paragraph" w:styleId="Heading1">
    <w:name w:val="heading 1"/>
    <w:basedOn w:val="Normal"/>
    <w:next w:val="Normal"/>
    <w:link w:val="Heading1Char"/>
    <w:qFormat/>
    <w:rsid w:val="00624ECA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4E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4EC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24ECA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rsid w:val="00624ECA"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5642C"/>
  </w:style>
  <w:style w:type="paragraph" w:styleId="ListParagraph">
    <w:name w:val="List Paragraph"/>
    <w:basedOn w:val="Normal"/>
    <w:uiPriority w:val="99"/>
    <w:qFormat/>
    <w:rsid w:val="000A177D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CB1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148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67FF5"/>
    <w:rPr>
      <w:rFonts w:ascii="Arial" w:hAnsi="Arial"/>
      <w:sz w:val="24"/>
    </w:rPr>
  </w:style>
  <w:style w:type="paragraph" w:customStyle="1" w:styleId="RevDeNov">
    <w:name w:val="RevDeNov"/>
    <w:basedOn w:val="Normal"/>
    <w:rsid w:val="00E77567"/>
    <w:pPr>
      <w:framePr w:hSpace="187" w:vSpace="187" w:wrap="auto" w:hAnchor="text" w:yAlign="bottom"/>
      <w:widowControl w:val="0"/>
      <w:ind w:right="216"/>
      <w:jc w:val="both"/>
    </w:pPr>
    <w:rPr>
      <w:rFonts w:ascii="Helv" w:hAnsi="Helv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EF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Tangredi, Robert N (Courts)</dc:creator>
  <cp:keywords/>
  <cp:lastModifiedBy>Saylor, Janine M (Courts)</cp:lastModifiedBy>
  <cp:revision>3</cp:revision>
  <cp:lastPrinted>2014-09-09T14:59:00Z</cp:lastPrinted>
  <dcterms:created xsi:type="dcterms:W3CDTF">2026-04-16T14:23:00Z</dcterms:created>
  <dcterms:modified xsi:type="dcterms:W3CDTF">2026-04-27T14:08:00Z</dcterms:modified>
</cp:coreProperties>
</file>