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AFBE" w14:textId="3DD3A7D9" w:rsidR="00994CAE" w:rsidRPr="0039751E" w:rsidRDefault="00736075" w:rsidP="00D2369D">
      <w:pPr>
        <w:pStyle w:val="Title"/>
        <w:spacing w:line="360" w:lineRule="auto"/>
        <w:ind w:left="0"/>
        <w:rPr>
          <w:color w:val="000000"/>
          <w:szCs w:val="40"/>
        </w:rPr>
      </w:pPr>
      <w:r>
        <w:rPr>
          <w:noProof/>
          <w:color w:val="000000"/>
          <w:szCs w:val="40"/>
        </w:rPr>
        <w:drawing>
          <wp:anchor distT="0" distB="0" distL="114300" distR="114300" simplePos="0" relativeHeight="251657728" behindDoc="1" locked="0" layoutInCell="1" allowOverlap="1" wp14:anchorId="7ADCFA11" wp14:editId="7BDB13DC">
            <wp:simplePos x="0" y="0"/>
            <wp:positionH relativeFrom="column">
              <wp:posOffset>2781300</wp:posOffset>
            </wp:positionH>
            <wp:positionV relativeFrom="paragraph">
              <wp:posOffset>-272415</wp:posOffset>
            </wp:positionV>
            <wp:extent cx="1108710" cy="1108710"/>
            <wp:effectExtent l="0" t="0" r="0" b="0"/>
            <wp:wrapNone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 w:rsidRPr="0039751E">
        <w:rPr>
          <w:color w:val="000000"/>
          <w:szCs w:val="40"/>
        </w:rPr>
        <w:t>The Family Court of the State of Delaware</w:t>
      </w:r>
    </w:p>
    <w:p w14:paraId="370AC233" w14:textId="2E572A9D" w:rsidR="00994CAE" w:rsidRDefault="00994CAE" w:rsidP="00D2369D">
      <w:pPr>
        <w:spacing w:line="360" w:lineRule="auto"/>
        <w:jc w:val="center"/>
        <w:rPr>
          <w:color w:val="000000"/>
        </w:rPr>
      </w:pPr>
      <w:r w:rsidRPr="00A22A03">
        <w:rPr>
          <w:color w:val="000000"/>
        </w:rPr>
        <w:t xml:space="preserve">In and </w:t>
      </w:r>
      <w:proofErr w:type="gramStart"/>
      <w:r w:rsidRPr="00A22A03">
        <w:rPr>
          <w:color w:val="000000"/>
        </w:rPr>
        <w:t>For</w:t>
      </w:r>
      <w:proofErr w:type="gramEnd"/>
      <w:r w:rsidRPr="00A22A03">
        <w:rPr>
          <w:color w:val="000000"/>
        </w:rPr>
        <w:t xml:space="preserve"> </w:t>
      </w:r>
      <w:bookmarkStart w:id="0" w:name="cnty"/>
      <w:bookmarkStart w:id="1" w:name="Check1"/>
      <w:bookmarkEnd w:id="0"/>
      <w:r w:rsidR="00A20255" w:rsidRPr="00A22A03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2A03">
        <w:rPr>
          <w:color w:val="000000"/>
        </w:rPr>
        <w:instrText xml:space="preserve"> FORMCHECKBOX </w:instrText>
      </w:r>
      <w:r w:rsidR="00A20255" w:rsidRPr="00A22A03">
        <w:rPr>
          <w:color w:val="000000"/>
        </w:rPr>
      </w:r>
      <w:r w:rsidR="00A20255" w:rsidRPr="00A22A03">
        <w:rPr>
          <w:color w:val="000000"/>
        </w:rPr>
        <w:fldChar w:fldCharType="separate"/>
      </w:r>
      <w:r w:rsidR="00A20255" w:rsidRPr="00A22A03">
        <w:rPr>
          <w:color w:val="000000"/>
        </w:rPr>
        <w:fldChar w:fldCharType="end"/>
      </w:r>
      <w:bookmarkEnd w:id="1"/>
      <w:r w:rsidRPr="00A22A03">
        <w:rPr>
          <w:color w:val="000000"/>
        </w:rPr>
        <w:t xml:space="preserve"> New Castle</w:t>
      </w:r>
      <w:r w:rsidR="00F53AC0" w:rsidRPr="00A22A03">
        <w:rPr>
          <w:color w:val="000000"/>
        </w:rPr>
        <w:t xml:space="preserve"> </w:t>
      </w:r>
      <w:bookmarkStart w:id="2" w:name="Check2"/>
      <w:r w:rsidR="00A20255" w:rsidRPr="00A22A03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2A03">
        <w:rPr>
          <w:color w:val="000000"/>
        </w:rPr>
        <w:instrText xml:space="preserve"> FORMCHECKBOX </w:instrText>
      </w:r>
      <w:r w:rsidR="00A20255" w:rsidRPr="00A22A03">
        <w:rPr>
          <w:color w:val="000000"/>
        </w:rPr>
      </w:r>
      <w:r w:rsidR="00A20255" w:rsidRPr="00A22A03">
        <w:rPr>
          <w:color w:val="000000"/>
        </w:rPr>
        <w:fldChar w:fldCharType="separate"/>
      </w:r>
      <w:r w:rsidR="00A20255" w:rsidRPr="00A22A03">
        <w:rPr>
          <w:color w:val="000000"/>
        </w:rPr>
        <w:fldChar w:fldCharType="end"/>
      </w:r>
      <w:bookmarkEnd w:id="2"/>
      <w:r w:rsidRPr="00A22A03">
        <w:rPr>
          <w:color w:val="000000"/>
        </w:rPr>
        <w:t xml:space="preserve"> Kent</w:t>
      </w:r>
      <w:r w:rsidR="00F53AC0" w:rsidRPr="00A22A03">
        <w:rPr>
          <w:color w:val="000000"/>
        </w:rPr>
        <w:t xml:space="preserve"> </w:t>
      </w:r>
      <w:bookmarkStart w:id="3" w:name="Check3"/>
      <w:r w:rsidR="00A20255" w:rsidRPr="00A22A03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2A03">
        <w:rPr>
          <w:color w:val="000000"/>
        </w:rPr>
        <w:instrText xml:space="preserve"> FORMCHECKBOX </w:instrText>
      </w:r>
      <w:r w:rsidR="00A20255" w:rsidRPr="00A22A03">
        <w:rPr>
          <w:color w:val="000000"/>
        </w:rPr>
      </w:r>
      <w:r w:rsidR="00A20255" w:rsidRPr="00A22A03">
        <w:rPr>
          <w:color w:val="000000"/>
        </w:rPr>
        <w:fldChar w:fldCharType="separate"/>
      </w:r>
      <w:r w:rsidR="00A20255" w:rsidRPr="00A22A03">
        <w:rPr>
          <w:color w:val="000000"/>
        </w:rPr>
        <w:fldChar w:fldCharType="end"/>
      </w:r>
      <w:bookmarkEnd w:id="3"/>
      <w:r w:rsidRPr="00A22A03">
        <w:rPr>
          <w:color w:val="000000"/>
        </w:rPr>
        <w:t xml:space="preserve"> Sussex </w:t>
      </w:r>
      <w:r w:rsidR="009A23DA" w:rsidRPr="00A22A03">
        <w:rPr>
          <w:color w:val="000000"/>
        </w:rPr>
        <w:t>County</w:t>
      </w:r>
    </w:p>
    <w:p w14:paraId="32C8DE84" w14:textId="6A00288D" w:rsidR="007F0163" w:rsidRPr="00A22A03" w:rsidRDefault="007F0163" w:rsidP="00753814">
      <w:pPr>
        <w:pStyle w:val="Heading2"/>
        <w:rPr>
          <w:bCs w:val="0"/>
          <w:i w:val="0"/>
          <w:color w:val="000000"/>
          <w:sz w:val="24"/>
          <w:szCs w:val="24"/>
        </w:rPr>
      </w:pPr>
      <w:r w:rsidRPr="00A22A03">
        <w:rPr>
          <w:i w:val="0"/>
          <w:color w:val="000000"/>
          <w:sz w:val="24"/>
          <w:szCs w:val="24"/>
        </w:rPr>
        <w:t>Petitioner</w:t>
      </w:r>
      <w:r w:rsidRPr="00A22A03">
        <w:rPr>
          <w:i w:val="0"/>
          <w:color w:val="000000"/>
          <w:sz w:val="24"/>
          <w:szCs w:val="24"/>
        </w:rPr>
        <w:tab/>
      </w:r>
      <w:r w:rsidRPr="00A22A03">
        <w:rPr>
          <w:i w:val="0"/>
          <w:color w:val="000000"/>
          <w:sz w:val="24"/>
          <w:szCs w:val="24"/>
        </w:rPr>
        <w:tab/>
      </w:r>
      <w:r w:rsidRPr="00A22A03">
        <w:rPr>
          <w:i w:val="0"/>
          <w:color w:val="000000"/>
          <w:sz w:val="24"/>
          <w:szCs w:val="24"/>
        </w:rPr>
        <w:tab/>
      </w:r>
      <w:r w:rsidRPr="00A22A03">
        <w:rPr>
          <w:i w:val="0"/>
          <w:color w:val="000000"/>
          <w:sz w:val="24"/>
          <w:szCs w:val="24"/>
        </w:rPr>
        <w:tab/>
      </w:r>
      <w:r w:rsidR="009A23DA" w:rsidRPr="00A22A03">
        <w:rPr>
          <w:i w:val="0"/>
          <w:color w:val="000000"/>
          <w:sz w:val="24"/>
          <w:szCs w:val="24"/>
        </w:rPr>
        <w:tab/>
        <w:t xml:space="preserve"> Respondent</w:t>
      </w:r>
      <w:r w:rsidRPr="00A22A03">
        <w:rPr>
          <w:i w:val="0"/>
          <w:color w:val="000000"/>
          <w:sz w:val="24"/>
          <w:szCs w:val="24"/>
        </w:rPr>
        <w:tab/>
      </w:r>
      <w:r w:rsidRPr="00A22A03">
        <w:rPr>
          <w:i w:val="0"/>
          <w:color w:val="000000"/>
          <w:sz w:val="24"/>
          <w:szCs w:val="24"/>
        </w:rPr>
        <w:tab/>
      </w:r>
      <w:r w:rsidRPr="00A22A03">
        <w:rPr>
          <w:i w:val="0"/>
          <w:color w:val="000000"/>
          <w:sz w:val="24"/>
          <w:szCs w:val="24"/>
        </w:rPr>
        <w:tab/>
      </w:r>
      <w:r w:rsidRPr="00A22A03">
        <w:rPr>
          <w:i w:val="0"/>
          <w:color w:val="000000"/>
          <w:sz w:val="24"/>
          <w:szCs w:val="24"/>
        </w:rPr>
        <w:tab/>
        <w:t xml:space="preserve">     </w:t>
      </w:r>
    </w:p>
    <w:tbl>
      <w:tblPr>
        <w:tblW w:w="10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990DCD" w:rsidRPr="00A22A03" w14:paraId="2163FCF2" w14:textId="77777777" w:rsidTr="000A76CD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5F0D4C70" w14:textId="326224F1" w:rsidR="00990DCD" w:rsidRPr="001F4940" w:rsidRDefault="00990DCD" w:rsidP="00EB2EC3">
            <w:pPr>
              <w:pStyle w:val="Heading1"/>
              <w:tabs>
                <w:tab w:val="left" w:pos="480"/>
              </w:tabs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</w:t>
            </w:r>
            <w:r w:rsidR="00CA0B03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3A4067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14:paraId="01C56F7C" w14:textId="5ECBF301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4213FD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E52A724" w14:textId="77777777" w:rsidR="00990DCD" w:rsidRPr="00A22A03" w:rsidRDefault="00990DCD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85AAAB" w14:textId="430657C0" w:rsidR="00990DCD" w:rsidRPr="00A22A03" w:rsidRDefault="00990DCD" w:rsidP="000A76CD">
            <w:pPr>
              <w:spacing w:line="360" w:lineRule="auto"/>
              <w:jc w:val="center"/>
              <w:rPr>
                <w:rStyle w:val="Strong"/>
                <w:b w:val="0"/>
                <w:color w:val="000000"/>
              </w:rPr>
            </w:pPr>
            <w:r w:rsidRPr="00A22A03">
              <w:rPr>
                <w:bCs/>
                <w:color w:val="000000"/>
              </w:rPr>
              <w:t>File Number</w:t>
            </w:r>
            <w:bookmarkStart w:id="4" w:name="Text6"/>
          </w:p>
          <w:p w14:paraId="7D1ECB23" w14:textId="086B5C06" w:rsidR="00990DCD" w:rsidRPr="00A22A03" w:rsidRDefault="00242444" w:rsidP="00242444">
            <w:pPr>
              <w:rPr>
                <w:rStyle w:val="Strong"/>
                <w:b w:val="0"/>
                <w:bCs w:val="0"/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 xml:space="preserve">         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instrText xml:space="preserve"> FORMTEXT </w:instrTex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fldChar w:fldCharType="separate"/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fldChar w:fldCharType="end"/>
            </w:r>
            <w:bookmarkEnd w:id="4"/>
          </w:p>
        </w:tc>
      </w:tr>
      <w:tr w:rsidR="00990DCD" w:rsidRPr="00A22A03" w14:paraId="244C3062" w14:textId="77777777" w:rsidTr="00EB2EC3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33F7EE5E" w14:textId="55239650" w:rsidR="00990DCD" w:rsidRPr="00EB2EC3" w:rsidRDefault="00990DCD" w:rsidP="00EB2EC3">
            <w:pPr>
              <w:rPr>
                <w:rStyle w:val="Emphasis"/>
                <w:i w:val="0"/>
                <w:iCs w:val="0"/>
              </w:rPr>
            </w:pPr>
            <w:r w:rsidRPr="001F4940">
              <w:rPr>
                <w:color w:val="000000"/>
              </w:rPr>
              <w:t xml:space="preserve"> </w:t>
            </w:r>
            <w:r w:rsidR="00517930" w:rsidRPr="001F4940">
              <w:rPr>
                <w:color w:val="000000"/>
              </w:rPr>
              <w:t xml:space="preserve"> </w:t>
            </w:r>
            <w:r w:rsidRPr="00EB2EC3">
              <w:rPr>
                <w:rStyle w:val="Emphasis"/>
                <w:i w:val="0"/>
                <w:i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2EC3">
              <w:rPr>
                <w:rStyle w:val="Emphasis"/>
                <w:i w:val="0"/>
                <w:iCs w:val="0"/>
              </w:rPr>
              <w:instrText xml:space="preserve"> FORMTEXT </w:instrText>
            </w:r>
            <w:r w:rsidRPr="00EB2EC3">
              <w:rPr>
                <w:rStyle w:val="Emphasis"/>
                <w:i w:val="0"/>
                <w:iCs w:val="0"/>
              </w:rPr>
            </w:r>
            <w:r w:rsidRPr="00EB2EC3">
              <w:rPr>
                <w:rStyle w:val="Emphasis"/>
                <w:i w:val="0"/>
                <w:iCs w:val="0"/>
              </w:rPr>
              <w:fldChar w:fldCharType="separate"/>
            </w:r>
            <w:r w:rsidRPr="00EB2EC3">
              <w:rPr>
                <w:rStyle w:val="Emphasis"/>
                <w:i w:val="0"/>
                <w:iCs w:val="0"/>
              </w:rPr>
              <w:t> </w:t>
            </w:r>
            <w:r w:rsidRPr="00EB2EC3">
              <w:rPr>
                <w:rStyle w:val="Emphasis"/>
                <w:i w:val="0"/>
                <w:iCs w:val="0"/>
              </w:rPr>
              <w:t> </w:t>
            </w:r>
            <w:r w:rsidRPr="00EB2EC3">
              <w:rPr>
                <w:rStyle w:val="Emphasis"/>
                <w:i w:val="0"/>
                <w:iCs w:val="0"/>
              </w:rPr>
              <w:t> </w:t>
            </w:r>
            <w:r w:rsidRPr="00EB2EC3">
              <w:rPr>
                <w:rStyle w:val="Emphasis"/>
                <w:i w:val="0"/>
                <w:iCs w:val="0"/>
              </w:rPr>
              <w:t> </w:t>
            </w:r>
            <w:r w:rsidRPr="00EB2EC3">
              <w:rPr>
                <w:rStyle w:val="Emphasis"/>
                <w:i w:val="0"/>
                <w:iCs w:val="0"/>
              </w:rPr>
              <w:t> </w:t>
            </w:r>
            <w:r w:rsidRPr="00EB2EC3">
              <w:rPr>
                <w:rStyle w:val="Emphasis"/>
                <w:i w:val="0"/>
                <w:iCs w:val="0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8062C4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14:paraId="5D59D224" w14:textId="2CE4255E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</w:t>
            </w:r>
            <w:r w:rsidR="00517930" w:rsidRPr="001F4940">
              <w:t xml:space="preserve"> </w:t>
            </w:r>
            <w:r w:rsidRPr="001F494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9DFA038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1268D2" w14:textId="77777777" w:rsidR="00990DCD" w:rsidRPr="00A22A03" w:rsidRDefault="00990DCD" w:rsidP="00751FA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990DCD" w:rsidRPr="00A22A03" w14:paraId="24FFDE9B" w14:textId="77777777" w:rsidTr="00EB2EC3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315D3EFE" w14:textId="11ED1FAD" w:rsidR="00990DCD" w:rsidRPr="001F4940" w:rsidRDefault="00CA0B03" w:rsidP="00EB2EC3">
            <w:pPr>
              <w:spacing w:line="360" w:lineRule="atLeast"/>
              <w:rPr>
                <w:color w:val="000000"/>
              </w:rPr>
            </w:pPr>
            <w:r w:rsidRPr="001F4940">
              <w:rPr>
                <w:color w:val="000000"/>
              </w:rPr>
              <w:t xml:space="preserve">  </w:t>
            </w:r>
            <w:r w:rsidR="00990DCD" w:rsidRPr="001F4940">
              <w:rPr>
                <w:color w:val="000000"/>
              </w:rPr>
              <w:t xml:space="preserve">Street Address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466BB1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59E41D6" w14:textId="08DC351C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4213FD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E1287C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Street Address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3509519" w14:textId="77777777" w:rsidR="00990DCD" w:rsidRPr="00A22A03" w:rsidRDefault="00990DCD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749834" w14:textId="77777777" w:rsidR="00990DCD" w:rsidRPr="00A22A03" w:rsidRDefault="00990DCD" w:rsidP="00D2369D">
            <w:pPr>
              <w:pStyle w:val="Heading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0DCD" w:rsidRPr="00A22A03" w14:paraId="60237C59" w14:textId="77777777" w:rsidTr="00EB2EC3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7D418A64" w14:textId="514A5D25" w:rsidR="00990DCD" w:rsidRPr="001F4940" w:rsidRDefault="00990DCD" w:rsidP="00EB2EC3">
            <w:r w:rsidRPr="001F4940">
              <w:t xml:space="preserve"> </w:t>
            </w:r>
            <w:r w:rsidR="00517930" w:rsidRPr="001F4940">
              <w:t xml:space="preserve"> </w:t>
            </w:r>
            <w:r w:rsidRPr="001F49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fldChar w:fldCharType="separate"/>
            </w:r>
            <w:r w:rsidRPr="001F4940">
              <w:t> </w:t>
            </w:r>
            <w:r w:rsidRPr="001F4940">
              <w:t> </w:t>
            </w:r>
            <w:r w:rsidRPr="001F4940">
              <w:t> </w:t>
            </w:r>
            <w:r w:rsidRPr="001F4940">
              <w:t> </w:t>
            </w:r>
            <w:r w:rsidRPr="001F4940">
              <w:t> </w:t>
            </w:r>
            <w:r w:rsidRPr="001F49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67140A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B78AB42" w14:textId="2FFBF337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</w:t>
            </w:r>
            <w:r w:rsidRPr="001F494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t> </w:t>
            </w:r>
            <w:r w:rsidRPr="001F4940">
              <w:t> </w:t>
            </w:r>
            <w:r w:rsidRPr="001F4940">
              <w:t> </w:t>
            </w:r>
            <w:r w:rsidRPr="001F4940">
              <w:t> </w:t>
            </w:r>
            <w:r w:rsidRPr="001F4940"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F4EE4D5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ADA1C3" w14:textId="77777777" w:rsidR="00990DCD" w:rsidRPr="00A22A03" w:rsidRDefault="00990DCD" w:rsidP="00D2369D">
            <w:pPr>
              <w:pStyle w:val="Heading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0DCD" w:rsidRPr="00A22A03" w14:paraId="06C5D297" w14:textId="77777777" w:rsidTr="000A76CD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16F5503F" w14:textId="32FDBF26" w:rsidR="00990DCD" w:rsidRPr="001F4940" w:rsidRDefault="00990DCD" w:rsidP="00EB2EC3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CA0B03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P.O. Box Number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142E5E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D43AFCE" w14:textId="1F29277A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4213FD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E1287C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P.O. Box Number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8BC3BA3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48D931" w14:textId="77777777" w:rsidR="00990DCD" w:rsidRPr="00A22A03" w:rsidRDefault="00990DCD" w:rsidP="000A76CD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A22A03">
              <w:rPr>
                <w:bCs/>
                <w:color w:val="000000"/>
              </w:rPr>
              <w:t>Petition Number</w:t>
            </w:r>
          </w:p>
          <w:p w14:paraId="4DC12C1A" w14:textId="3658D18A" w:rsidR="00990DCD" w:rsidRPr="00A22A03" w:rsidRDefault="00242444" w:rsidP="00242444">
            <w:pPr>
              <w:rPr>
                <w:rStyle w:val="Strong"/>
                <w:b w:val="0"/>
                <w:bCs w:val="0"/>
                <w:color w:val="000000"/>
              </w:rPr>
            </w:pPr>
            <w:bookmarkStart w:id="5" w:name="Text7"/>
            <w:r>
              <w:rPr>
                <w:rStyle w:val="Strong"/>
                <w:b w:val="0"/>
                <w:bCs w:val="0"/>
                <w:color w:val="000000"/>
              </w:rPr>
              <w:t xml:space="preserve">        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instrText xml:space="preserve"> FORMTEXT </w:instrTex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fldChar w:fldCharType="separate"/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t> </w:t>
            </w:r>
            <w:r w:rsidR="00990DCD" w:rsidRPr="00A22A03">
              <w:rPr>
                <w:rStyle w:val="Strong"/>
                <w:b w:val="0"/>
                <w:bCs w:val="0"/>
                <w:color w:val="000000"/>
              </w:rPr>
              <w:fldChar w:fldCharType="end"/>
            </w:r>
            <w:bookmarkEnd w:id="5"/>
          </w:p>
        </w:tc>
      </w:tr>
      <w:tr w:rsidR="00990DCD" w:rsidRPr="00A22A03" w14:paraId="72FD2DA4" w14:textId="77777777" w:rsidTr="00EB2EC3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3685C864" w14:textId="7D674AE2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656285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D815903" w14:textId="584CD7C3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640B9FB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2BAF9F" w14:textId="77777777" w:rsidR="00990DCD" w:rsidRPr="00A22A03" w:rsidRDefault="00990DCD" w:rsidP="00D2369D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990DCD" w:rsidRPr="00A22A03" w14:paraId="73B67742" w14:textId="77777777" w:rsidTr="00EB2EC3">
        <w:trPr>
          <w:trHeight w:val="432"/>
        </w:trPr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7F247A" w14:textId="0F405B5D" w:rsidR="00990DCD" w:rsidRPr="001F4940" w:rsidRDefault="00990DCD" w:rsidP="00EB2EC3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CA0B03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City/State/Zip Code 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7508A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7C9671F" w14:textId="1208495A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4213FD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485D173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C103AA" w14:textId="77777777" w:rsidR="00990DCD" w:rsidRPr="00A22A03" w:rsidRDefault="00990DCD" w:rsidP="00D2369D">
            <w:pPr>
              <w:pStyle w:val="Heading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0DCD" w:rsidRPr="00A22A03" w14:paraId="522B0C9D" w14:textId="77777777" w:rsidTr="00EB2EC3">
        <w:trPr>
          <w:trHeight w:val="432"/>
        </w:trPr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78B7C7" w14:textId="3219A3AA" w:rsidR="00990DCD" w:rsidRPr="001F4940" w:rsidRDefault="00990DCD" w:rsidP="00EB2EC3">
            <w:pPr>
              <w:jc w:val="both"/>
              <w:rPr>
                <w:b/>
                <w:bCs/>
              </w:rPr>
            </w:pPr>
            <w:r w:rsidRPr="001F4940">
              <w:t xml:space="preserve">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F34C6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083D7D" w14:textId="2C96F8FD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C2BA8AC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F2942C" w14:textId="77777777" w:rsidR="00990DCD" w:rsidRPr="00A22A03" w:rsidRDefault="00990DCD" w:rsidP="00D2369D">
            <w:pPr>
              <w:pStyle w:val="Heading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369D" w:rsidRPr="00A22A03" w14:paraId="66005C3F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B8DDE" w14:textId="095FB576" w:rsidR="007F0163" w:rsidRPr="001F4940" w:rsidRDefault="007F0163" w:rsidP="00EB2EC3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</w:t>
            </w:r>
            <w:r w:rsidR="00751FA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A0B03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>Date of Birth</w:t>
            </w:r>
            <w:r w:rsidR="00751FA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E5AA2" w14:textId="77777777" w:rsidR="007F0163" w:rsidRPr="001F4940" w:rsidRDefault="007F0163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CF7E2A7" w14:textId="263146DF" w:rsidR="007F0163" w:rsidRPr="001F4940" w:rsidRDefault="007F0163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    </w:t>
            </w:r>
            <w:r w:rsidR="00751FA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4213FD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22290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>Date of Birth</w:t>
            </w:r>
            <w:r w:rsidR="00751FA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CBEE66E" w14:textId="77777777" w:rsidR="007F0163" w:rsidRPr="004F4392" w:rsidRDefault="007F0163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629AC18E" w14:textId="77777777" w:rsidR="007F0163" w:rsidRPr="004F4392" w:rsidRDefault="007F0163" w:rsidP="00D2369D">
            <w:pPr>
              <w:pStyle w:val="Heading1"/>
              <w:spacing w:line="36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990DCD" w:rsidRPr="00A22A03" w14:paraId="5FED6580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2B2E" w14:textId="4B969D39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C6D49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64960D0" w14:textId="55090DC3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813D67E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nil"/>
              <w:right w:val="nil"/>
            </w:tcBorders>
          </w:tcPr>
          <w:p w14:paraId="4C186BD3" w14:textId="77777777" w:rsidR="00990DCD" w:rsidRPr="00A22A03" w:rsidRDefault="00990DCD" w:rsidP="00D2369D">
            <w:pPr>
              <w:pStyle w:val="Heading1"/>
              <w:spacing w:line="360" w:lineRule="auto"/>
              <w:rPr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0A2B23" w:rsidRPr="00A22A03" w14:paraId="0FD48A18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40DF" w14:textId="3A093B9A" w:rsidR="000A2B23" w:rsidRPr="001F4940" w:rsidRDefault="00751FAB" w:rsidP="00EB2EC3">
            <w:pPr>
              <w:spacing w:line="360" w:lineRule="atLeast"/>
              <w:rPr>
                <w:color w:val="000000"/>
              </w:rPr>
            </w:pPr>
            <w:r w:rsidRPr="001F4940">
              <w:rPr>
                <w:color w:val="000000"/>
              </w:rPr>
              <w:t xml:space="preserve"> </w:t>
            </w:r>
            <w:r w:rsidR="00CA0B03" w:rsidRPr="001F4940">
              <w:rPr>
                <w:color w:val="000000"/>
              </w:rPr>
              <w:t xml:space="preserve"> </w:t>
            </w:r>
            <w:r w:rsidR="000A2B23" w:rsidRPr="001F4940">
              <w:rPr>
                <w:color w:val="000000"/>
              </w:rPr>
              <w:t>Email Address</w:t>
            </w:r>
            <w:r w:rsidRPr="001F4940">
              <w:rPr>
                <w:color w:val="000000"/>
              </w:rPr>
              <w:t xml:space="preserve"> 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1703E" w14:textId="77777777" w:rsidR="000A2B23" w:rsidRPr="001F4940" w:rsidRDefault="000A2B23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0BF46F" w14:textId="20A4105D" w:rsidR="000A2B23" w:rsidRPr="001F4940" w:rsidRDefault="00751FAB" w:rsidP="00990DCD">
            <w:pPr>
              <w:spacing w:line="360" w:lineRule="atLeast"/>
              <w:rPr>
                <w:color w:val="000000"/>
              </w:rPr>
            </w:pPr>
            <w:r w:rsidRPr="001F4940">
              <w:rPr>
                <w:color w:val="000000"/>
              </w:rPr>
              <w:t xml:space="preserve"> </w:t>
            </w:r>
            <w:r w:rsidR="004213FD" w:rsidRPr="001F4940">
              <w:rPr>
                <w:color w:val="000000"/>
              </w:rPr>
              <w:t xml:space="preserve"> </w:t>
            </w:r>
            <w:r w:rsidR="0022290B" w:rsidRPr="001F4940">
              <w:rPr>
                <w:color w:val="000000"/>
              </w:rPr>
              <w:t xml:space="preserve"> </w:t>
            </w:r>
            <w:r w:rsidR="000A2B23" w:rsidRPr="001F4940">
              <w:rPr>
                <w:color w:val="000000"/>
              </w:rPr>
              <w:t>Email Address</w:t>
            </w:r>
            <w:r w:rsidRPr="001F4940">
              <w:rPr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2AD0E2E" w14:textId="77777777" w:rsidR="000A2B23" w:rsidRPr="004F4392" w:rsidRDefault="000A2B23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  <w:right w:val="nil"/>
            </w:tcBorders>
          </w:tcPr>
          <w:p w14:paraId="2405DBF8" w14:textId="77777777" w:rsidR="000A2B23" w:rsidRPr="00A22A03" w:rsidRDefault="000A2B23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90DCD" w:rsidRPr="00A22A03" w14:paraId="0446F8C4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5070" w14:textId="2EB0F13E" w:rsidR="00990DCD" w:rsidRPr="001F4940" w:rsidRDefault="00990DCD" w:rsidP="00EB2EC3">
            <w:r w:rsidRPr="001F4940">
              <w:t xml:space="preserve"> </w:t>
            </w:r>
            <w:r w:rsidR="00517930" w:rsidRPr="001F4940">
              <w:t xml:space="preserve"> </w:t>
            </w:r>
            <w:r w:rsidRPr="001F4940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1F4940">
              <w:instrText xml:space="preserve"> FORMTEXT </w:instrText>
            </w:r>
            <w:r w:rsidRPr="001F4940"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fldChar w:fldCharType="end"/>
            </w:r>
            <w:bookmarkEnd w:id="6"/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B8D5D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CAF6DB" w14:textId="2D78F292" w:rsidR="00990DCD" w:rsidRPr="001F4940" w:rsidRDefault="00990DCD" w:rsidP="00EB2EC3">
            <w:r w:rsidRPr="001F4940">
              <w:t xml:space="preserve">  </w:t>
            </w:r>
            <w:r w:rsidR="00517930" w:rsidRPr="001F4940">
              <w:t xml:space="preserve"> </w:t>
            </w:r>
            <w:r w:rsidRPr="001F4940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1F4940">
              <w:instrText xml:space="preserve"> FORMTEXT </w:instrText>
            </w:r>
            <w:r w:rsidRPr="001F4940"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fldChar w:fldCharType="end"/>
            </w:r>
            <w:bookmarkEnd w:id="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16D3A1B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  <w:right w:val="nil"/>
            </w:tcBorders>
          </w:tcPr>
          <w:p w14:paraId="265ACBBE" w14:textId="77777777" w:rsidR="00990DCD" w:rsidRPr="00A22A03" w:rsidRDefault="00990DCD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51FAB" w:rsidRPr="00A22A03" w14:paraId="58CAA7DC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C792" w14:textId="37C134BA" w:rsidR="00751FAB" w:rsidRPr="001F4940" w:rsidRDefault="00751FAB" w:rsidP="00EB2EC3">
            <w:pPr>
              <w:spacing w:line="360" w:lineRule="atLeast"/>
              <w:rPr>
                <w:color w:val="000000"/>
              </w:rPr>
            </w:pPr>
            <w:r w:rsidRPr="001F4940">
              <w:rPr>
                <w:color w:val="000000"/>
              </w:rPr>
              <w:t xml:space="preserve"> </w:t>
            </w:r>
            <w:r w:rsidR="00CA0B03" w:rsidRPr="001F4940">
              <w:rPr>
                <w:color w:val="000000"/>
              </w:rPr>
              <w:t xml:space="preserve"> </w:t>
            </w:r>
            <w:r w:rsidRPr="001F4940">
              <w:rPr>
                <w:color w:val="000000"/>
              </w:rPr>
              <w:t xml:space="preserve">Telephone 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20C8" w14:textId="77777777" w:rsidR="00751FAB" w:rsidRPr="001F4940" w:rsidRDefault="00751FAB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1244BFC" w14:textId="1D2B6E40" w:rsidR="00751FAB" w:rsidRPr="001F4940" w:rsidRDefault="00751FAB" w:rsidP="00990DCD">
            <w:pPr>
              <w:spacing w:line="360" w:lineRule="atLeast"/>
              <w:rPr>
                <w:color w:val="000000"/>
              </w:rPr>
            </w:pPr>
            <w:r w:rsidRPr="001F4940">
              <w:rPr>
                <w:color w:val="000000"/>
              </w:rPr>
              <w:t xml:space="preserve"> </w:t>
            </w:r>
            <w:r w:rsidR="004213FD" w:rsidRPr="001F4940">
              <w:rPr>
                <w:color w:val="000000"/>
              </w:rPr>
              <w:t xml:space="preserve"> </w:t>
            </w:r>
            <w:r w:rsidR="0022290B" w:rsidRPr="001F4940">
              <w:rPr>
                <w:color w:val="000000"/>
              </w:rPr>
              <w:t xml:space="preserve"> </w:t>
            </w:r>
            <w:r w:rsidRPr="001F4940">
              <w:rPr>
                <w:color w:val="000000"/>
              </w:rPr>
              <w:t xml:space="preserve">Telephone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883C648" w14:textId="77777777" w:rsidR="00751FAB" w:rsidRPr="004F4392" w:rsidRDefault="00751FAB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  <w:right w:val="nil"/>
            </w:tcBorders>
          </w:tcPr>
          <w:p w14:paraId="325A99CA" w14:textId="77777777" w:rsidR="00751FAB" w:rsidRPr="00A22A03" w:rsidRDefault="00751FAB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90DCD" w:rsidRPr="00A22A03" w14:paraId="7615ADA3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8AF4D" w14:textId="7A21145C" w:rsidR="00990DCD" w:rsidRPr="001F4940" w:rsidRDefault="00990DCD" w:rsidP="00EB2EC3">
            <w:r w:rsidRPr="001F4940">
              <w:t xml:space="preserve">  </w:t>
            </w:r>
            <w:r w:rsidRPr="001F494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1F4940">
              <w:instrText xml:space="preserve"> FORMTEXT </w:instrText>
            </w:r>
            <w:r w:rsidRPr="001F4940"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fldChar w:fldCharType="end"/>
            </w:r>
            <w:bookmarkEnd w:id="8"/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D792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5AFB12A" w14:textId="77A91AE0" w:rsidR="00990DCD" w:rsidRPr="001F4940" w:rsidRDefault="00990DCD" w:rsidP="00EB2EC3">
            <w:r w:rsidRPr="001F4940">
              <w:t xml:space="preserve">  </w:t>
            </w:r>
            <w:r w:rsidR="00517930" w:rsidRPr="001F4940">
              <w:t xml:space="preserve"> </w:t>
            </w:r>
            <w:r w:rsidRPr="001F494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02C69C7" w14:textId="77777777" w:rsidR="00990DCD" w:rsidRPr="004F4392" w:rsidRDefault="00990DCD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  <w:right w:val="nil"/>
            </w:tcBorders>
          </w:tcPr>
          <w:p w14:paraId="22E2E91C" w14:textId="77777777" w:rsidR="00990DCD" w:rsidRPr="00A22A03" w:rsidRDefault="00990DCD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69D" w:rsidRPr="00A22A03" w14:paraId="23065EFB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7C6BE" w14:textId="0A109AA4" w:rsidR="007F0163" w:rsidRPr="001F4940" w:rsidRDefault="00751FAB" w:rsidP="00EB2EC3">
            <w:pPr>
              <w:pStyle w:val="Heading1"/>
              <w:spacing w:line="360" w:lineRule="atLeast"/>
              <w:ind w:left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A0B03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7F0163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Attorney Name 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42AA" w14:textId="77777777" w:rsidR="007F0163" w:rsidRPr="001F4940" w:rsidRDefault="007F0163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2CDB" w14:textId="511491D5" w:rsidR="007F0163" w:rsidRPr="001F4940" w:rsidRDefault="007F0163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>A</w:t>
            </w:r>
            <w:proofErr w:type="gramEnd"/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 w:rsidR="00751FA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4213FD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22290B"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F4940">
              <w:rPr>
                <w:b w:val="0"/>
                <w:bCs w:val="0"/>
                <w:color w:val="000000"/>
                <w:sz w:val="24"/>
                <w:szCs w:val="24"/>
              </w:rPr>
              <w:t xml:space="preserve">Attorney Name </w:t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790C5" w14:textId="77777777" w:rsidR="007F0163" w:rsidRPr="004F4392" w:rsidRDefault="007F0163" w:rsidP="00D2369D">
            <w:pPr>
              <w:pStyle w:val="Heading1"/>
              <w:spacing w:line="360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9ACC8" w14:textId="77777777" w:rsidR="007F0163" w:rsidRPr="00A22A03" w:rsidRDefault="007F0163" w:rsidP="00D2369D">
            <w:pPr>
              <w:pStyle w:val="Heading1"/>
              <w:spacing w:line="360" w:lineRule="auto"/>
              <w:ind w:firstLine="720"/>
              <w:rPr>
                <w:color w:val="000000"/>
                <w:sz w:val="24"/>
                <w:szCs w:val="24"/>
              </w:rPr>
            </w:pPr>
          </w:p>
        </w:tc>
      </w:tr>
      <w:tr w:rsidR="00990DCD" w:rsidRPr="00A22A03" w14:paraId="001FF00A" w14:textId="77777777" w:rsidTr="00EB2EC3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DD21C" w14:textId="4D7C2554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</w:t>
            </w:r>
            <w:r w:rsidR="00517930" w:rsidRPr="001F4940">
              <w:t xml:space="preserve">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3CD6" w14:textId="77777777" w:rsidR="00990DCD" w:rsidRPr="001F4940" w:rsidRDefault="00990DCD" w:rsidP="00990DCD">
            <w:pPr>
              <w:pStyle w:val="Heading1"/>
              <w:spacing w:line="36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4AE36" w14:textId="572E87A1" w:rsidR="00990DCD" w:rsidRPr="001F4940" w:rsidRDefault="00990DCD" w:rsidP="00EB2EC3">
            <w:pPr>
              <w:rPr>
                <w:b/>
                <w:bCs/>
              </w:rPr>
            </w:pPr>
            <w:r w:rsidRPr="001F4940">
              <w:t xml:space="preserve">    </w:t>
            </w:r>
            <w:r w:rsidRPr="001F494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40">
              <w:instrText xml:space="preserve"> FORMTEXT </w:instrText>
            </w:r>
            <w:r w:rsidRPr="001F4940">
              <w:rPr>
                <w:b/>
                <w:bCs/>
              </w:rPr>
            </w:r>
            <w:r w:rsidRPr="001F4940">
              <w:rPr>
                <w:b/>
                <w:bCs/>
              </w:rPr>
              <w:fldChar w:fldCharType="separate"/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noProof/>
              </w:rPr>
              <w:t> </w:t>
            </w:r>
            <w:r w:rsidRPr="001F4940">
              <w:rPr>
                <w:b/>
                <w:bCs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C50F8" w14:textId="77777777" w:rsidR="00990DCD" w:rsidRPr="00A22A03" w:rsidRDefault="00990DCD" w:rsidP="00D2369D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663AFD9A" w14:textId="77777777" w:rsidR="00990DCD" w:rsidRPr="00A22A03" w:rsidRDefault="00990DCD" w:rsidP="00D2369D">
            <w:pPr>
              <w:pStyle w:val="Heading1"/>
              <w:spacing w:line="360" w:lineRule="auto"/>
              <w:ind w:firstLine="720"/>
              <w:rPr>
                <w:color w:val="000000"/>
                <w:sz w:val="24"/>
                <w:szCs w:val="24"/>
              </w:rPr>
            </w:pPr>
          </w:p>
        </w:tc>
      </w:tr>
    </w:tbl>
    <w:p w14:paraId="70BB53D1" w14:textId="03112106" w:rsidR="00BE1106" w:rsidRDefault="00DB6847" w:rsidP="00BE1106">
      <w:pPr>
        <w:pStyle w:val="Heading4"/>
        <w:spacing w:line="360" w:lineRule="auto"/>
        <w:rPr>
          <w:rFonts w:ascii="Arial" w:hAnsi="Arial"/>
          <w:color w:val="000000"/>
          <w:sz w:val="24"/>
          <w:szCs w:val="24"/>
        </w:rPr>
      </w:pPr>
      <w:r w:rsidRPr="00A22A03">
        <w:rPr>
          <w:rFonts w:ascii="Arial" w:hAnsi="Arial"/>
          <w:color w:val="000000"/>
          <w:sz w:val="24"/>
          <w:szCs w:val="24"/>
        </w:rPr>
        <w:t xml:space="preserve">                                   </w:t>
      </w:r>
    </w:p>
    <w:p w14:paraId="790FFF46" w14:textId="68C88C4D" w:rsidR="007F0163" w:rsidRPr="00BE1106" w:rsidRDefault="007F0163" w:rsidP="00BE1106">
      <w:pPr>
        <w:pStyle w:val="Heading4"/>
        <w:spacing w:line="360" w:lineRule="auto"/>
        <w:jc w:val="center"/>
        <w:rPr>
          <w:rFonts w:ascii="Arial" w:hAnsi="Arial"/>
          <w:color w:val="000000"/>
        </w:rPr>
      </w:pPr>
      <w:r w:rsidRPr="00BE1106">
        <w:rPr>
          <w:rFonts w:ascii="Arial" w:hAnsi="Arial"/>
          <w:color w:val="000000"/>
        </w:rPr>
        <w:t>AFFIDAVIT OF NON-MILITARY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360"/>
        <w:gridCol w:w="5310"/>
      </w:tblGrid>
      <w:tr w:rsidR="00D2369D" w:rsidRPr="00A22A03" w14:paraId="1DE9A2B6" w14:textId="77777777" w:rsidTr="000A2B23">
        <w:trPr>
          <w:trHeight w:val="432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0267F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t>STATE OF DELAWARE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8EB5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C94EA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</w:p>
        </w:tc>
      </w:tr>
      <w:tr w:rsidR="00D2369D" w:rsidRPr="00A22A03" w14:paraId="7F4D1314" w14:textId="77777777" w:rsidTr="000A2B23">
        <w:trPr>
          <w:trHeight w:val="432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3E175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D07F7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76CFE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t xml:space="preserve">                ss.</w:t>
            </w:r>
          </w:p>
        </w:tc>
      </w:tr>
      <w:tr w:rsidR="007F0163" w:rsidRPr="00A22A03" w14:paraId="4F05279E" w14:textId="77777777" w:rsidTr="000A2B23">
        <w:trPr>
          <w:trHeight w:val="432"/>
        </w:trPr>
        <w:tc>
          <w:tcPr>
            <w:tcW w:w="2529" w:type="dxa"/>
            <w:tcBorders>
              <w:top w:val="nil"/>
              <w:left w:val="nil"/>
              <w:right w:val="nil"/>
            </w:tcBorders>
            <w:vAlign w:val="bottom"/>
          </w:tcPr>
          <w:p w14:paraId="4AE1D90E" w14:textId="77ADEBEF" w:rsidR="007F0163" w:rsidRPr="00A22A03" w:rsidRDefault="00D5344A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NEW CASTLE"/>
                    <w:listEntry w:val="KENT"/>
                    <w:listEntry w:val="SUSSEX"/>
                  </w:ddList>
                </w:ffData>
              </w:fldChar>
            </w:r>
            <w:bookmarkStart w:id="9" w:name="Dropdown1"/>
            <w:r w:rsidRPr="00A22A03">
              <w:rPr>
                <w:color w:val="000000"/>
              </w:rPr>
              <w:instrText xml:space="preserve"> FORMDROPDOWN </w:instrText>
            </w:r>
            <w:r w:rsidRPr="00A22A03">
              <w:rPr>
                <w:color w:val="000000"/>
              </w:rPr>
            </w:r>
            <w:r w:rsidRPr="00A22A03">
              <w:rPr>
                <w:color w:val="000000"/>
              </w:rPr>
              <w:fldChar w:fldCharType="separate"/>
            </w:r>
            <w:r w:rsidRPr="00A22A03"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0D26A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t>COUNTY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50EAB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067A7" w14:textId="77777777" w:rsidR="007F0163" w:rsidRPr="00A22A03" w:rsidRDefault="007F0163" w:rsidP="000A2B23">
            <w:pPr>
              <w:spacing w:line="360" w:lineRule="atLeast"/>
              <w:rPr>
                <w:color w:val="000000"/>
              </w:rPr>
            </w:pPr>
          </w:p>
        </w:tc>
      </w:tr>
    </w:tbl>
    <w:p w14:paraId="5641BD25" w14:textId="77777777" w:rsidR="00995B89" w:rsidRPr="00A22A03" w:rsidRDefault="00995B89" w:rsidP="00D2369D">
      <w:pPr>
        <w:spacing w:line="360" w:lineRule="auto"/>
        <w:rPr>
          <w:color w:val="000000"/>
        </w:rPr>
      </w:pPr>
    </w:p>
    <w:p w14:paraId="5D4D9286" w14:textId="77777777" w:rsidR="00DB6847" w:rsidRPr="00A22A03" w:rsidRDefault="00DB6847" w:rsidP="00D2369D">
      <w:pPr>
        <w:spacing w:line="360" w:lineRule="auto"/>
        <w:rPr>
          <w:color w:val="000000"/>
        </w:rPr>
      </w:pPr>
    </w:p>
    <w:p w14:paraId="5186B0AC" w14:textId="77777777" w:rsidR="00DB6847" w:rsidRPr="00A22A03" w:rsidRDefault="00DB6847" w:rsidP="00D2369D">
      <w:pPr>
        <w:spacing w:line="360" w:lineRule="auto"/>
        <w:rPr>
          <w:color w:val="000000"/>
        </w:rPr>
      </w:pPr>
    </w:p>
    <w:p w14:paraId="4C167E65" w14:textId="77777777" w:rsidR="00990DCD" w:rsidRDefault="00990DCD" w:rsidP="00990DCD">
      <w:pPr>
        <w:tabs>
          <w:tab w:val="left" w:pos="4518"/>
          <w:tab w:val="left" w:pos="8118"/>
        </w:tabs>
        <w:spacing w:line="360" w:lineRule="auto"/>
        <w:rPr>
          <w:color w:val="000000"/>
        </w:rPr>
      </w:pPr>
    </w:p>
    <w:p w14:paraId="75B914B5" w14:textId="77777777" w:rsidR="00990DCD" w:rsidRDefault="00990DCD" w:rsidP="00990DCD">
      <w:pPr>
        <w:tabs>
          <w:tab w:val="left" w:pos="4518"/>
          <w:tab w:val="left" w:pos="8118"/>
        </w:tabs>
        <w:spacing w:line="360" w:lineRule="auto"/>
        <w:rPr>
          <w:color w:val="000000"/>
        </w:rPr>
      </w:pPr>
    </w:p>
    <w:p w14:paraId="5323F4FD" w14:textId="42A30319" w:rsidR="00F76629" w:rsidRPr="00A22A03" w:rsidRDefault="00F76629" w:rsidP="00A45211">
      <w:pPr>
        <w:tabs>
          <w:tab w:val="left" w:pos="4518"/>
          <w:tab w:val="left" w:pos="8118"/>
        </w:tabs>
        <w:spacing w:line="360" w:lineRule="auto"/>
        <w:rPr>
          <w:color w:val="000000"/>
        </w:rPr>
      </w:pPr>
      <w:r w:rsidRPr="00A22A03">
        <w:rPr>
          <w:color w:val="000000"/>
        </w:rPr>
        <w:t>BE IT REMEMBERED, that on this date,</w:t>
      </w:r>
      <w:r w:rsidR="0009322C" w:rsidRPr="00A22A03">
        <w:rPr>
          <w:color w:val="000000"/>
        </w:rPr>
        <w:t xml:space="preserve"> </w:t>
      </w:r>
      <w:r w:rsidR="0009322C" w:rsidRPr="00A22A03">
        <w:rPr>
          <w:color w:val="00000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09322C" w:rsidRPr="00A22A03">
        <w:rPr>
          <w:color w:val="000000"/>
          <w:u w:val="single"/>
        </w:rPr>
        <w:instrText xml:space="preserve"> FORMTEXT </w:instrText>
      </w:r>
      <w:r w:rsidR="0009322C" w:rsidRPr="00A22A03">
        <w:rPr>
          <w:color w:val="000000"/>
          <w:u w:val="single"/>
        </w:rPr>
      </w:r>
      <w:r w:rsidR="0009322C" w:rsidRPr="00A22A03">
        <w:rPr>
          <w:color w:val="000000"/>
          <w:u w:val="single"/>
        </w:rPr>
        <w:fldChar w:fldCharType="separate"/>
      </w:r>
      <w:r w:rsidR="0009322C" w:rsidRPr="00A22A03">
        <w:rPr>
          <w:color w:val="000000"/>
          <w:u w:val="single"/>
        </w:rPr>
        <w:t> </w:t>
      </w:r>
      <w:r w:rsidR="0009322C" w:rsidRPr="00A22A03">
        <w:rPr>
          <w:color w:val="000000"/>
          <w:u w:val="single"/>
        </w:rPr>
        <w:t> </w:t>
      </w:r>
      <w:r w:rsidR="0009322C" w:rsidRPr="00A22A03">
        <w:rPr>
          <w:color w:val="000000"/>
          <w:u w:val="single"/>
        </w:rPr>
        <w:t> </w:t>
      </w:r>
      <w:r w:rsidR="0009322C" w:rsidRPr="00A22A03">
        <w:rPr>
          <w:color w:val="000000"/>
          <w:u w:val="single"/>
        </w:rPr>
        <w:t> </w:t>
      </w:r>
      <w:r w:rsidR="0009322C" w:rsidRPr="00A22A03">
        <w:rPr>
          <w:color w:val="000000"/>
          <w:u w:val="single"/>
        </w:rPr>
        <w:t> </w:t>
      </w:r>
      <w:r w:rsidR="0009322C" w:rsidRPr="00A22A03">
        <w:rPr>
          <w:color w:val="000000"/>
          <w:u w:val="single"/>
        </w:rPr>
        <w:fldChar w:fldCharType="end"/>
      </w:r>
      <w:bookmarkEnd w:id="10"/>
      <w:r w:rsidR="00A45211">
        <w:rPr>
          <w:color w:val="000000"/>
          <w:u w:val="single"/>
        </w:rPr>
        <w:t xml:space="preserve">          </w:t>
      </w:r>
      <w:r w:rsidR="003F1C0B">
        <w:rPr>
          <w:color w:val="000000"/>
          <w:u w:val="single"/>
        </w:rPr>
        <w:t xml:space="preserve">   </w:t>
      </w:r>
      <w:r w:rsidR="00A45211">
        <w:rPr>
          <w:color w:val="000000"/>
          <w:u w:val="single"/>
        </w:rPr>
        <w:t xml:space="preserve"> </w:t>
      </w:r>
      <w:r w:rsidR="00716075">
        <w:rPr>
          <w:color w:val="000000"/>
          <w:u w:val="single"/>
        </w:rPr>
        <w:t xml:space="preserve">   </w:t>
      </w:r>
      <w:r w:rsidRPr="00A22A03">
        <w:rPr>
          <w:color w:val="000000"/>
        </w:rPr>
        <w:t>, personally appeared</w:t>
      </w:r>
      <w:r w:rsidR="00990DCD">
        <w:rPr>
          <w:color w:val="000000"/>
        </w:rPr>
        <w:t xml:space="preserve"> b</w:t>
      </w:r>
      <w:r w:rsidRPr="00A22A03">
        <w:rPr>
          <w:color w:val="000000"/>
        </w:rPr>
        <w:t>efore me, a Notary Public for the State of Delaware in the County declared above,</w:t>
      </w:r>
      <w:r w:rsidR="00A45211">
        <w:rPr>
          <w:color w:val="000000"/>
        </w:rPr>
        <w:t xml:space="preserve"> </w:t>
      </w:r>
      <w:r w:rsidRPr="00A22A03">
        <w:rPr>
          <w:color w:val="00000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Pr="00A22A03">
        <w:rPr>
          <w:color w:val="000000"/>
          <w:u w:val="single"/>
        </w:rPr>
        <w:instrText xml:space="preserve"> FORMTEXT </w:instrText>
      </w:r>
      <w:r w:rsidRPr="00A22A03">
        <w:rPr>
          <w:color w:val="000000"/>
          <w:u w:val="single"/>
        </w:rPr>
      </w:r>
      <w:r w:rsidRPr="00A22A03">
        <w:rPr>
          <w:color w:val="000000"/>
          <w:u w:val="single"/>
        </w:rPr>
        <w:fldChar w:fldCharType="separate"/>
      </w:r>
      <w:r w:rsidRPr="00A22A03">
        <w:rPr>
          <w:noProof/>
          <w:color w:val="000000"/>
          <w:u w:val="single"/>
        </w:rPr>
        <w:t> </w:t>
      </w:r>
      <w:r w:rsidRPr="00A22A03">
        <w:rPr>
          <w:noProof/>
          <w:color w:val="000000"/>
          <w:u w:val="single"/>
        </w:rPr>
        <w:t> </w:t>
      </w:r>
      <w:r w:rsidRPr="00A22A03">
        <w:rPr>
          <w:noProof/>
          <w:color w:val="000000"/>
          <w:u w:val="single"/>
        </w:rPr>
        <w:t> </w:t>
      </w:r>
      <w:r w:rsidRPr="00A22A03">
        <w:rPr>
          <w:noProof/>
          <w:color w:val="000000"/>
          <w:u w:val="single"/>
        </w:rPr>
        <w:t> </w:t>
      </w:r>
      <w:r w:rsidRPr="00A22A03">
        <w:rPr>
          <w:noProof/>
          <w:color w:val="000000"/>
          <w:u w:val="single"/>
        </w:rPr>
        <w:t> </w:t>
      </w:r>
      <w:r w:rsidRPr="00A22A03">
        <w:rPr>
          <w:color w:val="000000"/>
          <w:u w:val="single"/>
        </w:rPr>
        <w:fldChar w:fldCharType="end"/>
      </w:r>
      <w:bookmarkEnd w:id="11"/>
      <w:r w:rsidR="00A45211">
        <w:rPr>
          <w:color w:val="000000"/>
          <w:u w:val="single"/>
        </w:rPr>
        <w:t xml:space="preserve">                         </w:t>
      </w:r>
      <w:r w:rsidRPr="00A22A03">
        <w:rPr>
          <w:color w:val="000000"/>
        </w:rPr>
        <w:t>, (“Affiant”), who, being duly sworn by me according to law,</w:t>
      </w:r>
      <w:r w:rsidR="00AB3B6F">
        <w:rPr>
          <w:color w:val="000000"/>
        </w:rPr>
        <w:t xml:space="preserve"> </w:t>
      </w:r>
      <w:r w:rsidRPr="00A22A03">
        <w:rPr>
          <w:color w:val="000000"/>
        </w:rPr>
        <w:t>did depose and say:</w:t>
      </w:r>
    </w:p>
    <w:p w14:paraId="085C82F1" w14:textId="77777777" w:rsidR="00DB6847" w:rsidRPr="00A22A03" w:rsidRDefault="00DB6847" w:rsidP="00D2369D">
      <w:pPr>
        <w:spacing w:line="360" w:lineRule="auto"/>
        <w:rPr>
          <w:color w:val="000000"/>
        </w:rPr>
      </w:pPr>
    </w:p>
    <w:p w14:paraId="585FC8FE" w14:textId="77777777" w:rsidR="00DB6847" w:rsidRPr="00A22A03" w:rsidRDefault="00DB6847" w:rsidP="00D2369D">
      <w:pPr>
        <w:spacing w:line="360" w:lineRule="auto"/>
        <w:rPr>
          <w:color w:val="000000"/>
        </w:rPr>
      </w:pPr>
    </w:p>
    <w:p w14:paraId="454CD973" w14:textId="6E5A4114" w:rsidR="00E139C3" w:rsidRPr="00A22A03" w:rsidRDefault="007F0163" w:rsidP="00D2369D">
      <w:pPr>
        <w:numPr>
          <w:ilvl w:val="0"/>
          <w:numId w:val="13"/>
        </w:numPr>
        <w:spacing w:line="360" w:lineRule="auto"/>
        <w:rPr>
          <w:color w:val="000000"/>
        </w:rPr>
      </w:pPr>
      <w:r w:rsidRPr="00A22A03">
        <w:rPr>
          <w:color w:val="000000"/>
        </w:rPr>
        <w:t xml:space="preserve">That Affiant is the Petitioner in the above captioned civil </w:t>
      </w:r>
      <w:r w:rsidR="00E139C3" w:rsidRPr="00A22A03">
        <w:rPr>
          <w:color w:val="000000"/>
        </w:rPr>
        <w:t>action.</w:t>
      </w:r>
    </w:p>
    <w:p w14:paraId="407B7A07" w14:textId="1513BEDC" w:rsidR="009C232A" w:rsidRPr="007A1BD0" w:rsidRDefault="007F0163" w:rsidP="009C232A">
      <w:pPr>
        <w:numPr>
          <w:ilvl w:val="0"/>
          <w:numId w:val="13"/>
        </w:numPr>
        <w:spacing w:line="360" w:lineRule="auto"/>
        <w:rPr>
          <w:color w:val="000000"/>
        </w:rPr>
      </w:pPr>
      <w:r w:rsidRPr="00A22A03">
        <w:rPr>
          <w:color w:val="000000"/>
        </w:rPr>
        <w:t>That Respondent is not in the military service of the United States of America; and</w:t>
      </w:r>
    </w:p>
    <w:p w14:paraId="30FC62B2" w14:textId="73C8C714" w:rsidR="007F0163" w:rsidRPr="00A22A03" w:rsidRDefault="007F0163" w:rsidP="00D2369D">
      <w:pPr>
        <w:numPr>
          <w:ilvl w:val="0"/>
          <w:numId w:val="13"/>
        </w:numPr>
        <w:spacing w:line="360" w:lineRule="auto"/>
        <w:rPr>
          <w:color w:val="000000"/>
        </w:rPr>
      </w:pPr>
      <w:r w:rsidRPr="00A22A03">
        <w:rPr>
          <w:color w:val="000000"/>
        </w:rPr>
        <w:t xml:space="preserve">That Affiant has made this Affidavit pursuant to the provisions of § </w:t>
      </w:r>
      <w:r w:rsidR="00A92AF0" w:rsidRPr="00A22A03">
        <w:rPr>
          <w:color w:val="000000"/>
        </w:rPr>
        <w:t>3931</w:t>
      </w:r>
      <w:r w:rsidR="00D5344A" w:rsidRPr="00A22A03">
        <w:rPr>
          <w:color w:val="000000"/>
        </w:rPr>
        <w:t xml:space="preserve"> </w:t>
      </w:r>
      <w:r w:rsidRPr="00A22A03">
        <w:rPr>
          <w:color w:val="000000"/>
        </w:rPr>
        <w:t xml:space="preserve">of the Servicemembers Civil Relief Act </w:t>
      </w:r>
      <w:r w:rsidR="00A92AF0" w:rsidRPr="00A22A03">
        <w:rPr>
          <w:color w:val="000000"/>
        </w:rPr>
        <w:t xml:space="preserve">(50 U.S.C.A. </w:t>
      </w:r>
      <w:r w:rsidR="00D5344A" w:rsidRPr="00A22A03">
        <w:rPr>
          <w:color w:val="000000"/>
        </w:rPr>
        <w:t>§</w:t>
      </w:r>
      <w:r w:rsidR="00A92AF0" w:rsidRPr="00A22A03">
        <w:rPr>
          <w:color w:val="000000"/>
        </w:rPr>
        <w:t xml:space="preserve"> 3931)</w:t>
      </w:r>
      <w:r w:rsidR="00D5344A" w:rsidRPr="00A22A03">
        <w:rPr>
          <w:color w:val="000000"/>
        </w:rPr>
        <w:t>.</w:t>
      </w:r>
    </w:p>
    <w:p w14:paraId="018CA60E" w14:textId="77777777" w:rsidR="00DB6847" w:rsidRDefault="00DB6847" w:rsidP="00DB6847">
      <w:pPr>
        <w:spacing w:line="360" w:lineRule="auto"/>
        <w:rPr>
          <w:color w:val="000000"/>
        </w:rPr>
      </w:pPr>
    </w:p>
    <w:p w14:paraId="47ED4C15" w14:textId="77777777" w:rsidR="003934CA" w:rsidRDefault="003934CA" w:rsidP="00DB6847">
      <w:pPr>
        <w:spacing w:line="360" w:lineRule="auto"/>
        <w:rPr>
          <w:color w:val="000000"/>
        </w:rPr>
      </w:pPr>
    </w:p>
    <w:p w14:paraId="308261C1" w14:textId="77777777" w:rsidR="003934CA" w:rsidRPr="00A22A03" w:rsidRDefault="003934CA" w:rsidP="00DB6847">
      <w:pPr>
        <w:spacing w:line="360" w:lineRule="auto"/>
        <w:rPr>
          <w:color w:val="000000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278"/>
        <w:gridCol w:w="648"/>
        <w:gridCol w:w="3780"/>
        <w:gridCol w:w="1260"/>
      </w:tblGrid>
      <w:tr w:rsidR="00D2369D" w:rsidRPr="00A22A03" w14:paraId="1E86E0A8" w14:textId="77777777" w:rsidTr="00860893">
        <w:trPr>
          <w:trHeight w:val="540"/>
        </w:trPr>
        <w:tc>
          <w:tcPr>
            <w:tcW w:w="1278" w:type="dxa"/>
            <w:shd w:val="clear" w:color="auto" w:fill="auto"/>
          </w:tcPr>
          <w:p w14:paraId="6A92F035" w14:textId="77777777" w:rsidR="007D6AA5" w:rsidRPr="00A22A03" w:rsidRDefault="007D6AA5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48" w:type="dxa"/>
            <w:shd w:val="clear" w:color="auto" w:fill="auto"/>
          </w:tcPr>
          <w:p w14:paraId="2216001E" w14:textId="77777777" w:rsidR="007D6AA5" w:rsidRPr="00A22A03" w:rsidRDefault="007D6AA5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0F30BA" w14:textId="77777777" w:rsidR="007D6AA5" w:rsidRPr="00A22A03" w:rsidRDefault="007D6AA5" w:rsidP="00860893">
            <w:pPr>
              <w:spacing w:line="360" w:lineRule="atLeast"/>
              <w:jc w:val="center"/>
              <w:rPr>
                <w:color w:val="000000"/>
              </w:rPr>
            </w:pPr>
            <w:r w:rsidRPr="00A22A03">
              <w:rPr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A22A03">
              <w:rPr>
                <w:color w:val="000000"/>
              </w:rPr>
              <w:instrText xml:space="preserve"> FORMTEXT </w:instrText>
            </w:r>
            <w:r w:rsidRPr="00A22A03">
              <w:rPr>
                <w:color w:val="000000"/>
              </w:rPr>
            </w:r>
            <w:r w:rsidRPr="00A22A03">
              <w:rPr>
                <w:color w:val="000000"/>
              </w:rPr>
              <w:fldChar w:fldCharType="separate"/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1260" w:type="dxa"/>
            <w:shd w:val="clear" w:color="auto" w:fill="auto"/>
          </w:tcPr>
          <w:p w14:paraId="7ECD2163" w14:textId="77777777" w:rsidR="007D6AA5" w:rsidRPr="00A22A03" w:rsidRDefault="007D6AA5" w:rsidP="00D2369D">
            <w:pPr>
              <w:spacing w:line="360" w:lineRule="auto"/>
              <w:rPr>
                <w:color w:val="000000"/>
              </w:rPr>
            </w:pPr>
          </w:p>
        </w:tc>
      </w:tr>
      <w:tr w:rsidR="00D2369D" w:rsidRPr="00A22A03" w14:paraId="0402EA58" w14:textId="77777777" w:rsidTr="00860893">
        <w:tc>
          <w:tcPr>
            <w:tcW w:w="1278" w:type="dxa"/>
            <w:shd w:val="clear" w:color="auto" w:fill="auto"/>
          </w:tcPr>
          <w:p w14:paraId="37655317" w14:textId="77777777" w:rsidR="007D6AA5" w:rsidRPr="00A22A03" w:rsidRDefault="007D6AA5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48" w:type="dxa"/>
            <w:shd w:val="clear" w:color="auto" w:fill="auto"/>
          </w:tcPr>
          <w:p w14:paraId="45316CD3" w14:textId="77777777" w:rsidR="007D6AA5" w:rsidRPr="00A22A03" w:rsidRDefault="007D6AA5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28C1D5" w14:textId="77777777" w:rsidR="007D6AA5" w:rsidRPr="00A22A03" w:rsidRDefault="007D6AA5" w:rsidP="00D2369D">
            <w:pPr>
              <w:spacing w:line="360" w:lineRule="auto"/>
              <w:jc w:val="center"/>
              <w:rPr>
                <w:color w:val="000000"/>
              </w:rPr>
            </w:pPr>
            <w:r w:rsidRPr="00A22A03">
              <w:rPr>
                <w:color w:val="000000"/>
              </w:rPr>
              <w:t xml:space="preserve">Affiant </w:t>
            </w:r>
          </w:p>
        </w:tc>
        <w:tc>
          <w:tcPr>
            <w:tcW w:w="1260" w:type="dxa"/>
            <w:shd w:val="clear" w:color="auto" w:fill="auto"/>
          </w:tcPr>
          <w:p w14:paraId="7AA0C06C" w14:textId="77777777" w:rsidR="007D6AA5" w:rsidRPr="00A22A03" w:rsidRDefault="007D6AA5" w:rsidP="00D2369D">
            <w:pPr>
              <w:spacing w:line="360" w:lineRule="auto"/>
              <w:rPr>
                <w:color w:val="000000"/>
              </w:rPr>
            </w:pPr>
          </w:p>
        </w:tc>
      </w:tr>
    </w:tbl>
    <w:p w14:paraId="5D632718" w14:textId="77777777" w:rsidR="007F0163" w:rsidRPr="00A22A03" w:rsidRDefault="007F0163" w:rsidP="00D2369D">
      <w:pPr>
        <w:spacing w:line="360" w:lineRule="auto"/>
        <w:rPr>
          <w:color w:val="000000"/>
        </w:rPr>
      </w:pPr>
    </w:p>
    <w:p w14:paraId="3AF82458" w14:textId="77777777" w:rsidR="007D6AA5" w:rsidRPr="00A22A03" w:rsidRDefault="007D6AA5" w:rsidP="00D2369D">
      <w:pPr>
        <w:spacing w:line="360" w:lineRule="auto"/>
        <w:rPr>
          <w:color w:val="000000"/>
        </w:rPr>
      </w:pPr>
    </w:p>
    <w:p w14:paraId="6D534D82" w14:textId="77777777" w:rsidR="00DB6847" w:rsidRPr="00A22A03" w:rsidRDefault="00DB6847" w:rsidP="00D2369D">
      <w:pPr>
        <w:spacing w:line="360" w:lineRule="auto"/>
        <w:rPr>
          <w:color w:val="000000"/>
        </w:rPr>
      </w:pPr>
    </w:p>
    <w:p w14:paraId="5338423F" w14:textId="77777777" w:rsidR="00DB6847" w:rsidRPr="00A22A03" w:rsidRDefault="00DB6847" w:rsidP="00D2369D">
      <w:pPr>
        <w:spacing w:line="360" w:lineRule="auto"/>
        <w:rPr>
          <w:color w:val="00000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4500"/>
      </w:tblGrid>
      <w:tr w:rsidR="00990DCD" w:rsidRPr="00A22A03" w14:paraId="7E815F95" w14:textId="77777777" w:rsidTr="00EE27EF">
        <w:trPr>
          <w:trHeight w:val="432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972A8" w14:textId="585C4A1B" w:rsidR="00990DCD" w:rsidRPr="00A22A03" w:rsidRDefault="00990DCD" w:rsidP="00990DCD">
            <w:pPr>
              <w:spacing w:line="36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22A03">
              <w:rPr>
                <w:color w:val="000000"/>
              </w:rPr>
              <w:t>SWORN TO AND SUBSCRIBED before me this date,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44B16" w14:textId="6BD32F68" w:rsidR="00990DCD" w:rsidRPr="00A22A03" w:rsidRDefault="00990DCD" w:rsidP="00990DCD">
            <w:pPr>
              <w:spacing w:line="360" w:lineRule="atLeast"/>
              <w:rPr>
                <w:color w:val="000000"/>
              </w:rPr>
            </w:pPr>
            <w:r w:rsidRPr="00A22A03">
              <w:rPr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A22A03">
              <w:rPr>
                <w:color w:val="000000"/>
              </w:rPr>
              <w:instrText xml:space="preserve"> FORMTEXT </w:instrText>
            </w:r>
            <w:r w:rsidRPr="00A22A03">
              <w:rPr>
                <w:color w:val="000000"/>
              </w:rPr>
            </w:r>
            <w:r w:rsidRPr="00A22A03">
              <w:rPr>
                <w:color w:val="000000"/>
              </w:rPr>
              <w:fldChar w:fldCharType="separate"/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t> </w:t>
            </w:r>
            <w:r w:rsidRPr="00A22A03">
              <w:rPr>
                <w:color w:val="000000"/>
              </w:rPr>
              <w:fldChar w:fldCharType="end"/>
            </w:r>
            <w:bookmarkEnd w:id="13"/>
          </w:p>
        </w:tc>
      </w:tr>
    </w:tbl>
    <w:p w14:paraId="7C43B5E7" w14:textId="7DC92510" w:rsidR="007F0163" w:rsidRPr="00A22A03" w:rsidRDefault="007F0163" w:rsidP="00D2369D">
      <w:pPr>
        <w:spacing w:line="360" w:lineRule="auto"/>
        <w:rPr>
          <w:color w:val="000000"/>
        </w:rPr>
      </w:pPr>
    </w:p>
    <w:p w14:paraId="289FC841" w14:textId="5439B483" w:rsidR="006D764C" w:rsidRPr="00A22A03" w:rsidRDefault="006D764C" w:rsidP="00D2369D">
      <w:pPr>
        <w:spacing w:line="360" w:lineRule="auto"/>
        <w:rPr>
          <w:color w:val="000000"/>
        </w:rPr>
      </w:pPr>
    </w:p>
    <w:p w14:paraId="44CEEBDE" w14:textId="77777777" w:rsidR="00D36C27" w:rsidRPr="00A22A03" w:rsidRDefault="00D36C27" w:rsidP="00D2369D">
      <w:pPr>
        <w:spacing w:line="360" w:lineRule="auto"/>
        <w:rPr>
          <w:color w:val="000000"/>
        </w:rPr>
      </w:pPr>
    </w:p>
    <w:tbl>
      <w:tblPr>
        <w:tblW w:w="6966" w:type="dxa"/>
        <w:tblInd w:w="3551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1278"/>
        <w:gridCol w:w="648"/>
        <w:gridCol w:w="3780"/>
        <w:gridCol w:w="1260"/>
      </w:tblGrid>
      <w:tr w:rsidR="00D2369D" w:rsidRPr="00A22A03" w14:paraId="3CBB17A2" w14:textId="77777777" w:rsidTr="00340E7F">
        <w:trPr>
          <w:trHeight w:val="43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5397" w14:textId="77777777" w:rsidR="002E68BD" w:rsidRPr="00A22A03" w:rsidRDefault="002E68BD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7706A" w14:textId="77777777" w:rsidR="002E68BD" w:rsidRPr="00A22A03" w:rsidRDefault="002E68BD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07F88" w14:textId="714BEF8B" w:rsidR="002E68BD" w:rsidRPr="00A22A03" w:rsidRDefault="002E68BD" w:rsidP="00340E7F">
            <w:pPr>
              <w:spacing w:line="360" w:lineRule="atLeast"/>
              <w:contextualSpacing/>
              <w:jc w:val="center"/>
              <w:rPr>
                <w:color w:val="000000"/>
              </w:rPr>
            </w:pPr>
            <w:r w:rsidRPr="00A22A03">
              <w:rPr>
                <w:color w:val="000000"/>
              </w:rPr>
              <w:t xml:space="preserve">      </w:t>
            </w:r>
            <w:r w:rsidRPr="00A22A03">
              <w:rPr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2A03">
              <w:rPr>
                <w:color w:val="000000"/>
              </w:rPr>
              <w:instrText xml:space="preserve"> FORMTEXT </w:instrText>
            </w:r>
            <w:r w:rsidRPr="00A22A03">
              <w:rPr>
                <w:color w:val="000000"/>
              </w:rPr>
            </w:r>
            <w:r w:rsidRPr="00A22A03">
              <w:rPr>
                <w:color w:val="000000"/>
              </w:rPr>
              <w:fldChar w:fldCharType="separate"/>
            </w:r>
            <w:r w:rsidRPr="00A22A03">
              <w:rPr>
                <w:noProof/>
                <w:color w:val="000000"/>
              </w:rPr>
              <w:t> </w:t>
            </w:r>
            <w:r w:rsidRPr="00A22A03">
              <w:rPr>
                <w:noProof/>
                <w:color w:val="000000"/>
              </w:rPr>
              <w:t> </w:t>
            </w:r>
            <w:r w:rsidRPr="00A22A03">
              <w:rPr>
                <w:noProof/>
                <w:color w:val="000000"/>
              </w:rPr>
              <w:t> </w:t>
            </w:r>
            <w:r w:rsidRPr="00A22A03">
              <w:rPr>
                <w:noProof/>
                <w:color w:val="000000"/>
              </w:rPr>
              <w:t> </w:t>
            </w:r>
            <w:r w:rsidRPr="00A22A03">
              <w:rPr>
                <w:noProof/>
                <w:color w:val="000000"/>
              </w:rPr>
              <w:t> </w:t>
            </w:r>
            <w:r w:rsidRPr="00A22A03">
              <w:rPr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942F9" w14:textId="77777777" w:rsidR="002E68BD" w:rsidRPr="00A22A03" w:rsidRDefault="002E68BD" w:rsidP="00D2369D">
            <w:pPr>
              <w:spacing w:line="360" w:lineRule="auto"/>
              <w:rPr>
                <w:color w:val="000000"/>
              </w:rPr>
            </w:pPr>
          </w:p>
        </w:tc>
      </w:tr>
      <w:tr w:rsidR="002E68BD" w:rsidRPr="00A22A03" w14:paraId="40A6E39B" w14:textId="77777777" w:rsidTr="002E6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shd w:val="clear" w:color="auto" w:fill="auto"/>
          </w:tcPr>
          <w:p w14:paraId="70867F22" w14:textId="77777777" w:rsidR="002E68BD" w:rsidRPr="00A22A03" w:rsidRDefault="002E68BD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48" w:type="dxa"/>
            <w:shd w:val="clear" w:color="auto" w:fill="auto"/>
          </w:tcPr>
          <w:p w14:paraId="07735ED2" w14:textId="77777777" w:rsidR="002E68BD" w:rsidRPr="00A22A03" w:rsidRDefault="002E68BD" w:rsidP="00D2369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095775" w14:textId="7F969650" w:rsidR="002E68BD" w:rsidRPr="00A22A03" w:rsidRDefault="002E68BD" w:rsidP="00D2369D">
            <w:pPr>
              <w:spacing w:line="360" w:lineRule="auto"/>
              <w:jc w:val="center"/>
              <w:rPr>
                <w:color w:val="000000"/>
              </w:rPr>
            </w:pPr>
            <w:r w:rsidRPr="00A22A03">
              <w:rPr>
                <w:color w:val="000000"/>
              </w:rPr>
              <w:t>Clerk of Court/Notary Public</w:t>
            </w:r>
          </w:p>
        </w:tc>
        <w:tc>
          <w:tcPr>
            <w:tcW w:w="1260" w:type="dxa"/>
            <w:shd w:val="clear" w:color="auto" w:fill="auto"/>
          </w:tcPr>
          <w:p w14:paraId="316D140C" w14:textId="77777777" w:rsidR="002E68BD" w:rsidRPr="00A22A03" w:rsidRDefault="002E68BD" w:rsidP="00D2369D">
            <w:pPr>
              <w:spacing w:line="360" w:lineRule="auto"/>
              <w:rPr>
                <w:color w:val="000000"/>
              </w:rPr>
            </w:pPr>
          </w:p>
        </w:tc>
      </w:tr>
    </w:tbl>
    <w:p w14:paraId="4CA65A06" w14:textId="77777777" w:rsidR="007F0163" w:rsidRPr="00A22A03" w:rsidRDefault="007F0163" w:rsidP="00D2369D">
      <w:pPr>
        <w:spacing w:line="360" w:lineRule="auto"/>
        <w:rPr>
          <w:color w:val="000000"/>
        </w:rPr>
      </w:pPr>
    </w:p>
    <w:sectPr w:rsidR="007F0163" w:rsidRPr="00A22A03" w:rsidSect="0024590A">
      <w:headerReference w:type="default" r:id="rId9"/>
      <w:footerReference w:type="default" r:id="rId10"/>
      <w:pgSz w:w="12240" w:h="15840" w:code="1"/>
      <w:pgMar w:top="720" w:right="720" w:bottom="720" w:left="72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C448" w14:textId="77777777" w:rsidR="001B21A3" w:rsidRDefault="001B21A3">
      <w:r>
        <w:separator/>
      </w:r>
    </w:p>
  </w:endnote>
  <w:endnote w:type="continuationSeparator" w:id="0">
    <w:p w14:paraId="008AAF44" w14:textId="77777777" w:rsidR="001B21A3" w:rsidRDefault="001B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4244" w14:textId="067F4824" w:rsidR="00501769" w:rsidRDefault="00501769">
    <w:pPr>
      <w:pStyle w:val="Footer"/>
      <w:jc w:val="center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43FBABB" w14:textId="77777777" w:rsidR="00D2369D" w:rsidRDefault="00D2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DA6F" w14:textId="77777777" w:rsidR="001B21A3" w:rsidRDefault="001B21A3">
      <w:r>
        <w:separator/>
      </w:r>
    </w:p>
  </w:footnote>
  <w:footnote w:type="continuationSeparator" w:id="0">
    <w:p w14:paraId="0C5B5D56" w14:textId="77777777" w:rsidR="001B21A3" w:rsidRDefault="001B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3B03" w14:textId="20B94188" w:rsidR="00A96085" w:rsidRDefault="00A96085">
    <w:pPr>
      <w:pStyle w:val="Header"/>
      <w:ind w:left="-720"/>
      <w:rPr>
        <w:sz w:val="16"/>
      </w:rPr>
    </w:pPr>
  </w:p>
  <w:p w14:paraId="4398B08A" w14:textId="77777777" w:rsidR="00A96085" w:rsidRDefault="00A96085">
    <w:pPr>
      <w:pStyle w:val="Header"/>
      <w:ind w:left="-720"/>
      <w:rPr>
        <w:sz w:val="16"/>
      </w:rPr>
    </w:pPr>
  </w:p>
  <w:p w14:paraId="53B97ECA" w14:textId="5561DCC3" w:rsidR="00A96085" w:rsidRPr="00B83B3E" w:rsidRDefault="00A96085">
    <w:pPr>
      <w:pStyle w:val="Header"/>
      <w:tabs>
        <w:tab w:val="clear" w:pos="4320"/>
        <w:tab w:val="clear" w:pos="8640"/>
      </w:tabs>
      <w:ind w:left="-720" w:firstLine="720"/>
    </w:pPr>
    <w:r w:rsidRPr="00B83B3E">
      <w:t xml:space="preserve">Form </w:t>
    </w:r>
    <w:r w:rsidR="007F0163" w:rsidRPr="00B83B3E">
      <w:t>405</w:t>
    </w:r>
  </w:p>
  <w:p w14:paraId="7D3B0268" w14:textId="0B5F279B" w:rsidR="00C81CB6" w:rsidRPr="00B83B3E" w:rsidRDefault="00D5344A" w:rsidP="00CD77CF">
    <w:pPr>
      <w:pStyle w:val="Header"/>
      <w:tabs>
        <w:tab w:val="clear" w:pos="4320"/>
        <w:tab w:val="clear" w:pos="8640"/>
      </w:tabs>
    </w:pPr>
    <w:r w:rsidRPr="00B83B3E">
      <w:t xml:space="preserve">Rev </w:t>
    </w:r>
    <w:r w:rsidR="00BE4653">
      <w:t>3</w:t>
    </w:r>
    <w:r w:rsidR="0024590A" w:rsidRPr="00B83B3E"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542E82"/>
    <w:lvl w:ilvl="0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</w:lvl>
  </w:abstractNum>
  <w:abstractNum w:abstractNumId="1" w15:restartNumberingAfterBreak="0">
    <w:nsid w:val="FFFFFF7D"/>
    <w:multiLevelType w:val="singleLevel"/>
    <w:tmpl w:val="50A649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E00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B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F044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E42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8EE4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5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A3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87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634331"/>
    <w:multiLevelType w:val="hybridMultilevel"/>
    <w:tmpl w:val="88801D34"/>
    <w:lvl w:ilvl="0" w:tplc="C31CA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62976123">
    <w:abstractNumId w:val="10"/>
  </w:num>
  <w:num w:numId="2" w16cid:durableId="2027247781">
    <w:abstractNumId w:val="12"/>
  </w:num>
  <w:num w:numId="3" w16cid:durableId="777673803">
    <w:abstractNumId w:val="9"/>
  </w:num>
  <w:num w:numId="4" w16cid:durableId="1456362982">
    <w:abstractNumId w:val="7"/>
  </w:num>
  <w:num w:numId="5" w16cid:durableId="1921013694">
    <w:abstractNumId w:val="6"/>
  </w:num>
  <w:num w:numId="6" w16cid:durableId="204879903">
    <w:abstractNumId w:val="5"/>
  </w:num>
  <w:num w:numId="7" w16cid:durableId="1557282294">
    <w:abstractNumId w:val="4"/>
  </w:num>
  <w:num w:numId="8" w16cid:durableId="1430274441">
    <w:abstractNumId w:val="8"/>
  </w:num>
  <w:num w:numId="9" w16cid:durableId="1553227388">
    <w:abstractNumId w:val="3"/>
  </w:num>
  <w:num w:numId="10" w16cid:durableId="134221932">
    <w:abstractNumId w:val="2"/>
  </w:num>
  <w:num w:numId="11" w16cid:durableId="9457367">
    <w:abstractNumId w:val="1"/>
  </w:num>
  <w:num w:numId="12" w16cid:durableId="705371477">
    <w:abstractNumId w:val="0"/>
  </w:num>
  <w:num w:numId="13" w16cid:durableId="2030062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XNrsQ8uOCmEz5MKvTdvtVSsIbJ38xUnsLwMlD5jLKOjphdP8hmG/BetnNNXkVeL5Wq1l57B7tqG/JC4lJ5x+jw==" w:salt="EZMD9gSHVcXQuiaEY+Ub0w==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01516"/>
    <w:rsid w:val="00017A4E"/>
    <w:rsid w:val="00025D47"/>
    <w:rsid w:val="000313EA"/>
    <w:rsid w:val="00032A16"/>
    <w:rsid w:val="00035618"/>
    <w:rsid w:val="000456D7"/>
    <w:rsid w:val="00045B2D"/>
    <w:rsid w:val="000509FD"/>
    <w:rsid w:val="00084370"/>
    <w:rsid w:val="0009322C"/>
    <w:rsid w:val="00095B0E"/>
    <w:rsid w:val="000970D3"/>
    <w:rsid w:val="000A2125"/>
    <w:rsid w:val="000A2B23"/>
    <w:rsid w:val="000A76CD"/>
    <w:rsid w:val="000B2C55"/>
    <w:rsid w:val="000D02C8"/>
    <w:rsid w:val="000D32B6"/>
    <w:rsid w:val="000D4919"/>
    <w:rsid w:val="000F62DB"/>
    <w:rsid w:val="00103773"/>
    <w:rsid w:val="00110757"/>
    <w:rsid w:val="00132E5D"/>
    <w:rsid w:val="001420AC"/>
    <w:rsid w:val="00152CDE"/>
    <w:rsid w:val="00155DEA"/>
    <w:rsid w:val="00161530"/>
    <w:rsid w:val="001716C9"/>
    <w:rsid w:val="00185E1E"/>
    <w:rsid w:val="001864B5"/>
    <w:rsid w:val="001912B5"/>
    <w:rsid w:val="001A469D"/>
    <w:rsid w:val="001B21A3"/>
    <w:rsid w:val="001B4F85"/>
    <w:rsid w:val="001E5734"/>
    <w:rsid w:val="001F1F25"/>
    <w:rsid w:val="001F34B5"/>
    <w:rsid w:val="001F4940"/>
    <w:rsid w:val="001F6692"/>
    <w:rsid w:val="0021164D"/>
    <w:rsid w:val="0022290B"/>
    <w:rsid w:val="00235AF3"/>
    <w:rsid w:val="002402DA"/>
    <w:rsid w:val="00242444"/>
    <w:rsid w:val="0024590A"/>
    <w:rsid w:val="00252492"/>
    <w:rsid w:val="002776D0"/>
    <w:rsid w:val="002837A0"/>
    <w:rsid w:val="00285E9D"/>
    <w:rsid w:val="00290540"/>
    <w:rsid w:val="002A33E6"/>
    <w:rsid w:val="002A66DA"/>
    <w:rsid w:val="002A7709"/>
    <w:rsid w:val="002C5FA4"/>
    <w:rsid w:val="002D51B5"/>
    <w:rsid w:val="002E08A8"/>
    <w:rsid w:val="002E68BD"/>
    <w:rsid w:val="002E7D1E"/>
    <w:rsid w:val="002F215C"/>
    <w:rsid w:val="0030779E"/>
    <w:rsid w:val="003124CC"/>
    <w:rsid w:val="00320BE7"/>
    <w:rsid w:val="003408F7"/>
    <w:rsid w:val="00340E7F"/>
    <w:rsid w:val="00345162"/>
    <w:rsid w:val="00352685"/>
    <w:rsid w:val="00360DF1"/>
    <w:rsid w:val="00373D40"/>
    <w:rsid w:val="00381628"/>
    <w:rsid w:val="003934CA"/>
    <w:rsid w:val="0039751E"/>
    <w:rsid w:val="003A2B49"/>
    <w:rsid w:val="003A5C25"/>
    <w:rsid w:val="003C404C"/>
    <w:rsid w:val="003D40FC"/>
    <w:rsid w:val="003E1B20"/>
    <w:rsid w:val="003F1C0B"/>
    <w:rsid w:val="003F56F3"/>
    <w:rsid w:val="0042122D"/>
    <w:rsid w:val="004213FD"/>
    <w:rsid w:val="00456F64"/>
    <w:rsid w:val="00461541"/>
    <w:rsid w:val="004642D5"/>
    <w:rsid w:val="00476CFD"/>
    <w:rsid w:val="004A1D0B"/>
    <w:rsid w:val="004C1097"/>
    <w:rsid w:val="004D749A"/>
    <w:rsid w:val="004E6C17"/>
    <w:rsid w:val="004F4392"/>
    <w:rsid w:val="0050090A"/>
    <w:rsid w:val="00501769"/>
    <w:rsid w:val="00503751"/>
    <w:rsid w:val="005042EA"/>
    <w:rsid w:val="005161FE"/>
    <w:rsid w:val="00517930"/>
    <w:rsid w:val="00520A17"/>
    <w:rsid w:val="00523333"/>
    <w:rsid w:val="00524C96"/>
    <w:rsid w:val="00527D38"/>
    <w:rsid w:val="00532584"/>
    <w:rsid w:val="00534CF3"/>
    <w:rsid w:val="00542F6D"/>
    <w:rsid w:val="005456F5"/>
    <w:rsid w:val="005466BB"/>
    <w:rsid w:val="005676F1"/>
    <w:rsid w:val="00573C14"/>
    <w:rsid w:val="00583624"/>
    <w:rsid w:val="005A5D85"/>
    <w:rsid w:val="005B7F70"/>
    <w:rsid w:val="005C0549"/>
    <w:rsid w:val="005C4DB2"/>
    <w:rsid w:val="005C5607"/>
    <w:rsid w:val="005D33AF"/>
    <w:rsid w:val="005D392A"/>
    <w:rsid w:val="005D60BC"/>
    <w:rsid w:val="005D7429"/>
    <w:rsid w:val="005F509F"/>
    <w:rsid w:val="006049B2"/>
    <w:rsid w:val="00621A6D"/>
    <w:rsid w:val="00643A01"/>
    <w:rsid w:val="006676BD"/>
    <w:rsid w:val="00683FF2"/>
    <w:rsid w:val="006B033F"/>
    <w:rsid w:val="006D764C"/>
    <w:rsid w:val="006F5119"/>
    <w:rsid w:val="00712BE5"/>
    <w:rsid w:val="00716075"/>
    <w:rsid w:val="00736075"/>
    <w:rsid w:val="00751FAB"/>
    <w:rsid w:val="00753814"/>
    <w:rsid w:val="00753ABB"/>
    <w:rsid w:val="007643AF"/>
    <w:rsid w:val="00770441"/>
    <w:rsid w:val="007712C9"/>
    <w:rsid w:val="0079069E"/>
    <w:rsid w:val="007A1BD0"/>
    <w:rsid w:val="007B045A"/>
    <w:rsid w:val="007C47B6"/>
    <w:rsid w:val="007D3F3D"/>
    <w:rsid w:val="007D6AA5"/>
    <w:rsid w:val="007E4CFF"/>
    <w:rsid w:val="007F0163"/>
    <w:rsid w:val="007F66C3"/>
    <w:rsid w:val="00802DAF"/>
    <w:rsid w:val="00815D77"/>
    <w:rsid w:val="00817473"/>
    <w:rsid w:val="008277B0"/>
    <w:rsid w:val="00827AB4"/>
    <w:rsid w:val="00830BEB"/>
    <w:rsid w:val="00840993"/>
    <w:rsid w:val="00841A9B"/>
    <w:rsid w:val="00860893"/>
    <w:rsid w:val="00875B94"/>
    <w:rsid w:val="0089127B"/>
    <w:rsid w:val="008A57CD"/>
    <w:rsid w:val="008C0667"/>
    <w:rsid w:val="008C151E"/>
    <w:rsid w:val="008C6F10"/>
    <w:rsid w:val="008C7CA2"/>
    <w:rsid w:val="008D61C4"/>
    <w:rsid w:val="008E0774"/>
    <w:rsid w:val="008E2ABE"/>
    <w:rsid w:val="008E7CF6"/>
    <w:rsid w:val="008F3A8C"/>
    <w:rsid w:val="00911E35"/>
    <w:rsid w:val="009216CC"/>
    <w:rsid w:val="00946B6A"/>
    <w:rsid w:val="00967134"/>
    <w:rsid w:val="009756B8"/>
    <w:rsid w:val="00990DCD"/>
    <w:rsid w:val="00994CAE"/>
    <w:rsid w:val="00995B89"/>
    <w:rsid w:val="00995D40"/>
    <w:rsid w:val="009A23DA"/>
    <w:rsid w:val="009A5074"/>
    <w:rsid w:val="009B07A4"/>
    <w:rsid w:val="009B128F"/>
    <w:rsid w:val="009B5BEC"/>
    <w:rsid w:val="009C232A"/>
    <w:rsid w:val="009C39ED"/>
    <w:rsid w:val="009E507E"/>
    <w:rsid w:val="009E633B"/>
    <w:rsid w:val="009F34C3"/>
    <w:rsid w:val="009F6D3B"/>
    <w:rsid w:val="00A20255"/>
    <w:rsid w:val="00A22A03"/>
    <w:rsid w:val="00A27565"/>
    <w:rsid w:val="00A4006C"/>
    <w:rsid w:val="00A409E3"/>
    <w:rsid w:val="00A45211"/>
    <w:rsid w:val="00A52BCA"/>
    <w:rsid w:val="00A60EDE"/>
    <w:rsid w:val="00A638CC"/>
    <w:rsid w:val="00A67CB6"/>
    <w:rsid w:val="00A73082"/>
    <w:rsid w:val="00A85C18"/>
    <w:rsid w:val="00A86F23"/>
    <w:rsid w:val="00A92AF0"/>
    <w:rsid w:val="00A96085"/>
    <w:rsid w:val="00AB3B6F"/>
    <w:rsid w:val="00AB4A8B"/>
    <w:rsid w:val="00AC0DCE"/>
    <w:rsid w:val="00AE05CB"/>
    <w:rsid w:val="00AE6B8D"/>
    <w:rsid w:val="00AE6C91"/>
    <w:rsid w:val="00B15E87"/>
    <w:rsid w:val="00B2246F"/>
    <w:rsid w:val="00B24DFA"/>
    <w:rsid w:val="00B5008F"/>
    <w:rsid w:val="00B53855"/>
    <w:rsid w:val="00B55E8A"/>
    <w:rsid w:val="00B577A9"/>
    <w:rsid w:val="00B82671"/>
    <w:rsid w:val="00B830F3"/>
    <w:rsid w:val="00B83B3E"/>
    <w:rsid w:val="00B95C26"/>
    <w:rsid w:val="00BA124E"/>
    <w:rsid w:val="00BA1841"/>
    <w:rsid w:val="00BB0BFE"/>
    <w:rsid w:val="00BE1106"/>
    <w:rsid w:val="00BE4653"/>
    <w:rsid w:val="00C16B76"/>
    <w:rsid w:val="00C174FE"/>
    <w:rsid w:val="00C25965"/>
    <w:rsid w:val="00C4482F"/>
    <w:rsid w:val="00C5305E"/>
    <w:rsid w:val="00C65F9D"/>
    <w:rsid w:val="00C81CB6"/>
    <w:rsid w:val="00C828F0"/>
    <w:rsid w:val="00C82F01"/>
    <w:rsid w:val="00C933F9"/>
    <w:rsid w:val="00C96157"/>
    <w:rsid w:val="00CA0B03"/>
    <w:rsid w:val="00CA32A8"/>
    <w:rsid w:val="00CA40FA"/>
    <w:rsid w:val="00CA41ED"/>
    <w:rsid w:val="00CB744B"/>
    <w:rsid w:val="00CC47C7"/>
    <w:rsid w:val="00CD5D6B"/>
    <w:rsid w:val="00CD77CF"/>
    <w:rsid w:val="00CF1162"/>
    <w:rsid w:val="00D03652"/>
    <w:rsid w:val="00D03DA9"/>
    <w:rsid w:val="00D131E6"/>
    <w:rsid w:val="00D2369D"/>
    <w:rsid w:val="00D23736"/>
    <w:rsid w:val="00D277C8"/>
    <w:rsid w:val="00D31A8C"/>
    <w:rsid w:val="00D36C27"/>
    <w:rsid w:val="00D5198B"/>
    <w:rsid w:val="00D5344A"/>
    <w:rsid w:val="00D562F5"/>
    <w:rsid w:val="00DA5195"/>
    <w:rsid w:val="00DA6183"/>
    <w:rsid w:val="00DB6847"/>
    <w:rsid w:val="00DE12DC"/>
    <w:rsid w:val="00DE65E1"/>
    <w:rsid w:val="00DE6E8B"/>
    <w:rsid w:val="00DE6EF4"/>
    <w:rsid w:val="00DF6E55"/>
    <w:rsid w:val="00E1287C"/>
    <w:rsid w:val="00E139C3"/>
    <w:rsid w:val="00E17C20"/>
    <w:rsid w:val="00E36A29"/>
    <w:rsid w:val="00E42A2E"/>
    <w:rsid w:val="00E448E1"/>
    <w:rsid w:val="00E5756D"/>
    <w:rsid w:val="00E71E27"/>
    <w:rsid w:val="00E81D1A"/>
    <w:rsid w:val="00E86DC5"/>
    <w:rsid w:val="00E91C8C"/>
    <w:rsid w:val="00EA2E7D"/>
    <w:rsid w:val="00EB2EC3"/>
    <w:rsid w:val="00EB5C26"/>
    <w:rsid w:val="00EB6F88"/>
    <w:rsid w:val="00EC7D9A"/>
    <w:rsid w:val="00ED2D3D"/>
    <w:rsid w:val="00ED33C4"/>
    <w:rsid w:val="00ED3814"/>
    <w:rsid w:val="00EE27EF"/>
    <w:rsid w:val="00EE2E52"/>
    <w:rsid w:val="00EE4D0C"/>
    <w:rsid w:val="00EF16F8"/>
    <w:rsid w:val="00F00E7E"/>
    <w:rsid w:val="00F05377"/>
    <w:rsid w:val="00F537C5"/>
    <w:rsid w:val="00F53AC0"/>
    <w:rsid w:val="00F66AE0"/>
    <w:rsid w:val="00F7324B"/>
    <w:rsid w:val="00F76629"/>
    <w:rsid w:val="00F82E0F"/>
    <w:rsid w:val="00F84D5A"/>
    <w:rsid w:val="00F91913"/>
    <w:rsid w:val="00FA1F93"/>
    <w:rsid w:val="00FA36F5"/>
    <w:rsid w:val="00FB3C19"/>
    <w:rsid w:val="00FB51EF"/>
    <w:rsid w:val="00FB59CD"/>
    <w:rsid w:val="00FB713A"/>
    <w:rsid w:val="00FC07B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enu v:ext="edit" fillcolor="none"/>
    </o:shapedefaults>
    <o:shapelayout v:ext="edit">
      <o:idmap v:ext="edit" data="1"/>
    </o:shapelayout>
  </w:shapeDefaults>
  <w:decimalSymbol w:val="."/>
  <w:listSeparator w:val=","/>
  <w14:docId w14:val="6AAF8CE4"/>
  <w15:docId w15:val="{E7EA9FE3-F6E9-4133-B5C6-3E3A0F70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6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5B0E"/>
    <w:pPr>
      <w:keepNext/>
      <w:ind w:left="-540" w:right="-72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B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95B0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095B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95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95B0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95B0E"/>
    <w:rPr>
      <w:rFonts w:ascii="Arial" w:hAnsi="Arial" w:cs="Arial"/>
      <w:b/>
      <w:bCs/>
      <w:color w:val="000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095B0E"/>
    <w:rPr>
      <w:rFonts w:ascii="Arial" w:hAnsi="Arial" w:cs="Arial"/>
      <w:b/>
      <w:bCs/>
      <w:i/>
      <w:iCs/>
      <w:color w:val="000000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95B0E"/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sid w:val="00095B0E"/>
    <w:rPr>
      <w:color w:val="0000FF"/>
      <w:u w:val="single"/>
    </w:rPr>
  </w:style>
  <w:style w:type="character" w:styleId="FollowedHyperlink">
    <w:name w:val="FollowedHyperlink"/>
    <w:rsid w:val="00095B0E"/>
    <w:rPr>
      <w:color w:val="800080"/>
      <w:u w:val="single"/>
    </w:rPr>
  </w:style>
  <w:style w:type="paragraph" w:styleId="BalloonText">
    <w:name w:val="Balloon Text"/>
    <w:basedOn w:val="Normal"/>
    <w:semiHidden/>
    <w:rsid w:val="00EC7D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96085"/>
    <w:pPr>
      <w:framePr w:hSpace="180" w:wrap="around" w:vAnchor="text" w:hAnchor="text" w:xAlign="center" w:y="1"/>
      <w:ind w:left="139"/>
      <w:suppressOverlap/>
    </w:pPr>
    <w:rPr>
      <w:sz w:val="16"/>
      <w:szCs w:val="16"/>
    </w:rPr>
  </w:style>
  <w:style w:type="character" w:customStyle="1" w:styleId="Style1Char">
    <w:name w:val="Style1 Char"/>
    <w:link w:val="Style1"/>
    <w:rsid w:val="00A96085"/>
    <w:rPr>
      <w:rFonts w:ascii="Arial" w:hAnsi="Arial" w:cs="Arial"/>
      <w:sz w:val="16"/>
      <w:szCs w:val="16"/>
    </w:rPr>
  </w:style>
  <w:style w:type="character" w:styleId="Strong">
    <w:name w:val="Strong"/>
    <w:qFormat/>
    <w:rsid w:val="001912B5"/>
    <w:rPr>
      <w:b/>
      <w:bCs/>
    </w:rPr>
  </w:style>
  <w:style w:type="paragraph" w:styleId="ListParagraph">
    <w:name w:val="List Paragraph"/>
    <w:basedOn w:val="Normal"/>
    <w:uiPriority w:val="34"/>
    <w:qFormat/>
    <w:rsid w:val="007D6AA5"/>
    <w:pPr>
      <w:ind w:left="720"/>
    </w:pPr>
  </w:style>
  <w:style w:type="character" w:styleId="Emphasis">
    <w:name w:val="Emphasis"/>
    <w:basedOn w:val="DefaultParagraphFont"/>
    <w:qFormat/>
    <w:locked/>
    <w:rsid w:val="00EB2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96D3-09FE-48D9-99C0-653BA95F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Tangredi, Robert N (Courts)</dc:creator>
  <cp:lastModifiedBy>Tumiki, Shashank C (Courts)</cp:lastModifiedBy>
  <cp:revision>54</cp:revision>
  <cp:lastPrinted>2010-03-15T15:21:00Z</cp:lastPrinted>
  <dcterms:created xsi:type="dcterms:W3CDTF">2026-02-16T17:03:00Z</dcterms:created>
  <dcterms:modified xsi:type="dcterms:W3CDTF">2026-03-23T19:25:00Z</dcterms:modified>
</cp:coreProperties>
</file>