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C12C" w14:textId="6AAAB417" w:rsidR="001769BB" w:rsidRDefault="00FD577E" w:rsidP="00FD577E">
      <w:pPr>
        <w:spacing w:line="360" w:lineRule="auto"/>
        <w:ind w:left="86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noProof/>
          <w:sz w:val="40"/>
        </w:rPr>
        <w:drawing>
          <wp:anchor distT="0" distB="0" distL="114300" distR="114300" simplePos="0" relativeHeight="251657728" behindDoc="1" locked="0" layoutInCell="1" allowOverlap="1" wp14:anchorId="11D4E411" wp14:editId="1758D431">
            <wp:simplePos x="0" y="0"/>
            <wp:positionH relativeFrom="column">
              <wp:posOffset>2794635</wp:posOffset>
            </wp:positionH>
            <wp:positionV relativeFrom="paragraph">
              <wp:posOffset>-96520</wp:posOffset>
            </wp:positionV>
            <wp:extent cx="1257300" cy="1257300"/>
            <wp:effectExtent l="0" t="0" r="0" b="0"/>
            <wp:wrapNone/>
            <wp:docPr id="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9BB">
        <w:rPr>
          <w:rFonts w:ascii="Arial" w:hAnsi="Arial"/>
          <w:b/>
          <w:sz w:val="40"/>
        </w:rPr>
        <w:t xml:space="preserve">The Family Court of the State of </w:t>
      </w:r>
      <w:smartTag w:uri="urn:schemas-microsoft-com:office:smarttags" w:element="State">
        <w:r w:rsidR="001769BB">
          <w:rPr>
            <w:rFonts w:ascii="Arial" w:hAnsi="Arial"/>
            <w:b/>
            <w:sz w:val="40"/>
          </w:rPr>
          <w:t>Delaware</w:t>
        </w:r>
      </w:smartTag>
    </w:p>
    <w:p w14:paraId="0DB09439" w14:textId="3A222DE5" w:rsidR="001769BB" w:rsidRDefault="001769BB" w:rsidP="00FD577E">
      <w:pPr>
        <w:spacing w:line="36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In and </w:t>
      </w:r>
      <w:proofErr w:type="gramStart"/>
      <w:r>
        <w:rPr>
          <w:rFonts w:ascii="Arial" w:hAnsi="Arial"/>
          <w:sz w:val="24"/>
        </w:rPr>
        <w:t>For</w:t>
      </w:r>
      <w:proofErr w:type="gramEnd"/>
      <w:r>
        <w:rPr>
          <w:rFonts w:ascii="Arial" w:hAnsi="Arial"/>
          <w:sz w:val="24"/>
        </w:rPr>
        <w:t xml:space="preserve"> </w:t>
      </w:r>
      <w:bookmarkStart w:id="0" w:name="cnty"/>
      <w:bookmarkEnd w:id="0"/>
      <w:r>
        <w:rPr>
          <w:rFonts w:ascii="Arial" w:hAnsi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1"/>
      <w:r>
        <w:rPr>
          <w:rFonts w:ascii="Arial" w:hAnsi="Arial"/>
          <w:sz w:val="24"/>
        </w:rPr>
        <w:t xml:space="preserve"> New Castle</w:t>
      </w:r>
      <w:r w:rsidR="0042100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2"/>
      <w:r>
        <w:rPr>
          <w:rFonts w:ascii="Arial" w:hAnsi="Arial"/>
          <w:sz w:val="24"/>
        </w:rPr>
        <w:t xml:space="preserve"> Kent</w:t>
      </w:r>
      <w:r w:rsidR="00FD577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/>
          <w:sz w:val="24"/>
        </w:rPr>
        <w:instrText xml:space="preserve"> FORMCHECKBOX </w:instrText>
      </w:r>
      <w:r>
        <w:rPr>
          <w:rFonts w:ascii="Arial" w:hAnsi="Arial"/>
          <w:sz w:val="24"/>
        </w:rPr>
      </w:r>
      <w:r>
        <w:rPr>
          <w:rFonts w:ascii="Arial" w:hAnsi="Arial"/>
          <w:sz w:val="24"/>
        </w:rPr>
        <w:fldChar w:fldCharType="separate"/>
      </w:r>
      <w:r>
        <w:rPr>
          <w:rFonts w:ascii="Arial" w:hAnsi="Arial"/>
          <w:sz w:val="24"/>
        </w:rPr>
        <w:fldChar w:fldCharType="end"/>
      </w:r>
      <w:bookmarkEnd w:id="3"/>
      <w:r>
        <w:rPr>
          <w:rFonts w:ascii="Arial" w:hAnsi="Arial"/>
          <w:sz w:val="24"/>
        </w:rPr>
        <w:t xml:space="preserve"> Sussex County</w:t>
      </w:r>
    </w:p>
    <w:p w14:paraId="4A32FD03" w14:textId="77777777" w:rsidR="001769BB" w:rsidRDefault="001769BB">
      <w:pPr>
        <w:jc w:val="center"/>
        <w:rPr>
          <w:rFonts w:ascii="Arial" w:hAnsi="Arial"/>
          <w:sz w:val="16"/>
        </w:rPr>
      </w:pPr>
    </w:p>
    <w:p w14:paraId="21213FAC" w14:textId="77777777" w:rsidR="001769BB" w:rsidRDefault="00C279C0" w:rsidP="00FD577E">
      <w:pPr>
        <w:pStyle w:val="Heading2"/>
        <w:spacing w:line="360" w:lineRule="auto"/>
        <w:rPr>
          <w:b/>
        </w:rPr>
      </w:pPr>
      <w:r>
        <w:rPr>
          <w:b/>
        </w:rPr>
        <w:t>PETITION</w:t>
      </w:r>
      <w:r w:rsidR="001769BB">
        <w:rPr>
          <w:b/>
        </w:rPr>
        <w:t xml:space="preserve"> TO MODIFY CUSTODY ORDER</w:t>
      </w:r>
    </w:p>
    <w:p w14:paraId="13946C53" w14:textId="77777777" w:rsidR="001769BB" w:rsidRDefault="001769BB" w:rsidP="00FD577E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Pursuant to 13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8"/>
            </w:rPr>
            <w:t>Del.</w:t>
          </w:r>
        </w:smartTag>
      </w:smartTag>
      <w:r>
        <w:rPr>
          <w:rFonts w:ascii="Arial" w:hAnsi="Arial"/>
          <w:sz w:val="28"/>
        </w:rPr>
        <w:t xml:space="preserve"> Code, Chapter 7</w:t>
      </w:r>
    </w:p>
    <w:p w14:paraId="400C6087" w14:textId="77777777" w:rsidR="001769BB" w:rsidRPr="00B94277" w:rsidRDefault="001769BB">
      <w:pPr>
        <w:jc w:val="center"/>
        <w:rPr>
          <w:rFonts w:ascii="Arial" w:hAnsi="Arial"/>
          <w:sz w:val="16"/>
          <w:szCs w:val="16"/>
        </w:rPr>
      </w:pPr>
    </w:p>
    <w:p w14:paraId="35DFF39C" w14:textId="77777777" w:rsidR="001769BB" w:rsidRPr="00FD577E" w:rsidRDefault="001769BB" w:rsidP="00FD577E">
      <w:pPr>
        <w:pStyle w:val="Heading2"/>
        <w:spacing w:line="360" w:lineRule="auto"/>
        <w:jc w:val="left"/>
        <w:rPr>
          <w:i/>
          <w:sz w:val="24"/>
          <w:szCs w:val="24"/>
        </w:rPr>
      </w:pPr>
      <w:r w:rsidRPr="00FD577E">
        <w:rPr>
          <w:i/>
          <w:sz w:val="24"/>
          <w:szCs w:val="24"/>
        </w:rPr>
        <w:t>Petitioner</w:t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  <w:t>v. Respondent</w:t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</w:r>
      <w:r w:rsidRPr="00FD577E">
        <w:rPr>
          <w:i/>
          <w:sz w:val="24"/>
          <w:szCs w:val="24"/>
        </w:rPr>
        <w:tab/>
        <w:t xml:space="preserve">     </w:t>
      </w:r>
    </w:p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1285"/>
        <w:gridCol w:w="70"/>
        <w:gridCol w:w="2944"/>
        <w:gridCol w:w="1463"/>
        <w:gridCol w:w="67"/>
        <w:gridCol w:w="1392"/>
      </w:tblGrid>
      <w:tr w:rsidR="00086D47" w:rsidRPr="005F6FF4" w14:paraId="2792137C" w14:textId="77777777" w:rsidTr="00740B6A">
        <w:trPr>
          <w:trHeight w:hRule="exact" w:val="354"/>
        </w:trPr>
        <w:tc>
          <w:tcPr>
            <w:tcW w:w="3129" w:type="dxa"/>
            <w:tcBorders>
              <w:bottom w:val="nil"/>
              <w:right w:val="nil"/>
            </w:tcBorders>
          </w:tcPr>
          <w:p w14:paraId="5DC93630" w14:textId="5D0B5AEF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t>Name</w:t>
            </w:r>
          </w:p>
        </w:tc>
        <w:tc>
          <w:tcPr>
            <w:tcW w:w="1285" w:type="dxa"/>
            <w:tcBorders>
              <w:left w:val="nil"/>
              <w:bottom w:val="nil"/>
              <w:right w:val="single" w:sz="4" w:space="0" w:color="auto"/>
            </w:tcBorders>
          </w:tcPr>
          <w:p w14:paraId="0B30AD54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 B.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6137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left w:val="nil"/>
              <w:bottom w:val="nil"/>
              <w:right w:val="nil"/>
            </w:tcBorders>
          </w:tcPr>
          <w:p w14:paraId="7DD636B6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1463" w:type="dxa"/>
            <w:tcBorders>
              <w:left w:val="nil"/>
              <w:bottom w:val="nil"/>
            </w:tcBorders>
          </w:tcPr>
          <w:p w14:paraId="1DFDECF0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D.O.B.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17780BD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092AC6C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File Number</w:t>
            </w:r>
          </w:p>
          <w:p w14:paraId="25ED9C4E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6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086D47" w:rsidRPr="005F6FF4" w14:paraId="67563254" w14:textId="77777777" w:rsidTr="00740B6A">
        <w:trPr>
          <w:trHeight w:val="503"/>
        </w:trPr>
        <w:tc>
          <w:tcPr>
            <w:tcW w:w="312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A0249E6" w14:textId="6688D6D8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5" w:name="Text2"/>
            <w:r w:rsidRPr="005F6FF4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9CBD4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6" w:name="Text96"/>
            <w:r w:rsidRPr="005F6FF4">
              <w:rPr>
                <w:sz w:val="24"/>
                <w:szCs w:val="24"/>
              </w:rPr>
              <w:fldChar w:fldCharType="begin">
                <w:ffData>
                  <w:name w:val="Text9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6D649A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B92097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7" w:name="Text3"/>
            <w:r w:rsidRPr="005F6FF4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E2426FC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8" w:name="Text97"/>
            <w:r w:rsidRPr="005F6FF4">
              <w:rPr>
                <w:sz w:val="24"/>
                <w:szCs w:val="24"/>
              </w:rPr>
              <w:fldChar w:fldCharType="begin">
                <w:ffData>
                  <w:name w:val="Text9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BF85B21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1CCC2B3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7226ABF6" w14:textId="77777777" w:rsidTr="00740B6A">
        <w:trPr>
          <w:trHeight w:hRule="exact" w:val="361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70D5B088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E2407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2CF5D1D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Street Address 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833D32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737C8FF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12FA899C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09FE797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9" w:name="Text4"/>
            <w:r w:rsidRPr="005F6FF4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1846300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bookmarkStart w:id="10" w:name="Text1"/>
          </w:p>
        </w:tc>
        <w:bookmarkEnd w:id="10"/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ED6B3FD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1" w:name="Text5"/>
            <w:r w:rsidRPr="005F6FF4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3DC3EB91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03100DB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0FC9F254" w14:textId="77777777" w:rsidTr="00740B6A">
        <w:trPr>
          <w:trHeight w:hRule="exact" w:val="408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307DD40E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3CE145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89AF925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P.O. Box Number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C54DB8D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E77ABA1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>Petition Number</w:t>
            </w:r>
          </w:p>
          <w:p w14:paraId="30001F9F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2" w:name="Text7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2"/>
          </w:p>
        </w:tc>
      </w:tr>
      <w:tr w:rsidR="00086D47" w:rsidRPr="005F6FF4" w14:paraId="10E7EAD7" w14:textId="77777777" w:rsidTr="00740B6A">
        <w:trPr>
          <w:trHeight w:val="20"/>
        </w:trPr>
        <w:tc>
          <w:tcPr>
            <w:tcW w:w="4414" w:type="dxa"/>
            <w:gridSpan w:val="2"/>
            <w:tcBorders>
              <w:top w:val="nil"/>
              <w:right w:val="single" w:sz="4" w:space="0" w:color="auto"/>
            </w:tcBorders>
            <w:vAlign w:val="bottom"/>
          </w:tcPr>
          <w:p w14:paraId="516232A4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3" w:name="Text8"/>
            <w:r w:rsidRPr="005F6FF4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3DAB46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BE07346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4" w:name="Text9"/>
            <w:r w:rsidRPr="005F6FF4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2CB30BEA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DCCE6C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3C50196D" w14:textId="77777777" w:rsidTr="00740B6A">
        <w:trPr>
          <w:trHeight w:hRule="exact" w:val="370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</w:tcPr>
          <w:p w14:paraId="2C28F946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FAAA0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7719ECF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City/State/Zip Code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CE6272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7875E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7DE136AE" w14:textId="77777777" w:rsidTr="00740B6A">
        <w:trPr>
          <w:cantSplit/>
          <w:trHeight w:val="20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7EC43C3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5" w:name="Text92"/>
            <w:r w:rsidRPr="005F6FF4">
              <w:rPr>
                <w:sz w:val="24"/>
                <w:szCs w:val="24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F06F85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33FCC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6" w:name="Text94"/>
            <w:r w:rsidRPr="005F6FF4">
              <w:rPr>
                <w:sz w:val="24"/>
                <w:szCs w:val="24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E33FF6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19ABD1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75E149E7" w14:textId="77777777" w:rsidTr="00740B6A">
        <w:trPr>
          <w:gridAfter w:val="1"/>
          <w:wAfter w:w="1392" w:type="dxa"/>
          <w:cantSplit/>
          <w:trHeight w:val="411"/>
        </w:trPr>
        <w:tc>
          <w:tcPr>
            <w:tcW w:w="441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3FBB589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</w:t>
            </w:r>
          </w:p>
          <w:p w14:paraId="2A701A38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A9AD4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19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Email Address </w:t>
            </w:r>
          </w:p>
          <w:p w14:paraId="2A98B1F0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EF1AB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</w:tr>
      <w:tr w:rsidR="00086D47" w:rsidRPr="005F6FF4" w14:paraId="1043CB9B" w14:textId="77777777" w:rsidTr="00740B6A">
        <w:trPr>
          <w:trHeight w:hRule="exact" w:val="424"/>
        </w:trPr>
        <w:tc>
          <w:tcPr>
            <w:tcW w:w="441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5EDD182E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F580E3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5E7F0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Attorney Name 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673CCF7E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0F06A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0E4E6984" w14:textId="77777777" w:rsidTr="00740B6A">
        <w:trPr>
          <w:cantSplit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6BC86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bookmarkStart w:id="17" w:name="Text93"/>
            <w:r w:rsidRPr="005F6FF4">
              <w:rPr>
                <w:sz w:val="24"/>
                <w:szCs w:val="24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5DB1189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03C78BC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8" w:name="Text95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7AF06E1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CE94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3ED65F17" w14:textId="77777777" w:rsidTr="00740B6A">
        <w:trPr>
          <w:cantSplit/>
          <w:trHeight w:val="539"/>
        </w:trPr>
        <w:tc>
          <w:tcPr>
            <w:tcW w:w="441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132B841" w14:textId="77777777" w:rsidR="00086D47" w:rsidRPr="005F6FF4" w:rsidRDefault="00086D47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D38482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A8F4278" w14:textId="77777777" w:rsidR="00086D47" w:rsidRPr="005F6FF4" w:rsidRDefault="00086D47" w:rsidP="00740B6A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Interpreter needed?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Yes   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FORMCHECKBOX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sz w:val="24"/>
                <w:szCs w:val="24"/>
              </w:rPr>
              <w:fldChar w:fldCharType="end"/>
            </w:r>
            <w:r w:rsidRPr="005F6FF4">
              <w:rPr>
                <w:sz w:val="24"/>
                <w:szCs w:val="24"/>
              </w:rPr>
              <w:t xml:space="preserve"> No</w:t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14F5EE3B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111D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86D47" w:rsidRPr="005F6FF4" w14:paraId="2F63D024" w14:textId="77777777" w:rsidTr="00740B6A">
        <w:trPr>
          <w:cantSplit/>
          <w:trHeight w:val="540"/>
        </w:trPr>
        <w:tc>
          <w:tcPr>
            <w:tcW w:w="441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AC41B" w14:textId="77777777" w:rsidR="00086D47" w:rsidRPr="005F6FF4" w:rsidRDefault="00086D47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noProof/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1215FA" w14:textId="77777777" w:rsidR="00086D47" w:rsidRPr="005F6FF4" w:rsidRDefault="00086D47" w:rsidP="00740B6A">
            <w:pPr>
              <w:pStyle w:val="FormsArial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0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1E1ED51" w14:textId="77777777" w:rsidR="00086D47" w:rsidRPr="005F6FF4" w:rsidRDefault="00086D47" w:rsidP="00740B6A">
            <w:pPr>
              <w:pStyle w:val="NoSpacing"/>
              <w:spacing w:line="360" w:lineRule="exact"/>
              <w:rPr>
                <w:sz w:val="24"/>
                <w:szCs w:val="24"/>
              </w:rPr>
            </w:pPr>
            <w:r w:rsidRPr="005F6FF4">
              <w:rPr>
                <w:sz w:val="24"/>
                <w:szCs w:val="24"/>
              </w:rPr>
              <w:t xml:space="preserve"> Language </w:t>
            </w:r>
            <w:r w:rsidRPr="005F6FF4">
              <w:rPr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F6FF4">
              <w:rPr>
                <w:sz w:val="24"/>
                <w:szCs w:val="24"/>
              </w:rPr>
              <w:instrText xml:space="preserve"> FORMTEXT </w:instrText>
            </w:r>
            <w:r w:rsidRPr="005F6FF4">
              <w:rPr>
                <w:sz w:val="24"/>
                <w:szCs w:val="24"/>
              </w:rPr>
            </w:r>
            <w:r w:rsidRPr="005F6FF4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5F6FF4">
              <w:rPr>
                <w:sz w:val="24"/>
                <w:szCs w:val="24"/>
              </w:rPr>
              <w:fldChar w:fldCharType="end"/>
            </w:r>
          </w:p>
        </w:tc>
        <w:tc>
          <w:tcPr>
            <w:tcW w:w="67" w:type="dxa"/>
            <w:tcBorders>
              <w:top w:val="nil"/>
              <w:bottom w:val="nil"/>
              <w:right w:val="nil"/>
            </w:tcBorders>
          </w:tcPr>
          <w:p w14:paraId="4359F991" w14:textId="77777777" w:rsidR="00086D47" w:rsidRPr="005F6FF4" w:rsidRDefault="00086D47" w:rsidP="00740B6A">
            <w:pPr>
              <w:pStyle w:val="FormsArial10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811E8" w14:textId="77777777" w:rsidR="00086D47" w:rsidRPr="005F6FF4" w:rsidRDefault="00086D47" w:rsidP="00740B6A">
            <w:pPr>
              <w:pStyle w:val="FormsArial1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0D3E42A" w14:textId="39C4574E" w:rsidR="001769BB" w:rsidRPr="00081D93" w:rsidRDefault="00FD577E" w:rsidP="00081D93">
      <w:pPr>
        <w:spacing w:before="120" w:after="6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</w:rPr>
        <w:br/>
      </w:r>
      <w:r>
        <w:rPr>
          <w:rFonts w:ascii="Arial" w:hAnsi="Arial"/>
        </w:rPr>
        <w:br/>
      </w:r>
      <w:r w:rsidR="001769BB" w:rsidRPr="00081D93">
        <w:rPr>
          <w:rFonts w:ascii="Arial" w:hAnsi="Arial"/>
          <w:sz w:val="24"/>
          <w:szCs w:val="24"/>
        </w:rPr>
        <w:t>IN THE INTEREST OF the following child(ren):</w:t>
      </w:r>
    </w:p>
    <w:tbl>
      <w:tblPr>
        <w:tblW w:w="11111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1553"/>
        <w:gridCol w:w="3937"/>
        <w:gridCol w:w="1571"/>
      </w:tblGrid>
      <w:tr w:rsidR="001769BB" w:rsidRPr="00081D93" w14:paraId="4DB6280C" w14:textId="77777777" w:rsidTr="00086D47">
        <w:trPr>
          <w:trHeight w:val="432"/>
        </w:trPr>
        <w:tc>
          <w:tcPr>
            <w:tcW w:w="4050" w:type="dxa"/>
            <w:tcBorders>
              <w:bottom w:val="nil"/>
              <w:right w:val="nil"/>
            </w:tcBorders>
            <w:vAlign w:val="bottom"/>
          </w:tcPr>
          <w:p w14:paraId="7BE4EA42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53" w:type="dxa"/>
            <w:tcBorders>
              <w:left w:val="nil"/>
              <w:bottom w:val="nil"/>
            </w:tcBorders>
            <w:vAlign w:val="bottom"/>
          </w:tcPr>
          <w:p w14:paraId="17FBDF5D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3937" w:type="dxa"/>
            <w:tcBorders>
              <w:bottom w:val="nil"/>
              <w:right w:val="nil"/>
            </w:tcBorders>
            <w:vAlign w:val="bottom"/>
          </w:tcPr>
          <w:p w14:paraId="34B4B027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71" w:type="dxa"/>
            <w:tcBorders>
              <w:left w:val="nil"/>
              <w:bottom w:val="nil"/>
            </w:tcBorders>
            <w:vAlign w:val="bottom"/>
          </w:tcPr>
          <w:p w14:paraId="12D698F2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</w:tr>
      <w:tr w:rsidR="001769BB" w:rsidRPr="00081D93" w14:paraId="7CAB677D" w14:textId="77777777" w:rsidTr="00086D47">
        <w:trPr>
          <w:trHeight w:val="432"/>
        </w:trPr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02B2DAC" w14:textId="7DCBD64D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0" w:name="Text3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3840D1A" w14:textId="7526D817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1" w:name="Text27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93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F794AF" w14:textId="231118C4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2" w:name="Text3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40FC953" w14:textId="41CECA73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3" w:name="Text3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3"/>
          </w:p>
        </w:tc>
      </w:tr>
      <w:tr w:rsidR="001769BB" w:rsidRPr="00081D93" w14:paraId="428664C3" w14:textId="77777777" w:rsidTr="00086D47">
        <w:trPr>
          <w:trHeight w:val="432"/>
        </w:trPr>
        <w:tc>
          <w:tcPr>
            <w:tcW w:w="4050" w:type="dxa"/>
            <w:tcBorders>
              <w:bottom w:val="nil"/>
              <w:right w:val="nil"/>
            </w:tcBorders>
            <w:vAlign w:val="bottom"/>
          </w:tcPr>
          <w:p w14:paraId="56AE2DA8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53" w:type="dxa"/>
            <w:tcBorders>
              <w:left w:val="nil"/>
              <w:bottom w:val="nil"/>
            </w:tcBorders>
            <w:vAlign w:val="bottom"/>
          </w:tcPr>
          <w:p w14:paraId="731A5A9F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393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551388BC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971819D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</w:tr>
      <w:tr w:rsidR="001769BB" w:rsidRPr="00081D93" w14:paraId="3EA561D3" w14:textId="77777777" w:rsidTr="00086D47">
        <w:trPr>
          <w:trHeight w:val="432"/>
        </w:trPr>
        <w:tc>
          <w:tcPr>
            <w:tcW w:w="405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8D468ED" w14:textId="589B7FCE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4" w:name="Text2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47CA2F01" w14:textId="0C5698C0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5" w:name="Text29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3937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27A0A36" w14:textId="4366335F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6" w:name="Text3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EE69316" w14:textId="35AB1838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7" w:name="Text35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7"/>
          </w:p>
        </w:tc>
      </w:tr>
      <w:tr w:rsidR="001769BB" w:rsidRPr="00081D93" w14:paraId="6887BDE6" w14:textId="77777777" w:rsidTr="00086D47">
        <w:trPr>
          <w:trHeight w:val="432"/>
        </w:trPr>
        <w:tc>
          <w:tcPr>
            <w:tcW w:w="4050" w:type="dxa"/>
            <w:tcBorders>
              <w:bottom w:val="nil"/>
              <w:right w:val="nil"/>
            </w:tcBorders>
            <w:vAlign w:val="bottom"/>
          </w:tcPr>
          <w:p w14:paraId="69A6A348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53" w:type="dxa"/>
            <w:tcBorders>
              <w:left w:val="nil"/>
              <w:bottom w:val="nil"/>
            </w:tcBorders>
            <w:vAlign w:val="bottom"/>
          </w:tcPr>
          <w:p w14:paraId="38D2F3DF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  <w:tc>
          <w:tcPr>
            <w:tcW w:w="3937" w:type="dxa"/>
            <w:tcBorders>
              <w:bottom w:val="nil"/>
              <w:right w:val="nil"/>
            </w:tcBorders>
            <w:vAlign w:val="bottom"/>
          </w:tcPr>
          <w:p w14:paraId="0FE28F60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1571" w:type="dxa"/>
            <w:tcBorders>
              <w:left w:val="nil"/>
              <w:bottom w:val="nil"/>
            </w:tcBorders>
            <w:vAlign w:val="bottom"/>
          </w:tcPr>
          <w:p w14:paraId="01A315CB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 of Birth</w:t>
            </w:r>
          </w:p>
        </w:tc>
      </w:tr>
      <w:tr w:rsidR="001769BB" w:rsidRPr="00081D93" w14:paraId="282A9AB3" w14:textId="77777777" w:rsidTr="00086D47">
        <w:trPr>
          <w:trHeight w:val="432"/>
        </w:trPr>
        <w:tc>
          <w:tcPr>
            <w:tcW w:w="4050" w:type="dxa"/>
            <w:tcBorders>
              <w:top w:val="nil"/>
              <w:right w:val="nil"/>
            </w:tcBorders>
            <w:vAlign w:val="bottom"/>
          </w:tcPr>
          <w:p w14:paraId="3A8D0064" w14:textId="750F77A7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28" w:name="Text25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553" w:type="dxa"/>
            <w:tcBorders>
              <w:top w:val="nil"/>
              <w:left w:val="nil"/>
            </w:tcBorders>
            <w:vAlign w:val="bottom"/>
          </w:tcPr>
          <w:p w14:paraId="4E54C77B" w14:textId="0DEB2825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9" w:name="Text28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937" w:type="dxa"/>
            <w:tcBorders>
              <w:top w:val="nil"/>
              <w:right w:val="nil"/>
            </w:tcBorders>
            <w:vAlign w:val="bottom"/>
          </w:tcPr>
          <w:p w14:paraId="25759AA5" w14:textId="280431F3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30" w:name="Text3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1571" w:type="dxa"/>
            <w:tcBorders>
              <w:top w:val="nil"/>
              <w:left w:val="nil"/>
            </w:tcBorders>
            <w:vAlign w:val="bottom"/>
          </w:tcPr>
          <w:p w14:paraId="2BBA6111" w14:textId="1B741CC1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1" w:name="Text34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1"/>
          </w:p>
        </w:tc>
      </w:tr>
    </w:tbl>
    <w:p w14:paraId="7CD37E1B" w14:textId="77777777" w:rsidR="00081D93" w:rsidRDefault="00081D93" w:rsidP="00EB4468">
      <w:pPr>
        <w:spacing w:before="120"/>
        <w:rPr>
          <w:rFonts w:ascii="Arial" w:hAnsi="Arial"/>
        </w:rPr>
      </w:pPr>
    </w:p>
    <w:p w14:paraId="7630FAF6" w14:textId="77777777" w:rsidR="00081D93" w:rsidRDefault="00081D93" w:rsidP="00EB4468">
      <w:pPr>
        <w:spacing w:before="120"/>
        <w:rPr>
          <w:rFonts w:ascii="Arial" w:hAnsi="Arial"/>
        </w:rPr>
      </w:pPr>
    </w:p>
    <w:p w14:paraId="4D0001FF" w14:textId="77777777" w:rsidR="00081D93" w:rsidRDefault="00081D93" w:rsidP="00081D93">
      <w:pPr>
        <w:spacing w:before="120" w:line="360" w:lineRule="auto"/>
        <w:rPr>
          <w:rFonts w:ascii="Arial" w:hAnsi="Arial"/>
          <w:sz w:val="24"/>
          <w:szCs w:val="24"/>
        </w:rPr>
      </w:pPr>
    </w:p>
    <w:p w14:paraId="057D907C" w14:textId="3C561212" w:rsidR="001769BB" w:rsidRPr="00081D93" w:rsidRDefault="001769BB" w:rsidP="00081D93">
      <w:pPr>
        <w:spacing w:before="120" w:line="360" w:lineRule="auto"/>
        <w:rPr>
          <w:rFonts w:ascii="Arial" w:hAnsi="Arial"/>
          <w:sz w:val="24"/>
          <w:szCs w:val="24"/>
        </w:rPr>
      </w:pPr>
      <w:r w:rsidRPr="00081D93">
        <w:rPr>
          <w:rFonts w:ascii="Arial" w:hAnsi="Arial"/>
          <w:sz w:val="24"/>
          <w:szCs w:val="24"/>
        </w:rPr>
        <w:t xml:space="preserve">The </w:t>
      </w:r>
      <w:proofErr w:type="gramStart"/>
      <w:r w:rsidRPr="00081D93">
        <w:rPr>
          <w:rFonts w:ascii="Arial" w:hAnsi="Arial"/>
          <w:sz w:val="24"/>
          <w:szCs w:val="24"/>
        </w:rPr>
        <w:t>above named</w:t>
      </w:r>
      <w:proofErr w:type="gramEnd"/>
      <w:r w:rsidRPr="00081D93">
        <w:rPr>
          <w:rFonts w:ascii="Arial" w:hAnsi="Arial"/>
          <w:sz w:val="24"/>
          <w:szCs w:val="24"/>
        </w:rPr>
        <w:t xml:space="preserve"> Petitioner was:  </w:t>
      </w:r>
      <w:r w:rsidRPr="00081D93">
        <w:rPr>
          <w:rFonts w:ascii="Arial" w:hAnsi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4"/>
      <w:r w:rsidRPr="00081D93">
        <w:rPr>
          <w:rFonts w:ascii="Arial" w:hAnsi="Arial"/>
          <w:sz w:val="24"/>
          <w:szCs w:val="24"/>
        </w:rPr>
        <w:instrText xml:space="preserve"> FORMCHECKBOX </w:instrText>
      </w:r>
      <w:r w:rsidRPr="00081D93">
        <w:rPr>
          <w:rFonts w:ascii="Arial" w:hAnsi="Arial"/>
          <w:sz w:val="24"/>
          <w:szCs w:val="24"/>
        </w:rPr>
      </w:r>
      <w:r w:rsidRPr="00081D93">
        <w:rPr>
          <w:rFonts w:ascii="Arial" w:hAnsi="Arial"/>
          <w:sz w:val="24"/>
          <w:szCs w:val="24"/>
        </w:rPr>
        <w:fldChar w:fldCharType="separate"/>
      </w:r>
      <w:r w:rsidRPr="00081D93">
        <w:rPr>
          <w:rFonts w:ascii="Arial" w:hAnsi="Arial"/>
          <w:sz w:val="24"/>
          <w:szCs w:val="24"/>
        </w:rPr>
        <w:fldChar w:fldCharType="end"/>
      </w:r>
      <w:bookmarkEnd w:id="32"/>
      <w:r w:rsidRPr="00081D93">
        <w:rPr>
          <w:rFonts w:ascii="Arial" w:hAnsi="Arial"/>
          <w:sz w:val="24"/>
          <w:szCs w:val="24"/>
        </w:rPr>
        <w:t xml:space="preserve"> Petitioner  </w:t>
      </w:r>
      <w:r w:rsidRPr="00081D93">
        <w:rPr>
          <w:rFonts w:ascii="Arial" w:hAnsi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heck5"/>
      <w:r w:rsidRPr="00081D93">
        <w:rPr>
          <w:rFonts w:ascii="Arial" w:hAnsi="Arial"/>
          <w:sz w:val="24"/>
          <w:szCs w:val="24"/>
        </w:rPr>
        <w:instrText xml:space="preserve"> FORMCHECKBOX </w:instrText>
      </w:r>
      <w:r w:rsidRPr="00081D93">
        <w:rPr>
          <w:rFonts w:ascii="Arial" w:hAnsi="Arial"/>
          <w:sz w:val="24"/>
          <w:szCs w:val="24"/>
        </w:rPr>
      </w:r>
      <w:r w:rsidRPr="00081D93">
        <w:rPr>
          <w:rFonts w:ascii="Arial" w:hAnsi="Arial"/>
          <w:sz w:val="24"/>
          <w:szCs w:val="24"/>
        </w:rPr>
        <w:fldChar w:fldCharType="separate"/>
      </w:r>
      <w:r w:rsidRPr="00081D93">
        <w:rPr>
          <w:rFonts w:ascii="Arial" w:hAnsi="Arial"/>
          <w:sz w:val="24"/>
          <w:szCs w:val="24"/>
        </w:rPr>
        <w:fldChar w:fldCharType="end"/>
      </w:r>
      <w:bookmarkEnd w:id="33"/>
      <w:r w:rsidRPr="00081D93">
        <w:rPr>
          <w:rFonts w:ascii="Arial" w:hAnsi="Arial"/>
          <w:sz w:val="24"/>
          <w:szCs w:val="24"/>
        </w:rPr>
        <w:t xml:space="preserve"> Respondent  </w:t>
      </w:r>
      <w:r w:rsidRPr="00081D93">
        <w:rPr>
          <w:rFonts w:ascii="Arial" w:hAnsi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6"/>
      <w:r w:rsidRPr="00081D93">
        <w:rPr>
          <w:rFonts w:ascii="Arial" w:hAnsi="Arial"/>
          <w:sz w:val="24"/>
          <w:szCs w:val="24"/>
        </w:rPr>
        <w:instrText xml:space="preserve"> FORMCHECKBOX </w:instrText>
      </w:r>
      <w:r w:rsidRPr="00081D93">
        <w:rPr>
          <w:rFonts w:ascii="Arial" w:hAnsi="Arial"/>
          <w:sz w:val="24"/>
          <w:szCs w:val="24"/>
        </w:rPr>
      </w:r>
      <w:r w:rsidRPr="00081D93">
        <w:rPr>
          <w:rFonts w:ascii="Arial" w:hAnsi="Arial"/>
          <w:sz w:val="24"/>
          <w:szCs w:val="24"/>
        </w:rPr>
        <w:fldChar w:fldCharType="separate"/>
      </w:r>
      <w:r w:rsidRPr="00081D93">
        <w:rPr>
          <w:rFonts w:ascii="Arial" w:hAnsi="Arial"/>
          <w:sz w:val="24"/>
          <w:szCs w:val="24"/>
        </w:rPr>
        <w:fldChar w:fldCharType="end"/>
      </w:r>
      <w:bookmarkEnd w:id="34"/>
      <w:r w:rsidRPr="00081D93">
        <w:rPr>
          <w:rFonts w:ascii="Arial" w:hAnsi="Arial"/>
          <w:sz w:val="24"/>
          <w:szCs w:val="24"/>
        </w:rPr>
        <w:t xml:space="preserve"> Other in the action that resulted in the order you seek to modify. If “Other” give name and relationship to child(ren):</w:t>
      </w:r>
    </w:p>
    <w:p w14:paraId="3D1C9527" w14:textId="77777777" w:rsidR="00EB4468" w:rsidRDefault="00EB4468" w:rsidP="00EB4468">
      <w:pPr>
        <w:rPr>
          <w:rFonts w:ascii="Arial" w:hAnsi="Arial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270"/>
        <w:gridCol w:w="4662"/>
      </w:tblGrid>
      <w:tr w:rsidR="001769BB" w14:paraId="3F84E291" w14:textId="77777777" w:rsidTr="00086D47">
        <w:trPr>
          <w:cantSplit/>
          <w:trHeight w:val="432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</w:tcPr>
          <w:p w14:paraId="0C92C42D" w14:textId="77777777" w:rsidR="001769BB" w:rsidRPr="00081D93" w:rsidRDefault="001769BB">
            <w:pPr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57C9F01" w14:textId="77777777" w:rsidR="001769BB" w:rsidRPr="00081D93" w:rsidRDefault="001769BB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</w:tcPr>
          <w:p w14:paraId="48ECCD18" w14:textId="77777777" w:rsidR="001769BB" w:rsidRPr="00081D93" w:rsidRDefault="001769BB">
            <w:pPr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Relationship</w:t>
            </w:r>
          </w:p>
        </w:tc>
      </w:tr>
      <w:tr w:rsidR="001769BB" w14:paraId="7C9A3329" w14:textId="77777777" w:rsidTr="00086D47">
        <w:trPr>
          <w:cantSplit/>
          <w:trHeight w:val="432"/>
        </w:trPr>
        <w:tc>
          <w:tcPr>
            <w:tcW w:w="5058" w:type="dxa"/>
            <w:tcBorders>
              <w:top w:val="nil"/>
              <w:left w:val="nil"/>
              <w:right w:val="nil"/>
            </w:tcBorders>
            <w:vAlign w:val="bottom"/>
          </w:tcPr>
          <w:p w14:paraId="67F4AE23" w14:textId="69C59121" w:rsidR="001769BB" w:rsidRDefault="00086D47" w:rsidP="00081D93">
            <w:pPr>
              <w:spacing w:line="360" w:lineRule="exact"/>
              <w:rPr>
                <w:rFonts w:ascii="Arial" w:hAnsi="Arial"/>
                <w:sz w:val="22"/>
                <w:vertAlign w:val="superscript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5" w:name="Text37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5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97046" w14:textId="77777777" w:rsidR="001769BB" w:rsidRDefault="001769BB" w:rsidP="00081D93">
            <w:pPr>
              <w:spacing w:line="360" w:lineRule="exact"/>
              <w:rPr>
                <w:rFonts w:ascii="Arial" w:hAnsi="Arial"/>
                <w:sz w:val="22"/>
              </w:rPr>
            </w:pPr>
          </w:p>
        </w:tc>
        <w:tc>
          <w:tcPr>
            <w:tcW w:w="4662" w:type="dxa"/>
            <w:tcBorders>
              <w:top w:val="nil"/>
              <w:left w:val="nil"/>
              <w:right w:val="nil"/>
            </w:tcBorders>
            <w:vAlign w:val="bottom"/>
          </w:tcPr>
          <w:p w14:paraId="3AE4F510" w14:textId="3325BDFC" w:rsidR="001769BB" w:rsidRDefault="00086D47" w:rsidP="00081D93">
            <w:pPr>
              <w:spacing w:line="360" w:lineRule="exac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38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6"/>
          </w:p>
        </w:tc>
      </w:tr>
    </w:tbl>
    <w:p w14:paraId="566F380F" w14:textId="77777777" w:rsidR="00081D93" w:rsidRDefault="00081D93" w:rsidP="00890AFE">
      <w:pPr>
        <w:pStyle w:val="Header"/>
        <w:tabs>
          <w:tab w:val="clear" w:pos="4320"/>
          <w:tab w:val="clear" w:pos="8640"/>
        </w:tabs>
        <w:spacing w:before="240"/>
        <w:rPr>
          <w:rFonts w:ascii="Arial" w:hAnsi="Arial" w:cs="Arial"/>
        </w:rPr>
      </w:pPr>
    </w:p>
    <w:p w14:paraId="42A9AF9E" w14:textId="7BA9E44D" w:rsidR="001769BB" w:rsidRPr="00081D93" w:rsidRDefault="001769BB" w:rsidP="00081D93">
      <w:pPr>
        <w:pStyle w:val="Header"/>
        <w:tabs>
          <w:tab w:val="clear" w:pos="4320"/>
          <w:tab w:val="clear" w:pos="8640"/>
        </w:tabs>
        <w:spacing w:before="240" w:line="360" w:lineRule="auto"/>
        <w:rPr>
          <w:rFonts w:ascii="Arial" w:hAnsi="Arial" w:cs="Arial"/>
          <w:sz w:val="24"/>
          <w:szCs w:val="24"/>
        </w:rPr>
      </w:pPr>
      <w:r w:rsidRPr="00081D93">
        <w:rPr>
          <w:rFonts w:ascii="Arial" w:hAnsi="Arial" w:cs="Arial"/>
          <w:sz w:val="24"/>
          <w:szCs w:val="24"/>
        </w:rPr>
        <w:t>The Petitioner hereby moves the Court for an Order modifying a prior Custody Order of this Court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160"/>
        <w:gridCol w:w="8028"/>
      </w:tblGrid>
      <w:tr w:rsidR="001769BB" w:rsidRPr="00081D93" w14:paraId="76D81FDB" w14:textId="77777777" w:rsidTr="00EB4468">
        <w:trPr>
          <w:trHeight w:val="25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326D4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dated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bottom"/>
          </w:tcPr>
          <w:p w14:paraId="13B5521C" w14:textId="4AF09A69" w:rsidR="001769BB" w:rsidRPr="00081D93" w:rsidRDefault="00086D47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7" w:name="Text39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8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BAD67" w14:textId="77777777" w:rsidR="001769BB" w:rsidRPr="00081D93" w:rsidRDefault="001769BB" w:rsidP="00081D93">
            <w:pPr>
              <w:spacing w:line="360" w:lineRule="exact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 xml:space="preserve">, </w:t>
            </w:r>
            <w:r w:rsidRPr="00081D93">
              <w:rPr>
                <w:rFonts w:ascii="Arial" w:hAnsi="Arial"/>
                <w:w w:val="110"/>
                <w:sz w:val="24"/>
                <w:szCs w:val="24"/>
              </w:rPr>
              <w:t>and, in support thereof, alleges the following:</w:t>
            </w:r>
          </w:p>
        </w:tc>
      </w:tr>
    </w:tbl>
    <w:p w14:paraId="5C4B13C9" w14:textId="77777777" w:rsidR="001769BB" w:rsidRPr="00081D93" w:rsidRDefault="001769BB" w:rsidP="00081D93">
      <w:pPr>
        <w:spacing w:line="360" w:lineRule="auto"/>
        <w:rPr>
          <w:rFonts w:ascii="Arial" w:hAnsi="Arial"/>
          <w:sz w:val="24"/>
          <w:szCs w:val="24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16"/>
      </w:tblGrid>
      <w:tr w:rsidR="001769BB" w:rsidRPr="00081D93" w14:paraId="6E0B3024" w14:textId="77777777" w:rsidTr="00081D93">
        <w:trPr>
          <w:trHeight w:val="4320"/>
        </w:trPr>
        <w:tc>
          <w:tcPr>
            <w:tcW w:w="11016" w:type="dxa"/>
          </w:tcPr>
          <w:p w14:paraId="4742F058" w14:textId="77777777" w:rsidR="001769BB" w:rsidRPr="00081D93" w:rsidRDefault="001769BB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38" w:name="Text40"/>
            <w:r w:rsidRPr="00081D93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081D93">
              <w:rPr>
                <w:rFonts w:ascii="Arial" w:hAnsi="Arial"/>
                <w:sz w:val="24"/>
                <w:szCs w:val="24"/>
              </w:rPr>
            </w:r>
            <w:r w:rsidRPr="00081D93">
              <w:rPr>
                <w:rFonts w:ascii="Arial" w:hAnsi="Arial"/>
                <w:sz w:val="24"/>
                <w:szCs w:val="24"/>
              </w:rPr>
              <w:fldChar w:fldCharType="separate"/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="0059371B" w:rsidRPr="00081D93">
              <w:rPr>
                <w:rFonts w:ascii="Arial" w:hAnsi="Arial"/>
                <w:sz w:val="24"/>
                <w:szCs w:val="24"/>
              </w:rPr>
              <w:t> </w:t>
            </w:r>
            <w:r w:rsidRPr="00081D93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8"/>
          </w:p>
        </w:tc>
      </w:tr>
    </w:tbl>
    <w:p w14:paraId="39B23A45" w14:textId="77777777" w:rsidR="00081D93" w:rsidRDefault="00081D93" w:rsidP="00081D93">
      <w:pPr>
        <w:spacing w:line="360" w:lineRule="auto"/>
        <w:rPr>
          <w:rFonts w:ascii="Arial" w:hAnsi="Arial"/>
          <w:sz w:val="24"/>
          <w:szCs w:val="24"/>
        </w:rPr>
      </w:pPr>
    </w:p>
    <w:p w14:paraId="021C4BEF" w14:textId="7CED9C29" w:rsidR="00081D93" w:rsidRPr="00081D93" w:rsidRDefault="001769BB" w:rsidP="00081D93">
      <w:pPr>
        <w:spacing w:line="360" w:lineRule="auto"/>
        <w:ind w:left="-90"/>
        <w:rPr>
          <w:rFonts w:ascii="Arial" w:hAnsi="Arial"/>
          <w:sz w:val="24"/>
          <w:szCs w:val="24"/>
        </w:rPr>
      </w:pPr>
      <w:r w:rsidRPr="00081D93">
        <w:rPr>
          <w:rFonts w:ascii="Arial" w:hAnsi="Arial"/>
          <w:sz w:val="24"/>
          <w:szCs w:val="24"/>
        </w:rPr>
        <w:t xml:space="preserve">WHEREFORE, the Petitioner prays that the Court will enter an Order reopening the Custody proceedings and thereafter enter an Order modifying the prior order and grant Custody of the above named </w:t>
      </w:r>
      <w:r w:rsidR="00890AFE" w:rsidRPr="00081D93">
        <w:rPr>
          <w:rFonts w:ascii="Arial" w:hAnsi="Arial"/>
          <w:sz w:val="24"/>
          <w:szCs w:val="24"/>
        </w:rPr>
        <w:t>child(ren) to</w:t>
      </w:r>
      <w:r w:rsidR="002806C5" w:rsidRPr="00081D93">
        <w:rPr>
          <w:rFonts w:ascii="Arial" w:hAnsi="Arial"/>
          <w:sz w:val="24"/>
          <w:szCs w:val="24"/>
        </w:rPr>
        <w:t xml:space="preserve"> </w:t>
      </w:r>
      <w:r w:rsidR="00086D47">
        <w:rPr>
          <w:rFonts w:ascii="Arial" w:hAnsi="Arial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maxLength w:val="35"/>
            </w:textInput>
          </w:ffData>
        </w:fldChar>
      </w:r>
      <w:bookmarkStart w:id="39" w:name="Text41"/>
      <w:r w:rsidR="00086D47">
        <w:rPr>
          <w:rFonts w:ascii="Arial" w:hAnsi="Arial"/>
          <w:sz w:val="24"/>
          <w:szCs w:val="24"/>
        </w:rPr>
        <w:instrText xml:space="preserve"> FORMTEXT </w:instrText>
      </w:r>
      <w:r w:rsidR="00086D47">
        <w:rPr>
          <w:rFonts w:ascii="Arial" w:hAnsi="Arial"/>
          <w:sz w:val="24"/>
          <w:szCs w:val="24"/>
        </w:rPr>
      </w:r>
      <w:r w:rsidR="00086D47">
        <w:rPr>
          <w:rFonts w:ascii="Arial" w:hAnsi="Arial"/>
          <w:sz w:val="24"/>
          <w:szCs w:val="24"/>
        </w:rPr>
        <w:fldChar w:fldCharType="separate"/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noProof/>
          <w:sz w:val="24"/>
          <w:szCs w:val="24"/>
        </w:rPr>
        <w:t> </w:t>
      </w:r>
      <w:r w:rsidR="00086D47">
        <w:rPr>
          <w:rFonts w:ascii="Arial" w:hAnsi="Arial"/>
          <w:sz w:val="24"/>
          <w:szCs w:val="24"/>
        </w:rPr>
        <w:fldChar w:fldCharType="end"/>
      </w:r>
      <w:bookmarkEnd w:id="39"/>
      <w:r w:rsidR="00081D93" w:rsidRPr="00081D93">
        <w:rPr>
          <w:rFonts w:ascii="Arial" w:hAnsi="Arial"/>
          <w:sz w:val="24"/>
          <w:szCs w:val="24"/>
        </w:rPr>
        <w:tab/>
      </w:r>
      <w:r w:rsidR="00081D93">
        <w:rPr>
          <w:rFonts w:ascii="Arial" w:hAnsi="Arial"/>
          <w:sz w:val="24"/>
          <w:szCs w:val="24"/>
        </w:rPr>
        <w:t xml:space="preserve">                      </w:t>
      </w:r>
      <w:r w:rsidR="00081D93" w:rsidRPr="00081D93">
        <w:rPr>
          <w:rFonts w:ascii="Arial" w:hAnsi="Arial"/>
          <w:sz w:val="24"/>
          <w:szCs w:val="24"/>
        </w:rPr>
        <w:t>and enter such other Orders as may be in the best interest of the child(ren).</w:t>
      </w:r>
    </w:p>
    <w:p w14:paraId="1299B345" w14:textId="6D862D98" w:rsidR="00081D93" w:rsidRPr="00081D93" w:rsidRDefault="00081D93" w:rsidP="00081D93">
      <w:pPr>
        <w:tabs>
          <w:tab w:val="left" w:pos="2808"/>
        </w:tabs>
        <w:spacing w:line="360" w:lineRule="exact"/>
        <w:ind w:left="108"/>
        <w:rPr>
          <w:rFonts w:ascii="Arial" w:hAnsi="Arial"/>
          <w:sz w:val="24"/>
          <w:szCs w:val="24"/>
        </w:rPr>
      </w:pPr>
      <w:r w:rsidRPr="00081D93">
        <w:rPr>
          <w:rFonts w:ascii="Arial" w:hAnsi="Arial"/>
          <w:sz w:val="24"/>
          <w:szCs w:val="24"/>
        </w:rPr>
        <w:tab/>
      </w:r>
    </w:p>
    <w:p w14:paraId="41FFF1B7" w14:textId="77777777" w:rsidR="001769BB" w:rsidRDefault="001769BB">
      <w:pPr>
        <w:rPr>
          <w:rFonts w:ascii="Arial" w:hAnsi="Arial"/>
          <w:sz w:val="16"/>
          <w:szCs w:val="16"/>
        </w:rPr>
      </w:pPr>
    </w:p>
    <w:p w14:paraId="12E8CCBB" w14:textId="77777777" w:rsidR="00EB4468" w:rsidRPr="00B94277" w:rsidRDefault="00EB4468">
      <w:pPr>
        <w:rPr>
          <w:rFonts w:ascii="Arial" w:hAnsi="Arial"/>
          <w:sz w:val="16"/>
          <w:szCs w:val="16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972"/>
        <w:gridCol w:w="5616"/>
      </w:tblGrid>
      <w:tr w:rsidR="00195265" w:rsidRPr="00081D93" w14:paraId="3964CA2C" w14:textId="77777777" w:rsidTr="00086D4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0802CDD8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SWORN TO AND SUBSCRIBED</w:t>
            </w:r>
          </w:p>
        </w:tc>
        <w:tc>
          <w:tcPr>
            <w:tcW w:w="972" w:type="dxa"/>
            <w:vMerge w:val="restart"/>
            <w:tcBorders>
              <w:top w:val="nil"/>
              <w:left w:val="nil"/>
              <w:right w:val="nil"/>
            </w:tcBorders>
          </w:tcPr>
          <w:p w14:paraId="6E9F9BE0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BDA5B" w14:textId="74D1B426" w:rsidR="00195265" w:rsidRPr="00081D93" w:rsidRDefault="00086D47" w:rsidP="00081D93">
            <w:pPr>
              <w:spacing w:line="3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0" w:name="Text5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40"/>
          </w:p>
        </w:tc>
      </w:tr>
      <w:tr w:rsidR="00195265" w:rsidRPr="00081D93" w14:paraId="4DA42CFE" w14:textId="77777777" w:rsidTr="00086D47">
        <w:trPr>
          <w:trHeight w:val="432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AACD039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Before me this date,</w:t>
            </w:r>
          </w:p>
        </w:tc>
        <w:tc>
          <w:tcPr>
            <w:tcW w:w="972" w:type="dxa"/>
            <w:vMerge/>
            <w:tcBorders>
              <w:left w:val="nil"/>
              <w:right w:val="nil"/>
            </w:tcBorders>
          </w:tcPr>
          <w:p w14:paraId="02BD1D89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16" w:type="dxa"/>
            <w:tcBorders>
              <w:left w:val="nil"/>
              <w:bottom w:val="nil"/>
              <w:right w:val="nil"/>
            </w:tcBorders>
          </w:tcPr>
          <w:p w14:paraId="2C22C9CB" w14:textId="77777777" w:rsidR="00195265" w:rsidRPr="00081D93" w:rsidRDefault="00195265" w:rsidP="00081D9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Petitioner</w:t>
            </w:r>
          </w:p>
        </w:tc>
      </w:tr>
      <w:tr w:rsidR="00195265" w:rsidRPr="00081D93" w14:paraId="5DFB1CDF" w14:textId="77777777" w:rsidTr="00086D47">
        <w:trPr>
          <w:gridAfter w:val="1"/>
          <w:wAfter w:w="5616" w:type="dxa"/>
          <w:trHeight w:val="432"/>
        </w:trPr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5ED841" w14:textId="35F9AAF2" w:rsidR="00195265" w:rsidRPr="00081D93" w:rsidRDefault="00086D47" w:rsidP="00081D93">
            <w:pPr>
              <w:spacing w:line="36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1" w:name="Text44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972" w:type="dxa"/>
            <w:vMerge/>
            <w:tcBorders>
              <w:left w:val="nil"/>
              <w:right w:val="nil"/>
            </w:tcBorders>
          </w:tcPr>
          <w:p w14:paraId="079AF023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195265" w:rsidRPr="00081D93" w14:paraId="05213482" w14:textId="77777777" w:rsidTr="00086D47">
        <w:trPr>
          <w:trHeight w:val="432"/>
        </w:trPr>
        <w:tc>
          <w:tcPr>
            <w:tcW w:w="4428" w:type="dxa"/>
            <w:tcBorders>
              <w:left w:val="nil"/>
              <w:bottom w:val="nil"/>
              <w:right w:val="nil"/>
            </w:tcBorders>
          </w:tcPr>
          <w:p w14:paraId="058F6CA9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nil"/>
              <w:bottom w:val="nil"/>
              <w:right w:val="nil"/>
            </w:tcBorders>
          </w:tcPr>
          <w:p w14:paraId="6A48341B" w14:textId="77777777" w:rsidR="00195265" w:rsidRPr="00081D93" w:rsidRDefault="00195265" w:rsidP="00081D93">
            <w:pPr>
              <w:spacing w:line="360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616" w:type="dxa"/>
            <w:tcBorders>
              <w:left w:val="nil"/>
              <w:bottom w:val="nil"/>
              <w:right w:val="nil"/>
            </w:tcBorders>
          </w:tcPr>
          <w:p w14:paraId="6F03F029" w14:textId="77777777" w:rsidR="00195265" w:rsidRPr="00081D93" w:rsidRDefault="002806C5" w:rsidP="00081D93">
            <w:pPr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081D93">
              <w:rPr>
                <w:rFonts w:ascii="Arial" w:hAnsi="Arial"/>
                <w:sz w:val="24"/>
                <w:szCs w:val="24"/>
              </w:rPr>
              <w:t>Clerk of Court/</w:t>
            </w:r>
            <w:r w:rsidR="00195265" w:rsidRPr="00081D93">
              <w:rPr>
                <w:rFonts w:ascii="Arial" w:hAnsi="Arial"/>
                <w:sz w:val="24"/>
                <w:szCs w:val="24"/>
              </w:rPr>
              <w:t>Notary Public</w:t>
            </w:r>
          </w:p>
        </w:tc>
      </w:tr>
    </w:tbl>
    <w:p w14:paraId="65E80A02" w14:textId="77777777" w:rsidR="001769BB" w:rsidRDefault="001769BB">
      <w:pPr>
        <w:rPr>
          <w:rFonts w:ascii="Arial" w:hAnsi="Arial"/>
        </w:rPr>
      </w:pPr>
    </w:p>
    <w:sectPr w:rsidR="001769BB" w:rsidSect="000606BE">
      <w:headerReference w:type="default" r:id="rId9"/>
      <w:footerReference w:type="default" r:id="rId10"/>
      <w:pgSz w:w="12240" w:h="15840" w:code="1"/>
      <w:pgMar w:top="317" w:right="720" w:bottom="270" w:left="720" w:header="14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50FB" w14:textId="77777777" w:rsidR="0042100B" w:rsidRDefault="0042100B">
      <w:r>
        <w:separator/>
      </w:r>
    </w:p>
  </w:endnote>
  <w:endnote w:type="continuationSeparator" w:id="0">
    <w:p w14:paraId="6B4E86C9" w14:textId="77777777" w:rsidR="0042100B" w:rsidRDefault="0042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82658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C1CD824" w14:textId="3391F65D" w:rsidR="00081D93" w:rsidRDefault="00081D93">
            <w:pPr>
              <w:pStyle w:val="Footer"/>
              <w:jc w:val="center"/>
            </w:pPr>
            <w:r w:rsidRPr="00081D93">
              <w:rPr>
                <w:rFonts w:ascii="Arial" w:hAnsi="Arial" w:cs="Arial"/>
                <w:sz w:val="24"/>
                <w:szCs w:val="24"/>
              </w:rPr>
              <w:t xml:space="preserve">Page 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PAGE </w:instrTex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81D9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081D93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NUMPAGES  </w:instrTex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081D93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2</w:t>
            </w:r>
            <w:r w:rsidRPr="00081D9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68EE8B" w14:textId="77777777" w:rsidR="00081D93" w:rsidRDefault="00081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E197" w14:textId="77777777" w:rsidR="0042100B" w:rsidRDefault="0042100B">
      <w:r>
        <w:separator/>
      </w:r>
    </w:p>
  </w:footnote>
  <w:footnote w:type="continuationSeparator" w:id="0">
    <w:p w14:paraId="3EF32493" w14:textId="77777777" w:rsidR="0042100B" w:rsidRDefault="00421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48ADF" w14:textId="77777777" w:rsidR="001769BB" w:rsidRDefault="001769BB">
    <w:pPr>
      <w:pStyle w:val="Header"/>
      <w:ind w:left="-720"/>
      <w:rPr>
        <w:rFonts w:ascii="Arial" w:hAnsi="Arial"/>
        <w:sz w:val="16"/>
      </w:rPr>
    </w:pPr>
  </w:p>
  <w:p w14:paraId="39204369" w14:textId="1F85DB19" w:rsidR="001769BB" w:rsidRPr="00081D93" w:rsidRDefault="001769BB">
    <w:pPr>
      <w:pStyle w:val="Header"/>
      <w:rPr>
        <w:rFonts w:ascii="Arial" w:hAnsi="Arial"/>
        <w:sz w:val="24"/>
        <w:szCs w:val="24"/>
      </w:rPr>
    </w:pPr>
    <w:r w:rsidRPr="00081D93">
      <w:rPr>
        <w:rFonts w:ascii="Arial" w:hAnsi="Arial"/>
        <w:sz w:val="24"/>
        <w:szCs w:val="24"/>
      </w:rPr>
      <w:t>Form 348</w:t>
    </w:r>
  </w:p>
  <w:p w14:paraId="25C6E80A" w14:textId="69BF8D8C" w:rsidR="001769BB" w:rsidRPr="00081D93" w:rsidRDefault="005C72A3">
    <w:pPr>
      <w:pStyle w:val="Header"/>
      <w:rPr>
        <w:rFonts w:ascii="Arial" w:hAnsi="Arial"/>
        <w:sz w:val="24"/>
        <w:szCs w:val="24"/>
      </w:rPr>
    </w:pPr>
    <w:r w:rsidRPr="00081D93">
      <w:rPr>
        <w:rFonts w:ascii="Arial" w:hAnsi="Arial"/>
        <w:sz w:val="24"/>
        <w:szCs w:val="24"/>
      </w:rPr>
      <w:t xml:space="preserve">Rev. </w:t>
    </w:r>
    <w:r w:rsidR="00081D93" w:rsidRPr="00081D93">
      <w:rPr>
        <w:rFonts w:ascii="Arial" w:hAnsi="Arial"/>
        <w:sz w:val="24"/>
        <w:szCs w:val="24"/>
      </w:rPr>
      <w:t>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1117E3"/>
    <w:multiLevelType w:val="singleLevel"/>
    <w:tmpl w:val="645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E643378"/>
    <w:multiLevelType w:val="hybridMultilevel"/>
    <w:tmpl w:val="6276DE74"/>
    <w:lvl w:ilvl="0" w:tplc="F4C25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4A2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729D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6A3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AAA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C68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303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660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8B3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55B41"/>
    <w:multiLevelType w:val="singleLevel"/>
    <w:tmpl w:val="145E9DD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DA86084"/>
    <w:multiLevelType w:val="hybridMultilevel"/>
    <w:tmpl w:val="748244BE"/>
    <w:lvl w:ilvl="0" w:tplc="F980553A">
      <w:numFmt w:val="bullet"/>
      <w:lvlText w:val="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rial" w:hint="default"/>
        <w:b/>
      </w:rPr>
    </w:lvl>
    <w:lvl w:ilvl="1" w:tplc="FE6AB45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6B12F15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6824AE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DAEC1E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78BE97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9944B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B8505EA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615C78E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43F4F9E"/>
    <w:multiLevelType w:val="hybridMultilevel"/>
    <w:tmpl w:val="D7CA1EEA"/>
    <w:lvl w:ilvl="0" w:tplc="322412F0">
      <w:start w:val="14"/>
      <w:numFmt w:val="bullet"/>
      <w:lvlText w:val="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b/>
      </w:rPr>
    </w:lvl>
    <w:lvl w:ilvl="1" w:tplc="C6AC45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DE7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0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FB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B212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3EF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AB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E40C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A368D"/>
    <w:multiLevelType w:val="hybridMultilevel"/>
    <w:tmpl w:val="82847A38"/>
    <w:lvl w:ilvl="0" w:tplc="C84CA63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7BE208E">
      <w:start w:val="14"/>
      <w:numFmt w:val="bullet"/>
      <w:lvlText w:val="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b/>
        <w:i w:val="0"/>
      </w:rPr>
    </w:lvl>
    <w:lvl w:ilvl="2" w:tplc="6ECCF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4A0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40DF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6EA1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745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507F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E093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567257"/>
    <w:multiLevelType w:val="hybridMultilevel"/>
    <w:tmpl w:val="7812DBF0"/>
    <w:lvl w:ilvl="0" w:tplc="DEB20462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808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7C6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9E5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9298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D490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872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EDD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027C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4A46BB"/>
    <w:multiLevelType w:val="hybridMultilevel"/>
    <w:tmpl w:val="9FC0113E"/>
    <w:lvl w:ilvl="0" w:tplc="C320141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1AA3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E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466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2EF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4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7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CAE9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DC2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B1710D"/>
    <w:multiLevelType w:val="hybridMultilevel"/>
    <w:tmpl w:val="7E260534"/>
    <w:lvl w:ilvl="0" w:tplc="209205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25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65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4E0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87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586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684E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CF3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2EA6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044913695">
    <w:abstractNumId w:val="0"/>
  </w:num>
  <w:num w:numId="2" w16cid:durableId="527834801">
    <w:abstractNumId w:val="10"/>
  </w:num>
  <w:num w:numId="3" w16cid:durableId="320934743">
    <w:abstractNumId w:val="6"/>
  </w:num>
  <w:num w:numId="4" w16cid:durableId="1671985581">
    <w:abstractNumId w:val="4"/>
  </w:num>
  <w:num w:numId="5" w16cid:durableId="534274472">
    <w:abstractNumId w:val="1"/>
  </w:num>
  <w:num w:numId="6" w16cid:durableId="100805070">
    <w:abstractNumId w:val="5"/>
  </w:num>
  <w:num w:numId="7" w16cid:durableId="793445863">
    <w:abstractNumId w:val="3"/>
  </w:num>
  <w:num w:numId="8" w16cid:durableId="1472019923">
    <w:abstractNumId w:val="9"/>
  </w:num>
  <w:num w:numId="9" w16cid:durableId="1831939575">
    <w:abstractNumId w:val="2"/>
  </w:num>
  <w:num w:numId="10" w16cid:durableId="1809740024">
    <w:abstractNumId w:val="8"/>
  </w:num>
  <w:num w:numId="11" w16cid:durableId="17208631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0B"/>
    <w:rsid w:val="000606BE"/>
    <w:rsid w:val="00081D93"/>
    <w:rsid w:val="00086D47"/>
    <w:rsid w:val="000B0A3A"/>
    <w:rsid w:val="000D6C60"/>
    <w:rsid w:val="00107663"/>
    <w:rsid w:val="00135FEF"/>
    <w:rsid w:val="00166F6B"/>
    <w:rsid w:val="001769BB"/>
    <w:rsid w:val="00195265"/>
    <w:rsid w:val="002009D0"/>
    <w:rsid w:val="0020671A"/>
    <w:rsid w:val="0021277B"/>
    <w:rsid w:val="002252C3"/>
    <w:rsid w:val="002806C5"/>
    <w:rsid w:val="002A1C2F"/>
    <w:rsid w:val="002C7CCA"/>
    <w:rsid w:val="002E3D21"/>
    <w:rsid w:val="00417B7F"/>
    <w:rsid w:val="0042100B"/>
    <w:rsid w:val="00434916"/>
    <w:rsid w:val="00450C21"/>
    <w:rsid w:val="004604A4"/>
    <w:rsid w:val="004970FC"/>
    <w:rsid w:val="00576480"/>
    <w:rsid w:val="0059371B"/>
    <w:rsid w:val="005C72A3"/>
    <w:rsid w:val="00604D30"/>
    <w:rsid w:val="0061317A"/>
    <w:rsid w:val="00620C3D"/>
    <w:rsid w:val="00642A89"/>
    <w:rsid w:val="006762EE"/>
    <w:rsid w:val="006B55D2"/>
    <w:rsid w:val="007A77DB"/>
    <w:rsid w:val="007C45F9"/>
    <w:rsid w:val="007C484F"/>
    <w:rsid w:val="007C7213"/>
    <w:rsid w:val="00815B6B"/>
    <w:rsid w:val="00836F21"/>
    <w:rsid w:val="00856134"/>
    <w:rsid w:val="00860B51"/>
    <w:rsid w:val="00890AFE"/>
    <w:rsid w:val="008B0A79"/>
    <w:rsid w:val="00940961"/>
    <w:rsid w:val="009C7E2B"/>
    <w:rsid w:val="009D091A"/>
    <w:rsid w:val="00A3540C"/>
    <w:rsid w:val="00A45BEE"/>
    <w:rsid w:val="00A77084"/>
    <w:rsid w:val="00A91342"/>
    <w:rsid w:val="00A91755"/>
    <w:rsid w:val="00AC4CD8"/>
    <w:rsid w:val="00B3430A"/>
    <w:rsid w:val="00B34811"/>
    <w:rsid w:val="00B546E6"/>
    <w:rsid w:val="00B94277"/>
    <w:rsid w:val="00C279C0"/>
    <w:rsid w:val="00C93896"/>
    <w:rsid w:val="00CA7490"/>
    <w:rsid w:val="00CB0CB6"/>
    <w:rsid w:val="00CC20EB"/>
    <w:rsid w:val="00DA5FF0"/>
    <w:rsid w:val="00DA74F1"/>
    <w:rsid w:val="00DC1F1E"/>
    <w:rsid w:val="00DC40AA"/>
    <w:rsid w:val="00DC5C31"/>
    <w:rsid w:val="00E9614B"/>
    <w:rsid w:val="00EB2301"/>
    <w:rsid w:val="00EB4468"/>
    <w:rsid w:val="00EC3895"/>
    <w:rsid w:val="00F90861"/>
    <w:rsid w:val="00F911D1"/>
    <w:rsid w:val="00FD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41"/>
    <o:shapelayout v:ext="edit">
      <o:idmap v:ext="edit" data="1"/>
    </o:shapelayout>
  </w:shapeDefaults>
  <w:decimalSymbol w:val="."/>
  <w:listSeparator w:val=","/>
  <w14:docId w14:val="091DA615"/>
  <w15:chartTrackingRefBased/>
  <w15:docId w15:val="{9100159B-DFF5-4099-BB33-C6F3024B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060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B2301"/>
    <w:rPr>
      <w:rFonts w:ascii="Arial" w:eastAsia="Calibri" w:hAnsi="Arial" w:cs="Arial"/>
    </w:rPr>
  </w:style>
  <w:style w:type="character" w:customStyle="1" w:styleId="FooterChar">
    <w:name w:val="Footer Char"/>
    <w:basedOn w:val="DefaultParagraphFont"/>
    <w:link w:val="Footer"/>
    <w:uiPriority w:val="99"/>
    <w:rsid w:val="00081D93"/>
  </w:style>
  <w:style w:type="paragraph" w:customStyle="1" w:styleId="FormsArial10">
    <w:name w:val="Forms Arial 10"/>
    <w:basedOn w:val="Normal"/>
    <w:link w:val="FormsArial10Char"/>
    <w:qFormat/>
    <w:rsid w:val="00086D47"/>
    <w:rPr>
      <w:rFonts w:ascii="Arial" w:hAnsi="Arial" w:cs="Arial"/>
    </w:rPr>
  </w:style>
  <w:style w:type="character" w:customStyle="1" w:styleId="FormsArial10Char">
    <w:name w:val="Forms Arial 10 Char"/>
    <w:basedOn w:val="DefaultParagraphFont"/>
    <w:link w:val="FormsArial10"/>
    <w:rsid w:val="00086D4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DED0-FBC3-4B57-B952-2AE63DB2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Saylor, Janine M (Courts)</cp:lastModifiedBy>
  <cp:revision>2</cp:revision>
  <cp:lastPrinted>2006-06-27T14:50:00Z</cp:lastPrinted>
  <dcterms:created xsi:type="dcterms:W3CDTF">2026-04-15T14:18:00Z</dcterms:created>
  <dcterms:modified xsi:type="dcterms:W3CDTF">2026-04-15T14:18:00Z</dcterms:modified>
</cp:coreProperties>
</file>