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1A9A" w14:textId="694EE378" w:rsidR="00534CF3" w:rsidRDefault="000361F8" w:rsidP="006B033F">
      <w:pPr>
        <w:pStyle w:val="Title"/>
        <w:ind w:left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22D1CB" wp14:editId="12795042">
            <wp:simplePos x="0" y="0"/>
            <wp:positionH relativeFrom="column">
              <wp:posOffset>2703195</wp:posOffset>
            </wp:positionH>
            <wp:positionV relativeFrom="paragraph">
              <wp:posOffset>-213360</wp:posOffset>
            </wp:positionV>
            <wp:extent cx="1152525" cy="1152525"/>
            <wp:effectExtent l="0" t="0" r="0" b="0"/>
            <wp:wrapNone/>
            <wp:docPr id="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CF3"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 w:rsidR="00534CF3">
            <w:t>Delaware</w:t>
          </w:r>
        </w:smartTag>
      </w:smartTag>
    </w:p>
    <w:p w14:paraId="66B14E40" w14:textId="77777777" w:rsidR="00534CF3" w:rsidRDefault="00534CF3" w:rsidP="000361F8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</w:t>
      </w:r>
      <w:proofErr w:type="gramStart"/>
      <w:r>
        <w:rPr>
          <w:rFonts w:ascii="Arial" w:hAnsi="Arial" w:cs="Arial"/>
          <w:sz w:val="24"/>
        </w:rPr>
        <w:t>For</w:t>
      </w:r>
      <w:proofErr w:type="gramEnd"/>
      <w:r>
        <w:rPr>
          <w:rFonts w:ascii="Arial" w:hAnsi="Arial" w:cs="Arial"/>
          <w:sz w:val="24"/>
        </w:rPr>
        <w:t xml:space="preserve">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City">
        <w:r>
          <w:rPr>
            <w:rFonts w:ascii="Arial" w:hAnsi="Arial" w:cs="Arial"/>
            <w:sz w:val="24"/>
          </w:rPr>
          <w:t>New Castle</w:t>
        </w:r>
      </w:smartTag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country-region">
        <w:r>
          <w:rPr>
            <w:rFonts w:ascii="Arial" w:hAnsi="Arial" w:cs="Arial"/>
            <w:sz w:val="24"/>
          </w:rPr>
          <w:t>Kent</w:t>
        </w:r>
      </w:smartTag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4"/>
            </w:rPr>
            <w:t>Sussex</w:t>
          </w:r>
        </w:smartTag>
        <w:r>
          <w:rPr>
            <w:rFonts w:ascii="Arial" w:hAnsi="Arial" w:cs="Arial"/>
            <w:sz w:val="24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4"/>
            </w:rPr>
            <w:t>County</w:t>
          </w:r>
        </w:smartTag>
      </w:smartTag>
    </w:p>
    <w:p w14:paraId="3B13D1F4" w14:textId="77777777" w:rsidR="006B033F" w:rsidRDefault="00EE30E4" w:rsidP="000361F8">
      <w:pPr>
        <w:spacing w:before="120"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APPLICATION TO WITHDRAW COMPLAINT</w:t>
      </w:r>
    </w:p>
    <w:p w14:paraId="026A5C47" w14:textId="77777777" w:rsidR="00876517" w:rsidRPr="000361F8" w:rsidRDefault="00A67306" w:rsidP="000361F8">
      <w:pPr>
        <w:spacing w:before="120" w:after="120" w:line="360" w:lineRule="auto"/>
        <w:jc w:val="center"/>
        <w:rPr>
          <w:b/>
          <w:i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B344F6" w:rsidRPr="000361F8">
        <w:rPr>
          <w:rFonts w:ascii="Arial" w:hAnsi="Arial" w:cs="Arial"/>
          <w:b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3"/>
      <w:r w:rsidR="00B344F6" w:rsidRPr="000361F8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B344F6" w:rsidRPr="000361F8">
        <w:rPr>
          <w:rFonts w:ascii="Arial" w:hAnsi="Arial" w:cs="Arial"/>
          <w:b/>
          <w:sz w:val="24"/>
          <w:szCs w:val="24"/>
        </w:rPr>
      </w:r>
      <w:r w:rsidR="00B344F6" w:rsidRPr="000361F8">
        <w:rPr>
          <w:rFonts w:ascii="Arial" w:hAnsi="Arial" w:cs="Arial"/>
          <w:b/>
          <w:sz w:val="24"/>
          <w:szCs w:val="24"/>
        </w:rPr>
        <w:fldChar w:fldCharType="separate"/>
      </w:r>
      <w:r w:rsidR="00B344F6" w:rsidRPr="000361F8">
        <w:rPr>
          <w:rFonts w:ascii="Arial" w:hAnsi="Arial" w:cs="Arial"/>
          <w:b/>
          <w:sz w:val="24"/>
          <w:szCs w:val="24"/>
        </w:rPr>
        <w:fldChar w:fldCharType="end"/>
      </w:r>
      <w:bookmarkEnd w:id="4"/>
      <w:r w:rsidR="00B344F6" w:rsidRPr="000361F8">
        <w:rPr>
          <w:rFonts w:ascii="Arial" w:hAnsi="Arial" w:cs="Arial"/>
          <w:b/>
          <w:sz w:val="24"/>
          <w:szCs w:val="24"/>
        </w:rPr>
        <w:t xml:space="preserve"> Adult Criminal     </w:t>
      </w:r>
      <w:r w:rsidR="00B344F6" w:rsidRPr="000361F8">
        <w:rPr>
          <w:rFonts w:ascii="Arial" w:hAnsi="Arial" w:cs="Arial"/>
          <w:b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4"/>
      <w:r w:rsidR="00B344F6" w:rsidRPr="000361F8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B344F6" w:rsidRPr="000361F8">
        <w:rPr>
          <w:rFonts w:ascii="Arial" w:hAnsi="Arial" w:cs="Arial"/>
          <w:b/>
          <w:sz w:val="24"/>
          <w:szCs w:val="24"/>
        </w:rPr>
      </w:r>
      <w:r w:rsidR="00B344F6" w:rsidRPr="000361F8">
        <w:rPr>
          <w:rFonts w:ascii="Arial" w:hAnsi="Arial" w:cs="Arial"/>
          <w:b/>
          <w:sz w:val="24"/>
          <w:szCs w:val="24"/>
        </w:rPr>
        <w:fldChar w:fldCharType="separate"/>
      </w:r>
      <w:r w:rsidR="00B344F6" w:rsidRPr="000361F8">
        <w:rPr>
          <w:rFonts w:ascii="Arial" w:hAnsi="Arial" w:cs="Arial"/>
          <w:b/>
          <w:sz w:val="24"/>
          <w:szCs w:val="24"/>
        </w:rPr>
        <w:fldChar w:fldCharType="end"/>
      </w:r>
      <w:bookmarkEnd w:id="5"/>
      <w:r w:rsidR="00B344F6" w:rsidRPr="000361F8">
        <w:rPr>
          <w:rFonts w:ascii="Arial" w:hAnsi="Arial" w:cs="Arial"/>
          <w:b/>
          <w:sz w:val="24"/>
          <w:szCs w:val="24"/>
        </w:rPr>
        <w:t xml:space="preserve">  Juvenile Delinquency</w:t>
      </w:r>
      <w:r w:rsidR="00876517" w:rsidRPr="000361F8">
        <w:rPr>
          <w:b/>
          <w:i/>
          <w:sz w:val="24"/>
          <w:szCs w:val="24"/>
        </w:rPr>
        <w:tab/>
      </w:r>
      <w:r w:rsidR="00876517" w:rsidRPr="000361F8">
        <w:rPr>
          <w:b/>
          <w:i/>
          <w:sz w:val="24"/>
          <w:szCs w:val="24"/>
        </w:rPr>
        <w:tab/>
      </w:r>
    </w:p>
    <w:p w14:paraId="4562D314" w14:textId="77777777" w:rsidR="001716C9" w:rsidRPr="00876517" w:rsidRDefault="00EE30E4" w:rsidP="000361F8">
      <w:pPr>
        <w:pStyle w:val="Heading2"/>
        <w:tabs>
          <w:tab w:val="left" w:pos="4140"/>
          <w:tab w:val="left" w:pos="7920"/>
        </w:tabs>
        <w:spacing w:before="0" w:after="0" w:line="360" w:lineRule="auto"/>
        <w:rPr>
          <w:b w:val="0"/>
          <w:i w:val="0"/>
          <w:sz w:val="24"/>
          <w:szCs w:val="24"/>
        </w:rPr>
      </w:pPr>
      <w:r>
        <w:rPr>
          <w:b w:val="0"/>
          <w:sz w:val="24"/>
          <w:szCs w:val="24"/>
        </w:rPr>
        <w:t>Complainant</w:t>
      </w:r>
      <w:r w:rsidR="00876517">
        <w:rPr>
          <w:b w:val="0"/>
          <w:sz w:val="24"/>
          <w:szCs w:val="24"/>
        </w:rPr>
        <w:tab/>
        <w:t xml:space="preserve">v. </w:t>
      </w:r>
      <w:r>
        <w:rPr>
          <w:b w:val="0"/>
          <w:sz w:val="24"/>
          <w:szCs w:val="24"/>
        </w:rPr>
        <w:t>Defendant</w:t>
      </w:r>
      <w:r w:rsidR="001A0C32">
        <w:rPr>
          <w:b w:val="0"/>
          <w:sz w:val="24"/>
          <w:szCs w:val="24"/>
        </w:rPr>
        <w:t>/Respondent</w:t>
      </w:r>
      <w:r w:rsidR="00876517">
        <w:rPr>
          <w:b w:val="0"/>
          <w:sz w:val="24"/>
          <w:szCs w:val="24"/>
        </w:rPr>
        <w:tab/>
      </w:r>
    </w:p>
    <w:tbl>
      <w:tblPr>
        <w:tblpPr w:leftFromText="180" w:rightFromText="180" w:vertAnchor="text" w:tblpX="-114" w:tblpY="1"/>
        <w:tblOverlap w:val="never"/>
        <w:tblW w:w="1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59"/>
        <w:gridCol w:w="4230"/>
        <w:gridCol w:w="90"/>
        <w:gridCol w:w="2116"/>
      </w:tblGrid>
      <w:tr w:rsidR="008305A2" w:rsidRPr="001E5734" w14:paraId="08422110" w14:textId="77777777" w:rsidTr="000361F8">
        <w:trPr>
          <w:trHeight w:val="432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14:paraId="7B488473" w14:textId="77777777" w:rsidR="008305A2" w:rsidRPr="000361F8" w:rsidRDefault="00DA65AB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305A2" w:rsidRPr="000361F8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80E2CFC" w14:textId="77777777" w:rsidR="008305A2" w:rsidRPr="000361F8" w:rsidRDefault="008305A2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14:paraId="42E0871B" w14:textId="77777777" w:rsidR="008305A2" w:rsidRPr="000361F8" w:rsidRDefault="002C1C6A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05A2" w:rsidRPr="000361F8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90" w:type="dxa"/>
            <w:vMerge w:val="restart"/>
            <w:tcBorders>
              <w:top w:val="nil"/>
              <w:right w:val="double" w:sz="4" w:space="0" w:color="auto"/>
            </w:tcBorders>
          </w:tcPr>
          <w:p w14:paraId="3AABDC31" w14:textId="77777777" w:rsidR="008305A2" w:rsidRPr="000361F8" w:rsidRDefault="008305A2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E2B2548" w14:textId="77777777" w:rsidR="008305A2" w:rsidRPr="000361F8" w:rsidRDefault="008305A2" w:rsidP="000361F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t>File Number(s)</w:t>
            </w:r>
          </w:p>
        </w:tc>
      </w:tr>
      <w:tr w:rsidR="008305A2" w:rsidRPr="001E5734" w14:paraId="367C7E2A" w14:textId="77777777" w:rsidTr="000361F8">
        <w:trPr>
          <w:trHeight w:val="432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B177C" w14:textId="77777777" w:rsidR="008305A2" w:rsidRPr="000361F8" w:rsidRDefault="008305A2" w:rsidP="000361F8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t xml:space="preserve">   </w:t>
            </w:r>
            <w:bookmarkStart w:id="6" w:name="Text48"/>
            <w:r w:rsidRPr="000361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361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361F8">
              <w:rPr>
                <w:rFonts w:ascii="Arial" w:hAnsi="Arial" w:cs="Arial"/>
                <w:sz w:val="24"/>
                <w:szCs w:val="24"/>
              </w:rPr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1AC0E47D" w14:textId="77777777" w:rsidR="008305A2" w:rsidRPr="000361F8" w:rsidRDefault="008305A2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50A4D5F" w14:textId="77777777" w:rsidR="008305A2" w:rsidRPr="000361F8" w:rsidRDefault="008305A2" w:rsidP="000361F8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1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361F8">
              <w:rPr>
                <w:rFonts w:ascii="Arial" w:hAnsi="Arial" w:cs="Arial"/>
                <w:sz w:val="24"/>
                <w:szCs w:val="24"/>
              </w:rPr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vMerge/>
            <w:tcBorders>
              <w:right w:val="double" w:sz="4" w:space="0" w:color="auto"/>
            </w:tcBorders>
          </w:tcPr>
          <w:p w14:paraId="27473E08" w14:textId="77777777" w:rsidR="008305A2" w:rsidRPr="000361F8" w:rsidRDefault="008305A2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bookmarkStart w:id="7" w:name="Text67"/>
        <w:tc>
          <w:tcPr>
            <w:tcW w:w="2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32390F2" w14:textId="77777777" w:rsidR="008305A2" w:rsidRPr="000361F8" w:rsidRDefault="008305A2" w:rsidP="000361F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361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361F8">
              <w:rPr>
                <w:rFonts w:ascii="Arial" w:hAnsi="Arial" w:cs="Arial"/>
                <w:sz w:val="24"/>
                <w:szCs w:val="24"/>
              </w:rPr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0318DD" w:rsidRPr="001E5734" w14:paraId="323EE1A0" w14:textId="77777777" w:rsidTr="000361F8">
        <w:trPr>
          <w:trHeight w:val="432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14:paraId="6100DA9C" w14:textId="77777777" w:rsidR="000318DD" w:rsidRPr="000361F8" w:rsidRDefault="000318DD" w:rsidP="000361F8">
            <w:pPr>
              <w:spacing w:line="360" w:lineRule="auto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t>Street Address</w:t>
            </w:r>
            <w:r w:rsidR="00EE30E4" w:rsidRPr="000361F8">
              <w:rPr>
                <w:rFonts w:ascii="Arial" w:hAnsi="Arial" w:cs="Arial"/>
                <w:sz w:val="24"/>
                <w:szCs w:val="24"/>
              </w:rPr>
              <w:t xml:space="preserve"> (includ</w:t>
            </w:r>
            <w:r w:rsidR="00692BDF" w:rsidRPr="000361F8">
              <w:rPr>
                <w:rFonts w:ascii="Arial" w:hAnsi="Arial" w:cs="Arial"/>
                <w:sz w:val="24"/>
                <w:szCs w:val="24"/>
              </w:rPr>
              <w:t>ing</w:t>
            </w:r>
            <w:r w:rsidR="00EE30E4" w:rsidRPr="000361F8">
              <w:rPr>
                <w:rFonts w:ascii="Arial" w:hAnsi="Arial" w:cs="Arial"/>
                <w:sz w:val="24"/>
                <w:szCs w:val="24"/>
              </w:rPr>
              <w:t xml:space="preserve"> Apt)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78CF8C34" w14:textId="77777777" w:rsidR="000318DD" w:rsidRPr="000361F8" w:rsidRDefault="000318DD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14:paraId="4D42988E" w14:textId="77777777" w:rsidR="000318DD" w:rsidRPr="000361F8" w:rsidRDefault="000318DD" w:rsidP="000361F8">
            <w:pPr>
              <w:spacing w:line="360" w:lineRule="auto"/>
              <w:ind w:left="46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t>Street Address</w:t>
            </w:r>
            <w:r w:rsidR="00EE30E4" w:rsidRPr="000361F8">
              <w:rPr>
                <w:rFonts w:ascii="Arial" w:hAnsi="Arial" w:cs="Arial"/>
                <w:sz w:val="24"/>
                <w:szCs w:val="24"/>
              </w:rPr>
              <w:t xml:space="preserve"> (includ</w:t>
            </w:r>
            <w:r w:rsidR="00692BDF" w:rsidRPr="000361F8">
              <w:rPr>
                <w:rFonts w:ascii="Arial" w:hAnsi="Arial" w:cs="Arial"/>
                <w:sz w:val="24"/>
                <w:szCs w:val="24"/>
              </w:rPr>
              <w:t>ing</w:t>
            </w:r>
            <w:r w:rsidR="00EE30E4" w:rsidRPr="000361F8">
              <w:rPr>
                <w:rFonts w:ascii="Arial" w:hAnsi="Arial" w:cs="Arial"/>
                <w:sz w:val="24"/>
                <w:szCs w:val="24"/>
              </w:rPr>
              <w:t xml:space="preserve"> Apt)</w:t>
            </w:r>
          </w:p>
        </w:tc>
        <w:tc>
          <w:tcPr>
            <w:tcW w:w="90" w:type="dxa"/>
            <w:vMerge/>
            <w:tcBorders>
              <w:right w:val="double" w:sz="4" w:space="0" w:color="auto"/>
            </w:tcBorders>
          </w:tcPr>
          <w:p w14:paraId="0EE36E8F" w14:textId="77777777" w:rsidR="000318DD" w:rsidRPr="000361F8" w:rsidRDefault="000318DD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bookmarkStart w:id="8" w:name="Text68"/>
        <w:tc>
          <w:tcPr>
            <w:tcW w:w="2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61517CD" w14:textId="77777777" w:rsidR="000318DD" w:rsidRPr="000361F8" w:rsidRDefault="008305A2" w:rsidP="000361F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361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361F8">
              <w:rPr>
                <w:rFonts w:ascii="Arial" w:hAnsi="Arial" w:cs="Arial"/>
                <w:sz w:val="24"/>
                <w:szCs w:val="24"/>
              </w:rPr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0318DD" w:rsidRPr="001E5734" w14:paraId="3EB41CF7" w14:textId="77777777" w:rsidTr="000361F8">
        <w:trPr>
          <w:trHeight w:val="432"/>
        </w:trPr>
        <w:tc>
          <w:tcPr>
            <w:tcW w:w="4310" w:type="dxa"/>
            <w:tcBorders>
              <w:top w:val="nil"/>
              <w:right w:val="single" w:sz="4" w:space="0" w:color="auto"/>
            </w:tcBorders>
            <w:vAlign w:val="bottom"/>
          </w:tcPr>
          <w:p w14:paraId="31627BE9" w14:textId="77777777" w:rsidR="000318DD" w:rsidRPr="000361F8" w:rsidRDefault="008305A2" w:rsidP="000361F8">
            <w:pPr>
              <w:spacing w:line="360" w:lineRule="exact"/>
              <w:ind w:left="144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1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361F8">
              <w:rPr>
                <w:rFonts w:ascii="Arial" w:hAnsi="Arial" w:cs="Arial"/>
                <w:sz w:val="24"/>
                <w:szCs w:val="24"/>
              </w:rPr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2A3869BF" w14:textId="77777777" w:rsidR="000318DD" w:rsidRPr="000361F8" w:rsidRDefault="000318DD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13D7E88" w14:textId="77777777" w:rsidR="000318DD" w:rsidRPr="000361F8" w:rsidRDefault="008305A2" w:rsidP="000361F8">
            <w:pPr>
              <w:spacing w:line="360" w:lineRule="exact"/>
              <w:ind w:left="43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1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361F8">
              <w:rPr>
                <w:rFonts w:ascii="Arial" w:hAnsi="Arial" w:cs="Arial"/>
                <w:sz w:val="24"/>
                <w:szCs w:val="24"/>
              </w:rPr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vMerge/>
            <w:tcBorders>
              <w:right w:val="double" w:sz="4" w:space="0" w:color="auto"/>
            </w:tcBorders>
          </w:tcPr>
          <w:p w14:paraId="3F2BFF73" w14:textId="77777777" w:rsidR="000318DD" w:rsidRPr="000361F8" w:rsidRDefault="000318DD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bookmarkStart w:id="9" w:name="Text69"/>
        <w:tc>
          <w:tcPr>
            <w:tcW w:w="2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5F3A2AA" w14:textId="77777777" w:rsidR="000318DD" w:rsidRPr="000361F8" w:rsidRDefault="008305A2" w:rsidP="000361F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361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361F8">
              <w:rPr>
                <w:rFonts w:ascii="Arial" w:hAnsi="Arial" w:cs="Arial"/>
                <w:sz w:val="24"/>
                <w:szCs w:val="24"/>
              </w:rPr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0318DD" w:rsidRPr="001E5734" w14:paraId="6D82FDAD" w14:textId="77777777" w:rsidTr="000361F8">
        <w:trPr>
          <w:trHeight w:val="432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14:paraId="1EC7F4F7" w14:textId="77777777" w:rsidR="000318DD" w:rsidRPr="000361F8" w:rsidRDefault="000318DD" w:rsidP="000361F8">
            <w:pPr>
              <w:spacing w:line="360" w:lineRule="auto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t>P.O. Box Number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780D7B46" w14:textId="77777777" w:rsidR="000318DD" w:rsidRPr="000361F8" w:rsidRDefault="000318DD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14:paraId="383F1A93" w14:textId="77777777" w:rsidR="000318DD" w:rsidRPr="000361F8" w:rsidRDefault="000318DD" w:rsidP="000361F8">
            <w:pPr>
              <w:spacing w:line="360" w:lineRule="auto"/>
              <w:ind w:left="46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t>P.O. Box Number</w:t>
            </w:r>
          </w:p>
        </w:tc>
        <w:tc>
          <w:tcPr>
            <w:tcW w:w="90" w:type="dxa"/>
            <w:vMerge/>
            <w:tcBorders>
              <w:right w:val="double" w:sz="4" w:space="0" w:color="auto"/>
            </w:tcBorders>
          </w:tcPr>
          <w:p w14:paraId="67EB53D7" w14:textId="77777777" w:rsidR="000318DD" w:rsidRPr="000361F8" w:rsidRDefault="000318DD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9FC4229" w14:textId="77777777" w:rsidR="000318DD" w:rsidRPr="000361F8" w:rsidRDefault="000318DD" w:rsidP="000361F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t xml:space="preserve">Petition </w:t>
            </w:r>
            <w:r w:rsidR="00EE30E4" w:rsidRPr="000361F8">
              <w:rPr>
                <w:rFonts w:ascii="Arial" w:hAnsi="Arial" w:cs="Arial"/>
                <w:sz w:val="24"/>
                <w:szCs w:val="24"/>
              </w:rPr>
              <w:t xml:space="preserve">or incident </w:t>
            </w:r>
          </w:p>
        </w:tc>
      </w:tr>
      <w:tr w:rsidR="000318DD" w:rsidRPr="001E5734" w14:paraId="0CBE7CAC" w14:textId="77777777" w:rsidTr="0044051B">
        <w:trPr>
          <w:trHeight w:val="432"/>
        </w:trPr>
        <w:tc>
          <w:tcPr>
            <w:tcW w:w="4310" w:type="dxa"/>
            <w:tcBorders>
              <w:top w:val="nil"/>
              <w:right w:val="single" w:sz="4" w:space="0" w:color="auto"/>
            </w:tcBorders>
            <w:vAlign w:val="bottom"/>
          </w:tcPr>
          <w:p w14:paraId="554ACD6F" w14:textId="77777777" w:rsidR="000318DD" w:rsidRPr="000361F8" w:rsidRDefault="008305A2" w:rsidP="0044051B">
            <w:pPr>
              <w:spacing w:line="360" w:lineRule="exact"/>
              <w:ind w:left="144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1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361F8">
              <w:rPr>
                <w:rFonts w:ascii="Arial" w:hAnsi="Arial" w:cs="Arial"/>
                <w:sz w:val="24"/>
                <w:szCs w:val="24"/>
              </w:rPr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31B7F145" w14:textId="77777777" w:rsidR="000318DD" w:rsidRPr="000361F8" w:rsidRDefault="000318DD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8AFA4A7" w14:textId="77777777" w:rsidR="000318DD" w:rsidRPr="000361F8" w:rsidRDefault="008305A2" w:rsidP="0044051B">
            <w:pPr>
              <w:spacing w:line="360" w:lineRule="exact"/>
              <w:ind w:left="43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1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361F8">
              <w:rPr>
                <w:rFonts w:ascii="Arial" w:hAnsi="Arial" w:cs="Arial"/>
                <w:sz w:val="24"/>
                <w:szCs w:val="24"/>
              </w:rPr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vMerge/>
            <w:tcBorders>
              <w:right w:val="double" w:sz="4" w:space="0" w:color="auto"/>
            </w:tcBorders>
          </w:tcPr>
          <w:p w14:paraId="054C8A8A" w14:textId="77777777" w:rsidR="000318DD" w:rsidRPr="000361F8" w:rsidRDefault="000318DD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46B8AF3" w14:textId="77777777" w:rsidR="000318DD" w:rsidRPr="000361F8" w:rsidRDefault="008A1CB4" w:rsidP="000361F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t>Number(s)</w:t>
            </w:r>
          </w:p>
        </w:tc>
      </w:tr>
      <w:tr w:rsidR="000318DD" w:rsidRPr="001E5734" w14:paraId="08D04C1B" w14:textId="77777777" w:rsidTr="000361F8">
        <w:trPr>
          <w:trHeight w:val="432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14:paraId="02C197A6" w14:textId="77777777" w:rsidR="000318DD" w:rsidRPr="000361F8" w:rsidRDefault="000318DD" w:rsidP="000361F8">
            <w:pPr>
              <w:tabs>
                <w:tab w:val="left" w:pos="2165"/>
                <w:tab w:val="left" w:pos="3065"/>
              </w:tabs>
              <w:spacing w:line="360" w:lineRule="auto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t>City</w:t>
            </w:r>
            <w:r w:rsidR="00065927" w:rsidRPr="000361F8">
              <w:rPr>
                <w:rFonts w:ascii="Arial" w:hAnsi="Arial" w:cs="Arial"/>
                <w:sz w:val="24"/>
                <w:szCs w:val="24"/>
              </w:rPr>
              <w:t>/</w:t>
            </w:r>
            <w:r w:rsidRPr="000361F8">
              <w:rPr>
                <w:rFonts w:ascii="Arial" w:hAnsi="Arial" w:cs="Arial"/>
                <w:sz w:val="24"/>
                <w:szCs w:val="24"/>
              </w:rPr>
              <w:t>State</w:t>
            </w:r>
            <w:r w:rsidR="00065927" w:rsidRPr="000361F8">
              <w:rPr>
                <w:rFonts w:ascii="Arial" w:hAnsi="Arial" w:cs="Arial"/>
                <w:sz w:val="24"/>
                <w:szCs w:val="24"/>
              </w:rPr>
              <w:t>/</w:t>
            </w:r>
            <w:r w:rsidRPr="000361F8">
              <w:rPr>
                <w:rFonts w:ascii="Arial" w:hAnsi="Arial" w:cs="Arial"/>
                <w:sz w:val="24"/>
                <w:szCs w:val="24"/>
              </w:rPr>
              <w:t>Zip Code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57E36184" w14:textId="77777777" w:rsidR="000318DD" w:rsidRPr="000361F8" w:rsidRDefault="000318DD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14:paraId="4920F739" w14:textId="77777777" w:rsidR="000318DD" w:rsidRPr="000361F8" w:rsidRDefault="000318DD" w:rsidP="000361F8">
            <w:pPr>
              <w:tabs>
                <w:tab w:val="left" w:pos="2165"/>
                <w:tab w:val="left" w:pos="3065"/>
              </w:tabs>
              <w:spacing w:line="360" w:lineRule="auto"/>
              <w:ind w:left="46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t>City</w:t>
            </w:r>
            <w:r w:rsidR="00065927" w:rsidRPr="000361F8">
              <w:rPr>
                <w:rFonts w:ascii="Arial" w:hAnsi="Arial" w:cs="Arial"/>
                <w:sz w:val="24"/>
                <w:szCs w:val="24"/>
              </w:rPr>
              <w:t>/</w:t>
            </w:r>
            <w:r w:rsidRPr="000361F8">
              <w:rPr>
                <w:rFonts w:ascii="Arial" w:hAnsi="Arial" w:cs="Arial"/>
                <w:sz w:val="24"/>
                <w:szCs w:val="24"/>
              </w:rPr>
              <w:t>State</w:t>
            </w:r>
            <w:r w:rsidR="00065927" w:rsidRPr="000361F8">
              <w:rPr>
                <w:rFonts w:ascii="Arial" w:hAnsi="Arial" w:cs="Arial"/>
                <w:sz w:val="24"/>
                <w:szCs w:val="24"/>
              </w:rPr>
              <w:t>/</w:t>
            </w:r>
            <w:r w:rsidRPr="000361F8">
              <w:rPr>
                <w:rFonts w:ascii="Arial" w:hAnsi="Arial" w:cs="Arial"/>
                <w:sz w:val="24"/>
                <w:szCs w:val="24"/>
              </w:rPr>
              <w:t>Zip Code</w:t>
            </w:r>
          </w:p>
        </w:tc>
        <w:tc>
          <w:tcPr>
            <w:tcW w:w="90" w:type="dxa"/>
            <w:vMerge/>
            <w:tcBorders>
              <w:right w:val="double" w:sz="4" w:space="0" w:color="auto"/>
            </w:tcBorders>
          </w:tcPr>
          <w:p w14:paraId="10B91044" w14:textId="77777777" w:rsidR="000318DD" w:rsidRPr="000361F8" w:rsidRDefault="000318DD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6B1A9EA" w14:textId="77777777" w:rsidR="000318DD" w:rsidRPr="000361F8" w:rsidRDefault="008305A2" w:rsidP="000361F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1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361F8">
              <w:rPr>
                <w:rFonts w:ascii="Arial" w:hAnsi="Arial" w:cs="Arial"/>
                <w:sz w:val="24"/>
                <w:szCs w:val="24"/>
              </w:rPr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318DD" w:rsidRPr="001E5734" w14:paraId="26BA9CB7" w14:textId="77777777" w:rsidTr="0044051B">
        <w:trPr>
          <w:trHeight w:val="432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44FF9" w14:textId="77777777" w:rsidR="000318DD" w:rsidRPr="000361F8" w:rsidRDefault="008E7EAD" w:rsidP="0044051B">
            <w:pPr>
              <w:tabs>
                <w:tab w:val="left" w:pos="2165"/>
                <w:tab w:val="left" w:pos="3065"/>
              </w:tabs>
              <w:spacing w:line="360" w:lineRule="exact"/>
              <w:ind w:left="144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1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361F8">
              <w:rPr>
                <w:rFonts w:ascii="Arial" w:hAnsi="Arial" w:cs="Arial"/>
                <w:sz w:val="24"/>
                <w:szCs w:val="24"/>
              </w:rPr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527CC4B8" w14:textId="77777777" w:rsidR="000318DD" w:rsidRPr="000361F8" w:rsidRDefault="000318DD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</w:tcBorders>
            <w:vAlign w:val="bottom"/>
          </w:tcPr>
          <w:p w14:paraId="1793A8B4" w14:textId="77777777" w:rsidR="000318DD" w:rsidRPr="000361F8" w:rsidRDefault="00DA65AB" w:rsidP="0044051B">
            <w:pPr>
              <w:tabs>
                <w:tab w:val="left" w:pos="2165"/>
                <w:tab w:val="left" w:pos="3065"/>
              </w:tabs>
              <w:spacing w:line="360" w:lineRule="exact"/>
              <w:ind w:left="43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1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361F8">
              <w:rPr>
                <w:rFonts w:ascii="Arial" w:hAnsi="Arial" w:cs="Arial"/>
                <w:sz w:val="24"/>
                <w:szCs w:val="24"/>
              </w:rPr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318DD" w:rsidRPr="000361F8">
              <w:rPr>
                <w:rFonts w:ascii="Arial" w:hAnsi="Arial" w:cs="Arial"/>
                <w:sz w:val="24"/>
                <w:szCs w:val="24"/>
              </w:rPr>
              <w:tab/>
            </w:r>
            <w:r w:rsidR="000318DD" w:rsidRPr="000361F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0" w:type="dxa"/>
            <w:vMerge/>
            <w:tcBorders>
              <w:bottom w:val="nil"/>
              <w:right w:val="double" w:sz="4" w:space="0" w:color="auto"/>
            </w:tcBorders>
          </w:tcPr>
          <w:p w14:paraId="16BBBD69" w14:textId="77777777" w:rsidR="000318DD" w:rsidRPr="000361F8" w:rsidRDefault="000318DD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B5E2B94" w14:textId="77777777" w:rsidR="000318DD" w:rsidRPr="000361F8" w:rsidRDefault="008305A2" w:rsidP="000361F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1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361F8">
              <w:rPr>
                <w:rFonts w:ascii="Arial" w:hAnsi="Arial" w:cs="Arial"/>
                <w:sz w:val="24"/>
                <w:szCs w:val="24"/>
              </w:rPr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E30E4" w:rsidRPr="001E5734" w14:paraId="373F28FF" w14:textId="77777777" w:rsidTr="000361F8">
        <w:trPr>
          <w:trHeight w:val="432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14:paraId="601AEB0D" w14:textId="77777777" w:rsidR="00EE30E4" w:rsidRPr="000361F8" w:rsidRDefault="00EE30E4" w:rsidP="000361F8">
            <w:pPr>
              <w:tabs>
                <w:tab w:val="left" w:pos="2525"/>
              </w:tabs>
              <w:spacing w:line="360" w:lineRule="auto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t>D.O.B.</w:t>
            </w:r>
            <w:r w:rsidRPr="000361F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03B83202" w14:textId="77777777" w:rsidR="00EE30E4" w:rsidRPr="000361F8" w:rsidRDefault="00EE30E4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14:paraId="4C6339DD" w14:textId="77777777" w:rsidR="00EE30E4" w:rsidRPr="000361F8" w:rsidRDefault="00EE30E4" w:rsidP="000361F8">
            <w:pPr>
              <w:tabs>
                <w:tab w:val="left" w:pos="2566"/>
              </w:tabs>
              <w:spacing w:line="360" w:lineRule="auto"/>
              <w:ind w:left="46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t>D.O.B.</w:t>
            </w:r>
          </w:p>
        </w:tc>
        <w:tc>
          <w:tcPr>
            <w:tcW w:w="90" w:type="dxa"/>
            <w:vMerge w:val="restart"/>
            <w:tcBorders>
              <w:top w:val="nil"/>
              <w:right w:val="double" w:sz="4" w:space="0" w:color="auto"/>
            </w:tcBorders>
          </w:tcPr>
          <w:p w14:paraId="15AFA389" w14:textId="77777777" w:rsidR="00EE30E4" w:rsidRPr="000361F8" w:rsidRDefault="00EE30E4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E2186DB" w14:textId="77777777" w:rsidR="00EE30E4" w:rsidRPr="000361F8" w:rsidRDefault="008A1CB4" w:rsidP="000361F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1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361F8">
              <w:rPr>
                <w:rFonts w:ascii="Arial" w:hAnsi="Arial" w:cs="Arial"/>
                <w:sz w:val="24"/>
                <w:szCs w:val="24"/>
              </w:rPr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bookmarkStart w:id="10" w:name="Text75"/>
      <w:tr w:rsidR="00EE30E4" w:rsidRPr="001E5734" w14:paraId="2D46BF6E" w14:textId="77777777" w:rsidTr="0044051B">
        <w:trPr>
          <w:trHeight w:val="432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48346" w14:textId="77777777" w:rsidR="00EE30E4" w:rsidRPr="000361F8" w:rsidRDefault="00EE30E4" w:rsidP="0044051B">
            <w:pPr>
              <w:tabs>
                <w:tab w:val="left" w:pos="2525"/>
              </w:tabs>
              <w:spacing w:line="360" w:lineRule="exact"/>
              <w:ind w:left="144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0361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361F8">
              <w:rPr>
                <w:rFonts w:ascii="Arial" w:hAnsi="Arial" w:cs="Arial"/>
                <w:sz w:val="24"/>
                <w:szCs w:val="24"/>
              </w:rPr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361F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66FCD697" w14:textId="77777777" w:rsidR="00EE30E4" w:rsidRPr="000361F8" w:rsidRDefault="00EE30E4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CC1479C" w14:textId="77777777" w:rsidR="00EE30E4" w:rsidRPr="000361F8" w:rsidRDefault="00EE30E4" w:rsidP="0044051B">
            <w:pPr>
              <w:tabs>
                <w:tab w:val="left" w:pos="2566"/>
              </w:tabs>
              <w:spacing w:line="360" w:lineRule="exact"/>
              <w:ind w:left="43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1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361F8">
              <w:rPr>
                <w:rFonts w:ascii="Arial" w:hAnsi="Arial" w:cs="Arial"/>
                <w:sz w:val="24"/>
                <w:szCs w:val="24"/>
              </w:rPr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361F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0" w:type="dxa"/>
            <w:vMerge/>
            <w:tcBorders>
              <w:right w:val="double" w:sz="4" w:space="0" w:color="auto"/>
            </w:tcBorders>
          </w:tcPr>
          <w:p w14:paraId="6DE4DC99" w14:textId="77777777" w:rsidR="00EE30E4" w:rsidRPr="000361F8" w:rsidRDefault="00EE30E4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FEFCADF" w14:textId="77777777" w:rsidR="00EE30E4" w:rsidRPr="000361F8" w:rsidRDefault="00EE30E4" w:rsidP="000361F8">
            <w:pPr>
              <w:spacing w:line="360" w:lineRule="auto"/>
              <w:ind w:left="3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0E4" w:rsidRPr="001E5734" w14:paraId="6188E91A" w14:textId="77777777" w:rsidTr="000361F8">
        <w:trPr>
          <w:trHeight w:val="432"/>
        </w:trPr>
        <w:tc>
          <w:tcPr>
            <w:tcW w:w="43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E2AA087" w14:textId="77777777" w:rsidR="00EE30E4" w:rsidRPr="000361F8" w:rsidRDefault="00EE30E4" w:rsidP="000361F8">
            <w:pPr>
              <w:spacing w:line="360" w:lineRule="auto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t xml:space="preserve">Attorney Name 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145D0C0D" w14:textId="77777777" w:rsidR="00EE30E4" w:rsidRPr="000361F8" w:rsidRDefault="00EE30E4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14:paraId="50A3FA41" w14:textId="77777777" w:rsidR="00EE30E4" w:rsidRPr="000361F8" w:rsidRDefault="00EE30E4" w:rsidP="000361F8">
            <w:pPr>
              <w:spacing w:line="360" w:lineRule="auto"/>
              <w:ind w:left="46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t xml:space="preserve">Attorney Name </w:t>
            </w:r>
          </w:p>
        </w:tc>
        <w:tc>
          <w:tcPr>
            <w:tcW w:w="90" w:type="dxa"/>
            <w:vMerge/>
            <w:tcBorders>
              <w:bottom w:val="nil"/>
              <w:right w:val="double" w:sz="4" w:space="0" w:color="auto"/>
            </w:tcBorders>
          </w:tcPr>
          <w:p w14:paraId="3DC47DE8" w14:textId="77777777" w:rsidR="00EE30E4" w:rsidRPr="000361F8" w:rsidRDefault="00EE30E4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1F1582" w14:textId="77777777" w:rsidR="00EE30E4" w:rsidRPr="000361F8" w:rsidRDefault="00EE30E4" w:rsidP="000361F8">
            <w:pPr>
              <w:spacing w:line="360" w:lineRule="auto"/>
              <w:ind w:left="316"/>
              <w:rPr>
                <w:rFonts w:ascii="Arial" w:hAnsi="Arial" w:cs="Arial"/>
                <w:sz w:val="24"/>
                <w:szCs w:val="24"/>
              </w:rPr>
            </w:pPr>
          </w:p>
        </w:tc>
      </w:tr>
      <w:bookmarkStart w:id="11" w:name="Text58"/>
      <w:tr w:rsidR="00EE30E4" w:rsidRPr="001E5734" w14:paraId="1E366F14" w14:textId="77777777" w:rsidTr="0044051B">
        <w:trPr>
          <w:trHeight w:val="432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37238" w14:textId="77777777" w:rsidR="00EE30E4" w:rsidRPr="000361F8" w:rsidRDefault="00EE30E4" w:rsidP="0044051B">
            <w:pPr>
              <w:tabs>
                <w:tab w:val="left" w:pos="2525"/>
              </w:tabs>
              <w:spacing w:line="360" w:lineRule="exact"/>
              <w:ind w:left="144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361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361F8">
              <w:rPr>
                <w:rFonts w:ascii="Arial" w:hAnsi="Arial" w:cs="Arial"/>
                <w:sz w:val="24"/>
                <w:szCs w:val="24"/>
              </w:rPr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  <w:r w:rsidRPr="000361F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E21BE22" w14:textId="77777777" w:rsidR="00EE30E4" w:rsidRPr="000361F8" w:rsidRDefault="00EE30E4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F881EDB" w14:textId="77777777" w:rsidR="00EE30E4" w:rsidRPr="000361F8" w:rsidRDefault="00EE30E4" w:rsidP="0044051B">
            <w:pPr>
              <w:tabs>
                <w:tab w:val="left" w:pos="2566"/>
              </w:tabs>
              <w:spacing w:line="360" w:lineRule="exact"/>
              <w:ind w:left="43"/>
              <w:rPr>
                <w:rFonts w:ascii="Arial" w:hAnsi="Arial" w:cs="Arial"/>
                <w:sz w:val="24"/>
                <w:szCs w:val="24"/>
              </w:rPr>
            </w:pPr>
            <w:r w:rsidRPr="000361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1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361F8">
              <w:rPr>
                <w:rFonts w:ascii="Arial" w:hAnsi="Arial" w:cs="Arial"/>
                <w:sz w:val="24"/>
                <w:szCs w:val="24"/>
              </w:rPr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361F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361F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44147ED1" w14:textId="77777777" w:rsidR="00EE30E4" w:rsidRPr="000361F8" w:rsidRDefault="00EE30E4" w:rsidP="000361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151E7CC" w14:textId="77777777" w:rsidR="00EE30E4" w:rsidRPr="000361F8" w:rsidRDefault="00EE30E4" w:rsidP="000361F8">
            <w:pPr>
              <w:spacing w:line="360" w:lineRule="auto"/>
              <w:ind w:left="316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0"/>
    </w:tbl>
    <w:p w14:paraId="6754B3DB" w14:textId="77777777" w:rsidR="00236B45" w:rsidRDefault="00236B45" w:rsidP="00236B45">
      <w:pPr>
        <w:framePr w:hSpace="180" w:wrap="around" w:vAnchor="text" w:hAnchor="text" w:x="-114" w:y="1"/>
        <w:tabs>
          <w:tab w:val="left" w:pos="3448"/>
        </w:tabs>
        <w:spacing w:before="120" w:line="360" w:lineRule="auto"/>
        <w:ind w:left="113"/>
        <w:suppressOverlap/>
        <w:rPr>
          <w:rFonts w:ascii="Arial" w:hAnsi="Arial" w:cs="Arial"/>
          <w:sz w:val="24"/>
          <w:szCs w:val="24"/>
        </w:rPr>
      </w:pPr>
    </w:p>
    <w:p w14:paraId="459F82A0" w14:textId="68B79ED1" w:rsidR="00236B45" w:rsidRPr="00236B45" w:rsidRDefault="00236B45" w:rsidP="00236B45">
      <w:pPr>
        <w:framePr w:hSpace="180" w:wrap="around" w:vAnchor="text" w:hAnchor="text" w:x="-114" w:y="1"/>
        <w:tabs>
          <w:tab w:val="left" w:pos="3448"/>
        </w:tabs>
        <w:spacing w:before="120" w:line="360" w:lineRule="auto"/>
        <w:ind w:left="113"/>
        <w:suppressOverlap/>
        <w:rPr>
          <w:rFonts w:ascii="Arial" w:hAnsi="Arial" w:cs="Arial"/>
          <w:sz w:val="24"/>
          <w:szCs w:val="24"/>
        </w:rPr>
      </w:pPr>
      <w:r w:rsidRPr="00236B45">
        <w:rPr>
          <w:rFonts w:ascii="Arial" w:hAnsi="Arial" w:cs="Arial"/>
          <w:sz w:val="24"/>
          <w:szCs w:val="24"/>
        </w:rPr>
        <w:t xml:space="preserve">Hearing Type/Date Scheduled: </w:t>
      </w:r>
      <w:r w:rsidRPr="00236B45">
        <w:rPr>
          <w:rFonts w:ascii="Arial" w:hAnsi="Arial" w:cs="Arial"/>
          <w:sz w:val="24"/>
          <w:szCs w:val="24"/>
        </w:rPr>
        <w:tab/>
      </w:r>
      <w:bookmarkStart w:id="12" w:name="Text80"/>
      <w:r w:rsidRPr="00236B45">
        <w:rPr>
          <w:rFonts w:ascii="Arial" w:hAnsi="Arial" w:cs="Arial"/>
          <w:sz w:val="24"/>
          <w:szCs w:val="24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236B45">
        <w:rPr>
          <w:rFonts w:ascii="Arial" w:hAnsi="Arial" w:cs="Arial"/>
          <w:sz w:val="24"/>
          <w:szCs w:val="24"/>
        </w:rPr>
        <w:instrText xml:space="preserve"> FORMTEXT </w:instrText>
      </w:r>
      <w:r w:rsidRPr="00236B45">
        <w:rPr>
          <w:rFonts w:ascii="Arial" w:hAnsi="Arial" w:cs="Arial"/>
          <w:sz w:val="24"/>
          <w:szCs w:val="24"/>
        </w:rPr>
      </w:r>
      <w:r w:rsidRPr="00236B45">
        <w:rPr>
          <w:rFonts w:ascii="Arial" w:hAnsi="Arial" w:cs="Arial"/>
          <w:sz w:val="24"/>
          <w:szCs w:val="24"/>
        </w:rPr>
        <w:fldChar w:fldCharType="separate"/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sz w:val="24"/>
          <w:szCs w:val="24"/>
        </w:rPr>
        <w:fldChar w:fldCharType="end"/>
      </w:r>
      <w:bookmarkEnd w:id="12"/>
    </w:p>
    <w:p w14:paraId="7B3AE803" w14:textId="77777777" w:rsidR="00236B45" w:rsidRDefault="00236B45" w:rsidP="00236B45">
      <w:pPr>
        <w:framePr w:hSpace="180" w:wrap="around" w:vAnchor="text" w:hAnchor="text" w:x="-114" w:y="1"/>
        <w:tabs>
          <w:tab w:val="left" w:pos="3448"/>
          <w:tab w:val="left" w:pos="8668"/>
        </w:tabs>
        <w:spacing w:before="120" w:line="360" w:lineRule="auto"/>
        <w:ind w:left="113"/>
        <w:suppressOverlap/>
        <w:rPr>
          <w:rFonts w:ascii="Arial" w:hAnsi="Arial" w:cs="Arial"/>
          <w:sz w:val="24"/>
          <w:szCs w:val="24"/>
        </w:rPr>
      </w:pPr>
      <w:r w:rsidRPr="00236B45">
        <w:rPr>
          <w:rFonts w:ascii="Arial" w:hAnsi="Arial" w:cs="Arial"/>
          <w:sz w:val="24"/>
          <w:szCs w:val="24"/>
        </w:rPr>
        <w:t xml:space="preserve">Incident/Complaint Type: </w:t>
      </w:r>
      <w:r w:rsidRPr="00236B45">
        <w:rPr>
          <w:rFonts w:ascii="Arial" w:hAnsi="Arial" w:cs="Arial"/>
          <w:sz w:val="24"/>
          <w:szCs w:val="24"/>
        </w:rPr>
        <w:tab/>
      </w:r>
      <w:bookmarkStart w:id="13" w:name="Text79"/>
      <w:r w:rsidRPr="00236B45">
        <w:rPr>
          <w:rFonts w:ascii="Arial" w:hAnsi="Arial" w:cs="Arial"/>
          <w:sz w:val="24"/>
          <w:szCs w:val="24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36B45">
        <w:rPr>
          <w:rFonts w:ascii="Arial" w:hAnsi="Arial" w:cs="Arial"/>
          <w:sz w:val="24"/>
          <w:szCs w:val="24"/>
        </w:rPr>
        <w:instrText xml:space="preserve"> FORMTEXT </w:instrText>
      </w:r>
      <w:r w:rsidRPr="00236B45">
        <w:rPr>
          <w:rFonts w:ascii="Arial" w:hAnsi="Arial" w:cs="Arial"/>
          <w:sz w:val="24"/>
          <w:szCs w:val="24"/>
        </w:rPr>
      </w:r>
      <w:r w:rsidRPr="00236B45">
        <w:rPr>
          <w:rFonts w:ascii="Arial" w:hAnsi="Arial" w:cs="Arial"/>
          <w:sz w:val="24"/>
          <w:szCs w:val="24"/>
        </w:rPr>
        <w:fldChar w:fldCharType="separate"/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sz w:val="24"/>
          <w:szCs w:val="24"/>
        </w:rPr>
        <w:fldChar w:fldCharType="end"/>
      </w:r>
      <w:bookmarkEnd w:id="13"/>
    </w:p>
    <w:p w14:paraId="13630A4C" w14:textId="3784C308" w:rsidR="00236B45" w:rsidRDefault="00236B45" w:rsidP="00236B45">
      <w:pPr>
        <w:framePr w:hSpace="180" w:wrap="around" w:vAnchor="text" w:hAnchor="text" w:x="-114" w:y="1"/>
        <w:tabs>
          <w:tab w:val="left" w:pos="3448"/>
          <w:tab w:val="left" w:pos="8668"/>
        </w:tabs>
        <w:spacing w:before="120" w:line="360" w:lineRule="auto"/>
        <w:ind w:left="113"/>
        <w:suppressOverlap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6CB7AF9" w14:textId="394B154D" w:rsidR="00236B45" w:rsidRPr="00236B45" w:rsidRDefault="00236B45" w:rsidP="00236B45">
      <w:pPr>
        <w:framePr w:hSpace="180" w:wrap="around" w:vAnchor="text" w:hAnchor="text" w:x="-114" w:y="1"/>
        <w:tabs>
          <w:tab w:val="left" w:pos="563"/>
          <w:tab w:val="left" w:pos="3443"/>
        </w:tabs>
        <w:spacing w:before="120" w:line="360" w:lineRule="auto"/>
        <w:ind w:left="108" w:right="-108" w:hanging="108"/>
        <w:suppressOverlap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236B45">
        <w:rPr>
          <w:rFonts w:ascii="Arial" w:hAnsi="Arial" w:cs="Arial"/>
          <w:sz w:val="24"/>
          <w:szCs w:val="24"/>
        </w:rPr>
        <w:t>On</w:t>
      </w:r>
      <w:r w:rsidRPr="00236B45">
        <w:rPr>
          <w:rFonts w:ascii="Arial" w:hAnsi="Arial" w:cs="Arial"/>
          <w:sz w:val="24"/>
          <w:szCs w:val="24"/>
        </w:rPr>
        <w:tab/>
      </w:r>
      <w:r w:rsidRPr="00236B4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36B45">
        <w:rPr>
          <w:rFonts w:ascii="Arial" w:hAnsi="Arial" w:cs="Arial"/>
          <w:sz w:val="24"/>
          <w:szCs w:val="24"/>
        </w:rPr>
        <w:instrText xml:space="preserve"> FORMTEXT </w:instrText>
      </w:r>
      <w:r w:rsidRPr="00236B45">
        <w:rPr>
          <w:rFonts w:ascii="Arial" w:hAnsi="Arial" w:cs="Arial"/>
          <w:sz w:val="24"/>
          <w:szCs w:val="24"/>
        </w:rPr>
      </w:r>
      <w:r w:rsidRPr="00236B45">
        <w:rPr>
          <w:rFonts w:ascii="Arial" w:hAnsi="Arial" w:cs="Arial"/>
          <w:sz w:val="24"/>
          <w:szCs w:val="24"/>
        </w:rPr>
        <w:fldChar w:fldCharType="separate"/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sz w:val="24"/>
          <w:szCs w:val="24"/>
        </w:rPr>
        <w:fldChar w:fldCharType="end"/>
      </w:r>
      <w:r w:rsidRPr="00236B45">
        <w:rPr>
          <w:rFonts w:ascii="Arial" w:hAnsi="Arial" w:cs="Arial"/>
          <w:sz w:val="24"/>
          <w:szCs w:val="24"/>
        </w:rPr>
        <w:tab/>
        <w:t xml:space="preserve"> I, the </w:t>
      </w:r>
      <w:proofErr w:type="gramStart"/>
      <w:r w:rsidRPr="00236B45">
        <w:rPr>
          <w:rFonts w:ascii="Arial" w:hAnsi="Arial" w:cs="Arial"/>
          <w:sz w:val="24"/>
          <w:szCs w:val="24"/>
        </w:rPr>
        <w:t>above named</w:t>
      </w:r>
      <w:proofErr w:type="gramEnd"/>
      <w:r w:rsidRPr="00236B45">
        <w:rPr>
          <w:rFonts w:ascii="Arial" w:hAnsi="Arial" w:cs="Arial"/>
          <w:sz w:val="24"/>
          <w:szCs w:val="24"/>
        </w:rPr>
        <w:t xml:space="preserve"> Complainant in the foregoing action(s) do hereby</w:t>
      </w:r>
      <w:r>
        <w:rPr>
          <w:rFonts w:ascii="Arial" w:hAnsi="Arial" w:cs="Arial"/>
          <w:sz w:val="24"/>
          <w:szCs w:val="24"/>
        </w:rPr>
        <w:t xml:space="preserve"> </w:t>
      </w:r>
      <w:r w:rsidRPr="00236B45">
        <w:rPr>
          <w:rFonts w:ascii="Arial" w:hAnsi="Arial" w:cs="Arial"/>
          <w:sz w:val="24"/>
          <w:szCs w:val="24"/>
        </w:rPr>
        <w:t>request permission to withdraw the aforementioned complaint file herein for the following reasons:</w:t>
      </w:r>
    </w:p>
    <w:p w14:paraId="67396FDB" w14:textId="77777777" w:rsidR="00236B45" w:rsidRPr="00236B45" w:rsidRDefault="00236B45" w:rsidP="00236B45">
      <w:pPr>
        <w:framePr w:hSpace="180" w:wrap="around" w:vAnchor="text" w:hAnchor="text" w:x="-114" w:y="1"/>
        <w:spacing w:before="120" w:line="360" w:lineRule="auto"/>
        <w:ind w:left="108" w:right="-108"/>
        <w:suppressOverlap/>
        <w:rPr>
          <w:rFonts w:ascii="Arial" w:hAnsi="Arial" w:cs="Arial"/>
          <w:sz w:val="24"/>
          <w:szCs w:val="24"/>
        </w:rPr>
      </w:pPr>
      <w:r w:rsidRPr="00236B45">
        <w:rPr>
          <w:rFonts w:ascii="Arial" w:hAnsi="Arial" w:cs="Arial"/>
          <w:sz w:val="24"/>
          <w:szCs w:val="24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236B45">
        <w:rPr>
          <w:rFonts w:ascii="Arial" w:hAnsi="Arial" w:cs="Arial"/>
          <w:sz w:val="24"/>
          <w:szCs w:val="24"/>
        </w:rPr>
        <w:instrText xml:space="preserve"> FORMTEXT </w:instrText>
      </w:r>
      <w:r w:rsidRPr="00236B45">
        <w:rPr>
          <w:rFonts w:ascii="Arial" w:hAnsi="Arial" w:cs="Arial"/>
          <w:sz w:val="24"/>
          <w:szCs w:val="24"/>
        </w:rPr>
      </w:r>
      <w:r w:rsidRPr="00236B45">
        <w:rPr>
          <w:rFonts w:ascii="Arial" w:hAnsi="Arial" w:cs="Arial"/>
          <w:sz w:val="24"/>
          <w:szCs w:val="24"/>
        </w:rPr>
        <w:fldChar w:fldCharType="separate"/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sz w:val="24"/>
          <w:szCs w:val="24"/>
        </w:rPr>
        <w:fldChar w:fldCharType="end"/>
      </w:r>
    </w:p>
    <w:p w14:paraId="218516C0" w14:textId="77777777" w:rsidR="00236B45" w:rsidRPr="00236B45" w:rsidRDefault="00236B45" w:rsidP="00236B45">
      <w:pPr>
        <w:framePr w:hSpace="180" w:wrap="around" w:vAnchor="text" w:hAnchor="text" w:x="-114" w:y="1"/>
        <w:spacing w:before="120" w:line="360" w:lineRule="auto"/>
        <w:ind w:left="108" w:right="-108"/>
        <w:suppressOverlap/>
        <w:rPr>
          <w:rFonts w:ascii="Arial" w:hAnsi="Arial" w:cs="Arial"/>
          <w:sz w:val="24"/>
          <w:szCs w:val="24"/>
        </w:rPr>
      </w:pPr>
      <w:r w:rsidRPr="00236B45">
        <w:rPr>
          <w:rFonts w:ascii="Arial" w:hAnsi="Arial" w:cs="Arial"/>
          <w:sz w:val="24"/>
          <w:szCs w:val="24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236B45">
        <w:rPr>
          <w:rFonts w:ascii="Arial" w:hAnsi="Arial" w:cs="Arial"/>
          <w:sz w:val="24"/>
          <w:szCs w:val="24"/>
        </w:rPr>
        <w:instrText xml:space="preserve"> FORMTEXT </w:instrText>
      </w:r>
      <w:r w:rsidRPr="00236B45">
        <w:rPr>
          <w:rFonts w:ascii="Arial" w:hAnsi="Arial" w:cs="Arial"/>
          <w:sz w:val="24"/>
          <w:szCs w:val="24"/>
        </w:rPr>
      </w:r>
      <w:r w:rsidRPr="00236B45">
        <w:rPr>
          <w:rFonts w:ascii="Arial" w:hAnsi="Arial" w:cs="Arial"/>
          <w:sz w:val="24"/>
          <w:szCs w:val="24"/>
        </w:rPr>
        <w:fldChar w:fldCharType="separate"/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sz w:val="24"/>
          <w:szCs w:val="24"/>
        </w:rPr>
        <w:fldChar w:fldCharType="end"/>
      </w:r>
    </w:p>
    <w:p w14:paraId="09C696B3" w14:textId="77777777" w:rsidR="00236B45" w:rsidRPr="00236B45" w:rsidRDefault="00236B45" w:rsidP="00236B45">
      <w:pPr>
        <w:framePr w:hSpace="180" w:wrap="around" w:vAnchor="text" w:hAnchor="text" w:x="-114" w:y="1"/>
        <w:spacing w:before="120" w:line="360" w:lineRule="auto"/>
        <w:ind w:left="108" w:right="-108"/>
        <w:suppressOverlap/>
        <w:rPr>
          <w:rFonts w:ascii="Arial" w:hAnsi="Arial" w:cs="Arial"/>
          <w:sz w:val="24"/>
          <w:szCs w:val="24"/>
        </w:rPr>
      </w:pPr>
      <w:r w:rsidRPr="00236B45">
        <w:rPr>
          <w:rFonts w:ascii="Arial" w:hAnsi="Arial" w:cs="Arial"/>
          <w:sz w:val="24"/>
          <w:szCs w:val="24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236B45">
        <w:rPr>
          <w:rFonts w:ascii="Arial" w:hAnsi="Arial" w:cs="Arial"/>
          <w:sz w:val="24"/>
          <w:szCs w:val="24"/>
        </w:rPr>
        <w:instrText xml:space="preserve"> FORMTEXT </w:instrText>
      </w:r>
      <w:r w:rsidRPr="00236B45">
        <w:rPr>
          <w:rFonts w:ascii="Arial" w:hAnsi="Arial" w:cs="Arial"/>
          <w:sz w:val="24"/>
          <w:szCs w:val="24"/>
        </w:rPr>
      </w:r>
      <w:r w:rsidRPr="00236B45">
        <w:rPr>
          <w:rFonts w:ascii="Arial" w:hAnsi="Arial" w:cs="Arial"/>
          <w:sz w:val="24"/>
          <w:szCs w:val="24"/>
        </w:rPr>
        <w:fldChar w:fldCharType="separate"/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noProof/>
          <w:sz w:val="24"/>
          <w:szCs w:val="24"/>
        </w:rPr>
        <w:t> </w:t>
      </w:r>
      <w:r w:rsidRPr="00236B45">
        <w:rPr>
          <w:rFonts w:ascii="Arial" w:hAnsi="Arial" w:cs="Arial"/>
          <w:sz w:val="24"/>
          <w:szCs w:val="24"/>
        </w:rPr>
        <w:fldChar w:fldCharType="end"/>
      </w:r>
    </w:p>
    <w:p w14:paraId="495DE9CD" w14:textId="77777777" w:rsidR="000F3048" w:rsidRDefault="000318DD" w:rsidP="000318DD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</w:p>
    <w:p w14:paraId="32DF3AD6" w14:textId="77777777" w:rsidR="00543F79" w:rsidRDefault="00543F79" w:rsidP="000318DD">
      <w:pPr>
        <w:spacing w:before="120"/>
        <w:rPr>
          <w:rFonts w:ascii="Arial" w:hAnsi="Arial" w:cs="Arial"/>
          <w:sz w:val="22"/>
          <w:szCs w:val="22"/>
        </w:rPr>
      </w:pPr>
    </w:p>
    <w:p w14:paraId="5BAF7F7D" w14:textId="77777777" w:rsidR="00236B45" w:rsidRDefault="00236B45" w:rsidP="000318DD">
      <w:pPr>
        <w:spacing w:before="120"/>
        <w:rPr>
          <w:rFonts w:ascii="Arial" w:hAnsi="Arial" w:cs="Arial"/>
          <w:sz w:val="22"/>
          <w:szCs w:val="22"/>
        </w:rPr>
      </w:pPr>
    </w:p>
    <w:p w14:paraId="772C5F09" w14:textId="77777777" w:rsidR="00236B45" w:rsidRDefault="00236B45" w:rsidP="000318DD">
      <w:pPr>
        <w:spacing w:before="120"/>
        <w:rPr>
          <w:rFonts w:ascii="Arial" w:hAnsi="Arial" w:cs="Arial"/>
          <w:sz w:val="22"/>
          <w:szCs w:val="22"/>
        </w:rPr>
      </w:pPr>
    </w:p>
    <w:p w14:paraId="449EEA0D" w14:textId="77777777" w:rsidR="00236B45" w:rsidRDefault="00236B45" w:rsidP="000318DD">
      <w:pPr>
        <w:spacing w:before="120"/>
        <w:rPr>
          <w:rFonts w:ascii="Arial" w:hAnsi="Arial" w:cs="Arial"/>
          <w:sz w:val="22"/>
          <w:szCs w:val="22"/>
        </w:rPr>
      </w:pPr>
    </w:p>
    <w:p w14:paraId="23C443CE" w14:textId="77777777" w:rsidR="004341C8" w:rsidRDefault="004341C8" w:rsidP="000318DD">
      <w:pPr>
        <w:spacing w:before="120"/>
        <w:rPr>
          <w:rFonts w:ascii="Arial" w:hAnsi="Arial" w:cs="Arial"/>
          <w:sz w:val="22"/>
          <w:szCs w:val="22"/>
        </w:rPr>
      </w:pPr>
    </w:p>
    <w:p w14:paraId="72152C14" w14:textId="77777777" w:rsidR="00236B45" w:rsidRDefault="00236B45" w:rsidP="000318DD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746" w:type="dxa"/>
        <w:tblLook w:val="0000" w:firstRow="0" w:lastRow="0" w:firstColumn="0" w:lastColumn="0" w:noHBand="0" w:noVBand="0"/>
      </w:tblPr>
      <w:tblGrid>
        <w:gridCol w:w="1528"/>
        <w:gridCol w:w="270"/>
        <w:gridCol w:w="4968"/>
      </w:tblGrid>
      <w:tr w:rsidR="009A6FF5" w:rsidRPr="0085331D" w14:paraId="4159315A" w14:textId="77777777" w:rsidTr="00236B45">
        <w:trPr>
          <w:trHeight w:val="501"/>
        </w:trPr>
        <w:tc>
          <w:tcPr>
            <w:tcW w:w="1530" w:type="dxa"/>
            <w:tcBorders>
              <w:top w:val="single" w:sz="4" w:space="0" w:color="auto"/>
            </w:tcBorders>
          </w:tcPr>
          <w:p w14:paraId="38E0E3A8" w14:textId="77777777" w:rsidR="009A6FF5" w:rsidRPr="0085331D" w:rsidRDefault="009A6FF5" w:rsidP="008533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31D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70" w:type="dxa"/>
          </w:tcPr>
          <w:p w14:paraId="268A7B8D" w14:textId="77777777" w:rsidR="009A6FF5" w:rsidRPr="0085331D" w:rsidRDefault="009A6FF5" w:rsidP="008533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</w:tcPr>
          <w:p w14:paraId="29B289B2" w14:textId="77777777" w:rsidR="009A6FF5" w:rsidRPr="0085331D" w:rsidRDefault="00601E36" w:rsidP="008533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31D">
              <w:rPr>
                <w:rFonts w:ascii="Arial" w:hAnsi="Arial" w:cs="Arial"/>
                <w:sz w:val="24"/>
                <w:szCs w:val="24"/>
              </w:rPr>
              <w:t>Complainant</w:t>
            </w:r>
          </w:p>
        </w:tc>
      </w:tr>
      <w:tr w:rsidR="00236B45" w14:paraId="4B6C3E25" w14:textId="77777777" w:rsidTr="00236B45">
        <w:trPr>
          <w:trHeight w:val="501"/>
        </w:trPr>
        <w:tc>
          <w:tcPr>
            <w:tcW w:w="1530" w:type="dxa"/>
          </w:tcPr>
          <w:p w14:paraId="0DDAAE1A" w14:textId="77777777" w:rsidR="00236B45" w:rsidRDefault="00236B45" w:rsidP="009A6F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E765CC" w14:textId="77777777" w:rsidR="00236B45" w:rsidRDefault="00236B45" w:rsidP="009A6F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21B599" w14:textId="77777777" w:rsidR="00236B45" w:rsidRDefault="00236B45" w:rsidP="009A6F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BE22DC" w14:textId="77777777" w:rsidR="0085331D" w:rsidRDefault="0085331D" w:rsidP="009A6F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95EA56" w14:textId="77777777" w:rsidR="00236B45" w:rsidRPr="009A6FF5" w:rsidRDefault="00236B45" w:rsidP="009A6F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7F4BC572" w14:textId="77777777" w:rsidR="00236B45" w:rsidRPr="009A6FF5" w:rsidRDefault="00236B45" w:rsidP="009A6F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</w:tcPr>
          <w:p w14:paraId="18E2AF50" w14:textId="77777777" w:rsidR="00236B45" w:rsidRDefault="00236B45" w:rsidP="004341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C732AC" w14:textId="4692C537" w:rsidR="000318DD" w:rsidRPr="0085331D" w:rsidRDefault="000318DD" w:rsidP="0085331D">
      <w:pPr>
        <w:pBdr>
          <w:top w:val="double" w:sz="4" w:space="1" w:color="auto"/>
          <w:left w:val="double" w:sz="4" w:space="4" w:color="auto"/>
          <w:bottom w:val="double" w:sz="4" w:space="8" w:color="auto"/>
          <w:right w:val="double" w:sz="4" w:space="4" w:color="auto"/>
        </w:pBdr>
        <w:shd w:val="clear" w:color="auto" w:fill="E0E0E0"/>
        <w:tabs>
          <w:tab w:val="left" w:pos="360"/>
        </w:tabs>
        <w:spacing w:line="360" w:lineRule="auto"/>
        <w:ind w:left="360" w:right="-18" w:hanging="360"/>
        <w:jc w:val="both"/>
        <w:rPr>
          <w:rFonts w:ascii="Arial" w:hAnsi="Arial" w:cs="Arial"/>
          <w:b/>
          <w:sz w:val="24"/>
          <w:szCs w:val="24"/>
        </w:rPr>
      </w:pPr>
    </w:p>
    <w:p w14:paraId="27753E8A" w14:textId="77777777" w:rsidR="0085331D" w:rsidRDefault="000318DD" w:rsidP="0085331D">
      <w:pPr>
        <w:pBdr>
          <w:top w:val="double" w:sz="4" w:space="1" w:color="auto"/>
          <w:left w:val="double" w:sz="4" w:space="4" w:color="auto"/>
          <w:bottom w:val="double" w:sz="4" w:space="8" w:color="auto"/>
          <w:right w:val="double" w:sz="4" w:space="4" w:color="auto"/>
        </w:pBdr>
        <w:shd w:val="clear" w:color="auto" w:fill="E0E0E0"/>
        <w:tabs>
          <w:tab w:val="left" w:pos="540"/>
          <w:tab w:val="left" w:pos="990"/>
        </w:tabs>
        <w:spacing w:line="360" w:lineRule="auto"/>
        <w:ind w:left="990" w:right="-18" w:hanging="990"/>
        <w:jc w:val="both"/>
        <w:rPr>
          <w:rFonts w:ascii="Arial" w:hAnsi="Arial" w:cs="Arial"/>
          <w:sz w:val="24"/>
          <w:szCs w:val="24"/>
        </w:rPr>
      </w:pPr>
      <w:r w:rsidRPr="0085331D">
        <w:rPr>
          <w:rFonts w:ascii="Arial" w:hAnsi="Arial" w:cs="Arial"/>
          <w:b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 w:rsidRPr="0085331D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Pr="0085331D">
        <w:rPr>
          <w:rFonts w:ascii="Arial" w:hAnsi="Arial" w:cs="Arial"/>
          <w:b/>
          <w:sz w:val="24"/>
          <w:szCs w:val="24"/>
        </w:rPr>
      </w:r>
      <w:r w:rsidRPr="0085331D">
        <w:rPr>
          <w:rFonts w:ascii="Arial" w:hAnsi="Arial" w:cs="Arial"/>
          <w:b/>
          <w:sz w:val="24"/>
          <w:szCs w:val="24"/>
        </w:rPr>
        <w:fldChar w:fldCharType="separate"/>
      </w:r>
      <w:r w:rsidRPr="0085331D">
        <w:rPr>
          <w:rFonts w:ascii="Arial" w:hAnsi="Arial" w:cs="Arial"/>
          <w:b/>
          <w:sz w:val="24"/>
          <w:szCs w:val="24"/>
        </w:rPr>
        <w:fldChar w:fldCharType="end"/>
      </w:r>
      <w:bookmarkEnd w:id="14"/>
      <w:r w:rsidRPr="0085331D">
        <w:rPr>
          <w:rFonts w:ascii="Arial" w:hAnsi="Arial" w:cs="Arial"/>
          <w:b/>
          <w:sz w:val="24"/>
          <w:szCs w:val="24"/>
        </w:rPr>
        <w:tab/>
        <w:t xml:space="preserve">PLEASE NOTE: </w:t>
      </w:r>
      <w:r w:rsidRPr="0085331D">
        <w:rPr>
          <w:rFonts w:ascii="Arial" w:hAnsi="Arial" w:cs="Arial"/>
          <w:sz w:val="24"/>
          <w:szCs w:val="24"/>
        </w:rPr>
        <w:t>OUTSTANDING WARRANT/CAPIAS WHICH REQUIRES NOTIFICATION</w:t>
      </w:r>
    </w:p>
    <w:p w14:paraId="15EFB652" w14:textId="632B17A0" w:rsidR="000318DD" w:rsidRPr="0085331D" w:rsidRDefault="0085331D" w:rsidP="0085331D">
      <w:pPr>
        <w:pBdr>
          <w:top w:val="double" w:sz="4" w:space="1" w:color="auto"/>
          <w:left w:val="double" w:sz="4" w:space="4" w:color="auto"/>
          <w:bottom w:val="double" w:sz="4" w:space="8" w:color="auto"/>
          <w:right w:val="double" w:sz="4" w:space="4" w:color="auto"/>
        </w:pBdr>
        <w:shd w:val="clear" w:color="auto" w:fill="E0E0E0"/>
        <w:tabs>
          <w:tab w:val="left" w:pos="540"/>
          <w:tab w:val="left" w:pos="990"/>
        </w:tabs>
        <w:spacing w:line="360" w:lineRule="auto"/>
        <w:ind w:left="990" w:right="-18" w:hanging="9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318DD" w:rsidRPr="0085331D">
        <w:rPr>
          <w:rFonts w:ascii="Arial" w:hAnsi="Arial" w:cs="Arial"/>
          <w:sz w:val="24"/>
          <w:szCs w:val="24"/>
        </w:rPr>
        <w:t xml:space="preserve">TO THE WARRANT/CAPIAS CONTROL CLERK FOR CANCELLATION. </w:t>
      </w:r>
    </w:p>
    <w:p w14:paraId="2832265B" w14:textId="77777777" w:rsidR="000318DD" w:rsidRPr="0085331D" w:rsidRDefault="000318DD" w:rsidP="0085331D">
      <w:pPr>
        <w:pBdr>
          <w:top w:val="double" w:sz="4" w:space="1" w:color="auto"/>
          <w:left w:val="double" w:sz="4" w:space="4" w:color="auto"/>
          <w:bottom w:val="double" w:sz="4" w:space="8" w:color="auto"/>
          <w:right w:val="double" w:sz="4" w:space="4" w:color="auto"/>
        </w:pBdr>
        <w:shd w:val="clear" w:color="auto" w:fill="E0E0E0"/>
        <w:tabs>
          <w:tab w:val="left" w:pos="540"/>
          <w:tab w:val="left" w:pos="990"/>
        </w:tabs>
        <w:spacing w:line="360" w:lineRule="auto"/>
        <w:ind w:left="990" w:right="-18" w:hanging="990"/>
        <w:jc w:val="both"/>
        <w:rPr>
          <w:rFonts w:ascii="Arial" w:hAnsi="Arial" w:cs="Arial"/>
          <w:sz w:val="24"/>
          <w:szCs w:val="24"/>
        </w:rPr>
      </w:pPr>
    </w:p>
    <w:p w14:paraId="26F63E3D" w14:textId="3DDA30F1" w:rsidR="000318DD" w:rsidRPr="0085331D" w:rsidRDefault="000361F8" w:rsidP="0085331D">
      <w:pPr>
        <w:pBdr>
          <w:top w:val="double" w:sz="4" w:space="1" w:color="auto"/>
          <w:left w:val="double" w:sz="4" w:space="4" w:color="auto"/>
          <w:bottom w:val="double" w:sz="4" w:space="8" w:color="auto"/>
          <w:right w:val="double" w:sz="4" w:space="4" w:color="auto"/>
        </w:pBdr>
        <w:shd w:val="clear" w:color="auto" w:fill="E0E0E0"/>
        <w:tabs>
          <w:tab w:val="left" w:pos="360"/>
          <w:tab w:val="left" w:pos="3600"/>
        </w:tabs>
        <w:spacing w:line="360" w:lineRule="auto"/>
        <w:ind w:left="360" w:right="-18" w:hanging="360"/>
        <w:jc w:val="both"/>
        <w:rPr>
          <w:rFonts w:ascii="Arial" w:hAnsi="Arial" w:cs="Arial"/>
          <w:sz w:val="24"/>
          <w:szCs w:val="24"/>
        </w:rPr>
      </w:pPr>
      <w:r w:rsidRPr="0085331D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D74F0F" wp14:editId="5308A966">
                <wp:simplePos x="0" y="0"/>
                <wp:positionH relativeFrom="column">
                  <wp:posOffset>3617595</wp:posOffset>
                </wp:positionH>
                <wp:positionV relativeFrom="paragraph">
                  <wp:posOffset>123825</wp:posOffset>
                </wp:positionV>
                <wp:extent cx="2971800" cy="0"/>
                <wp:effectExtent l="0" t="0" r="0" b="0"/>
                <wp:wrapNone/>
                <wp:docPr id="2128313261" name="Lin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07C88" id="Line 8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85pt,9.75pt" to="518.8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"/>
            </w:pict>
          </mc:Fallback>
        </mc:AlternateContent>
      </w:r>
      <w:r w:rsidR="00530D42" w:rsidRPr="0085331D">
        <w:rPr>
          <w:rFonts w:ascii="Arial" w:hAnsi="Arial" w:cs="Arial"/>
          <w:b/>
          <w:sz w:val="24"/>
          <w:szCs w:val="24"/>
        </w:rPr>
        <w:t xml:space="preserve">So ordered this date, </w:t>
      </w:r>
      <w:r w:rsidR="00530D42" w:rsidRPr="0085331D">
        <w:rPr>
          <w:rFonts w:ascii="Arial" w:hAnsi="Arial" w:cs="Arial"/>
          <w:sz w:val="24"/>
          <w:szCs w:val="24"/>
        </w:rPr>
        <w:t>_______________</w:t>
      </w:r>
      <w:r w:rsidR="00036DCA" w:rsidRPr="0085331D">
        <w:rPr>
          <w:rFonts w:ascii="Arial" w:hAnsi="Arial" w:cs="Arial"/>
          <w:sz w:val="24"/>
          <w:szCs w:val="24"/>
        </w:rPr>
        <w:t>___</w:t>
      </w:r>
    </w:p>
    <w:p w14:paraId="4FBE6115" w14:textId="77777777" w:rsidR="00530D42" w:rsidRPr="0085331D" w:rsidRDefault="00530D42" w:rsidP="0085331D">
      <w:pPr>
        <w:pBdr>
          <w:top w:val="double" w:sz="4" w:space="1" w:color="auto"/>
          <w:left w:val="double" w:sz="4" w:space="4" w:color="auto"/>
          <w:bottom w:val="double" w:sz="4" w:space="8" w:color="auto"/>
          <w:right w:val="double" w:sz="4" w:space="4" w:color="auto"/>
        </w:pBdr>
        <w:shd w:val="clear" w:color="auto" w:fill="E0E0E0"/>
        <w:tabs>
          <w:tab w:val="left" w:pos="360"/>
          <w:tab w:val="left" w:pos="7020"/>
        </w:tabs>
        <w:spacing w:line="360" w:lineRule="auto"/>
        <w:ind w:left="360" w:right="-18" w:hanging="360"/>
        <w:jc w:val="both"/>
        <w:rPr>
          <w:rFonts w:ascii="Arial" w:hAnsi="Arial" w:cs="Arial"/>
          <w:b/>
          <w:sz w:val="24"/>
          <w:szCs w:val="24"/>
        </w:rPr>
      </w:pPr>
      <w:r w:rsidRPr="0085331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D31551" w:rsidRPr="0085331D">
        <w:rPr>
          <w:rFonts w:ascii="Arial" w:hAnsi="Arial" w:cs="Arial"/>
          <w:sz w:val="24"/>
          <w:szCs w:val="24"/>
        </w:rPr>
        <w:t>Judge/Commissioner</w:t>
      </w:r>
      <w:r w:rsidRPr="0085331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14:paraId="559F41F0" w14:textId="77777777" w:rsidR="009A6FF5" w:rsidRDefault="009A6FF5" w:rsidP="000D32B6">
      <w:pPr>
        <w:jc w:val="both"/>
        <w:rPr>
          <w:rFonts w:ascii="Arial" w:hAnsi="Arial" w:cs="Arial"/>
          <w:b/>
          <w:sz w:val="24"/>
          <w:szCs w:val="24"/>
        </w:rPr>
      </w:pPr>
    </w:p>
    <w:p w14:paraId="5AE19144" w14:textId="77777777" w:rsidR="0085331D" w:rsidRDefault="0085331D" w:rsidP="000D32B6">
      <w:pPr>
        <w:jc w:val="both"/>
        <w:rPr>
          <w:rFonts w:ascii="Arial" w:hAnsi="Arial" w:cs="Arial"/>
          <w:b/>
          <w:sz w:val="24"/>
          <w:szCs w:val="24"/>
        </w:rPr>
      </w:pPr>
    </w:p>
    <w:p w14:paraId="6F410B62" w14:textId="77777777" w:rsidR="0085331D" w:rsidRDefault="0085331D" w:rsidP="000D32B6">
      <w:pPr>
        <w:jc w:val="both"/>
        <w:rPr>
          <w:rFonts w:ascii="Arial" w:hAnsi="Arial" w:cs="Arial"/>
          <w:b/>
          <w:sz w:val="24"/>
          <w:szCs w:val="24"/>
        </w:rPr>
      </w:pPr>
    </w:p>
    <w:p w14:paraId="215FA973" w14:textId="77777777" w:rsidR="0085331D" w:rsidRDefault="0085331D" w:rsidP="000D32B6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1058"/>
        <w:gridCol w:w="2216"/>
        <w:gridCol w:w="239"/>
        <w:gridCol w:w="1620"/>
        <w:gridCol w:w="3599"/>
        <w:gridCol w:w="3599"/>
      </w:tblGrid>
      <w:tr w:rsidR="00601E36" w:rsidRPr="0085331D" w14:paraId="07865E9B" w14:textId="77777777" w:rsidTr="004341C8">
        <w:trPr>
          <w:gridAfter w:val="1"/>
          <w:wAfter w:w="3599" w:type="dxa"/>
          <w:trHeight w:val="456"/>
        </w:trPr>
        <w:tc>
          <w:tcPr>
            <w:tcW w:w="5271" w:type="dxa"/>
            <w:gridSpan w:val="3"/>
            <w:tcBorders>
              <w:bottom w:val="nil"/>
            </w:tcBorders>
          </w:tcPr>
          <w:p w14:paraId="59B16FD3" w14:textId="1B4CB1A3" w:rsidR="0085331D" w:rsidRPr="0085331D" w:rsidRDefault="00601E36" w:rsidP="0085331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331D">
              <w:rPr>
                <w:rFonts w:ascii="Arial" w:hAnsi="Arial" w:cs="Arial"/>
                <w:b/>
                <w:sz w:val="24"/>
                <w:szCs w:val="24"/>
              </w:rPr>
              <w:t>FOR DEPARTMENT OF JUSTICE ONLY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071BD11D" w14:textId="77777777" w:rsidR="00601E36" w:rsidRPr="0085331D" w:rsidRDefault="00601E36" w:rsidP="0085331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19" w:type="dxa"/>
            <w:gridSpan w:val="2"/>
            <w:tcBorders>
              <w:bottom w:val="nil"/>
            </w:tcBorders>
            <w:vAlign w:val="bottom"/>
          </w:tcPr>
          <w:p w14:paraId="513208BF" w14:textId="77777777" w:rsidR="00601E36" w:rsidRPr="0085331D" w:rsidRDefault="00601E36" w:rsidP="0085331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331D">
              <w:rPr>
                <w:rFonts w:ascii="Arial" w:hAnsi="Arial" w:cs="Arial"/>
                <w:b/>
                <w:sz w:val="24"/>
                <w:szCs w:val="24"/>
              </w:rPr>
              <w:t>COURT STAFF ONLY</w:t>
            </w:r>
          </w:p>
        </w:tc>
      </w:tr>
      <w:tr w:rsidR="0024670C" w:rsidRPr="0085331D" w14:paraId="6D9B69F9" w14:textId="77777777" w:rsidTr="0085331D">
        <w:trPr>
          <w:gridAfter w:val="1"/>
          <w:wAfter w:w="3599" w:type="dxa"/>
        </w:trPr>
        <w:tc>
          <w:tcPr>
            <w:tcW w:w="5271" w:type="dxa"/>
            <w:gridSpan w:val="3"/>
            <w:tcBorders>
              <w:top w:val="nil"/>
              <w:bottom w:val="nil"/>
            </w:tcBorders>
          </w:tcPr>
          <w:p w14:paraId="48E82445" w14:textId="77777777" w:rsidR="0024670C" w:rsidRPr="0085331D" w:rsidRDefault="008A7676" w:rsidP="0085331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33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31D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85331D">
              <w:rPr>
                <w:rFonts w:ascii="Arial" w:hAnsi="Arial" w:cs="Arial"/>
                <w:b/>
                <w:sz w:val="24"/>
                <w:szCs w:val="24"/>
              </w:rPr>
            </w:r>
            <w:r w:rsidRPr="008533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533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85331D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85331D">
              <w:rPr>
                <w:rFonts w:ascii="Arial" w:hAnsi="Arial" w:cs="Arial"/>
                <w:sz w:val="24"/>
                <w:szCs w:val="24"/>
              </w:rPr>
              <w:t>So</w:t>
            </w:r>
            <w:r w:rsidRPr="008533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Pr="0085331D">
              <w:rPr>
                <w:rFonts w:ascii="Arial" w:hAnsi="Arial" w:cs="Arial"/>
                <w:sz w:val="24"/>
                <w:szCs w:val="24"/>
              </w:rPr>
              <w:t>Approved</w:t>
            </w:r>
            <w:proofErr w:type="gramEnd"/>
            <w:r w:rsidRPr="0085331D">
              <w:rPr>
                <w:rFonts w:ascii="Arial" w:hAnsi="Arial" w:cs="Arial"/>
                <w:sz w:val="24"/>
                <w:szCs w:val="24"/>
              </w:rPr>
              <w:t>, and a nolle prosequi is hereby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0CC43B3E" w14:textId="77777777" w:rsidR="0024670C" w:rsidRPr="0085331D" w:rsidRDefault="0024670C" w:rsidP="0085331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14:paraId="5F217AA2" w14:textId="77777777" w:rsidR="0024670C" w:rsidRPr="0085331D" w:rsidRDefault="0024670C" w:rsidP="0085331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</w:tcBorders>
            <w:vAlign w:val="bottom"/>
          </w:tcPr>
          <w:p w14:paraId="226A9323" w14:textId="77777777" w:rsidR="0024670C" w:rsidRPr="0085331D" w:rsidRDefault="0024670C" w:rsidP="008533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988" w:rsidRPr="0085331D" w14:paraId="3DA1AF92" w14:textId="77777777" w:rsidTr="004341C8">
        <w:trPr>
          <w:trHeight w:val="619"/>
        </w:trPr>
        <w:tc>
          <w:tcPr>
            <w:tcW w:w="5271" w:type="dxa"/>
            <w:gridSpan w:val="3"/>
            <w:tcBorders>
              <w:top w:val="nil"/>
              <w:bottom w:val="nil"/>
            </w:tcBorders>
          </w:tcPr>
          <w:p w14:paraId="7E3D6180" w14:textId="77777777" w:rsidR="008D1988" w:rsidRPr="0085331D" w:rsidRDefault="001E5611" w:rsidP="0085331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331D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8A7676" w:rsidRPr="0085331D">
              <w:rPr>
                <w:rFonts w:ascii="Arial" w:hAnsi="Arial" w:cs="Arial"/>
                <w:sz w:val="24"/>
                <w:szCs w:val="24"/>
              </w:rPr>
              <w:t>entered on the above charge/incidents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13D26902" w14:textId="77777777" w:rsidR="008D1988" w:rsidRPr="0085331D" w:rsidRDefault="008D1988" w:rsidP="0085331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  <w:right w:val="nil"/>
            </w:tcBorders>
            <w:vAlign w:val="bottom"/>
          </w:tcPr>
          <w:p w14:paraId="0A132ECC" w14:textId="77777777" w:rsidR="008D1988" w:rsidRPr="0085331D" w:rsidRDefault="008D1988" w:rsidP="004341C8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85331D">
              <w:rPr>
                <w:rFonts w:ascii="Arial" w:hAnsi="Arial" w:cs="Arial"/>
                <w:sz w:val="24"/>
                <w:szCs w:val="24"/>
              </w:rPr>
              <w:t xml:space="preserve"> Arrest Date: 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CF6FD03" w14:textId="77777777" w:rsidR="008D1988" w:rsidRPr="0085331D" w:rsidRDefault="008D1988" w:rsidP="0085331D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8533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33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331D">
              <w:rPr>
                <w:rFonts w:ascii="Arial" w:hAnsi="Arial" w:cs="Arial"/>
                <w:sz w:val="24"/>
                <w:szCs w:val="24"/>
              </w:rPr>
            </w:r>
            <w:r w:rsidRPr="008533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99" w:type="dxa"/>
            <w:tcBorders>
              <w:top w:val="nil"/>
              <w:bottom w:val="nil"/>
            </w:tcBorders>
            <w:vAlign w:val="bottom"/>
          </w:tcPr>
          <w:p w14:paraId="4A5518B5" w14:textId="77777777" w:rsidR="008D1988" w:rsidRPr="0085331D" w:rsidRDefault="008D1988" w:rsidP="008533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676" w:rsidRPr="0085331D" w14:paraId="318FA3E7" w14:textId="77777777" w:rsidTr="004341C8">
        <w:trPr>
          <w:gridAfter w:val="1"/>
          <w:wAfter w:w="3599" w:type="dxa"/>
          <w:trHeight w:val="474"/>
        </w:trPr>
        <w:tc>
          <w:tcPr>
            <w:tcW w:w="305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ED94961" w14:textId="77777777" w:rsidR="008A7676" w:rsidRPr="0085331D" w:rsidRDefault="008A7676" w:rsidP="004341C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33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31D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85331D">
              <w:rPr>
                <w:rFonts w:ascii="Arial" w:hAnsi="Arial" w:cs="Arial"/>
                <w:b/>
                <w:sz w:val="24"/>
                <w:szCs w:val="24"/>
              </w:rPr>
            </w:r>
            <w:r w:rsidRPr="008533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533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85331D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85331D">
              <w:rPr>
                <w:rFonts w:ascii="Arial" w:hAnsi="Arial" w:cs="Arial"/>
                <w:sz w:val="24"/>
                <w:szCs w:val="24"/>
              </w:rPr>
              <w:t>Disapproved (reason):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0E10A2B" w14:textId="77777777" w:rsidR="008A7676" w:rsidRPr="0085331D" w:rsidRDefault="008A7676" w:rsidP="0085331D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8533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33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331D">
              <w:rPr>
                <w:rFonts w:ascii="Arial" w:hAnsi="Arial" w:cs="Arial"/>
                <w:sz w:val="24"/>
                <w:szCs w:val="24"/>
              </w:rPr>
            </w:r>
            <w:r w:rsidRPr="008533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044FFE3F" w14:textId="77777777" w:rsidR="008A7676" w:rsidRPr="0085331D" w:rsidRDefault="008A7676" w:rsidP="0085331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19" w:type="dxa"/>
            <w:gridSpan w:val="2"/>
            <w:tcBorders>
              <w:top w:val="nil"/>
              <w:bottom w:val="nil"/>
            </w:tcBorders>
            <w:vAlign w:val="bottom"/>
          </w:tcPr>
          <w:p w14:paraId="0BD97CA6" w14:textId="77777777" w:rsidR="008A7676" w:rsidRPr="0085331D" w:rsidRDefault="008A7676" w:rsidP="008533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676" w:rsidRPr="0085331D" w14:paraId="696D7E46" w14:textId="77777777" w:rsidTr="004341C8">
        <w:trPr>
          <w:gridAfter w:val="1"/>
          <w:wAfter w:w="3599" w:type="dxa"/>
          <w:trHeight w:val="483"/>
        </w:trPr>
        <w:tc>
          <w:tcPr>
            <w:tcW w:w="5271" w:type="dxa"/>
            <w:gridSpan w:val="3"/>
            <w:tcBorders>
              <w:top w:val="nil"/>
            </w:tcBorders>
            <w:vAlign w:val="bottom"/>
          </w:tcPr>
          <w:p w14:paraId="6E8FA636" w14:textId="77777777" w:rsidR="008A7676" w:rsidRPr="0085331D" w:rsidRDefault="008A7676" w:rsidP="0085331D">
            <w:pPr>
              <w:spacing w:line="36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8533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33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331D">
              <w:rPr>
                <w:rFonts w:ascii="Arial" w:hAnsi="Arial" w:cs="Arial"/>
                <w:sz w:val="24"/>
                <w:szCs w:val="24"/>
              </w:rPr>
            </w:r>
            <w:r w:rsidRPr="008533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17E868E5" w14:textId="77777777" w:rsidR="008A7676" w:rsidRPr="0085331D" w:rsidRDefault="008A7676" w:rsidP="0085331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1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A0CD5A9" w14:textId="77777777" w:rsidR="008A7676" w:rsidRPr="0085331D" w:rsidRDefault="008A7676" w:rsidP="0085331D">
            <w:pPr>
              <w:spacing w:line="36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33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533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331D">
              <w:rPr>
                <w:rFonts w:ascii="Arial" w:hAnsi="Arial" w:cs="Arial"/>
                <w:sz w:val="24"/>
                <w:szCs w:val="24"/>
              </w:rPr>
            </w:r>
            <w:r w:rsidRPr="008533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D1988" w:rsidRPr="0085331D" w14:paraId="48AC6016" w14:textId="77777777" w:rsidTr="004341C8">
        <w:trPr>
          <w:gridAfter w:val="1"/>
          <w:wAfter w:w="3599" w:type="dxa"/>
          <w:trHeight w:val="519"/>
        </w:trPr>
        <w:tc>
          <w:tcPr>
            <w:tcW w:w="5271" w:type="dxa"/>
            <w:gridSpan w:val="3"/>
            <w:vAlign w:val="bottom"/>
          </w:tcPr>
          <w:p w14:paraId="28922104" w14:textId="77777777" w:rsidR="008D1988" w:rsidRPr="0085331D" w:rsidRDefault="008D1988" w:rsidP="0085331D">
            <w:pPr>
              <w:spacing w:line="36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8533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33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331D">
              <w:rPr>
                <w:rFonts w:ascii="Arial" w:hAnsi="Arial" w:cs="Arial"/>
                <w:sz w:val="24"/>
                <w:szCs w:val="24"/>
              </w:rPr>
            </w:r>
            <w:r w:rsidRPr="008533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09096B47" w14:textId="77777777" w:rsidR="008D1988" w:rsidRPr="0085331D" w:rsidRDefault="008D1988" w:rsidP="0085331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19" w:type="dxa"/>
            <w:gridSpan w:val="2"/>
            <w:tcBorders>
              <w:top w:val="single" w:sz="4" w:space="0" w:color="auto"/>
              <w:bottom w:val="nil"/>
            </w:tcBorders>
          </w:tcPr>
          <w:p w14:paraId="49652795" w14:textId="77777777" w:rsidR="008D1988" w:rsidRPr="0085331D" w:rsidRDefault="008D1988" w:rsidP="0085331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331D">
              <w:rPr>
                <w:rFonts w:ascii="Arial" w:hAnsi="Arial" w:cs="Arial"/>
                <w:sz w:val="24"/>
                <w:szCs w:val="24"/>
              </w:rPr>
              <w:t>Name of Arresting Officer</w:t>
            </w:r>
          </w:p>
        </w:tc>
      </w:tr>
      <w:tr w:rsidR="008D1988" w:rsidRPr="0085331D" w14:paraId="1D84A539" w14:textId="77777777" w:rsidTr="004341C8">
        <w:trPr>
          <w:gridAfter w:val="1"/>
          <w:wAfter w:w="3599" w:type="dxa"/>
          <w:trHeight w:val="546"/>
        </w:trPr>
        <w:tc>
          <w:tcPr>
            <w:tcW w:w="5271" w:type="dxa"/>
            <w:gridSpan w:val="3"/>
            <w:vAlign w:val="bottom"/>
          </w:tcPr>
          <w:p w14:paraId="17EF077B" w14:textId="77777777" w:rsidR="008D1988" w:rsidRPr="0085331D" w:rsidRDefault="008D1988" w:rsidP="0085331D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8533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33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331D">
              <w:rPr>
                <w:rFonts w:ascii="Arial" w:hAnsi="Arial" w:cs="Arial"/>
                <w:sz w:val="24"/>
                <w:szCs w:val="24"/>
              </w:rPr>
            </w:r>
            <w:r w:rsidRPr="008533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47FECB35" w14:textId="77777777" w:rsidR="008D1988" w:rsidRPr="0085331D" w:rsidRDefault="008D1988" w:rsidP="0085331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19" w:type="dxa"/>
            <w:gridSpan w:val="2"/>
            <w:tcBorders>
              <w:top w:val="nil"/>
              <w:bottom w:val="nil"/>
            </w:tcBorders>
          </w:tcPr>
          <w:p w14:paraId="14C67BB6" w14:textId="77777777" w:rsidR="008D1988" w:rsidRPr="0085331D" w:rsidRDefault="008D1988" w:rsidP="0085331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1988" w:rsidRPr="0085331D" w14:paraId="1251E6F0" w14:textId="77777777" w:rsidTr="004341C8">
        <w:trPr>
          <w:gridAfter w:val="1"/>
          <w:wAfter w:w="3599" w:type="dxa"/>
          <w:trHeight w:val="528"/>
        </w:trPr>
        <w:tc>
          <w:tcPr>
            <w:tcW w:w="1997" w:type="dxa"/>
            <w:tcBorders>
              <w:right w:val="nil"/>
            </w:tcBorders>
            <w:vAlign w:val="bottom"/>
          </w:tcPr>
          <w:p w14:paraId="04C346B7" w14:textId="77777777" w:rsidR="008D1988" w:rsidRPr="0085331D" w:rsidRDefault="008D1988" w:rsidP="0085331D">
            <w:pPr>
              <w:spacing w:line="36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33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533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331D">
              <w:rPr>
                <w:rFonts w:ascii="Arial" w:hAnsi="Arial" w:cs="Arial"/>
                <w:sz w:val="24"/>
                <w:szCs w:val="24"/>
              </w:rPr>
            </w:r>
            <w:r w:rsidRPr="008533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74" w:type="dxa"/>
            <w:gridSpan w:val="2"/>
            <w:tcBorders>
              <w:left w:val="nil"/>
            </w:tcBorders>
            <w:vAlign w:val="bottom"/>
          </w:tcPr>
          <w:p w14:paraId="527C8723" w14:textId="77777777" w:rsidR="008D1988" w:rsidRPr="0085331D" w:rsidRDefault="008D1988" w:rsidP="0085331D">
            <w:pPr>
              <w:spacing w:line="36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33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533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331D">
              <w:rPr>
                <w:rFonts w:ascii="Arial" w:hAnsi="Arial" w:cs="Arial"/>
                <w:sz w:val="24"/>
                <w:szCs w:val="24"/>
              </w:rPr>
            </w:r>
            <w:r w:rsidRPr="008533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0E592D73" w14:textId="77777777" w:rsidR="008D1988" w:rsidRPr="0085331D" w:rsidRDefault="008D1988" w:rsidP="0085331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19" w:type="dxa"/>
            <w:gridSpan w:val="2"/>
            <w:tcBorders>
              <w:top w:val="nil"/>
            </w:tcBorders>
            <w:vAlign w:val="bottom"/>
          </w:tcPr>
          <w:p w14:paraId="0E313F31" w14:textId="77777777" w:rsidR="008D1988" w:rsidRPr="0085331D" w:rsidRDefault="008D1988" w:rsidP="0085331D">
            <w:pPr>
              <w:spacing w:line="36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33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533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331D">
              <w:rPr>
                <w:rFonts w:ascii="Arial" w:hAnsi="Arial" w:cs="Arial"/>
                <w:sz w:val="24"/>
                <w:szCs w:val="24"/>
              </w:rPr>
            </w:r>
            <w:r w:rsidRPr="008533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33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D1988" w:rsidRPr="0085331D" w14:paraId="30947DCC" w14:textId="77777777" w:rsidTr="004341C8">
        <w:trPr>
          <w:gridAfter w:val="1"/>
          <w:wAfter w:w="3599" w:type="dxa"/>
          <w:trHeight w:val="456"/>
        </w:trPr>
        <w:tc>
          <w:tcPr>
            <w:tcW w:w="1997" w:type="dxa"/>
            <w:tcBorders>
              <w:right w:val="nil"/>
            </w:tcBorders>
          </w:tcPr>
          <w:p w14:paraId="6B153823" w14:textId="77777777" w:rsidR="008D1988" w:rsidRPr="0085331D" w:rsidRDefault="008D1988" w:rsidP="008533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31D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3274" w:type="dxa"/>
            <w:gridSpan w:val="2"/>
            <w:tcBorders>
              <w:left w:val="nil"/>
            </w:tcBorders>
          </w:tcPr>
          <w:p w14:paraId="28178456" w14:textId="77777777" w:rsidR="008D1988" w:rsidRPr="0085331D" w:rsidRDefault="008D1988" w:rsidP="0085331D">
            <w:pPr>
              <w:spacing w:line="36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31D">
              <w:rPr>
                <w:rFonts w:ascii="Arial" w:hAnsi="Arial" w:cs="Arial"/>
                <w:sz w:val="24"/>
                <w:szCs w:val="24"/>
              </w:rPr>
              <w:t>Deputy Attorney General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293CA731" w14:textId="77777777" w:rsidR="008D1988" w:rsidRPr="0085331D" w:rsidRDefault="008D1988" w:rsidP="0085331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19" w:type="dxa"/>
            <w:gridSpan w:val="2"/>
            <w:vAlign w:val="bottom"/>
          </w:tcPr>
          <w:p w14:paraId="16E6D560" w14:textId="77777777" w:rsidR="008D1988" w:rsidRPr="0085331D" w:rsidRDefault="008D1988" w:rsidP="008533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31D">
              <w:rPr>
                <w:rFonts w:ascii="Arial" w:hAnsi="Arial" w:cs="Arial"/>
                <w:sz w:val="24"/>
                <w:szCs w:val="24"/>
              </w:rPr>
              <w:t>Department/Agency</w:t>
            </w:r>
          </w:p>
        </w:tc>
      </w:tr>
    </w:tbl>
    <w:p w14:paraId="477295D6" w14:textId="77777777" w:rsidR="004341C8" w:rsidRDefault="0085331D" w:rsidP="009A6FF5">
      <w:pPr>
        <w:ind w:right="-900"/>
        <w:rPr>
          <w:sz w:val="18"/>
          <w:szCs w:val="18"/>
        </w:rPr>
      </w:pP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</w:p>
    <w:p w14:paraId="4BAABE3F" w14:textId="3869A1D7" w:rsidR="009E279D" w:rsidRPr="004341C8" w:rsidRDefault="0085331D" w:rsidP="009A6FF5">
      <w:pPr>
        <w:ind w:right="-900"/>
        <w:rPr>
          <w:rFonts w:ascii="Arial" w:hAnsi="Arial" w:cs="Arial"/>
          <w:sz w:val="24"/>
          <w:szCs w:val="24"/>
        </w:rPr>
      </w:pPr>
      <w:r>
        <w:rPr>
          <w:sz w:val="18"/>
          <w:szCs w:val="18"/>
        </w:rPr>
        <w:br/>
      </w:r>
    </w:p>
    <w:p w14:paraId="7A9AEC58" w14:textId="77777777" w:rsidR="004341C8" w:rsidRDefault="000D32B6" w:rsidP="004341C8">
      <w:pPr>
        <w:spacing w:line="360" w:lineRule="auto"/>
        <w:ind w:right="-900"/>
        <w:rPr>
          <w:rFonts w:ascii="Arial" w:hAnsi="Arial" w:cs="Arial"/>
          <w:sz w:val="24"/>
          <w:szCs w:val="24"/>
        </w:rPr>
      </w:pPr>
      <w:r w:rsidRPr="004341C8">
        <w:rPr>
          <w:rFonts w:ascii="Arial" w:hAnsi="Arial" w:cs="Arial"/>
          <w:sz w:val="24"/>
          <w:szCs w:val="24"/>
        </w:rPr>
        <w:t xml:space="preserve">CC: </w:t>
      </w:r>
      <w:r w:rsidRPr="004341C8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 w:rsidRPr="004341C8">
        <w:rPr>
          <w:rFonts w:ascii="Arial" w:hAnsi="Arial" w:cs="Arial"/>
          <w:sz w:val="24"/>
          <w:szCs w:val="24"/>
        </w:rPr>
        <w:instrText xml:space="preserve"> FORMCHECKBOX </w:instrText>
      </w:r>
      <w:r w:rsidRPr="004341C8">
        <w:rPr>
          <w:rFonts w:ascii="Arial" w:hAnsi="Arial" w:cs="Arial"/>
          <w:sz w:val="24"/>
          <w:szCs w:val="24"/>
        </w:rPr>
      </w:r>
      <w:r w:rsidRPr="004341C8">
        <w:rPr>
          <w:rFonts w:ascii="Arial" w:hAnsi="Arial" w:cs="Arial"/>
          <w:sz w:val="24"/>
          <w:szCs w:val="24"/>
        </w:rPr>
        <w:fldChar w:fldCharType="separate"/>
      </w:r>
      <w:r w:rsidRPr="004341C8">
        <w:rPr>
          <w:rFonts w:ascii="Arial" w:hAnsi="Arial" w:cs="Arial"/>
          <w:sz w:val="24"/>
          <w:szCs w:val="24"/>
        </w:rPr>
        <w:fldChar w:fldCharType="end"/>
      </w:r>
      <w:bookmarkEnd w:id="15"/>
      <w:r w:rsidRPr="004341C8">
        <w:rPr>
          <w:rFonts w:ascii="Arial" w:hAnsi="Arial" w:cs="Arial"/>
          <w:sz w:val="24"/>
          <w:szCs w:val="24"/>
        </w:rPr>
        <w:t xml:space="preserve">  </w:t>
      </w:r>
      <w:r w:rsidR="008731E3" w:rsidRPr="004341C8">
        <w:rPr>
          <w:rFonts w:ascii="Arial" w:hAnsi="Arial" w:cs="Arial"/>
          <w:sz w:val="24"/>
          <w:szCs w:val="24"/>
        </w:rPr>
        <w:t>Complainant</w:t>
      </w:r>
      <w:r w:rsidRPr="004341C8">
        <w:rPr>
          <w:rFonts w:ascii="Arial" w:hAnsi="Arial" w:cs="Arial"/>
          <w:sz w:val="24"/>
          <w:szCs w:val="24"/>
        </w:rPr>
        <w:t xml:space="preserve">  </w:t>
      </w:r>
      <w:r w:rsidRPr="004341C8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"/>
      <w:r w:rsidRPr="004341C8">
        <w:rPr>
          <w:rFonts w:ascii="Arial" w:hAnsi="Arial" w:cs="Arial"/>
          <w:sz w:val="24"/>
          <w:szCs w:val="24"/>
        </w:rPr>
        <w:instrText xml:space="preserve"> FORMCHECKBOX </w:instrText>
      </w:r>
      <w:r w:rsidRPr="004341C8">
        <w:rPr>
          <w:rFonts w:ascii="Arial" w:hAnsi="Arial" w:cs="Arial"/>
          <w:sz w:val="24"/>
          <w:szCs w:val="24"/>
        </w:rPr>
      </w:r>
      <w:r w:rsidRPr="004341C8">
        <w:rPr>
          <w:rFonts w:ascii="Arial" w:hAnsi="Arial" w:cs="Arial"/>
          <w:sz w:val="24"/>
          <w:szCs w:val="24"/>
        </w:rPr>
        <w:fldChar w:fldCharType="separate"/>
      </w:r>
      <w:r w:rsidRPr="004341C8">
        <w:rPr>
          <w:rFonts w:ascii="Arial" w:hAnsi="Arial" w:cs="Arial"/>
          <w:sz w:val="24"/>
          <w:szCs w:val="24"/>
        </w:rPr>
        <w:fldChar w:fldCharType="end"/>
      </w:r>
      <w:bookmarkEnd w:id="16"/>
      <w:r w:rsidRPr="004341C8">
        <w:rPr>
          <w:rFonts w:ascii="Arial" w:hAnsi="Arial" w:cs="Arial"/>
          <w:sz w:val="24"/>
          <w:szCs w:val="24"/>
        </w:rPr>
        <w:t xml:space="preserve">  </w:t>
      </w:r>
      <w:r w:rsidR="008731E3" w:rsidRPr="004341C8">
        <w:rPr>
          <w:rFonts w:ascii="Arial" w:hAnsi="Arial" w:cs="Arial"/>
          <w:sz w:val="24"/>
          <w:szCs w:val="24"/>
        </w:rPr>
        <w:t>Defendant</w:t>
      </w:r>
      <w:r w:rsidR="001A0C32" w:rsidRPr="004341C8">
        <w:rPr>
          <w:rFonts w:ascii="Arial" w:hAnsi="Arial" w:cs="Arial"/>
          <w:sz w:val="24"/>
          <w:szCs w:val="24"/>
        </w:rPr>
        <w:t xml:space="preserve">/Respondent </w:t>
      </w:r>
      <w:r w:rsidRPr="004341C8">
        <w:rPr>
          <w:rFonts w:ascii="Arial" w:hAnsi="Arial" w:cs="Arial"/>
          <w:sz w:val="24"/>
          <w:szCs w:val="24"/>
        </w:rPr>
        <w:t xml:space="preserve"> </w:t>
      </w:r>
      <w:r w:rsidRPr="004341C8"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 w:rsidRPr="004341C8">
        <w:rPr>
          <w:rFonts w:ascii="Arial" w:hAnsi="Arial" w:cs="Arial"/>
          <w:sz w:val="24"/>
          <w:szCs w:val="24"/>
        </w:rPr>
        <w:instrText xml:space="preserve"> FORMCHECKBOX </w:instrText>
      </w:r>
      <w:r w:rsidRPr="004341C8">
        <w:rPr>
          <w:rFonts w:ascii="Arial" w:hAnsi="Arial" w:cs="Arial"/>
          <w:sz w:val="24"/>
          <w:szCs w:val="24"/>
        </w:rPr>
      </w:r>
      <w:r w:rsidRPr="004341C8">
        <w:rPr>
          <w:rFonts w:ascii="Arial" w:hAnsi="Arial" w:cs="Arial"/>
          <w:sz w:val="24"/>
          <w:szCs w:val="24"/>
        </w:rPr>
        <w:fldChar w:fldCharType="separate"/>
      </w:r>
      <w:r w:rsidRPr="004341C8">
        <w:rPr>
          <w:rFonts w:ascii="Arial" w:hAnsi="Arial" w:cs="Arial"/>
          <w:sz w:val="24"/>
          <w:szCs w:val="24"/>
        </w:rPr>
        <w:fldChar w:fldCharType="end"/>
      </w:r>
      <w:bookmarkEnd w:id="17"/>
      <w:r w:rsidRPr="004341C8">
        <w:rPr>
          <w:rFonts w:ascii="Arial" w:hAnsi="Arial" w:cs="Arial"/>
          <w:sz w:val="24"/>
          <w:szCs w:val="24"/>
        </w:rPr>
        <w:t xml:space="preserve"> </w:t>
      </w:r>
      <w:r w:rsidR="008731E3" w:rsidRPr="004341C8">
        <w:rPr>
          <w:rFonts w:ascii="Arial" w:hAnsi="Arial" w:cs="Arial"/>
          <w:sz w:val="24"/>
          <w:szCs w:val="24"/>
        </w:rPr>
        <w:t xml:space="preserve">Public Defender/Attorney </w:t>
      </w:r>
      <w:r w:rsidRPr="004341C8">
        <w:rPr>
          <w:rFonts w:ascii="Arial" w:hAnsi="Arial"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 w:rsidRPr="004341C8">
        <w:rPr>
          <w:rFonts w:ascii="Arial" w:hAnsi="Arial" w:cs="Arial"/>
          <w:sz w:val="24"/>
          <w:szCs w:val="24"/>
        </w:rPr>
        <w:instrText xml:space="preserve"> FORMCHECKBOX </w:instrText>
      </w:r>
      <w:r w:rsidRPr="004341C8">
        <w:rPr>
          <w:rFonts w:ascii="Arial" w:hAnsi="Arial" w:cs="Arial"/>
          <w:sz w:val="24"/>
          <w:szCs w:val="24"/>
        </w:rPr>
      </w:r>
      <w:r w:rsidRPr="004341C8">
        <w:rPr>
          <w:rFonts w:ascii="Arial" w:hAnsi="Arial" w:cs="Arial"/>
          <w:sz w:val="24"/>
          <w:szCs w:val="24"/>
        </w:rPr>
        <w:fldChar w:fldCharType="separate"/>
      </w:r>
      <w:r w:rsidRPr="004341C8">
        <w:rPr>
          <w:rFonts w:ascii="Arial" w:hAnsi="Arial" w:cs="Arial"/>
          <w:sz w:val="24"/>
          <w:szCs w:val="24"/>
        </w:rPr>
        <w:fldChar w:fldCharType="end"/>
      </w:r>
      <w:bookmarkEnd w:id="18"/>
      <w:r w:rsidRPr="004341C8">
        <w:rPr>
          <w:rFonts w:ascii="Arial" w:hAnsi="Arial" w:cs="Arial"/>
          <w:sz w:val="24"/>
          <w:szCs w:val="24"/>
        </w:rPr>
        <w:t xml:space="preserve"> </w:t>
      </w:r>
      <w:r w:rsidR="008731E3" w:rsidRPr="004341C8">
        <w:rPr>
          <w:rFonts w:ascii="Arial" w:hAnsi="Arial" w:cs="Arial"/>
          <w:sz w:val="24"/>
          <w:szCs w:val="24"/>
        </w:rPr>
        <w:t>DAG</w:t>
      </w:r>
    </w:p>
    <w:p w14:paraId="70514722" w14:textId="1EEE14AC" w:rsidR="000D32B6" w:rsidRPr="00524C96" w:rsidRDefault="004341C8" w:rsidP="004341C8">
      <w:pPr>
        <w:spacing w:line="360" w:lineRule="auto"/>
        <w:ind w:right="-9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731E3" w:rsidRPr="004341C8">
        <w:rPr>
          <w:rFonts w:ascii="Arial" w:hAnsi="Arial" w:cs="Arial"/>
          <w:sz w:val="24"/>
          <w:szCs w:val="24"/>
        </w:rPr>
        <w:t xml:space="preserve">  </w:t>
      </w:r>
      <w:r w:rsidR="000D32B6" w:rsidRPr="004341C8">
        <w:rPr>
          <w:rFonts w:ascii="Arial" w:hAnsi="Arial" w:cs="Arial"/>
          <w:sz w:val="24"/>
          <w:szCs w:val="24"/>
        </w:rPr>
        <w:t xml:space="preserve"> </w:t>
      </w:r>
      <w:r w:rsidR="000D32B6" w:rsidRPr="004341C8">
        <w:rPr>
          <w:rFonts w:ascii="Arial" w:hAnsi="Arial" w:cs="Aria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8"/>
      <w:r w:rsidR="000D32B6" w:rsidRPr="004341C8">
        <w:rPr>
          <w:rFonts w:ascii="Arial" w:hAnsi="Arial" w:cs="Arial"/>
          <w:sz w:val="24"/>
          <w:szCs w:val="24"/>
        </w:rPr>
        <w:instrText xml:space="preserve"> FORMCHECKBOX </w:instrText>
      </w:r>
      <w:r w:rsidR="000D32B6" w:rsidRPr="004341C8">
        <w:rPr>
          <w:rFonts w:ascii="Arial" w:hAnsi="Arial" w:cs="Arial"/>
          <w:sz w:val="24"/>
          <w:szCs w:val="24"/>
        </w:rPr>
      </w:r>
      <w:r w:rsidR="000D32B6" w:rsidRPr="004341C8">
        <w:rPr>
          <w:rFonts w:ascii="Arial" w:hAnsi="Arial" w:cs="Arial"/>
          <w:sz w:val="24"/>
          <w:szCs w:val="24"/>
        </w:rPr>
        <w:fldChar w:fldCharType="separate"/>
      </w:r>
      <w:r w:rsidR="000D32B6" w:rsidRPr="004341C8">
        <w:rPr>
          <w:rFonts w:ascii="Arial" w:hAnsi="Arial" w:cs="Arial"/>
          <w:sz w:val="24"/>
          <w:szCs w:val="24"/>
        </w:rPr>
        <w:fldChar w:fldCharType="end"/>
      </w:r>
      <w:bookmarkEnd w:id="19"/>
      <w:r w:rsidR="008731E3" w:rsidRPr="004341C8">
        <w:rPr>
          <w:rFonts w:ascii="Arial" w:hAnsi="Arial" w:cs="Arial"/>
          <w:sz w:val="24"/>
          <w:szCs w:val="24"/>
        </w:rPr>
        <w:t xml:space="preserve">  Criminal Unit  </w:t>
      </w:r>
      <w:r w:rsidR="008731E3" w:rsidRPr="004341C8">
        <w:rPr>
          <w:rFonts w:ascii="Arial" w:hAnsi="Arial" w:cs="Aria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731E3" w:rsidRPr="004341C8">
        <w:rPr>
          <w:rFonts w:ascii="Arial" w:hAnsi="Arial" w:cs="Arial"/>
          <w:sz w:val="24"/>
          <w:szCs w:val="24"/>
        </w:rPr>
        <w:instrText xml:space="preserve"> FORMCHECKBOX </w:instrText>
      </w:r>
      <w:r w:rsidR="008731E3" w:rsidRPr="004341C8">
        <w:rPr>
          <w:rFonts w:ascii="Arial" w:hAnsi="Arial" w:cs="Arial"/>
          <w:sz w:val="24"/>
          <w:szCs w:val="24"/>
        </w:rPr>
      </w:r>
      <w:r w:rsidR="008731E3" w:rsidRPr="004341C8">
        <w:rPr>
          <w:rFonts w:ascii="Arial" w:hAnsi="Arial" w:cs="Arial"/>
          <w:sz w:val="24"/>
          <w:szCs w:val="24"/>
        </w:rPr>
        <w:fldChar w:fldCharType="separate"/>
      </w:r>
      <w:r w:rsidR="008731E3" w:rsidRPr="004341C8">
        <w:rPr>
          <w:rFonts w:ascii="Arial" w:hAnsi="Arial" w:cs="Arial"/>
          <w:sz w:val="24"/>
          <w:szCs w:val="24"/>
        </w:rPr>
        <w:fldChar w:fldCharType="end"/>
      </w:r>
      <w:r w:rsidR="008731E3" w:rsidRPr="004341C8">
        <w:rPr>
          <w:rFonts w:ascii="Arial" w:hAnsi="Arial" w:cs="Arial"/>
          <w:sz w:val="24"/>
          <w:szCs w:val="24"/>
        </w:rPr>
        <w:t xml:space="preserve"> Other: </w:t>
      </w:r>
      <w:r w:rsidR="000D32B6" w:rsidRPr="004341C8">
        <w:rPr>
          <w:rFonts w:ascii="Arial" w:hAnsi="Arial" w:cs="Arial"/>
          <w:sz w:val="24"/>
          <w:szCs w:val="24"/>
        </w:rPr>
        <w:t>___________________</w:t>
      </w:r>
      <w:r w:rsidR="0085331D" w:rsidRPr="004341C8">
        <w:rPr>
          <w:rFonts w:ascii="Arial" w:hAnsi="Arial" w:cs="Arial"/>
          <w:sz w:val="24"/>
          <w:szCs w:val="24"/>
        </w:rPr>
        <w:br/>
      </w:r>
      <w:r w:rsidR="0085331D">
        <w:rPr>
          <w:sz w:val="18"/>
          <w:szCs w:val="18"/>
        </w:rPr>
        <w:br/>
      </w:r>
    </w:p>
    <w:sectPr w:rsidR="000D32B6" w:rsidRPr="00524C96" w:rsidSect="00C27008">
      <w:headerReference w:type="default" r:id="rId8"/>
      <w:footerReference w:type="default" r:id="rId9"/>
      <w:pgSz w:w="12240" w:h="15840" w:code="1"/>
      <w:pgMar w:top="317" w:right="864" w:bottom="630" w:left="864" w:header="144" w:footer="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C063" w14:textId="77777777" w:rsidR="000361F8" w:rsidRDefault="000361F8">
      <w:r>
        <w:separator/>
      </w:r>
    </w:p>
  </w:endnote>
  <w:endnote w:type="continuationSeparator" w:id="0">
    <w:p w14:paraId="6ACBC43A" w14:textId="77777777" w:rsidR="000361F8" w:rsidRDefault="0003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05C3" w14:textId="77777777" w:rsidR="005325A1" w:rsidRPr="00236B45" w:rsidRDefault="005325A1" w:rsidP="009A6FF5">
    <w:pPr>
      <w:pStyle w:val="Footer"/>
      <w:jc w:val="center"/>
      <w:rPr>
        <w:rFonts w:ascii="Arial" w:hAnsi="Arial" w:cs="Arial"/>
        <w:sz w:val="24"/>
        <w:szCs w:val="24"/>
      </w:rPr>
    </w:pPr>
    <w:r w:rsidRPr="00236B45">
      <w:rPr>
        <w:rFonts w:ascii="Arial" w:hAnsi="Arial" w:cs="Arial"/>
        <w:sz w:val="24"/>
        <w:szCs w:val="24"/>
      </w:rPr>
      <w:t xml:space="preserve">Page </w:t>
    </w:r>
    <w:r w:rsidRPr="00236B45">
      <w:rPr>
        <w:rStyle w:val="PageNumber"/>
        <w:rFonts w:ascii="Arial" w:hAnsi="Arial" w:cs="Arial"/>
        <w:sz w:val="24"/>
        <w:szCs w:val="24"/>
      </w:rPr>
      <w:fldChar w:fldCharType="begin"/>
    </w:r>
    <w:r w:rsidRPr="00236B45">
      <w:rPr>
        <w:rStyle w:val="PageNumber"/>
        <w:rFonts w:ascii="Arial" w:hAnsi="Arial" w:cs="Arial"/>
        <w:sz w:val="24"/>
        <w:szCs w:val="24"/>
      </w:rPr>
      <w:instrText xml:space="preserve"> PAGE </w:instrText>
    </w:r>
    <w:r w:rsidRPr="00236B45">
      <w:rPr>
        <w:rStyle w:val="PageNumber"/>
        <w:rFonts w:ascii="Arial" w:hAnsi="Arial" w:cs="Arial"/>
        <w:sz w:val="24"/>
        <w:szCs w:val="24"/>
      </w:rPr>
      <w:fldChar w:fldCharType="separate"/>
    </w:r>
    <w:r w:rsidR="00202F91" w:rsidRPr="00236B45">
      <w:rPr>
        <w:rStyle w:val="PageNumber"/>
        <w:rFonts w:ascii="Arial" w:hAnsi="Arial" w:cs="Arial"/>
        <w:noProof/>
        <w:sz w:val="24"/>
        <w:szCs w:val="24"/>
      </w:rPr>
      <w:t>1</w:t>
    </w:r>
    <w:r w:rsidRPr="00236B45">
      <w:rPr>
        <w:rStyle w:val="PageNumber"/>
        <w:rFonts w:ascii="Arial" w:hAnsi="Arial" w:cs="Arial"/>
        <w:sz w:val="24"/>
        <w:szCs w:val="24"/>
      </w:rPr>
      <w:fldChar w:fldCharType="end"/>
    </w:r>
    <w:r w:rsidRPr="00236B45">
      <w:rPr>
        <w:rStyle w:val="PageNumber"/>
        <w:rFonts w:ascii="Arial" w:hAnsi="Arial" w:cs="Arial"/>
        <w:sz w:val="24"/>
        <w:szCs w:val="24"/>
      </w:rPr>
      <w:t xml:space="preserve"> of </w:t>
    </w:r>
    <w:r w:rsidRPr="00236B45">
      <w:rPr>
        <w:rStyle w:val="PageNumber"/>
        <w:rFonts w:ascii="Arial" w:hAnsi="Arial" w:cs="Arial"/>
        <w:sz w:val="24"/>
        <w:szCs w:val="24"/>
      </w:rPr>
      <w:fldChar w:fldCharType="begin"/>
    </w:r>
    <w:r w:rsidRPr="00236B45">
      <w:rPr>
        <w:rStyle w:val="PageNumber"/>
        <w:rFonts w:ascii="Arial" w:hAnsi="Arial" w:cs="Arial"/>
        <w:sz w:val="24"/>
        <w:szCs w:val="24"/>
      </w:rPr>
      <w:instrText xml:space="preserve"> NUMPAGES </w:instrText>
    </w:r>
    <w:r w:rsidRPr="00236B45">
      <w:rPr>
        <w:rStyle w:val="PageNumber"/>
        <w:rFonts w:ascii="Arial" w:hAnsi="Arial" w:cs="Arial"/>
        <w:sz w:val="24"/>
        <w:szCs w:val="24"/>
      </w:rPr>
      <w:fldChar w:fldCharType="separate"/>
    </w:r>
    <w:r w:rsidR="00202F91" w:rsidRPr="00236B45">
      <w:rPr>
        <w:rStyle w:val="PageNumber"/>
        <w:rFonts w:ascii="Arial" w:hAnsi="Arial" w:cs="Arial"/>
        <w:noProof/>
        <w:sz w:val="24"/>
        <w:szCs w:val="24"/>
      </w:rPr>
      <w:t>1</w:t>
    </w:r>
    <w:r w:rsidRPr="00236B45">
      <w:rPr>
        <w:rStyle w:val="PageNumber"/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10F7" w14:textId="77777777" w:rsidR="000361F8" w:rsidRDefault="000361F8">
      <w:r>
        <w:separator/>
      </w:r>
    </w:p>
  </w:footnote>
  <w:footnote w:type="continuationSeparator" w:id="0">
    <w:p w14:paraId="642AF5A7" w14:textId="77777777" w:rsidR="000361F8" w:rsidRDefault="0003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1753" w14:textId="77777777" w:rsidR="005325A1" w:rsidRDefault="005325A1">
    <w:pPr>
      <w:pStyle w:val="Header"/>
      <w:ind w:left="-720"/>
      <w:rPr>
        <w:rFonts w:ascii="Arial" w:hAnsi="Arial"/>
        <w:sz w:val="16"/>
      </w:rPr>
    </w:pPr>
  </w:p>
  <w:p w14:paraId="229F9F86" w14:textId="77777777" w:rsidR="005325A1" w:rsidRPr="000361F8" w:rsidRDefault="005325A1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24"/>
        <w:szCs w:val="24"/>
      </w:rPr>
    </w:pPr>
    <w:r w:rsidRPr="000361F8">
      <w:rPr>
        <w:rFonts w:ascii="Arial" w:hAnsi="Arial"/>
        <w:sz w:val="24"/>
        <w:szCs w:val="24"/>
      </w:rPr>
      <w:t>Form 328</w:t>
    </w:r>
  </w:p>
  <w:p w14:paraId="60B79F62" w14:textId="7E0690D4" w:rsidR="005325A1" w:rsidRPr="000361F8" w:rsidRDefault="005325A1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24"/>
        <w:szCs w:val="24"/>
      </w:rPr>
    </w:pPr>
    <w:r w:rsidRPr="000361F8">
      <w:rPr>
        <w:rFonts w:ascii="Arial" w:hAnsi="Arial"/>
        <w:sz w:val="24"/>
        <w:szCs w:val="24"/>
      </w:rPr>
      <w:t>Rev</w:t>
    </w:r>
    <w:r w:rsidR="00692BDF" w:rsidRPr="000361F8">
      <w:rPr>
        <w:rFonts w:ascii="Arial" w:hAnsi="Arial"/>
        <w:sz w:val="24"/>
        <w:szCs w:val="24"/>
      </w:rPr>
      <w:t xml:space="preserve"> </w:t>
    </w:r>
    <w:r w:rsidR="000361F8" w:rsidRPr="000361F8">
      <w:rPr>
        <w:rFonts w:ascii="Arial" w:hAnsi="Arial"/>
        <w:sz w:val="24"/>
        <w:szCs w:val="24"/>
      </w:rPr>
      <w:t>3/26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2020306185">
    <w:abstractNumId w:val="0"/>
  </w:num>
  <w:num w:numId="2" w16cid:durableId="1040325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tYgu5QF7c3lSJgXwDyndfKRnjVWqhinFZV+kYpa6hwYCqNu0Drny12xnkdslaqSIH0S410+nSbQQXHqJ2gN1w==" w:salt="S8j1eC4viaCz4FA41F9qg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3F"/>
    <w:rsid w:val="00017A4E"/>
    <w:rsid w:val="000318DD"/>
    <w:rsid w:val="00035618"/>
    <w:rsid w:val="000361F8"/>
    <w:rsid w:val="00036DCA"/>
    <w:rsid w:val="00065927"/>
    <w:rsid w:val="000737C1"/>
    <w:rsid w:val="00084031"/>
    <w:rsid w:val="000A5D1C"/>
    <w:rsid w:val="000B6E5D"/>
    <w:rsid w:val="000D02C8"/>
    <w:rsid w:val="000D32B6"/>
    <w:rsid w:val="000F3048"/>
    <w:rsid w:val="001144D8"/>
    <w:rsid w:val="001716C9"/>
    <w:rsid w:val="00176D59"/>
    <w:rsid w:val="001A0C32"/>
    <w:rsid w:val="001A7766"/>
    <w:rsid w:val="001E5611"/>
    <w:rsid w:val="001E5734"/>
    <w:rsid w:val="00202F91"/>
    <w:rsid w:val="00234599"/>
    <w:rsid w:val="00236B45"/>
    <w:rsid w:val="0024670C"/>
    <w:rsid w:val="002C1C6A"/>
    <w:rsid w:val="0030779E"/>
    <w:rsid w:val="003F3707"/>
    <w:rsid w:val="003F56F3"/>
    <w:rsid w:val="004341C8"/>
    <w:rsid w:val="0044051B"/>
    <w:rsid w:val="00465A1D"/>
    <w:rsid w:val="004950FA"/>
    <w:rsid w:val="004E6C17"/>
    <w:rsid w:val="004F5F35"/>
    <w:rsid w:val="00520A17"/>
    <w:rsid w:val="00524C96"/>
    <w:rsid w:val="00530D42"/>
    <w:rsid w:val="005325A1"/>
    <w:rsid w:val="00533521"/>
    <w:rsid w:val="00534CF3"/>
    <w:rsid w:val="00543F79"/>
    <w:rsid w:val="0058556E"/>
    <w:rsid w:val="005D4346"/>
    <w:rsid w:val="005E5458"/>
    <w:rsid w:val="005F5567"/>
    <w:rsid w:val="00601E36"/>
    <w:rsid w:val="00664F2C"/>
    <w:rsid w:val="006676BD"/>
    <w:rsid w:val="00692BDF"/>
    <w:rsid w:val="006B033F"/>
    <w:rsid w:val="006C0AE1"/>
    <w:rsid w:val="007823E0"/>
    <w:rsid w:val="00784B3E"/>
    <w:rsid w:val="0078543C"/>
    <w:rsid w:val="008305A2"/>
    <w:rsid w:val="0085331D"/>
    <w:rsid w:val="00872724"/>
    <w:rsid w:val="008731E3"/>
    <w:rsid w:val="00876517"/>
    <w:rsid w:val="008A1CB4"/>
    <w:rsid w:val="008A7676"/>
    <w:rsid w:val="008C151E"/>
    <w:rsid w:val="008D1988"/>
    <w:rsid w:val="008D61C4"/>
    <w:rsid w:val="008E0DA2"/>
    <w:rsid w:val="008E7EAD"/>
    <w:rsid w:val="008F06E7"/>
    <w:rsid w:val="00900A79"/>
    <w:rsid w:val="009156AC"/>
    <w:rsid w:val="00917C88"/>
    <w:rsid w:val="00931CAF"/>
    <w:rsid w:val="00957648"/>
    <w:rsid w:val="009735A3"/>
    <w:rsid w:val="009A6797"/>
    <w:rsid w:val="009A6FF5"/>
    <w:rsid w:val="009B5BEC"/>
    <w:rsid w:val="009D57BD"/>
    <w:rsid w:val="009E279D"/>
    <w:rsid w:val="009E633B"/>
    <w:rsid w:val="009F34C3"/>
    <w:rsid w:val="009F6D3B"/>
    <w:rsid w:val="00A33BB0"/>
    <w:rsid w:val="00A353BD"/>
    <w:rsid w:val="00A67306"/>
    <w:rsid w:val="00AE0360"/>
    <w:rsid w:val="00B16D9B"/>
    <w:rsid w:val="00B344F6"/>
    <w:rsid w:val="00B55D46"/>
    <w:rsid w:val="00B61438"/>
    <w:rsid w:val="00B83E94"/>
    <w:rsid w:val="00B95C26"/>
    <w:rsid w:val="00BA2185"/>
    <w:rsid w:val="00BA2532"/>
    <w:rsid w:val="00BC0022"/>
    <w:rsid w:val="00BD401F"/>
    <w:rsid w:val="00C155AA"/>
    <w:rsid w:val="00C24EA4"/>
    <w:rsid w:val="00C27008"/>
    <w:rsid w:val="00C406BF"/>
    <w:rsid w:val="00C5305E"/>
    <w:rsid w:val="00CC0C6A"/>
    <w:rsid w:val="00CF6E23"/>
    <w:rsid w:val="00D00E1A"/>
    <w:rsid w:val="00D06952"/>
    <w:rsid w:val="00D31551"/>
    <w:rsid w:val="00D444BE"/>
    <w:rsid w:val="00D54C04"/>
    <w:rsid w:val="00DA22CF"/>
    <w:rsid w:val="00DA6183"/>
    <w:rsid w:val="00DA65AB"/>
    <w:rsid w:val="00E55B92"/>
    <w:rsid w:val="00E74DEC"/>
    <w:rsid w:val="00E91C8C"/>
    <w:rsid w:val="00EB5C26"/>
    <w:rsid w:val="00EE30E4"/>
    <w:rsid w:val="00EF5E9D"/>
    <w:rsid w:val="00F84D5A"/>
    <w:rsid w:val="00F872D8"/>
    <w:rsid w:val="00FA05B5"/>
    <w:rsid w:val="00FD7301"/>
    <w:rsid w:val="00FE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DC7190F"/>
  <w15:chartTrackingRefBased/>
  <w15:docId w15:val="{A2DF6B79-E515-4E3A-BD4B-88C7BE60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qFormat/>
    <w:pPr>
      <w:ind w:left="90"/>
      <w:jc w:val="center"/>
    </w:pPr>
    <w:rPr>
      <w:rFonts w:ascii="Arial" w:hAnsi="Arial" w:cs="Arial"/>
      <w:b/>
      <w:sz w:val="40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A6FF5"/>
  </w:style>
  <w:style w:type="paragraph" w:styleId="BalloonText">
    <w:name w:val="Balloon Text"/>
    <w:basedOn w:val="Normal"/>
    <w:link w:val="BalloonTextChar"/>
    <w:rsid w:val="00532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Valerio, Janine M (Courts)</dc:creator>
  <cp:keywords/>
  <dc:description/>
  <cp:lastModifiedBy>Saylor, Janine M (Courts)</cp:lastModifiedBy>
  <cp:revision>2</cp:revision>
  <cp:lastPrinted>2013-03-19T15:56:00Z</cp:lastPrinted>
  <dcterms:created xsi:type="dcterms:W3CDTF">2026-03-19T12:51:00Z</dcterms:created>
  <dcterms:modified xsi:type="dcterms:W3CDTF">2026-03-19T19:23:00Z</dcterms:modified>
</cp:coreProperties>
</file>