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C1E0" w14:textId="4D49B0B9" w:rsidR="00534CF3" w:rsidRDefault="00756299" w:rsidP="006B033F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AE566EF" wp14:editId="21B23937">
            <wp:simplePos x="0" y="0"/>
            <wp:positionH relativeFrom="column">
              <wp:posOffset>2703195</wp:posOffset>
            </wp:positionH>
            <wp:positionV relativeFrom="paragraph">
              <wp:posOffset>-269240</wp:posOffset>
            </wp:positionV>
            <wp:extent cx="1152525" cy="1152525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CF3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534CF3">
            <w:t>Delaware</w:t>
          </w:r>
        </w:smartTag>
      </w:smartTag>
    </w:p>
    <w:p w14:paraId="325D85AB" w14:textId="77777777" w:rsidR="00534CF3" w:rsidRDefault="00534CF3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City">
        <w:r>
          <w:rPr>
            <w:rFonts w:ascii="Arial" w:hAnsi="Arial" w:cs="Arial"/>
            <w:sz w:val="24"/>
          </w:rPr>
          <w:t>New Castle</w:t>
        </w:r>
      </w:smartTag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country-region">
        <w:r>
          <w:rPr>
            <w:rFonts w:ascii="Arial" w:hAnsi="Arial" w:cs="Arial"/>
            <w:sz w:val="24"/>
          </w:rPr>
          <w:t>Kent</w:t>
        </w:r>
      </w:smartTag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4"/>
            </w:rPr>
            <w:t>Sussex</w:t>
          </w:r>
        </w:smartTag>
        <w:r>
          <w:rPr>
            <w:rFonts w:ascii="Arial" w:hAnsi="Arial" w:cs="Arial"/>
            <w:sz w:val="24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4"/>
            </w:rPr>
            <w:t>County</w:t>
          </w:r>
        </w:smartTag>
      </w:smartTag>
    </w:p>
    <w:p w14:paraId="48DDBC0D" w14:textId="77777777" w:rsidR="006B033F" w:rsidRDefault="000734EF" w:rsidP="00B133A0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ADDITIONA</w:t>
      </w:r>
      <w:r w:rsidR="00B17CF9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 xml:space="preserve"> PETITIONERS AND/OR RESPONDENTS</w:t>
      </w:r>
    </w:p>
    <w:tbl>
      <w:tblPr>
        <w:tblpPr w:leftFromText="180" w:rightFromText="180" w:vertAnchor="text" w:horzAnchor="margin" w:tblpXSpec="center" w:tblpY="164"/>
        <w:tblOverlap w:val="never"/>
        <w:tblW w:w="4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</w:tblGrid>
      <w:tr w:rsidR="0084395A" w:rsidRPr="001E5734" w14:paraId="4D9E35C8" w14:textId="77777777" w:rsidTr="00A01808">
        <w:trPr>
          <w:trHeight w:val="260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6FC42" w14:textId="5BED46ED" w:rsidR="00A01808" w:rsidRDefault="00A01808" w:rsidP="00A018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95A" w:rsidRPr="001E5734">
              <w:rPr>
                <w:rFonts w:ascii="Arial" w:hAnsi="Arial" w:cs="Arial"/>
                <w:sz w:val="18"/>
                <w:szCs w:val="18"/>
              </w:rPr>
              <w:t>File Number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Petition Number</w:t>
            </w:r>
          </w:p>
          <w:p w14:paraId="43D21474" w14:textId="25584691" w:rsidR="0084395A" w:rsidRDefault="00A01808" w:rsidP="00A018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734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5734">
              <w:rPr>
                <w:rFonts w:ascii="Arial" w:hAnsi="Arial" w:cs="Arial"/>
              </w:rPr>
              <w:instrText xml:space="preserve"> FORMTEXT </w:instrText>
            </w:r>
            <w:r w:rsidRPr="001E5734">
              <w:rPr>
                <w:rFonts w:ascii="Arial" w:hAnsi="Arial" w:cs="Arial"/>
              </w:rPr>
            </w:r>
            <w:r w:rsidRPr="001E5734">
              <w:rPr>
                <w:rFonts w:ascii="Arial" w:hAnsi="Arial" w:cs="Arial"/>
              </w:rPr>
              <w:fldChar w:fldCharType="separate"/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</w:t>
            </w:r>
            <w:r w:rsidRPr="001E5734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5734">
              <w:rPr>
                <w:rFonts w:ascii="Arial" w:hAnsi="Arial" w:cs="Arial"/>
              </w:rPr>
              <w:instrText xml:space="preserve"> FORMTEXT </w:instrText>
            </w:r>
            <w:r w:rsidRPr="001E5734">
              <w:rPr>
                <w:rFonts w:ascii="Arial" w:hAnsi="Arial" w:cs="Arial"/>
              </w:rPr>
            </w:r>
            <w:r w:rsidRPr="001E5734">
              <w:rPr>
                <w:rFonts w:ascii="Arial" w:hAnsi="Arial" w:cs="Arial"/>
              </w:rPr>
              <w:fldChar w:fldCharType="separate"/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ascii="Arial" w:hAnsi="Arial" w:cs="Arial"/>
              </w:rPr>
              <w:fldChar w:fldCharType="end"/>
            </w:r>
          </w:p>
          <w:p w14:paraId="7D840AC5" w14:textId="3DE075CB" w:rsidR="00A01808" w:rsidRPr="00A01808" w:rsidRDefault="00A01808" w:rsidP="00A018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                                        </w:t>
            </w:r>
          </w:p>
        </w:tc>
      </w:tr>
      <w:tr w:rsidR="0084395A" w:rsidRPr="001E5734" w14:paraId="1CCE50D9" w14:textId="77777777" w:rsidTr="00A01808">
        <w:trPr>
          <w:trHeight w:val="260"/>
        </w:trPr>
        <w:tc>
          <w:tcPr>
            <w:tcW w:w="4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0A34" w14:textId="77777777" w:rsidR="0084395A" w:rsidRPr="001E5734" w:rsidRDefault="0084395A" w:rsidP="00843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32BAC1" w14:textId="77777777" w:rsidR="006B033F" w:rsidRDefault="006B033F" w:rsidP="006B033F">
      <w:pPr>
        <w:jc w:val="center"/>
        <w:rPr>
          <w:rFonts w:ascii="Arial" w:hAnsi="Arial" w:cs="Arial"/>
          <w:b/>
          <w:sz w:val="28"/>
          <w:szCs w:val="28"/>
        </w:rPr>
      </w:pPr>
    </w:p>
    <w:p w14:paraId="583373E6" w14:textId="77777777" w:rsidR="000D030D" w:rsidRDefault="000D030D" w:rsidP="006B033F">
      <w:pPr>
        <w:jc w:val="center"/>
        <w:rPr>
          <w:rFonts w:ascii="Arial" w:hAnsi="Arial" w:cs="Arial"/>
          <w:b/>
          <w:sz w:val="28"/>
          <w:szCs w:val="28"/>
        </w:rPr>
      </w:pPr>
    </w:p>
    <w:p w14:paraId="774CD8AF" w14:textId="77777777" w:rsidR="000D030D" w:rsidRDefault="000D030D" w:rsidP="00A01808">
      <w:pPr>
        <w:rPr>
          <w:rFonts w:ascii="Arial" w:hAnsi="Arial" w:cs="Arial"/>
          <w:b/>
          <w:sz w:val="28"/>
          <w:szCs w:val="28"/>
        </w:rPr>
      </w:pPr>
    </w:p>
    <w:p w14:paraId="5A21A4E3" w14:textId="77777777" w:rsidR="001716C9" w:rsidRPr="00385C65" w:rsidRDefault="0095168D" w:rsidP="00B133A0">
      <w:pPr>
        <w:pStyle w:val="Heading2"/>
        <w:tabs>
          <w:tab w:val="left" w:pos="4140"/>
        </w:tabs>
        <w:spacing w:before="0"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</w:t>
      </w:r>
      <w:r w:rsidR="001716C9" w:rsidRPr="00385C65">
        <w:rPr>
          <w:b w:val="0"/>
          <w:sz w:val="22"/>
          <w:szCs w:val="22"/>
        </w:rPr>
        <w:t>Petitioner</w:t>
      </w:r>
      <w:r w:rsidR="001716C9" w:rsidRPr="00385C65">
        <w:rPr>
          <w:b w:val="0"/>
          <w:sz w:val="22"/>
          <w:szCs w:val="22"/>
        </w:rPr>
        <w:tab/>
      </w:r>
      <w:r w:rsidR="000734E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                 </w:t>
      </w:r>
      <w:r w:rsidR="000734EF">
        <w:rPr>
          <w:b w:val="0"/>
          <w:sz w:val="22"/>
          <w:szCs w:val="22"/>
        </w:rPr>
        <w:t xml:space="preserve"> </w:t>
      </w:r>
      <w:r w:rsidR="001716C9" w:rsidRPr="00385C65">
        <w:rPr>
          <w:b w:val="0"/>
          <w:sz w:val="22"/>
          <w:szCs w:val="22"/>
        </w:rPr>
        <w:t xml:space="preserve"> Respondent</w:t>
      </w:r>
      <w:r w:rsidR="001716C9" w:rsidRPr="00385C65">
        <w:rPr>
          <w:b w:val="0"/>
          <w:sz w:val="22"/>
          <w:szCs w:val="22"/>
        </w:rPr>
        <w:tab/>
      </w:r>
      <w:r w:rsidR="001716C9" w:rsidRPr="00385C65">
        <w:rPr>
          <w:b w:val="0"/>
          <w:sz w:val="22"/>
          <w:szCs w:val="22"/>
        </w:rPr>
        <w:tab/>
      </w:r>
    </w:p>
    <w:tbl>
      <w:tblPr>
        <w:tblpPr w:leftFromText="180" w:rightFromText="180" w:vertAnchor="text" w:tblpXSpec="center" w:tblpY="1"/>
        <w:tblOverlap w:val="never"/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5"/>
        <w:gridCol w:w="209"/>
        <w:gridCol w:w="4996"/>
      </w:tblGrid>
      <w:tr w:rsidR="000734EF" w:rsidRPr="001E5734" w14:paraId="17F91FE7" w14:textId="77777777" w:rsidTr="0095168D">
        <w:trPr>
          <w:trHeight w:val="237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57BF8748" w14:textId="77777777" w:rsidR="000734EF" w:rsidRPr="001E5734" w:rsidRDefault="000734EF" w:rsidP="00796864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9B5C7CB" w14:textId="77777777" w:rsidR="000734EF" w:rsidRPr="001E5734" w:rsidRDefault="000734EF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left w:val="nil"/>
              <w:bottom w:val="nil"/>
            </w:tcBorders>
          </w:tcPr>
          <w:p w14:paraId="7DBEB380" w14:textId="77777777" w:rsidR="000734EF" w:rsidRPr="001E5734" w:rsidRDefault="000734EF" w:rsidP="00796864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</w:tr>
      <w:bookmarkStart w:id="4" w:name="Text48"/>
      <w:tr w:rsidR="000734EF" w:rsidRPr="001E5734" w14:paraId="5F0FC246" w14:textId="77777777" w:rsidTr="0095168D">
        <w:trPr>
          <w:trHeight w:val="237"/>
        </w:trPr>
        <w:tc>
          <w:tcPr>
            <w:tcW w:w="52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4991B2" w14:textId="77777777" w:rsidR="000734EF" w:rsidRPr="001E5734" w:rsidRDefault="00880EB0" w:rsidP="00796864">
            <w:pPr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60673D04" w14:textId="77777777" w:rsidR="000734EF" w:rsidRPr="001E5734" w:rsidRDefault="000734EF" w:rsidP="001E5734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739CBD1C" w14:textId="77777777" w:rsidR="000734EF" w:rsidRPr="001E5734" w:rsidRDefault="00880EB0" w:rsidP="00796864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34EF" w:rsidRPr="001E5734" w14:paraId="0D15F347" w14:textId="77777777" w:rsidTr="0095168D">
        <w:trPr>
          <w:trHeight w:val="238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7A9CCEDE" w14:textId="77777777" w:rsidR="000734EF" w:rsidRPr="001E5734" w:rsidRDefault="000734EF" w:rsidP="00796864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6CB919E0" w14:textId="77777777" w:rsidR="000734EF" w:rsidRPr="001E5734" w:rsidRDefault="000734EF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142290B4" w14:textId="77777777" w:rsidR="000734EF" w:rsidRPr="001E5734" w:rsidRDefault="000734EF" w:rsidP="00796864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</w:tr>
      <w:tr w:rsidR="000734EF" w:rsidRPr="001E5734" w14:paraId="325962B6" w14:textId="77777777" w:rsidTr="0095168D">
        <w:trPr>
          <w:trHeight w:val="237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1E22B2E0" w14:textId="77777777" w:rsidR="000734EF" w:rsidRPr="001E5734" w:rsidRDefault="00880EB0" w:rsidP="00796864">
            <w:pPr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34350B2D" w14:textId="77777777" w:rsidR="000734EF" w:rsidRPr="001E5734" w:rsidRDefault="000734EF" w:rsidP="001E5734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71FA81FB" w14:textId="77777777" w:rsidR="000734EF" w:rsidRPr="001E5734" w:rsidRDefault="00880EB0" w:rsidP="00796864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34EF" w:rsidRPr="001E5734" w14:paraId="5641861F" w14:textId="77777777" w:rsidTr="0095168D">
        <w:trPr>
          <w:trHeight w:val="238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2A2CA295" w14:textId="77777777" w:rsidR="000734EF" w:rsidRPr="001E5734" w:rsidRDefault="000734EF" w:rsidP="00796864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0D65E607" w14:textId="77777777" w:rsidR="000734EF" w:rsidRPr="001E5734" w:rsidRDefault="000734EF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1936615A" w14:textId="77777777" w:rsidR="000734EF" w:rsidRPr="001E5734" w:rsidRDefault="000734EF" w:rsidP="00796864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</w:tr>
      <w:tr w:rsidR="000734EF" w:rsidRPr="001E5734" w14:paraId="5963497E" w14:textId="77777777" w:rsidTr="0095168D">
        <w:trPr>
          <w:trHeight w:val="237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2AC33798" w14:textId="77777777" w:rsidR="000734EF" w:rsidRPr="001E5734" w:rsidRDefault="00880EB0" w:rsidP="00796864">
            <w:pPr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1E387E04" w14:textId="77777777" w:rsidR="000734EF" w:rsidRPr="001E5734" w:rsidRDefault="000734EF" w:rsidP="001E5734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784710FA" w14:textId="77777777" w:rsidR="000734EF" w:rsidRPr="001E5734" w:rsidRDefault="00880EB0" w:rsidP="00796864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34EF" w:rsidRPr="001E5734" w14:paraId="5A7077C6" w14:textId="77777777" w:rsidTr="0095168D">
        <w:trPr>
          <w:trHeight w:val="237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51075E95" w14:textId="77777777" w:rsidR="000734EF" w:rsidRPr="001E5734" w:rsidRDefault="000734EF" w:rsidP="00880EB0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880EB0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880EB0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22C464FB" w14:textId="77777777" w:rsidR="000734EF" w:rsidRPr="001E5734" w:rsidRDefault="000734EF" w:rsidP="00E91C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6362A568" w14:textId="77777777" w:rsidR="000734EF" w:rsidRPr="001E5734" w:rsidRDefault="000734EF" w:rsidP="00880EB0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880EB0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880EB0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bookmarkStart w:id="5" w:name="Text56"/>
      <w:tr w:rsidR="000734EF" w:rsidRPr="001E5734" w14:paraId="78771E86" w14:textId="77777777" w:rsidTr="0095168D">
        <w:trPr>
          <w:trHeight w:val="238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27AFBD79" w14:textId="77777777" w:rsidR="000734EF" w:rsidRPr="001E5734" w:rsidRDefault="00880EB0" w:rsidP="00880EB0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1C049CEE" w14:textId="77777777" w:rsidR="000734EF" w:rsidRPr="001E5734" w:rsidRDefault="000734EF" w:rsidP="00E91C8C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7805255B" w14:textId="77777777" w:rsidR="000734EF" w:rsidRPr="001E5734" w:rsidRDefault="00880EB0" w:rsidP="00880EB0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1808" w:rsidRPr="001E5734" w14:paraId="72A27556" w14:textId="77777777" w:rsidTr="0095168D">
        <w:trPr>
          <w:trHeight w:val="238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0D605774" w14:textId="77777777" w:rsidR="00A01808" w:rsidRDefault="00A01808" w:rsidP="00880EB0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 w:rsidRPr="00A01808">
              <w:rPr>
                <w:rFonts w:ascii="Arial" w:hAnsi="Arial" w:cs="Arial"/>
                <w:sz w:val="16"/>
                <w:szCs w:val="16"/>
              </w:rPr>
              <w:t>Email Address</w:t>
            </w:r>
            <w:r>
              <w:rPr>
                <w:rFonts w:ascii="Arial" w:hAnsi="Arial" w:cs="Arial"/>
              </w:rPr>
              <w:t xml:space="preserve"> </w:t>
            </w:r>
          </w:p>
          <w:p w14:paraId="09BB5D83" w14:textId="5C99A51E" w:rsidR="00A01808" w:rsidRDefault="00A01808" w:rsidP="00880EB0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73FF11B3" w14:textId="77777777" w:rsidR="00A01808" w:rsidRPr="001E5734" w:rsidRDefault="00A01808" w:rsidP="00E91C8C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54B58199" w14:textId="77777777" w:rsidR="00A01808" w:rsidRDefault="00A01808" w:rsidP="00A01808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 w:rsidRPr="00A01808">
              <w:rPr>
                <w:rFonts w:ascii="Arial" w:hAnsi="Arial" w:cs="Arial"/>
                <w:sz w:val="16"/>
                <w:szCs w:val="16"/>
              </w:rPr>
              <w:t>Email Address</w:t>
            </w:r>
            <w:r>
              <w:rPr>
                <w:rFonts w:ascii="Arial" w:hAnsi="Arial" w:cs="Arial"/>
              </w:rPr>
              <w:t xml:space="preserve"> </w:t>
            </w:r>
          </w:p>
          <w:p w14:paraId="1B56F930" w14:textId="0B7091DD" w:rsidR="00A01808" w:rsidRDefault="00A01808" w:rsidP="00A01808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34EF" w:rsidRPr="001E5734" w14:paraId="4EEC79D7" w14:textId="77777777" w:rsidTr="0095168D">
        <w:trPr>
          <w:trHeight w:val="237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0CDAEE4C" w14:textId="77777777" w:rsidR="000734EF" w:rsidRPr="001E5734" w:rsidRDefault="000734EF" w:rsidP="00880EB0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45F49793" w14:textId="77777777" w:rsidR="000734EF" w:rsidRPr="001E5734" w:rsidRDefault="000734EF" w:rsidP="00E91C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5367C48F" w14:textId="77777777" w:rsidR="000734EF" w:rsidRPr="001E5734" w:rsidRDefault="000734EF" w:rsidP="00880EB0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</w:tr>
      <w:bookmarkStart w:id="6" w:name="Text58"/>
      <w:tr w:rsidR="000734EF" w:rsidRPr="001E5734" w14:paraId="571DC52B" w14:textId="77777777" w:rsidTr="00880EB0">
        <w:trPr>
          <w:trHeight w:val="238"/>
        </w:trPr>
        <w:tc>
          <w:tcPr>
            <w:tcW w:w="52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0B096A" w14:textId="77777777" w:rsidR="000734EF" w:rsidRPr="001E5734" w:rsidRDefault="00880EB0" w:rsidP="00880EB0">
            <w:pPr>
              <w:tabs>
                <w:tab w:val="left" w:pos="2525"/>
              </w:tabs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F751F51" w14:textId="77777777" w:rsidR="000734EF" w:rsidRPr="001E5734" w:rsidRDefault="000734EF" w:rsidP="00E91C8C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4B3F5146" w14:textId="77777777" w:rsidR="000734EF" w:rsidRPr="001E5734" w:rsidRDefault="00880EB0" w:rsidP="00880EB0">
            <w:pPr>
              <w:tabs>
                <w:tab w:val="left" w:pos="252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80EB0" w:rsidRPr="001E5734" w14:paraId="2C436676" w14:textId="77777777" w:rsidTr="00880EB0">
        <w:trPr>
          <w:trHeight w:val="238"/>
        </w:trPr>
        <w:tc>
          <w:tcPr>
            <w:tcW w:w="52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21DB30" w14:textId="77777777" w:rsidR="00880EB0" w:rsidRPr="000052E3" w:rsidRDefault="00880EB0" w:rsidP="00880EB0">
            <w:pPr>
              <w:pStyle w:val="NoSpacing"/>
            </w:pPr>
            <w:r w:rsidRPr="000052E3">
              <w:t xml:space="preserve"> Interpreter needed?  </w:t>
            </w:r>
            <w:r w:rsidRPr="000052E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0052E3">
              <w:instrText xml:space="preserve"> FORMCHECKBOX </w:instrText>
            </w:r>
            <w:r w:rsidRPr="000052E3">
              <w:fldChar w:fldCharType="separate"/>
            </w:r>
            <w:r w:rsidRPr="000052E3">
              <w:fldChar w:fldCharType="end"/>
            </w:r>
            <w:bookmarkEnd w:id="7"/>
            <w:r w:rsidRPr="000052E3">
              <w:t xml:space="preserve"> Yes    </w:t>
            </w:r>
            <w:r w:rsidRPr="000052E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0052E3">
              <w:instrText xml:space="preserve"> FORMCHECKBOX </w:instrText>
            </w:r>
            <w:r w:rsidRPr="000052E3">
              <w:fldChar w:fldCharType="separate"/>
            </w:r>
            <w:r w:rsidRPr="000052E3">
              <w:fldChar w:fldCharType="end"/>
            </w:r>
            <w:bookmarkEnd w:id="8"/>
            <w:r w:rsidRPr="000052E3">
              <w:t xml:space="preserve"> No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E28EBD" w14:textId="77777777" w:rsidR="00880EB0" w:rsidRPr="001E5734" w:rsidRDefault="00880EB0" w:rsidP="00880EB0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38ABB61" w14:textId="77777777" w:rsidR="00880EB0" w:rsidRPr="000052E3" w:rsidRDefault="00880EB0" w:rsidP="00880EB0">
            <w:pPr>
              <w:pStyle w:val="NoSpacing"/>
            </w:pPr>
            <w:r w:rsidRPr="000052E3">
              <w:t xml:space="preserve"> Interpreter needed?  </w:t>
            </w:r>
            <w:r w:rsidRPr="000052E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separate"/>
            </w:r>
            <w:r w:rsidRPr="000052E3">
              <w:fldChar w:fldCharType="end"/>
            </w:r>
            <w:r w:rsidRPr="000052E3">
              <w:t xml:space="preserve"> Yes    </w:t>
            </w:r>
            <w:r w:rsidRPr="000052E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separate"/>
            </w:r>
            <w:r w:rsidRPr="000052E3">
              <w:fldChar w:fldCharType="end"/>
            </w:r>
            <w:r w:rsidRPr="000052E3">
              <w:t xml:space="preserve"> No</w:t>
            </w:r>
          </w:p>
        </w:tc>
      </w:tr>
      <w:tr w:rsidR="00880EB0" w:rsidRPr="001E5734" w14:paraId="14018199" w14:textId="77777777" w:rsidTr="00880EB0">
        <w:trPr>
          <w:trHeight w:val="238"/>
        </w:trPr>
        <w:tc>
          <w:tcPr>
            <w:tcW w:w="522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E77D6" w14:textId="77777777" w:rsidR="00880EB0" w:rsidRPr="000052E3" w:rsidRDefault="00880EB0" w:rsidP="00880EB0">
            <w:pPr>
              <w:pStyle w:val="NoSpacing"/>
            </w:pPr>
            <w:r w:rsidRPr="000052E3">
              <w:t xml:space="preserve"> Language </w:t>
            </w:r>
            <w:r w:rsidRPr="000052E3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" w:name="Text49"/>
            <w:r w:rsidRPr="000052E3">
              <w:instrText xml:space="preserve"> FORMTEXT </w:instrText>
            </w:r>
            <w:r w:rsidRPr="000052E3">
              <w:fldChar w:fldCharType="separate"/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fldChar w:fldCharType="end"/>
            </w:r>
            <w:bookmarkEnd w:id="9"/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0824B6" w14:textId="77777777" w:rsidR="00880EB0" w:rsidRPr="001E5734" w:rsidRDefault="00880EB0" w:rsidP="00880EB0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1751708" w14:textId="77777777" w:rsidR="00880EB0" w:rsidRPr="000052E3" w:rsidRDefault="00880EB0" w:rsidP="00880EB0">
            <w:pPr>
              <w:pStyle w:val="NoSpacing"/>
            </w:pPr>
            <w:r w:rsidRPr="000052E3">
              <w:t xml:space="preserve"> Language </w:t>
            </w:r>
            <w:r w:rsidRPr="000052E3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052E3">
              <w:instrText xml:space="preserve"> FORMTEXT </w:instrText>
            </w:r>
            <w:r w:rsidRPr="000052E3">
              <w:fldChar w:fldCharType="separate"/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fldChar w:fldCharType="end"/>
            </w:r>
          </w:p>
        </w:tc>
      </w:tr>
    </w:tbl>
    <w:p w14:paraId="18D58F72" w14:textId="77777777" w:rsidR="001716C9" w:rsidRDefault="001716C9" w:rsidP="006B033F">
      <w:pPr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5"/>
        <w:gridCol w:w="209"/>
        <w:gridCol w:w="4996"/>
      </w:tblGrid>
      <w:tr w:rsidR="00B17CF9" w:rsidRPr="001E5734" w14:paraId="7F7B6F8C" w14:textId="77777777" w:rsidTr="0020635D">
        <w:trPr>
          <w:trHeight w:val="237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53ECB91E" w14:textId="77777777" w:rsidR="00B17CF9" w:rsidRPr="001E5734" w:rsidRDefault="00B17CF9" w:rsidP="0020635D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B869049" w14:textId="77777777" w:rsidR="00B17CF9" w:rsidRPr="001E5734" w:rsidRDefault="00B17CF9" w:rsidP="002063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left w:val="nil"/>
              <w:bottom w:val="nil"/>
            </w:tcBorders>
          </w:tcPr>
          <w:p w14:paraId="345A18F0" w14:textId="77777777" w:rsidR="00B17CF9" w:rsidRPr="001E5734" w:rsidRDefault="00B17CF9" w:rsidP="0020635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</w:tr>
      <w:tr w:rsidR="00B17CF9" w:rsidRPr="001E5734" w14:paraId="439FC8BC" w14:textId="77777777" w:rsidTr="0020635D">
        <w:trPr>
          <w:trHeight w:val="237"/>
        </w:trPr>
        <w:tc>
          <w:tcPr>
            <w:tcW w:w="52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734F30" w14:textId="77777777" w:rsidR="00B17CF9" w:rsidRPr="001E5734" w:rsidRDefault="00880EB0" w:rsidP="0020635D">
            <w:pPr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0BB1ABB3" w14:textId="77777777" w:rsidR="00B17CF9" w:rsidRPr="001E5734" w:rsidRDefault="00B17CF9" w:rsidP="0020635D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3A149B8A" w14:textId="77777777" w:rsidR="00B17CF9" w:rsidRPr="001E5734" w:rsidRDefault="00880EB0" w:rsidP="0020635D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7CF9" w:rsidRPr="001E5734" w14:paraId="6D9126DF" w14:textId="77777777" w:rsidTr="0020635D">
        <w:trPr>
          <w:trHeight w:val="238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63E4B8B3" w14:textId="77777777" w:rsidR="00B17CF9" w:rsidRPr="001E5734" w:rsidRDefault="00B17CF9" w:rsidP="0020635D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588E9427" w14:textId="77777777" w:rsidR="00B17CF9" w:rsidRPr="001E5734" w:rsidRDefault="00B17CF9" w:rsidP="002063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70D66FEF" w14:textId="77777777" w:rsidR="00B17CF9" w:rsidRPr="001E5734" w:rsidRDefault="00B17CF9" w:rsidP="0020635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</w:tr>
      <w:tr w:rsidR="00B17CF9" w:rsidRPr="001E5734" w14:paraId="13271B67" w14:textId="77777777" w:rsidTr="0020635D">
        <w:trPr>
          <w:trHeight w:val="237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748D2D5F" w14:textId="77777777" w:rsidR="00B17CF9" w:rsidRPr="001E5734" w:rsidRDefault="00880EB0" w:rsidP="0020635D">
            <w:pPr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67129929" w14:textId="77777777" w:rsidR="00B17CF9" w:rsidRPr="001E5734" w:rsidRDefault="00B17CF9" w:rsidP="0020635D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4F8A9947" w14:textId="77777777" w:rsidR="00B17CF9" w:rsidRPr="001E5734" w:rsidRDefault="00880EB0" w:rsidP="0020635D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7CF9" w:rsidRPr="001E5734" w14:paraId="587C2121" w14:textId="77777777" w:rsidTr="0020635D">
        <w:trPr>
          <w:trHeight w:val="238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5E52F364" w14:textId="77777777" w:rsidR="00B17CF9" w:rsidRPr="001E5734" w:rsidRDefault="00B17CF9" w:rsidP="0020635D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2F502D47" w14:textId="77777777" w:rsidR="00B17CF9" w:rsidRPr="001E5734" w:rsidRDefault="00B17CF9" w:rsidP="002063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31E5D07D" w14:textId="77777777" w:rsidR="00B17CF9" w:rsidRPr="001E5734" w:rsidRDefault="00B17CF9" w:rsidP="0020635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</w:tr>
      <w:tr w:rsidR="00B17CF9" w:rsidRPr="001E5734" w14:paraId="2C1D32A8" w14:textId="77777777" w:rsidTr="0020635D">
        <w:trPr>
          <w:trHeight w:val="237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2D0FC109" w14:textId="77777777" w:rsidR="00B17CF9" w:rsidRPr="001E5734" w:rsidRDefault="00880EB0" w:rsidP="0020635D">
            <w:pPr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506D4C23" w14:textId="77777777" w:rsidR="00B17CF9" w:rsidRPr="001E5734" w:rsidRDefault="00B17CF9" w:rsidP="0020635D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0C0EBAB4" w14:textId="77777777" w:rsidR="00B17CF9" w:rsidRPr="001E5734" w:rsidRDefault="00880EB0" w:rsidP="0020635D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7CF9" w:rsidRPr="001E5734" w14:paraId="4ADC9289" w14:textId="77777777" w:rsidTr="0020635D">
        <w:trPr>
          <w:trHeight w:val="237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772D1166" w14:textId="77777777" w:rsidR="00B17CF9" w:rsidRPr="001E5734" w:rsidRDefault="00B17CF9" w:rsidP="00880EB0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880EB0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880EB0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17016301" w14:textId="77777777" w:rsidR="00B17CF9" w:rsidRPr="001E5734" w:rsidRDefault="00B17CF9" w:rsidP="002063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2B3FD509" w14:textId="77777777" w:rsidR="00B17CF9" w:rsidRPr="001E5734" w:rsidRDefault="00B17CF9" w:rsidP="00880EB0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880EB0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880EB0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B17CF9" w:rsidRPr="001E5734" w14:paraId="244ED2E3" w14:textId="77777777" w:rsidTr="0020635D">
        <w:trPr>
          <w:trHeight w:val="238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0AEE6A90" w14:textId="77777777" w:rsidR="00B17CF9" w:rsidRPr="001E5734" w:rsidRDefault="00880EB0" w:rsidP="00880EB0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777AD327" w14:textId="77777777" w:rsidR="00B17CF9" w:rsidRPr="001E5734" w:rsidRDefault="00B17CF9" w:rsidP="0020635D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3E036BE4" w14:textId="77777777" w:rsidR="00B17CF9" w:rsidRPr="001E5734" w:rsidRDefault="00880EB0" w:rsidP="00880EB0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1808" w:rsidRPr="001E5734" w14:paraId="558A66ED" w14:textId="77777777" w:rsidTr="0020635D">
        <w:trPr>
          <w:trHeight w:val="238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399B7527" w14:textId="77777777" w:rsidR="00A01808" w:rsidRDefault="00A01808" w:rsidP="00A01808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 w:rsidRPr="00A01808">
              <w:rPr>
                <w:rFonts w:ascii="Arial" w:hAnsi="Arial" w:cs="Arial"/>
                <w:sz w:val="16"/>
                <w:szCs w:val="16"/>
              </w:rPr>
              <w:t>Email Address</w:t>
            </w:r>
            <w:r>
              <w:rPr>
                <w:rFonts w:ascii="Arial" w:hAnsi="Arial" w:cs="Arial"/>
              </w:rPr>
              <w:t xml:space="preserve"> </w:t>
            </w:r>
          </w:p>
          <w:p w14:paraId="23243082" w14:textId="1BEA37F4" w:rsidR="00A01808" w:rsidRDefault="00A01808" w:rsidP="00A01808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3E65AA8B" w14:textId="77777777" w:rsidR="00A01808" w:rsidRPr="001E5734" w:rsidRDefault="00A01808" w:rsidP="0020635D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55EC7805" w14:textId="77777777" w:rsidR="00A01808" w:rsidRDefault="00A01808" w:rsidP="00A01808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 w:rsidRPr="00A01808">
              <w:rPr>
                <w:rFonts w:ascii="Arial" w:hAnsi="Arial" w:cs="Arial"/>
                <w:sz w:val="16"/>
                <w:szCs w:val="16"/>
              </w:rPr>
              <w:t>Email Address</w:t>
            </w:r>
            <w:r>
              <w:rPr>
                <w:rFonts w:ascii="Arial" w:hAnsi="Arial" w:cs="Arial"/>
              </w:rPr>
              <w:t xml:space="preserve"> </w:t>
            </w:r>
          </w:p>
          <w:p w14:paraId="5D4C5CA1" w14:textId="6BC547AF" w:rsidR="00A01808" w:rsidRDefault="00A01808" w:rsidP="00A01808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7CF9" w:rsidRPr="001E5734" w14:paraId="087C6786" w14:textId="77777777" w:rsidTr="0020635D">
        <w:trPr>
          <w:trHeight w:val="237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7EFD05C2" w14:textId="77777777" w:rsidR="00B17CF9" w:rsidRPr="001E5734" w:rsidRDefault="00B17CF9" w:rsidP="00880EB0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4BD2E5A0" w14:textId="77777777" w:rsidR="00B17CF9" w:rsidRPr="001E5734" w:rsidRDefault="00B17CF9" w:rsidP="002063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74C01898" w14:textId="77777777" w:rsidR="00B17CF9" w:rsidRPr="001E5734" w:rsidRDefault="00B17CF9" w:rsidP="00880EB0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</w:tr>
      <w:tr w:rsidR="00B17CF9" w:rsidRPr="001E5734" w14:paraId="26506B29" w14:textId="77777777" w:rsidTr="00880EB0">
        <w:trPr>
          <w:trHeight w:val="238"/>
        </w:trPr>
        <w:tc>
          <w:tcPr>
            <w:tcW w:w="52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9C2D2A" w14:textId="77777777" w:rsidR="00B17CF9" w:rsidRPr="001E5734" w:rsidRDefault="00880EB0" w:rsidP="00880EB0">
            <w:pPr>
              <w:tabs>
                <w:tab w:val="left" w:pos="2525"/>
              </w:tabs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D7D618D" w14:textId="77777777" w:rsidR="00B17CF9" w:rsidRPr="001E5734" w:rsidRDefault="00B17CF9" w:rsidP="0020635D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3E142807" w14:textId="77777777" w:rsidR="00B17CF9" w:rsidRPr="001E5734" w:rsidRDefault="00880EB0" w:rsidP="00880EB0">
            <w:pPr>
              <w:tabs>
                <w:tab w:val="left" w:pos="252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80EB0" w:rsidRPr="001E5734" w14:paraId="54A96D94" w14:textId="77777777" w:rsidTr="00880EB0">
        <w:trPr>
          <w:trHeight w:val="238"/>
        </w:trPr>
        <w:tc>
          <w:tcPr>
            <w:tcW w:w="52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2BDCD5" w14:textId="77777777" w:rsidR="00880EB0" w:rsidRPr="000052E3" w:rsidRDefault="00880EB0" w:rsidP="00880EB0">
            <w:pPr>
              <w:pStyle w:val="NoSpacing"/>
            </w:pPr>
            <w:r w:rsidRPr="000052E3">
              <w:t xml:space="preserve"> Interpreter needed?  </w:t>
            </w:r>
            <w:r w:rsidRPr="000052E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separate"/>
            </w:r>
            <w:r w:rsidRPr="000052E3">
              <w:fldChar w:fldCharType="end"/>
            </w:r>
            <w:r w:rsidRPr="000052E3">
              <w:t xml:space="preserve"> Yes    </w:t>
            </w:r>
            <w:r w:rsidRPr="000052E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separate"/>
            </w:r>
            <w:r w:rsidRPr="000052E3">
              <w:fldChar w:fldCharType="end"/>
            </w:r>
            <w:r w:rsidRPr="000052E3">
              <w:t xml:space="preserve"> No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C3C886" w14:textId="77777777" w:rsidR="00880EB0" w:rsidRPr="001E5734" w:rsidRDefault="00880EB0" w:rsidP="00880EB0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0F07AF1" w14:textId="77777777" w:rsidR="00880EB0" w:rsidRPr="000052E3" w:rsidRDefault="00880EB0" w:rsidP="00880EB0">
            <w:pPr>
              <w:pStyle w:val="NoSpacing"/>
            </w:pPr>
            <w:r w:rsidRPr="000052E3">
              <w:t xml:space="preserve"> Interpreter needed?  </w:t>
            </w:r>
            <w:r w:rsidRPr="000052E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separate"/>
            </w:r>
            <w:r w:rsidRPr="000052E3">
              <w:fldChar w:fldCharType="end"/>
            </w:r>
            <w:r w:rsidRPr="000052E3">
              <w:t xml:space="preserve"> Yes    </w:t>
            </w:r>
            <w:r w:rsidRPr="000052E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separate"/>
            </w:r>
            <w:r w:rsidRPr="000052E3">
              <w:fldChar w:fldCharType="end"/>
            </w:r>
            <w:r w:rsidRPr="000052E3">
              <w:t xml:space="preserve"> No</w:t>
            </w:r>
          </w:p>
        </w:tc>
      </w:tr>
      <w:tr w:rsidR="00880EB0" w:rsidRPr="001E5734" w14:paraId="219F83F9" w14:textId="77777777" w:rsidTr="00880EB0">
        <w:trPr>
          <w:trHeight w:val="238"/>
        </w:trPr>
        <w:tc>
          <w:tcPr>
            <w:tcW w:w="522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DB4B1" w14:textId="77777777" w:rsidR="00880EB0" w:rsidRPr="000052E3" w:rsidRDefault="00880EB0" w:rsidP="00880EB0">
            <w:pPr>
              <w:pStyle w:val="NoSpacing"/>
            </w:pPr>
            <w:r w:rsidRPr="000052E3">
              <w:t xml:space="preserve"> Language </w:t>
            </w:r>
            <w:r w:rsidRPr="000052E3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052E3">
              <w:instrText xml:space="preserve"> FORMTEXT </w:instrText>
            </w:r>
            <w:r w:rsidRPr="000052E3">
              <w:fldChar w:fldCharType="separate"/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fldChar w:fldCharType="end"/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698953" w14:textId="77777777" w:rsidR="00880EB0" w:rsidRPr="001E5734" w:rsidRDefault="00880EB0" w:rsidP="00880EB0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1C5F047" w14:textId="77777777" w:rsidR="00880EB0" w:rsidRPr="000052E3" w:rsidRDefault="00880EB0" w:rsidP="00880EB0">
            <w:pPr>
              <w:pStyle w:val="NoSpacing"/>
            </w:pPr>
            <w:r w:rsidRPr="000052E3">
              <w:t xml:space="preserve"> Language </w:t>
            </w:r>
            <w:r w:rsidRPr="000052E3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052E3">
              <w:instrText xml:space="preserve"> FORMTEXT </w:instrText>
            </w:r>
            <w:r w:rsidRPr="000052E3">
              <w:fldChar w:fldCharType="separate"/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fldChar w:fldCharType="end"/>
            </w:r>
          </w:p>
        </w:tc>
      </w:tr>
    </w:tbl>
    <w:p w14:paraId="7F96B96D" w14:textId="77777777" w:rsidR="00B17CF9" w:rsidRDefault="00B17CF9" w:rsidP="006B033F">
      <w:pPr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5"/>
        <w:gridCol w:w="209"/>
        <w:gridCol w:w="4996"/>
      </w:tblGrid>
      <w:tr w:rsidR="00880EB0" w:rsidRPr="001E5734" w14:paraId="1E398A40" w14:textId="77777777" w:rsidTr="000052E3">
        <w:trPr>
          <w:trHeight w:val="237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545496DD" w14:textId="77777777" w:rsidR="00880EB0" w:rsidRPr="001E5734" w:rsidRDefault="00880EB0" w:rsidP="000052E3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C2C7753" w14:textId="77777777" w:rsidR="00880EB0" w:rsidRPr="001E5734" w:rsidRDefault="00880EB0" w:rsidP="00005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left w:val="nil"/>
              <w:bottom w:val="nil"/>
            </w:tcBorders>
          </w:tcPr>
          <w:p w14:paraId="60EA793A" w14:textId="77777777" w:rsidR="00880EB0" w:rsidRPr="001E5734" w:rsidRDefault="00880EB0" w:rsidP="000052E3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</w:tr>
      <w:tr w:rsidR="00880EB0" w:rsidRPr="001E5734" w14:paraId="4C1093FE" w14:textId="77777777" w:rsidTr="000052E3">
        <w:trPr>
          <w:trHeight w:val="237"/>
        </w:trPr>
        <w:tc>
          <w:tcPr>
            <w:tcW w:w="52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798D79" w14:textId="77777777" w:rsidR="00880EB0" w:rsidRPr="001E5734" w:rsidRDefault="00880EB0" w:rsidP="000052E3">
            <w:pPr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723514B9" w14:textId="77777777" w:rsidR="00880EB0" w:rsidRPr="001E5734" w:rsidRDefault="00880EB0" w:rsidP="000052E3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7968FF21" w14:textId="77777777" w:rsidR="00880EB0" w:rsidRPr="001E5734" w:rsidRDefault="00880EB0" w:rsidP="000052E3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80EB0" w:rsidRPr="001E5734" w14:paraId="55C3AD00" w14:textId="77777777" w:rsidTr="000052E3">
        <w:trPr>
          <w:trHeight w:val="238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330A4C9E" w14:textId="77777777" w:rsidR="00880EB0" w:rsidRPr="001E5734" w:rsidRDefault="00880EB0" w:rsidP="000052E3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2D2A1EF8" w14:textId="77777777" w:rsidR="00880EB0" w:rsidRPr="001E5734" w:rsidRDefault="00880EB0" w:rsidP="00005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43F2D434" w14:textId="77777777" w:rsidR="00880EB0" w:rsidRPr="001E5734" w:rsidRDefault="00880EB0" w:rsidP="000052E3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</w:tr>
      <w:tr w:rsidR="00880EB0" w:rsidRPr="001E5734" w14:paraId="54A44066" w14:textId="77777777" w:rsidTr="000052E3">
        <w:trPr>
          <w:trHeight w:val="237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4ED0B83C" w14:textId="77777777" w:rsidR="00880EB0" w:rsidRPr="001E5734" w:rsidRDefault="00880EB0" w:rsidP="000052E3">
            <w:pPr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3838AA77" w14:textId="77777777" w:rsidR="00880EB0" w:rsidRPr="001E5734" w:rsidRDefault="00880EB0" w:rsidP="000052E3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70F07ACF" w14:textId="77777777" w:rsidR="00880EB0" w:rsidRPr="001E5734" w:rsidRDefault="00880EB0" w:rsidP="000052E3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80EB0" w:rsidRPr="001E5734" w14:paraId="2F27D482" w14:textId="77777777" w:rsidTr="000052E3">
        <w:trPr>
          <w:trHeight w:val="238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3C4763CB" w14:textId="77777777" w:rsidR="00880EB0" w:rsidRPr="001E5734" w:rsidRDefault="00880EB0" w:rsidP="000052E3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19CC3B50" w14:textId="77777777" w:rsidR="00880EB0" w:rsidRPr="001E5734" w:rsidRDefault="00880EB0" w:rsidP="00005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4B0C3A5D" w14:textId="77777777" w:rsidR="00880EB0" w:rsidRPr="001E5734" w:rsidRDefault="00880EB0" w:rsidP="000052E3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</w:tr>
      <w:tr w:rsidR="00880EB0" w:rsidRPr="001E5734" w14:paraId="778C1044" w14:textId="77777777" w:rsidTr="000052E3">
        <w:trPr>
          <w:trHeight w:val="237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26104716" w14:textId="77777777" w:rsidR="00880EB0" w:rsidRPr="001E5734" w:rsidRDefault="00880EB0" w:rsidP="000052E3">
            <w:pPr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5983D1E2" w14:textId="77777777" w:rsidR="00880EB0" w:rsidRPr="001E5734" w:rsidRDefault="00880EB0" w:rsidP="000052E3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3117C277" w14:textId="77777777" w:rsidR="00880EB0" w:rsidRPr="001E5734" w:rsidRDefault="00880EB0" w:rsidP="000052E3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80EB0" w:rsidRPr="001E5734" w14:paraId="55D80725" w14:textId="77777777" w:rsidTr="000052E3">
        <w:trPr>
          <w:trHeight w:val="237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5358F404" w14:textId="77777777" w:rsidR="00880EB0" w:rsidRPr="001E5734" w:rsidRDefault="00880EB0" w:rsidP="000052E3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16962C46" w14:textId="77777777" w:rsidR="00880EB0" w:rsidRPr="001E5734" w:rsidRDefault="00880EB0" w:rsidP="00005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1A2D45B6" w14:textId="77777777" w:rsidR="00880EB0" w:rsidRPr="001E5734" w:rsidRDefault="00880EB0" w:rsidP="000052E3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880EB0" w:rsidRPr="001E5734" w14:paraId="501169D1" w14:textId="77777777" w:rsidTr="000052E3">
        <w:trPr>
          <w:trHeight w:val="238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5B9700D7" w14:textId="77777777" w:rsidR="00880EB0" w:rsidRPr="001E5734" w:rsidRDefault="00880EB0" w:rsidP="000052E3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4B080F3F" w14:textId="77777777" w:rsidR="00880EB0" w:rsidRPr="001E5734" w:rsidRDefault="00880EB0" w:rsidP="000052E3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0F3DC73F" w14:textId="77777777" w:rsidR="00880EB0" w:rsidRPr="001E5734" w:rsidRDefault="00880EB0" w:rsidP="000052E3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1808" w:rsidRPr="001E5734" w14:paraId="39E1AC04" w14:textId="77777777" w:rsidTr="000052E3">
        <w:trPr>
          <w:trHeight w:val="238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2190E182" w14:textId="77777777" w:rsidR="00A01808" w:rsidRDefault="00A01808" w:rsidP="00A01808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 w:rsidRPr="00A01808">
              <w:rPr>
                <w:rFonts w:ascii="Arial" w:hAnsi="Arial" w:cs="Arial"/>
                <w:sz w:val="16"/>
                <w:szCs w:val="16"/>
              </w:rPr>
              <w:t>Email Address</w:t>
            </w:r>
            <w:r>
              <w:rPr>
                <w:rFonts w:ascii="Arial" w:hAnsi="Arial" w:cs="Arial"/>
              </w:rPr>
              <w:t xml:space="preserve"> </w:t>
            </w:r>
          </w:p>
          <w:p w14:paraId="5903C757" w14:textId="4E27F9B7" w:rsidR="00A01808" w:rsidRDefault="00A01808" w:rsidP="00A01808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01033B09" w14:textId="77777777" w:rsidR="00A01808" w:rsidRPr="001E5734" w:rsidRDefault="00A01808" w:rsidP="000052E3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6EA3B1E0" w14:textId="77777777" w:rsidR="00A01808" w:rsidRDefault="00A01808" w:rsidP="00A01808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 w:rsidRPr="00A01808">
              <w:rPr>
                <w:rFonts w:ascii="Arial" w:hAnsi="Arial" w:cs="Arial"/>
                <w:sz w:val="16"/>
                <w:szCs w:val="16"/>
              </w:rPr>
              <w:t>Email Address</w:t>
            </w:r>
            <w:r>
              <w:rPr>
                <w:rFonts w:ascii="Arial" w:hAnsi="Arial" w:cs="Arial"/>
              </w:rPr>
              <w:t xml:space="preserve"> </w:t>
            </w:r>
          </w:p>
          <w:p w14:paraId="73FC875B" w14:textId="18EBDAC2" w:rsidR="00A01808" w:rsidRDefault="00A01808" w:rsidP="00A01808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80EB0" w:rsidRPr="001E5734" w14:paraId="6A006351" w14:textId="77777777" w:rsidTr="000052E3">
        <w:trPr>
          <w:trHeight w:val="237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47155E07" w14:textId="77777777" w:rsidR="00880EB0" w:rsidRPr="001E5734" w:rsidRDefault="00880EB0" w:rsidP="000052E3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19C509FD" w14:textId="77777777" w:rsidR="00880EB0" w:rsidRPr="001E5734" w:rsidRDefault="00880EB0" w:rsidP="00005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371CE16A" w14:textId="77777777" w:rsidR="00880EB0" w:rsidRPr="001E5734" w:rsidRDefault="00880EB0" w:rsidP="000052E3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</w:tr>
      <w:tr w:rsidR="00880EB0" w:rsidRPr="001E5734" w14:paraId="6E72D8DF" w14:textId="77777777" w:rsidTr="000052E3">
        <w:trPr>
          <w:trHeight w:val="238"/>
        </w:trPr>
        <w:tc>
          <w:tcPr>
            <w:tcW w:w="52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EF0307" w14:textId="77777777" w:rsidR="00880EB0" w:rsidRPr="001E5734" w:rsidRDefault="00880EB0" w:rsidP="000052E3">
            <w:pPr>
              <w:tabs>
                <w:tab w:val="left" w:pos="2525"/>
              </w:tabs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B53ECE7" w14:textId="77777777" w:rsidR="00880EB0" w:rsidRPr="001E5734" w:rsidRDefault="00880EB0" w:rsidP="000052E3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2DB406BA" w14:textId="77777777" w:rsidR="00880EB0" w:rsidRPr="001E5734" w:rsidRDefault="00880EB0" w:rsidP="000052E3">
            <w:pPr>
              <w:tabs>
                <w:tab w:val="left" w:pos="252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80EB0" w:rsidRPr="001E5734" w14:paraId="7AFB44D5" w14:textId="77777777" w:rsidTr="000052E3">
        <w:trPr>
          <w:trHeight w:val="238"/>
        </w:trPr>
        <w:tc>
          <w:tcPr>
            <w:tcW w:w="52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F6D1E8" w14:textId="77777777" w:rsidR="00880EB0" w:rsidRPr="000052E3" w:rsidRDefault="00880EB0" w:rsidP="000052E3">
            <w:pPr>
              <w:pStyle w:val="NoSpacing"/>
            </w:pPr>
            <w:r w:rsidRPr="000052E3">
              <w:t xml:space="preserve"> Interpreter needed?  </w:t>
            </w:r>
            <w:r w:rsidRPr="000052E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separate"/>
            </w:r>
            <w:r w:rsidRPr="000052E3">
              <w:fldChar w:fldCharType="end"/>
            </w:r>
            <w:r w:rsidRPr="000052E3">
              <w:t xml:space="preserve"> Yes    </w:t>
            </w:r>
            <w:r w:rsidRPr="000052E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separate"/>
            </w:r>
            <w:r w:rsidRPr="000052E3">
              <w:fldChar w:fldCharType="end"/>
            </w:r>
            <w:r w:rsidRPr="000052E3">
              <w:t xml:space="preserve"> No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DF8488" w14:textId="77777777" w:rsidR="00880EB0" w:rsidRPr="001E5734" w:rsidRDefault="00880EB0" w:rsidP="000052E3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AEC0150" w14:textId="77777777" w:rsidR="00880EB0" w:rsidRPr="000052E3" w:rsidRDefault="00880EB0" w:rsidP="000052E3">
            <w:pPr>
              <w:pStyle w:val="NoSpacing"/>
            </w:pPr>
            <w:r w:rsidRPr="000052E3">
              <w:t xml:space="preserve"> Interpreter needed?  </w:t>
            </w:r>
            <w:r w:rsidRPr="000052E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separate"/>
            </w:r>
            <w:r w:rsidRPr="000052E3">
              <w:fldChar w:fldCharType="end"/>
            </w:r>
            <w:r w:rsidRPr="000052E3">
              <w:t xml:space="preserve"> Yes    </w:t>
            </w:r>
            <w:r w:rsidRPr="000052E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separate"/>
            </w:r>
            <w:r w:rsidRPr="000052E3">
              <w:fldChar w:fldCharType="end"/>
            </w:r>
            <w:r w:rsidRPr="000052E3">
              <w:t xml:space="preserve"> No</w:t>
            </w:r>
          </w:p>
        </w:tc>
      </w:tr>
      <w:tr w:rsidR="00880EB0" w:rsidRPr="001E5734" w14:paraId="7D3C7AC5" w14:textId="77777777" w:rsidTr="000052E3">
        <w:trPr>
          <w:trHeight w:val="238"/>
        </w:trPr>
        <w:tc>
          <w:tcPr>
            <w:tcW w:w="522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C9971" w14:textId="77777777" w:rsidR="00880EB0" w:rsidRPr="000052E3" w:rsidRDefault="00880EB0" w:rsidP="000052E3">
            <w:pPr>
              <w:pStyle w:val="NoSpacing"/>
            </w:pPr>
            <w:r w:rsidRPr="000052E3">
              <w:t xml:space="preserve"> Language </w:t>
            </w:r>
            <w:r w:rsidRPr="000052E3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052E3">
              <w:instrText xml:space="preserve"> FORMTEXT </w:instrText>
            </w:r>
            <w:r w:rsidRPr="000052E3">
              <w:fldChar w:fldCharType="separate"/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fldChar w:fldCharType="end"/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E7337A" w14:textId="77777777" w:rsidR="00880EB0" w:rsidRPr="001E5734" w:rsidRDefault="00880EB0" w:rsidP="000052E3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0AECEB2" w14:textId="77777777" w:rsidR="00880EB0" w:rsidRPr="000052E3" w:rsidRDefault="00880EB0" w:rsidP="000052E3">
            <w:pPr>
              <w:pStyle w:val="NoSpacing"/>
            </w:pPr>
            <w:r w:rsidRPr="000052E3">
              <w:t xml:space="preserve"> Language </w:t>
            </w:r>
            <w:r w:rsidRPr="000052E3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052E3">
              <w:instrText xml:space="preserve"> FORMTEXT </w:instrText>
            </w:r>
            <w:r w:rsidRPr="000052E3">
              <w:fldChar w:fldCharType="separate"/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fldChar w:fldCharType="end"/>
            </w:r>
          </w:p>
        </w:tc>
      </w:tr>
    </w:tbl>
    <w:p w14:paraId="143EDE5E" w14:textId="77777777" w:rsidR="000F62DB" w:rsidRPr="003124CC" w:rsidRDefault="000F62DB" w:rsidP="00880EB0">
      <w:pPr>
        <w:rPr>
          <w:rFonts w:ascii="Arial" w:hAnsi="Arial" w:cs="Arial"/>
          <w:sz w:val="22"/>
          <w:szCs w:val="22"/>
        </w:rPr>
      </w:pPr>
    </w:p>
    <w:sectPr w:rsidR="000F62DB" w:rsidRPr="003124CC" w:rsidSect="00880EB0">
      <w:headerReference w:type="default" r:id="rId8"/>
      <w:pgSz w:w="12240" w:h="15840" w:code="1"/>
      <w:pgMar w:top="617" w:right="864" w:bottom="630" w:left="864" w:header="60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DCF5" w14:textId="77777777" w:rsidR="00756299" w:rsidRDefault="00756299">
      <w:r>
        <w:separator/>
      </w:r>
    </w:p>
  </w:endnote>
  <w:endnote w:type="continuationSeparator" w:id="0">
    <w:p w14:paraId="430CD780" w14:textId="77777777" w:rsidR="00756299" w:rsidRDefault="0075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A562E" w14:textId="77777777" w:rsidR="00756299" w:rsidRDefault="00756299">
      <w:r>
        <w:separator/>
      </w:r>
    </w:p>
  </w:footnote>
  <w:footnote w:type="continuationSeparator" w:id="0">
    <w:p w14:paraId="58AC3985" w14:textId="77777777" w:rsidR="00756299" w:rsidRDefault="00756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9EC0" w14:textId="77777777" w:rsidR="00534CF3" w:rsidRDefault="00534CF3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 xml:space="preserve">Form </w:t>
    </w:r>
    <w:r w:rsidR="00B17CF9">
      <w:rPr>
        <w:rFonts w:ascii="Arial" w:hAnsi="Arial"/>
        <w:sz w:val="16"/>
      </w:rPr>
      <w:t>583</w:t>
    </w:r>
  </w:p>
  <w:p w14:paraId="4BCCFCAC" w14:textId="2768D0B4" w:rsidR="00EE1123" w:rsidRPr="00EE1123" w:rsidRDefault="00534CF3" w:rsidP="00EE1123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b/>
        <w:sz w:val="36"/>
        <w:szCs w:val="36"/>
      </w:rPr>
    </w:pPr>
    <w:r>
      <w:rPr>
        <w:rFonts w:ascii="Arial" w:hAnsi="Arial"/>
        <w:sz w:val="16"/>
      </w:rPr>
      <w:t xml:space="preserve">Rev. </w:t>
    </w:r>
    <w:r w:rsidR="00880EB0">
      <w:rPr>
        <w:rFonts w:ascii="Arial" w:hAnsi="Arial"/>
        <w:sz w:val="16"/>
      </w:rPr>
      <w:t>1</w:t>
    </w:r>
    <w:r w:rsidR="00756299">
      <w:rPr>
        <w:rFonts w:ascii="Arial" w:hAnsi="Arial"/>
        <w:sz w:val="16"/>
      </w:rPr>
      <w:t>1</w:t>
    </w:r>
    <w:r w:rsidR="00880EB0">
      <w:rPr>
        <w:rFonts w:ascii="Arial" w:hAnsi="Arial"/>
        <w:sz w:val="16"/>
      </w:rPr>
      <w:t>/</w:t>
    </w:r>
    <w:r w:rsidR="00756299">
      <w:rPr>
        <w:rFonts w:ascii="Arial" w:hAnsi="Arial"/>
        <w:sz w:val="16"/>
      </w:rPr>
      <w:t>25</w:t>
    </w:r>
    <w:r w:rsidR="00EE1123" w:rsidRPr="00EE1123">
      <w:rPr>
        <w:rFonts w:ascii="Arial" w:hAnsi="Arial"/>
        <w:b/>
        <w:sz w:val="36"/>
        <w:szCs w:val="36"/>
      </w:rPr>
      <w:tab/>
    </w:r>
    <w:r w:rsidR="00EE1123" w:rsidRPr="00EE1123">
      <w:rPr>
        <w:rFonts w:ascii="Arial" w:hAnsi="Arial"/>
        <w:b/>
        <w:sz w:val="36"/>
        <w:szCs w:val="36"/>
      </w:rPr>
      <w:tab/>
    </w:r>
    <w:r w:rsidR="00EE1123" w:rsidRPr="00EE1123">
      <w:rPr>
        <w:rFonts w:ascii="Arial" w:hAnsi="Arial"/>
        <w:b/>
        <w:sz w:val="36"/>
        <w:szCs w:val="36"/>
      </w:rPr>
      <w:tab/>
    </w:r>
    <w:r w:rsidR="00EE1123" w:rsidRPr="00EE1123">
      <w:rPr>
        <w:rFonts w:ascii="Arial" w:hAnsi="Arial"/>
        <w:b/>
        <w:sz w:val="36"/>
        <w:szCs w:val="36"/>
      </w:rPr>
      <w:tab/>
    </w:r>
    <w:r w:rsidR="00EE1123" w:rsidRPr="00EE1123">
      <w:rPr>
        <w:rFonts w:ascii="Arial" w:hAnsi="Arial"/>
        <w:b/>
        <w:sz w:val="36"/>
        <w:szCs w:val="36"/>
      </w:rPr>
      <w:tab/>
    </w:r>
    <w:r w:rsidR="00EE1123" w:rsidRPr="00EE1123">
      <w:rPr>
        <w:rFonts w:ascii="Arial" w:hAnsi="Arial"/>
        <w:b/>
        <w:sz w:val="36"/>
        <w:szCs w:val="36"/>
      </w:rPr>
      <w:tab/>
    </w:r>
    <w:r w:rsidR="00EE1123" w:rsidRPr="00EE1123">
      <w:rPr>
        <w:rFonts w:ascii="Arial" w:hAnsi="Arial"/>
        <w:b/>
        <w:sz w:val="36"/>
        <w:szCs w:val="36"/>
      </w:rPr>
      <w:tab/>
    </w:r>
    <w:r w:rsidR="00EE1123" w:rsidRPr="00EE1123">
      <w:rPr>
        <w:rFonts w:ascii="Arial" w:hAnsi="Arial"/>
        <w:b/>
        <w:sz w:val="36"/>
        <w:szCs w:val="36"/>
      </w:rPr>
      <w:tab/>
    </w:r>
    <w:r w:rsidR="00EE1123" w:rsidRPr="00EE1123">
      <w:rPr>
        <w:rFonts w:ascii="Arial" w:hAnsi="Arial"/>
        <w:b/>
        <w:sz w:val="36"/>
        <w:szCs w:val="36"/>
      </w:rPr>
      <w:tab/>
    </w:r>
    <w:r w:rsidR="00EE1123" w:rsidRPr="00EE1123">
      <w:rPr>
        <w:rFonts w:ascii="Arial" w:hAnsi="Arial"/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559445954">
    <w:abstractNumId w:val="0"/>
  </w:num>
  <w:num w:numId="2" w16cid:durableId="58963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wE1ZitnrpG2992DHN/D04fBqmMFxeIUhyKKc7yfyJiAABCFQpTIDdLQUP62npd95M+UX6g8C1YGooYU6k8iWQ==" w:salt="di8+FVTBFxonDj+mGhjll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3F"/>
    <w:rsid w:val="00002A67"/>
    <w:rsid w:val="000052E3"/>
    <w:rsid w:val="00017A4E"/>
    <w:rsid w:val="00035618"/>
    <w:rsid w:val="000734EF"/>
    <w:rsid w:val="000D02C8"/>
    <w:rsid w:val="000D030D"/>
    <w:rsid w:val="000D32B6"/>
    <w:rsid w:val="000F62DB"/>
    <w:rsid w:val="00125E40"/>
    <w:rsid w:val="00163E7E"/>
    <w:rsid w:val="001716C9"/>
    <w:rsid w:val="001B14B2"/>
    <w:rsid w:val="001E5734"/>
    <w:rsid w:val="0020635D"/>
    <w:rsid w:val="00213207"/>
    <w:rsid w:val="00244D7B"/>
    <w:rsid w:val="00255365"/>
    <w:rsid w:val="002837A0"/>
    <w:rsid w:val="00305F27"/>
    <w:rsid w:val="0030779E"/>
    <w:rsid w:val="003124CC"/>
    <w:rsid w:val="00342CEA"/>
    <w:rsid w:val="00385C65"/>
    <w:rsid w:val="00392360"/>
    <w:rsid w:val="003A09A4"/>
    <w:rsid w:val="003A445D"/>
    <w:rsid w:val="003F56F3"/>
    <w:rsid w:val="0049725C"/>
    <w:rsid w:val="004E6C17"/>
    <w:rsid w:val="00511A01"/>
    <w:rsid w:val="00520A17"/>
    <w:rsid w:val="00523333"/>
    <w:rsid w:val="00524C96"/>
    <w:rsid w:val="00531C49"/>
    <w:rsid w:val="00534CF3"/>
    <w:rsid w:val="005C5607"/>
    <w:rsid w:val="006676BD"/>
    <w:rsid w:val="00683FF2"/>
    <w:rsid w:val="006B033F"/>
    <w:rsid w:val="006F5F89"/>
    <w:rsid w:val="007140A5"/>
    <w:rsid w:val="00756299"/>
    <w:rsid w:val="00786E54"/>
    <w:rsid w:val="00796864"/>
    <w:rsid w:val="008141E2"/>
    <w:rsid w:val="0084395A"/>
    <w:rsid w:val="00845B5F"/>
    <w:rsid w:val="00880EB0"/>
    <w:rsid w:val="0089551F"/>
    <w:rsid w:val="008C151E"/>
    <w:rsid w:val="008D61C4"/>
    <w:rsid w:val="0095168D"/>
    <w:rsid w:val="009B5BEC"/>
    <w:rsid w:val="009E633B"/>
    <w:rsid w:val="009F34C3"/>
    <w:rsid w:val="009F6D3B"/>
    <w:rsid w:val="00A01808"/>
    <w:rsid w:val="00AD45CF"/>
    <w:rsid w:val="00B133A0"/>
    <w:rsid w:val="00B17CF9"/>
    <w:rsid w:val="00B2246F"/>
    <w:rsid w:val="00B777FF"/>
    <w:rsid w:val="00B95C26"/>
    <w:rsid w:val="00C5305E"/>
    <w:rsid w:val="00C74825"/>
    <w:rsid w:val="00CB1E0E"/>
    <w:rsid w:val="00D277C8"/>
    <w:rsid w:val="00DA6183"/>
    <w:rsid w:val="00E10FCA"/>
    <w:rsid w:val="00E1779E"/>
    <w:rsid w:val="00E71BEA"/>
    <w:rsid w:val="00E747FC"/>
    <w:rsid w:val="00E91C8C"/>
    <w:rsid w:val="00EB5C26"/>
    <w:rsid w:val="00EE1123"/>
    <w:rsid w:val="00F8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1918311"/>
  <w15:chartTrackingRefBased/>
  <w15:docId w15:val="{6F1BF56B-4F84-4C91-84ED-34B91647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0EB0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Tumiki, Shashank C (Courts)</dc:creator>
  <cp:keywords/>
  <dc:description/>
  <cp:lastModifiedBy>Tumiki, Shashank C (Courts)</cp:lastModifiedBy>
  <cp:revision>18</cp:revision>
  <cp:lastPrinted>2000-05-23T14:44:00Z</cp:lastPrinted>
  <dcterms:created xsi:type="dcterms:W3CDTF">2025-11-24T17:09:00Z</dcterms:created>
  <dcterms:modified xsi:type="dcterms:W3CDTF">2026-03-12T14:51:00Z</dcterms:modified>
</cp:coreProperties>
</file>