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5EBE6" w14:textId="77777777" w:rsidR="00E06F2D" w:rsidRDefault="0090286E" w:rsidP="004B27C1">
      <w:pPr>
        <w:spacing w:before="240"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CEE70E2" wp14:editId="343ABB62">
            <wp:simplePos x="0" y="0"/>
            <wp:positionH relativeFrom="margin">
              <wp:posOffset>2635250</wp:posOffset>
            </wp:positionH>
            <wp:positionV relativeFrom="paragraph">
              <wp:posOffset>-382905</wp:posOffset>
            </wp:positionV>
            <wp:extent cx="1346200" cy="1346200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CFormSea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27C1">
        <w:rPr>
          <w:rFonts w:ascii="Arial" w:hAnsi="Arial" w:cs="Arial"/>
          <w:b/>
          <w:sz w:val="40"/>
          <w:szCs w:val="40"/>
        </w:rPr>
        <w:t>The Family Court of the State of Delaware</w:t>
      </w:r>
    </w:p>
    <w:p w14:paraId="65C7C5F9" w14:textId="1E97523D" w:rsidR="004B27C1" w:rsidRDefault="004B27C1" w:rsidP="004B27C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B27C1">
        <w:rPr>
          <w:rFonts w:ascii="Arial" w:hAnsi="Arial" w:cs="Arial"/>
          <w:sz w:val="24"/>
          <w:szCs w:val="24"/>
        </w:rPr>
        <w:t xml:space="preserve">In and For </w:t>
      </w:r>
      <w:r w:rsidRPr="004B27C1"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B27C1">
        <w:rPr>
          <w:rFonts w:ascii="Arial" w:hAnsi="Arial" w:cs="Arial"/>
          <w:sz w:val="24"/>
          <w:szCs w:val="24"/>
        </w:rPr>
        <w:instrText xml:space="preserve"> FORMCHECKBOX </w:instrText>
      </w:r>
      <w:r w:rsidRPr="004B27C1">
        <w:rPr>
          <w:rFonts w:ascii="Arial" w:hAnsi="Arial" w:cs="Arial"/>
          <w:sz w:val="24"/>
          <w:szCs w:val="24"/>
        </w:rPr>
      </w:r>
      <w:r w:rsidRPr="004B27C1">
        <w:rPr>
          <w:rFonts w:ascii="Arial" w:hAnsi="Arial" w:cs="Arial"/>
          <w:sz w:val="24"/>
          <w:szCs w:val="24"/>
        </w:rPr>
        <w:fldChar w:fldCharType="separate"/>
      </w:r>
      <w:r w:rsidRPr="004B27C1">
        <w:rPr>
          <w:rFonts w:ascii="Arial" w:hAnsi="Arial" w:cs="Arial"/>
          <w:sz w:val="24"/>
          <w:szCs w:val="24"/>
        </w:rPr>
        <w:fldChar w:fldCharType="end"/>
      </w:r>
      <w:r w:rsidRPr="004B27C1">
        <w:rPr>
          <w:rFonts w:ascii="Arial" w:hAnsi="Arial" w:cs="Arial"/>
          <w:sz w:val="24"/>
          <w:szCs w:val="24"/>
        </w:rPr>
        <w:t xml:space="preserve"> New Castle </w:t>
      </w:r>
      <w:r w:rsidRPr="004B27C1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 w:rsidRPr="004B27C1">
        <w:rPr>
          <w:rFonts w:ascii="Arial" w:hAnsi="Arial" w:cs="Arial"/>
          <w:sz w:val="24"/>
          <w:szCs w:val="24"/>
        </w:rPr>
        <w:instrText xml:space="preserve"> FORMCHECKBOX </w:instrText>
      </w:r>
      <w:r w:rsidRPr="004B27C1">
        <w:rPr>
          <w:rFonts w:ascii="Arial" w:hAnsi="Arial" w:cs="Arial"/>
          <w:sz w:val="24"/>
          <w:szCs w:val="24"/>
        </w:rPr>
      </w:r>
      <w:r w:rsidRPr="004B27C1">
        <w:rPr>
          <w:rFonts w:ascii="Arial" w:hAnsi="Arial" w:cs="Arial"/>
          <w:sz w:val="24"/>
          <w:szCs w:val="24"/>
        </w:rPr>
        <w:fldChar w:fldCharType="separate"/>
      </w:r>
      <w:r w:rsidRPr="004B27C1">
        <w:rPr>
          <w:rFonts w:ascii="Arial" w:hAnsi="Arial" w:cs="Arial"/>
          <w:sz w:val="24"/>
          <w:szCs w:val="24"/>
        </w:rPr>
        <w:fldChar w:fldCharType="end"/>
      </w:r>
      <w:bookmarkEnd w:id="0"/>
      <w:r w:rsidRPr="004B27C1">
        <w:rPr>
          <w:rFonts w:ascii="Arial" w:hAnsi="Arial" w:cs="Arial"/>
          <w:sz w:val="24"/>
          <w:szCs w:val="24"/>
        </w:rPr>
        <w:t xml:space="preserve"> Kent  </w:t>
      </w:r>
      <w:r w:rsidRPr="004B27C1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Pr="004B27C1">
        <w:rPr>
          <w:rFonts w:ascii="Arial" w:hAnsi="Arial" w:cs="Arial"/>
          <w:sz w:val="24"/>
          <w:szCs w:val="24"/>
        </w:rPr>
        <w:instrText xml:space="preserve"> FORMCHECKBOX </w:instrText>
      </w:r>
      <w:r w:rsidRPr="004B27C1">
        <w:rPr>
          <w:rFonts w:ascii="Arial" w:hAnsi="Arial" w:cs="Arial"/>
          <w:sz w:val="24"/>
          <w:szCs w:val="24"/>
        </w:rPr>
      </w:r>
      <w:r w:rsidRPr="004B27C1">
        <w:rPr>
          <w:rFonts w:ascii="Arial" w:hAnsi="Arial" w:cs="Arial"/>
          <w:sz w:val="24"/>
          <w:szCs w:val="24"/>
        </w:rPr>
        <w:fldChar w:fldCharType="separate"/>
      </w:r>
      <w:r w:rsidRPr="004B27C1">
        <w:rPr>
          <w:rFonts w:ascii="Arial" w:hAnsi="Arial" w:cs="Arial"/>
          <w:sz w:val="24"/>
          <w:szCs w:val="24"/>
        </w:rPr>
        <w:fldChar w:fldCharType="end"/>
      </w:r>
      <w:bookmarkEnd w:id="1"/>
      <w:r w:rsidRPr="004B27C1">
        <w:rPr>
          <w:rFonts w:ascii="Arial" w:hAnsi="Arial" w:cs="Arial"/>
          <w:sz w:val="24"/>
          <w:szCs w:val="24"/>
        </w:rPr>
        <w:t xml:space="preserve"> Sussex </w:t>
      </w:r>
      <w:r w:rsidR="009B0704">
        <w:rPr>
          <w:rFonts w:ascii="Arial" w:hAnsi="Arial" w:cs="Arial"/>
          <w:sz w:val="24"/>
          <w:szCs w:val="24"/>
        </w:rPr>
        <w:t>County</w:t>
      </w:r>
    </w:p>
    <w:p w14:paraId="3C02BF31" w14:textId="77777777" w:rsidR="004B27C1" w:rsidRDefault="004B27C1" w:rsidP="004B27C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170" w:type="dxa"/>
        <w:tblLook w:val="04A0" w:firstRow="1" w:lastRow="0" w:firstColumn="1" w:lastColumn="0" w:noHBand="0" w:noVBand="1"/>
      </w:tblPr>
      <w:tblGrid>
        <w:gridCol w:w="3690"/>
        <w:gridCol w:w="1620"/>
        <w:gridCol w:w="1309"/>
        <w:gridCol w:w="1661"/>
        <w:gridCol w:w="990"/>
        <w:gridCol w:w="900"/>
      </w:tblGrid>
      <w:tr w:rsidR="004D5DE3" w:rsidRPr="004D5DE3" w14:paraId="3BDCC180" w14:textId="77777777" w:rsidTr="00E73D05">
        <w:trPr>
          <w:trHeight w:val="432"/>
        </w:trPr>
        <w:tc>
          <w:tcPr>
            <w:tcW w:w="6619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06D9D8E" w14:textId="77777777" w:rsidR="004D5DE3" w:rsidRPr="004D5DE3" w:rsidRDefault="004D5DE3" w:rsidP="008644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DEPARTMENT OF SERVICES FOR CHILDREN, YOUTH, AND THEIR FAMILIES/ DIVISION OF FAMILY SERVICES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28EA1" w14:textId="77777777" w:rsidR="004D5DE3" w:rsidRPr="004D5DE3" w:rsidRDefault="004D5DE3" w:rsidP="004B27C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File No.: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168AEF" w14:textId="77777777" w:rsidR="004D5DE3" w:rsidRPr="004D5DE3" w:rsidRDefault="004D5DE3" w:rsidP="0011426D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bookmarkStart w:id="2" w:name="Text1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4D5DE3" w:rsidRPr="004D5DE3" w14:paraId="11195555" w14:textId="77777777" w:rsidTr="00E73D05">
        <w:trPr>
          <w:trHeight w:val="432"/>
        </w:trPr>
        <w:tc>
          <w:tcPr>
            <w:tcW w:w="6619" w:type="dxa"/>
            <w:gridSpan w:val="3"/>
            <w:vMerge/>
            <w:tcBorders>
              <w:left w:val="nil"/>
              <w:right w:val="nil"/>
            </w:tcBorders>
            <w:vAlign w:val="bottom"/>
          </w:tcPr>
          <w:p w14:paraId="1EF81AB4" w14:textId="77777777" w:rsidR="004D5DE3" w:rsidRPr="004D5DE3" w:rsidRDefault="004D5DE3" w:rsidP="00ED27B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55CB5" w14:textId="77777777" w:rsidR="004D5DE3" w:rsidRPr="004D5DE3" w:rsidRDefault="004D5DE3" w:rsidP="004B27C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Petition No.: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927181" w14:textId="77777777" w:rsidR="004D5DE3" w:rsidRPr="004D5DE3" w:rsidRDefault="004D5DE3" w:rsidP="0011426D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/>
                  <w:textInput/>
                </w:ffData>
              </w:fldChar>
            </w:r>
            <w:bookmarkStart w:id="3" w:name="Text2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4D5DE3" w:rsidRPr="004D5DE3" w14:paraId="485330D9" w14:textId="77777777" w:rsidTr="00E73D05">
        <w:trPr>
          <w:gridAfter w:val="3"/>
          <w:wAfter w:w="3551" w:type="dxa"/>
          <w:trHeight w:val="432"/>
        </w:trPr>
        <w:tc>
          <w:tcPr>
            <w:tcW w:w="66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EB4DD6" w14:textId="77777777" w:rsidR="004D5DE3" w:rsidRPr="004D5DE3" w:rsidRDefault="004D5DE3" w:rsidP="004D5D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Petitioner</w:t>
            </w:r>
          </w:p>
        </w:tc>
      </w:tr>
      <w:tr w:rsidR="004D5DE3" w:rsidRPr="004D5DE3" w14:paraId="16447FB1" w14:textId="77777777" w:rsidTr="00E73D05">
        <w:trPr>
          <w:gridAfter w:val="3"/>
          <w:wAfter w:w="3551" w:type="dxa"/>
          <w:trHeight w:val="432"/>
        </w:trPr>
        <w:tc>
          <w:tcPr>
            <w:tcW w:w="66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5CCB9" w14:textId="77777777" w:rsidR="004D5DE3" w:rsidRPr="004D5DE3" w:rsidRDefault="004D5DE3" w:rsidP="00ED27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V.</w:t>
            </w:r>
          </w:p>
        </w:tc>
      </w:tr>
      <w:tr w:rsidR="00864461" w:rsidRPr="004D5DE3" w14:paraId="17535F8D" w14:textId="77777777" w:rsidTr="00E73D05">
        <w:trPr>
          <w:gridAfter w:val="1"/>
          <w:wAfter w:w="900" w:type="dxa"/>
          <w:trHeight w:val="432"/>
        </w:trPr>
        <w:tc>
          <w:tcPr>
            <w:tcW w:w="66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313697" w14:textId="77777777" w:rsidR="00864461" w:rsidRPr="004D5DE3" w:rsidRDefault="00864461" w:rsidP="007A7B92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bookmarkStart w:id="4" w:name="Text3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26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44DCE" w14:textId="7B2705B9" w:rsidR="00864461" w:rsidRPr="004D5DE3" w:rsidRDefault="00864461" w:rsidP="004B27C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(DOB: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/>
                  <w:textInput/>
                </w:ffData>
              </w:fldChar>
            </w:r>
            <w:bookmarkStart w:id="5" w:name="Text6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73D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73D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73D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73D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73D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5DE3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864461" w:rsidRPr="004D5DE3" w14:paraId="06F1CD75" w14:textId="77777777" w:rsidTr="00E73D05">
        <w:trPr>
          <w:gridAfter w:val="1"/>
          <w:wAfter w:w="900" w:type="dxa"/>
          <w:trHeight w:val="432"/>
        </w:trPr>
        <w:tc>
          <w:tcPr>
            <w:tcW w:w="6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856987" w14:textId="77777777" w:rsidR="00864461" w:rsidRPr="004D5DE3" w:rsidRDefault="00864461" w:rsidP="007A7B92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/>
                  <w:textInput/>
                </w:ffData>
              </w:fldChar>
            </w:r>
            <w:bookmarkStart w:id="6" w:name="Text4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26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C75A5C" w14:textId="1EEBDBA8" w:rsidR="00864461" w:rsidRPr="004D5DE3" w:rsidRDefault="00864461" w:rsidP="004B27C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(DOB: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/>
                  <w:textInput/>
                </w:ffData>
              </w:fldChar>
            </w:r>
            <w:bookmarkStart w:id="7" w:name="Text7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73D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73D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73D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73D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73D0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5DE3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864461" w:rsidRPr="004D5DE3" w14:paraId="093AB2CF" w14:textId="77777777" w:rsidTr="00E73D05">
        <w:trPr>
          <w:gridAfter w:val="1"/>
          <w:wAfter w:w="900" w:type="dxa"/>
          <w:trHeight w:val="432"/>
        </w:trPr>
        <w:tc>
          <w:tcPr>
            <w:tcW w:w="6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3AD7E" w14:textId="77777777" w:rsidR="00864461" w:rsidRPr="004D5DE3" w:rsidRDefault="00864461" w:rsidP="002B35E6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/>
                  <w:textInput/>
                </w:ffData>
              </w:fldChar>
            </w:r>
            <w:bookmarkStart w:id="8" w:name="Text5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26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58839" w14:textId="4F512602" w:rsidR="00864461" w:rsidRPr="004D5DE3" w:rsidRDefault="00864461" w:rsidP="004B27C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(DOB: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/>
                  <w:textInput/>
                </w:ffData>
              </w:fldChar>
            </w:r>
            <w:bookmarkStart w:id="9" w:name="Text8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73D05">
              <w:rPr>
                <w:rFonts w:ascii="Arial" w:hAnsi="Arial" w:cs="Arial"/>
                <w:sz w:val="24"/>
                <w:szCs w:val="24"/>
              </w:rPr>
              <w:t> </w:t>
            </w:r>
            <w:r w:rsidR="00E73D05">
              <w:rPr>
                <w:rFonts w:ascii="Arial" w:hAnsi="Arial" w:cs="Arial"/>
                <w:sz w:val="24"/>
                <w:szCs w:val="24"/>
              </w:rPr>
              <w:t> </w:t>
            </w:r>
            <w:r w:rsidR="00E73D05">
              <w:rPr>
                <w:rFonts w:ascii="Arial" w:hAnsi="Arial" w:cs="Arial"/>
                <w:sz w:val="24"/>
                <w:szCs w:val="24"/>
              </w:rPr>
              <w:t> </w:t>
            </w:r>
            <w:r w:rsidR="00E73D05">
              <w:rPr>
                <w:rFonts w:ascii="Arial" w:hAnsi="Arial" w:cs="Arial"/>
                <w:sz w:val="24"/>
                <w:szCs w:val="24"/>
              </w:rPr>
              <w:t> </w:t>
            </w:r>
            <w:r w:rsidR="00E73D05">
              <w:rPr>
                <w:rFonts w:ascii="Arial" w:hAnsi="Arial" w:cs="Arial"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5DE3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4D5DE3" w:rsidRPr="004D5DE3" w14:paraId="6E10B30F" w14:textId="77777777" w:rsidTr="00E73D05">
        <w:trPr>
          <w:gridAfter w:val="3"/>
          <w:wAfter w:w="3551" w:type="dxa"/>
          <w:trHeight w:val="432"/>
        </w:trPr>
        <w:tc>
          <w:tcPr>
            <w:tcW w:w="66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EA752F" w14:textId="77777777" w:rsidR="004D5DE3" w:rsidRPr="004D5DE3" w:rsidRDefault="004D5DE3" w:rsidP="00ED27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Respondent(s)</w:t>
            </w:r>
          </w:p>
        </w:tc>
      </w:tr>
      <w:tr w:rsidR="00D41ED1" w:rsidRPr="004D5DE3" w14:paraId="11370719" w14:textId="77777777" w:rsidTr="00864461">
        <w:trPr>
          <w:trHeight w:val="432"/>
        </w:trPr>
        <w:tc>
          <w:tcPr>
            <w:tcW w:w="101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9E370" w14:textId="77777777" w:rsidR="00D41ED1" w:rsidRPr="004D5DE3" w:rsidRDefault="00D41ED1" w:rsidP="004B27C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IN THE INTEREST OF (include last name):</w:t>
            </w:r>
          </w:p>
        </w:tc>
      </w:tr>
      <w:tr w:rsidR="004D5DE3" w:rsidRPr="004D5DE3" w14:paraId="7FB46357" w14:textId="77777777" w:rsidTr="00864461">
        <w:trPr>
          <w:trHeight w:val="432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2215B" w14:textId="77777777" w:rsidR="004D5DE3" w:rsidRPr="004D5DE3" w:rsidRDefault="004D5DE3" w:rsidP="004B27C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29B7013" w14:textId="77777777" w:rsidR="004D5DE3" w:rsidRPr="004D5DE3" w:rsidRDefault="004D5DE3" w:rsidP="004B27C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DOB</w:t>
            </w:r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40C2D49" w14:textId="77777777" w:rsidR="004D5DE3" w:rsidRPr="004D5DE3" w:rsidRDefault="004D5DE3" w:rsidP="004B27C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A54E2A" w14:textId="77777777" w:rsidR="004D5DE3" w:rsidRPr="004D5DE3" w:rsidRDefault="004D5DE3" w:rsidP="004B27C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DOB</w:t>
            </w:r>
          </w:p>
        </w:tc>
      </w:tr>
      <w:tr w:rsidR="004D5DE3" w:rsidRPr="004D5DE3" w14:paraId="2ADF9E93" w14:textId="77777777" w:rsidTr="00864461">
        <w:trPr>
          <w:trHeight w:val="432"/>
        </w:trPr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5408C0" w14:textId="77777777" w:rsidR="004D5DE3" w:rsidRPr="004D5DE3" w:rsidRDefault="004D5DE3" w:rsidP="00E633D3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/>
                  <w:textInput/>
                </w:ffData>
              </w:fldChar>
            </w:r>
            <w:bookmarkStart w:id="10" w:name="Text9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FDBAAE" w14:textId="77777777" w:rsidR="004D5DE3" w:rsidRPr="004D5DE3" w:rsidRDefault="004D5DE3" w:rsidP="00E633D3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/>
                  <w:textInput/>
                </w:ffData>
              </w:fldChar>
            </w:r>
            <w:bookmarkStart w:id="11" w:name="Text10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281BE04" w14:textId="77777777" w:rsidR="004D5DE3" w:rsidRPr="004D5DE3" w:rsidRDefault="004D5DE3" w:rsidP="00E633D3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"/>
                  <w:enabled/>
                  <w:calcOnExit/>
                  <w:textInput/>
                </w:ffData>
              </w:fldChar>
            </w:r>
            <w:bookmarkStart w:id="12" w:name="Text11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382B3C" w14:textId="77777777" w:rsidR="004D5DE3" w:rsidRPr="004D5DE3" w:rsidRDefault="004D5DE3" w:rsidP="00E633D3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/>
                  <w:textInput/>
                </w:ffData>
              </w:fldChar>
            </w:r>
            <w:bookmarkStart w:id="13" w:name="Text12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</w:p>
        </w:tc>
      </w:tr>
      <w:tr w:rsidR="004D5DE3" w:rsidRPr="004D5DE3" w14:paraId="25C91AEC" w14:textId="77777777" w:rsidTr="00864461">
        <w:trPr>
          <w:trHeight w:val="432"/>
        </w:trPr>
        <w:tc>
          <w:tcPr>
            <w:tcW w:w="36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FD337F4" w14:textId="77777777" w:rsidR="004D5DE3" w:rsidRPr="004D5DE3" w:rsidRDefault="004D5DE3" w:rsidP="00D41ED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B75E0DD" w14:textId="77777777" w:rsidR="004D5DE3" w:rsidRPr="004D5DE3" w:rsidRDefault="004D5DE3" w:rsidP="00D41ED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DOB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C0FCB0A" w14:textId="77777777" w:rsidR="004D5DE3" w:rsidRPr="004D5DE3" w:rsidRDefault="004D5DE3" w:rsidP="00D41ED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8043DF2" w14:textId="77777777" w:rsidR="004D5DE3" w:rsidRPr="004D5DE3" w:rsidRDefault="004D5DE3" w:rsidP="00D41ED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DOB</w:t>
            </w:r>
          </w:p>
        </w:tc>
      </w:tr>
      <w:tr w:rsidR="004D5DE3" w:rsidRPr="004D5DE3" w14:paraId="5122FC13" w14:textId="77777777" w:rsidTr="00864461">
        <w:trPr>
          <w:trHeight w:val="432"/>
        </w:trPr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1A9771" w14:textId="77777777" w:rsidR="004D5DE3" w:rsidRPr="004D5DE3" w:rsidRDefault="004D5DE3" w:rsidP="00E633D3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"/>
                  <w:enabled/>
                  <w:calcOnExit/>
                  <w:textInput/>
                </w:ffData>
              </w:fldChar>
            </w:r>
            <w:bookmarkStart w:id="14" w:name="Text13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121EC1" w14:textId="77777777" w:rsidR="004D5DE3" w:rsidRPr="004D5DE3" w:rsidRDefault="004D5DE3" w:rsidP="00E633D3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"/>
                  <w:enabled/>
                  <w:calcOnExit/>
                  <w:textInput/>
                </w:ffData>
              </w:fldChar>
            </w:r>
            <w:bookmarkStart w:id="15" w:name="Text14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F274D69" w14:textId="77777777" w:rsidR="004D5DE3" w:rsidRPr="004D5DE3" w:rsidRDefault="004D5DE3" w:rsidP="00E633D3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/>
                  <w:textInput/>
                </w:ffData>
              </w:fldChar>
            </w:r>
            <w:bookmarkStart w:id="16" w:name="Text15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F66239" w14:textId="77777777" w:rsidR="004D5DE3" w:rsidRPr="004D5DE3" w:rsidRDefault="004D5DE3" w:rsidP="00E633D3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/>
                  <w:textInput/>
                </w:ffData>
              </w:fldChar>
            </w:r>
            <w:bookmarkStart w:id="17" w:name="Text16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7"/>
          </w:p>
        </w:tc>
      </w:tr>
      <w:tr w:rsidR="004D5DE3" w:rsidRPr="004D5DE3" w14:paraId="4A855B38" w14:textId="77777777" w:rsidTr="00864461">
        <w:trPr>
          <w:trHeight w:val="432"/>
        </w:trPr>
        <w:tc>
          <w:tcPr>
            <w:tcW w:w="36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62D36CD" w14:textId="77777777" w:rsidR="004D5DE3" w:rsidRPr="004D5DE3" w:rsidRDefault="004D5DE3" w:rsidP="00D41ED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3473DA5" w14:textId="77777777" w:rsidR="004D5DE3" w:rsidRPr="004D5DE3" w:rsidRDefault="004D5DE3" w:rsidP="00D41ED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DOB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7A9CCB3" w14:textId="77777777" w:rsidR="004D5DE3" w:rsidRPr="004D5DE3" w:rsidRDefault="004D5DE3" w:rsidP="00D41ED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356F86D" w14:textId="77777777" w:rsidR="004D5DE3" w:rsidRPr="004D5DE3" w:rsidRDefault="004D5DE3" w:rsidP="00D41ED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DOB</w:t>
            </w:r>
          </w:p>
        </w:tc>
      </w:tr>
      <w:tr w:rsidR="004D5DE3" w:rsidRPr="004D5DE3" w14:paraId="1833970B" w14:textId="77777777" w:rsidTr="00864461">
        <w:trPr>
          <w:trHeight w:val="432"/>
        </w:trPr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094337" w14:textId="77777777" w:rsidR="004D5DE3" w:rsidRPr="004D5DE3" w:rsidRDefault="004D5DE3" w:rsidP="00E633D3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/>
                  <w:textInput/>
                </w:ffData>
              </w:fldChar>
            </w:r>
            <w:bookmarkStart w:id="18" w:name="Text17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99D664" w14:textId="77777777" w:rsidR="004D5DE3" w:rsidRPr="004D5DE3" w:rsidRDefault="004D5DE3" w:rsidP="00E633D3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/>
                  <w:textInput/>
                </w:ffData>
              </w:fldChar>
            </w:r>
            <w:bookmarkStart w:id="19" w:name="Text18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113A0D4" w14:textId="77777777" w:rsidR="004D5DE3" w:rsidRPr="004D5DE3" w:rsidRDefault="004D5DE3" w:rsidP="00E633D3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9"/>
                  <w:enabled/>
                  <w:calcOnExit/>
                  <w:textInput/>
                </w:ffData>
              </w:fldChar>
            </w:r>
            <w:bookmarkStart w:id="20" w:name="Text19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487EC2" w14:textId="77777777" w:rsidR="004D5DE3" w:rsidRPr="004D5DE3" w:rsidRDefault="004D5DE3" w:rsidP="00E633D3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0"/>
                  <w:enabled/>
                  <w:calcOnExit/>
                  <w:textInput/>
                </w:ffData>
              </w:fldChar>
            </w:r>
            <w:bookmarkStart w:id="21" w:name="Text20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1"/>
          </w:p>
        </w:tc>
      </w:tr>
      <w:tr w:rsidR="004D5DE3" w:rsidRPr="004D5DE3" w14:paraId="6E1482F4" w14:textId="77777777" w:rsidTr="00864461">
        <w:trPr>
          <w:trHeight w:val="432"/>
        </w:trPr>
        <w:tc>
          <w:tcPr>
            <w:tcW w:w="36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E364E2D" w14:textId="77777777" w:rsidR="004D5DE3" w:rsidRPr="004D5DE3" w:rsidRDefault="004D5DE3" w:rsidP="00D41ED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6BFF560" w14:textId="77777777" w:rsidR="004D5DE3" w:rsidRPr="004D5DE3" w:rsidRDefault="004D5DE3" w:rsidP="00D41ED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DOB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ED2640D" w14:textId="77777777" w:rsidR="004D5DE3" w:rsidRPr="004D5DE3" w:rsidRDefault="004D5DE3" w:rsidP="00D41ED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16AED0B" w14:textId="77777777" w:rsidR="004D5DE3" w:rsidRPr="004D5DE3" w:rsidRDefault="004D5DE3" w:rsidP="00D41ED1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DOB</w:t>
            </w:r>
          </w:p>
        </w:tc>
      </w:tr>
      <w:tr w:rsidR="004D5DE3" w:rsidRPr="004D5DE3" w14:paraId="428CD65A" w14:textId="77777777" w:rsidTr="00864461">
        <w:trPr>
          <w:trHeight w:val="432"/>
        </w:trPr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F0C12E" w14:textId="77777777" w:rsidR="004D5DE3" w:rsidRPr="004D5DE3" w:rsidRDefault="004D5DE3" w:rsidP="00E633D3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1"/>
                  <w:enabled/>
                  <w:calcOnExit/>
                  <w:textInput/>
                </w:ffData>
              </w:fldChar>
            </w:r>
            <w:bookmarkStart w:id="22" w:name="Text21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57AC50" w14:textId="77777777" w:rsidR="004D5DE3" w:rsidRPr="004D5DE3" w:rsidRDefault="004D5DE3" w:rsidP="00E633D3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"/>
                  <w:enabled/>
                  <w:calcOnExit/>
                  <w:textInput/>
                </w:ffData>
              </w:fldChar>
            </w:r>
            <w:bookmarkStart w:id="23" w:name="Text22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012EADA" w14:textId="77777777" w:rsidR="004D5DE3" w:rsidRPr="004D5DE3" w:rsidRDefault="004D5DE3" w:rsidP="00E633D3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3"/>
                  <w:enabled/>
                  <w:calcOnExit/>
                  <w:textInput/>
                </w:ffData>
              </w:fldChar>
            </w:r>
            <w:bookmarkStart w:id="24" w:name="Text23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B6093A" w14:textId="77777777" w:rsidR="004D5DE3" w:rsidRPr="004D5DE3" w:rsidRDefault="004D5DE3" w:rsidP="00E633D3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4"/>
                  <w:enabled/>
                  <w:calcOnExit/>
                  <w:textInput/>
                </w:ffData>
              </w:fldChar>
            </w:r>
            <w:bookmarkStart w:id="25" w:name="Text24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5"/>
          </w:p>
        </w:tc>
      </w:tr>
    </w:tbl>
    <w:p w14:paraId="30082432" w14:textId="77777777" w:rsidR="00AC06EE" w:rsidRPr="004D5DE3" w:rsidRDefault="00AC06EE" w:rsidP="00AC06E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5"/>
        <w:gridCol w:w="3218"/>
        <w:gridCol w:w="1927"/>
        <w:gridCol w:w="164"/>
        <w:gridCol w:w="3660"/>
        <w:gridCol w:w="10"/>
      </w:tblGrid>
      <w:tr w:rsidR="0036071C" w:rsidRPr="004D5DE3" w14:paraId="0A094498" w14:textId="77777777" w:rsidTr="004D5DE3">
        <w:trPr>
          <w:gridAfter w:val="1"/>
          <w:wAfter w:w="10" w:type="dxa"/>
          <w:trHeight w:val="432"/>
        </w:trPr>
        <w:tc>
          <w:tcPr>
            <w:tcW w:w="102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1626A" w14:textId="77777777" w:rsidR="0036071C" w:rsidRPr="004D5DE3" w:rsidRDefault="0036071C" w:rsidP="004D5D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D5DE3">
              <w:rPr>
                <w:rFonts w:ascii="Arial" w:hAnsi="Arial" w:cs="Arial"/>
                <w:b/>
                <w:sz w:val="24"/>
                <w:szCs w:val="24"/>
              </w:rPr>
              <w:t>PRAECIPE IN DEPENDENCY/NEGLECT PETITION FOR CUSTODY</w:t>
            </w:r>
          </w:p>
        </w:tc>
      </w:tr>
      <w:tr w:rsidR="0036071C" w:rsidRPr="004D5DE3" w14:paraId="406A39E8" w14:textId="77777777" w:rsidTr="004D5DE3">
        <w:trPr>
          <w:gridAfter w:val="1"/>
          <w:wAfter w:w="10" w:type="dxa"/>
          <w:trHeight w:val="432"/>
        </w:trPr>
        <w:tc>
          <w:tcPr>
            <w:tcW w:w="102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63349" w14:textId="77777777" w:rsidR="0036071C" w:rsidRPr="004D5DE3" w:rsidRDefault="0036071C" w:rsidP="004D5DE3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TO: Clerk of Court:</w:t>
            </w:r>
          </w:p>
        </w:tc>
      </w:tr>
      <w:tr w:rsidR="0036071C" w:rsidRPr="004D5DE3" w14:paraId="5CB56C4F" w14:textId="77777777" w:rsidTr="004D5DE3">
        <w:trPr>
          <w:gridAfter w:val="1"/>
          <w:wAfter w:w="10" w:type="dxa"/>
          <w:trHeight w:val="432"/>
        </w:trPr>
        <w:tc>
          <w:tcPr>
            <w:tcW w:w="102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56A2ED" w14:textId="77777777" w:rsidR="0036071C" w:rsidRPr="004D5DE3" w:rsidRDefault="0036071C" w:rsidP="004D5D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Please issue a summons and copies of the petition upon the respondent(s) by personal service at the following addresses:</w:t>
            </w:r>
          </w:p>
        </w:tc>
      </w:tr>
      <w:tr w:rsidR="00AC06EE" w:rsidRPr="004D5DE3" w14:paraId="4F8D390B" w14:textId="77777777" w:rsidTr="004D5DE3">
        <w:trPr>
          <w:trHeight w:val="432"/>
        </w:trPr>
        <w:tc>
          <w:tcPr>
            <w:tcW w:w="1022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26A4CD" w14:textId="77777777" w:rsidR="00AC06EE" w:rsidRPr="004D5DE3" w:rsidRDefault="00AC06EE" w:rsidP="00AC06EE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Respondent 1:</w:t>
            </w:r>
          </w:p>
        </w:tc>
      </w:tr>
      <w:tr w:rsidR="004D5DE3" w:rsidRPr="004D5DE3" w14:paraId="41F6AF94" w14:textId="77777777" w:rsidTr="00864461">
        <w:trPr>
          <w:trHeight w:val="432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D23C7A" w14:textId="77777777" w:rsidR="004D5DE3" w:rsidRPr="004D5DE3" w:rsidRDefault="004D5DE3" w:rsidP="00AC06EE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66FA39" w14:textId="773C46FC" w:rsidR="004D5DE3" w:rsidRPr="004D5DE3" w:rsidRDefault="004B5536" w:rsidP="00465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26" w:name="Text17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6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96876" w14:textId="77777777" w:rsidR="004D5DE3" w:rsidRPr="004D5DE3" w:rsidRDefault="004D5DE3" w:rsidP="00AC06EE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Street Address:</w:t>
            </w:r>
          </w:p>
        </w:tc>
        <w:tc>
          <w:tcPr>
            <w:tcW w:w="38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095B0C" w14:textId="77777777" w:rsidR="004D5DE3" w:rsidRPr="004D5DE3" w:rsidRDefault="004D5DE3" w:rsidP="007A7B92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2"/>
                  <w:enabled/>
                  <w:calcOnExit/>
                  <w:textInput/>
                </w:ffData>
              </w:fldChar>
            </w:r>
            <w:bookmarkStart w:id="27" w:name="Text102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7"/>
          </w:p>
        </w:tc>
      </w:tr>
      <w:tr w:rsidR="00D737A1" w:rsidRPr="004D5DE3" w14:paraId="488EDEA4" w14:textId="77777777" w:rsidTr="00864461">
        <w:trPr>
          <w:trHeight w:val="432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AA0E6" w14:textId="77777777" w:rsidR="00D737A1" w:rsidRPr="004D5DE3" w:rsidRDefault="00D737A1" w:rsidP="00AC06EE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PO Box: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BB731E" w14:textId="77777777" w:rsidR="00D737A1" w:rsidRPr="004D5DE3" w:rsidRDefault="00D737A1" w:rsidP="007A7B92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3"/>
                  <w:enabled/>
                  <w:calcOnExit/>
                  <w:textInput/>
                </w:ffData>
              </w:fldChar>
            </w:r>
            <w:bookmarkStart w:id="28" w:name="Text103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8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66A9A9" w14:textId="77777777" w:rsidR="00D737A1" w:rsidRPr="004D5DE3" w:rsidRDefault="00D737A1" w:rsidP="00AC06EE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City/State/ZIP: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878F3E" w14:textId="77777777" w:rsidR="00D737A1" w:rsidRPr="004D5DE3" w:rsidRDefault="00D737A1" w:rsidP="007A7B92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4"/>
                  <w:enabled/>
                  <w:calcOnExit/>
                  <w:textInput/>
                </w:ffData>
              </w:fldChar>
            </w:r>
            <w:bookmarkStart w:id="29" w:name="Text104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9"/>
          </w:p>
        </w:tc>
      </w:tr>
      <w:tr w:rsidR="00D737A1" w:rsidRPr="004D5DE3" w14:paraId="10253B92" w14:textId="77777777" w:rsidTr="00864461">
        <w:trPr>
          <w:trHeight w:val="432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001E5C" w14:textId="77777777" w:rsidR="00D737A1" w:rsidRPr="004D5DE3" w:rsidRDefault="00D737A1" w:rsidP="00AC06EE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tc>
          <w:tcPr>
            <w:tcW w:w="89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EEFB22" w14:textId="1B62C228" w:rsidR="00D737A1" w:rsidRPr="004D5DE3" w:rsidRDefault="00D737A1" w:rsidP="00AC06EE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5"/>
                  <w:enabled/>
                  <w:calcOnExit/>
                  <w:textInput/>
                </w:ffData>
              </w:fldChar>
            </w:r>
            <w:bookmarkStart w:id="30" w:name="Text105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0"/>
          </w:p>
        </w:tc>
      </w:tr>
      <w:tr w:rsidR="002D6D4F" w:rsidRPr="004D5DE3" w14:paraId="45DD62DC" w14:textId="77777777" w:rsidTr="004D5DE3">
        <w:trPr>
          <w:trHeight w:val="432"/>
        </w:trPr>
        <w:tc>
          <w:tcPr>
            <w:tcW w:w="1022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AF8F2" w14:textId="77777777" w:rsidR="002D6D4F" w:rsidRPr="004D5DE3" w:rsidRDefault="002D6D4F" w:rsidP="00147D2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Respondent 2:</w:t>
            </w:r>
          </w:p>
        </w:tc>
      </w:tr>
      <w:tr w:rsidR="00D737A1" w:rsidRPr="004D5DE3" w14:paraId="2A91380F" w14:textId="77777777" w:rsidTr="004B5536">
        <w:trPr>
          <w:trHeight w:val="432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67101" w14:textId="77777777" w:rsidR="00D737A1" w:rsidRPr="004D5DE3" w:rsidRDefault="00D737A1" w:rsidP="00147D2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CA2076" w14:textId="6D7FE8C5" w:rsidR="00D737A1" w:rsidRPr="004D5DE3" w:rsidRDefault="004B5536" w:rsidP="00147D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31" w:name="Text17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1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B49C99" w14:textId="633D2DDF" w:rsidR="004B5536" w:rsidRPr="004B5536" w:rsidRDefault="00D737A1" w:rsidP="004B5536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Street Address: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E8A1BA" w14:textId="77777777" w:rsidR="00D737A1" w:rsidRPr="004D5DE3" w:rsidRDefault="00D737A1" w:rsidP="007A7B92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7"/>
                  <w:enabled/>
                  <w:calcOnExit/>
                  <w:textInput/>
                </w:ffData>
              </w:fldChar>
            </w:r>
            <w:bookmarkStart w:id="32" w:name="Text107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2"/>
          </w:p>
        </w:tc>
      </w:tr>
      <w:tr w:rsidR="00D737A1" w:rsidRPr="004D5DE3" w14:paraId="548C2BE6" w14:textId="77777777" w:rsidTr="00864461">
        <w:trPr>
          <w:trHeight w:val="432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068F9" w14:textId="77777777" w:rsidR="00D737A1" w:rsidRPr="004D5DE3" w:rsidRDefault="00D737A1" w:rsidP="00147D2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lastRenderedPageBreak/>
              <w:t>PO Box: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67E3EA" w14:textId="77777777" w:rsidR="00D737A1" w:rsidRPr="004D5DE3" w:rsidRDefault="00D737A1" w:rsidP="007A7B92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8"/>
                  <w:enabled/>
                  <w:calcOnExit/>
                  <w:textInput/>
                </w:ffData>
              </w:fldChar>
            </w:r>
            <w:bookmarkStart w:id="33" w:name="Text108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3"/>
          </w:p>
        </w:tc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87B8A" w14:textId="77777777" w:rsidR="00D737A1" w:rsidRPr="004D5DE3" w:rsidRDefault="00D737A1" w:rsidP="00147D2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City/State/ZIP: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E83027" w14:textId="77777777" w:rsidR="00D737A1" w:rsidRPr="004D5DE3" w:rsidRDefault="00D737A1" w:rsidP="007A7B92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9"/>
                  <w:enabled/>
                  <w:calcOnExit/>
                  <w:textInput/>
                </w:ffData>
              </w:fldChar>
            </w:r>
            <w:bookmarkStart w:id="34" w:name="Text109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4"/>
          </w:p>
        </w:tc>
      </w:tr>
      <w:tr w:rsidR="00D737A1" w:rsidRPr="004D5DE3" w14:paraId="6499ED09" w14:textId="77777777" w:rsidTr="00864461">
        <w:trPr>
          <w:trHeight w:val="432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CE754" w14:textId="77777777" w:rsidR="00D737A1" w:rsidRPr="004D5DE3" w:rsidRDefault="00D737A1" w:rsidP="00147D2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tc>
          <w:tcPr>
            <w:tcW w:w="89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7AD067" w14:textId="43A7B6BF" w:rsidR="00D737A1" w:rsidRPr="004D5DE3" w:rsidRDefault="00D737A1" w:rsidP="00147D2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0"/>
                  <w:enabled/>
                  <w:calcOnExit/>
                  <w:textInput/>
                </w:ffData>
              </w:fldChar>
            </w:r>
            <w:bookmarkStart w:id="35" w:name="Text110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5"/>
          </w:p>
        </w:tc>
      </w:tr>
      <w:tr w:rsidR="002D6D4F" w:rsidRPr="004D5DE3" w14:paraId="02E10ED5" w14:textId="77777777" w:rsidTr="004D5DE3">
        <w:trPr>
          <w:trHeight w:val="432"/>
        </w:trPr>
        <w:tc>
          <w:tcPr>
            <w:tcW w:w="1022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76883" w14:textId="77777777" w:rsidR="002D6D4F" w:rsidRPr="004D5DE3" w:rsidRDefault="002D6D4F" w:rsidP="002D6D4F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Respondent 3:</w:t>
            </w:r>
          </w:p>
        </w:tc>
      </w:tr>
      <w:tr w:rsidR="00D737A1" w:rsidRPr="004D5DE3" w14:paraId="52B10E35" w14:textId="77777777" w:rsidTr="00864461">
        <w:trPr>
          <w:trHeight w:val="432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02BF6D" w14:textId="77777777" w:rsidR="00D737A1" w:rsidRPr="004D5DE3" w:rsidRDefault="00D737A1" w:rsidP="00147D2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76635E" w14:textId="3A405325" w:rsidR="00D737A1" w:rsidRPr="004D5DE3" w:rsidRDefault="00751F49" w:rsidP="00147D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36" w:name="Text13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6"/>
          </w:p>
        </w:tc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A389F7" w14:textId="77777777" w:rsidR="00D737A1" w:rsidRPr="004D5DE3" w:rsidRDefault="00D737A1" w:rsidP="00147D2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Street Address: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F08F2A" w14:textId="77777777" w:rsidR="00D737A1" w:rsidRPr="004D5DE3" w:rsidRDefault="00D737A1" w:rsidP="002B35E6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2"/>
                  <w:enabled/>
                  <w:calcOnExit/>
                  <w:textInput/>
                </w:ffData>
              </w:fldChar>
            </w:r>
            <w:bookmarkStart w:id="37" w:name="Text112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7"/>
          </w:p>
        </w:tc>
      </w:tr>
      <w:tr w:rsidR="00D737A1" w:rsidRPr="004D5DE3" w14:paraId="2048EE81" w14:textId="77777777" w:rsidTr="00864461">
        <w:trPr>
          <w:trHeight w:val="432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7AD9D3" w14:textId="77777777" w:rsidR="00D737A1" w:rsidRPr="004D5DE3" w:rsidRDefault="00D737A1" w:rsidP="00147D2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PO Box: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0353F0" w14:textId="77777777" w:rsidR="00D737A1" w:rsidRPr="004D5DE3" w:rsidRDefault="00D737A1" w:rsidP="002B35E6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3"/>
                  <w:enabled/>
                  <w:calcOnExit/>
                  <w:textInput/>
                </w:ffData>
              </w:fldChar>
            </w:r>
            <w:bookmarkStart w:id="38" w:name="Text113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8"/>
          </w:p>
        </w:tc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4EDD45" w14:textId="77777777" w:rsidR="00D737A1" w:rsidRPr="004D5DE3" w:rsidRDefault="00D737A1" w:rsidP="00147D2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City/State/ZIP: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8B8A64" w14:textId="77777777" w:rsidR="00D737A1" w:rsidRPr="004D5DE3" w:rsidRDefault="00D737A1" w:rsidP="002B35E6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4"/>
                  <w:enabled/>
                  <w:calcOnExit/>
                  <w:textInput/>
                </w:ffData>
              </w:fldChar>
            </w:r>
            <w:bookmarkStart w:id="39" w:name="Text114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9"/>
          </w:p>
        </w:tc>
      </w:tr>
      <w:tr w:rsidR="00D737A1" w:rsidRPr="004D5DE3" w14:paraId="2393B048" w14:textId="77777777" w:rsidTr="00864461">
        <w:trPr>
          <w:trHeight w:val="432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F28BFA" w14:textId="77777777" w:rsidR="00D737A1" w:rsidRPr="004D5DE3" w:rsidRDefault="00D737A1" w:rsidP="00147D2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tc>
          <w:tcPr>
            <w:tcW w:w="89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784248" w14:textId="7D0415D6" w:rsidR="00D737A1" w:rsidRPr="004D5DE3" w:rsidRDefault="00D737A1" w:rsidP="00147D2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5"/>
                  <w:enabled/>
                  <w:calcOnExit/>
                  <w:textInput/>
                </w:ffData>
              </w:fldChar>
            </w:r>
            <w:bookmarkStart w:id="40" w:name="Text115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0"/>
          </w:p>
        </w:tc>
      </w:tr>
    </w:tbl>
    <w:p w14:paraId="73DE71C0" w14:textId="77777777" w:rsidR="002D6D4F" w:rsidRPr="004D5DE3" w:rsidRDefault="002D6D4F" w:rsidP="0087274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0"/>
        <w:gridCol w:w="3600"/>
        <w:gridCol w:w="3654"/>
      </w:tblGrid>
      <w:tr w:rsidR="00D737A1" w:rsidRPr="004D5DE3" w14:paraId="322B1C0A" w14:textId="77777777" w:rsidTr="00864461">
        <w:trPr>
          <w:trHeight w:val="432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ECA69" w14:textId="77777777" w:rsidR="00D737A1" w:rsidRPr="004D5DE3" w:rsidRDefault="00D737A1" w:rsidP="00D737A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Hours likely to be served: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1A0ACA" w14:textId="37F1B204" w:rsidR="00D737A1" w:rsidRPr="004D5DE3" w:rsidRDefault="00D737A1" w:rsidP="00D737A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4"/>
                  <w:enabled/>
                  <w:calcOnExit/>
                  <w:textInput/>
                </w:ffData>
              </w:fldChar>
            </w:r>
            <w:bookmarkStart w:id="41" w:name="Text34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1"/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1CAD24" w14:textId="77777777" w:rsidR="00D737A1" w:rsidRPr="004D5DE3" w:rsidRDefault="00D737A1" w:rsidP="00D737A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bookmarkStart w:id="42" w:name="Check4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2"/>
            <w:r w:rsidRPr="004D5DE3">
              <w:rPr>
                <w:rFonts w:ascii="Arial" w:hAnsi="Arial" w:cs="Arial"/>
                <w:sz w:val="24"/>
                <w:szCs w:val="24"/>
              </w:rPr>
              <w:t xml:space="preserve"> Unknown</w:t>
            </w:r>
          </w:p>
        </w:tc>
      </w:tr>
    </w:tbl>
    <w:p w14:paraId="3ADF7CEE" w14:textId="77777777" w:rsidR="0090286E" w:rsidRPr="004D5DE3" w:rsidRDefault="0090286E" w:rsidP="002D6D4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260" w:type="dxa"/>
        <w:tblLook w:val="04A0" w:firstRow="1" w:lastRow="0" w:firstColumn="1" w:lastColumn="0" w:noHBand="0" w:noVBand="1"/>
      </w:tblPr>
      <w:tblGrid>
        <w:gridCol w:w="791"/>
        <w:gridCol w:w="1549"/>
        <w:gridCol w:w="270"/>
        <w:gridCol w:w="3919"/>
        <w:gridCol w:w="237"/>
        <w:gridCol w:w="3494"/>
      </w:tblGrid>
      <w:tr w:rsidR="0090286E" w:rsidRPr="004D5DE3" w14:paraId="5F99D63E" w14:textId="77777777" w:rsidTr="006C0C6E">
        <w:trPr>
          <w:trHeight w:val="432"/>
        </w:trPr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89360" w14:textId="77777777" w:rsidR="0090286E" w:rsidRPr="004D5DE3" w:rsidRDefault="00F712F5" w:rsidP="00E36D90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Date</w:t>
            </w:r>
            <w:r w:rsidR="0090286E" w:rsidRPr="004D5DE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CA8657" w14:textId="77777777" w:rsidR="0090286E" w:rsidRPr="004D5DE3" w:rsidRDefault="0011426D" w:rsidP="009028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5"/>
                  <w:enabled/>
                  <w:calcOnExit/>
                  <w:textInput/>
                </w:ffData>
              </w:fldChar>
            </w:r>
            <w:bookmarkStart w:id="43" w:name="Text35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3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90A7D9" w14:textId="77777777" w:rsidR="0090286E" w:rsidRPr="004D5DE3" w:rsidRDefault="0090286E" w:rsidP="00E36D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840D91" w14:textId="77777777" w:rsidR="0090286E" w:rsidRPr="004D5DE3" w:rsidRDefault="0011426D" w:rsidP="00EB1E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6"/>
                  <w:enabled/>
                  <w:calcOnExit/>
                  <w:textInput/>
                </w:ffData>
              </w:fldChar>
            </w:r>
            <w:bookmarkStart w:id="44" w:name="Text36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B1E17"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B1E17"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B1E17"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B1E17"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B1E17"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4"/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09566F" w14:textId="77777777" w:rsidR="0090286E" w:rsidRPr="004D5DE3" w:rsidRDefault="0090286E" w:rsidP="00E36D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45A362" w14:textId="77777777" w:rsidR="0090286E" w:rsidRPr="004D5DE3" w:rsidRDefault="0011426D" w:rsidP="009028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0"/>
                  <w:enabled/>
                  <w:calcOnExit/>
                  <w:textInput/>
                </w:ffData>
              </w:fldChar>
            </w:r>
            <w:bookmarkStart w:id="45" w:name="Text100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5"/>
          </w:p>
        </w:tc>
      </w:tr>
      <w:tr w:rsidR="00D737A1" w:rsidRPr="004D5DE3" w14:paraId="24D119F4" w14:textId="77777777" w:rsidTr="006C0C6E">
        <w:trPr>
          <w:trHeight w:val="432"/>
        </w:trPr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CFB17" w14:textId="77777777" w:rsidR="00D737A1" w:rsidRPr="004D5DE3" w:rsidRDefault="00D737A1" w:rsidP="00E36D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BF970C8" w14:textId="77777777" w:rsidR="00D737A1" w:rsidRPr="004D5DE3" w:rsidRDefault="00D737A1" w:rsidP="00E36D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870CF" w14:textId="77777777" w:rsidR="00D737A1" w:rsidRPr="004D5DE3" w:rsidRDefault="00D737A1" w:rsidP="00E36D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BCB254" w14:textId="77777777" w:rsidR="00D737A1" w:rsidRPr="004D5DE3" w:rsidRDefault="00D737A1" w:rsidP="009028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Attorney/Petitioner Print Name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2278C" w14:textId="77777777" w:rsidR="00D737A1" w:rsidRPr="004D5DE3" w:rsidRDefault="00D737A1" w:rsidP="00E36D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83D00B" w14:textId="77777777" w:rsidR="00D737A1" w:rsidRPr="004D5DE3" w:rsidRDefault="00D737A1" w:rsidP="009028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Attorney/Petitioner Signature</w:t>
            </w:r>
          </w:p>
        </w:tc>
      </w:tr>
    </w:tbl>
    <w:p w14:paraId="04DD64F5" w14:textId="77777777" w:rsidR="00F712F5" w:rsidRPr="0087274F" w:rsidRDefault="00F712F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br w:type="page"/>
      </w:r>
    </w:p>
    <w:p w14:paraId="3C76D123" w14:textId="77777777" w:rsidR="00580A1B" w:rsidRPr="00580A1B" w:rsidRDefault="00580A1B" w:rsidP="00A5558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219425AB" wp14:editId="47006671">
            <wp:simplePos x="0" y="0"/>
            <wp:positionH relativeFrom="margin">
              <wp:posOffset>2581275</wp:posOffset>
            </wp:positionH>
            <wp:positionV relativeFrom="paragraph">
              <wp:posOffset>-442595</wp:posOffset>
            </wp:positionV>
            <wp:extent cx="1346200" cy="1346200"/>
            <wp:effectExtent l="0" t="0" r="635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CFormSea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420627" w14:textId="77777777" w:rsidR="00F712F5" w:rsidRDefault="00F712F5" w:rsidP="00580A1B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The Family Court of the State of Delaware</w:t>
      </w:r>
    </w:p>
    <w:p w14:paraId="40F2E939" w14:textId="31317AB2" w:rsidR="00F712F5" w:rsidRDefault="00F712F5" w:rsidP="00F712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B27C1">
        <w:rPr>
          <w:rFonts w:ascii="Arial" w:hAnsi="Arial" w:cs="Arial"/>
          <w:sz w:val="24"/>
          <w:szCs w:val="24"/>
        </w:rPr>
        <w:t xml:space="preserve">In and For </w:t>
      </w:r>
      <w:r w:rsidR="007F02CA">
        <w:rPr>
          <w:rFonts w:ascii="Arial" w:hAnsi="Arial" w:cs="Arial"/>
          <w:sz w:val="24"/>
          <w:szCs w:val="24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30"/>
      <w:r w:rsidR="007F02CA">
        <w:rPr>
          <w:rFonts w:ascii="Arial" w:hAnsi="Arial" w:cs="Arial"/>
          <w:sz w:val="24"/>
          <w:szCs w:val="24"/>
        </w:rPr>
        <w:instrText xml:space="preserve"> FORMCHECKBOX </w:instrText>
      </w:r>
      <w:r w:rsidR="007F02CA">
        <w:rPr>
          <w:rFonts w:ascii="Arial" w:hAnsi="Arial" w:cs="Arial"/>
          <w:sz w:val="24"/>
          <w:szCs w:val="24"/>
        </w:rPr>
      </w:r>
      <w:r w:rsidR="007F02CA">
        <w:rPr>
          <w:rFonts w:ascii="Arial" w:hAnsi="Arial" w:cs="Arial"/>
          <w:sz w:val="24"/>
          <w:szCs w:val="24"/>
        </w:rPr>
        <w:fldChar w:fldCharType="separate"/>
      </w:r>
      <w:r w:rsidR="007F02CA">
        <w:rPr>
          <w:rFonts w:ascii="Arial" w:hAnsi="Arial" w:cs="Arial"/>
          <w:sz w:val="24"/>
          <w:szCs w:val="24"/>
        </w:rPr>
        <w:fldChar w:fldCharType="end"/>
      </w:r>
      <w:bookmarkEnd w:id="46"/>
      <w:r w:rsidRPr="004B27C1">
        <w:rPr>
          <w:rFonts w:ascii="Arial" w:hAnsi="Arial" w:cs="Arial"/>
          <w:sz w:val="24"/>
          <w:szCs w:val="24"/>
        </w:rPr>
        <w:t xml:space="preserve"> New Castle  </w:t>
      </w:r>
      <w:r w:rsidRPr="004B27C1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27C1">
        <w:rPr>
          <w:rFonts w:ascii="Arial" w:hAnsi="Arial" w:cs="Arial"/>
          <w:sz w:val="24"/>
          <w:szCs w:val="24"/>
        </w:rPr>
        <w:instrText xml:space="preserve"> FORMCHECKBOX </w:instrText>
      </w:r>
      <w:r w:rsidRPr="004B27C1">
        <w:rPr>
          <w:rFonts w:ascii="Arial" w:hAnsi="Arial" w:cs="Arial"/>
          <w:sz w:val="24"/>
          <w:szCs w:val="24"/>
        </w:rPr>
      </w:r>
      <w:r w:rsidRPr="004B27C1">
        <w:rPr>
          <w:rFonts w:ascii="Arial" w:hAnsi="Arial" w:cs="Arial"/>
          <w:sz w:val="24"/>
          <w:szCs w:val="24"/>
        </w:rPr>
        <w:fldChar w:fldCharType="separate"/>
      </w:r>
      <w:r w:rsidRPr="004B27C1">
        <w:rPr>
          <w:rFonts w:ascii="Arial" w:hAnsi="Arial" w:cs="Arial"/>
          <w:sz w:val="24"/>
          <w:szCs w:val="24"/>
        </w:rPr>
        <w:fldChar w:fldCharType="end"/>
      </w:r>
      <w:r w:rsidRPr="004B27C1">
        <w:rPr>
          <w:rFonts w:ascii="Arial" w:hAnsi="Arial" w:cs="Arial"/>
          <w:sz w:val="24"/>
          <w:szCs w:val="24"/>
        </w:rPr>
        <w:t xml:space="preserve"> Kent </w:t>
      </w:r>
      <w:r w:rsidRPr="004B27C1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B27C1">
        <w:rPr>
          <w:rFonts w:ascii="Arial" w:hAnsi="Arial" w:cs="Arial"/>
          <w:sz w:val="24"/>
          <w:szCs w:val="24"/>
        </w:rPr>
        <w:instrText xml:space="preserve"> FORMCHECKBOX </w:instrText>
      </w:r>
      <w:r w:rsidRPr="004B27C1">
        <w:rPr>
          <w:rFonts w:ascii="Arial" w:hAnsi="Arial" w:cs="Arial"/>
          <w:sz w:val="24"/>
          <w:szCs w:val="24"/>
        </w:rPr>
      </w:r>
      <w:r w:rsidRPr="004B27C1">
        <w:rPr>
          <w:rFonts w:ascii="Arial" w:hAnsi="Arial" w:cs="Arial"/>
          <w:sz w:val="24"/>
          <w:szCs w:val="24"/>
        </w:rPr>
        <w:fldChar w:fldCharType="separate"/>
      </w:r>
      <w:r w:rsidRPr="004B27C1">
        <w:rPr>
          <w:rFonts w:ascii="Arial" w:hAnsi="Arial" w:cs="Arial"/>
          <w:sz w:val="24"/>
          <w:szCs w:val="24"/>
        </w:rPr>
        <w:fldChar w:fldCharType="end"/>
      </w:r>
      <w:r w:rsidRPr="004B27C1">
        <w:rPr>
          <w:rFonts w:ascii="Arial" w:hAnsi="Arial" w:cs="Arial"/>
          <w:sz w:val="24"/>
          <w:szCs w:val="24"/>
        </w:rPr>
        <w:t xml:space="preserve"> Sussex County</w:t>
      </w:r>
    </w:p>
    <w:p w14:paraId="41EA0E7E" w14:textId="77777777" w:rsidR="0036071C" w:rsidRPr="004D5DE3" w:rsidRDefault="0036071C" w:rsidP="00580A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170" w:type="dxa"/>
        <w:tblLayout w:type="fixed"/>
        <w:tblLook w:val="04A0" w:firstRow="1" w:lastRow="0" w:firstColumn="1" w:lastColumn="0" w:noHBand="0" w:noVBand="1"/>
      </w:tblPr>
      <w:tblGrid>
        <w:gridCol w:w="354"/>
        <w:gridCol w:w="3786"/>
        <w:gridCol w:w="90"/>
        <w:gridCol w:w="1260"/>
        <w:gridCol w:w="659"/>
        <w:gridCol w:w="691"/>
        <w:gridCol w:w="900"/>
        <w:gridCol w:w="1080"/>
        <w:gridCol w:w="1350"/>
      </w:tblGrid>
      <w:tr w:rsidR="009902F4" w:rsidRPr="004D5DE3" w14:paraId="293DB495" w14:textId="77777777" w:rsidTr="006C0C6E">
        <w:trPr>
          <w:trHeight w:val="432"/>
        </w:trPr>
        <w:tc>
          <w:tcPr>
            <w:tcW w:w="1017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4B3AC8FF" w14:textId="77777777" w:rsidR="009902F4" w:rsidRPr="004D5DE3" w:rsidRDefault="009902F4" w:rsidP="009902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D5DE3">
              <w:rPr>
                <w:rFonts w:ascii="Arial" w:hAnsi="Arial" w:cs="Arial"/>
                <w:b/>
                <w:sz w:val="24"/>
                <w:szCs w:val="24"/>
              </w:rPr>
              <w:t>DEPENDENCY/NEGLECT PETITION FOR CUSTODY</w:t>
            </w:r>
          </w:p>
        </w:tc>
      </w:tr>
      <w:tr w:rsidR="003053F9" w:rsidRPr="004D5DE3" w14:paraId="6D77F176" w14:textId="77777777" w:rsidTr="006C0C6E">
        <w:tblPrEx>
          <w:tblCellMar>
            <w:left w:w="29" w:type="dxa"/>
            <w:right w:w="29" w:type="dxa"/>
          </w:tblCellMar>
        </w:tblPrEx>
        <w:trPr>
          <w:gridAfter w:val="1"/>
          <w:wAfter w:w="1350" w:type="dxa"/>
          <w:trHeight w:val="432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0485411E" w14:textId="77777777" w:rsidR="003053F9" w:rsidRPr="004D5DE3" w:rsidRDefault="003053F9" w:rsidP="009902F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D5DE3">
              <w:rPr>
                <w:rFonts w:ascii="Arial" w:hAnsi="Arial" w:cs="Arial"/>
                <w:i/>
                <w:sz w:val="24"/>
                <w:szCs w:val="24"/>
              </w:rPr>
              <w:t>Petitioner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071FBEE5" w14:textId="77777777" w:rsidR="003053F9" w:rsidRPr="004D5DE3" w:rsidRDefault="003053F9" w:rsidP="009902F4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59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3E053F4E" w14:textId="77777777" w:rsidR="003053F9" w:rsidRPr="004D5DE3" w:rsidRDefault="003053F9" w:rsidP="009902F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D5DE3">
              <w:rPr>
                <w:rFonts w:ascii="Arial" w:hAnsi="Arial" w:cs="Arial"/>
                <w:i/>
                <w:sz w:val="24"/>
                <w:szCs w:val="24"/>
              </w:rPr>
              <w:t>Respondent 1</w:t>
            </w:r>
          </w:p>
        </w:tc>
      </w:tr>
      <w:tr w:rsidR="003053F9" w:rsidRPr="004D5DE3" w14:paraId="0F79E1F3" w14:textId="77777777" w:rsidTr="006C0C6E">
        <w:tblPrEx>
          <w:tblCellMar>
            <w:left w:w="29" w:type="dxa"/>
            <w:right w:w="29" w:type="dxa"/>
          </w:tblCellMar>
        </w:tblPrEx>
        <w:trPr>
          <w:trHeight w:val="432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2D7726A4" w14:textId="77777777" w:rsidR="003053F9" w:rsidRPr="004D5DE3" w:rsidRDefault="003053F9" w:rsidP="00505289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DFS/Worker Name</w:t>
            </w: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4F123546" w14:textId="77777777" w:rsidR="003053F9" w:rsidRPr="004D5DE3" w:rsidRDefault="003053F9" w:rsidP="005052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08929427" w14:textId="77777777" w:rsidR="003053F9" w:rsidRPr="004D5DE3" w:rsidRDefault="003053F9" w:rsidP="00505289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13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B34C11" w14:textId="77777777" w:rsidR="003053F9" w:rsidRPr="004D5DE3" w:rsidRDefault="003053F9" w:rsidP="001510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File Number</w:t>
            </w:r>
          </w:p>
        </w:tc>
      </w:tr>
      <w:tr w:rsidR="003053F9" w:rsidRPr="004D5DE3" w14:paraId="45C33887" w14:textId="77777777" w:rsidTr="0020406D">
        <w:tblPrEx>
          <w:tblCellMar>
            <w:left w:w="29" w:type="dxa"/>
            <w:right w:w="29" w:type="dxa"/>
          </w:tblCellMar>
        </w:tblPrEx>
        <w:trPr>
          <w:trHeight w:val="432"/>
        </w:trPr>
        <w:tc>
          <w:tcPr>
            <w:tcW w:w="4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1DDDC7A" w14:textId="496D30D3" w:rsidR="003053F9" w:rsidRPr="004D5DE3" w:rsidRDefault="003053F9" w:rsidP="00A522B6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7"/>
                  <w:enabled/>
                  <w:calcOnExit/>
                  <w:textInput/>
                </w:ffData>
              </w:fldChar>
            </w:r>
            <w:bookmarkStart w:id="47" w:name="Text37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7"/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7600CCF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14:paraId="4AD84EE5" w14:textId="3872640C" w:rsidR="003053F9" w:rsidRPr="004D5DE3" w:rsidRDefault="003053F9" w:rsidP="0020406D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REF Text3 \h  \* MERGEFORMAT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73D05" w:rsidRPr="004D5DE3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D605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48" w:name="Text145"/>
            <w:r w:rsidR="00AD605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AD6056">
              <w:rPr>
                <w:rFonts w:ascii="Arial" w:hAnsi="Arial" w:cs="Arial"/>
                <w:sz w:val="24"/>
                <w:szCs w:val="24"/>
              </w:rPr>
            </w:r>
            <w:r w:rsidR="00AD605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D60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D60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D60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D60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D60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D605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8"/>
          </w:p>
        </w:tc>
        <w:tc>
          <w:tcPr>
            <w:tcW w:w="1350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28AE6C1" w14:textId="77777777" w:rsidR="003053F9" w:rsidRPr="004D5DE3" w:rsidRDefault="003053F9" w:rsidP="00575D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53F9" w:rsidRPr="004D5DE3" w14:paraId="66F7C296" w14:textId="77777777" w:rsidTr="005E72CA">
        <w:tblPrEx>
          <w:tblCellMar>
            <w:left w:w="29" w:type="dxa"/>
            <w:right w:w="29" w:type="dxa"/>
          </w:tblCellMar>
        </w:tblPrEx>
        <w:trPr>
          <w:trHeight w:val="432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F8D3779" w14:textId="77777777" w:rsidR="003053F9" w:rsidRPr="004D5DE3" w:rsidRDefault="003053F9" w:rsidP="00E5622E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7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795D53B" w14:textId="77777777" w:rsidR="003053F9" w:rsidRPr="004D5DE3" w:rsidRDefault="003053F9" w:rsidP="00E5622E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92 Christina Road</w:t>
            </w:r>
          </w:p>
          <w:p w14:paraId="0A21FBB9" w14:textId="77777777" w:rsidR="003053F9" w:rsidRPr="004D5DE3" w:rsidRDefault="003053F9" w:rsidP="00E5622E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New Castle, DE 19720</w:t>
            </w: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4C2A007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498212BF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D.O.B.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E15F9F0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Phone Number</w:t>
            </w:r>
          </w:p>
        </w:tc>
        <w:tc>
          <w:tcPr>
            <w:tcW w:w="1350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A99CF8" w14:textId="50220B61" w:rsidR="003053F9" w:rsidRPr="004D5DE3" w:rsidRDefault="003053F9" w:rsidP="003053F9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REF Text1 \h  \* MERGEFORMAT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73D05" w:rsidRPr="004D5DE3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751F4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49" w:name="Text142"/>
            <w:r w:rsidR="00751F4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751F49">
              <w:rPr>
                <w:rFonts w:ascii="Arial" w:hAnsi="Arial" w:cs="Arial"/>
                <w:sz w:val="24"/>
                <w:szCs w:val="24"/>
              </w:rPr>
            </w:r>
            <w:r w:rsidR="00751F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51F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51F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51F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51F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51F4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51F4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9"/>
          </w:p>
        </w:tc>
      </w:tr>
      <w:tr w:rsidR="003053F9" w:rsidRPr="004D5DE3" w14:paraId="1FD406C1" w14:textId="77777777" w:rsidTr="005E72CA">
        <w:tblPrEx>
          <w:tblCellMar>
            <w:left w:w="29" w:type="dxa"/>
            <w:right w:w="29" w:type="dxa"/>
          </w:tblCellMar>
        </w:tblPrEx>
        <w:trPr>
          <w:trHeight w:val="432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FF214D" w14:textId="77777777" w:rsidR="003053F9" w:rsidRPr="004D5DE3" w:rsidRDefault="003053F9" w:rsidP="00E562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AD65C2" w14:textId="77777777" w:rsidR="003053F9" w:rsidRPr="004D5DE3" w:rsidRDefault="003053F9" w:rsidP="00E562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82594B3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14:paraId="44C66CF8" w14:textId="5E1E8F8D" w:rsidR="003053F9" w:rsidRPr="004D5DE3" w:rsidRDefault="00AD6056" w:rsidP="009902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50" w:name="Text14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0"/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4F4D0C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51" w:name="Text116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1"/>
          </w:p>
        </w:tc>
        <w:tc>
          <w:tcPr>
            <w:tcW w:w="135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79B49564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53F9" w:rsidRPr="004D5DE3" w14:paraId="606E7539" w14:textId="77777777" w:rsidTr="005E72CA">
        <w:tblPrEx>
          <w:tblCellMar>
            <w:left w:w="29" w:type="dxa"/>
            <w:right w:w="29" w:type="dxa"/>
          </w:tblCellMar>
        </w:tblPrEx>
        <w:trPr>
          <w:trHeight w:val="432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A0A45C4" w14:textId="77777777" w:rsidR="003053F9" w:rsidRPr="004D5DE3" w:rsidRDefault="003053F9" w:rsidP="00E5622E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7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7233B81" w14:textId="77777777" w:rsidR="003053F9" w:rsidRPr="004D5DE3" w:rsidRDefault="003053F9" w:rsidP="00E5622E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821 Silver Lake Blvd</w:t>
            </w:r>
          </w:p>
          <w:p w14:paraId="4DAEB2C2" w14:textId="77777777" w:rsidR="003053F9" w:rsidRPr="004D5DE3" w:rsidRDefault="003053F9" w:rsidP="00E5622E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Dover, DE 19904</w:t>
            </w: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20C8FB9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6F27E7A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Street Address (Including Apt)</w:t>
            </w:r>
          </w:p>
        </w:tc>
        <w:tc>
          <w:tcPr>
            <w:tcW w:w="1350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462E16B" w14:textId="77777777" w:rsidR="003053F9" w:rsidRPr="004D5DE3" w:rsidRDefault="003053F9" w:rsidP="001510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Petition Number</w:t>
            </w:r>
          </w:p>
        </w:tc>
      </w:tr>
      <w:tr w:rsidR="003053F9" w:rsidRPr="004D5DE3" w14:paraId="4354CAF3" w14:textId="77777777" w:rsidTr="005E72CA">
        <w:tblPrEx>
          <w:tblCellMar>
            <w:left w:w="29" w:type="dxa"/>
            <w:right w:w="29" w:type="dxa"/>
          </w:tblCellMar>
        </w:tblPrEx>
        <w:trPr>
          <w:trHeight w:val="432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6EC8C4" w14:textId="77777777" w:rsidR="003053F9" w:rsidRPr="004D5DE3" w:rsidRDefault="003053F9" w:rsidP="00E562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8E731" w14:textId="77777777" w:rsidR="003053F9" w:rsidRPr="004D5DE3" w:rsidRDefault="003053F9" w:rsidP="00E562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069EA11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14:paraId="4A45488C" w14:textId="3167E731" w:rsidR="003053F9" w:rsidRPr="004D5DE3" w:rsidRDefault="00AD6056" w:rsidP="00121F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52" w:name="Text14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2"/>
          </w:p>
        </w:tc>
        <w:tc>
          <w:tcPr>
            <w:tcW w:w="1350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B06EA3C" w14:textId="77777777" w:rsidR="003053F9" w:rsidRPr="004D5DE3" w:rsidRDefault="003053F9" w:rsidP="00575D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53F9" w:rsidRPr="004D5DE3" w14:paraId="0E881CA3" w14:textId="77777777" w:rsidTr="005E72CA">
        <w:tblPrEx>
          <w:tblCellMar>
            <w:left w:w="29" w:type="dxa"/>
            <w:right w:w="29" w:type="dxa"/>
          </w:tblCellMar>
        </w:tblPrEx>
        <w:trPr>
          <w:trHeight w:val="432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9D4B248" w14:textId="77777777" w:rsidR="003053F9" w:rsidRPr="004D5DE3" w:rsidRDefault="003053F9" w:rsidP="00E5622E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9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3"/>
          </w:p>
        </w:tc>
        <w:tc>
          <w:tcPr>
            <w:tcW w:w="37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FC86C0A" w14:textId="77777777" w:rsidR="003053F9" w:rsidRPr="004D5DE3" w:rsidRDefault="003053F9" w:rsidP="00E5622E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Georgetown Service Center</w:t>
            </w:r>
          </w:p>
          <w:p w14:paraId="76E5AD72" w14:textId="77777777" w:rsidR="003053F9" w:rsidRPr="004D5DE3" w:rsidRDefault="003053F9" w:rsidP="00E5622E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546 South Bedford Street</w:t>
            </w:r>
          </w:p>
          <w:p w14:paraId="643BEB51" w14:textId="77777777" w:rsidR="003053F9" w:rsidRPr="004D5DE3" w:rsidRDefault="003053F9" w:rsidP="00E5622E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Georgetown, DE 19946</w:t>
            </w: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9BF7AD5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1D8399B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P.O. Box Number</w:t>
            </w:r>
          </w:p>
        </w:tc>
        <w:tc>
          <w:tcPr>
            <w:tcW w:w="1350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AAFBBB" w14:textId="38F01B4C" w:rsidR="003053F9" w:rsidRPr="004D5DE3" w:rsidRDefault="00751F49" w:rsidP="00575D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54" w:name="Text14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4"/>
            <w:r w:rsidR="003053F9" w:rsidRPr="004D5DE3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3053F9" w:rsidRPr="004D5DE3">
              <w:rPr>
                <w:rFonts w:ascii="Arial" w:hAnsi="Arial" w:cs="Arial"/>
                <w:sz w:val="24"/>
                <w:szCs w:val="24"/>
              </w:rPr>
              <w:instrText xml:space="preserve"> REF Text2 \h  \* MERGEFORMAT </w:instrText>
            </w:r>
            <w:r w:rsidR="003053F9" w:rsidRPr="004D5DE3">
              <w:rPr>
                <w:rFonts w:ascii="Arial" w:hAnsi="Arial" w:cs="Arial"/>
                <w:sz w:val="24"/>
                <w:szCs w:val="24"/>
              </w:rPr>
            </w:r>
            <w:r w:rsidR="003053F9"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73D05" w:rsidRPr="004D5DE3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="003053F9"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053F9" w:rsidRPr="004D5DE3" w14:paraId="160B2F8D" w14:textId="77777777" w:rsidTr="005E72CA">
        <w:tblPrEx>
          <w:tblCellMar>
            <w:left w:w="29" w:type="dxa"/>
            <w:right w:w="29" w:type="dxa"/>
          </w:tblCellMar>
        </w:tblPrEx>
        <w:trPr>
          <w:trHeight w:val="432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62CDA1B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82AFB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155AB9C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EA56400" w14:textId="457AFA8F" w:rsidR="003053F9" w:rsidRPr="004D5DE3" w:rsidRDefault="00AD6056" w:rsidP="009902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55" w:name="Text15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5"/>
          </w:p>
        </w:tc>
        <w:tc>
          <w:tcPr>
            <w:tcW w:w="135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5EFC746C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53F9" w:rsidRPr="004D5DE3" w14:paraId="5415A446" w14:textId="77777777" w:rsidTr="006C0C6E">
        <w:tblPrEx>
          <w:tblCellMar>
            <w:left w:w="29" w:type="dxa"/>
            <w:right w:w="29" w:type="dxa"/>
          </w:tblCellMar>
        </w:tblPrEx>
        <w:trPr>
          <w:gridAfter w:val="1"/>
          <w:wAfter w:w="1350" w:type="dxa"/>
          <w:trHeight w:val="432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62BDF4E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Attorney Name</w:t>
            </w: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C229E30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71B4BA9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City/State/ZIP Code</w:t>
            </w:r>
          </w:p>
        </w:tc>
      </w:tr>
      <w:tr w:rsidR="003053F9" w:rsidRPr="004D5DE3" w14:paraId="6E2595FD" w14:textId="77777777" w:rsidTr="00AD6056">
        <w:tblPrEx>
          <w:tblCellMar>
            <w:left w:w="29" w:type="dxa"/>
            <w:right w:w="29" w:type="dxa"/>
          </w:tblCellMar>
        </w:tblPrEx>
        <w:trPr>
          <w:gridAfter w:val="1"/>
          <w:wAfter w:w="1350" w:type="dxa"/>
          <w:trHeight w:val="432"/>
        </w:trPr>
        <w:tc>
          <w:tcPr>
            <w:tcW w:w="4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D4BE74C" w14:textId="0B787069" w:rsidR="003053F9" w:rsidRPr="004D5DE3" w:rsidRDefault="00AD6056" w:rsidP="009902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56" w:name="Text15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6"/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3F52E98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14:paraId="30094AD9" w14:textId="4117DEC2" w:rsidR="003053F9" w:rsidRPr="004D5DE3" w:rsidRDefault="00AD6056" w:rsidP="00121F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57" w:name="Text15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7"/>
          </w:p>
        </w:tc>
      </w:tr>
      <w:tr w:rsidR="003053F9" w:rsidRPr="004D5DE3" w14:paraId="5B0DFBDF" w14:textId="77777777" w:rsidTr="006C0C6E">
        <w:tblPrEx>
          <w:tblCellMar>
            <w:left w:w="29" w:type="dxa"/>
            <w:right w:w="29" w:type="dxa"/>
          </w:tblCellMar>
        </w:tblPrEx>
        <w:trPr>
          <w:gridAfter w:val="1"/>
          <w:wAfter w:w="1350" w:type="dxa"/>
          <w:trHeight w:val="432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2F8099D" w14:textId="03E7BA6A" w:rsidR="003053F9" w:rsidRPr="004D5DE3" w:rsidRDefault="00AD6056" w:rsidP="009902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58" w:name="Text16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8"/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095ABDE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8EF49B4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Attorney Name</w:t>
            </w:r>
          </w:p>
        </w:tc>
      </w:tr>
      <w:tr w:rsidR="003053F9" w:rsidRPr="004D5DE3" w14:paraId="00CA6396" w14:textId="77777777" w:rsidTr="006C0C6E">
        <w:tblPrEx>
          <w:tblCellMar>
            <w:left w:w="29" w:type="dxa"/>
            <w:right w:w="29" w:type="dxa"/>
          </w:tblCellMar>
        </w:tblPrEx>
        <w:trPr>
          <w:gridAfter w:val="1"/>
          <w:wAfter w:w="1350" w:type="dxa"/>
          <w:trHeight w:val="432"/>
        </w:trPr>
        <w:tc>
          <w:tcPr>
            <w:tcW w:w="4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2848E4D" w14:textId="1E423AC3" w:rsidR="003053F9" w:rsidRPr="004D5DE3" w:rsidRDefault="00AD6056" w:rsidP="009902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59" w:name="Text16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9"/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253F636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A197872" w14:textId="77777777" w:rsidR="003053F9" w:rsidRPr="004D5DE3" w:rsidRDefault="003053F9" w:rsidP="009902F4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60" w:name="Text44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0"/>
          </w:p>
        </w:tc>
      </w:tr>
      <w:tr w:rsidR="003053F9" w:rsidRPr="004D5DE3" w14:paraId="002A6352" w14:textId="77777777" w:rsidTr="006C0C6E">
        <w:tblPrEx>
          <w:tblCellMar>
            <w:left w:w="29" w:type="dxa"/>
            <w:right w:w="29" w:type="dxa"/>
          </w:tblCellMar>
        </w:tblPrEx>
        <w:trPr>
          <w:gridAfter w:val="1"/>
          <w:wAfter w:w="1350" w:type="dxa"/>
          <w:trHeight w:val="432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5B0F76" w14:textId="7B3BDAFE" w:rsidR="003053F9" w:rsidRPr="004D5DE3" w:rsidRDefault="00AD6056" w:rsidP="00E562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61" w:name="Text16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1"/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6D14E3" w14:textId="77777777" w:rsidR="003053F9" w:rsidRPr="004D5DE3" w:rsidRDefault="003053F9" w:rsidP="00E562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AC70096" w14:textId="77777777" w:rsidR="003053F9" w:rsidRPr="004D5DE3" w:rsidRDefault="003053F9" w:rsidP="00E5622E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Interpreter Needed?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6E5635" w14:textId="77777777" w:rsidR="003053F9" w:rsidRPr="004D5DE3" w:rsidRDefault="003053F9" w:rsidP="00E5622E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5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2"/>
            <w:r w:rsidRPr="004D5DE3">
              <w:rPr>
                <w:rFonts w:ascii="Arial" w:hAnsi="Arial" w:cs="Arial"/>
                <w:sz w:val="24"/>
                <w:szCs w:val="24"/>
              </w:rPr>
              <w:t xml:space="preserve"> Yes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6EDEF51" w14:textId="77777777" w:rsidR="003053F9" w:rsidRPr="004D5DE3" w:rsidRDefault="003053F9" w:rsidP="00E5622E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6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3"/>
            <w:r w:rsidRPr="004D5DE3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  <w:tr w:rsidR="003053F9" w:rsidRPr="004D5DE3" w14:paraId="64150A9E" w14:textId="77777777" w:rsidTr="0020406D">
        <w:tblPrEx>
          <w:tblCellMar>
            <w:left w:w="29" w:type="dxa"/>
            <w:right w:w="29" w:type="dxa"/>
          </w:tblCellMar>
        </w:tblPrEx>
        <w:trPr>
          <w:gridAfter w:val="1"/>
          <w:wAfter w:w="1350" w:type="dxa"/>
          <w:trHeight w:val="432"/>
        </w:trPr>
        <w:tc>
          <w:tcPr>
            <w:tcW w:w="4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30FC5B" w14:textId="581140A0" w:rsidR="003053F9" w:rsidRPr="004D5DE3" w:rsidRDefault="00AD6056" w:rsidP="00E562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64" w:name="Text16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4"/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34E1868" w14:textId="77777777" w:rsidR="003053F9" w:rsidRPr="004D5DE3" w:rsidRDefault="003053F9" w:rsidP="00E562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60B44D8" w14:textId="77777777" w:rsidR="003053F9" w:rsidRPr="004D5DE3" w:rsidRDefault="003053F9" w:rsidP="00E5622E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Language: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5CDE12" w14:textId="77777777" w:rsidR="003053F9" w:rsidRPr="004D5DE3" w:rsidRDefault="003053F9" w:rsidP="0020406D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5" w:name="Text45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5"/>
          </w:p>
        </w:tc>
      </w:tr>
    </w:tbl>
    <w:p w14:paraId="16452C16" w14:textId="77777777" w:rsidR="00575D58" w:rsidRPr="004D5DE3" w:rsidRDefault="00575D58" w:rsidP="00575D58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170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195"/>
        <w:gridCol w:w="1042"/>
        <w:gridCol w:w="463"/>
        <w:gridCol w:w="900"/>
        <w:gridCol w:w="1260"/>
        <w:gridCol w:w="180"/>
        <w:gridCol w:w="1299"/>
        <w:gridCol w:w="841"/>
        <w:gridCol w:w="740"/>
        <w:gridCol w:w="1170"/>
        <w:gridCol w:w="1080"/>
      </w:tblGrid>
      <w:tr w:rsidR="00D737A1" w:rsidRPr="004D5DE3" w14:paraId="69BA8B02" w14:textId="77777777" w:rsidTr="006C0C6E">
        <w:trPr>
          <w:trHeight w:val="432"/>
        </w:trPr>
        <w:tc>
          <w:tcPr>
            <w:tcW w:w="48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358AAE9D" w14:textId="77777777" w:rsidR="00D737A1" w:rsidRPr="004D5DE3" w:rsidRDefault="00D737A1" w:rsidP="00F5666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D5DE3">
              <w:rPr>
                <w:rFonts w:ascii="Arial" w:hAnsi="Arial" w:cs="Arial"/>
                <w:i/>
                <w:sz w:val="24"/>
                <w:szCs w:val="24"/>
              </w:rPr>
              <w:t>Respondent 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24599993" w14:textId="77777777" w:rsidR="00D737A1" w:rsidRPr="004D5DE3" w:rsidRDefault="00D737A1" w:rsidP="00F56665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13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779646CF" w14:textId="77777777" w:rsidR="00D737A1" w:rsidRPr="004D5DE3" w:rsidRDefault="00D737A1" w:rsidP="00F5666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D5DE3">
              <w:rPr>
                <w:rFonts w:ascii="Arial" w:hAnsi="Arial" w:cs="Arial"/>
                <w:i/>
                <w:sz w:val="24"/>
                <w:szCs w:val="24"/>
              </w:rPr>
              <w:t>Respondent 3</w:t>
            </w:r>
          </w:p>
        </w:tc>
      </w:tr>
      <w:tr w:rsidR="00D737A1" w:rsidRPr="004D5DE3" w14:paraId="041AB127" w14:textId="77777777" w:rsidTr="006C0C6E">
        <w:trPr>
          <w:trHeight w:val="432"/>
        </w:trPr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3473C9AF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590CFF03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</w:tcPr>
          <w:p w14:paraId="629FF805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</w:tr>
      <w:tr w:rsidR="00D737A1" w:rsidRPr="004D5DE3" w14:paraId="2D200F3C" w14:textId="77777777" w:rsidTr="006C0C6E">
        <w:trPr>
          <w:trHeight w:val="432"/>
        </w:trPr>
        <w:tc>
          <w:tcPr>
            <w:tcW w:w="48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F0ACDDB" w14:textId="5D763B60" w:rsidR="00D737A1" w:rsidRPr="004D5DE3" w:rsidRDefault="00AD6056" w:rsidP="00F566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66" w:name="Text15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6"/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C88163D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BC9E72A" w14:textId="343B2DB3" w:rsidR="00D737A1" w:rsidRPr="004D5DE3" w:rsidRDefault="00AD6056" w:rsidP="00F566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67" w:name="Text15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7"/>
          </w:p>
        </w:tc>
      </w:tr>
      <w:tr w:rsidR="00D737A1" w:rsidRPr="004D5DE3" w14:paraId="27A54885" w14:textId="77777777" w:rsidTr="006C0C6E">
        <w:trPr>
          <w:trHeight w:val="432"/>
        </w:trPr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41F52A1E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D.O.B.</w:t>
            </w:r>
          </w:p>
        </w:tc>
        <w:tc>
          <w:tcPr>
            <w:tcW w:w="262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55D9903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Phone Number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2C3F94F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34010DB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D.O.B.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BD3947F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Phone Number</w:t>
            </w:r>
          </w:p>
        </w:tc>
      </w:tr>
      <w:tr w:rsidR="00D737A1" w:rsidRPr="004D5DE3" w14:paraId="6FB11B30" w14:textId="77777777" w:rsidTr="006C0C6E">
        <w:trPr>
          <w:trHeight w:val="432"/>
        </w:trPr>
        <w:tc>
          <w:tcPr>
            <w:tcW w:w="2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0ADBEBAA" w14:textId="45BF02DE" w:rsidR="00D737A1" w:rsidRPr="004D5DE3" w:rsidRDefault="00AD6056" w:rsidP="00F566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68" w:name="Text15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8"/>
          </w:p>
        </w:tc>
        <w:tc>
          <w:tcPr>
            <w:tcW w:w="26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EC87F7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69" w:name="Text117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9"/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A28D2D7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B2D6037" w14:textId="064FE5F1" w:rsidR="00D737A1" w:rsidRPr="004D5DE3" w:rsidRDefault="00AD6056" w:rsidP="00F566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70" w:name="Text15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0"/>
          </w:p>
        </w:tc>
        <w:tc>
          <w:tcPr>
            <w:tcW w:w="2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D0FD37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71" w:name="Text118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1"/>
          </w:p>
        </w:tc>
      </w:tr>
      <w:tr w:rsidR="00D737A1" w:rsidRPr="004D5DE3" w14:paraId="4C4CBE72" w14:textId="77777777" w:rsidTr="006C0C6E">
        <w:trPr>
          <w:trHeight w:val="432"/>
        </w:trPr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86D01E9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Street Address (Including Apt)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8EF430E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DEC29DB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Street Address (Including Apt)</w:t>
            </w:r>
          </w:p>
        </w:tc>
      </w:tr>
      <w:tr w:rsidR="00D737A1" w:rsidRPr="004D5DE3" w14:paraId="46D849EC" w14:textId="77777777" w:rsidTr="006C0C6E">
        <w:trPr>
          <w:trHeight w:val="432"/>
        </w:trPr>
        <w:tc>
          <w:tcPr>
            <w:tcW w:w="48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732F242" w14:textId="6F8DD997" w:rsidR="00D737A1" w:rsidRPr="004D5DE3" w:rsidRDefault="00AD6056" w:rsidP="00F566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72" w:name="Text15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2"/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8849575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1668E48" w14:textId="0F6A7173" w:rsidR="00D737A1" w:rsidRPr="004D5DE3" w:rsidRDefault="00AD6056" w:rsidP="00F566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73" w:name="Text15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3"/>
          </w:p>
        </w:tc>
      </w:tr>
      <w:tr w:rsidR="00D737A1" w:rsidRPr="004D5DE3" w14:paraId="7D5113CB" w14:textId="77777777" w:rsidTr="006C0C6E">
        <w:trPr>
          <w:trHeight w:val="432"/>
        </w:trPr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298C56A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P.O. Box Number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9DA55D0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81AF263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P.O. Box Number</w:t>
            </w:r>
          </w:p>
        </w:tc>
      </w:tr>
      <w:tr w:rsidR="00D737A1" w:rsidRPr="004D5DE3" w14:paraId="74DAFA3F" w14:textId="77777777" w:rsidTr="006C0C6E">
        <w:trPr>
          <w:trHeight w:val="432"/>
        </w:trPr>
        <w:tc>
          <w:tcPr>
            <w:tcW w:w="48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A71489C" w14:textId="0FBBB35C" w:rsidR="00D737A1" w:rsidRPr="004D5DE3" w:rsidRDefault="00AD6056" w:rsidP="00F566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74" w:name="Text15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4"/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6FB57DF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366DFA1" w14:textId="7986A80A" w:rsidR="00D737A1" w:rsidRPr="004D5DE3" w:rsidRDefault="00AD6056" w:rsidP="00F566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75" w:name="Text16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5"/>
          </w:p>
        </w:tc>
      </w:tr>
      <w:tr w:rsidR="00D737A1" w:rsidRPr="004D5DE3" w14:paraId="5B94C6F8" w14:textId="77777777" w:rsidTr="006C0C6E">
        <w:trPr>
          <w:trHeight w:val="432"/>
        </w:trPr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FBF3FA5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City/State/ZIP Code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6F9610D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80D0DD6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City/State/ZIP Code</w:t>
            </w:r>
          </w:p>
        </w:tc>
      </w:tr>
      <w:tr w:rsidR="00D737A1" w:rsidRPr="004D5DE3" w14:paraId="4E96574A" w14:textId="77777777" w:rsidTr="006C0C6E">
        <w:trPr>
          <w:trHeight w:val="432"/>
        </w:trPr>
        <w:tc>
          <w:tcPr>
            <w:tcW w:w="48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5A2014A" w14:textId="299F8109" w:rsidR="00D737A1" w:rsidRPr="004D5DE3" w:rsidRDefault="00AD6056" w:rsidP="00F566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76" w:name="Text16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6"/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31874FC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C4CC030" w14:textId="0B0B2A55" w:rsidR="00D737A1" w:rsidRPr="004D5DE3" w:rsidRDefault="00AD6056" w:rsidP="00F566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77" w:name="Text16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7"/>
          </w:p>
        </w:tc>
      </w:tr>
      <w:tr w:rsidR="00D737A1" w:rsidRPr="004D5DE3" w14:paraId="5FC862D0" w14:textId="77777777" w:rsidTr="006C0C6E">
        <w:trPr>
          <w:trHeight w:val="432"/>
        </w:trPr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89F8F9D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lastRenderedPageBreak/>
              <w:t>Attorney Name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C558328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7955898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Attorney Name</w:t>
            </w:r>
          </w:p>
        </w:tc>
      </w:tr>
      <w:tr w:rsidR="00D737A1" w:rsidRPr="004D5DE3" w14:paraId="4E884D8A" w14:textId="77777777" w:rsidTr="006C0C6E">
        <w:trPr>
          <w:trHeight w:val="432"/>
        </w:trPr>
        <w:tc>
          <w:tcPr>
            <w:tcW w:w="48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583B415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78" w:name="Text53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8"/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8A06065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B9EE991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79" w:name="Text61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9"/>
          </w:p>
        </w:tc>
      </w:tr>
      <w:tr w:rsidR="00D737A1" w:rsidRPr="004D5DE3" w14:paraId="778F755F" w14:textId="77777777" w:rsidTr="006C0C6E">
        <w:trPr>
          <w:trHeight w:val="432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E1373EF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Interpreter Needed?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5378A2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7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0"/>
            <w:r w:rsidRPr="004D5DE3">
              <w:rPr>
                <w:rFonts w:ascii="Arial" w:hAnsi="Arial" w:cs="Arial"/>
                <w:sz w:val="24"/>
                <w:szCs w:val="24"/>
              </w:rPr>
              <w:t xml:space="preserve"> Yes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C47AC67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8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1"/>
            <w:r w:rsidRPr="004D5DE3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ADC52F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97266C7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Interpreter Needed?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DDBDCD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10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2"/>
            <w:r w:rsidRPr="004D5DE3">
              <w:rPr>
                <w:rFonts w:ascii="Arial" w:hAnsi="Arial" w:cs="Arial"/>
                <w:sz w:val="24"/>
                <w:szCs w:val="24"/>
              </w:rPr>
              <w:t xml:space="preserve"> Yes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9C755AF" w14:textId="77777777" w:rsidR="00D737A1" w:rsidRPr="004D5DE3" w:rsidRDefault="00D737A1" w:rsidP="00F56665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11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3"/>
            <w:r w:rsidRPr="004D5DE3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  <w:tr w:rsidR="00D737A1" w:rsidRPr="004D5DE3" w14:paraId="6A1CEE26" w14:textId="77777777" w:rsidTr="00A55585">
        <w:trPr>
          <w:trHeight w:val="432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596A6EF" w14:textId="77777777" w:rsidR="00D737A1" w:rsidRPr="004D5DE3" w:rsidRDefault="00D737A1" w:rsidP="00A55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Language:</w:t>
            </w:r>
          </w:p>
        </w:tc>
        <w:tc>
          <w:tcPr>
            <w:tcW w:w="36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8F0E8C" w14:textId="77777777" w:rsidR="00D737A1" w:rsidRPr="004D5DE3" w:rsidRDefault="00D737A1" w:rsidP="00A55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84" w:name="Text54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4"/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E2DBDAA" w14:textId="77777777" w:rsidR="00D737A1" w:rsidRPr="004D5DE3" w:rsidRDefault="00D737A1" w:rsidP="00A55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3BD2146D" w14:textId="77777777" w:rsidR="00D737A1" w:rsidRPr="004D5DE3" w:rsidRDefault="00D737A1" w:rsidP="00A55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Language:</w:t>
            </w:r>
          </w:p>
        </w:tc>
        <w:tc>
          <w:tcPr>
            <w:tcW w:w="38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666235" w14:textId="77777777" w:rsidR="00D737A1" w:rsidRPr="004D5DE3" w:rsidRDefault="00D737A1" w:rsidP="00A555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85" w:name="Text62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5"/>
          </w:p>
        </w:tc>
      </w:tr>
    </w:tbl>
    <w:p w14:paraId="72E91E6A" w14:textId="77777777" w:rsidR="00007872" w:rsidRPr="004D5DE3" w:rsidRDefault="00007872" w:rsidP="00580A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165" w:type="dxa"/>
        <w:tblBorders>
          <w:top w:val="double" w:sz="4" w:space="0" w:color="auto"/>
          <w:bottom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1985"/>
        <w:gridCol w:w="2965"/>
        <w:gridCol w:w="1890"/>
      </w:tblGrid>
      <w:tr w:rsidR="00F64C49" w:rsidRPr="004D5DE3" w14:paraId="71B77E96" w14:textId="77777777" w:rsidTr="001B6FD8">
        <w:trPr>
          <w:trHeight w:val="432"/>
        </w:trPr>
        <w:tc>
          <w:tcPr>
            <w:tcW w:w="10165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14:paraId="7440B6F3" w14:textId="77777777" w:rsidR="00F64C49" w:rsidRPr="004D5DE3" w:rsidRDefault="00F64C49" w:rsidP="00F64C49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IN THE INTEREST OF (include last name):</w:t>
            </w:r>
          </w:p>
        </w:tc>
      </w:tr>
      <w:tr w:rsidR="00D737A1" w:rsidRPr="004D5DE3" w14:paraId="066E05CD" w14:textId="77777777" w:rsidTr="001B6FD8">
        <w:trPr>
          <w:trHeight w:val="432"/>
        </w:trPr>
        <w:tc>
          <w:tcPr>
            <w:tcW w:w="3325" w:type="dxa"/>
            <w:tcBorders>
              <w:left w:val="double" w:sz="4" w:space="0" w:color="auto"/>
              <w:bottom w:val="nil"/>
              <w:right w:val="single" w:sz="4" w:space="0" w:color="auto"/>
            </w:tcBorders>
            <w:vAlign w:val="bottom"/>
          </w:tcPr>
          <w:p w14:paraId="27803981" w14:textId="3A6E95D7" w:rsidR="00D737A1" w:rsidRPr="004D5DE3" w:rsidRDefault="00D737A1" w:rsidP="00F64C49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Name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86" w:name="Text11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6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ACAD3" w14:textId="5D794954" w:rsidR="00D737A1" w:rsidRPr="004D5DE3" w:rsidRDefault="00D737A1" w:rsidP="00F64C49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D.O.B.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87" w:name="Text12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7"/>
          </w:p>
        </w:tc>
        <w:tc>
          <w:tcPr>
            <w:tcW w:w="2965" w:type="dxa"/>
            <w:tcBorders>
              <w:left w:val="single" w:sz="4" w:space="0" w:color="auto"/>
              <w:bottom w:val="nil"/>
            </w:tcBorders>
            <w:vAlign w:val="bottom"/>
          </w:tcPr>
          <w:p w14:paraId="2A97E5A7" w14:textId="1E1EECF9" w:rsidR="00D737A1" w:rsidRPr="004D5DE3" w:rsidRDefault="00D737A1" w:rsidP="00F64C49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Name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88" w:name="Text12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8"/>
          </w:p>
        </w:tc>
        <w:tc>
          <w:tcPr>
            <w:tcW w:w="1890" w:type="dxa"/>
            <w:tcBorders>
              <w:bottom w:val="nil"/>
              <w:right w:val="double" w:sz="4" w:space="0" w:color="auto"/>
            </w:tcBorders>
            <w:vAlign w:val="bottom"/>
          </w:tcPr>
          <w:p w14:paraId="20520A9E" w14:textId="4FEA2069" w:rsidR="00D737A1" w:rsidRPr="004D5DE3" w:rsidRDefault="00D737A1" w:rsidP="00F64C49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D.O.B.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89" w:name="Text13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9"/>
          </w:p>
        </w:tc>
      </w:tr>
      <w:tr w:rsidR="00D737A1" w:rsidRPr="004D5DE3" w14:paraId="5582AD8B" w14:textId="77777777" w:rsidTr="001B6FD8">
        <w:trPr>
          <w:trHeight w:val="432"/>
        </w:trPr>
        <w:tc>
          <w:tcPr>
            <w:tcW w:w="3325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bottom"/>
          </w:tcPr>
          <w:p w14:paraId="168EF1CE" w14:textId="297ACCB8" w:rsidR="00D737A1" w:rsidRPr="004D5DE3" w:rsidRDefault="00D737A1" w:rsidP="00B71B7F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Name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90" w:name="Text12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F2071" w14:textId="655206D8" w:rsidR="00D737A1" w:rsidRPr="004D5DE3" w:rsidRDefault="00D737A1" w:rsidP="00B71B7F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D.O.B.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91" w:name="Text12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1"/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45F2670C" w14:textId="40165900" w:rsidR="00D737A1" w:rsidRPr="004D5DE3" w:rsidRDefault="00D737A1" w:rsidP="00B71B7F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Name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92" w:name="Text12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2"/>
          </w:p>
        </w:tc>
        <w:tc>
          <w:tcPr>
            <w:tcW w:w="1890" w:type="dxa"/>
            <w:tcBorders>
              <w:top w:val="single" w:sz="4" w:space="0" w:color="auto"/>
              <w:bottom w:val="nil"/>
              <w:right w:val="double" w:sz="4" w:space="0" w:color="auto"/>
            </w:tcBorders>
            <w:vAlign w:val="bottom"/>
          </w:tcPr>
          <w:p w14:paraId="7F680B33" w14:textId="017B826E" w:rsidR="00D737A1" w:rsidRPr="004D5DE3" w:rsidRDefault="00D737A1" w:rsidP="00B71B7F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D.O.B.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93" w:name="Text13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3"/>
          </w:p>
        </w:tc>
      </w:tr>
      <w:tr w:rsidR="00D737A1" w:rsidRPr="004D5DE3" w14:paraId="09FEC6F8" w14:textId="77777777" w:rsidTr="001B6FD8">
        <w:trPr>
          <w:trHeight w:val="432"/>
        </w:trPr>
        <w:tc>
          <w:tcPr>
            <w:tcW w:w="3325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bottom"/>
          </w:tcPr>
          <w:p w14:paraId="5DDD4DFB" w14:textId="6B527CF2" w:rsidR="00D737A1" w:rsidRPr="004D5DE3" w:rsidRDefault="00D737A1" w:rsidP="00B71B7F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Name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94" w:name="Text12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4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57665" w14:textId="3548D7A2" w:rsidR="00D737A1" w:rsidRPr="004D5DE3" w:rsidRDefault="00D737A1" w:rsidP="00B71B7F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D.O.B.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95" w:name="Text12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5"/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2BA9184B" w14:textId="41133462" w:rsidR="00D737A1" w:rsidRPr="004D5DE3" w:rsidRDefault="00D737A1" w:rsidP="00B71B7F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Name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96" w:name="Text12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6"/>
          </w:p>
        </w:tc>
        <w:tc>
          <w:tcPr>
            <w:tcW w:w="1890" w:type="dxa"/>
            <w:tcBorders>
              <w:top w:val="single" w:sz="4" w:space="0" w:color="auto"/>
              <w:bottom w:val="nil"/>
              <w:right w:val="double" w:sz="4" w:space="0" w:color="auto"/>
            </w:tcBorders>
            <w:vAlign w:val="bottom"/>
          </w:tcPr>
          <w:p w14:paraId="1115BCF5" w14:textId="62D2ECA1" w:rsidR="00D737A1" w:rsidRPr="004D5DE3" w:rsidRDefault="00D737A1" w:rsidP="00B71B7F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D.O.B.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97" w:name="Text13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7"/>
          </w:p>
        </w:tc>
      </w:tr>
      <w:tr w:rsidR="00D737A1" w:rsidRPr="004D5DE3" w14:paraId="61E7BB86" w14:textId="77777777" w:rsidTr="001B6FD8">
        <w:trPr>
          <w:trHeight w:val="432"/>
        </w:trPr>
        <w:tc>
          <w:tcPr>
            <w:tcW w:w="332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bottom"/>
          </w:tcPr>
          <w:p w14:paraId="381DB594" w14:textId="1C23E988" w:rsidR="00D737A1" w:rsidRPr="004D5DE3" w:rsidRDefault="00D737A1" w:rsidP="00B71B7F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Name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98" w:name="Text12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8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66CBCB4D" w14:textId="4F209CAC" w:rsidR="00D737A1" w:rsidRPr="004D5DE3" w:rsidRDefault="00D737A1" w:rsidP="00B71B7F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D.O.B.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99" w:name="Text12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9"/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37B61A3" w14:textId="76D737C0" w:rsidR="00D737A1" w:rsidRPr="004D5DE3" w:rsidRDefault="00D737A1" w:rsidP="00B71B7F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Name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00" w:name="Text13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0"/>
          </w:p>
        </w:tc>
        <w:tc>
          <w:tcPr>
            <w:tcW w:w="1890" w:type="dxa"/>
            <w:tcBorders>
              <w:top w:val="single" w:sz="4" w:space="0" w:color="auto"/>
              <w:right w:val="double" w:sz="4" w:space="0" w:color="auto"/>
            </w:tcBorders>
            <w:vAlign w:val="bottom"/>
          </w:tcPr>
          <w:p w14:paraId="1F5D85EE" w14:textId="04BA3AE8" w:rsidR="00D737A1" w:rsidRPr="004D5DE3" w:rsidRDefault="00D737A1" w:rsidP="00B71B7F">
            <w:pPr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D.O.B.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01" w:name="Text13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1"/>
          </w:p>
        </w:tc>
      </w:tr>
    </w:tbl>
    <w:p w14:paraId="0B3CD1FF" w14:textId="77777777" w:rsidR="00404E7B" w:rsidRPr="004D5DE3" w:rsidRDefault="00404E7B" w:rsidP="00580A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E89CE81" w14:textId="0F42EA24" w:rsidR="004D5DE3" w:rsidRPr="00D737A1" w:rsidRDefault="00404E7B" w:rsidP="00D737A1">
      <w:pPr>
        <w:rPr>
          <w:rFonts w:ascii="Arial" w:hAnsi="Arial" w:cs="Arial"/>
          <w:sz w:val="24"/>
          <w:szCs w:val="24"/>
        </w:rPr>
      </w:pPr>
      <w:r w:rsidRPr="004D5DE3">
        <w:rPr>
          <w:rFonts w:ascii="Arial" w:eastAsia="Times New Roman" w:hAnsi="Arial" w:cs="Arial"/>
          <w:bCs/>
          <w:sz w:val="24"/>
          <w:szCs w:val="24"/>
        </w:rPr>
        <w:t xml:space="preserve">Have all the child(ren) named in the Petition continually resided with one another?  </w:t>
      </w:r>
    </w:p>
    <w:p w14:paraId="28784340" w14:textId="5ED6B926" w:rsidR="00404E7B" w:rsidRPr="004D5DE3" w:rsidRDefault="00404E7B" w:rsidP="00D737A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4D5DE3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4D5DE3">
        <w:rPr>
          <w:rFonts w:ascii="Arial" w:eastAsia="Times New Roman" w:hAnsi="Arial" w:cs="Arial"/>
          <w:bCs/>
          <w:sz w:val="24"/>
          <w:szCs w:val="24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102" w:name="Check24"/>
      <w:r w:rsidRPr="004D5DE3">
        <w:rPr>
          <w:rFonts w:ascii="Arial" w:eastAsia="Times New Roman" w:hAnsi="Arial" w:cs="Arial"/>
          <w:bCs/>
          <w:sz w:val="24"/>
          <w:szCs w:val="24"/>
        </w:rPr>
        <w:instrText xml:space="preserve"> FORMCHECKBOX </w:instrText>
      </w:r>
      <w:r w:rsidRPr="004D5DE3">
        <w:rPr>
          <w:rFonts w:ascii="Arial" w:eastAsia="Times New Roman" w:hAnsi="Arial" w:cs="Arial"/>
          <w:bCs/>
          <w:sz w:val="24"/>
          <w:szCs w:val="24"/>
        </w:rPr>
      </w:r>
      <w:r w:rsidRPr="004D5DE3">
        <w:rPr>
          <w:rFonts w:ascii="Arial" w:eastAsia="Times New Roman" w:hAnsi="Arial" w:cs="Arial"/>
          <w:bCs/>
          <w:sz w:val="24"/>
          <w:szCs w:val="24"/>
        </w:rPr>
        <w:fldChar w:fldCharType="separate"/>
      </w:r>
      <w:r w:rsidRPr="004D5DE3">
        <w:rPr>
          <w:rFonts w:ascii="Arial" w:eastAsia="Times New Roman" w:hAnsi="Arial" w:cs="Arial"/>
          <w:bCs/>
          <w:sz w:val="24"/>
          <w:szCs w:val="24"/>
        </w:rPr>
        <w:fldChar w:fldCharType="end"/>
      </w:r>
      <w:bookmarkEnd w:id="102"/>
      <w:r w:rsidRPr="004D5DE3">
        <w:rPr>
          <w:rFonts w:ascii="Arial" w:eastAsia="Times New Roman" w:hAnsi="Arial" w:cs="Arial"/>
          <w:bCs/>
          <w:sz w:val="24"/>
          <w:szCs w:val="24"/>
        </w:rPr>
        <w:t xml:space="preserve"> Yes   </w:t>
      </w:r>
      <w:r w:rsidRPr="004D5DE3">
        <w:rPr>
          <w:rFonts w:ascii="Arial" w:eastAsia="Times New Roman" w:hAnsi="Arial" w:cs="Arial"/>
          <w:bCs/>
          <w:sz w:val="24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103" w:name="Check25"/>
      <w:r w:rsidRPr="004D5DE3">
        <w:rPr>
          <w:rFonts w:ascii="Arial" w:eastAsia="Times New Roman" w:hAnsi="Arial" w:cs="Arial"/>
          <w:bCs/>
          <w:sz w:val="24"/>
          <w:szCs w:val="24"/>
        </w:rPr>
        <w:instrText xml:space="preserve"> FORMCHECKBOX </w:instrText>
      </w:r>
      <w:r w:rsidRPr="004D5DE3">
        <w:rPr>
          <w:rFonts w:ascii="Arial" w:eastAsia="Times New Roman" w:hAnsi="Arial" w:cs="Arial"/>
          <w:bCs/>
          <w:sz w:val="24"/>
          <w:szCs w:val="24"/>
        </w:rPr>
      </w:r>
      <w:r w:rsidRPr="004D5DE3">
        <w:rPr>
          <w:rFonts w:ascii="Arial" w:eastAsia="Times New Roman" w:hAnsi="Arial" w:cs="Arial"/>
          <w:bCs/>
          <w:sz w:val="24"/>
          <w:szCs w:val="24"/>
        </w:rPr>
        <w:fldChar w:fldCharType="separate"/>
      </w:r>
      <w:r w:rsidRPr="004D5DE3">
        <w:rPr>
          <w:rFonts w:ascii="Arial" w:eastAsia="Times New Roman" w:hAnsi="Arial" w:cs="Arial"/>
          <w:bCs/>
          <w:sz w:val="24"/>
          <w:szCs w:val="24"/>
        </w:rPr>
        <w:fldChar w:fldCharType="end"/>
      </w:r>
      <w:bookmarkEnd w:id="103"/>
      <w:r w:rsidRPr="004D5DE3">
        <w:rPr>
          <w:rFonts w:ascii="Arial" w:eastAsia="Times New Roman" w:hAnsi="Arial" w:cs="Arial"/>
          <w:bCs/>
          <w:sz w:val="24"/>
          <w:szCs w:val="24"/>
        </w:rPr>
        <w:t xml:space="preserve"> No</w:t>
      </w:r>
    </w:p>
    <w:p w14:paraId="28B8A686" w14:textId="77777777" w:rsidR="00404E7B" w:rsidRPr="004D5DE3" w:rsidRDefault="00404E7B" w:rsidP="00404E7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4ED925F7" w14:textId="77777777" w:rsidR="00404E7B" w:rsidRDefault="00BC6A98" w:rsidP="00D737A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4D5DE3">
        <w:rPr>
          <w:rFonts w:ascii="Arial" w:eastAsia="Times New Roman" w:hAnsi="Arial" w:cs="Arial"/>
          <w:bCs/>
          <w:sz w:val="24"/>
          <w:szCs w:val="24"/>
        </w:rPr>
        <w:t>Address(es) where the Child</w:t>
      </w:r>
      <w:r w:rsidR="00404E7B" w:rsidRPr="004D5DE3">
        <w:rPr>
          <w:rFonts w:ascii="Arial" w:eastAsia="Times New Roman" w:hAnsi="Arial" w:cs="Arial"/>
          <w:bCs/>
          <w:sz w:val="24"/>
          <w:szCs w:val="24"/>
        </w:rPr>
        <w:t>(</w:t>
      </w:r>
      <w:r w:rsidRPr="004D5DE3">
        <w:rPr>
          <w:rFonts w:ascii="Arial" w:eastAsia="Times New Roman" w:hAnsi="Arial" w:cs="Arial"/>
          <w:bCs/>
          <w:sz w:val="24"/>
          <w:szCs w:val="24"/>
        </w:rPr>
        <w:t>r</w:t>
      </w:r>
      <w:r w:rsidR="00404E7B" w:rsidRPr="004D5DE3">
        <w:rPr>
          <w:rFonts w:ascii="Arial" w:eastAsia="Times New Roman" w:hAnsi="Arial" w:cs="Arial"/>
          <w:bCs/>
          <w:sz w:val="24"/>
          <w:szCs w:val="24"/>
        </w:rPr>
        <w:t>en) have resided for the past twelve (12) months beginning with current address.</w:t>
      </w:r>
      <w:r w:rsidR="00404E7B" w:rsidRPr="004D5DE3">
        <w:rPr>
          <w:rFonts w:ascii="Arial" w:eastAsia="Times New Roman" w:hAnsi="Arial" w:cs="Arial"/>
          <w:bCs/>
          <w:sz w:val="24"/>
          <w:szCs w:val="24"/>
        </w:rPr>
        <w:tab/>
      </w:r>
    </w:p>
    <w:p w14:paraId="2FB85085" w14:textId="77777777" w:rsidR="00BF77D4" w:rsidRPr="004D5DE3" w:rsidRDefault="00BF77D4" w:rsidP="00D737A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</w:p>
    <w:p w14:paraId="7B9252E9" w14:textId="725B70B9" w:rsidR="00404E7B" w:rsidRPr="004D5DE3" w:rsidRDefault="00404E7B" w:rsidP="00BF77D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4D5DE3">
        <w:rPr>
          <w:rFonts w:ascii="Arial" w:eastAsia="Times New Roman" w:hAnsi="Arial" w:cs="Arial"/>
          <w:b/>
          <w:bCs/>
          <w:sz w:val="24"/>
          <w:szCs w:val="24"/>
        </w:rPr>
        <w:t>If the address where the child(ren) current</w:t>
      </w:r>
      <w:r w:rsidR="001971C3" w:rsidRPr="004D5DE3">
        <w:rPr>
          <w:rFonts w:ascii="Arial" w:eastAsia="Times New Roman" w:hAnsi="Arial" w:cs="Arial"/>
          <w:b/>
          <w:bCs/>
          <w:sz w:val="24"/>
          <w:szCs w:val="24"/>
        </w:rPr>
        <w:t>ly reside(s) is a confidential a</w:t>
      </w:r>
      <w:r w:rsidRPr="004D5DE3">
        <w:rPr>
          <w:rFonts w:ascii="Arial" w:eastAsia="Times New Roman" w:hAnsi="Arial" w:cs="Arial"/>
          <w:b/>
          <w:bCs/>
          <w:sz w:val="24"/>
          <w:szCs w:val="24"/>
        </w:rPr>
        <w:t>ddress in Family Court DO NOT provide the address on this form. Instead, mark the fields as</w:t>
      </w:r>
      <w:r w:rsidR="00D737A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4D5DE3">
        <w:rPr>
          <w:rFonts w:ascii="Arial" w:eastAsia="Times New Roman" w:hAnsi="Arial" w:cs="Arial"/>
          <w:b/>
          <w:bCs/>
          <w:sz w:val="24"/>
          <w:szCs w:val="24"/>
        </w:rPr>
        <w:t>CONFIDENTIAL.</w:t>
      </w:r>
    </w:p>
    <w:p w14:paraId="3783C136" w14:textId="77777777" w:rsidR="00404E7B" w:rsidRPr="004D5DE3" w:rsidRDefault="00404E7B" w:rsidP="00404E7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040"/>
        <w:gridCol w:w="1698"/>
        <w:gridCol w:w="421"/>
        <w:gridCol w:w="884"/>
        <w:gridCol w:w="239"/>
        <w:gridCol w:w="1435"/>
        <w:gridCol w:w="453"/>
      </w:tblGrid>
      <w:tr w:rsidR="006C0C6E" w:rsidRPr="004D5DE3" w14:paraId="52C7B58A" w14:textId="77777777" w:rsidTr="00A55585">
        <w:trPr>
          <w:trHeight w:val="432"/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98052A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Address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13FD4C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City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E912BF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0DD77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State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CDAEC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276E85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Zip Code</w:t>
            </w:r>
          </w:p>
        </w:tc>
      </w:tr>
      <w:tr w:rsidR="006C0C6E" w:rsidRPr="004D5DE3" w14:paraId="0847E0E9" w14:textId="77777777" w:rsidTr="00A55585">
        <w:trPr>
          <w:trHeight w:val="432"/>
          <w:jc w:val="center"/>
        </w:trPr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8C4513" w14:textId="5B23530B" w:rsidR="006C0C6E" w:rsidRPr="004D5DE3" w:rsidRDefault="00A55585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104" w:name="Text168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  <w:bookmarkEnd w:id="104"/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532B11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7E5EC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2C51CC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4AC863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F67089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6C0C6E" w:rsidRPr="004D5DE3" w14:paraId="4F24066F" w14:textId="77777777" w:rsidTr="00A55585">
        <w:trPr>
          <w:trHeight w:val="432"/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95FF19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Dates Child(ren) resided at this address: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B94D7A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05" w:name="Text85"/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bookmarkEnd w:id="105"/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DE44F9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to</w:t>
            </w:r>
          </w:p>
        </w:tc>
        <w:tc>
          <w:tcPr>
            <w:tcW w:w="30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59D3ED" w14:textId="27389F66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present.</w:t>
            </w:r>
          </w:p>
        </w:tc>
      </w:tr>
      <w:tr w:rsidR="006C0C6E" w:rsidRPr="004D5DE3" w14:paraId="79E71D19" w14:textId="77777777" w:rsidTr="00A55585">
        <w:trPr>
          <w:trHeight w:val="432"/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A4278E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Address where child(ren) previously resided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1F375F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City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9C1566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EDB463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State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DF4A2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ECD4E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Zip Code</w:t>
            </w:r>
          </w:p>
        </w:tc>
      </w:tr>
      <w:tr w:rsidR="006C0C6E" w:rsidRPr="004D5DE3" w14:paraId="7E3551C5" w14:textId="77777777" w:rsidTr="00A55585">
        <w:trPr>
          <w:trHeight w:val="432"/>
          <w:jc w:val="center"/>
        </w:trPr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543A46" w14:textId="33FE9398" w:rsidR="006C0C6E" w:rsidRPr="004D5DE3" w:rsidRDefault="00A55585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106" w:name="Text169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  <w:bookmarkEnd w:id="106"/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66D9A2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8171C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5B5F4B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639D16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8E0A7D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6C0C6E" w:rsidRPr="004D5DE3" w14:paraId="6E26C931" w14:textId="77777777" w:rsidTr="00A55585">
        <w:trPr>
          <w:trHeight w:val="432"/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2984F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Date(s) child(ren) lived there: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500B2B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07" w:name="Text86"/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bookmarkEnd w:id="107"/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C94212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to</w:t>
            </w:r>
          </w:p>
        </w:tc>
        <w:tc>
          <w:tcPr>
            <w:tcW w:w="25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F87106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14CDC5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</w:p>
        </w:tc>
      </w:tr>
      <w:tr w:rsidR="006C0C6E" w:rsidRPr="004D5DE3" w14:paraId="569DE2C1" w14:textId="77777777" w:rsidTr="00A55585">
        <w:trPr>
          <w:trHeight w:val="432"/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69357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Address where child(ren) previously resided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711F64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City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CE19C5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BF5743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State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835DC4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0D30F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Zip Code</w:t>
            </w:r>
          </w:p>
        </w:tc>
      </w:tr>
      <w:tr w:rsidR="006C0C6E" w:rsidRPr="004D5DE3" w14:paraId="5618012B" w14:textId="77777777" w:rsidTr="00A55585">
        <w:trPr>
          <w:trHeight w:val="432"/>
          <w:jc w:val="center"/>
        </w:trPr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10ED25" w14:textId="25B51A1A" w:rsidR="006C0C6E" w:rsidRPr="004D5DE3" w:rsidRDefault="00A55585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08" w:name="Text170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  <w:bookmarkEnd w:id="108"/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E05437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09" w:name="Text87"/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bookmarkEnd w:id="109"/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B760E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BCDA25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975DC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FB7081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10" w:name="Text88"/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  <w:bookmarkEnd w:id="110"/>
          </w:p>
        </w:tc>
      </w:tr>
      <w:tr w:rsidR="006C0C6E" w:rsidRPr="004D5DE3" w14:paraId="267C0378" w14:textId="77777777" w:rsidTr="00A55585">
        <w:trPr>
          <w:trHeight w:val="432"/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C0D84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Date(s) child(ren) lived there: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323B01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0E501B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to</w:t>
            </w:r>
          </w:p>
        </w:tc>
        <w:tc>
          <w:tcPr>
            <w:tcW w:w="25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24053C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</w:instrText>
            </w:r>
            <w:bookmarkStart w:id="111" w:name="Text89"/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bookmarkEnd w:id="111"/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E99814" w14:textId="77777777" w:rsidR="006C0C6E" w:rsidRPr="004D5DE3" w:rsidRDefault="006C0C6E" w:rsidP="00A5558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</w:p>
        </w:tc>
      </w:tr>
    </w:tbl>
    <w:p w14:paraId="0F5E4093" w14:textId="75149B38" w:rsidR="00BF77D4" w:rsidRDefault="00BF77D4" w:rsidP="00404E7B">
      <w:pPr>
        <w:rPr>
          <w:rFonts w:ascii="Arial" w:hAnsi="Arial" w:cs="Arial"/>
          <w:sz w:val="24"/>
          <w:szCs w:val="24"/>
        </w:rPr>
      </w:pPr>
    </w:p>
    <w:p w14:paraId="3293AC6E" w14:textId="77777777" w:rsidR="00BF77D4" w:rsidRDefault="00BF77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4CAD9DD" w14:textId="77777777" w:rsidR="00BF77D4" w:rsidRPr="004D5DE3" w:rsidRDefault="00BF77D4" w:rsidP="00404E7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260" w:type="dxa"/>
        <w:tblLook w:val="04A0" w:firstRow="1" w:lastRow="0" w:firstColumn="1" w:lastColumn="0" w:noHBand="0" w:noVBand="1"/>
      </w:tblPr>
      <w:tblGrid>
        <w:gridCol w:w="5310"/>
        <w:gridCol w:w="3240"/>
        <w:gridCol w:w="1710"/>
      </w:tblGrid>
      <w:tr w:rsidR="006C0C6E" w:rsidRPr="004D5DE3" w14:paraId="7909E573" w14:textId="77777777" w:rsidTr="00BF77D4">
        <w:trPr>
          <w:trHeight w:val="432"/>
        </w:trPr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F6A44D" w14:textId="0BD5D696" w:rsidR="006C0C6E" w:rsidRPr="004D5DE3" w:rsidRDefault="006C0C6E" w:rsidP="006C0C6E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FORMCHECKBOX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Petitioner is aware of other Court actions such as Protection from Abuse, Termination of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Parental Rights,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Guardianship, Adoption, or past Dependency/Neglect Petitions that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could affect this petition. </w:t>
            </w:r>
            <w:r w:rsidRPr="004D5DE3">
              <w:rPr>
                <w:rFonts w:ascii="Arial" w:eastAsia="Times New Roman" w:hAnsi="Arial" w:cs="Arial"/>
                <w:bCs/>
                <w:i/>
                <w:sz w:val="24"/>
                <w:szCs w:val="24"/>
              </w:rPr>
              <w:t>If you check this box, complete information below.</w:t>
            </w:r>
          </w:p>
        </w:tc>
      </w:tr>
      <w:tr w:rsidR="00864461" w:rsidRPr="004D5DE3" w14:paraId="505DD3C2" w14:textId="77777777" w:rsidTr="00BF77D4">
        <w:trPr>
          <w:trHeight w:val="432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FA411A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Type of action (e.g., Guardianship, TPR, other)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9D40C1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Person who filed the action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0491E5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State</w:t>
            </w:r>
          </w:p>
        </w:tc>
      </w:tr>
      <w:tr w:rsidR="00864461" w:rsidRPr="004D5DE3" w14:paraId="7B34BF64" w14:textId="77777777" w:rsidTr="00BF77D4">
        <w:trPr>
          <w:trHeight w:val="432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1A3F3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</w:instrText>
            </w:r>
            <w:bookmarkStart w:id="112" w:name="Text90"/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bookmarkEnd w:id="112"/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2D832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</w:instrText>
            </w:r>
            <w:bookmarkStart w:id="113" w:name="Text91"/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bookmarkEnd w:id="113"/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DFD21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14" w:name="Text92"/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  <w:bookmarkEnd w:id="114"/>
          </w:p>
        </w:tc>
      </w:tr>
      <w:tr w:rsidR="00864461" w:rsidRPr="004D5DE3" w14:paraId="69844833" w14:textId="77777777" w:rsidTr="00BF77D4">
        <w:trPr>
          <w:trHeight w:val="432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179E19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Court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B6AF66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Case Number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6B9D75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Date of Order</w:t>
            </w:r>
          </w:p>
        </w:tc>
      </w:tr>
      <w:tr w:rsidR="00864461" w:rsidRPr="004D5DE3" w14:paraId="78ACFB65" w14:textId="77777777" w:rsidTr="00BF77D4">
        <w:trPr>
          <w:trHeight w:val="432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2BD4C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</w:instrText>
            </w:r>
            <w:bookmarkStart w:id="115" w:name="Text93"/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bookmarkEnd w:id="115"/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92538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</w:instrText>
            </w:r>
            <w:bookmarkStart w:id="116" w:name="Text94"/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bookmarkEnd w:id="116"/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F625A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17" w:name="Text95"/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  <w:bookmarkEnd w:id="117"/>
          </w:p>
        </w:tc>
      </w:tr>
      <w:tr w:rsidR="00864461" w:rsidRPr="004D5DE3" w14:paraId="09E84DA2" w14:textId="77777777" w:rsidTr="00BF77D4">
        <w:trPr>
          <w:trHeight w:val="432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B48363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Type of action (e.g., Guardianship, TPR, other)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158B6D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Person who filed the action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AE4DB8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State</w:t>
            </w:r>
          </w:p>
        </w:tc>
      </w:tr>
      <w:tr w:rsidR="00864461" w:rsidRPr="004D5DE3" w14:paraId="690EF47E" w14:textId="77777777" w:rsidTr="00BF77D4">
        <w:trPr>
          <w:trHeight w:val="432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705C3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45EED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6B732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864461" w:rsidRPr="004D5DE3" w14:paraId="5AB60114" w14:textId="77777777" w:rsidTr="00BF77D4">
        <w:trPr>
          <w:trHeight w:val="432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DC1EAD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Court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26F03D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Case Number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2AF998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Date of Order</w:t>
            </w:r>
          </w:p>
        </w:tc>
      </w:tr>
      <w:tr w:rsidR="00864461" w:rsidRPr="004D5DE3" w14:paraId="44A03476" w14:textId="77777777" w:rsidTr="00BF77D4">
        <w:trPr>
          <w:trHeight w:val="432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43356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CA91F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A3717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864461" w:rsidRPr="004D5DE3" w14:paraId="249EFBA1" w14:textId="77777777" w:rsidTr="00BF77D4">
        <w:trPr>
          <w:trHeight w:val="432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95C94C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Type of action (e.g., Guardianship, TPR, other)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D7E005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Person who filed the action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F5D952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State</w:t>
            </w:r>
          </w:p>
        </w:tc>
      </w:tr>
      <w:tr w:rsidR="00864461" w:rsidRPr="004D5DE3" w14:paraId="5AB02295" w14:textId="77777777" w:rsidTr="00BF77D4">
        <w:trPr>
          <w:trHeight w:val="432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804FE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566DC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94A9C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864461" w:rsidRPr="004D5DE3" w14:paraId="150932DF" w14:textId="77777777" w:rsidTr="00BF77D4">
        <w:trPr>
          <w:trHeight w:val="432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7249D4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Court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974FD5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Case Number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8CB504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Date of Order</w:t>
            </w:r>
          </w:p>
        </w:tc>
      </w:tr>
      <w:tr w:rsidR="00864461" w:rsidRPr="004D5DE3" w14:paraId="6EE93A86" w14:textId="77777777" w:rsidTr="00BF77D4">
        <w:trPr>
          <w:trHeight w:val="432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15561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CE536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E5B16" w14:textId="77777777" w:rsidR="00864461" w:rsidRPr="004D5DE3" w:rsidRDefault="00864461" w:rsidP="0057419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</w:tr>
    </w:tbl>
    <w:p w14:paraId="343E3AEA" w14:textId="77777777" w:rsidR="00404E7B" w:rsidRPr="004D5DE3" w:rsidRDefault="00404E7B" w:rsidP="00404E7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5E39CB" w14:textId="77777777" w:rsidR="004B5536" w:rsidRPr="004D5DE3" w:rsidRDefault="004B5536" w:rsidP="008667B8">
      <w:pPr>
        <w:ind w:left="108"/>
        <w:rPr>
          <w:rFonts w:ascii="Arial" w:hAnsi="Arial" w:cs="Arial"/>
          <w:sz w:val="24"/>
          <w:szCs w:val="24"/>
        </w:rPr>
      </w:pPr>
      <w:r w:rsidRPr="004D5DE3">
        <w:rPr>
          <w:rFonts w:ascii="Arial" w:hAnsi="Arial" w:cs="Arial"/>
          <w:sz w:val="24"/>
          <w:szCs w:val="24"/>
        </w:rPr>
        <w:t>The child(ren) are:</w:t>
      </w:r>
    </w:p>
    <w:p w14:paraId="74DC2B96" w14:textId="77777777" w:rsidR="004B5536" w:rsidRPr="004D5DE3" w:rsidRDefault="004B5536" w:rsidP="008667B8">
      <w:pPr>
        <w:tabs>
          <w:tab w:val="left" w:pos="645"/>
        </w:tabs>
        <w:ind w:left="108"/>
        <w:rPr>
          <w:rFonts w:ascii="Arial" w:hAnsi="Arial" w:cs="Arial"/>
          <w:sz w:val="24"/>
          <w:szCs w:val="24"/>
        </w:rPr>
      </w:pPr>
      <w:r w:rsidRPr="004D5DE3">
        <w:rPr>
          <w:rFonts w:ascii="Arial" w:hAnsi="Arial" w:cs="Arial"/>
          <w:sz w:val="24"/>
          <w:szCs w:val="24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118" w:name="Check27"/>
      <w:r w:rsidRPr="004D5DE3">
        <w:rPr>
          <w:rFonts w:ascii="Arial" w:hAnsi="Arial" w:cs="Arial"/>
          <w:sz w:val="24"/>
          <w:szCs w:val="24"/>
        </w:rPr>
        <w:instrText xml:space="preserve"> FORMCHECKBOX </w:instrText>
      </w:r>
      <w:r w:rsidRPr="004D5DE3">
        <w:rPr>
          <w:rFonts w:ascii="Arial" w:hAnsi="Arial" w:cs="Arial"/>
          <w:sz w:val="24"/>
          <w:szCs w:val="24"/>
        </w:rPr>
      </w:r>
      <w:r w:rsidRPr="004D5DE3">
        <w:rPr>
          <w:rFonts w:ascii="Arial" w:hAnsi="Arial" w:cs="Arial"/>
          <w:sz w:val="24"/>
          <w:szCs w:val="24"/>
        </w:rPr>
        <w:fldChar w:fldCharType="separate"/>
      </w:r>
      <w:r w:rsidRPr="004D5DE3">
        <w:rPr>
          <w:rFonts w:ascii="Arial" w:hAnsi="Arial" w:cs="Arial"/>
          <w:sz w:val="24"/>
          <w:szCs w:val="24"/>
        </w:rPr>
        <w:fldChar w:fldCharType="end"/>
      </w:r>
      <w:bookmarkEnd w:id="118"/>
      <w:r w:rsidRPr="004D5DE3">
        <w:rPr>
          <w:rFonts w:ascii="Arial" w:hAnsi="Arial" w:cs="Arial"/>
          <w:sz w:val="24"/>
          <w:szCs w:val="24"/>
        </w:rPr>
        <w:tab/>
        <w:t xml:space="preserve">Dependent as defined by 10 </w:t>
      </w:r>
      <w:r w:rsidRPr="004D5DE3">
        <w:rPr>
          <w:rFonts w:ascii="Arial" w:hAnsi="Arial" w:cs="Arial"/>
          <w:i/>
          <w:sz w:val="24"/>
          <w:szCs w:val="24"/>
        </w:rPr>
        <w:t>Del. C.</w:t>
      </w:r>
      <w:r w:rsidRPr="004D5DE3">
        <w:rPr>
          <w:rFonts w:ascii="Arial" w:hAnsi="Arial" w:cs="Arial"/>
          <w:sz w:val="24"/>
          <w:szCs w:val="24"/>
        </w:rPr>
        <w:t xml:space="preserve"> § 901(8).</w:t>
      </w:r>
    </w:p>
    <w:p w14:paraId="3D8109A9" w14:textId="77777777" w:rsidR="004B5536" w:rsidRPr="004D5DE3" w:rsidRDefault="004B5536" w:rsidP="008667B8">
      <w:pPr>
        <w:tabs>
          <w:tab w:val="left" w:pos="645"/>
        </w:tabs>
        <w:ind w:left="108"/>
        <w:rPr>
          <w:rFonts w:ascii="Arial" w:hAnsi="Arial" w:cs="Arial"/>
          <w:sz w:val="24"/>
          <w:szCs w:val="24"/>
        </w:rPr>
      </w:pPr>
      <w:r w:rsidRPr="004D5DE3">
        <w:rPr>
          <w:rFonts w:ascii="Arial" w:hAnsi="Arial" w:cs="Arial"/>
          <w:sz w:val="24"/>
          <w:szCs w:val="24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119" w:name="Check28"/>
      <w:r w:rsidRPr="004D5DE3">
        <w:rPr>
          <w:rFonts w:ascii="Arial" w:hAnsi="Arial" w:cs="Arial"/>
          <w:sz w:val="24"/>
          <w:szCs w:val="24"/>
        </w:rPr>
        <w:instrText xml:space="preserve"> FORMCHECKBOX </w:instrText>
      </w:r>
      <w:r w:rsidRPr="004D5DE3">
        <w:rPr>
          <w:rFonts w:ascii="Arial" w:hAnsi="Arial" w:cs="Arial"/>
          <w:sz w:val="24"/>
          <w:szCs w:val="24"/>
        </w:rPr>
      </w:r>
      <w:r w:rsidRPr="004D5DE3">
        <w:rPr>
          <w:rFonts w:ascii="Arial" w:hAnsi="Arial" w:cs="Arial"/>
          <w:sz w:val="24"/>
          <w:szCs w:val="24"/>
        </w:rPr>
        <w:fldChar w:fldCharType="separate"/>
      </w:r>
      <w:r w:rsidRPr="004D5DE3">
        <w:rPr>
          <w:rFonts w:ascii="Arial" w:hAnsi="Arial" w:cs="Arial"/>
          <w:sz w:val="24"/>
          <w:szCs w:val="24"/>
        </w:rPr>
        <w:fldChar w:fldCharType="end"/>
      </w:r>
      <w:bookmarkEnd w:id="119"/>
      <w:r w:rsidRPr="004D5DE3">
        <w:rPr>
          <w:rFonts w:ascii="Arial" w:hAnsi="Arial" w:cs="Arial"/>
          <w:sz w:val="24"/>
          <w:szCs w:val="24"/>
        </w:rPr>
        <w:tab/>
        <w:t xml:space="preserve">Neglected as defined by 10 </w:t>
      </w:r>
      <w:r w:rsidRPr="004D5DE3">
        <w:rPr>
          <w:rFonts w:ascii="Arial" w:hAnsi="Arial" w:cs="Arial"/>
          <w:i/>
          <w:sz w:val="24"/>
          <w:szCs w:val="24"/>
        </w:rPr>
        <w:t>Del. C.</w:t>
      </w:r>
      <w:r w:rsidRPr="004D5DE3">
        <w:rPr>
          <w:rFonts w:ascii="Arial" w:hAnsi="Arial" w:cs="Arial"/>
          <w:sz w:val="24"/>
          <w:szCs w:val="24"/>
        </w:rPr>
        <w:t xml:space="preserve"> § 901(18).</w:t>
      </w:r>
    </w:p>
    <w:p w14:paraId="1A5C6F17" w14:textId="77777777" w:rsidR="004B5536" w:rsidRPr="004D5DE3" w:rsidRDefault="004B5536" w:rsidP="008667B8">
      <w:pPr>
        <w:tabs>
          <w:tab w:val="left" w:pos="645"/>
        </w:tabs>
        <w:ind w:left="108"/>
        <w:rPr>
          <w:rFonts w:ascii="Arial" w:hAnsi="Arial" w:cs="Arial"/>
          <w:sz w:val="24"/>
          <w:szCs w:val="24"/>
        </w:rPr>
      </w:pPr>
      <w:r w:rsidRPr="004D5DE3">
        <w:rPr>
          <w:rFonts w:ascii="Arial" w:hAnsi="Arial" w:cs="Arial"/>
          <w:sz w:val="24"/>
          <w:szCs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120" w:name="Check29"/>
      <w:r w:rsidRPr="004D5DE3">
        <w:rPr>
          <w:rFonts w:ascii="Arial" w:hAnsi="Arial" w:cs="Arial"/>
          <w:sz w:val="24"/>
          <w:szCs w:val="24"/>
        </w:rPr>
        <w:instrText xml:space="preserve"> FORMCHECKBOX </w:instrText>
      </w:r>
      <w:r w:rsidRPr="004D5DE3">
        <w:rPr>
          <w:rFonts w:ascii="Arial" w:hAnsi="Arial" w:cs="Arial"/>
          <w:sz w:val="24"/>
          <w:szCs w:val="24"/>
        </w:rPr>
      </w:r>
      <w:r w:rsidRPr="004D5DE3">
        <w:rPr>
          <w:rFonts w:ascii="Arial" w:hAnsi="Arial" w:cs="Arial"/>
          <w:sz w:val="24"/>
          <w:szCs w:val="24"/>
        </w:rPr>
        <w:fldChar w:fldCharType="separate"/>
      </w:r>
      <w:r w:rsidRPr="004D5DE3">
        <w:rPr>
          <w:rFonts w:ascii="Arial" w:hAnsi="Arial" w:cs="Arial"/>
          <w:sz w:val="24"/>
          <w:szCs w:val="24"/>
        </w:rPr>
        <w:fldChar w:fldCharType="end"/>
      </w:r>
      <w:bookmarkEnd w:id="120"/>
      <w:r w:rsidRPr="004D5DE3">
        <w:rPr>
          <w:rFonts w:ascii="Arial" w:hAnsi="Arial" w:cs="Arial"/>
          <w:sz w:val="24"/>
          <w:szCs w:val="24"/>
        </w:rPr>
        <w:tab/>
        <w:t xml:space="preserve">Abused as defined by 10 </w:t>
      </w:r>
      <w:r w:rsidRPr="004D5DE3">
        <w:rPr>
          <w:rFonts w:ascii="Arial" w:hAnsi="Arial" w:cs="Arial"/>
          <w:i/>
          <w:sz w:val="24"/>
          <w:szCs w:val="24"/>
        </w:rPr>
        <w:t>Del. C.</w:t>
      </w:r>
      <w:r w:rsidRPr="004D5DE3">
        <w:rPr>
          <w:rFonts w:ascii="Arial" w:hAnsi="Arial" w:cs="Arial"/>
          <w:sz w:val="24"/>
          <w:szCs w:val="24"/>
        </w:rPr>
        <w:t xml:space="preserve"> § 901(1).</w:t>
      </w:r>
    </w:p>
    <w:p w14:paraId="22AD90FA" w14:textId="77777777" w:rsidR="008667B8" w:rsidRPr="004D5DE3" w:rsidRDefault="008667B8" w:rsidP="00404E7B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24"/>
      </w:tblGrid>
      <w:tr w:rsidR="008667B8" w:rsidRPr="004D5DE3" w14:paraId="3FE39C16" w14:textId="77777777" w:rsidTr="00BF77D4">
        <w:trPr>
          <w:trHeight w:val="432"/>
        </w:trPr>
        <w:tc>
          <w:tcPr>
            <w:tcW w:w="10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F9352" w14:textId="77777777" w:rsidR="008667B8" w:rsidRPr="004D5DE3" w:rsidRDefault="008667B8" w:rsidP="00E411F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In support of the allegations in the preceding paragraph, the Petitioner alleges the following facts:</w:t>
            </w:r>
          </w:p>
        </w:tc>
      </w:tr>
      <w:tr w:rsidR="00E411FA" w:rsidRPr="004D5DE3" w14:paraId="6E0AA2CE" w14:textId="77777777" w:rsidTr="00BF77D4">
        <w:trPr>
          <w:trHeight w:val="432"/>
        </w:trPr>
        <w:tc>
          <w:tcPr>
            <w:tcW w:w="10224" w:type="dxa"/>
            <w:tcBorders>
              <w:top w:val="nil"/>
              <w:left w:val="nil"/>
              <w:bottom w:val="nil"/>
              <w:right w:val="nil"/>
            </w:tcBorders>
          </w:tcPr>
          <w:p w14:paraId="38859309" w14:textId="77777777" w:rsidR="00E411FA" w:rsidRDefault="00E411FA" w:rsidP="00E411F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21" w:name="Text96"/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1"/>
          </w:p>
          <w:p w14:paraId="3591FD16" w14:textId="77777777" w:rsidR="00751F49" w:rsidRDefault="00751F49" w:rsidP="00E411F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FFC5288" w14:textId="77777777" w:rsidR="00751F49" w:rsidRDefault="00751F49" w:rsidP="00E411F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BC72EA5" w14:textId="77777777" w:rsidR="00751F49" w:rsidRDefault="00751F49" w:rsidP="00E411F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7357271" w14:textId="77777777" w:rsidR="00751F49" w:rsidRDefault="00751F49" w:rsidP="00E411F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8227C6F" w14:textId="77777777" w:rsidR="00751F49" w:rsidRDefault="00751F49" w:rsidP="00E411F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AD1B580" w14:textId="77777777" w:rsidR="00751F49" w:rsidRDefault="00751F49" w:rsidP="00E411F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2B38619" w14:textId="77777777" w:rsidR="00751F49" w:rsidRDefault="00751F49" w:rsidP="00E411F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8A4092D" w14:textId="77777777" w:rsidR="00751F49" w:rsidRDefault="00751F49" w:rsidP="00E411F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2D67BC3" w14:textId="77777777" w:rsidR="00751F49" w:rsidRDefault="00751F49" w:rsidP="00E411F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9E7D608" w14:textId="77777777" w:rsidR="00751F49" w:rsidRPr="004D5DE3" w:rsidRDefault="00751F49" w:rsidP="00E411F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14B7FE" w14:textId="77777777" w:rsidR="008667B8" w:rsidRPr="004D5DE3" w:rsidRDefault="008667B8" w:rsidP="00404E7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84CAA0" w14:textId="77777777" w:rsidR="004B5536" w:rsidRPr="004D5DE3" w:rsidRDefault="004B5536" w:rsidP="00864461">
      <w:pPr>
        <w:widowControl w:val="0"/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4D5DE3">
        <w:rPr>
          <w:rFonts w:ascii="Arial" w:eastAsia="Times New Roman" w:hAnsi="Arial" w:cs="Arial"/>
          <w:b/>
          <w:bCs/>
          <w:sz w:val="24"/>
          <w:szCs w:val="24"/>
        </w:rPr>
        <w:t>WHEREFORE, Petitioner prays that the aforementioned child(ren) be declared dependent, neglected,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053F9">
        <w:rPr>
          <w:rFonts w:ascii="Arial" w:eastAsia="Times New Roman" w:hAnsi="Arial" w:cs="Arial"/>
          <w:b/>
          <w:sz w:val="24"/>
          <w:szCs w:val="24"/>
        </w:rPr>
        <w:t>or abused and that custody be awarded to the Department of Services for Children, Youth, and their Families/Division of Family Services.</w:t>
      </w:r>
    </w:p>
    <w:p w14:paraId="7D43C9F0" w14:textId="77777777" w:rsidR="006F0274" w:rsidRPr="004D5DE3" w:rsidRDefault="006F0274" w:rsidP="006F027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0"/>
        <w:gridCol w:w="540"/>
        <w:gridCol w:w="4824"/>
      </w:tblGrid>
      <w:tr w:rsidR="006F0274" w:rsidRPr="004D5DE3" w14:paraId="226055B4" w14:textId="77777777" w:rsidTr="00A95AAD">
        <w:trPr>
          <w:trHeight w:val="432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A6FAF8" w14:textId="765D5105" w:rsidR="006F0274" w:rsidRPr="004D5DE3" w:rsidRDefault="00AD6056" w:rsidP="00A95AAD">
            <w:pPr>
              <w:widowControl w:val="0"/>
              <w:tabs>
                <w:tab w:val="left" w:pos="-1440"/>
                <w:tab w:val="center" w:pos="2322"/>
                <w:tab w:val="left" w:pos="2895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122" w:name="Text163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  <w:bookmarkEnd w:id="122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CF6BC76" w14:textId="77777777" w:rsidR="006F0274" w:rsidRPr="004D5DE3" w:rsidRDefault="006F0274" w:rsidP="009B349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A8AF78" w14:textId="77777777" w:rsidR="006F0274" w:rsidRPr="004D5DE3" w:rsidRDefault="006F0274" w:rsidP="00A95AAD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6F0274" w:rsidRPr="004D5DE3" w14:paraId="2F5BE812" w14:textId="77777777" w:rsidTr="006C0C6E">
        <w:trPr>
          <w:trHeight w:val="432"/>
        </w:trPr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C49C53" w14:textId="77777777" w:rsidR="006F0274" w:rsidRPr="004D5DE3" w:rsidRDefault="006F0274" w:rsidP="009B349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Print Name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5AE165C" w14:textId="77777777" w:rsidR="006F0274" w:rsidRPr="004D5DE3" w:rsidRDefault="006F0274" w:rsidP="009B349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9CAB13" w14:textId="77777777" w:rsidR="006F0274" w:rsidRPr="004D5DE3" w:rsidRDefault="006F0274" w:rsidP="009B3497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Deputy Attorney General</w:t>
            </w:r>
          </w:p>
        </w:tc>
      </w:tr>
    </w:tbl>
    <w:p w14:paraId="73E2D127" w14:textId="77777777" w:rsidR="006F0274" w:rsidRPr="004D5DE3" w:rsidRDefault="006F0274" w:rsidP="006F027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"/>
        <w:gridCol w:w="3960"/>
        <w:gridCol w:w="268"/>
        <w:gridCol w:w="1246"/>
        <w:gridCol w:w="3960"/>
      </w:tblGrid>
      <w:tr w:rsidR="006F0274" w:rsidRPr="004D5DE3" w14:paraId="46122672" w14:textId="77777777" w:rsidTr="004D5DE3">
        <w:trPr>
          <w:trHeight w:val="432"/>
        </w:trPr>
        <w:tc>
          <w:tcPr>
            <w:tcW w:w="742" w:type="dxa"/>
            <w:vAlign w:val="bottom"/>
          </w:tcPr>
          <w:p w14:paraId="5F7EC478" w14:textId="77777777" w:rsidR="006F0274" w:rsidRPr="004D5DE3" w:rsidRDefault="006F0274" w:rsidP="006F027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4032" w:type="dxa"/>
            <w:tcBorders>
              <w:bottom w:val="single" w:sz="4" w:space="0" w:color="auto"/>
            </w:tcBorders>
            <w:vAlign w:val="bottom"/>
          </w:tcPr>
          <w:p w14:paraId="1D4420D0" w14:textId="77777777" w:rsidR="006F0274" w:rsidRPr="004D5DE3" w:rsidRDefault="006F0274" w:rsidP="006F027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23" w:name="Text97"/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  <w:bookmarkEnd w:id="123"/>
          </w:p>
        </w:tc>
        <w:tc>
          <w:tcPr>
            <w:tcW w:w="269" w:type="dxa"/>
            <w:vAlign w:val="bottom"/>
          </w:tcPr>
          <w:p w14:paraId="59AB90A5" w14:textId="77777777" w:rsidR="006F0274" w:rsidRPr="004D5DE3" w:rsidRDefault="006F0274" w:rsidP="006F027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261" w:type="dxa"/>
            <w:vAlign w:val="bottom"/>
          </w:tcPr>
          <w:p w14:paraId="25D8F5EA" w14:textId="77777777" w:rsidR="006F0274" w:rsidRPr="004D5DE3" w:rsidRDefault="00574194" w:rsidP="006F027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Bar I</w:t>
            </w:r>
            <w:r w:rsidR="006F0274"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t>D # :</w:t>
            </w:r>
          </w:p>
        </w:tc>
        <w:tc>
          <w:tcPr>
            <w:tcW w:w="4032" w:type="dxa"/>
            <w:tcBorders>
              <w:bottom w:val="single" w:sz="4" w:space="0" w:color="auto"/>
            </w:tcBorders>
            <w:vAlign w:val="bottom"/>
          </w:tcPr>
          <w:p w14:paraId="0F5EE209" w14:textId="77777777" w:rsidR="006F0274" w:rsidRPr="004D5DE3" w:rsidRDefault="006F0274" w:rsidP="006F0274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24" w:name="Text98"/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  <w:bookmarkEnd w:id="124"/>
          </w:p>
        </w:tc>
      </w:tr>
    </w:tbl>
    <w:p w14:paraId="3908F485" w14:textId="77777777" w:rsidR="00762F8E" w:rsidRPr="004D5DE3" w:rsidRDefault="00762F8E" w:rsidP="00404E7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996C28" w14:textId="77777777" w:rsidR="00762F8E" w:rsidRPr="004D5DE3" w:rsidRDefault="00762F8E" w:rsidP="00404E7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E35279" w14:textId="77777777" w:rsidR="004B5536" w:rsidRPr="004D5DE3" w:rsidRDefault="004B5536" w:rsidP="0086446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D5DE3">
        <w:rPr>
          <w:rFonts w:ascii="Arial" w:hAnsi="Arial" w:cs="Arial"/>
          <w:b/>
          <w:sz w:val="24"/>
          <w:szCs w:val="24"/>
          <w:u w:val="single"/>
        </w:rPr>
        <w:t>Unsworn Declaration Made Under Penalty of Perjury</w:t>
      </w:r>
    </w:p>
    <w:p w14:paraId="2DDFEC50" w14:textId="77777777" w:rsidR="004B5536" w:rsidRDefault="004B5536" w:rsidP="003053F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D5DE3">
        <w:rPr>
          <w:rFonts w:ascii="Arial" w:hAnsi="Arial" w:cs="Arial"/>
          <w:sz w:val="24"/>
          <w:szCs w:val="24"/>
        </w:rPr>
        <w:t>Pursuant to Section 3927 of Title 10 of the Delaware Code, Family Court Standing Order #3, and Rule 79.2 of the Family Court Rules of Civil Procedure, I declare under penalty of perjury under the laws of Delaware, that the allegations contained in the attached Dependency/Neglect Petition for Custody are true and correct.</w:t>
      </w:r>
    </w:p>
    <w:p w14:paraId="60FCB22C" w14:textId="77777777" w:rsidR="004B5536" w:rsidRPr="004D5DE3" w:rsidRDefault="004B5536" w:rsidP="003053F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F3CA356" w14:textId="09B4E718" w:rsidR="004B5536" w:rsidRPr="004D5DE3" w:rsidRDefault="004B5536" w:rsidP="004B5536">
      <w:pPr>
        <w:tabs>
          <w:tab w:val="left" w:pos="2178"/>
          <w:tab w:val="left" w:pos="4158"/>
          <w:tab w:val="left" w:pos="5238"/>
          <w:tab w:val="left" w:pos="7745"/>
          <w:tab w:val="left" w:pos="8028"/>
          <w:tab w:val="left" w:pos="973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D5DE3">
        <w:rPr>
          <w:rFonts w:ascii="Arial" w:hAnsi="Arial" w:cs="Arial"/>
          <w:sz w:val="24"/>
          <w:szCs w:val="24"/>
        </w:rPr>
        <w:t>Executed on the</w:t>
      </w:r>
      <w:r>
        <w:rPr>
          <w:rFonts w:ascii="Arial" w:hAnsi="Arial" w:cs="Arial"/>
          <w:sz w:val="24"/>
          <w:szCs w:val="24"/>
        </w:rPr>
        <w:t xml:space="preserve"> </w:t>
      </w:r>
      <w:r w:rsidRPr="004B5536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4B5536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4B5536">
        <w:rPr>
          <w:rFonts w:ascii="Arial" w:hAnsi="Arial" w:cs="Arial"/>
          <w:sz w:val="24"/>
          <w:szCs w:val="24"/>
          <w:u w:val="single"/>
        </w:rPr>
      </w:r>
      <w:r w:rsidRPr="004B5536">
        <w:rPr>
          <w:rFonts w:ascii="Arial" w:hAnsi="Arial" w:cs="Arial"/>
          <w:sz w:val="24"/>
          <w:szCs w:val="24"/>
          <w:u w:val="single"/>
        </w:rPr>
        <w:fldChar w:fldCharType="separate"/>
      </w:r>
      <w:r w:rsidRPr="004B5536">
        <w:rPr>
          <w:rFonts w:ascii="Arial" w:hAnsi="Arial" w:cs="Arial"/>
          <w:noProof/>
          <w:sz w:val="24"/>
          <w:szCs w:val="24"/>
          <w:u w:val="single"/>
        </w:rPr>
        <w:t> </w:t>
      </w:r>
      <w:r w:rsidRPr="004B5536">
        <w:rPr>
          <w:rFonts w:ascii="Arial" w:hAnsi="Arial" w:cs="Arial"/>
          <w:noProof/>
          <w:sz w:val="24"/>
          <w:szCs w:val="24"/>
          <w:u w:val="single"/>
        </w:rPr>
        <w:t> </w:t>
      </w:r>
      <w:r w:rsidRPr="004B5536">
        <w:rPr>
          <w:rFonts w:ascii="Arial" w:hAnsi="Arial" w:cs="Arial"/>
          <w:noProof/>
          <w:sz w:val="24"/>
          <w:szCs w:val="24"/>
          <w:u w:val="single"/>
        </w:rPr>
        <w:t> </w:t>
      </w:r>
      <w:r w:rsidRPr="004B5536">
        <w:rPr>
          <w:rFonts w:ascii="Arial" w:hAnsi="Arial" w:cs="Arial"/>
          <w:noProof/>
          <w:sz w:val="24"/>
          <w:szCs w:val="24"/>
          <w:u w:val="single"/>
        </w:rPr>
        <w:t> </w:t>
      </w:r>
      <w:r w:rsidRPr="004B5536">
        <w:rPr>
          <w:rFonts w:ascii="Arial" w:hAnsi="Arial" w:cs="Arial"/>
          <w:noProof/>
          <w:sz w:val="24"/>
          <w:szCs w:val="24"/>
          <w:u w:val="single"/>
        </w:rPr>
        <w:t> </w:t>
      </w:r>
      <w:r w:rsidRPr="004B5536">
        <w:rPr>
          <w:rFonts w:ascii="Arial" w:hAnsi="Arial" w:cs="Arial"/>
          <w:sz w:val="24"/>
          <w:szCs w:val="24"/>
          <w:u w:val="single"/>
        </w:rPr>
        <w:fldChar w:fldCharType="end"/>
      </w:r>
      <w:r w:rsidRPr="004B5536">
        <w:rPr>
          <w:rFonts w:ascii="Arial" w:hAnsi="Arial" w:cs="Arial"/>
          <w:sz w:val="24"/>
          <w:szCs w:val="24"/>
          <w:u w:val="single"/>
        </w:rPr>
        <w:t xml:space="preserve"> </w:t>
      </w:r>
      <w:r w:rsidRPr="004D5DE3">
        <w:rPr>
          <w:rFonts w:ascii="Arial" w:hAnsi="Arial" w:cs="Arial"/>
          <w:sz w:val="24"/>
          <w:szCs w:val="24"/>
        </w:rPr>
        <w:t>day of</w:t>
      </w:r>
      <w:r>
        <w:rPr>
          <w:rFonts w:ascii="Arial" w:hAnsi="Arial" w:cs="Arial"/>
          <w:sz w:val="24"/>
          <w:szCs w:val="24"/>
        </w:rPr>
        <w:t xml:space="preserve"> </w:t>
      </w:r>
      <w:r w:rsidRPr="004B5536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73"/>
            <w:enabled/>
            <w:calcOnExit w:val="0"/>
            <w:textInput/>
          </w:ffData>
        </w:fldChar>
      </w:r>
      <w:bookmarkStart w:id="125" w:name="Text173"/>
      <w:r w:rsidRPr="004B5536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4B5536">
        <w:rPr>
          <w:rFonts w:ascii="Arial" w:hAnsi="Arial" w:cs="Arial"/>
          <w:sz w:val="24"/>
          <w:szCs w:val="24"/>
          <w:u w:val="single"/>
        </w:rPr>
      </w:r>
      <w:r w:rsidRPr="004B5536">
        <w:rPr>
          <w:rFonts w:ascii="Arial" w:hAnsi="Arial" w:cs="Arial"/>
          <w:sz w:val="24"/>
          <w:szCs w:val="24"/>
          <w:u w:val="single"/>
        </w:rPr>
        <w:fldChar w:fldCharType="separate"/>
      </w:r>
      <w:r w:rsidRPr="004B5536">
        <w:rPr>
          <w:rFonts w:ascii="Arial" w:hAnsi="Arial" w:cs="Arial"/>
          <w:noProof/>
          <w:sz w:val="24"/>
          <w:szCs w:val="24"/>
          <w:u w:val="single"/>
        </w:rPr>
        <w:t> </w:t>
      </w:r>
      <w:r w:rsidRPr="004B5536">
        <w:rPr>
          <w:rFonts w:ascii="Arial" w:hAnsi="Arial" w:cs="Arial"/>
          <w:noProof/>
          <w:sz w:val="24"/>
          <w:szCs w:val="24"/>
          <w:u w:val="single"/>
        </w:rPr>
        <w:t> </w:t>
      </w:r>
      <w:r w:rsidRPr="004B5536">
        <w:rPr>
          <w:rFonts w:ascii="Arial" w:hAnsi="Arial" w:cs="Arial"/>
          <w:noProof/>
          <w:sz w:val="24"/>
          <w:szCs w:val="24"/>
          <w:u w:val="single"/>
        </w:rPr>
        <w:t> </w:t>
      </w:r>
      <w:r w:rsidRPr="004B5536">
        <w:rPr>
          <w:rFonts w:ascii="Arial" w:hAnsi="Arial" w:cs="Arial"/>
          <w:noProof/>
          <w:sz w:val="24"/>
          <w:szCs w:val="24"/>
          <w:u w:val="single"/>
        </w:rPr>
        <w:t> </w:t>
      </w:r>
      <w:r w:rsidRPr="004B5536">
        <w:rPr>
          <w:rFonts w:ascii="Arial" w:hAnsi="Arial" w:cs="Arial"/>
          <w:noProof/>
          <w:sz w:val="24"/>
          <w:szCs w:val="24"/>
          <w:u w:val="single"/>
        </w:rPr>
        <w:t> </w:t>
      </w:r>
      <w:r w:rsidRPr="004B5536">
        <w:rPr>
          <w:rFonts w:ascii="Arial" w:hAnsi="Arial" w:cs="Arial"/>
          <w:sz w:val="24"/>
          <w:szCs w:val="24"/>
          <w:u w:val="single"/>
        </w:rPr>
        <w:fldChar w:fldCharType="end"/>
      </w:r>
      <w:bookmarkEnd w:id="125"/>
      <w:r w:rsidRPr="004B5536">
        <w:rPr>
          <w:rFonts w:ascii="Arial" w:hAnsi="Arial" w:cs="Arial"/>
          <w:sz w:val="24"/>
          <w:szCs w:val="24"/>
          <w:u w:val="single"/>
        </w:rPr>
        <w:t>,</w:t>
      </w:r>
      <w:r w:rsidRPr="004B5536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4B5536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4B5536">
        <w:rPr>
          <w:rFonts w:ascii="Arial" w:hAnsi="Arial" w:cs="Arial"/>
          <w:sz w:val="24"/>
          <w:szCs w:val="24"/>
          <w:u w:val="single"/>
        </w:rPr>
      </w:r>
      <w:r w:rsidRPr="004B5536">
        <w:rPr>
          <w:rFonts w:ascii="Arial" w:hAnsi="Arial" w:cs="Arial"/>
          <w:sz w:val="24"/>
          <w:szCs w:val="24"/>
          <w:u w:val="single"/>
        </w:rPr>
        <w:fldChar w:fldCharType="separate"/>
      </w:r>
      <w:r w:rsidRPr="004B5536">
        <w:rPr>
          <w:rFonts w:ascii="Arial" w:hAnsi="Arial" w:cs="Arial"/>
          <w:noProof/>
          <w:sz w:val="24"/>
          <w:szCs w:val="24"/>
          <w:u w:val="single"/>
        </w:rPr>
        <w:t> </w:t>
      </w:r>
      <w:r w:rsidRPr="004B5536">
        <w:rPr>
          <w:rFonts w:ascii="Arial" w:hAnsi="Arial" w:cs="Arial"/>
          <w:noProof/>
          <w:sz w:val="24"/>
          <w:szCs w:val="24"/>
          <w:u w:val="single"/>
        </w:rPr>
        <w:t> </w:t>
      </w:r>
      <w:r w:rsidRPr="004B5536">
        <w:rPr>
          <w:rFonts w:ascii="Arial" w:hAnsi="Arial" w:cs="Arial"/>
          <w:noProof/>
          <w:sz w:val="24"/>
          <w:szCs w:val="24"/>
          <w:u w:val="single"/>
        </w:rPr>
        <w:t> </w:t>
      </w:r>
      <w:r w:rsidRPr="004B5536">
        <w:rPr>
          <w:rFonts w:ascii="Arial" w:hAnsi="Arial" w:cs="Arial"/>
          <w:noProof/>
          <w:sz w:val="24"/>
          <w:szCs w:val="24"/>
          <w:u w:val="single"/>
        </w:rPr>
        <w:t> </w:t>
      </w:r>
      <w:r w:rsidRPr="004B5536">
        <w:rPr>
          <w:rFonts w:ascii="Arial" w:hAnsi="Arial" w:cs="Arial"/>
          <w:noProof/>
          <w:sz w:val="24"/>
          <w:szCs w:val="24"/>
          <w:u w:val="single"/>
        </w:rPr>
        <w:t> </w:t>
      </w:r>
      <w:r w:rsidRPr="004B5536">
        <w:rPr>
          <w:rFonts w:ascii="Arial" w:hAnsi="Arial" w:cs="Arial"/>
          <w:sz w:val="24"/>
          <w:szCs w:val="24"/>
          <w:u w:val="single"/>
        </w:rPr>
        <w:fldChar w:fldCharType="end"/>
      </w:r>
      <w:r w:rsidRPr="004B5536">
        <w:rPr>
          <w:rFonts w:ascii="Arial" w:hAnsi="Arial" w:cs="Arial"/>
          <w:sz w:val="24"/>
          <w:szCs w:val="24"/>
          <w:u w:val="single"/>
        </w:rPr>
        <w:t>.</w:t>
      </w:r>
    </w:p>
    <w:p w14:paraId="2F2015BB" w14:textId="77777777" w:rsidR="007021D4" w:rsidRDefault="007021D4" w:rsidP="00DA3D61">
      <w:pPr>
        <w:rPr>
          <w:rFonts w:ascii="Arial" w:hAnsi="Arial" w:cs="Arial"/>
          <w:sz w:val="6"/>
          <w:szCs w:val="6"/>
        </w:rPr>
      </w:pPr>
    </w:p>
    <w:tbl>
      <w:tblPr>
        <w:tblW w:w="4050" w:type="dxa"/>
        <w:tblInd w:w="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</w:tblGrid>
      <w:tr w:rsidR="006C0C6E" w:rsidRPr="004D5DE3" w14:paraId="56E7372E" w14:textId="77777777" w:rsidTr="00BF77D4">
        <w:trPr>
          <w:trHeight w:val="432"/>
        </w:trPr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0FE595" w14:textId="3E4AE1AE" w:rsidR="006C0C6E" w:rsidRPr="004D5DE3" w:rsidRDefault="006C0C6E" w:rsidP="00A871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26" w:name="Text13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6"/>
            <w:r w:rsidRPr="004D5DE3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REF  Text37 \h  \* MERGEFORMAT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73D05" w:rsidRPr="004D5DE3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C0C6E" w:rsidRPr="004D5DE3" w14:paraId="599591A6" w14:textId="77777777" w:rsidTr="00BF77D4">
        <w:trPr>
          <w:trHeight w:val="432"/>
        </w:trPr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F3CC66F" w14:textId="77777777" w:rsidR="006C0C6E" w:rsidRPr="004D5DE3" w:rsidRDefault="006C0C6E" w:rsidP="00A871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Printed Name</w:t>
            </w:r>
          </w:p>
        </w:tc>
      </w:tr>
      <w:tr w:rsidR="004B5536" w:rsidRPr="004D5DE3" w14:paraId="05D5A5FA" w14:textId="77777777" w:rsidTr="00BF77D4">
        <w:trPr>
          <w:trHeight w:val="432"/>
        </w:trPr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017AEC" w14:textId="704E3369" w:rsidR="004B5536" w:rsidRPr="004D5DE3" w:rsidRDefault="004B5536" w:rsidP="004B55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5DE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D5DE3">
              <w:rPr>
                <w:rFonts w:ascii="Arial" w:hAnsi="Arial" w:cs="Arial"/>
                <w:sz w:val="24"/>
                <w:szCs w:val="24"/>
              </w:rPr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D5DE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B5536" w:rsidRPr="004D5DE3" w14:paraId="56FADCDA" w14:textId="77777777" w:rsidTr="00BF77D4">
        <w:trPr>
          <w:trHeight w:val="432"/>
        </w:trPr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E0F7B20" w14:textId="77777777" w:rsidR="004B5536" w:rsidRPr="004D5DE3" w:rsidRDefault="004B5536" w:rsidP="00A871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Signature</w:t>
            </w:r>
          </w:p>
          <w:p w14:paraId="704D0D0F" w14:textId="22F35930" w:rsidR="004B5536" w:rsidRPr="004D5DE3" w:rsidRDefault="004B5536" w:rsidP="00A871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E3">
              <w:rPr>
                <w:rFonts w:ascii="Arial" w:hAnsi="Arial" w:cs="Arial"/>
                <w:sz w:val="24"/>
                <w:szCs w:val="24"/>
              </w:rPr>
              <w:t>(Electronic signature is permitted – sign as “/s/Your Name”)</w:t>
            </w:r>
          </w:p>
        </w:tc>
      </w:tr>
    </w:tbl>
    <w:p w14:paraId="174BB856" w14:textId="77777777" w:rsidR="006C0C6E" w:rsidRPr="00826DD4" w:rsidRDefault="006C0C6E" w:rsidP="00DA3D61">
      <w:pPr>
        <w:rPr>
          <w:rFonts w:ascii="Arial" w:hAnsi="Arial" w:cs="Arial"/>
          <w:sz w:val="6"/>
          <w:szCs w:val="6"/>
        </w:rPr>
      </w:pPr>
    </w:p>
    <w:sectPr w:rsidR="006C0C6E" w:rsidRPr="00826DD4" w:rsidSect="004B5536">
      <w:headerReference w:type="default" r:id="rId8"/>
      <w:footerReference w:type="default" r:id="rId9"/>
      <w:pgSz w:w="12240" w:h="15840"/>
      <w:pgMar w:top="1008" w:right="1008" w:bottom="1008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20444" w14:textId="77777777" w:rsidR="00BC6A98" w:rsidRDefault="00BC6A98" w:rsidP="004B27C1">
      <w:pPr>
        <w:spacing w:after="0" w:line="240" w:lineRule="auto"/>
      </w:pPr>
      <w:r>
        <w:separator/>
      </w:r>
    </w:p>
  </w:endnote>
  <w:endnote w:type="continuationSeparator" w:id="0">
    <w:p w14:paraId="1502F820" w14:textId="77777777" w:rsidR="00BC6A98" w:rsidRDefault="00BC6A98" w:rsidP="004B2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34687153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B76360C" w14:textId="77777777" w:rsidR="004B5536" w:rsidRDefault="00BC6A98" w:rsidP="004B5536">
            <w:pPr>
              <w:pStyle w:val="Footer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5536">
              <w:rPr>
                <w:rFonts w:ascii="Arial" w:hAnsi="Arial" w:cs="Arial"/>
                <w:sz w:val="24"/>
                <w:szCs w:val="24"/>
              </w:rPr>
              <w:t xml:space="preserve">File: </w:t>
            </w:r>
            <w:r w:rsidRPr="004B5536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4B5536">
              <w:rPr>
                <w:rFonts w:ascii="Arial" w:hAnsi="Arial" w:cs="Arial"/>
                <w:sz w:val="24"/>
                <w:szCs w:val="24"/>
              </w:rPr>
              <w:instrText xml:space="preserve"> REF Text1 \h  \* MERGEFORMAT </w:instrText>
            </w:r>
            <w:r w:rsidRPr="004B5536">
              <w:rPr>
                <w:rFonts w:ascii="Arial" w:hAnsi="Arial" w:cs="Arial"/>
                <w:sz w:val="24"/>
                <w:szCs w:val="24"/>
              </w:rPr>
            </w:r>
            <w:r w:rsidRPr="004B553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95AAD" w:rsidRPr="004B5536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4B553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B5536">
              <w:rPr>
                <w:rFonts w:ascii="Arial" w:hAnsi="Arial" w:cs="Arial"/>
                <w:sz w:val="24"/>
                <w:szCs w:val="24"/>
              </w:rPr>
              <w:t xml:space="preserve">  Petition: </w:t>
            </w:r>
            <w:r w:rsidRPr="004B5536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4B5536">
              <w:rPr>
                <w:rFonts w:ascii="Arial" w:hAnsi="Arial" w:cs="Arial"/>
                <w:sz w:val="24"/>
                <w:szCs w:val="24"/>
              </w:rPr>
              <w:instrText xml:space="preserve"> REF Text2 \h  \* MERGEFORMAT </w:instrText>
            </w:r>
            <w:r w:rsidRPr="004B5536">
              <w:rPr>
                <w:rFonts w:ascii="Arial" w:hAnsi="Arial" w:cs="Arial"/>
                <w:sz w:val="24"/>
                <w:szCs w:val="24"/>
              </w:rPr>
            </w:r>
            <w:r w:rsidRPr="004B553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95AAD" w:rsidRPr="004B5536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4B553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7F773541" w14:textId="39928CD7" w:rsidR="00BC6A98" w:rsidRPr="004B5536" w:rsidRDefault="00BC6A98" w:rsidP="004B5536">
            <w:pPr>
              <w:pStyle w:val="Footer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5536"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Pr="004B5536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4B5536">
              <w:rPr>
                <w:rFonts w:ascii="Arial" w:hAnsi="Arial" w:cs="Arial"/>
                <w:bCs/>
                <w:sz w:val="24"/>
                <w:szCs w:val="24"/>
              </w:rPr>
              <w:instrText xml:space="preserve"> PAGE </w:instrText>
            </w:r>
            <w:r w:rsidRPr="004B5536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AB36FD" w:rsidRPr="004B5536">
              <w:rPr>
                <w:rFonts w:ascii="Arial" w:hAnsi="Arial" w:cs="Arial"/>
                <w:bCs/>
                <w:noProof/>
                <w:sz w:val="24"/>
                <w:szCs w:val="24"/>
              </w:rPr>
              <w:t>1</w:t>
            </w:r>
            <w:r w:rsidRPr="004B553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4B5536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4B5536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4B5536">
              <w:rPr>
                <w:rFonts w:ascii="Arial" w:hAnsi="Arial" w:cs="Arial"/>
                <w:bCs/>
                <w:sz w:val="24"/>
                <w:szCs w:val="24"/>
              </w:rPr>
              <w:instrText xml:space="preserve"> NUMPAGES  </w:instrText>
            </w:r>
            <w:r w:rsidRPr="004B5536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AB36FD" w:rsidRPr="004B5536">
              <w:rPr>
                <w:rFonts w:ascii="Arial" w:hAnsi="Arial" w:cs="Arial"/>
                <w:bCs/>
                <w:noProof/>
                <w:sz w:val="24"/>
                <w:szCs w:val="24"/>
              </w:rPr>
              <w:t>4</w:t>
            </w:r>
            <w:r w:rsidRPr="004B553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593E6" w14:textId="77777777" w:rsidR="00BC6A98" w:rsidRDefault="00BC6A98" w:rsidP="004B27C1">
      <w:pPr>
        <w:spacing w:after="0" w:line="240" w:lineRule="auto"/>
      </w:pPr>
      <w:r>
        <w:separator/>
      </w:r>
    </w:p>
  </w:footnote>
  <w:footnote w:type="continuationSeparator" w:id="0">
    <w:p w14:paraId="76AF0992" w14:textId="77777777" w:rsidR="00BC6A98" w:rsidRDefault="00BC6A98" w:rsidP="004B2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3DBBE" w14:textId="77777777" w:rsidR="00BC6A98" w:rsidRPr="004B5536" w:rsidRDefault="00AB36FD">
    <w:pPr>
      <w:pStyle w:val="Header"/>
      <w:rPr>
        <w:rFonts w:ascii="Arial" w:hAnsi="Arial" w:cs="Arial"/>
        <w:sz w:val="24"/>
        <w:szCs w:val="24"/>
      </w:rPr>
    </w:pPr>
    <w:r w:rsidRPr="004B5536">
      <w:rPr>
        <w:rFonts w:ascii="Arial" w:hAnsi="Arial" w:cs="Arial"/>
        <w:sz w:val="24"/>
        <w:szCs w:val="24"/>
      </w:rPr>
      <w:t>Form 106</w:t>
    </w:r>
  </w:p>
  <w:p w14:paraId="0031F160" w14:textId="5948FD89" w:rsidR="00BC6A98" w:rsidRPr="004B5536" w:rsidRDefault="00AB36FD">
    <w:pPr>
      <w:pStyle w:val="Header"/>
      <w:rPr>
        <w:sz w:val="24"/>
        <w:szCs w:val="24"/>
      </w:rPr>
    </w:pPr>
    <w:r w:rsidRPr="004B5536">
      <w:rPr>
        <w:rFonts w:ascii="Arial" w:hAnsi="Arial" w:cs="Arial"/>
        <w:sz w:val="24"/>
        <w:szCs w:val="24"/>
      </w:rPr>
      <w:t xml:space="preserve">Rev </w:t>
    </w:r>
    <w:r w:rsidR="00CF548F">
      <w:rPr>
        <w:rFonts w:ascii="Arial" w:hAnsi="Arial" w:cs="Arial"/>
        <w:sz w:val="24"/>
        <w:szCs w:val="24"/>
      </w:rPr>
      <w:t>3</w:t>
    </w:r>
    <w:r w:rsidR="00BC6A98" w:rsidRPr="004B5536">
      <w:rPr>
        <w:rFonts w:ascii="Arial" w:hAnsi="Arial" w:cs="Arial"/>
        <w:sz w:val="24"/>
        <w:szCs w:val="24"/>
      </w:rPr>
      <w:t>/2</w:t>
    </w:r>
    <w:r w:rsidR="00751F49" w:rsidRPr="004B5536">
      <w:rPr>
        <w:rFonts w:ascii="Arial" w:hAnsi="Arial" w:cs="Arial"/>
        <w:sz w:val="24"/>
        <w:szCs w:val="24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U0VvLoN+bK+NrgmMmJmpRXw2fKuA/PNT+ozDfZ/Ky10Y/ogG6yEpJMAZnnkqP9AkdJ03xY9yXXlVAJljVOQC2g==" w:salt="g9Wvz8zfCkmLPUG65U0rxw==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7C1"/>
    <w:rsid w:val="00007872"/>
    <w:rsid w:val="000E4A6B"/>
    <w:rsid w:val="0010775E"/>
    <w:rsid w:val="0011426D"/>
    <w:rsid w:val="00121F80"/>
    <w:rsid w:val="0015105F"/>
    <w:rsid w:val="001971C3"/>
    <w:rsid w:val="001B6FD8"/>
    <w:rsid w:val="001C58B3"/>
    <w:rsid w:val="0020406D"/>
    <w:rsid w:val="0026472A"/>
    <w:rsid w:val="002752F8"/>
    <w:rsid w:val="002A59A1"/>
    <w:rsid w:val="002B35E6"/>
    <w:rsid w:val="002D6D4F"/>
    <w:rsid w:val="003053F9"/>
    <w:rsid w:val="00307236"/>
    <w:rsid w:val="00326B01"/>
    <w:rsid w:val="0036071C"/>
    <w:rsid w:val="00404E7B"/>
    <w:rsid w:val="00443625"/>
    <w:rsid w:val="004659AC"/>
    <w:rsid w:val="004B27C1"/>
    <w:rsid w:val="004B287A"/>
    <w:rsid w:val="004B5536"/>
    <w:rsid w:val="004D5DE3"/>
    <w:rsid w:val="004E73BC"/>
    <w:rsid w:val="00505289"/>
    <w:rsid w:val="00516F65"/>
    <w:rsid w:val="00574194"/>
    <w:rsid w:val="00575D58"/>
    <w:rsid w:val="00580A1B"/>
    <w:rsid w:val="005A43A9"/>
    <w:rsid w:val="005C4875"/>
    <w:rsid w:val="005E72CA"/>
    <w:rsid w:val="005F3621"/>
    <w:rsid w:val="0061017C"/>
    <w:rsid w:val="00625779"/>
    <w:rsid w:val="0065306D"/>
    <w:rsid w:val="0065468F"/>
    <w:rsid w:val="00665397"/>
    <w:rsid w:val="00692467"/>
    <w:rsid w:val="006C0C6E"/>
    <w:rsid w:val="006E5919"/>
    <w:rsid w:val="006F0274"/>
    <w:rsid w:val="007021D4"/>
    <w:rsid w:val="00734F49"/>
    <w:rsid w:val="00751F49"/>
    <w:rsid w:val="00762F8E"/>
    <w:rsid w:val="007A5641"/>
    <w:rsid w:val="007A7B92"/>
    <w:rsid w:val="007B6781"/>
    <w:rsid w:val="007D1040"/>
    <w:rsid w:val="007F02CA"/>
    <w:rsid w:val="0081627C"/>
    <w:rsid w:val="00826DD4"/>
    <w:rsid w:val="008315CB"/>
    <w:rsid w:val="00857CCE"/>
    <w:rsid w:val="00864461"/>
    <w:rsid w:val="008667B8"/>
    <w:rsid w:val="0087274F"/>
    <w:rsid w:val="0088250D"/>
    <w:rsid w:val="00886690"/>
    <w:rsid w:val="008C6E51"/>
    <w:rsid w:val="008D7E7B"/>
    <w:rsid w:val="008E45D3"/>
    <w:rsid w:val="0090286E"/>
    <w:rsid w:val="009902F4"/>
    <w:rsid w:val="00994909"/>
    <w:rsid w:val="0099520D"/>
    <w:rsid w:val="009A16FC"/>
    <w:rsid w:val="009B0704"/>
    <w:rsid w:val="009B3497"/>
    <w:rsid w:val="00A038E2"/>
    <w:rsid w:val="00A44953"/>
    <w:rsid w:val="00A522B6"/>
    <w:rsid w:val="00A55585"/>
    <w:rsid w:val="00A95AAD"/>
    <w:rsid w:val="00AB36FD"/>
    <w:rsid w:val="00AC06EE"/>
    <w:rsid w:val="00AD6056"/>
    <w:rsid w:val="00AE5D99"/>
    <w:rsid w:val="00B06F6D"/>
    <w:rsid w:val="00B71B7F"/>
    <w:rsid w:val="00B73831"/>
    <w:rsid w:val="00B87519"/>
    <w:rsid w:val="00BC6A98"/>
    <w:rsid w:val="00BF77D4"/>
    <w:rsid w:val="00C724E8"/>
    <w:rsid w:val="00CF548F"/>
    <w:rsid w:val="00D24D5E"/>
    <w:rsid w:val="00D32649"/>
    <w:rsid w:val="00D40A6E"/>
    <w:rsid w:val="00D41ED1"/>
    <w:rsid w:val="00D5085F"/>
    <w:rsid w:val="00D54DA8"/>
    <w:rsid w:val="00D5577C"/>
    <w:rsid w:val="00D60D2F"/>
    <w:rsid w:val="00D737A1"/>
    <w:rsid w:val="00DA3D61"/>
    <w:rsid w:val="00DF05BE"/>
    <w:rsid w:val="00E00BF3"/>
    <w:rsid w:val="00E06F2D"/>
    <w:rsid w:val="00E2427C"/>
    <w:rsid w:val="00E36D90"/>
    <w:rsid w:val="00E411FA"/>
    <w:rsid w:val="00E532DB"/>
    <w:rsid w:val="00E5622E"/>
    <w:rsid w:val="00E633D3"/>
    <w:rsid w:val="00E73D05"/>
    <w:rsid w:val="00E85749"/>
    <w:rsid w:val="00EB1E17"/>
    <w:rsid w:val="00EB78D2"/>
    <w:rsid w:val="00ED27BA"/>
    <w:rsid w:val="00EF70E9"/>
    <w:rsid w:val="00F1314E"/>
    <w:rsid w:val="00F13532"/>
    <w:rsid w:val="00F2429B"/>
    <w:rsid w:val="00F534AF"/>
    <w:rsid w:val="00F56665"/>
    <w:rsid w:val="00F61600"/>
    <w:rsid w:val="00F64C49"/>
    <w:rsid w:val="00F712F5"/>
    <w:rsid w:val="00F86FFF"/>
    <w:rsid w:val="00F95101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0DFA89B7"/>
  <w15:chartTrackingRefBased/>
  <w15:docId w15:val="{7E6B167D-390C-4B66-B413-1602E104E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7C1"/>
  </w:style>
  <w:style w:type="paragraph" w:styleId="Footer">
    <w:name w:val="footer"/>
    <w:basedOn w:val="Normal"/>
    <w:link w:val="FooterChar"/>
    <w:uiPriority w:val="99"/>
    <w:unhideWhenUsed/>
    <w:rsid w:val="004B2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7C1"/>
  </w:style>
  <w:style w:type="table" w:styleId="TableGrid">
    <w:name w:val="Table Grid"/>
    <w:basedOn w:val="TableNormal"/>
    <w:uiPriority w:val="39"/>
    <w:rsid w:val="004B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0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6EE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B553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76254-BCB9-4B3C-9635-F7456A3D6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6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Courts</Company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Morett, William (Courts)</dc:creator>
  <cp:keywords/>
  <dc:description/>
  <cp:lastModifiedBy>Islam, Maliat (Courts)</cp:lastModifiedBy>
  <cp:revision>62</cp:revision>
  <dcterms:created xsi:type="dcterms:W3CDTF">2020-05-28T17:44:00Z</dcterms:created>
  <dcterms:modified xsi:type="dcterms:W3CDTF">2026-03-16T16:28:00Z</dcterms:modified>
</cp:coreProperties>
</file>