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024A8" w14:textId="77777777" w:rsidR="004D5ACF" w:rsidRPr="00073CC3" w:rsidRDefault="004C7E47" w:rsidP="003124D5">
      <w:pPr>
        <w:spacing w:line="360" w:lineRule="auto"/>
        <w:ind w:left="90"/>
        <w:jc w:val="center"/>
        <w:rPr>
          <w:b/>
          <w:i/>
          <w:iCs w:val="0"/>
          <w:sz w:val="40"/>
          <w:szCs w:val="40"/>
        </w:rPr>
      </w:pPr>
      <w:r>
        <w:rPr>
          <w:b/>
          <w:i/>
          <w:iCs w:val="0"/>
          <w:noProof/>
          <w:sz w:val="40"/>
          <w:szCs w:val="40"/>
        </w:rPr>
        <w:pict w14:anchorId="66BC38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0.05pt;margin-top:-23.05pt;width:90.75pt;height:90.75pt;z-index:-251658752">
            <v:imagedata r:id="rId7" o:title="test2 Family-Court-grayscale-9per"/>
          </v:shape>
        </w:pict>
      </w:r>
      <w:r w:rsidR="004D5ACF" w:rsidRPr="00073CC3">
        <w:rPr>
          <w:b/>
          <w:sz w:val="40"/>
          <w:szCs w:val="40"/>
        </w:rPr>
        <w:t>The Family Court of the State of Delaware</w:t>
      </w:r>
    </w:p>
    <w:p w14:paraId="000B212B" w14:textId="0596C44A" w:rsidR="004D5ACF" w:rsidRPr="00AC1622" w:rsidRDefault="004D5ACF" w:rsidP="003124D5">
      <w:pPr>
        <w:spacing w:line="360" w:lineRule="auto"/>
        <w:jc w:val="center"/>
        <w:rPr>
          <w:sz w:val="28"/>
          <w:szCs w:val="28"/>
        </w:rPr>
      </w:pPr>
      <w:r w:rsidRPr="00AC1622">
        <w:rPr>
          <w:sz w:val="28"/>
          <w:szCs w:val="28"/>
        </w:rPr>
        <w:t xml:space="preserve">In and For </w:t>
      </w:r>
      <w:bookmarkStart w:id="0" w:name="cnty"/>
      <w:bookmarkEnd w:id="0"/>
      <w:r w:rsidRPr="00AC1622">
        <w:rPr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AC1622">
        <w:rPr>
          <w:sz w:val="28"/>
          <w:szCs w:val="28"/>
        </w:rPr>
        <w:instrText xml:space="preserve"> FORMCHECKBOX </w:instrText>
      </w:r>
      <w:r w:rsidRPr="00AC1622">
        <w:rPr>
          <w:sz w:val="28"/>
          <w:szCs w:val="28"/>
        </w:rPr>
      </w:r>
      <w:r w:rsidRPr="00AC1622">
        <w:rPr>
          <w:sz w:val="28"/>
          <w:szCs w:val="28"/>
        </w:rPr>
        <w:fldChar w:fldCharType="separate"/>
      </w:r>
      <w:r w:rsidRPr="00AC1622">
        <w:rPr>
          <w:sz w:val="28"/>
          <w:szCs w:val="28"/>
        </w:rPr>
        <w:fldChar w:fldCharType="end"/>
      </w:r>
      <w:bookmarkEnd w:id="1"/>
      <w:r w:rsidRPr="00AC1622">
        <w:rPr>
          <w:sz w:val="28"/>
          <w:szCs w:val="28"/>
        </w:rPr>
        <w:t xml:space="preserve"> New Castle  </w:t>
      </w:r>
      <w:r w:rsidRPr="00AC1622">
        <w:rPr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AC1622">
        <w:rPr>
          <w:sz w:val="28"/>
          <w:szCs w:val="28"/>
        </w:rPr>
        <w:instrText xml:space="preserve"> FORMCHECKBOX </w:instrText>
      </w:r>
      <w:r w:rsidRPr="00AC1622">
        <w:rPr>
          <w:sz w:val="28"/>
          <w:szCs w:val="28"/>
        </w:rPr>
      </w:r>
      <w:r w:rsidRPr="00AC1622">
        <w:rPr>
          <w:sz w:val="28"/>
          <w:szCs w:val="28"/>
        </w:rPr>
        <w:fldChar w:fldCharType="separate"/>
      </w:r>
      <w:r w:rsidRPr="00AC1622">
        <w:rPr>
          <w:sz w:val="28"/>
          <w:szCs w:val="28"/>
        </w:rPr>
        <w:fldChar w:fldCharType="end"/>
      </w:r>
      <w:bookmarkEnd w:id="2"/>
      <w:r w:rsidRPr="00AC1622">
        <w:rPr>
          <w:sz w:val="28"/>
          <w:szCs w:val="28"/>
        </w:rPr>
        <w:t xml:space="preserve"> Kent</w:t>
      </w:r>
      <w:r w:rsidR="00BE5415" w:rsidRPr="00AC1622">
        <w:rPr>
          <w:sz w:val="28"/>
          <w:szCs w:val="28"/>
        </w:rPr>
        <w:t xml:space="preserve"> </w:t>
      </w:r>
      <w:r w:rsidRPr="00AC1622">
        <w:rPr>
          <w:sz w:val="28"/>
          <w:szCs w:val="28"/>
        </w:rPr>
        <w:t xml:space="preserve"> </w:t>
      </w:r>
      <w:r w:rsidRPr="00AC1622">
        <w:rPr>
          <w:sz w:val="28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AC1622">
        <w:rPr>
          <w:sz w:val="28"/>
          <w:szCs w:val="28"/>
        </w:rPr>
        <w:instrText xml:space="preserve"> FORMCHECKBOX </w:instrText>
      </w:r>
      <w:r w:rsidRPr="00AC1622">
        <w:rPr>
          <w:sz w:val="28"/>
          <w:szCs w:val="28"/>
        </w:rPr>
      </w:r>
      <w:r w:rsidRPr="00AC1622">
        <w:rPr>
          <w:sz w:val="28"/>
          <w:szCs w:val="28"/>
        </w:rPr>
        <w:fldChar w:fldCharType="separate"/>
      </w:r>
      <w:r w:rsidRPr="00AC1622">
        <w:rPr>
          <w:sz w:val="28"/>
          <w:szCs w:val="28"/>
        </w:rPr>
        <w:fldChar w:fldCharType="end"/>
      </w:r>
      <w:bookmarkEnd w:id="3"/>
      <w:r w:rsidRPr="00AC1622">
        <w:rPr>
          <w:sz w:val="28"/>
          <w:szCs w:val="28"/>
        </w:rPr>
        <w:t xml:space="preserve"> Sussex County</w:t>
      </w:r>
      <w:r w:rsidR="00EE694D" w:rsidRPr="00AC1622">
        <w:rPr>
          <w:sz w:val="28"/>
          <w:szCs w:val="28"/>
        </w:rPr>
        <w:t xml:space="preserve"> </w:t>
      </w:r>
    </w:p>
    <w:p w14:paraId="460423D2" w14:textId="77777777" w:rsidR="00D648F3" w:rsidRPr="00DE0A1D" w:rsidRDefault="00D648F3" w:rsidP="003124D5">
      <w:pPr>
        <w:spacing w:line="360" w:lineRule="auto"/>
        <w:rPr>
          <w:b/>
        </w:rPr>
      </w:pPr>
    </w:p>
    <w:p w14:paraId="27DF07C8" w14:textId="77777777" w:rsidR="00D648F3" w:rsidRPr="004C7E47" w:rsidRDefault="00A71868" w:rsidP="003124D5">
      <w:pPr>
        <w:pStyle w:val="Heading2"/>
        <w:spacing w:before="0" w:after="0" w:line="360" w:lineRule="auto"/>
        <w:jc w:val="center"/>
        <w:rPr>
          <w:i w:val="0"/>
          <w:iCs/>
          <w:sz w:val="24"/>
          <w:szCs w:val="24"/>
        </w:rPr>
      </w:pPr>
      <w:r w:rsidRPr="004C7E47">
        <w:rPr>
          <w:i w:val="0"/>
          <w:iCs/>
          <w:sz w:val="24"/>
          <w:szCs w:val="24"/>
        </w:rPr>
        <w:t xml:space="preserve">STANDBY </w:t>
      </w:r>
      <w:r w:rsidR="00D648F3" w:rsidRPr="004C7E47">
        <w:rPr>
          <w:i w:val="0"/>
          <w:iCs/>
          <w:sz w:val="24"/>
          <w:szCs w:val="24"/>
        </w:rPr>
        <w:t>GUARDIANSHIP</w:t>
      </w:r>
    </w:p>
    <w:p w14:paraId="323A58A0" w14:textId="77777777" w:rsidR="00D648F3" w:rsidRPr="004C7E47" w:rsidRDefault="00D648F3" w:rsidP="003124D5">
      <w:pPr>
        <w:pStyle w:val="Heading2"/>
        <w:spacing w:before="0" w:after="0" w:line="360" w:lineRule="auto"/>
        <w:jc w:val="center"/>
        <w:rPr>
          <w:i w:val="0"/>
          <w:iCs/>
          <w:sz w:val="24"/>
          <w:szCs w:val="24"/>
        </w:rPr>
      </w:pPr>
      <w:r w:rsidRPr="004C7E47">
        <w:rPr>
          <w:i w:val="0"/>
          <w:iCs/>
          <w:sz w:val="24"/>
          <w:szCs w:val="24"/>
        </w:rPr>
        <w:t>AFFIDAVIT OF CONSENT OF CHILD</w:t>
      </w:r>
      <w:r w:rsidR="00BC5769" w:rsidRPr="004C7E47">
        <w:rPr>
          <w:i w:val="0"/>
          <w:iCs/>
          <w:sz w:val="24"/>
          <w:szCs w:val="24"/>
        </w:rPr>
        <w:t xml:space="preserve"> 14 YEARS OF AGE OR OLDER</w:t>
      </w:r>
    </w:p>
    <w:p w14:paraId="0366CB38" w14:textId="77777777" w:rsidR="00D648F3" w:rsidRPr="00DE0A1D" w:rsidRDefault="00D648F3" w:rsidP="003124D5">
      <w:pPr>
        <w:spacing w:line="360" w:lineRule="auto"/>
        <w:rPr>
          <w:b/>
        </w:rPr>
      </w:pPr>
    </w:p>
    <w:p w14:paraId="61695FC2" w14:textId="66ACB9AA" w:rsidR="0020107D" w:rsidRPr="00DE0A1D" w:rsidRDefault="0020107D" w:rsidP="003124D5">
      <w:pPr>
        <w:keepNext/>
        <w:tabs>
          <w:tab w:val="left" w:pos="4320"/>
        </w:tabs>
        <w:spacing w:line="360" w:lineRule="auto"/>
        <w:outlineLvl w:val="1"/>
        <w:rPr>
          <w:bCs/>
          <w:i/>
          <w:iCs w:val="0"/>
        </w:rPr>
      </w:pPr>
      <w:r w:rsidRPr="00DE0A1D">
        <w:rPr>
          <w:bCs/>
        </w:rPr>
        <w:t>Petitioner</w:t>
      </w:r>
      <w:r w:rsidRPr="00DE0A1D">
        <w:rPr>
          <w:bCs/>
        </w:rPr>
        <w:tab/>
        <w:t>Respondent</w:t>
      </w:r>
      <w:r w:rsidRPr="00DE0A1D">
        <w:rPr>
          <w:bCs/>
        </w:rPr>
        <w:tab/>
      </w:r>
    </w:p>
    <w:tbl>
      <w:tblPr>
        <w:tblpPr w:leftFromText="180" w:rightFromText="180" w:vertAnchor="text" w:tblpXSpec="center" w:tblpY="1"/>
        <w:tblOverlap w:val="never"/>
        <w:tblW w:w="10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5"/>
        <w:gridCol w:w="1515"/>
        <w:gridCol w:w="59"/>
        <w:gridCol w:w="2836"/>
        <w:gridCol w:w="1394"/>
        <w:gridCol w:w="90"/>
        <w:gridCol w:w="2070"/>
      </w:tblGrid>
      <w:tr w:rsidR="003124D5" w:rsidRPr="00DE0A1D" w14:paraId="55BD64FA" w14:textId="77777777" w:rsidTr="00376C07">
        <w:trPr>
          <w:trHeight w:val="432"/>
        </w:trPr>
        <w:tc>
          <w:tcPr>
            <w:tcW w:w="2795" w:type="dxa"/>
            <w:tcBorders>
              <w:bottom w:val="nil"/>
              <w:right w:val="nil"/>
            </w:tcBorders>
            <w:vAlign w:val="bottom"/>
          </w:tcPr>
          <w:p w14:paraId="228B8113" w14:textId="77777777" w:rsidR="0020107D" w:rsidRPr="00DE0A1D" w:rsidRDefault="0020107D" w:rsidP="00AC1622">
            <w:pPr>
              <w:ind w:left="139"/>
            </w:pPr>
            <w:r w:rsidRPr="00DE0A1D">
              <w:t>Name</w:t>
            </w:r>
          </w:p>
        </w:tc>
        <w:tc>
          <w:tcPr>
            <w:tcW w:w="1515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5CE38972" w14:textId="77777777" w:rsidR="0020107D" w:rsidRPr="00DE0A1D" w:rsidRDefault="0020107D" w:rsidP="00AC1622">
            <w:pPr>
              <w:ind w:left="90"/>
            </w:pPr>
            <w:r w:rsidRPr="00DE0A1D">
              <w:t>D.O.B.</w:t>
            </w:r>
          </w:p>
        </w:tc>
        <w:tc>
          <w:tcPr>
            <w:tcW w:w="5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201CC890" w14:textId="77777777" w:rsidR="0020107D" w:rsidRPr="00DE0A1D" w:rsidRDefault="0020107D" w:rsidP="00AC1622"/>
        </w:tc>
        <w:tc>
          <w:tcPr>
            <w:tcW w:w="2836" w:type="dxa"/>
            <w:tcBorders>
              <w:left w:val="nil"/>
              <w:bottom w:val="nil"/>
              <w:right w:val="nil"/>
            </w:tcBorders>
            <w:vAlign w:val="bottom"/>
          </w:tcPr>
          <w:p w14:paraId="0B46F03E" w14:textId="77777777" w:rsidR="0020107D" w:rsidRPr="00DE0A1D" w:rsidRDefault="0020107D" w:rsidP="00AC1622">
            <w:pPr>
              <w:ind w:firstLine="75"/>
            </w:pPr>
            <w:r w:rsidRPr="00DE0A1D">
              <w:t>Name</w:t>
            </w:r>
          </w:p>
        </w:tc>
        <w:tc>
          <w:tcPr>
            <w:tcW w:w="1394" w:type="dxa"/>
            <w:tcBorders>
              <w:left w:val="nil"/>
              <w:bottom w:val="nil"/>
            </w:tcBorders>
            <w:vAlign w:val="bottom"/>
          </w:tcPr>
          <w:p w14:paraId="3B7B2948" w14:textId="77777777" w:rsidR="0020107D" w:rsidRPr="00DE0A1D" w:rsidRDefault="0020107D" w:rsidP="00AC1622">
            <w:pPr>
              <w:ind w:left="90"/>
            </w:pPr>
            <w:r w:rsidRPr="00DE0A1D">
              <w:t>D.O.B.</w:t>
            </w:r>
          </w:p>
        </w:tc>
        <w:tc>
          <w:tcPr>
            <w:tcW w:w="90" w:type="dxa"/>
            <w:vMerge w:val="restart"/>
            <w:tcBorders>
              <w:top w:val="nil"/>
              <w:right w:val="nil"/>
            </w:tcBorders>
          </w:tcPr>
          <w:p w14:paraId="7EEB6FD1" w14:textId="77777777" w:rsidR="0020107D" w:rsidRPr="00DE0A1D" w:rsidRDefault="0020107D" w:rsidP="003124D5">
            <w:pPr>
              <w:spacing w:line="360" w:lineRule="auto"/>
            </w:pPr>
          </w:p>
        </w:tc>
        <w:tc>
          <w:tcPr>
            <w:tcW w:w="20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92D9BC4" w14:textId="77777777" w:rsidR="0020107D" w:rsidRPr="00DE0A1D" w:rsidRDefault="0020107D" w:rsidP="003124D5">
            <w:pPr>
              <w:spacing w:line="360" w:lineRule="auto"/>
              <w:jc w:val="center"/>
            </w:pPr>
            <w:r w:rsidRPr="00DE0A1D">
              <w:t>File Number</w:t>
            </w:r>
          </w:p>
        </w:tc>
      </w:tr>
      <w:tr w:rsidR="003124D5" w:rsidRPr="00DE0A1D" w14:paraId="5C0581F5" w14:textId="77777777" w:rsidTr="00376C07">
        <w:trPr>
          <w:trHeight w:val="432"/>
        </w:trPr>
        <w:tc>
          <w:tcPr>
            <w:tcW w:w="2795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5DD79C31" w14:textId="77777777" w:rsidR="0020107D" w:rsidRPr="00DE0A1D" w:rsidRDefault="0020107D" w:rsidP="00AC1622">
            <w:pPr>
              <w:ind w:left="139"/>
            </w:pPr>
            <w:r w:rsidRPr="00DE0A1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0A1D">
              <w:instrText xml:space="preserve"> FORMTEXT </w:instrText>
            </w:r>
            <w:r w:rsidRPr="00DE0A1D">
              <w:fldChar w:fldCharType="separate"/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fldChar w:fldCharType="end"/>
            </w:r>
          </w:p>
        </w:tc>
        <w:bookmarkStart w:id="4" w:name="Text60"/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8FE7AE" w14:textId="4DFA8924" w:rsidR="0020107D" w:rsidRPr="00DE0A1D" w:rsidRDefault="0020107D" w:rsidP="00AC1622">
            <w:pPr>
              <w:ind w:left="90"/>
            </w:pPr>
            <w:r w:rsidRPr="00DE0A1D">
              <w:fldChar w:fldCharType="begin">
                <w:ffData>
                  <w:name w:val="Text60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DE0A1D">
              <w:instrText xml:space="preserve"> FORMTEXT </w:instrText>
            </w:r>
            <w:r w:rsidRPr="00DE0A1D">
              <w:fldChar w:fldCharType="separate"/>
            </w:r>
            <w:r w:rsidR="00BC2C96">
              <w:t> </w:t>
            </w:r>
            <w:r w:rsidR="00BC2C96">
              <w:t> </w:t>
            </w:r>
            <w:r w:rsidR="00BC2C96">
              <w:t> </w:t>
            </w:r>
            <w:r w:rsidR="00BC2C96">
              <w:t> </w:t>
            </w:r>
            <w:r w:rsidR="00BC2C96">
              <w:t> </w:t>
            </w:r>
            <w:r w:rsidRPr="00DE0A1D">
              <w:fldChar w:fldCharType="end"/>
            </w:r>
            <w:bookmarkEnd w:id="4"/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32B7DCEC" w14:textId="77777777" w:rsidR="0020107D" w:rsidRPr="00DE0A1D" w:rsidRDefault="0020107D" w:rsidP="00AC1622"/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A313FD" w14:textId="77777777" w:rsidR="0020107D" w:rsidRPr="00DE0A1D" w:rsidRDefault="0020107D" w:rsidP="00AC1622">
            <w:pPr>
              <w:ind w:firstLine="75"/>
            </w:pPr>
            <w:r w:rsidRPr="00DE0A1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0A1D">
              <w:instrText xml:space="preserve"> FORMTEXT </w:instrText>
            </w:r>
            <w:r w:rsidRPr="00DE0A1D">
              <w:fldChar w:fldCharType="separate"/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fldChar w:fldCharType="end"/>
            </w:r>
          </w:p>
        </w:tc>
        <w:bookmarkStart w:id="5" w:name="Text61"/>
        <w:tc>
          <w:tcPr>
            <w:tcW w:w="1394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542AAF9" w14:textId="0FC4EA31" w:rsidR="0020107D" w:rsidRPr="00DE0A1D" w:rsidRDefault="0020107D" w:rsidP="00AC1622">
            <w:pPr>
              <w:ind w:left="90"/>
            </w:pPr>
            <w:r w:rsidRPr="00DE0A1D">
              <w:fldChar w:fldCharType="begin">
                <w:ffData>
                  <w:name w:val="Text6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DE0A1D">
              <w:instrText xml:space="preserve"> FORMTEXT </w:instrText>
            </w:r>
            <w:r w:rsidRPr="00DE0A1D">
              <w:fldChar w:fldCharType="separate"/>
            </w:r>
            <w:r w:rsidR="00BC2C96">
              <w:t> </w:t>
            </w:r>
            <w:r w:rsidR="00BC2C96">
              <w:t> </w:t>
            </w:r>
            <w:r w:rsidR="00BC2C96">
              <w:t> </w:t>
            </w:r>
            <w:r w:rsidR="00BC2C96">
              <w:t> </w:t>
            </w:r>
            <w:r w:rsidR="00BC2C96">
              <w:t> </w:t>
            </w:r>
            <w:r w:rsidRPr="00DE0A1D">
              <w:fldChar w:fldCharType="end"/>
            </w:r>
            <w:bookmarkEnd w:id="5"/>
          </w:p>
        </w:tc>
        <w:tc>
          <w:tcPr>
            <w:tcW w:w="90" w:type="dxa"/>
            <w:vMerge/>
            <w:tcBorders>
              <w:right w:val="nil"/>
            </w:tcBorders>
          </w:tcPr>
          <w:p w14:paraId="79A5F908" w14:textId="77777777" w:rsidR="0020107D" w:rsidRPr="00DE0A1D" w:rsidRDefault="0020107D" w:rsidP="003124D5">
            <w:pPr>
              <w:spacing w:line="360" w:lineRule="auto"/>
            </w:pPr>
          </w:p>
        </w:tc>
        <w:tc>
          <w:tcPr>
            <w:tcW w:w="2070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6F4F9B4B" w14:textId="77777777" w:rsidR="0020107D" w:rsidRPr="00DE0A1D" w:rsidRDefault="0020107D" w:rsidP="003124D5">
            <w:pPr>
              <w:spacing w:line="360" w:lineRule="auto"/>
              <w:jc w:val="center"/>
            </w:pPr>
          </w:p>
        </w:tc>
      </w:tr>
      <w:tr w:rsidR="003124D5" w:rsidRPr="00DE0A1D" w14:paraId="3F475CD5" w14:textId="77777777" w:rsidTr="0020107D">
        <w:trPr>
          <w:trHeight w:val="432"/>
        </w:trPr>
        <w:tc>
          <w:tcPr>
            <w:tcW w:w="431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577BA1" w14:textId="77777777" w:rsidR="0020107D" w:rsidRPr="00DE0A1D" w:rsidRDefault="0020107D" w:rsidP="00AC1622">
            <w:pPr>
              <w:ind w:left="139"/>
            </w:pPr>
            <w:r w:rsidRPr="00DE0A1D">
              <w:t>Street Address</w:t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692EB158" w14:textId="77777777" w:rsidR="0020107D" w:rsidRPr="00DE0A1D" w:rsidRDefault="0020107D" w:rsidP="00AC1622"/>
        </w:tc>
        <w:tc>
          <w:tcPr>
            <w:tcW w:w="423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3F565F5A" w14:textId="77777777" w:rsidR="0020107D" w:rsidRPr="00DE0A1D" w:rsidRDefault="0020107D" w:rsidP="00AC1622">
            <w:pPr>
              <w:ind w:firstLine="75"/>
            </w:pPr>
            <w:r w:rsidRPr="00DE0A1D">
              <w:t>Street Address</w:t>
            </w:r>
          </w:p>
        </w:tc>
        <w:tc>
          <w:tcPr>
            <w:tcW w:w="90" w:type="dxa"/>
            <w:vMerge/>
            <w:tcBorders>
              <w:right w:val="nil"/>
            </w:tcBorders>
          </w:tcPr>
          <w:p w14:paraId="6F94C620" w14:textId="77777777" w:rsidR="0020107D" w:rsidRPr="00DE0A1D" w:rsidRDefault="0020107D" w:rsidP="003124D5">
            <w:pPr>
              <w:spacing w:line="360" w:lineRule="auto"/>
            </w:pPr>
          </w:p>
        </w:tc>
        <w:tc>
          <w:tcPr>
            <w:tcW w:w="2070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</w:tcPr>
          <w:p w14:paraId="3981AFF0" w14:textId="77777777" w:rsidR="0020107D" w:rsidRPr="00DE0A1D" w:rsidRDefault="0020107D" w:rsidP="003124D5">
            <w:pPr>
              <w:spacing w:line="360" w:lineRule="auto"/>
              <w:jc w:val="center"/>
            </w:pPr>
            <w:r w:rsidRPr="00DE0A1D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E0A1D">
              <w:instrText xml:space="preserve"> FORMTEXT </w:instrText>
            </w:r>
            <w:r w:rsidRPr="00DE0A1D">
              <w:fldChar w:fldCharType="separate"/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fldChar w:fldCharType="end"/>
            </w:r>
          </w:p>
        </w:tc>
      </w:tr>
      <w:bookmarkStart w:id="6" w:name="Text51"/>
      <w:tr w:rsidR="003124D5" w:rsidRPr="00DE0A1D" w14:paraId="3EEC6E1A" w14:textId="77777777" w:rsidTr="0020107D">
        <w:trPr>
          <w:trHeight w:val="432"/>
        </w:trPr>
        <w:tc>
          <w:tcPr>
            <w:tcW w:w="4310" w:type="dxa"/>
            <w:gridSpan w:val="2"/>
            <w:tcBorders>
              <w:top w:val="nil"/>
              <w:right w:val="single" w:sz="4" w:space="0" w:color="auto"/>
            </w:tcBorders>
            <w:vAlign w:val="bottom"/>
          </w:tcPr>
          <w:p w14:paraId="2FC13EA2" w14:textId="77777777" w:rsidR="0020107D" w:rsidRPr="00DE0A1D" w:rsidRDefault="0020107D" w:rsidP="00AC1622">
            <w:pPr>
              <w:ind w:left="139"/>
            </w:pPr>
            <w:r w:rsidRPr="00DE0A1D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DE0A1D">
              <w:instrText xml:space="preserve"> FORMTEXT </w:instrText>
            </w:r>
            <w:r w:rsidRPr="00DE0A1D">
              <w:fldChar w:fldCharType="separate"/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fldChar w:fldCharType="end"/>
            </w:r>
            <w:bookmarkEnd w:id="6"/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238C8BDE" w14:textId="77777777" w:rsidR="0020107D" w:rsidRPr="00DE0A1D" w:rsidRDefault="0020107D" w:rsidP="00AC1622"/>
        </w:tc>
        <w:bookmarkStart w:id="7" w:name="Text52"/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1DE9445" w14:textId="77777777" w:rsidR="0020107D" w:rsidRPr="00DE0A1D" w:rsidRDefault="0020107D" w:rsidP="00AC1622">
            <w:pPr>
              <w:ind w:firstLine="75"/>
            </w:pPr>
            <w:r w:rsidRPr="00DE0A1D"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E0A1D">
              <w:instrText xml:space="preserve"> FORMTEXT </w:instrText>
            </w:r>
            <w:r w:rsidRPr="00DE0A1D">
              <w:fldChar w:fldCharType="separate"/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fldChar w:fldCharType="end"/>
            </w:r>
            <w:bookmarkEnd w:id="7"/>
          </w:p>
        </w:tc>
        <w:tc>
          <w:tcPr>
            <w:tcW w:w="90" w:type="dxa"/>
            <w:vMerge/>
            <w:tcBorders>
              <w:right w:val="nil"/>
            </w:tcBorders>
          </w:tcPr>
          <w:p w14:paraId="32EB05FD" w14:textId="77777777" w:rsidR="0020107D" w:rsidRPr="00DE0A1D" w:rsidRDefault="0020107D" w:rsidP="003124D5">
            <w:pPr>
              <w:spacing w:line="360" w:lineRule="auto"/>
            </w:pPr>
          </w:p>
        </w:tc>
        <w:tc>
          <w:tcPr>
            <w:tcW w:w="2070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7D519C77" w14:textId="77777777" w:rsidR="0020107D" w:rsidRPr="00DE0A1D" w:rsidRDefault="0020107D" w:rsidP="003124D5">
            <w:pPr>
              <w:spacing w:line="360" w:lineRule="auto"/>
              <w:jc w:val="center"/>
            </w:pPr>
          </w:p>
        </w:tc>
      </w:tr>
      <w:tr w:rsidR="003124D5" w:rsidRPr="00DE0A1D" w14:paraId="5883E108" w14:textId="77777777" w:rsidTr="0020107D">
        <w:trPr>
          <w:trHeight w:val="432"/>
        </w:trPr>
        <w:tc>
          <w:tcPr>
            <w:tcW w:w="4310" w:type="dxa"/>
            <w:gridSpan w:val="2"/>
            <w:tcBorders>
              <w:bottom w:val="nil"/>
              <w:right w:val="single" w:sz="4" w:space="0" w:color="auto"/>
            </w:tcBorders>
            <w:vAlign w:val="bottom"/>
          </w:tcPr>
          <w:p w14:paraId="0F48B271" w14:textId="77777777" w:rsidR="0020107D" w:rsidRPr="00DE0A1D" w:rsidRDefault="0020107D" w:rsidP="00AC1622">
            <w:pPr>
              <w:ind w:left="139"/>
            </w:pPr>
            <w:r w:rsidRPr="00DE0A1D">
              <w:t>P.O. Box Number</w:t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72F2481A" w14:textId="77777777" w:rsidR="0020107D" w:rsidRPr="00DE0A1D" w:rsidRDefault="0020107D" w:rsidP="00AC1622"/>
        </w:tc>
        <w:tc>
          <w:tcPr>
            <w:tcW w:w="423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53C51058" w14:textId="77777777" w:rsidR="0020107D" w:rsidRPr="00DE0A1D" w:rsidRDefault="0020107D" w:rsidP="00AC1622">
            <w:pPr>
              <w:ind w:firstLine="75"/>
            </w:pPr>
            <w:r w:rsidRPr="00DE0A1D">
              <w:t>P.O. Box Number</w:t>
            </w:r>
          </w:p>
        </w:tc>
        <w:tc>
          <w:tcPr>
            <w:tcW w:w="90" w:type="dxa"/>
            <w:vMerge/>
            <w:tcBorders>
              <w:right w:val="nil"/>
            </w:tcBorders>
          </w:tcPr>
          <w:p w14:paraId="4A10E665" w14:textId="77777777" w:rsidR="0020107D" w:rsidRPr="00DE0A1D" w:rsidRDefault="0020107D" w:rsidP="003124D5">
            <w:pPr>
              <w:spacing w:line="360" w:lineRule="auto"/>
            </w:pPr>
          </w:p>
        </w:tc>
        <w:tc>
          <w:tcPr>
            <w:tcW w:w="20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5639626" w14:textId="77777777" w:rsidR="0020107D" w:rsidRPr="00DE0A1D" w:rsidRDefault="0020107D" w:rsidP="003124D5">
            <w:pPr>
              <w:spacing w:line="360" w:lineRule="auto"/>
              <w:jc w:val="center"/>
            </w:pPr>
            <w:r w:rsidRPr="00DE0A1D">
              <w:t>Petition Number</w:t>
            </w:r>
          </w:p>
        </w:tc>
      </w:tr>
      <w:bookmarkStart w:id="8" w:name="Text53"/>
      <w:tr w:rsidR="003124D5" w:rsidRPr="00DE0A1D" w14:paraId="015B1598" w14:textId="77777777" w:rsidTr="0020107D">
        <w:trPr>
          <w:trHeight w:val="432"/>
        </w:trPr>
        <w:tc>
          <w:tcPr>
            <w:tcW w:w="4310" w:type="dxa"/>
            <w:gridSpan w:val="2"/>
            <w:tcBorders>
              <w:top w:val="nil"/>
              <w:right w:val="single" w:sz="4" w:space="0" w:color="auto"/>
            </w:tcBorders>
            <w:vAlign w:val="bottom"/>
          </w:tcPr>
          <w:p w14:paraId="565CD6B5" w14:textId="77777777" w:rsidR="0020107D" w:rsidRPr="00DE0A1D" w:rsidRDefault="0020107D" w:rsidP="00AC1622">
            <w:pPr>
              <w:ind w:left="139"/>
            </w:pPr>
            <w:r w:rsidRPr="00DE0A1D"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DE0A1D">
              <w:instrText xml:space="preserve"> FORMTEXT </w:instrText>
            </w:r>
            <w:r w:rsidRPr="00DE0A1D">
              <w:fldChar w:fldCharType="separate"/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fldChar w:fldCharType="end"/>
            </w:r>
            <w:bookmarkEnd w:id="8"/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42A5BFAF" w14:textId="77777777" w:rsidR="0020107D" w:rsidRPr="00DE0A1D" w:rsidRDefault="0020107D" w:rsidP="00AC1622"/>
        </w:tc>
        <w:bookmarkStart w:id="9" w:name="Text54"/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BB785EC" w14:textId="77777777" w:rsidR="0020107D" w:rsidRPr="00DE0A1D" w:rsidRDefault="0020107D" w:rsidP="00AC1622">
            <w:pPr>
              <w:ind w:firstLine="75"/>
            </w:pPr>
            <w:r w:rsidRPr="00DE0A1D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DE0A1D">
              <w:instrText xml:space="preserve"> FORMTEXT </w:instrText>
            </w:r>
            <w:r w:rsidRPr="00DE0A1D">
              <w:fldChar w:fldCharType="separate"/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fldChar w:fldCharType="end"/>
            </w:r>
            <w:bookmarkEnd w:id="9"/>
          </w:p>
        </w:tc>
        <w:tc>
          <w:tcPr>
            <w:tcW w:w="90" w:type="dxa"/>
            <w:vMerge/>
            <w:tcBorders>
              <w:right w:val="nil"/>
            </w:tcBorders>
          </w:tcPr>
          <w:p w14:paraId="7A999768" w14:textId="77777777" w:rsidR="0020107D" w:rsidRPr="00DE0A1D" w:rsidRDefault="0020107D" w:rsidP="003124D5">
            <w:pPr>
              <w:spacing w:line="360" w:lineRule="auto"/>
            </w:pPr>
          </w:p>
        </w:tc>
        <w:tc>
          <w:tcPr>
            <w:tcW w:w="2070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7152678A" w14:textId="77777777" w:rsidR="0020107D" w:rsidRPr="00DE0A1D" w:rsidRDefault="0020107D" w:rsidP="003124D5">
            <w:pPr>
              <w:spacing w:line="360" w:lineRule="auto"/>
              <w:jc w:val="center"/>
            </w:pPr>
          </w:p>
        </w:tc>
      </w:tr>
      <w:tr w:rsidR="003124D5" w:rsidRPr="00DE0A1D" w14:paraId="7C95C404" w14:textId="77777777" w:rsidTr="0020107D">
        <w:trPr>
          <w:trHeight w:val="432"/>
        </w:trPr>
        <w:tc>
          <w:tcPr>
            <w:tcW w:w="4310" w:type="dxa"/>
            <w:gridSpan w:val="2"/>
            <w:tcBorders>
              <w:bottom w:val="nil"/>
              <w:right w:val="single" w:sz="4" w:space="0" w:color="auto"/>
            </w:tcBorders>
            <w:vAlign w:val="bottom"/>
          </w:tcPr>
          <w:p w14:paraId="1E581075" w14:textId="77777777" w:rsidR="0020107D" w:rsidRPr="00DE0A1D" w:rsidRDefault="0020107D" w:rsidP="00AC1622">
            <w:pPr>
              <w:ind w:left="139"/>
            </w:pPr>
            <w:r w:rsidRPr="00DE0A1D">
              <w:t>City/State/Zip Code</w:t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337C20BD" w14:textId="77777777" w:rsidR="0020107D" w:rsidRPr="00DE0A1D" w:rsidRDefault="0020107D" w:rsidP="00AC1622"/>
        </w:tc>
        <w:tc>
          <w:tcPr>
            <w:tcW w:w="423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3C00B589" w14:textId="77777777" w:rsidR="0020107D" w:rsidRPr="00DE0A1D" w:rsidRDefault="0020107D" w:rsidP="00AC1622">
            <w:pPr>
              <w:ind w:firstLine="75"/>
            </w:pPr>
            <w:r w:rsidRPr="00DE0A1D">
              <w:t>City/State/Zip Code</w:t>
            </w:r>
          </w:p>
        </w:tc>
        <w:tc>
          <w:tcPr>
            <w:tcW w:w="90" w:type="dxa"/>
            <w:vMerge/>
            <w:tcBorders>
              <w:right w:val="nil"/>
            </w:tcBorders>
          </w:tcPr>
          <w:p w14:paraId="024113D0" w14:textId="77777777" w:rsidR="0020107D" w:rsidRPr="00DE0A1D" w:rsidRDefault="0020107D" w:rsidP="003124D5">
            <w:pPr>
              <w:spacing w:line="360" w:lineRule="auto"/>
            </w:pPr>
          </w:p>
        </w:tc>
        <w:tc>
          <w:tcPr>
            <w:tcW w:w="2070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</w:tcPr>
          <w:p w14:paraId="15A1D5DA" w14:textId="77777777" w:rsidR="0020107D" w:rsidRPr="00DE0A1D" w:rsidRDefault="0020107D" w:rsidP="003124D5">
            <w:pPr>
              <w:spacing w:line="360" w:lineRule="auto"/>
              <w:jc w:val="center"/>
            </w:pPr>
            <w:r w:rsidRPr="00DE0A1D">
              <w:fldChar w:fldCharType="begin">
                <w:ffData>
                  <w:name w:val="Text5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E0A1D">
              <w:instrText xml:space="preserve"> FORMTEXT </w:instrText>
            </w:r>
            <w:r w:rsidRPr="00DE0A1D">
              <w:fldChar w:fldCharType="separate"/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fldChar w:fldCharType="end"/>
            </w:r>
          </w:p>
        </w:tc>
      </w:tr>
      <w:bookmarkStart w:id="10" w:name="Text56"/>
      <w:tr w:rsidR="003124D5" w:rsidRPr="00DE0A1D" w14:paraId="62811CA5" w14:textId="77777777" w:rsidTr="0020107D">
        <w:trPr>
          <w:trHeight w:val="432"/>
        </w:trPr>
        <w:tc>
          <w:tcPr>
            <w:tcW w:w="4310" w:type="dxa"/>
            <w:gridSpan w:val="2"/>
            <w:tcBorders>
              <w:top w:val="nil"/>
              <w:right w:val="single" w:sz="4" w:space="0" w:color="auto"/>
            </w:tcBorders>
            <w:vAlign w:val="bottom"/>
          </w:tcPr>
          <w:p w14:paraId="188DCAA9" w14:textId="77777777" w:rsidR="0020107D" w:rsidRPr="00DE0A1D" w:rsidRDefault="0020107D" w:rsidP="00AC1622">
            <w:pPr>
              <w:ind w:left="139"/>
            </w:pPr>
            <w:r w:rsidRPr="00DE0A1D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DE0A1D">
              <w:instrText xml:space="preserve"> FORMTEXT </w:instrText>
            </w:r>
            <w:r w:rsidRPr="00DE0A1D">
              <w:fldChar w:fldCharType="separate"/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fldChar w:fldCharType="end"/>
            </w:r>
            <w:bookmarkEnd w:id="10"/>
            <w:r w:rsidRPr="00DE0A1D">
              <w:tab/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12A47CF4" w14:textId="77777777" w:rsidR="0020107D" w:rsidRPr="00DE0A1D" w:rsidRDefault="0020107D" w:rsidP="00AC1622"/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B5A6206" w14:textId="77777777" w:rsidR="0020107D" w:rsidRPr="00DE0A1D" w:rsidRDefault="0020107D" w:rsidP="00AC1622">
            <w:pPr>
              <w:ind w:firstLine="75"/>
            </w:pPr>
            <w:r w:rsidRPr="00DE0A1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0A1D">
              <w:instrText xml:space="preserve"> FORMTEXT </w:instrText>
            </w:r>
            <w:r w:rsidRPr="00DE0A1D">
              <w:fldChar w:fldCharType="separate"/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fldChar w:fldCharType="end"/>
            </w:r>
            <w:r w:rsidRPr="00DE0A1D">
              <w:tab/>
            </w:r>
          </w:p>
        </w:tc>
        <w:tc>
          <w:tcPr>
            <w:tcW w:w="90" w:type="dxa"/>
            <w:vMerge/>
            <w:tcBorders>
              <w:bottom w:val="nil"/>
              <w:right w:val="nil"/>
            </w:tcBorders>
          </w:tcPr>
          <w:p w14:paraId="656F61A9" w14:textId="77777777" w:rsidR="0020107D" w:rsidRPr="00DE0A1D" w:rsidRDefault="0020107D" w:rsidP="003124D5">
            <w:pPr>
              <w:spacing w:line="360" w:lineRule="auto"/>
            </w:pPr>
          </w:p>
        </w:tc>
        <w:tc>
          <w:tcPr>
            <w:tcW w:w="207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02764B" w14:textId="77777777" w:rsidR="0020107D" w:rsidRPr="00DE0A1D" w:rsidRDefault="0020107D" w:rsidP="003124D5">
            <w:pPr>
              <w:spacing w:line="360" w:lineRule="auto"/>
            </w:pPr>
          </w:p>
        </w:tc>
      </w:tr>
      <w:tr w:rsidR="003124D5" w:rsidRPr="00DE0A1D" w14:paraId="5B00C2B1" w14:textId="77777777" w:rsidTr="0020107D">
        <w:trPr>
          <w:gridAfter w:val="2"/>
          <w:wAfter w:w="2160" w:type="dxa"/>
          <w:trHeight w:val="432"/>
        </w:trPr>
        <w:tc>
          <w:tcPr>
            <w:tcW w:w="4310" w:type="dxa"/>
            <w:gridSpan w:val="2"/>
            <w:tcBorders>
              <w:bottom w:val="nil"/>
              <w:right w:val="single" w:sz="4" w:space="0" w:color="auto"/>
            </w:tcBorders>
            <w:vAlign w:val="bottom"/>
          </w:tcPr>
          <w:p w14:paraId="0E34DA75" w14:textId="77777777" w:rsidR="0020107D" w:rsidRPr="00DE0A1D" w:rsidRDefault="0020107D" w:rsidP="00AC1622">
            <w:pPr>
              <w:tabs>
                <w:tab w:val="left" w:pos="2165"/>
                <w:tab w:val="left" w:pos="3065"/>
              </w:tabs>
              <w:ind w:left="139"/>
            </w:pPr>
            <w:r w:rsidRPr="00DE0A1D">
              <w:t>Phone Number</w:t>
            </w:r>
            <w:r w:rsidRPr="00DE0A1D">
              <w:tab/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1CAD7F4A" w14:textId="77777777" w:rsidR="0020107D" w:rsidRPr="00DE0A1D" w:rsidRDefault="0020107D" w:rsidP="00AC1622"/>
        </w:tc>
        <w:tc>
          <w:tcPr>
            <w:tcW w:w="423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46F909FB" w14:textId="77777777" w:rsidR="0020107D" w:rsidRPr="00DE0A1D" w:rsidRDefault="0020107D" w:rsidP="00AC1622">
            <w:pPr>
              <w:tabs>
                <w:tab w:val="left" w:pos="2116"/>
                <w:tab w:val="left" w:pos="3026"/>
              </w:tabs>
              <w:ind w:firstLine="75"/>
            </w:pPr>
            <w:r w:rsidRPr="00DE0A1D">
              <w:t>Phone Number</w:t>
            </w:r>
            <w:r w:rsidRPr="00DE0A1D">
              <w:tab/>
            </w:r>
          </w:p>
        </w:tc>
      </w:tr>
      <w:bookmarkStart w:id="11" w:name="Text64"/>
      <w:tr w:rsidR="003124D5" w:rsidRPr="00DE0A1D" w14:paraId="193F1971" w14:textId="77777777" w:rsidTr="0020107D">
        <w:trPr>
          <w:gridAfter w:val="2"/>
          <w:wAfter w:w="2160" w:type="dxa"/>
          <w:trHeight w:val="432"/>
        </w:trPr>
        <w:tc>
          <w:tcPr>
            <w:tcW w:w="431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39D857" w14:textId="77777777" w:rsidR="0020107D" w:rsidRPr="00DE0A1D" w:rsidRDefault="0020107D" w:rsidP="00AC1622">
            <w:pPr>
              <w:tabs>
                <w:tab w:val="left" w:pos="2165"/>
                <w:tab w:val="left" w:pos="3065"/>
              </w:tabs>
              <w:ind w:left="139"/>
            </w:pPr>
            <w:r w:rsidRPr="00DE0A1D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DE0A1D">
              <w:instrText xml:space="preserve"> FORMTEXT </w:instrText>
            </w:r>
            <w:r w:rsidRPr="00DE0A1D">
              <w:fldChar w:fldCharType="separate"/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fldChar w:fldCharType="end"/>
            </w:r>
            <w:bookmarkEnd w:id="11"/>
            <w:r w:rsidRPr="00DE0A1D">
              <w:tab/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112D6BDB" w14:textId="77777777" w:rsidR="0020107D" w:rsidRPr="00DE0A1D" w:rsidRDefault="0020107D" w:rsidP="00AC1622"/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68F79C4" w14:textId="77777777" w:rsidR="0020107D" w:rsidRPr="00DE0A1D" w:rsidRDefault="0020107D" w:rsidP="00AC1622">
            <w:pPr>
              <w:tabs>
                <w:tab w:val="left" w:pos="2116"/>
                <w:tab w:val="left" w:pos="3026"/>
              </w:tabs>
              <w:ind w:firstLine="75"/>
            </w:pPr>
            <w:r w:rsidRPr="00DE0A1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0A1D">
              <w:instrText xml:space="preserve"> FORMTEXT </w:instrText>
            </w:r>
            <w:r w:rsidRPr="00DE0A1D">
              <w:fldChar w:fldCharType="separate"/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fldChar w:fldCharType="end"/>
            </w:r>
            <w:r w:rsidRPr="00DE0A1D">
              <w:tab/>
            </w:r>
          </w:p>
        </w:tc>
      </w:tr>
      <w:tr w:rsidR="003124D5" w:rsidRPr="00DE0A1D" w14:paraId="70D40CD7" w14:textId="77777777" w:rsidTr="0020107D">
        <w:trPr>
          <w:gridAfter w:val="2"/>
          <w:wAfter w:w="2160" w:type="dxa"/>
          <w:trHeight w:val="432"/>
        </w:trPr>
        <w:tc>
          <w:tcPr>
            <w:tcW w:w="431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BFB13C" w14:textId="77777777" w:rsidR="0020107D" w:rsidRPr="00DE0A1D" w:rsidRDefault="0020107D" w:rsidP="00AC1622">
            <w:pPr>
              <w:tabs>
                <w:tab w:val="left" w:pos="2165"/>
                <w:tab w:val="left" w:pos="3065"/>
              </w:tabs>
              <w:ind w:left="139"/>
            </w:pPr>
            <w:r w:rsidRPr="00DE0A1D">
              <w:t>Email Address</w:t>
            </w:r>
          </w:p>
          <w:p w14:paraId="68FF1293" w14:textId="77777777" w:rsidR="0020107D" w:rsidRPr="00DE0A1D" w:rsidRDefault="0020107D" w:rsidP="00AC1622">
            <w:pPr>
              <w:tabs>
                <w:tab w:val="left" w:pos="2165"/>
                <w:tab w:val="left" w:pos="3065"/>
              </w:tabs>
              <w:ind w:left="139"/>
            </w:pPr>
            <w:r w:rsidRPr="00DE0A1D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DE0A1D">
              <w:instrText xml:space="preserve"> FORMTEXT </w:instrText>
            </w:r>
            <w:r w:rsidRPr="00DE0A1D">
              <w:fldChar w:fldCharType="separate"/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fldChar w:fldCharType="end"/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1C78920F" w14:textId="77777777" w:rsidR="0020107D" w:rsidRPr="00DE0A1D" w:rsidRDefault="0020107D" w:rsidP="00AC1622"/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887F834" w14:textId="77777777" w:rsidR="0020107D" w:rsidRPr="00DE0A1D" w:rsidRDefault="0020107D" w:rsidP="00AC1622">
            <w:pPr>
              <w:tabs>
                <w:tab w:val="left" w:pos="2165"/>
                <w:tab w:val="left" w:pos="3065"/>
              </w:tabs>
            </w:pPr>
            <w:r w:rsidRPr="00DE0A1D">
              <w:t xml:space="preserve">  Email Address</w:t>
            </w:r>
          </w:p>
          <w:p w14:paraId="7349C9EA" w14:textId="77777777" w:rsidR="0020107D" w:rsidRPr="00DE0A1D" w:rsidRDefault="0020107D" w:rsidP="00AC1622">
            <w:pPr>
              <w:tabs>
                <w:tab w:val="left" w:pos="2116"/>
                <w:tab w:val="left" w:pos="3026"/>
              </w:tabs>
              <w:ind w:firstLine="75"/>
            </w:pPr>
            <w:r w:rsidRPr="00DE0A1D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DE0A1D">
              <w:instrText xml:space="preserve"> FORMTEXT </w:instrText>
            </w:r>
            <w:r w:rsidRPr="00DE0A1D">
              <w:fldChar w:fldCharType="separate"/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fldChar w:fldCharType="end"/>
            </w:r>
          </w:p>
        </w:tc>
      </w:tr>
    </w:tbl>
    <w:p w14:paraId="2BAD1344" w14:textId="4E0AB997" w:rsidR="0020107D" w:rsidRPr="00DE0A1D" w:rsidRDefault="00EE694D" w:rsidP="003124D5">
      <w:pPr>
        <w:tabs>
          <w:tab w:val="left" w:pos="4320"/>
        </w:tabs>
        <w:spacing w:line="360" w:lineRule="auto"/>
        <w:rPr>
          <w:i/>
        </w:rPr>
      </w:pPr>
      <w:r w:rsidRPr="00DE0A1D">
        <w:t>2</w:t>
      </w:r>
      <w:r w:rsidRPr="00DE0A1D">
        <w:rPr>
          <w:vertAlign w:val="superscript"/>
        </w:rPr>
        <w:t>nd</w:t>
      </w:r>
      <w:r w:rsidRPr="00DE0A1D">
        <w:t xml:space="preserve"> </w:t>
      </w:r>
      <w:r w:rsidR="0020107D" w:rsidRPr="00DE0A1D">
        <w:t>Petitioner (if any)</w:t>
      </w:r>
      <w:r w:rsidR="0020107D" w:rsidRPr="00DE0A1D">
        <w:tab/>
      </w:r>
      <w:r w:rsidR="0009396B" w:rsidRPr="00DE0A1D">
        <w:t>2</w:t>
      </w:r>
      <w:r w:rsidR="0009396B" w:rsidRPr="00DE0A1D">
        <w:rPr>
          <w:vertAlign w:val="superscript"/>
        </w:rPr>
        <w:t>nd</w:t>
      </w:r>
      <w:r w:rsidR="0009396B" w:rsidRPr="00DE0A1D">
        <w:t xml:space="preserve"> </w:t>
      </w:r>
      <w:r w:rsidR="0020107D" w:rsidRPr="00DE0A1D">
        <w:t>Respondent (if any)</w:t>
      </w:r>
    </w:p>
    <w:tbl>
      <w:tblPr>
        <w:tblpPr w:leftFromText="180" w:rightFromText="180" w:vertAnchor="text" w:tblpXSpec="center" w:tblpY="1"/>
        <w:tblOverlap w:val="never"/>
        <w:tblW w:w="10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5"/>
        <w:gridCol w:w="1335"/>
        <w:gridCol w:w="59"/>
        <w:gridCol w:w="2836"/>
        <w:gridCol w:w="1394"/>
        <w:gridCol w:w="2160"/>
      </w:tblGrid>
      <w:tr w:rsidR="003124D5" w:rsidRPr="00DE0A1D" w14:paraId="24779508" w14:textId="77777777" w:rsidTr="00376C07">
        <w:trPr>
          <w:trHeight w:val="432"/>
        </w:trPr>
        <w:tc>
          <w:tcPr>
            <w:tcW w:w="2975" w:type="dxa"/>
            <w:tcBorders>
              <w:bottom w:val="nil"/>
              <w:right w:val="nil"/>
            </w:tcBorders>
            <w:vAlign w:val="bottom"/>
          </w:tcPr>
          <w:p w14:paraId="29C8E03C" w14:textId="77777777" w:rsidR="0020107D" w:rsidRPr="00DE0A1D" w:rsidRDefault="0020107D" w:rsidP="003124D5">
            <w:pPr>
              <w:spacing w:line="360" w:lineRule="auto"/>
              <w:ind w:left="139"/>
            </w:pPr>
            <w:r w:rsidRPr="00DE0A1D">
              <w:t>Name</w:t>
            </w:r>
          </w:p>
        </w:tc>
        <w:tc>
          <w:tcPr>
            <w:tcW w:w="1335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1A4F310B" w14:textId="77777777" w:rsidR="0020107D" w:rsidRPr="00DE0A1D" w:rsidRDefault="0020107D" w:rsidP="003124D5">
            <w:pPr>
              <w:spacing w:line="360" w:lineRule="auto"/>
              <w:ind w:left="90"/>
            </w:pPr>
            <w:r w:rsidRPr="00DE0A1D">
              <w:t>D.O.B.</w:t>
            </w:r>
          </w:p>
        </w:tc>
        <w:tc>
          <w:tcPr>
            <w:tcW w:w="5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6B194544" w14:textId="77777777" w:rsidR="0020107D" w:rsidRPr="00DE0A1D" w:rsidRDefault="0020107D" w:rsidP="003124D5">
            <w:pPr>
              <w:spacing w:line="360" w:lineRule="auto"/>
            </w:pPr>
          </w:p>
        </w:tc>
        <w:tc>
          <w:tcPr>
            <w:tcW w:w="2836" w:type="dxa"/>
            <w:tcBorders>
              <w:left w:val="nil"/>
              <w:bottom w:val="nil"/>
              <w:right w:val="nil"/>
            </w:tcBorders>
            <w:vAlign w:val="bottom"/>
          </w:tcPr>
          <w:p w14:paraId="43832C7A" w14:textId="77777777" w:rsidR="0020107D" w:rsidRPr="00DE0A1D" w:rsidRDefault="0020107D" w:rsidP="003124D5">
            <w:pPr>
              <w:spacing w:line="360" w:lineRule="auto"/>
              <w:ind w:firstLine="75"/>
            </w:pPr>
            <w:r w:rsidRPr="00DE0A1D">
              <w:t>Name</w:t>
            </w:r>
          </w:p>
        </w:tc>
        <w:tc>
          <w:tcPr>
            <w:tcW w:w="1394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1A4E1805" w14:textId="77777777" w:rsidR="0020107D" w:rsidRPr="00DE0A1D" w:rsidRDefault="0020107D" w:rsidP="003124D5">
            <w:pPr>
              <w:spacing w:line="360" w:lineRule="auto"/>
              <w:ind w:left="90"/>
            </w:pPr>
            <w:r w:rsidRPr="00DE0A1D">
              <w:t>D.O.B.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FC272C" w14:textId="77777777" w:rsidR="0020107D" w:rsidRPr="00DE0A1D" w:rsidRDefault="0020107D" w:rsidP="003124D5">
            <w:pPr>
              <w:spacing w:line="360" w:lineRule="auto"/>
              <w:jc w:val="center"/>
            </w:pPr>
          </w:p>
        </w:tc>
      </w:tr>
      <w:tr w:rsidR="003124D5" w:rsidRPr="00DE0A1D" w14:paraId="7746E7B5" w14:textId="77777777" w:rsidTr="00376C07">
        <w:trPr>
          <w:trHeight w:val="432"/>
        </w:trPr>
        <w:tc>
          <w:tcPr>
            <w:tcW w:w="2975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1A9D29C7" w14:textId="77777777" w:rsidR="0020107D" w:rsidRPr="00DE0A1D" w:rsidRDefault="0020107D" w:rsidP="00AC1622">
            <w:pPr>
              <w:ind w:left="139"/>
            </w:pPr>
            <w:r w:rsidRPr="00DE0A1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0A1D">
              <w:instrText xml:space="preserve"> FORMTEXT </w:instrText>
            </w:r>
            <w:r w:rsidRPr="00DE0A1D">
              <w:fldChar w:fldCharType="separate"/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fldChar w:fldCharType="end"/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5870EA" w14:textId="426AD975" w:rsidR="0020107D" w:rsidRPr="00DE0A1D" w:rsidRDefault="0020107D" w:rsidP="00AC1622">
            <w:pPr>
              <w:ind w:left="90"/>
            </w:pPr>
            <w:r w:rsidRPr="00DE0A1D">
              <w:fldChar w:fldCharType="begin">
                <w:ffData>
                  <w:name w:val="Text60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DE0A1D">
              <w:instrText xml:space="preserve"> FORMTEXT </w:instrText>
            </w:r>
            <w:r w:rsidRPr="00DE0A1D">
              <w:fldChar w:fldCharType="separate"/>
            </w:r>
            <w:r w:rsidR="00BC2C96">
              <w:t> </w:t>
            </w:r>
            <w:r w:rsidR="00BC2C96">
              <w:t> </w:t>
            </w:r>
            <w:r w:rsidR="00BC2C96">
              <w:t> </w:t>
            </w:r>
            <w:r w:rsidR="00BC2C96">
              <w:t> </w:t>
            </w:r>
            <w:r w:rsidR="00BC2C96">
              <w:t> </w:t>
            </w:r>
            <w:r w:rsidRPr="00DE0A1D">
              <w:fldChar w:fldCharType="end"/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4DF08EA2" w14:textId="77777777" w:rsidR="0020107D" w:rsidRPr="00DE0A1D" w:rsidRDefault="0020107D" w:rsidP="00AC1622"/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9CBD96" w14:textId="77777777" w:rsidR="0020107D" w:rsidRPr="00DE0A1D" w:rsidRDefault="0020107D" w:rsidP="00AC1622">
            <w:pPr>
              <w:ind w:firstLine="75"/>
            </w:pPr>
            <w:r w:rsidRPr="00DE0A1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0A1D">
              <w:instrText xml:space="preserve"> FORMTEXT </w:instrText>
            </w:r>
            <w:r w:rsidRPr="00DE0A1D">
              <w:fldChar w:fldCharType="separate"/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fldChar w:fldCharType="end"/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21EA13" w14:textId="677854C0" w:rsidR="0020107D" w:rsidRPr="00DE0A1D" w:rsidRDefault="0020107D" w:rsidP="00AC1622">
            <w:pPr>
              <w:ind w:left="90"/>
            </w:pPr>
            <w:r w:rsidRPr="00DE0A1D">
              <w:fldChar w:fldCharType="begin">
                <w:ffData>
                  <w:name w:val="Text6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DE0A1D">
              <w:instrText xml:space="preserve"> FORMTEXT </w:instrText>
            </w:r>
            <w:r w:rsidRPr="00DE0A1D">
              <w:fldChar w:fldCharType="separate"/>
            </w:r>
            <w:r w:rsidR="00BC2C96">
              <w:t> </w:t>
            </w:r>
            <w:r w:rsidR="00BC2C96">
              <w:t> </w:t>
            </w:r>
            <w:r w:rsidR="00BC2C96">
              <w:t> </w:t>
            </w:r>
            <w:r w:rsidR="00BC2C96">
              <w:t> </w:t>
            </w:r>
            <w:r w:rsidR="00BC2C96">
              <w:t> </w:t>
            </w:r>
            <w:r w:rsidRPr="00DE0A1D">
              <w:fldChar w:fldCharType="end"/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1DB8CB" w14:textId="77777777" w:rsidR="0020107D" w:rsidRPr="00DE0A1D" w:rsidRDefault="0020107D" w:rsidP="003124D5">
            <w:pPr>
              <w:spacing w:line="360" w:lineRule="auto"/>
              <w:jc w:val="center"/>
            </w:pPr>
          </w:p>
        </w:tc>
      </w:tr>
      <w:tr w:rsidR="003124D5" w:rsidRPr="00DE0A1D" w14:paraId="503D513C" w14:textId="77777777" w:rsidTr="00311C0B">
        <w:trPr>
          <w:trHeight w:val="432"/>
        </w:trPr>
        <w:tc>
          <w:tcPr>
            <w:tcW w:w="431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341225" w14:textId="77777777" w:rsidR="0020107D" w:rsidRPr="00DE0A1D" w:rsidRDefault="0020107D" w:rsidP="00AC1622">
            <w:pPr>
              <w:ind w:left="139"/>
            </w:pPr>
            <w:r w:rsidRPr="00DE0A1D">
              <w:t>Street Address</w:t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46A91E56" w14:textId="77777777" w:rsidR="0020107D" w:rsidRPr="00DE0A1D" w:rsidRDefault="0020107D" w:rsidP="00AC1622"/>
        </w:tc>
        <w:tc>
          <w:tcPr>
            <w:tcW w:w="42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0FD9DAF" w14:textId="77777777" w:rsidR="0020107D" w:rsidRPr="00DE0A1D" w:rsidRDefault="0020107D" w:rsidP="00AC1622">
            <w:pPr>
              <w:ind w:firstLine="75"/>
            </w:pPr>
            <w:r w:rsidRPr="00DE0A1D">
              <w:t>Street Address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97379C" w14:textId="77777777" w:rsidR="0020107D" w:rsidRPr="00DE0A1D" w:rsidRDefault="0020107D" w:rsidP="003124D5">
            <w:pPr>
              <w:spacing w:line="360" w:lineRule="auto"/>
              <w:jc w:val="center"/>
            </w:pPr>
          </w:p>
        </w:tc>
      </w:tr>
      <w:tr w:rsidR="003124D5" w:rsidRPr="00DE0A1D" w14:paraId="65CA3E08" w14:textId="77777777" w:rsidTr="00311C0B">
        <w:trPr>
          <w:trHeight w:val="432"/>
        </w:trPr>
        <w:tc>
          <w:tcPr>
            <w:tcW w:w="4310" w:type="dxa"/>
            <w:gridSpan w:val="2"/>
            <w:tcBorders>
              <w:top w:val="nil"/>
              <w:right w:val="single" w:sz="4" w:space="0" w:color="auto"/>
            </w:tcBorders>
            <w:vAlign w:val="bottom"/>
          </w:tcPr>
          <w:p w14:paraId="5B62447C" w14:textId="77777777" w:rsidR="0020107D" w:rsidRPr="00DE0A1D" w:rsidRDefault="0020107D" w:rsidP="00AC1622">
            <w:pPr>
              <w:ind w:left="139"/>
            </w:pPr>
            <w:r w:rsidRPr="00DE0A1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0A1D">
              <w:instrText xml:space="preserve"> FORMTEXT </w:instrText>
            </w:r>
            <w:r w:rsidRPr="00DE0A1D">
              <w:fldChar w:fldCharType="separate"/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fldChar w:fldCharType="end"/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63EA3325" w14:textId="77777777" w:rsidR="0020107D" w:rsidRPr="00DE0A1D" w:rsidRDefault="0020107D" w:rsidP="00AC1622"/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B8F413" w14:textId="77777777" w:rsidR="0020107D" w:rsidRPr="00DE0A1D" w:rsidRDefault="0020107D" w:rsidP="00AC1622">
            <w:pPr>
              <w:ind w:firstLine="75"/>
            </w:pPr>
            <w:r w:rsidRPr="00DE0A1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0A1D">
              <w:instrText xml:space="preserve"> FORMTEXT </w:instrText>
            </w:r>
            <w:r w:rsidRPr="00DE0A1D">
              <w:fldChar w:fldCharType="separate"/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fldChar w:fldCharType="end"/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784A62" w14:textId="77777777" w:rsidR="0020107D" w:rsidRPr="00DE0A1D" w:rsidRDefault="0020107D" w:rsidP="003124D5">
            <w:pPr>
              <w:spacing w:line="360" w:lineRule="auto"/>
              <w:jc w:val="center"/>
            </w:pPr>
          </w:p>
        </w:tc>
      </w:tr>
      <w:tr w:rsidR="003124D5" w:rsidRPr="00DE0A1D" w14:paraId="16640752" w14:textId="77777777" w:rsidTr="00311C0B">
        <w:trPr>
          <w:trHeight w:val="432"/>
        </w:trPr>
        <w:tc>
          <w:tcPr>
            <w:tcW w:w="4310" w:type="dxa"/>
            <w:gridSpan w:val="2"/>
            <w:tcBorders>
              <w:bottom w:val="nil"/>
              <w:right w:val="single" w:sz="4" w:space="0" w:color="auto"/>
            </w:tcBorders>
            <w:vAlign w:val="bottom"/>
          </w:tcPr>
          <w:p w14:paraId="1ABAAE19" w14:textId="77777777" w:rsidR="0020107D" w:rsidRPr="00DE0A1D" w:rsidRDefault="0020107D" w:rsidP="00AC1622">
            <w:pPr>
              <w:ind w:left="139"/>
            </w:pPr>
            <w:r w:rsidRPr="00DE0A1D">
              <w:t>P.O. Box Number</w:t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06B5ABDC" w14:textId="77777777" w:rsidR="0020107D" w:rsidRPr="00DE0A1D" w:rsidRDefault="0020107D" w:rsidP="00AC1622"/>
        </w:tc>
        <w:tc>
          <w:tcPr>
            <w:tcW w:w="42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28EC1EF" w14:textId="77777777" w:rsidR="0020107D" w:rsidRPr="00DE0A1D" w:rsidRDefault="0020107D" w:rsidP="00AC1622">
            <w:pPr>
              <w:ind w:firstLine="75"/>
            </w:pPr>
            <w:r w:rsidRPr="00DE0A1D">
              <w:t>P.O. Box Number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B2AB57" w14:textId="77777777" w:rsidR="0020107D" w:rsidRPr="00DE0A1D" w:rsidRDefault="0020107D" w:rsidP="003124D5">
            <w:pPr>
              <w:spacing w:line="360" w:lineRule="auto"/>
              <w:jc w:val="center"/>
            </w:pPr>
          </w:p>
        </w:tc>
      </w:tr>
      <w:tr w:rsidR="003124D5" w:rsidRPr="00DE0A1D" w14:paraId="7A1333BE" w14:textId="77777777" w:rsidTr="00311C0B">
        <w:trPr>
          <w:trHeight w:val="432"/>
        </w:trPr>
        <w:tc>
          <w:tcPr>
            <w:tcW w:w="4310" w:type="dxa"/>
            <w:gridSpan w:val="2"/>
            <w:tcBorders>
              <w:top w:val="nil"/>
              <w:right w:val="single" w:sz="4" w:space="0" w:color="auto"/>
            </w:tcBorders>
            <w:vAlign w:val="bottom"/>
          </w:tcPr>
          <w:p w14:paraId="16798FB0" w14:textId="77777777" w:rsidR="0020107D" w:rsidRPr="00DE0A1D" w:rsidRDefault="0020107D" w:rsidP="00AC1622">
            <w:pPr>
              <w:ind w:left="139"/>
            </w:pPr>
            <w:r w:rsidRPr="00DE0A1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0A1D">
              <w:instrText xml:space="preserve"> FORMTEXT </w:instrText>
            </w:r>
            <w:r w:rsidRPr="00DE0A1D">
              <w:fldChar w:fldCharType="separate"/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fldChar w:fldCharType="end"/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5089FD92" w14:textId="77777777" w:rsidR="0020107D" w:rsidRPr="00DE0A1D" w:rsidRDefault="0020107D" w:rsidP="00AC1622"/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D1B170" w14:textId="77777777" w:rsidR="0020107D" w:rsidRPr="00DE0A1D" w:rsidRDefault="0020107D" w:rsidP="00AC1622">
            <w:pPr>
              <w:ind w:firstLine="75"/>
            </w:pPr>
            <w:r w:rsidRPr="00DE0A1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0A1D">
              <w:instrText xml:space="preserve"> FORMTEXT </w:instrText>
            </w:r>
            <w:r w:rsidRPr="00DE0A1D">
              <w:fldChar w:fldCharType="separate"/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fldChar w:fldCharType="end"/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910900" w14:textId="77777777" w:rsidR="0020107D" w:rsidRPr="00DE0A1D" w:rsidRDefault="0020107D" w:rsidP="003124D5">
            <w:pPr>
              <w:spacing w:line="360" w:lineRule="auto"/>
            </w:pPr>
          </w:p>
        </w:tc>
      </w:tr>
      <w:tr w:rsidR="003124D5" w:rsidRPr="00DE0A1D" w14:paraId="70D84FE2" w14:textId="77777777" w:rsidTr="00311C0B">
        <w:trPr>
          <w:trHeight w:val="432"/>
        </w:trPr>
        <w:tc>
          <w:tcPr>
            <w:tcW w:w="4310" w:type="dxa"/>
            <w:gridSpan w:val="2"/>
            <w:tcBorders>
              <w:bottom w:val="nil"/>
              <w:right w:val="single" w:sz="4" w:space="0" w:color="auto"/>
            </w:tcBorders>
            <w:vAlign w:val="bottom"/>
          </w:tcPr>
          <w:p w14:paraId="4DB4EBD8" w14:textId="77777777" w:rsidR="0020107D" w:rsidRPr="00DE0A1D" w:rsidRDefault="0020107D" w:rsidP="00AC1622">
            <w:pPr>
              <w:tabs>
                <w:tab w:val="left" w:pos="2165"/>
                <w:tab w:val="left" w:pos="3065"/>
              </w:tabs>
              <w:ind w:left="139"/>
            </w:pPr>
            <w:r w:rsidRPr="00DE0A1D">
              <w:t>City/State/Zip Code</w:t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30C8A5FF" w14:textId="77777777" w:rsidR="0020107D" w:rsidRPr="00DE0A1D" w:rsidRDefault="0020107D" w:rsidP="00AC1622"/>
        </w:tc>
        <w:tc>
          <w:tcPr>
            <w:tcW w:w="42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C94EA07" w14:textId="77777777" w:rsidR="0020107D" w:rsidRPr="00DE0A1D" w:rsidRDefault="0020107D" w:rsidP="00AC1622">
            <w:pPr>
              <w:tabs>
                <w:tab w:val="left" w:pos="2116"/>
                <w:tab w:val="left" w:pos="3026"/>
              </w:tabs>
              <w:ind w:firstLine="75"/>
            </w:pPr>
            <w:r w:rsidRPr="00DE0A1D">
              <w:t>City/State/Zip Code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E2BF79" w14:textId="77777777" w:rsidR="0020107D" w:rsidRPr="00DE0A1D" w:rsidRDefault="0020107D" w:rsidP="003124D5">
            <w:pPr>
              <w:spacing w:line="360" w:lineRule="auto"/>
            </w:pPr>
          </w:p>
        </w:tc>
      </w:tr>
      <w:tr w:rsidR="003124D5" w:rsidRPr="00DE0A1D" w14:paraId="31BFD5B0" w14:textId="77777777" w:rsidTr="00311C0B">
        <w:trPr>
          <w:trHeight w:val="432"/>
        </w:trPr>
        <w:tc>
          <w:tcPr>
            <w:tcW w:w="4310" w:type="dxa"/>
            <w:gridSpan w:val="2"/>
            <w:tcBorders>
              <w:top w:val="nil"/>
              <w:right w:val="single" w:sz="4" w:space="0" w:color="auto"/>
            </w:tcBorders>
            <w:vAlign w:val="bottom"/>
          </w:tcPr>
          <w:p w14:paraId="357D8385" w14:textId="77777777" w:rsidR="0020107D" w:rsidRPr="00DE0A1D" w:rsidRDefault="0020107D" w:rsidP="00AC1622">
            <w:pPr>
              <w:tabs>
                <w:tab w:val="left" w:pos="2165"/>
                <w:tab w:val="left" w:pos="3065"/>
              </w:tabs>
              <w:ind w:left="139"/>
            </w:pPr>
            <w:r w:rsidRPr="00DE0A1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0A1D">
              <w:instrText xml:space="preserve"> FORMTEXT </w:instrText>
            </w:r>
            <w:r w:rsidRPr="00DE0A1D">
              <w:fldChar w:fldCharType="separate"/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fldChar w:fldCharType="end"/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2B2B46E1" w14:textId="77777777" w:rsidR="0020107D" w:rsidRPr="00DE0A1D" w:rsidRDefault="0020107D" w:rsidP="00AC1622"/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4AFD1B" w14:textId="77777777" w:rsidR="0020107D" w:rsidRPr="00DE0A1D" w:rsidRDefault="0020107D" w:rsidP="00AC1622">
            <w:pPr>
              <w:tabs>
                <w:tab w:val="left" w:pos="2116"/>
                <w:tab w:val="left" w:pos="3026"/>
              </w:tabs>
              <w:ind w:firstLine="75"/>
            </w:pPr>
            <w:r w:rsidRPr="00DE0A1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0A1D">
              <w:instrText xml:space="preserve"> FORMTEXT </w:instrText>
            </w:r>
            <w:r w:rsidRPr="00DE0A1D">
              <w:fldChar w:fldCharType="separate"/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fldChar w:fldCharType="end"/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DCC6B4" w14:textId="77777777" w:rsidR="0020107D" w:rsidRPr="00DE0A1D" w:rsidRDefault="0020107D" w:rsidP="003124D5">
            <w:pPr>
              <w:spacing w:line="360" w:lineRule="auto"/>
            </w:pPr>
          </w:p>
        </w:tc>
      </w:tr>
      <w:tr w:rsidR="003124D5" w:rsidRPr="00DE0A1D" w14:paraId="43F08616" w14:textId="77777777" w:rsidTr="00311C0B">
        <w:trPr>
          <w:trHeight w:val="432"/>
        </w:trPr>
        <w:tc>
          <w:tcPr>
            <w:tcW w:w="4310" w:type="dxa"/>
            <w:gridSpan w:val="2"/>
            <w:tcBorders>
              <w:bottom w:val="nil"/>
              <w:right w:val="single" w:sz="4" w:space="0" w:color="auto"/>
            </w:tcBorders>
            <w:vAlign w:val="bottom"/>
          </w:tcPr>
          <w:p w14:paraId="277582CD" w14:textId="77777777" w:rsidR="0020107D" w:rsidRPr="00DE0A1D" w:rsidRDefault="0020107D" w:rsidP="00AC1622">
            <w:pPr>
              <w:tabs>
                <w:tab w:val="left" w:pos="2525"/>
              </w:tabs>
              <w:ind w:left="139"/>
            </w:pPr>
            <w:r w:rsidRPr="00DE0A1D">
              <w:t>Phone Number</w:t>
            </w:r>
            <w:r w:rsidRPr="00DE0A1D">
              <w:tab/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6227BF59" w14:textId="77777777" w:rsidR="0020107D" w:rsidRPr="00DE0A1D" w:rsidRDefault="0020107D" w:rsidP="00AC1622"/>
        </w:tc>
        <w:tc>
          <w:tcPr>
            <w:tcW w:w="42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9E4A11C" w14:textId="77777777" w:rsidR="0020107D" w:rsidRPr="00DE0A1D" w:rsidRDefault="0020107D" w:rsidP="00AC1622">
            <w:pPr>
              <w:ind w:firstLine="75"/>
            </w:pPr>
            <w:r w:rsidRPr="00DE0A1D">
              <w:t>Phone Number</w:t>
            </w:r>
            <w:r w:rsidRPr="00DE0A1D">
              <w:tab/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05789A" w14:textId="77777777" w:rsidR="0020107D" w:rsidRPr="00DE0A1D" w:rsidRDefault="0020107D" w:rsidP="003124D5">
            <w:pPr>
              <w:spacing w:line="360" w:lineRule="auto"/>
            </w:pPr>
          </w:p>
        </w:tc>
      </w:tr>
      <w:tr w:rsidR="003124D5" w:rsidRPr="00DE0A1D" w14:paraId="6CC4E19A" w14:textId="77777777" w:rsidTr="00311C0B">
        <w:trPr>
          <w:trHeight w:val="432"/>
        </w:trPr>
        <w:tc>
          <w:tcPr>
            <w:tcW w:w="431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54C12C" w14:textId="77777777" w:rsidR="0020107D" w:rsidRPr="00DE0A1D" w:rsidRDefault="0020107D" w:rsidP="00AC1622">
            <w:pPr>
              <w:tabs>
                <w:tab w:val="left" w:pos="2525"/>
              </w:tabs>
              <w:ind w:left="139"/>
            </w:pPr>
            <w:r w:rsidRPr="00DE0A1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0A1D">
              <w:instrText xml:space="preserve"> FORMTEXT </w:instrText>
            </w:r>
            <w:r w:rsidRPr="00DE0A1D">
              <w:fldChar w:fldCharType="separate"/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fldChar w:fldCharType="end"/>
            </w:r>
            <w:r w:rsidRPr="00DE0A1D">
              <w:tab/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3783A441" w14:textId="77777777" w:rsidR="0020107D" w:rsidRPr="00DE0A1D" w:rsidRDefault="0020107D" w:rsidP="00AC1622"/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412169" w14:textId="77777777" w:rsidR="0020107D" w:rsidRPr="00DE0A1D" w:rsidRDefault="0020107D" w:rsidP="00AC1622">
            <w:pPr>
              <w:tabs>
                <w:tab w:val="left" w:pos="2476"/>
              </w:tabs>
              <w:ind w:firstLine="75"/>
            </w:pPr>
            <w:r w:rsidRPr="00DE0A1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0A1D">
              <w:instrText xml:space="preserve"> FORMTEXT </w:instrText>
            </w:r>
            <w:r w:rsidRPr="00DE0A1D">
              <w:fldChar w:fldCharType="separate"/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fldChar w:fldCharType="end"/>
            </w:r>
            <w:r w:rsidRPr="00DE0A1D">
              <w:tab/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ABA424" w14:textId="77777777" w:rsidR="0020107D" w:rsidRPr="00DE0A1D" w:rsidRDefault="0020107D" w:rsidP="003124D5">
            <w:pPr>
              <w:spacing w:line="360" w:lineRule="auto"/>
            </w:pPr>
          </w:p>
        </w:tc>
      </w:tr>
      <w:tr w:rsidR="003124D5" w:rsidRPr="00DE0A1D" w14:paraId="5DC5C7D1" w14:textId="77777777" w:rsidTr="00311C0B">
        <w:trPr>
          <w:trHeight w:val="432"/>
        </w:trPr>
        <w:tc>
          <w:tcPr>
            <w:tcW w:w="431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0FB9C5" w14:textId="77777777" w:rsidR="0020107D" w:rsidRPr="00DE0A1D" w:rsidRDefault="0020107D" w:rsidP="00AC1622">
            <w:pPr>
              <w:tabs>
                <w:tab w:val="left" w:pos="2165"/>
                <w:tab w:val="left" w:pos="3065"/>
              </w:tabs>
              <w:ind w:left="139"/>
            </w:pPr>
            <w:r w:rsidRPr="00DE0A1D">
              <w:t>Email Address</w:t>
            </w:r>
          </w:p>
          <w:p w14:paraId="6E5698E6" w14:textId="77777777" w:rsidR="0020107D" w:rsidRPr="00DE0A1D" w:rsidRDefault="0020107D" w:rsidP="00AC1622">
            <w:pPr>
              <w:tabs>
                <w:tab w:val="left" w:pos="2525"/>
              </w:tabs>
              <w:ind w:left="139"/>
            </w:pPr>
            <w:r w:rsidRPr="00DE0A1D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DE0A1D">
              <w:instrText xml:space="preserve"> FORMTEXT </w:instrText>
            </w:r>
            <w:r w:rsidRPr="00DE0A1D">
              <w:fldChar w:fldCharType="separate"/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fldChar w:fldCharType="end"/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0B34A3B2" w14:textId="77777777" w:rsidR="0020107D" w:rsidRPr="00DE0A1D" w:rsidRDefault="0020107D" w:rsidP="00AC1622"/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78AC1E" w14:textId="77777777" w:rsidR="0020107D" w:rsidRPr="00DE0A1D" w:rsidRDefault="0020107D" w:rsidP="00AC1622">
            <w:pPr>
              <w:tabs>
                <w:tab w:val="left" w:pos="2165"/>
                <w:tab w:val="left" w:pos="3065"/>
              </w:tabs>
            </w:pPr>
            <w:r w:rsidRPr="00DE0A1D">
              <w:t xml:space="preserve">  Email Address</w:t>
            </w:r>
          </w:p>
          <w:p w14:paraId="196FED8B" w14:textId="77777777" w:rsidR="0020107D" w:rsidRPr="00DE0A1D" w:rsidRDefault="0020107D" w:rsidP="00AC1622">
            <w:pPr>
              <w:tabs>
                <w:tab w:val="left" w:pos="2476"/>
              </w:tabs>
              <w:ind w:firstLine="75"/>
            </w:pPr>
            <w:r w:rsidRPr="00DE0A1D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DE0A1D">
              <w:instrText xml:space="preserve"> FORMTEXT </w:instrText>
            </w:r>
            <w:r w:rsidRPr="00DE0A1D">
              <w:fldChar w:fldCharType="separate"/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fldChar w:fldCharType="end"/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F89DAC" w14:textId="77777777" w:rsidR="0020107D" w:rsidRPr="00DE0A1D" w:rsidRDefault="0020107D" w:rsidP="003124D5">
            <w:pPr>
              <w:spacing w:line="360" w:lineRule="auto"/>
            </w:pPr>
          </w:p>
        </w:tc>
      </w:tr>
    </w:tbl>
    <w:p w14:paraId="3C809C74" w14:textId="77777777" w:rsidR="00BE5415" w:rsidRPr="00DE0A1D" w:rsidRDefault="00BE5415" w:rsidP="003124D5">
      <w:pPr>
        <w:pStyle w:val="BodyTextIndent2"/>
        <w:spacing w:before="120" w:line="360" w:lineRule="auto"/>
        <w:ind w:firstLine="0"/>
      </w:pPr>
    </w:p>
    <w:tbl>
      <w:tblPr>
        <w:tblW w:w="11111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535"/>
        <w:gridCol w:w="3143"/>
        <w:gridCol w:w="2527"/>
        <w:gridCol w:w="1906"/>
      </w:tblGrid>
      <w:tr w:rsidR="003124D5" w:rsidRPr="00C62F4D" w14:paraId="1A1F7C43" w14:textId="77777777" w:rsidTr="002F165B">
        <w:trPr>
          <w:trHeight w:val="432"/>
        </w:trPr>
        <w:tc>
          <w:tcPr>
            <w:tcW w:w="3535" w:type="dxa"/>
            <w:vAlign w:val="bottom"/>
          </w:tcPr>
          <w:p w14:paraId="3B6370A8" w14:textId="77777777" w:rsidR="00BE5415" w:rsidRPr="00C62F4D" w:rsidRDefault="00BE5415" w:rsidP="00EF0934">
            <w:pPr>
              <w:pStyle w:val="BodyTextIndent2"/>
              <w:spacing w:line="360" w:lineRule="atLeast"/>
              <w:ind w:right="-18" w:firstLine="0"/>
              <w:rPr>
                <w:i/>
                <w:iCs w:val="0"/>
              </w:rPr>
            </w:pPr>
            <w:r w:rsidRPr="00C62F4D">
              <w:t xml:space="preserve">     BE IT REMEMBERED, that </w:t>
            </w:r>
          </w:p>
        </w:tc>
        <w:bookmarkStart w:id="12" w:name="Text36"/>
        <w:tc>
          <w:tcPr>
            <w:tcW w:w="3143" w:type="dxa"/>
            <w:tcBorders>
              <w:bottom w:val="single" w:sz="4" w:space="0" w:color="auto"/>
            </w:tcBorders>
            <w:vAlign w:val="bottom"/>
          </w:tcPr>
          <w:p w14:paraId="70E5BF1C" w14:textId="77777777" w:rsidR="00BE5415" w:rsidRPr="00C62F4D" w:rsidRDefault="00BE5415" w:rsidP="00EF0934">
            <w:pPr>
              <w:pStyle w:val="BodyTextIndent2"/>
              <w:spacing w:line="360" w:lineRule="atLeast"/>
              <w:ind w:firstLine="0"/>
              <w:rPr>
                <w:i/>
                <w:iCs w:val="0"/>
              </w:rPr>
            </w:pPr>
            <w:r w:rsidRPr="00C62F4D">
              <w:rPr>
                <w:i/>
                <w:iCs w:val="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C62F4D">
              <w:instrText xml:space="preserve"> FORMTEXT </w:instrText>
            </w:r>
            <w:r w:rsidRPr="00C62F4D">
              <w:rPr>
                <w:i/>
                <w:iCs w:val="0"/>
              </w:rPr>
            </w:r>
            <w:r w:rsidRPr="00C62F4D">
              <w:rPr>
                <w:i/>
                <w:iCs w:val="0"/>
              </w:rPr>
              <w:fldChar w:fldCharType="separate"/>
            </w:r>
            <w:r w:rsidRPr="00C62F4D">
              <w:rPr>
                <w:noProof/>
              </w:rPr>
              <w:t> </w:t>
            </w:r>
            <w:r w:rsidRPr="00C62F4D">
              <w:rPr>
                <w:noProof/>
              </w:rPr>
              <w:t> </w:t>
            </w:r>
            <w:r w:rsidRPr="00C62F4D">
              <w:rPr>
                <w:noProof/>
              </w:rPr>
              <w:t> </w:t>
            </w:r>
            <w:r w:rsidRPr="00C62F4D">
              <w:rPr>
                <w:noProof/>
              </w:rPr>
              <w:t> </w:t>
            </w:r>
            <w:r w:rsidRPr="00C62F4D">
              <w:rPr>
                <w:noProof/>
              </w:rPr>
              <w:t> </w:t>
            </w:r>
            <w:r w:rsidRPr="00C62F4D">
              <w:rPr>
                <w:i/>
                <w:iCs w:val="0"/>
              </w:rPr>
              <w:fldChar w:fldCharType="end"/>
            </w:r>
            <w:bookmarkEnd w:id="12"/>
          </w:p>
        </w:tc>
        <w:tc>
          <w:tcPr>
            <w:tcW w:w="2527" w:type="dxa"/>
            <w:vAlign w:val="bottom"/>
          </w:tcPr>
          <w:p w14:paraId="38E18C75" w14:textId="77777777" w:rsidR="00BE5415" w:rsidRPr="00C62F4D" w:rsidRDefault="00BE5415" w:rsidP="00EF0934">
            <w:pPr>
              <w:pStyle w:val="BodyTextIndent2"/>
              <w:spacing w:line="360" w:lineRule="atLeast"/>
              <w:ind w:left="-115" w:right="-288" w:firstLine="0"/>
              <w:rPr>
                <w:i/>
                <w:iCs w:val="0"/>
              </w:rPr>
            </w:pPr>
            <w:r w:rsidRPr="00C62F4D">
              <w:t xml:space="preserve">, (“Child”), on this date </w:t>
            </w:r>
          </w:p>
        </w:tc>
        <w:tc>
          <w:tcPr>
            <w:tcW w:w="1906" w:type="dxa"/>
            <w:tcBorders>
              <w:bottom w:val="single" w:sz="4" w:space="0" w:color="auto"/>
            </w:tcBorders>
            <w:vAlign w:val="bottom"/>
          </w:tcPr>
          <w:p w14:paraId="3FD644F0" w14:textId="77777777" w:rsidR="00BE5415" w:rsidRPr="00C62F4D" w:rsidRDefault="00BE5415" w:rsidP="00EF0934">
            <w:pPr>
              <w:pStyle w:val="BodyTextIndent2"/>
              <w:spacing w:line="360" w:lineRule="atLeast"/>
              <w:ind w:left="-108" w:firstLine="0"/>
              <w:rPr>
                <w:i/>
                <w:iCs w:val="0"/>
              </w:rPr>
            </w:pPr>
            <w:bookmarkStart w:id="13" w:name="Text35"/>
            <w:r w:rsidRPr="00C62F4D">
              <w:t xml:space="preserve"> </w:t>
            </w:r>
            <w:bookmarkEnd w:id="13"/>
            <w:r w:rsidRPr="00C62F4D">
              <w:t xml:space="preserve"> </w:t>
            </w:r>
            <w:bookmarkStart w:id="14" w:name="Text37"/>
            <w:r w:rsidRPr="00C62F4D">
              <w:rPr>
                <w:i/>
                <w:iCs w:val="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62F4D">
              <w:instrText xml:space="preserve"> FORMTEXT </w:instrText>
            </w:r>
            <w:r w:rsidRPr="00C62F4D">
              <w:rPr>
                <w:i/>
                <w:iCs w:val="0"/>
              </w:rPr>
            </w:r>
            <w:r w:rsidRPr="00C62F4D">
              <w:rPr>
                <w:i/>
                <w:iCs w:val="0"/>
              </w:rPr>
              <w:fldChar w:fldCharType="separate"/>
            </w:r>
            <w:r w:rsidRPr="00C62F4D">
              <w:rPr>
                <w:noProof/>
              </w:rPr>
              <w:t> </w:t>
            </w:r>
            <w:r w:rsidRPr="00C62F4D">
              <w:rPr>
                <w:noProof/>
              </w:rPr>
              <w:t> </w:t>
            </w:r>
            <w:r w:rsidRPr="00C62F4D">
              <w:rPr>
                <w:noProof/>
              </w:rPr>
              <w:t> </w:t>
            </w:r>
            <w:r w:rsidRPr="00C62F4D">
              <w:rPr>
                <w:noProof/>
              </w:rPr>
              <w:t> </w:t>
            </w:r>
            <w:r w:rsidRPr="00C62F4D">
              <w:rPr>
                <w:noProof/>
              </w:rPr>
              <w:t> </w:t>
            </w:r>
            <w:r w:rsidRPr="00C62F4D">
              <w:rPr>
                <w:i/>
                <w:iCs w:val="0"/>
              </w:rPr>
              <w:fldChar w:fldCharType="end"/>
            </w:r>
            <w:bookmarkEnd w:id="14"/>
          </w:p>
        </w:tc>
      </w:tr>
    </w:tbl>
    <w:p w14:paraId="7DAEF03A" w14:textId="2680F696" w:rsidR="00463AF7" w:rsidRPr="00C62F4D" w:rsidRDefault="008E71BD" w:rsidP="00EF0934">
      <w:pPr>
        <w:pStyle w:val="BodyTextIndent2"/>
        <w:spacing w:before="120" w:line="360" w:lineRule="atLeast"/>
        <w:ind w:firstLine="0"/>
        <w:rPr>
          <w:i/>
          <w:iCs w:val="0"/>
        </w:rPr>
      </w:pPr>
      <w:r w:rsidRPr="00C62F4D">
        <w:t xml:space="preserve">being duly </w:t>
      </w:r>
      <w:r w:rsidR="00BC5769" w:rsidRPr="00C62F4D">
        <w:t xml:space="preserve">sworn by </w:t>
      </w:r>
      <w:r w:rsidR="00463AF7" w:rsidRPr="00C62F4D">
        <w:t>me according to the law</w:t>
      </w:r>
      <w:r w:rsidR="004436BA" w:rsidRPr="00C62F4D">
        <w:t>,</w:t>
      </w:r>
      <w:r w:rsidR="00463AF7" w:rsidRPr="00C62F4D">
        <w:t xml:space="preserve"> personally appeared before me, a Notary Public for the State and </w:t>
      </w:r>
      <w:r w:rsidR="004436BA" w:rsidRPr="00C62F4D">
        <w:t>C</w:t>
      </w:r>
      <w:r w:rsidR="00463AF7" w:rsidRPr="00C62F4D">
        <w:t>ounty declared above, did depose and say:</w:t>
      </w:r>
    </w:p>
    <w:p w14:paraId="3B42CACB" w14:textId="77777777" w:rsidR="005C75E7" w:rsidRPr="00C62F4D" w:rsidRDefault="005C75E7" w:rsidP="00EF0934">
      <w:pPr>
        <w:pStyle w:val="BodyTextIndent2"/>
        <w:spacing w:line="360" w:lineRule="atLeast"/>
        <w:ind w:firstLine="0"/>
        <w:rPr>
          <w:i/>
          <w:iCs w:val="0"/>
        </w:rPr>
      </w:pPr>
    </w:p>
    <w:tbl>
      <w:tblPr>
        <w:tblW w:w="11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265"/>
        <w:gridCol w:w="2700"/>
        <w:gridCol w:w="1433"/>
        <w:gridCol w:w="4057"/>
      </w:tblGrid>
      <w:tr w:rsidR="003124D5" w:rsidRPr="00C62F4D" w14:paraId="0521506E" w14:textId="77777777" w:rsidTr="00BE5415">
        <w:trPr>
          <w:trHeight w:val="432"/>
        </w:trPr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6AB2FA" w14:textId="77777777" w:rsidR="005C75E7" w:rsidRPr="00C62F4D" w:rsidRDefault="005C75E7" w:rsidP="00EF0934">
            <w:pPr>
              <w:pStyle w:val="BodyTextIndent2"/>
              <w:spacing w:line="360" w:lineRule="atLeast"/>
              <w:ind w:firstLine="0"/>
              <w:rPr>
                <w:i/>
                <w:iCs w:val="0"/>
              </w:rPr>
            </w:pPr>
            <w:r w:rsidRPr="00C62F4D">
              <w:t xml:space="preserve">        1)  I hereby agree that </w:t>
            </w:r>
          </w:p>
        </w:tc>
        <w:bookmarkStart w:id="15" w:name="Text38"/>
        <w:tc>
          <w:tcPr>
            <w:tcW w:w="41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60E381" w14:textId="77777777" w:rsidR="005C75E7" w:rsidRPr="00C62F4D" w:rsidRDefault="002E3A6C" w:rsidP="00EF0934">
            <w:pPr>
              <w:pStyle w:val="BodyTextIndent2"/>
              <w:spacing w:line="360" w:lineRule="atLeast"/>
              <w:ind w:firstLine="0"/>
              <w:rPr>
                <w:i/>
                <w:iCs w:val="0"/>
              </w:rPr>
            </w:pPr>
            <w:r w:rsidRPr="00C62F4D">
              <w:rPr>
                <w:i/>
                <w:iCs w:val="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C62F4D">
              <w:instrText xml:space="preserve"> FORMTEXT </w:instrText>
            </w:r>
            <w:r w:rsidRPr="00C62F4D">
              <w:rPr>
                <w:i/>
                <w:iCs w:val="0"/>
              </w:rPr>
            </w:r>
            <w:r w:rsidRPr="00C62F4D">
              <w:rPr>
                <w:i/>
                <w:iCs w:val="0"/>
              </w:rPr>
              <w:fldChar w:fldCharType="separate"/>
            </w:r>
            <w:r w:rsidRPr="00C62F4D">
              <w:rPr>
                <w:noProof/>
              </w:rPr>
              <w:t> </w:t>
            </w:r>
            <w:r w:rsidRPr="00C62F4D">
              <w:rPr>
                <w:noProof/>
              </w:rPr>
              <w:t> </w:t>
            </w:r>
            <w:r w:rsidRPr="00C62F4D">
              <w:rPr>
                <w:noProof/>
              </w:rPr>
              <w:t> </w:t>
            </w:r>
            <w:r w:rsidRPr="00C62F4D">
              <w:rPr>
                <w:noProof/>
              </w:rPr>
              <w:t> </w:t>
            </w:r>
            <w:r w:rsidRPr="00C62F4D">
              <w:rPr>
                <w:noProof/>
              </w:rPr>
              <w:t> </w:t>
            </w:r>
            <w:r w:rsidRPr="00C62F4D">
              <w:rPr>
                <w:i/>
                <w:iCs w:val="0"/>
              </w:rPr>
              <w:fldChar w:fldCharType="end"/>
            </w:r>
            <w:bookmarkEnd w:id="15"/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04BF07" w14:textId="77777777" w:rsidR="005C75E7" w:rsidRPr="00C62F4D" w:rsidRDefault="005C75E7" w:rsidP="00EF0934">
            <w:pPr>
              <w:pStyle w:val="BodyTextIndent2"/>
              <w:spacing w:line="360" w:lineRule="atLeast"/>
              <w:ind w:firstLine="0"/>
              <w:rPr>
                <w:i/>
                <w:iCs w:val="0"/>
              </w:rPr>
            </w:pPr>
            <w:r w:rsidRPr="00C62F4D">
              <w:t>shall be my standby guardian(s)</w:t>
            </w:r>
          </w:p>
        </w:tc>
      </w:tr>
      <w:tr w:rsidR="003124D5" w:rsidRPr="00C62F4D" w14:paraId="3AF3AD93" w14:textId="77777777" w:rsidTr="00BE5415">
        <w:trPr>
          <w:trHeight w:val="432"/>
        </w:trPr>
        <w:tc>
          <w:tcPr>
            <w:tcW w:w="59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173A1D" w14:textId="77777777" w:rsidR="005E78B6" w:rsidRPr="00C62F4D" w:rsidRDefault="005E78B6" w:rsidP="00EF0934">
            <w:pPr>
              <w:pStyle w:val="BodyTextIndent2"/>
              <w:spacing w:line="360" w:lineRule="atLeast"/>
              <w:ind w:firstLine="0"/>
              <w:rPr>
                <w:i/>
                <w:iCs w:val="0"/>
              </w:rPr>
            </w:pPr>
            <w:r w:rsidRPr="00C62F4D">
              <w:t xml:space="preserve">        2)  I understand that as my standby guardian(s), </w:t>
            </w:r>
          </w:p>
        </w:tc>
        <w:bookmarkStart w:id="16" w:name="Text39"/>
        <w:tc>
          <w:tcPr>
            <w:tcW w:w="54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1D668B" w14:textId="77777777" w:rsidR="005E78B6" w:rsidRPr="00C62F4D" w:rsidRDefault="002E3A6C" w:rsidP="00EF0934">
            <w:pPr>
              <w:pStyle w:val="BodyTextIndent2"/>
              <w:spacing w:line="360" w:lineRule="atLeast"/>
              <w:ind w:firstLine="0"/>
              <w:rPr>
                <w:i/>
                <w:iCs w:val="0"/>
              </w:rPr>
            </w:pPr>
            <w:r w:rsidRPr="00C62F4D">
              <w:rPr>
                <w:i/>
                <w:iCs w:val="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C62F4D">
              <w:instrText xml:space="preserve"> FORMTEXT </w:instrText>
            </w:r>
            <w:r w:rsidRPr="00C62F4D">
              <w:rPr>
                <w:i/>
                <w:iCs w:val="0"/>
              </w:rPr>
            </w:r>
            <w:r w:rsidRPr="00C62F4D">
              <w:rPr>
                <w:i/>
                <w:iCs w:val="0"/>
              </w:rPr>
              <w:fldChar w:fldCharType="separate"/>
            </w:r>
            <w:r w:rsidRPr="00C62F4D">
              <w:rPr>
                <w:noProof/>
              </w:rPr>
              <w:t> </w:t>
            </w:r>
            <w:r w:rsidRPr="00C62F4D">
              <w:rPr>
                <w:noProof/>
              </w:rPr>
              <w:t> </w:t>
            </w:r>
            <w:r w:rsidRPr="00C62F4D">
              <w:rPr>
                <w:noProof/>
              </w:rPr>
              <w:t> </w:t>
            </w:r>
            <w:r w:rsidRPr="00C62F4D">
              <w:rPr>
                <w:noProof/>
              </w:rPr>
              <w:t> </w:t>
            </w:r>
            <w:r w:rsidRPr="00C62F4D">
              <w:rPr>
                <w:noProof/>
              </w:rPr>
              <w:t> </w:t>
            </w:r>
            <w:r w:rsidRPr="00C62F4D">
              <w:rPr>
                <w:i/>
                <w:iCs w:val="0"/>
              </w:rPr>
              <w:fldChar w:fldCharType="end"/>
            </w:r>
            <w:bookmarkEnd w:id="16"/>
          </w:p>
        </w:tc>
      </w:tr>
    </w:tbl>
    <w:p w14:paraId="1112FC0E" w14:textId="11F24121" w:rsidR="005C75E7" w:rsidRPr="00C62F4D" w:rsidRDefault="00BE5415" w:rsidP="00EF0934">
      <w:pPr>
        <w:pStyle w:val="BodyTextIndent2"/>
        <w:spacing w:line="360" w:lineRule="atLeast"/>
        <w:ind w:firstLine="0"/>
        <w:rPr>
          <w:i/>
          <w:iCs w:val="0"/>
        </w:rPr>
      </w:pPr>
      <w:r w:rsidRPr="00C62F4D">
        <w:t>shall protect, manage and care for me as a parent would and they shall make decisions regarding my care upon the occurrence of my parent(s)/ guardian(s) death, incapacity, or debilitation.</w:t>
      </w:r>
    </w:p>
    <w:p w14:paraId="3AEC5A3B" w14:textId="77777777" w:rsidR="00D648F3" w:rsidRPr="00C62F4D" w:rsidRDefault="00D648F3" w:rsidP="00EF0934">
      <w:pPr>
        <w:spacing w:before="60" w:line="360" w:lineRule="atLeast"/>
        <w:rPr>
          <w:i/>
          <w:iCs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428"/>
        <w:gridCol w:w="1890"/>
        <w:gridCol w:w="4410"/>
      </w:tblGrid>
      <w:tr w:rsidR="003124D5" w:rsidRPr="00DE0A1D" w14:paraId="0D1E5B1B" w14:textId="77777777" w:rsidTr="0065795B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184E5138" w14:textId="77777777" w:rsidR="00B50E4B" w:rsidRPr="00DE0A1D" w:rsidRDefault="00B50E4B" w:rsidP="00EF0934">
            <w:pPr>
              <w:spacing w:before="120" w:line="360" w:lineRule="atLeast"/>
            </w:pPr>
            <w:r w:rsidRPr="00DE0A1D">
              <w:t>SWORN TO AND SUBSCRIBED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F8E8546" w14:textId="77777777" w:rsidR="00B50E4B" w:rsidRPr="00DE0A1D" w:rsidRDefault="00B50E4B" w:rsidP="00EF0934">
            <w:pPr>
              <w:spacing w:before="120" w:line="360" w:lineRule="atLeast"/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699B7D2F" w14:textId="77777777" w:rsidR="00B50E4B" w:rsidRPr="00DE0A1D" w:rsidRDefault="00B50E4B" w:rsidP="00EF0934">
            <w:pPr>
              <w:spacing w:before="120" w:line="360" w:lineRule="atLeast"/>
            </w:pPr>
          </w:p>
        </w:tc>
      </w:tr>
      <w:tr w:rsidR="003124D5" w:rsidRPr="00DE0A1D" w14:paraId="383F21AE" w14:textId="77777777" w:rsidTr="0065795B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6099C4EB" w14:textId="77777777" w:rsidR="00B50E4B" w:rsidRPr="00DE0A1D" w:rsidRDefault="00B50E4B" w:rsidP="00EF0934">
            <w:pPr>
              <w:spacing w:line="360" w:lineRule="atLeast"/>
            </w:pPr>
            <w:r w:rsidRPr="00DE0A1D">
              <w:t>before me this date,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624485C" w14:textId="77777777" w:rsidR="00B50E4B" w:rsidRPr="00DE0A1D" w:rsidRDefault="00B50E4B" w:rsidP="00EF0934">
            <w:pPr>
              <w:spacing w:line="360" w:lineRule="atLeast"/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38F8B4DC" w14:textId="77777777" w:rsidR="00B50E4B" w:rsidRPr="00DE0A1D" w:rsidRDefault="00B50E4B" w:rsidP="00EF0934">
            <w:pPr>
              <w:spacing w:line="360" w:lineRule="atLeast"/>
            </w:pPr>
          </w:p>
        </w:tc>
      </w:tr>
      <w:tr w:rsidR="003124D5" w:rsidRPr="00DE0A1D" w14:paraId="6C0F3101" w14:textId="77777777" w:rsidTr="0065795B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68FBEE2B" w14:textId="77777777" w:rsidR="00B50E4B" w:rsidRPr="00DE0A1D" w:rsidRDefault="00B50E4B" w:rsidP="00EF0934">
            <w:pPr>
              <w:spacing w:line="360" w:lineRule="atLeast"/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3ECDF49" w14:textId="77777777" w:rsidR="00B50E4B" w:rsidRPr="00DE0A1D" w:rsidRDefault="00B50E4B" w:rsidP="00EF0934">
            <w:pPr>
              <w:spacing w:line="360" w:lineRule="atLeast"/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513EAA11" w14:textId="77777777" w:rsidR="00B50E4B" w:rsidRPr="00DE0A1D" w:rsidRDefault="00B50E4B" w:rsidP="00EF0934">
            <w:pPr>
              <w:spacing w:line="360" w:lineRule="atLeast"/>
            </w:pPr>
          </w:p>
        </w:tc>
      </w:tr>
      <w:bookmarkStart w:id="17" w:name="Text28"/>
      <w:tr w:rsidR="003124D5" w:rsidRPr="00DE0A1D" w14:paraId="4C3F5E2C" w14:textId="77777777" w:rsidTr="0065795B"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D7E39C" w14:textId="77777777" w:rsidR="00B50E4B" w:rsidRPr="00DE0A1D" w:rsidRDefault="002E3A6C" w:rsidP="00EF0934">
            <w:pPr>
              <w:spacing w:line="360" w:lineRule="atLeast"/>
              <w:jc w:val="center"/>
            </w:pPr>
            <w:r w:rsidRPr="00DE0A1D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E0A1D">
              <w:instrText xml:space="preserve"> FORMTEXT </w:instrText>
            </w:r>
            <w:r w:rsidRPr="00DE0A1D">
              <w:fldChar w:fldCharType="separate"/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fldChar w:fldCharType="end"/>
            </w:r>
            <w:bookmarkEnd w:id="17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E438F0A" w14:textId="77777777" w:rsidR="00B50E4B" w:rsidRPr="00DE0A1D" w:rsidRDefault="00B50E4B" w:rsidP="00EF0934">
            <w:pPr>
              <w:spacing w:line="360" w:lineRule="atLeast"/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D37BC1" w14:textId="77777777" w:rsidR="00B50E4B" w:rsidRPr="00DE0A1D" w:rsidRDefault="001065C9" w:rsidP="00EF0934">
            <w:pPr>
              <w:spacing w:line="360" w:lineRule="atLeast"/>
              <w:jc w:val="center"/>
            </w:pPr>
            <w:r w:rsidRPr="00DE0A1D"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8" w:name="Text41"/>
            <w:r w:rsidRPr="00DE0A1D">
              <w:instrText xml:space="preserve"> FORMTEXT </w:instrText>
            </w:r>
            <w:r w:rsidRPr="00DE0A1D">
              <w:fldChar w:fldCharType="separate"/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rPr>
                <w:noProof/>
              </w:rPr>
              <w:t> </w:t>
            </w:r>
            <w:r w:rsidRPr="00DE0A1D">
              <w:fldChar w:fldCharType="end"/>
            </w:r>
            <w:bookmarkEnd w:id="18"/>
          </w:p>
        </w:tc>
      </w:tr>
      <w:tr w:rsidR="003124D5" w:rsidRPr="00DE0A1D" w14:paraId="69C67EFF" w14:textId="77777777" w:rsidTr="0065795B">
        <w:tc>
          <w:tcPr>
            <w:tcW w:w="44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0CADA1" w14:textId="77777777" w:rsidR="00B50E4B" w:rsidRPr="00DE0A1D" w:rsidRDefault="00B50E4B" w:rsidP="00EF0934">
            <w:pPr>
              <w:spacing w:line="360" w:lineRule="atLeast"/>
              <w:jc w:val="center"/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F6DD128" w14:textId="77777777" w:rsidR="00B50E4B" w:rsidRPr="00DE0A1D" w:rsidRDefault="00B50E4B" w:rsidP="00EF0934">
            <w:pPr>
              <w:spacing w:line="360" w:lineRule="atLeast"/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FDB2F0" w14:textId="77777777" w:rsidR="00B50E4B" w:rsidRPr="00DE0A1D" w:rsidRDefault="00B50E4B" w:rsidP="00EF0934">
            <w:pPr>
              <w:spacing w:line="360" w:lineRule="atLeast"/>
              <w:jc w:val="center"/>
            </w:pPr>
            <w:r w:rsidRPr="00DE0A1D">
              <w:t>A</w:t>
            </w:r>
            <w:r w:rsidR="003F5CA9" w:rsidRPr="00DE0A1D">
              <w:t>ffiant</w:t>
            </w:r>
          </w:p>
        </w:tc>
      </w:tr>
      <w:tr w:rsidR="003124D5" w:rsidRPr="00DE0A1D" w14:paraId="4290E6B6" w14:textId="77777777" w:rsidTr="0065795B"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02E65B" w14:textId="77777777" w:rsidR="00B50E4B" w:rsidRPr="00DE0A1D" w:rsidRDefault="00B50E4B" w:rsidP="00EF0934">
            <w:pPr>
              <w:spacing w:line="360" w:lineRule="atLeast"/>
              <w:jc w:val="center"/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D4C3C94" w14:textId="77777777" w:rsidR="00B50E4B" w:rsidRPr="00DE0A1D" w:rsidRDefault="00B50E4B" w:rsidP="00EF0934">
            <w:pPr>
              <w:spacing w:line="360" w:lineRule="atLeast"/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60BCB5A2" w14:textId="77777777" w:rsidR="00B50E4B" w:rsidRPr="00DE0A1D" w:rsidRDefault="00B50E4B" w:rsidP="00EF0934">
            <w:pPr>
              <w:spacing w:line="360" w:lineRule="atLeast"/>
            </w:pPr>
          </w:p>
        </w:tc>
      </w:tr>
      <w:tr w:rsidR="00B50E4B" w:rsidRPr="00DE0A1D" w14:paraId="262324ED" w14:textId="77777777" w:rsidTr="0065795B">
        <w:tc>
          <w:tcPr>
            <w:tcW w:w="44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EFAC4F" w14:textId="77777777" w:rsidR="00B50E4B" w:rsidRPr="00DE0A1D" w:rsidRDefault="00B50E4B" w:rsidP="00EF0934">
            <w:pPr>
              <w:spacing w:line="360" w:lineRule="atLeast"/>
              <w:jc w:val="center"/>
            </w:pPr>
            <w:r w:rsidRPr="00DE0A1D">
              <w:t>Notary Public/Clerk of Court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4B22485" w14:textId="77777777" w:rsidR="00B50E4B" w:rsidRPr="00DE0A1D" w:rsidRDefault="00B50E4B" w:rsidP="00EF0934">
            <w:pPr>
              <w:spacing w:line="360" w:lineRule="atLeast"/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012FE9A6" w14:textId="77777777" w:rsidR="00B50E4B" w:rsidRPr="00DE0A1D" w:rsidRDefault="00B50E4B" w:rsidP="00EF0934">
            <w:pPr>
              <w:spacing w:line="360" w:lineRule="atLeast"/>
            </w:pPr>
          </w:p>
        </w:tc>
      </w:tr>
    </w:tbl>
    <w:p w14:paraId="2D4C649A" w14:textId="77777777" w:rsidR="00B50E4B" w:rsidRPr="00DE0A1D" w:rsidRDefault="00B50E4B" w:rsidP="00EF0934"/>
    <w:sectPr w:rsidR="00B50E4B" w:rsidRPr="00DE0A1D" w:rsidSect="003124D5">
      <w:headerReference w:type="default" r:id="rId8"/>
      <w:footerReference w:type="default" r:id="rId9"/>
      <w:headerReference w:type="first" r:id="rId10"/>
      <w:pgSz w:w="12240" w:h="15840" w:code="1"/>
      <w:pgMar w:top="720" w:right="720" w:bottom="720" w:left="720" w:header="288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06711" w14:textId="77777777" w:rsidR="001065C9" w:rsidRDefault="001065C9">
      <w:r>
        <w:separator/>
      </w:r>
    </w:p>
  </w:endnote>
  <w:endnote w:type="continuationSeparator" w:id="0">
    <w:p w14:paraId="6A734BA7" w14:textId="77777777" w:rsidR="001065C9" w:rsidRDefault="00106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E4A4D" w14:textId="0907561B" w:rsidR="00BE5415" w:rsidRPr="00AC1622" w:rsidRDefault="00BE5415">
    <w:pPr>
      <w:pStyle w:val="Footer"/>
      <w:jc w:val="center"/>
      <w:rPr>
        <w:i/>
        <w:iCs w:val="0"/>
      </w:rPr>
    </w:pPr>
    <w:r>
      <w:t xml:space="preserve"> </w:t>
    </w:r>
    <w:r w:rsidRPr="00AC1622">
      <w:rPr>
        <w:i/>
        <w:iCs w:val="0"/>
      </w:rPr>
      <w:fldChar w:fldCharType="begin"/>
    </w:r>
    <w:r w:rsidRPr="00AC1622">
      <w:instrText xml:space="preserve"> PAGE </w:instrText>
    </w:r>
    <w:r w:rsidRPr="00AC1622">
      <w:rPr>
        <w:i/>
        <w:iCs w:val="0"/>
      </w:rPr>
      <w:fldChar w:fldCharType="separate"/>
    </w:r>
    <w:r w:rsidRPr="00AC1622">
      <w:rPr>
        <w:noProof/>
      </w:rPr>
      <w:t>2</w:t>
    </w:r>
    <w:r w:rsidRPr="00AC1622">
      <w:rPr>
        <w:i/>
        <w:iCs w:val="0"/>
      </w:rPr>
      <w:fldChar w:fldCharType="end"/>
    </w:r>
    <w:r w:rsidRPr="00AC1622">
      <w:t xml:space="preserve"> of </w:t>
    </w:r>
    <w:r w:rsidRPr="00AC1622">
      <w:rPr>
        <w:i/>
        <w:iCs w:val="0"/>
      </w:rPr>
      <w:fldChar w:fldCharType="begin"/>
    </w:r>
    <w:r w:rsidRPr="00AC1622">
      <w:instrText xml:space="preserve"> NUMPAGES  </w:instrText>
    </w:r>
    <w:r w:rsidRPr="00AC1622">
      <w:rPr>
        <w:i/>
        <w:iCs w:val="0"/>
      </w:rPr>
      <w:fldChar w:fldCharType="separate"/>
    </w:r>
    <w:r w:rsidRPr="00AC1622">
      <w:rPr>
        <w:noProof/>
      </w:rPr>
      <w:t>2</w:t>
    </w:r>
    <w:r w:rsidRPr="00AC1622">
      <w:rPr>
        <w:i/>
        <w:iCs w:val="0"/>
      </w:rPr>
      <w:fldChar w:fldCharType="end"/>
    </w:r>
  </w:p>
  <w:p w14:paraId="61A49856" w14:textId="77777777" w:rsidR="00BE5415" w:rsidRDefault="00BE54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7AF72" w14:textId="77777777" w:rsidR="001065C9" w:rsidRDefault="001065C9">
      <w:r>
        <w:separator/>
      </w:r>
    </w:p>
  </w:footnote>
  <w:footnote w:type="continuationSeparator" w:id="0">
    <w:p w14:paraId="2B678302" w14:textId="77777777" w:rsidR="001065C9" w:rsidRDefault="00106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B2210" w14:textId="77777777" w:rsidR="002E3A6C" w:rsidRDefault="002E3A6C" w:rsidP="00A93556">
    <w:pPr>
      <w:pStyle w:val="Header"/>
      <w:ind w:left="-180"/>
      <w:rPr>
        <w:sz w:val="16"/>
      </w:rPr>
    </w:pPr>
  </w:p>
  <w:p w14:paraId="3796863F" w14:textId="77777777" w:rsidR="002E3A6C" w:rsidRPr="00AC1622" w:rsidRDefault="002E3A6C" w:rsidP="00A93556">
    <w:pPr>
      <w:pStyle w:val="Header"/>
      <w:ind w:left="-180"/>
      <w:rPr>
        <w:i/>
        <w:iCs w:val="0"/>
      </w:rPr>
    </w:pPr>
    <w:r w:rsidRPr="00AC1622">
      <w:t xml:space="preserve">Form 201S </w:t>
    </w:r>
  </w:p>
  <w:p w14:paraId="24A8EED6" w14:textId="372A6E8E" w:rsidR="002E3A6C" w:rsidRPr="00AC1622" w:rsidRDefault="002E3A6C" w:rsidP="00A93556">
    <w:pPr>
      <w:pStyle w:val="Header"/>
      <w:ind w:left="-180"/>
      <w:rPr>
        <w:i/>
        <w:iCs w:val="0"/>
      </w:rPr>
    </w:pPr>
    <w:r w:rsidRPr="00AC1622">
      <w:t xml:space="preserve">Rev. </w:t>
    </w:r>
    <w:r w:rsidR="00BE5415" w:rsidRPr="00AC1622">
      <w:t>02/26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88F59" w14:textId="77777777" w:rsidR="002E3A6C" w:rsidRDefault="002E3A6C">
    <w:pPr>
      <w:pStyle w:val="Header"/>
      <w:rPr>
        <w:sz w:val="16"/>
        <w:szCs w:val="16"/>
      </w:rPr>
    </w:pPr>
    <w:r>
      <w:rPr>
        <w:sz w:val="16"/>
        <w:szCs w:val="16"/>
      </w:rPr>
      <w:t>Form 350</w:t>
    </w:r>
  </w:p>
  <w:p w14:paraId="15C00C8C" w14:textId="77777777" w:rsidR="002E3A6C" w:rsidRPr="00A543AB" w:rsidRDefault="002E3A6C">
    <w:pPr>
      <w:pStyle w:val="Header"/>
      <w:rPr>
        <w:sz w:val="16"/>
        <w:szCs w:val="16"/>
      </w:rPr>
    </w:pPr>
    <w:r>
      <w:rPr>
        <w:sz w:val="16"/>
        <w:szCs w:val="16"/>
      </w:rPr>
      <w:t>(Rev. 6/05)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C5D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B027C0"/>
    <w:multiLevelType w:val="hybridMultilevel"/>
    <w:tmpl w:val="604E236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E1367F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757940740">
    <w:abstractNumId w:val="0"/>
  </w:num>
  <w:num w:numId="2" w16cid:durableId="167714684">
    <w:abstractNumId w:val="2"/>
  </w:num>
  <w:num w:numId="3" w16cid:durableId="781994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Z+13yk3BRRXCUwpjXsDYRJ2TXAtBXZeWG1/omg9dvBlNsBxGtNQ3Hjq4OpHjHiJrzey0fF5kubCScGyBC5gRJQ==" w:salt="WenJkag33yCqQMaN+5T0cw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48F3"/>
    <w:rsid w:val="00001F3B"/>
    <w:rsid w:val="0007011F"/>
    <w:rsid w:val="00073CC3"/>
    <w:rsid w:val="0009396B"/>
    <w:rsid w:val="000B5916"/>
    <w:rsid w:val="000B73AE"/>
    <w:rsid w:val="000D7FF5"/>
    <w:rsid w:val="001065C9"/>
    <w:rsid w:val="00136131"/>
    <w:rsid w:val="00137CBD"/>
    <w:rsid w:val="001901E3"/>
    <w:rsid w:val="001B703B"/>
    <w:rsid w:val="001E2F69"/>
    <w:rsid w:val="001F4CA6"/>
    <w:rsid w:val="0020107D"/>
    <w:rsid w:val="002439E3"/>
    <w:rsid w:val="00246849"/>
    <w:rsid w:val="002567DC"/>
    <w:rsid w:val="002575FE"/>
    <w:rsid w:val="002B0F05"/>
    <w:rsid w:val="002D2CE3"/>
    <w:rsid w:val="002E3A6C"/>
    <w:rsid w:val="002F165B"/>
    <w:rsid w:val="00311C0B"/>
    <w:rsid w:val="003124D5"/>
    <w:rsid w:val="00376C07"/>
    <w:rsid w:val="0038658C"/>
    <w:rsid w:val="003C050B"/>
    <w:rsid w:val="003D1DA9"/>
    <w:rsid w:val="003F5CA9"/>
    <w:rsid w:val="00417DBA"/>
    <w:rsid w:val="004436BA"/>
    <w:rsid w:val="004462A7"/>
    <w:rsid w:val="00463AF7"/>
    <w:rsid w:val="004C7E47"/>
    <w:rsid w:val="004D2A34"/>
    <w:rsid w:val="004D5ACF"/>
    <w:rsid w:val="00500AB4"/>
    <w:rsid w:val="00552ACF"/>
    <w:rsid w:val="005C75E7"/>
    <w:rsid w:val="005D0988"/>
    <w:rsid w:val="005E5D05"/>
    <w:rsid w:val="005E78B6"/>
    <w:rsid w:val="00642CE0"/>
    <w:rsid w:val="006511CF"/>
    <w:rsid w:val="0065795B"/>
    <w:rsid w:val="006665F2"/>
    <w:rsid w:val="00683F40"/>
    <w:rsid w:val="006C31EE"/>
    <w:rsid w:val="006E481E"/>
    <w:rsid w:val="006F6C35"/>
    <w:rsid w:val="00721927"/>
    <w:rsid w:val="007350B3"/>
    <w:rsid w:val="00743E17"/>
    <w:rsid w:val="007605AA"/>
    <w:rsid w:val="00767AC2"/>
    <w:rsid w:val="007D24D0"/>
    <w:rsid w:val="007D3343"/>
    <w:rsid w:val="007F3A21"/>
    <w:rsid w:val="008528E0"/>
    <w:rsid w:val="00854318"/>
    <w:rsid w:val="00857C11"/>
    <w:rsid w:val="008856E7"/>
    <w:rsid w:val="008A0F72"/>
    <w:rsid w:val="008A43EF"/>
    <w:rsid w:val="008A6818"/>
    <w:rsid w:val="008E71BD"/>
    <w:rsid w:val="00917C27"/>
    <w:rsid w:val="00953018"/>
    <w:rsid w:val="00972D99"/>
    <w:rsid w:val="009A1DC8"/>
    <w:rsid w:val="009A1E6A"/>
    <w:rsid w:val="009B425A"/>
    <w:rsid w:val="009C05AD"/>
    <w:rsid w:val="009D5E68"/>
    <w:rsid w:val="009D7271"/>
    <w:rsid w:val="00A032BA"/>
    <w:rsid w:val="00A04F54"/>
    <w:rsid w:val="00A25308"/>
    <w:rsid w:val="00A51D15"/>
    <w:rsid w:val="00A543AB"/>
    <w:rsid w:val="00A576DD"/>
    <w:rsid w:val="00A71868"/>
    <w:rsid w:val="00A738CB"/>
    <w:rsid w:val="00A92C22"/>
    <w:rsid w:val="00A93556"/>
    <w:rsid w:val="00AC1622"/>
    <w:rsid w:val="00AC2094"/>
    <w:rsid w:val="00B05A1F"/>
    <w:rsid w:val="00B175B6"/>
    <w:rsid w:val="00B217B8"/>
    <w:rsid w:val="00B50E4B"/>
    <w:rsid w:val="00B73822"/>
    <w:rsid w:val="00BB4C51"/>
    <w:rsid w:val="00BC2C96"/>
    <w:rsid w:val="00BC5769"/>
    <w:rsid w:val="00BE1DAD"/>
    <w:rsid w:val="00BE5415"/>
    <w:rsid w:val="00C441A1"/>
    <w:rsid w:val="00C62F4D"/>
    <w:rsid w:val="00CA5395"/>
    <w:rsid w:val="00CA6359"/>
    <w:rsid w:val="00CC5042"/>
    <w:rsid w:val="00CC6A27"/>
    <w:rsid w:val="00CD7B3A"/>
    <w:rsid w:val="00CE1E27"/>
    <w:rsid w:val="00D373F4"/>
    <w:rsid w:val="00D648F3"/>
    <w:rsid w:val="00D7490C"/>
    <w:rsid w:val="00DE0A1D"/>
    <w:rsid w:val="00E047C0"/>
    <w:rsid w:val="00E31DF7"/>
    <w:rsid w:val="00E651C5"/>
    <w:rsid w:val="00E821C3"/>
    <w:rsid w:val="00EE694D"/>
    <w:rsid w:val="00EF0934"/>
    <w:rsid w:val="00FA1CD5"/>
    <w:rsid w:val="00FB1549"/>
    <w:rsid w:val="00FC0642"/>
    <w:rsid w:val="00FC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A19A82E"/>
  <w15:chartTrackingRefBased/>
  <w15:docId w15:val="{EFFCE9E6-CCE7-42CC-A0C6-48A7D4C6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-540" w:right="-72"/>
      <w:outlineLvl w:val="0"/>
    </w:pPr>
  </w:style>
  <w:style w:type="paragraph" w:styleId="Heading2">
    <w:name w:val="heading 2"/>
    <w:basedOn w:val="Normal"/>
    <w:next w:val="Normal"/>
    <w:qFormat/>
    <w:rsid w:val="00B05A1F"/>
    <w:pPr>
      <w:keepNext/>
      <w:spacing w:before="240" w:after="60"/>
      <w:outlineLvl w:val="1"/>
    </w:pPr>
    <w:rPr>
      <w:b/>
      <w:bCs/>
      <w:i/>
      <w:iCs w:val="0"/>
      <w:sz w:val="28"/>
      <w:szCs w:val="28"/>
    </w:rPr>
  </w:style>
  <w:style w:type="paragraph" w:styleId="Heading4">
    <w:name w:val="heading 4"/>
    <w:basedOn w:val="Normal"/>
    <w:next w:val="Normal"/>
    <w:qFormat/>
    <w:rsid w:val="00D648F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ind w:left="-450" w:right="-144"/>
    </w:pPr>
    <w:rPr>
      <w:b/>
      <w:sz w:val="18"/>
    </w:rPr>
  </w:style>
  <w:style w:type="table" w:styleId="TableGrid">
    <w:name w:val="Table Grid"/>
    <w:basedOn w:val="TableNormal"/>
    <w:rsid w:val="00A93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rsid w:val="00D648F3"/>
    <w:pPr>
      <w:ind w:firstLine="360"/>
    </w:pPr>
  </w:style>
  <w:style w:type="character" w:customStyle="1" w:styleId="FooterChar">
    <w:name w:val="Footer Char"/>
    <w:basedOn w:val="DefaultParagraphFont"/>
    <w:link w:val="Footer"/>
    <w:uiPriority w:val="99"/>
    <w:rsid w:val="00BE5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State of Delaware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subject/>
  <dc:creator>Clark, Tempess (Courts)</dc:creator>
  <cp:keywords/>
  <dc:description/>
  <cp:lastModifiedBy>Islam, Maliat (Courts)</cp:lastModifiedBy>
  <cp:revision>19</cp:revision>
  <cp:lastPrinted>2005-11-30T20:06:00Z</cp:lastPrinted>
  <dcterms:created xsi:type="dcterms:W3CDTF">2020-04-02T20:01:00Z</dcterms:created>
  <dcterms:modified xsi:type="dcterms:W3CDTF">2026-03-04T21:01:00Z</dcterms:modified>
</cp:coreProperties>
</file>