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E861" w14:textId="13B127CB" w:rsidR="00DC0D77" w:rsidRPr="00DC0D77" w:rsidRDefault="000104ED" w:rsidP="00DC0D77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8D175E" wp14:editId="5E1F01F7">
            <wp:simplePos x="0" y="0"/>
            <wp:positionH relativeFrom="column">
              <wp:posOffset>2832100</wp:posOffset>
            </wp:positionH>
            <wp:positionV relativeFrom="paragraph">
              <wp:posOffset>-391844</wp:posOffset>
            </wp:positionV>
            <wp:extent cx="1193800" cy="1193800"/>
            <wp:effectExtent l="0" t="0" r="6350" b="6350"/>
            <wp:wrapNone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77" w:rsidRPr="00DC0D77">
        <w:rPr>
          <w:rFonts w:ascii="Arial" w:hAnsi="Arial" w:cs="Arial"/>
          <w:b/>
          <w:bCs/>
          <w:sz w:val="40"/>
          <w:szCs w:val="40"/>
        </w:rPr>
        <w:t>The Family Court of the State of Delaware</w:t>
      </w:r>
    </w:p>
    <w:p w14:paraId="3FD37B16" w14:textId="214EDFFB" w:rsidR="00DC0D77" w:rsidRPr="006B117D" w:rsidRDefault="006B117D" w:rsidP="00DC0D7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B117D">
        <w:rPr>
          <w:rFonts w:ascii="Arial" w:hAnsi="Arial" w:cs="Arial"/>
          <w:b/>
          <w:bCs/>
          <w:sz w:val="28"/>
          <w:szCs w:val="28"/>
        </w:rPr>
        <w:t>INFORMATION SHEET – PLEASE PRINT</w:t>
      </w:r>
    </w:p>
    <w:p w14:paraId="512EC582" w14:textId="0AFE97D8" w:rsidR="00EA5E86" w:rsidRDefault="00EA5E86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05333D" w14:textId="77777777" w:rsidR="006B117D" w:rsidRDefault="006B117D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362"/>
        <w:gridCol w:w="211"/>
        <w:gridCol w:w="237"/>
        <w:gridCol w:w="37"/>
        <w:gridCol w:w="233"/>
        <w:gridCol w:w="270"/>
        <w:gridCol w:w="360"/>
        <w:gridCol w:w="90"/>
        <w:gridCol w:w="181"/>
        <w:gridCol w:w="269"/>
        <w:gridCol w:w="90"/>
        <w:gridCol w:w="353"/>
        <w:gridCol w:w="188"/>
        <w:gridCol w:w="255"/>
        <w:gridCol w:w="848"/>
        <w:gridCol w:w="145"/>
        <w:gridCol w:w="190"/>
        <w:gridCol w:w="620"/>
        <w:gridCol w:w="177"/>
        <w:gridCol w:w="90"/>
        <w:gridCol w:w="255"/>
        <w:gridCol w:w="106"/>
        <w:gridCol w:w="272"/>
        <w:gridCol w:w="92"/>
        <w:gridCol w:w="100"/>
        <w:gridCol w:w="562"/>
        <w:gridCol w:w="338"/>
        <w:gridCol w:w="270"/>
        <w:gridCol w:w="109"/>
        <w:gridCol w:w="181"/>
        <w:gridCol w:w="539"/>
        <w:gridCol w:w="341"/>
        <w:gridCol w:w="365"/>
        <w:gridCol w:w="85"/>
        <w:gridCol w:w="270"/>
        <w:gridCol w:w="1351"/>
      </w:tblGrid>
      <w:tr w:rsidR="00EA5E86" w14:paraId="24C74202" w14:textId="77777777" w:rsidTr="00EA5E86">
        <w:trPr>
          <w:trHeight w:val="20"/>
        </w:trPr>
        <w:tc>
          <w:tcPr>
            <w:tcW w:w="23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F0933" w14:textId="02CB1589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3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0BDBF" w14:textId="4A19962C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C2885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6B51E2" w14:textId="7375E600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 Number:</w:t>
            </w:r>
          </w:p>
        </w:tc>
        <w:tc>
          <w:tcPr>
            <w:tcW w:w="2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F649" w14:textId="1CF7D98E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95823" w14:textId="662E4C1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20E62185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AD10CD5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6E" w14:paraId="625B0874" w14:textId="77777777" w:rsidTr="00EA5E86">
        <w:trPr>
          <w:trHeight w:val="1008"/>
        </w:trPr>
        <w:tc>
          <w:tcPr>
            <w:tcW w:w="170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E952F2" w14:textId="77777777" w:rsidR="0017306E" w:rsidRDefault="0017306E" w:rsidP="001730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8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1BAD33" w14:textId="77777777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fill in A to M pertaining to you, the Applicant/Petitioner.</w:t>
            </w:r>
          </w:p>
          <w:p w14:paraId="0C5352CF" w14:textId="77777777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(For additional petitioners, use additional sheets.)</w:t>
            </w:r>
          </w:p>
          <w:p w14:paraId="7E1FF90F" w14:textId="153468BE" w:rsidR="0017306E" w:rsidRDefault="0017306E" w:rsidP="001730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PRINT CLEARLY</w:t>
            </w:r>
          </w:p>
        </w:tc>
        <w:tc>
          <w:tcPr>
            <w:tcW w:w="17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A2541D2" w14:textId="41FB333C" w:rsidR="0017306E" w:rsidRDefault="0017306E" w:rsidP="001730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B117D" w14:paraId="053A554F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23EAE405" w14:textId="5150D8F2" w:rsidR="006B117D" w:rsidRDefault="00F86200" w:rsidP="00F86200">
            <w:pPr>
              <w:tabs>
                <w:tab w:val="left" w:pos="77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B117D" w14:paraId="2792CDFC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270152" w14:textId="5E3EB4AB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AA08D" w14:textId="0729C8A3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963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D3F51" w14:textId="0CB0FB27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82492" w14:paraId="460E2B0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8967EE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4F657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2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B627C" w14:textId="77777777" w:rsidR="00182492" w:rsidRDefault="00182492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1E5A582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296470" w14:textId="255AAAEB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F0151" w14:textId="2B4F40DB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1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E25817" w14:textId="4DB6CC7D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B117D" w14:paraId="46C4811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F2231DF" w14:textId="77777777" w:rsidR="006B117D" w:rsidRPr="0017306E" w:rsidRDefault="006B117D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02BC8" w14:textId="77777777" w:rsidR="006B117D" w:rsidRPr="0017306E" w:rsidRDefault="006B117D" w:rsidP="006B117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9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C3D31" w14:textId="77777777" w:rsidR="006B117D" w:rsidRPr="0017306E" w:rsidRDefault="006B117D" w:rsidP="00BF288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4DAF6D2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5EF9EA0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5359E" w14:textId="64A23E71" w:rsidR="006B117D" w:rsidRDefault="006B117D" w:rsidP="006B1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19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6D1E8" w14:textId="5A9086CE" w:rsidR="006B117D" w:rsidRDefault="00EA5E86" w:rsidP="00BF28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B117D" w14:paraId="118D609A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DB2705D" w14:textId="77777777" w:rsidR="006B117D" w:rsidRDefault="006B117D" w:rsidP="00BF28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4B8545EC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9316401" w14:textId="7B72603D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6855A" w14:textId="677A442B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6C3B4" w14:textId="2429FFFC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-</w:t>
            </w:r>
          </w:p>
        </w:tc>
        <w:tc>
          <w:tcPr>
            <w:tcW w:w="2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EADE6" w14:textId="6B6544DF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244C4" w14:textId="1C1DDED2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-</w:t>
            </w:r>
          </w:p>
        </w:tc>
        <w:tc>
          <w:tcPr>
            <w:tcW w:w="23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508D7" w14:textId="40236DDB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F454E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-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6CBCD" w14:textId="17A11744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16A8DCA9" w14:textId="77777777" w:rsidTr="00EA5E86">
        <w:trPr>
          <w:trHeight w:val="20"/>
        </w:trPr>
        <w:tc>
          <w:tcPr>
            <w:tcW w:w="1080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826E19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17D" w14:paraId="099BF77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C53BB0" w14:textId="71E326B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8FB179" w14:textId="05B852BA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73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81CF6" w14:textId="1A06422E" w:rsidR="006B117D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38C2603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BFC914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91E42D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32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B5902" w14:textId="77777777" w:rsidR="00182492" w:rsidRPr="00182492" w:rsidRDefault="00182492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117D" w14:paraId="588120E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1295CD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309A155" w14:textId="4C1639A2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</w:instrText>
            </w:r>
            <w:bookmarkStart w:id="7" w:name="Check1"/>
            <w:r>
              <w:rPr>
                <w:rFonts w:ascii="Arial" w:hAnsi="Arial" w:cs="Arial"/>
                <w:sz w:val="24"/>
                <w:szCs w:val="24"/>
              </w:rPr>
              <w:instrText xml:space="preserve">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37EF4C6" w14:textId="6C75F06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authorize Family Court to deliver court orders in my case(s) to my email address instead of</w:t>
            </w:r>
          </w:p>
        </w:tc>
      </w:tr>
      <w:tr w:rsidR="006B117D" w14:paraId="75D6CEC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1C53FA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0CE8F7E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F6376F2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2A2A729D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2F04F0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FDD3E0E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5A29B3D" w14:textId="1F503CDC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my mailing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address.*</w:t>
            </w:r>
            <w:proofErr w:type="gramEnd"/>
          </w:p>
        </w:tc>
      </w:tr>
      <w:tr w:rsidR="006B117D" w14:paraId="0DE895C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3E7EEF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4598710A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4355AC9" w14:textId="77777777" w:rsidR="006B117D" w:rsidRPr="000A32C8" w:rsidRDefault="006B117D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B117D" w14:paraId="108B461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F9E99F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08441F8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CE38C55" w14:textId="5A2A33EF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*Please note that if you checked the email authorization box, all orders in your pending civil</w:t>
            </w:r>
          </w:p>
        </w:tc>
      </w:tr>
      <w:tr w:rsidR="006B117D" w14:paraId="5148C85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1DF96FF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39B0851C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43EF6028" w14:textId="77777777" w:rsidR="006B117D" w:rsidRPr="000A32C8" w:rsidRDefault="006B117D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6B117D" w14:paraId="1C0A29F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19FE98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E48FED0" w14:textId="77777777" w:rsidR="006B117D" w:rsidRDefault="006B117D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1643320" w14:textId="0D54C63A" w:rsidR="006B117D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cases in Family Court will be sent in an encrypted email via Egress to the email address</w:t>
            </w:r>
          </w:p>
        </w:tc>
      </w:tr>
      <w:tr w:rsidR="000A32C8" w14:paraId="2BEFEEE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B89E6D9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46A08B2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12DC63DE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4E3AA44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9E1B7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0CA50CEA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2ED21E9" w14:textId="70EC4900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provided and will not be mailed to your physical address. For information on how to receive</w:t>
            </w:r>
          </w:p>
        </w:tc>
      </w:tr>
      <w:tr w:rsidR="000A32C8" w14:paraId="2D2E80F9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9D0F2D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225BF708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D20C4E6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1817B56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583FFD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3FA6EBC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97712C3" w14:textId="656D5F92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  <w:r w:rsidRPr="000A32C8">
              <w:rPr>
                <w:rFonts w:ascii="Arial" w:hAnsi="Arial" w:cs="Arial"/>
                <w:sz w:val="24"/>
                <w:szCs w:val="24"/>
              </w:rPr>
              <w:t>encrypted emails through Egress, please visit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A32C8" w14:paraId="4A365BC4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0714E1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1EB8BA61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2FD2EF62" w14:textId="77777777" w:rsidR="000A32C8" w:rsidRPr="000A32C8" w:rsidRDefault="000A32C8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A32C8" w14:paraId="64DF8D5E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DFABA2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14:paraId="77C82B75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5381DE4" w14:textId="526E4128" w:rsidR="000A32C8" w:rsidRPr="000A32C8" w:rsidRDefault="002669E2" w:rsidP="000A32C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A32C8" w:rsidRPr="000A32C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https://judicial.state.de.us/courtdox/Download.aspx?id=94888&amp;court=readonly</w:t>
              </w:r>
            </w:hyperlink>
          </w:p>
        </w:tc>
      </w:tr>
      <w:tr w:rsidR="000A32C8" w14:paraId="30D0335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F12B93E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F1E848E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06E" w14:paraId="060BA14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5C8C20D" w14:textId="5D185215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DEA07" w14:textId="77777777" w:rsidR="0017306E" w:rsidRPr="000A32C8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 &amp; Address: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963EF" w14:textId="7D259435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7BEC691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153949C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8E136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64CBD3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3474CAE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AC0F6EE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E084B" w14:textId="77777777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0D415" w14:textId="25B3A99F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65A2300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EBFFD0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1CC85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FCAC1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733473DB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C24F4C0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E5BCB" w14:textId="77777777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43FE7" w14:textId="787EEFAE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7306E" w14:paraId="605089C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2F53FD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5FF35" w14:textId="77777777" w:rsidR="0017306E" w:rsidRPr="00182492" w:rsidRDefault="0017306E" w:rsidP="0017306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C561D" w14:textId="77777777" w:rsidR="0017306E" w:rsidRPr="00182492" w:rsidRDefault="0017306E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7306E" w14:paraId="08F9023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33DF2A" w14:textId="77777777" w:rsidR="0017306E" w:rsidRDefault="0017306E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5172A" w14:textId="71490329" w:rsidR="0017306E" w:rsidRDefault="0017306E" w:rsidP="001730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Hours/Shift: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675FB" w14:textId="38BDEBE2" w:rsidR="0017306E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226908BA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154A2E8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16FA7BB8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1BE0FAB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2AD3AB7" w14:textId="5FC274C1" w:rsidR="00EA5E86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1A84E1" w14:textId="77777777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Number:</w:t>
            </w:r>
          </w:p>
        </w:tc>
        <w:tc>
          <w:tcPr>
            <w:tcW w:w="27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A6DA8" w14:textId="3E4B6644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14:paraId="0C85E5A0" w14:textId="44D55D55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BEDE88" w14:textId="77777777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6BF0C1" w14:textId="77A38BD3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27937" w14:textId="6D9F1445" w:rsidR="00EA5E86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A32C8" w14:paraId="0A2FCC2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88BAA1" w14:textId="77777777" w:rsid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5E6CACD8" w14:textId="77777777" w:rsidR="000A32C8" w:rsidRPr="000A32C8" w:rsidRDefault="000A32C8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93" w14:paraId="5FA9026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7E219A0" w14:textId="54DB8E3A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</w:t>
            </w:r>
          </w:p>
        </w:tc>
        <w:tc>
          <w:tcPr>
            <w:tcW w:w="3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620F65E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Birth (City &amp; State):</w:t>
            </w:r>
          </w:p>
        </w:tc>
        <w:tc>
          <w:tcPr>
            <w:tcW w:w="730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D388" w14:textId="0AD9858B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007BFD30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77EA79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96AFA46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032DC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08522551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A27AA7F" w14:textId="4EB3D89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A22B1" w14:textId="0F9F3030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1B0C7" w14:textId="316092B9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7846B" w14:textId="27A11B5A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Race:</w:t>
            </w:r>
          </w:p>
        </w:tc>
        <w:tc>
          <w:tcPr>
            <w:tcW w:w="1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CEF4" w14:textId="55E4DD51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003532D" w14:textId="697DCAC6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AB033" w14:textId="6CB48B3E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667FF9" w14:textId="1B4A223E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85F6E" w14:textId="796C8F30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1CF0F" w14:textId="541CCECA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Hair: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152F5" w14:textId="480B52A1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8590B" w14:textId="5D210E14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Eyes: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4A09A" w14:textId="0D4DBB4F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B50093" w14:paraId="43F1ABB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D37D658" w14:textId="77777777" w:rsidR="00B50093" w:rsidRPr="00C937FB" w:rsidRDefault="00B50093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226C21E" w14:textId="77777777" w:rsidR="00B50093" w:rsidRPr="00C937FB" w:rsidRDefault="00B50093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50093" w14:paraId="3C56AFD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E01C7A6" w14:textId="7777777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537BDE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Marks/Scars/Tattoos:</w:t>
            </w:r>
          </w:p>
        </w:tc>
        <w:tc>
          <w:tcPr>
            <w:tcW w:w="810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516C0" w14:textId="756DBB09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4A5F869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9191DA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952CCB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41E00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0093" w14:paraId="33591845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0854F0F" w14:textId="1FADC793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</w:t>
            </w:r>
          </w:p>
        </w:tc>
        <w:tc>
          <w:tcPr>
            <w:tcW w:w="43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CD11DFD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motor vehicle operated by you:</w:t>
            </w:r>
          </w:p>
        </w:tc>
        <w:tc>
          <w:tcPr>
            <w:tcW w:w="612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6D368" w14:textId="0DAD2C3A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2492" w14:paraId="42704782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0D9C79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C389A76" w14:textId="77777777" w:rsidR="00182492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A65CC" w14:textId="77777777" w:rsidR="00182492" w:rsidRPr="000A32C8" w:rsidRDefault="00182492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E86" w14:paraId="12FAA2C8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FC4CD6" w14:textId="275EF25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</w:t>
            </w:r>
          </w:p>
        </w:tc>
        <w:tc>
          <w:tcPr>
            <w:tcW w:w="28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3E4ED4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Driver’s License Number:</w:t>
            </w:r>
          </w:p>
        </w:tc>
        <w:tc>
          <w:tcPr>
            <w:tcW w:w="1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51E64" w14:textId="64BFB764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7BC8D6" w14:textId="2AC5E5D3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Issue: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45970" w14:textId="29EB63AD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77F128" w14:textId="4D6B852F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Expiration Date: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7D2A" w14:textId="465BB059" w:rsidR="00B50093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50093" w14:paraId="6BEA0053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CF7020D" w14:textId="77777777" w:rsidR="00B50093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2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3B1691F4" w14:textId="77777777" w:rsidR="00B50093" w:rsidRPr="000A32C8" w:rsidRDefault="00B50093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3A61" w14:paraId="7EC9940F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5EDA37" w14:textId="711A366C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L.</w:t>
            </w:r>
          </w:p>
        </w:tc>
        <w:tc>
          <w:tcPr>
            <w:tcW w:w="52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1C7FF12" w14:textId="77777777" w:rsidR="00343A61" w:rsidRPr="000A32C8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relationship to the Defendant/Respondent:</w:t>
            </w:r>
          </w:p>
        </w:tc>
        <w:tc>
          <w:tcPr>
            <w:tcW w:w="52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66BFE" w14:textId="0845661B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C2AE810" w14:textId="77777777" w:rsidR="00AB4D5F" w:rsidRP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1080"/>
        <w:gridCol w:w="9362"/>
      </w:tblGrid>
      <w:tr w:rsidR="00343A61" w14:paraId="6BC917E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123D0A" w14:textId="5D6A9E33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8C98F9D" w14:textId="77777777" w:rsidR="00343A61" w:rsidRPr="000A32C8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Attorney:</w:t>
            </w: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C8F0F" w14:textId="696AD4C6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3A61" w14:paraId="55E3FA17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06CE16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1D0DA9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20D46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3A61" w14:paraId="2C109C92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3854CE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1A5494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B8169" w14:textId="4271AE42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43A61" w14:paraId="15EAC4B6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D11CA2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344341D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01E64" w14:textId="77777777" w:rsidR="00343A61" w:rsidRPr="00343A61" w:rsidRDefault="00343A61" w:rsidP="006B117D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3A61" w14:paraId="7BBDE32A" w14:textId="77777777" w:rsidTr="00EA5E86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2D22DF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9F8826" w14:textId="77777777" w:rsidR="00343A61" w:rsidRDefault="00343A61" w:rsidP="006B11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6EA0D" w14:textId="1E36FD42" w:rsidR="00343A61" w:rsidRPr="000A32C8" w:rsidRDefault="00EA5E86" w:rsidP="006B11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262371E" w14:textId="77777777" w:rsidR="00343A61" w:rsidRPr="00343A61" w:rsidRDefault="00343A61" w:rsidP="00343A6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604"/>
        <w:gridCol w:w="1530"/>
        <w:gridCol w:w="630"/>
        <w:gridCol w:w="1079"/>
        <w:gridCol w:w="1348"/>
        <w:gridCol w:w="1891"/>
        <w:gridCol w:w="1708"/>
      </w:tblGrid>
      <w:tr w:rsidR="00343A61" w:rsidRPr="00343A61" w14:paraId="49058037" w14:textId="77777777" w:rsidTr="00817F1A">
        <w:trPr>
          <w:trHeight w:val="36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51ED33" w14:textId="705F375E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Please fill out the information below in reference to the child(ren) who are involved.</w:t>
            </w:r>
          </w:p>
        </w:tc>
      </w:tr>
      <w:tr w:rsidR="00343A61" w14:paraId="6F2A3CCE" w14:textId="77777777" w:rsidTr="00817F1A">
        <w:trPr>
          <w:trHeight w:val="20"/>
        </w:trPr>
        <w:tc>
          <w:tcPr>
            <w:tcW w:w="10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7BF7E" w14:textId="77777777" w:rsidR="00343A61" w:rsidRPr="00AB4D5F" w:rsidRDefault="00343A61" w:rsidP="006B117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3A61" w14:paraId="713F2E03" w14:textId="77777777" w:rsidTr="00182492">
        <w:trPr>
          <w:trHeight w:val="20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C2B8A" w14:textId="7F467C34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</w:t>
            </w:r>
          </w:p>
        </w:tc>
      </w:tr>
      <w:tr w:rsidR="00817F1A" w14:paraId="1AAF9E31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8D331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ACFE0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258C61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7546F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EEF14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6BA6B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A60C8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17F1A" w14:paraId="67A3B514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9E72" w14:textId="6FAB4934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6B21" w14:textId="52CC5F96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CA86" w14:textId="7C6D2EA7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222" w14:textId="62018DD8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Race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E8D1" w14:textId="14DB0823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8B4C" w14:textId="7ADBA55C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Social Security Number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76BA" w14:textId="3BB8742A" w:rsidR="00343A61" w:rsidRPr="00343A61" w:rsidRDefault="00343A61" w:rsidP="00343A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Place of Birth (City &amp; State)</w:t>
            </w:r>
          </w:p>
        </w:tc>
      </w:tr>
      <w:tr w:rsidR="00817F1A" w:rsidRPr="00817F1A" w14:paraId="606FD179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8D593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63B0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4229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0A00D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48E359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691E5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57B963" w14:textId="77777777" w:rsidR="00817F1A" w:rsidRPr="00817F1A" w:rsidRDefault="00817F1A" w:rsidP="00343A61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817F1A" w:rsidRPr="00817F1A" w14:paraId="48921998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EEDCC" w14:textId="66A344D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564F3" w14:textId="2912856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EC72B" w14:textId="2A774DF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B76D" w14:textId="0CF1BBD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8C5B7" w14:textId="7EAAF07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AD49" w14:textId="4E7AD2D0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9F04" w14:textId="4B044F7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</w:tr>
      <w:tr w:rsidR="00817F1A" w:rsidRPr="00817F1A" w14:paraId="0BE24D1B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AC89B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C2C068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0322D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5B612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A9E11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2E110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511D6A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0A92F5D1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5F206" w14:textId="4604435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2CECE" w14:textId="2C98AE23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4B3FD" w14:textId="785D3167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9D431" w14:textId="2A3D4191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2920" w14:textId="0B0928F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C9BD8" w14:textId="7975B55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AAFA" w14:textId="33BBB9F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496CEC3D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9EA6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C3965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36C592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A53889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76B3EB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0F12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9104A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53EB563D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DCAC" w14:textId="179ECF5F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79709" w14:textId="4286366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2B56" w14:textId="31E19416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D277B" w14:textId="35FAF033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07E17" w14:textId="76DDB70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2121F" w14:textId="32C48ED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F9F7" w14:textId="39A7D62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1A459E7C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F449E1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714D0B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A5686E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A3F7B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63D4D7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E92B60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31D1A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602993D7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8BFB8" w14:textId="421BC7E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F55F" w14:textId="3ED0AE9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51D58" w14:textId="66C720EF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9F06" w14:textId="00476C9C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86BCB" w14:textId="4F1E52D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C1095" w14:textId="595D0ED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4E2B2" w14:textId="620E7B2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64A831C6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2AF0B9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61C7B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36AD0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98328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6D76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128886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A0C4B0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35CBC78F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9A729" w14:textId="360EF9C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8BB0" w14:textId="7791AAB2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1B6D4" w14:textId="2A4E7995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FBF53" w14:textId="1F9B19F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BCAF6" w14:textId="1C40654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62A4A" w14:textId="6D7A76B6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13A71" w14:textId="0E29121E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072ABFFE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EE08640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8B3A97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5377B8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247E8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179D3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F8524D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7A3AB3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34B36B57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9503" w14:textId="78C94AA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C5234" w14:textId="5D41CEB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A84FC" w14:textId="40A451F8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8733" w14:textId="7AE96ADC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B663A" w14:textId="67B57CF8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D8979" w14:textId="38882A75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FCEF6" w14:textId="5AD1A7B7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17F1A" w:rsidRPr="00817F1A" w14:paraId="04B6F08A" w14:textId="77777777" w:rsidTr="00817F1A">
        <w:trPr>
          <w:trHeight w:val="2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828E2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B93B8AA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205DCC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BB47A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B9BFB1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FBCF34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48D8EF" w14:textId="77777777" w:rsidR="00817F1A" w:rsidRPr="00817F1A" w:rsidRDefault="00817F1A" w:rsidP="00817F1A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17F1A" w:rsidRPr="00817F1A" w14:paraId="14F8BAAB" w14:textId="77777777" w:rsidTr="00817F1A">
        <w:trPr>
          <w:trHeight w:val="2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84E3" w14:textId="2BEB7D4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5D693" w14:textId="04315BCB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5A4A2" w14:textId="749B3629" w:rsid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D5E2" w14:textId="0179C4AD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22AF" w14:textId="377AC50A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25669" w14:textId="7BE5E034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9D4E1" w14:textId="3CD732D0" w:rsidR="00817F1A" w:rsidRPr="00817F1A" w:rsidRDefault="00817F1A" w:rsidP="00817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1A367FAF" w14:textId="77777777" w:rsidR="00AB4D5F" w:rsidRP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795"/>
        <w:gridCol w:w="7200"/>
        <w:gridCol w:w="1795"/>
      </w:tblGrid>
      <w:tr w:rsidR="00817F1A" w:rsidRPr="00AB4D5F" w14:paraId="5DD33BD9" w14:textId="77777777" w:rsidTr="00AB4D5F">
        <w:trPr>
          <w:trHeight w:val="720"/>
        </w:trPr>
        <w:tc>
          <w:tcPr>
            <w:tcW w:w="17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8E125D" w14:textId="77777777" w:rsidR="00817F1A" w:rsidRPr="00AB4D5F" w:rsidRDefault="00817F1A" w:rsidP="00AB4D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77862A" w14:textId="77777777" w:rsidR="00817F1A" w:rsidRPr="00AB4D5F" w:rsidRDefault="00817F1A" w:rsidP="00AB4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D5F">
              <w:rPr>
                <w:rFonts w:ascii="Arial" w:hAnsi="Arial" w:cs="Arial"/>
                <w:b/>
                <w:bCs/>
                <w:sz w:val="24"/>
                <w:szCs w:val="24"/>
              </w:rPr>
              <w:t>Please fill in N to AC pertaining to the Defendant/Respondent.</w:t>
            </w:r>
          </w:p>
          <w:p w14:paraId="7363544C" w14:textId="6BAC8C10" w:rsidR="00817F1A" w:rsidRPr="00AB4D5F" w:rsidRDefault="00817F1A" w:rsidP="00AB4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4D5F">
              <w:rPr>
                <w:rFonts w:ascii="Arial" w:hAnsi="Arial" w:cs="Arial"/>
                <w:b/>
                <w:bCs/>
                <w:sz w:val="24"/>
                <w:szCs w:val="24"/>
              </w:rPr>
              <w:t>(For additional respondents, use additional sheets.)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1EB79" w14:textId="2591D466" w:rsidR="00817F1A" w:rsidRPr="00AB4D5F" w:rsidRDefault="00817F1A" w:rsidP="00AB4D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26A58B" w14:textId="77777777" w:rsidR="00C937FB" w:rsidRPr="00C937FB" w:rsidRDefault="00C937FB" w:rsidP="00C937F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9"/>
        <w:gridCol w:w="10431"/>
      </w:tblGrid>
      <w:tr w:rsidR="00817F1A" w:rsidRPr="00C937FB" w14:paraId="2C7680A1" w14:textId="77777777" w:rsidTr="00C937FB">
        <w:trPr>
          <w:trHeight w:val="2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4EB2C36" w14:textId="2E072DC7" w:rsidR="00817F1A" w:rsidRPr="00C937FB" w:rsidRDefault="00817F1A" w:rsidP="00C937FB">
            <w:pPr>
              <w:rPr>
                <w:rFonts w:ascii="Arial" w:hAnsi="Arial" w:cs="Arial"/>
                <w:sz w:val="24"/>
                <w:szCs w:val="24"/>
              </w:rPr>
            </w:pPr>
            <w:r w:rsidRPr="00C937FB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14:paraId="5D0BE5AA" w14:textId="0039B55D" w:rsidR="00817F1A" w:rsidRPr="00C937FB" w:rsidRDefault="00182492" w:rsidP="00C937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37FB">
              <w:rPr>
                <w:rFonts w:ascii="Arial" w:hAnsi="Arial" w:cs="Arial"/>
                <w:sz w:val="24"/>
                <w:szCs w:val="24"/>
              </w:rPr>
              <w:t xml:space="preserve">Defendant/Respondent is a (check one):  </w:t>
            </w:r>
            <w:r w:rsidRPr="00C937F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 w:rsidRPr="00C937FB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937F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ADULT  </w:t>
            </w:r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2669E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0"/>
            <w:r w:rsidRPr="00C937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JUVENILE</w:t>
            </w:r>
          </w:p>
        </w:tc>
      </w:tr>
    </w:tbl>
    <w:p w14:paraId="6C5BDFED" w14:textId="77777777" w:rsidR="00AB1116" w:rsidRDefault="00AB1116" w:rsidP="00AB1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6"/>
        <w:gridCol w:w="810"/>
        <w:gridCol w:w="37"/>
        <w:gridCol w:w="863"/>
        <w:gridCol w:w="90"/>
        <w:gridCol w:w="450"/>
        <w:gridCol w:w="89"/>
        <w:gridCol w:w="85"/>
        <w:gridCol w:w="266"/>
        <w:gridCol w:w="442"/>
        <w:gridCol w:w="993"/>
        <w:gridCol w:w="810"/>
        <w:gridCol w:w="522"/>
        <w:gridCol w:w="27"/>
        <w:gridCol w:w="79"/>
        <w:gridCol w:w="364"/>
        <w:gridCol w:w="1379"/>
        <w:gridCol w:w="181"/>
        <w:gridCol w:w="539"/>
        <w:gridCol w:w="2409"/>
      </w:tblGrid>
      <w:tr w:rsidR="00AB1116" w14:paraId="6C6DFC95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6E6927" w14:textId="1EF53FCB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C4F462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962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06B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1A8DE3F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7FCE1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136DF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EED2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1C46AB3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70386D" w14:textId="413FA14D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18D6D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B9B0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2BA1FD4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2330C0" w14:textId="77777777" w:rsidR="00AB1116" w:rsidRPr="0017306E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21271" w14:textId="77777777" w:rsidR="00AB1116" w:rsidRPr="0017306E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18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209D" w14:textId="77777777" w:rsidR="00AB1116" w:rsidRPr="0017306E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3BC8CF5D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7E6942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8C200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City/State/Zip Code:</w:t>
            </w:r>
          </w:p>
        </w:tc>
        <w:tc>
          <w:tcPr>
            <w:tcW w:w="81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7363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0F1104DD" w14:textId="77777777" w:rsidTr="00C937FB">
        <w:trPr>
          <w:trHeight w:val="20"/>
        </w:trPr>
        <w:tc>
          <w:tcPr>
            <w:tcW w:w="108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1C7F50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7AD4825B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AF43F8B" w14:textId="3A407400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6863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8F50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-</w:t>
            </w:r>
          </w:p>
        </w:tc>
        <w:tc>
          <w:tcPr>
            <w:tcW w:w="2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DEF9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8CE459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-</w:t>
            </w:r>
          </w:p>
        </w:tc>
        <w:tc>
          <w:tcPr>
            <w:tcW w:w="2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0ED2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7655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852F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BCFB965" w14:textId="77777777" w:rsidTr="00C937FB">
        <w:trPr>
          <w:trHeight w:val="20"/>
        </w:trPr>
        <w:tc>
          <w:tcPr>
            <w:tcW w:w="1080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99E41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7B70774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082146" w14:textId="34E8574E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13C2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87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D1661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150696C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6D6ED3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E57453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695175F8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D36E05" w14:textId="11AE31B5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076DB" w14:textId="77777777" w:rsidR="00AB1116" w:rsidRPr="000A32C8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Employer &amp; Address: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4C7C8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55BD1C8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2796C3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FB7B8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7D181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2F4699B6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C38A4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5BE00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26D85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62EAF067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83AA9E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53E86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C6D54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34A2691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1584CB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56BB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02EDC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088C83FB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A76A68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9EEB3" w14:textId="77777777" w:rsidR="00AB1116" w:rsidRPr="00182492" w:rsidRDefault="00AB1116" w:rsidP="0069331E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9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37177B" w14:textId="77777777" w:rsidR="00AB1116" w:rsidRPr="00182492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0E2E8AC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AFF3CD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BB1E" w14:textId="77777777" w:rsidR="00AB1116" w:rsidRDefault="00AB1116" w:rsidP="006933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Hours/Shift:</w:t>
            </w:r>
          </w:p>
        </w:tc>
        <w:tc>
          <w:tcPr>
            <w:tcW w:w="809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F37DB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C2890C6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8DB87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9E9DF4F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5C1FDEED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46C2CF" w14:textId="6BEDB352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C78F5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Security Number:</w:t>
            </w: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92F4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7ED05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9CA911" w14:textId="78FBB4E1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EB942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5E8C7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4430E6E2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B8129F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9AF468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4D9188F5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163708" w14:textId="0944CDF4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49F9F6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Place of Birth (City &amp; State):</w:t>
            </w:r>
          </w:p>
        </w:tc>
        <w:tc>
          <w:tcPr>
            <w:tcW w:w="73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713DA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55F62DA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33FF51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7AA8E9C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DB7EF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7C79C950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F9CFF2D" w14:textId="4520E7FA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</w:t>
            </w: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F64395" w14:textId="74882E20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Child:</w:t>
            </w:r>
          </w:p>
        </w:tc>
        <w:tc>
          <w:tcPr>
            <w:tcW w:w="80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8B63A1" w14:textId="7A06FD2A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  <w:r>
              <w:rPr>
                <w:rFonts w:ascii="Arial" w:hAnsi="Arial" w:cs="Arial"/>
                <w:sz w:val="24"/>
                <w:szCs w:val="24"/>
              </w:rPr>
              <w:t xml:space="preserve"> Not Applicable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  <w:r>
              <w:rPr>
                <w:rFonts w:ascii="Arial" w:hAnsi="Arial" w:cs="Arial"/>
                <w:sz w:val="24"/>
                <w:szCs w:val="24"/>
              </w:rPr>
              <w:t xml:space="preserve"> Mother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  <w:r>
              <w:rPr>
                <w:rFonts w:ascii="Arial" w:hAnsi="Arial" w:cs="Arial"/>
                <w:sz w:val="24"/>
                <w:szCs w:val="24"/>
              </w:rPr>
              <w:t xml:space="preserve"> Father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  <w:r>
              <w:rPr>
                <w:rFonts w:ascii="Arial" w:hAnsi="Arial" w:cs="Arial"/>
                <w:sz w:val="24"/>
                <w:szCs w:val="24"/>
              </w:rPr>
              <w:t xml:space="preserve"> Relative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Non-Relative</w:t>
            </w:r>
            <w:proofErr w:type="gramEnd"/>
          </w:p>
        </w:tc>
      </w:tr>
      <w:tr w:rsidR="00C937FB" w14:paraId="03AB6A29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080666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EA741C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1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8753628" w14:textId="77777777" w:rsidR="00C937FB" w:rsidRPr="00C937FB" w:rsidRDefault="00C937FB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37FB" w14:paraId="2C0D19BC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E70A1C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7BB535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8F577" w14:textId="77777777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669E2">
              <w:rPr>
                <w:rFonts w:ascii="Arial" w:hAnsi="Arial" w:cs="Arial"/>
                <w:sz w:val="24"/>
                <w:szCs w:val="24"/>
              </w:rPr>
            </w:r>
            <w:r w:rsidR="002669E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  <w:t xml:space="preserve"> Other (please describe):</w:t>
            </w:r>
          </w:p>
        </w:tc>
        <w:tc>
          <w:tcPr>
            <w:tcW w:w="4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36E59" w14:textId="3CF2ADA8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</w:tr>
    </w:tbl>
    <w:p w14:paraId="4A9DEF3F" w14:textId="77777777" w:rsidR="00AB4D5F" w:rsidRPr="00AB4D5F" w:rsidRDefault="00AB4D5F" w:rsidP="00AB4D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1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6"/>
        <w:gridCol w:w="174"/>
        <w:gridCol w:w="109"/>
        <w:gridCol w:w="290"/>
        <w:gridCol w:w="507"/>
        <w:gridCol w:w="720"/>
        <w:gridCol w:w="539"/>
        <w:gridCol w:w="539"/>
        <w:gridCol w:w="254"/>
        <w:gridCol w:w="282"/>
        <w:gridCol w:w="566"/>
        <w:gridCol w:w="335"/>
        <w:gridCol w:w="269"/>
        <w:gridCol w:w="351"/>
        <w:gridCol w:w="729"/>
        <w:gridCol w:w="171"/>
        <w:gridCol w:w="192"/>
        <w:gridCol w:w="562"/>
        <w:gridCol w:w="338"/>
        <w:gridCol w:w="270"/>
        <w:gridCol w:w="1169"/>
        <w:gridCol w:w="720"/>
        <w:gridCol w:w="1242"/>
        <w:gridCol w:w="107"/>
      </w:tblGrid>
      <w:tr w:rsidR="00AB1116" w:rsidRPr="00AB4D5F" w14:paraId="6FF7408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434E97" w14:textId="34A979BC" w:rsidR="00AB1116" w:rsidRPr="00AB4D5F" w:rsidRDefault="00C937FB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X</w:t>
            </w:r>
            <w:r w:rsidR="00AB1116" w:rsidRPr="00AB4D5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2AE3A8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Sex: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C4D9E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EA78F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Race: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FA261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52661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011F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DF0B6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81F8E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F4F3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Hair: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4EFFE0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BAE764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t>Eyes: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BCCA9" w14:textId="77777777" w:rsidR="00AB1116" w:rsidRPr="00AB4D5F" w:rsidRDefault="00AB1116" w:rsidP="00AB4D5F">
            <w:pPr>
              <w:rPr>
                <w:rFonts w:ascii="Arial" w:hAnsi="Arial" w:cs="Arial"/>
                <w:sz w:val="24"/>
                <w:szCs w:val="24"/>
              </w:rPr>
            </w:pPr>
            <w:r w:rsidRPr="00AB4D5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4D5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B4D5F">
              <w:rPr>
                <w:rFonts w:ascii="Arial" w:hAnsi="Arial" w:cs="Arial"/>
                <w:sz w:val="24"/>
                <w:szCs w:val="24"/>
              </w:rPr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AB4D5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651DF211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B73E378" w14:textId="77777777" w:rsidR="00AB1116" w:rsidRPr="00C937FB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4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27EA5DD1" w14:textId="77777777" w:rsidR="00AB1116" w:rsidRPr="00C937FB" w:rsidRDefault="00AB1116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1116" w14:paraId="2725B56E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DC5988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38AB3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Marks/Scars/Tattoos:</w:t>
            </w:r>
          </w:p>
        </w:tc>
        <w:tc>
          <w:tcPr>
            <w:tcW w:w="80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CCDC21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337DA2EA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AE15D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8829D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96C5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6441969F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E0A15D" w14:textId="4E873C48" w:rsidR="00C937FB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Y.</w:t>
            </w:r>
          </w:p>
        </w:tc>
        <w:tc>
          <w:tcPr>
            <w:tcW w:w="28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9B3B50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Driver’s License Number: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F2D53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BAAB03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 of Issue: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4E1C" w14:textId="77777777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686041" w14:textId="35207FBB" w:rsidR="00C937FB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116" w14:paraId="31658538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3C3903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3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8640D77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0EA4C5F0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EB479E8" w14:textId="342DD5D7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B5747A" w14:textId="08243739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vehicle operated by Defendant/Respondent:</w:t>
            </w:r>
          </w:p>
        </w:tc>
        <w:tc>
          <w:tcPr>
            <w:tcW w:w="47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232D4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1116" w14:paraId="700B9719" w14:textId="77777777" w:rsidTr="00C937FB">
        <w:trPr>
          <w:trHeight w:val="20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24A3046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2ACE16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07F9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3E6845EE" w14:textId="77777777" w:rsidTr="00C937FB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08A67" w14:textId="25D97DB9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AA</w:t>
            </w:r>
            <w:r w:rsidR="00AB11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A4FB0" w14:textId="16A6F121" w:rsidR="00AB1116" w:rsidRPr="000A32C8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Parent’s Name (if a juvenile):</w:t>
            </w:r>
          </w:p>
        </w:tc>
        <w:tc>
          <w:tcPr>
            <w:tcW w:w="70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FC43D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937FB" w14:paraId="1558A993" w14:textId="77777777" w:rsidTr="00C937FB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6C9B7C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95D63E" w14:textId="77777777" w:rsidR="00AB1116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48B51C" w14:textId="08DFFE2C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7FB" w14:paraId="4A725017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B35E8" w14:textId="636B0427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AB.</w:t>
            </w:r>
          </w:p>
        </w:tc>
        <w:tc>
          <w:tcPr>
            <w:tcW w:w="4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8FDE85" w14:textId="65BC885F" w:rsidR="00AB1116" w:rsidRDefault="00C937FB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when Respondent is usually home:</w:t>
            </w:r>
          </w:p>
        </w:tc>
        <w:tc>
          <w:tcPr>
            <w:tcW w:w="58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87AF8" w14:textId="77777777" w:rsidR="00AB1116" w:rsidRPr="000A32C8" w:rsidRDefault="00AB1116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4D5F" w14:paraId="32CE946C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D70AF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68B4CE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D0466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7711E62E" w14:textId="77777777" w:rsidTr="008A7C42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4331" w14:textId="405EF134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AC.</w:t>
            </w:r>
          </w:p>
        </w:tc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83A7E72" w14:textId="3FEE3280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information about Respondent that may aid the process server in locating him/her to</w:t>
            </w:r>
          </w:p>
        </w:tc>
      </w:tr>
      <w:tr w:rsidR="00AB4D5F" w14:paraId="2DE284BA" w14:textId="77777777" w:rsidTr="008A7C42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E4AB9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8F58454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4D5F" w14:paraId="171098D6" w14:textId="77777777" w:rsidTr="008A7C42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8A0F9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CD44966" w14:textId="72C407DB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 petition.</w:t>
            </w:r>
          </w:p>
        </w:tc>
      </w:tr>
      <w:tr w:rsidR="00AB4D5F" w14:paraId="078B9E91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16A7C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6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D6F07D0" w14:textId="77777777" w:rsidR="00AB4D5F" w:rsidRPr="00AB4D5F" w:rsidRDefault="00AB4D5F" w:rsidP="0069331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B4D5F" w14:paraId="18208D8D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3BBEF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66E998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45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1C4443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DA49A" w14:textId="3158B00E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3918C066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CFC5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1DD70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5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15245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  <w:p w14:paraId="07DA3B4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DBC9B5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BFD170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AA0A8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2A44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1803F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5F0FC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0DFFAD" w14:textId="77777777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2EC79C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32390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3D89A0" w14:textId="77777777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8D679" w14:textId="71016466" w:rsidR="00517CB5" w:rsidRDefault="00517CB5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A37BA" w14:textId="4B12A5DD" w:rsidR="00AB4D5F" w:rsidRDefault="00AB4D5F" w:rsidP="00693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6CA39E7B" w14:textId="77777777" w:rsidTr="00AB4D5F">
        <w:trPr>
          <w:trHeight w:val="2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1E53FC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B17E1F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4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33DE" w14:textId="77777777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88C2BC" w14:textId="0DD87FF4" w:rsidR="00AB4D5F" w:rsidRPr="00AB4D5F" w:rsidRDefault="00AB4D5F" w:rsidP="0069331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5EA04501" w14:textId="77777777" w:rsidR="00AB4D5F" w:rsidRPr="00AB1116" w:rsidRDefault="00AB4D5F" w:rsidP="00AB1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06"/>
        <w:gridCol w:w="10578"/>
        <w:gridCol w:w="106"/>
      </w:tblGrid>
      <w:tr w:rsidR="00AB4D5F" w14:paraId="3B44C42B" w14:textId="77777777" w:rsidTr="00AB4D5F">
        <w:trPr>
          <w:trHeight w:val="20"/>
        </w:trPr>
        <w:tc>
          <w:tcPr>
            <w:tcW w:w="10790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51007" w14:textId="77777777" w:rsidR="00AB4D5F" w:rsidRDefault="00AB4D5F" w:rsidP="00AB4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F1A" w14:paraId="2922FF2D" w14:textId="77777777" w:rsidTr="00517CB5">
        <w:trPr>
          <w:trHeight w:val="36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55441D" w14:textId="2B5FA228" w:rsidR="00817F1A" w:rsidRDefault="00AB4D5F" w:rsidP="00AB4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DIRECTIONS TO RESPONDENT’S RESIDENCE</w:t>
            </w:r>
          </w:p>
        </w:tc>
      </w:tr>
      <w:tr w:rsidR="00817F1A" w14:paraId="692F425F" w14:textId="77777777" w:rsidTr="00AB4D5F">
        <w:trPr>
          <w:trHeight w:val="20"/>
        </w:trPr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0F7CD" w14:textId="77777777" w:rsidR="00817F1A" w:rsidRPr="00AB4D5F" w:rsidRDefault="00817F1A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6FEA808E" w14:textId="77777777" w:rsidTr="00AB4D5F">
        <w:trPr>
          <w:trHeight w:val="20"/>
        </w:trPr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3500E0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F8897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93ECA7" w14:textId="5C1DA44D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B4D5F" w14:paraId="59833BF7" w14:textId="77777777" w:rsidTr="00AB4D5F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11FE" w14:textId="77777777" w:rsidR="00AB4D5F" w:rsidRDefault="00AB4D5F" w:rsidP="00817F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8" w:type="dxa"/>
            <w:tcBorders>
              <w:top w:val="nil"/>
              <w:left w:val="nil"/>
              <w:bottom w:val="nil"/>
              <w:right w:val="nil"/>
            </w:tcBorders>
          </w:tcPr>
          <w:p w14:paraId="6FBC726D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  <w:p w14:paraId="344F7E2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7B65C2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7F043F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D12A85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97CF60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D17E7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80FD29" w14:textId="77777777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AF5E17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7E83EC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F916D7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E20E1" w14:textId="77777777" w:rsidR="00517CB5" w:rsidRDefault="00517CB5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3E17A4" w14:textId="56AB9348" w:rsidR="00AB4D5F" w:rsidRDefault="00AB4D5F" w:rsidP="00AB4D5F">
            <w:pPr>
              <w:tabs>
                <w:tab w:val="left" w:pos="324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53D07" w14:textId="3B8D949D" w:rsidR="00AB4D5F" w:rsidRDefault="00AB4D5F" w:rsidP="00817F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D5F" w14:paraId="095DEE22" w14:textId="77777777" w:rsidTr="00AB4D5F">
        <w:trPr>
          <w:trHeight w:val="20"/>
        </w:trPr>
        <w:tc>
          <w:tcPr>
            <w:tcW w:w="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104A88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817FF" w14:textId="77777777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A6D5" w14:textId="24885ACE" w:rsidR="00AB4D5F" w:rsidRPr="00AB4D5F" w:rsidRDefault="00AB4D5F" w:rsidP="00817F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A53CE20" w14:textId="77777777" w:rsidR="00BF2889" w:rsidRPr="00DC0D77" w:rsidRDefault="00BF2889" w:rsidP="00DC0D7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2889" w:rsidRPr="00DC0D77" w:rsidSect="00DC0D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E934" w14:textId="77777777" w:rsidR="001D1BF9" w:rsidRDefault="001D1BF9" w:rsidP="00DC0D77">
      <w:pPr>
        <w:spacing w:after="0" w:line="240" w:lineRule="auto"/>
      </w:pPr>
      <w:r>
        <w:separator/>
      </w:r>
    </w:p>
  </w:endnote>
  <w:endnote w:type="continuationSeparator" w:id="0">
    <w:p w14:paraId="04BEA0E5" w14:textId="77777777" w:rsidR="001D1BF9" w:rsidRDefault="001D1BF9" w:rsidP="00D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5677" w14:textId="77777777" w:rsidR="00DC0D77" w:rsidRPr="00DC0D77" w:rsidRDefault="00DC0D77">
    <w:pPr>
      <w:pStyle w:val="Footer"/>
      <w:jc w:val="center"/>
      <w:rPr>
        <w:rFonts w:ascii="Arial" w:hAnsi="Arial" w:cs="Arial"/>
        <w:sz w:val="24"/>
        <w:szCs w:val="24"/>
      </w:rPr>
    </w:pPr>
  </w:p>
  <w:p w14:paraId="02B12F08" w14:textId="72651210" w:rsidR="00DC0D77" w:rsidRPr="00C23A53" w:rsidRDefault="00DC0D77" w:rsidP="00DC0D77">
    <w:pPr>
      <w:pStyle w:val="Footer"/>
      <w:jc w:val="cent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PAGE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  <w:r w:rsidRPr="00C23A53">
      <w:rPr>
        <w:rFonts w:ascii="Arial" w:hAnsi="Arial" w:cs="Arial"/>
        <w:sz w:val="16"/>
        <w:szCs w:val="16"/>
      </w:rPr>
      <w:t xml:space="preserve"> of </w:t>
    </w:r>
    <w:r w:rsidRPr="00C23A53">
      <w:rPr>
        <w:rFonts w:ascii="Arial" w:hAnsi="Arial" w:cs="Arial"/>
        <w:sz w:val="16"/>
        <w:szCs w:val="16"/>
      </w:rPr>
      <w:fldChar w:fldCharType="begin"/>
    </w:r>
    <w:r w:rsidRPr="00C23A53">
      <w:rPr>
        <w:rFonts w:ascii="Arial" w:hAnsi="Arial" w:cs="Arial"/>
        <w:sz w:val="16"/>
        <w:szCs w:val="16"/>
      </w:rPr>
      <w:instrText xml:space="preserve"> NUMPAGES  \* Arabic  \* MERGEFORMAT </w:instrText>
    </w:r>
    <w:r w:rsidRPr="00C23A53">
      <w:rPr>
        <w:rFonts w:ascii="Arial" w:hAnsi="Arial" w:cs="Arial"/>
        <w:sz w:val="16"/>
        <w:szCs w:val="16"/>
      </w:rPr>
      <w:fldChar w:fldCharType="separate"/>
    </w:r>
    <w:r w:rsidRPr="00C23A53">
      <w:rPr>
        <w:rFonts w:ascii="Arial" w:hAnsi="Arial" w:cs="Arial"/>
        <w:noProof/>
        <w:sz w:val="16"/>
        <w:szCs w:val="16"/>
      </w:rPr>
      <w:t>2</w:t>
    </w:r>
    <w:r w:rsidRPr="00C23A5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AACC" w14:textId="77777777" w:rsidR="001D1BF9" w:rsidRDefault="001D1BF9" w:rsidP="00DC0D77">
      <w:pPr>
        <w:spacing w:after="0" w:line="240" w:lineRule="auto"/>
      </w:pPr>
      <w:r>
        <w:separator/>
      </w:r>
    </w:p>
  </w:footnote>
  <w:footnote w:type="continuationSeparator" w:id="0">
    <w:p w14:paraId="597FF66D" w14:textId="77777777" w:rsidR="001D1BF9" w:rsidRDefault="001D1BF9" w:rsidP="00DC0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1DAF" w14:textId="4F4E4543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Form </w:t>
    </w:r>
    <w:r w:rsidR="006B117D">
      <w:rPr>
        <w:rFonts w:ascii="Arial" w:hAnsi="Arial" w:cs="Arial"/>
        <w:sz w:val="16"/>
        <w:szCs w:val="16"/>
      </w:rPr>
      <w:t>240</w:t>
    </w:r>
  </w:p>
  <w:p w14:paraId="744B03CB" w14:textId="360C1924" w:rsidR="00DC0D77" w:rsidRPr="00C23A53" w:rsidRDefault="00DC0D77">
    <w:pPr>
      <w:pStyle w:val="Header"/>
      <w:rPr>
        <w:rFonts w:ascii="Arial" w:hAnsi="Arial" w:cs="Arial"/>
        <w:sz w:val="16"/>
        <w:szCs w:val="16"/>
      </w:rPr>
    </w:pPr>
    <w:r w:rsidRPr="00C23A53">
      <w:rPr>
        <w:rFonts w:ascii="Arial" w:hAnsi="Arial" w:cs="Arial"/>
        <w:sz w:val="16"/>
        <w:szCs w:val="16"/>
      </w:rPr>
      <w:t xml:space="preserve">Rev </w:t>
    </w:r>
    <w:r w:rsidR="00BF157B">
      <w:rPr>
        <w:rFonts w:ascii="Arial" w:hAnsi="Arial" w:cs="Arial"/>
        <w:sz w:val="16"/>
        <w:szCs w:val="16"/>
      </w:rPr>
      <w:t>10</w:t>
    </w:r>
    <w:r w:rsidR="006B117D">
      <w:rPr>
        <w:rFonts w:ascii="Arial" w:hAnsi="Arial" w:cs="Arial"/>
        <w:sz w:val="16"/>
        <w:szCs w:val="16"/>
      </w:rPr>
      <w:t>/24 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5Xgx9xCScrIQWsXGP5BuD6J+JFbPI6d1bVh95IdD21P0VnckyuZMp/kCBAn7mQZRYAt+AzigvDJ7rEzg1Wlw==" w:salt="I5Q+QtpN+YRZbk/AJaKQ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77"/>
    <w:rsid w:val="000104ED"/>
    <w:rsid w:val="00092EEA"/>
    <w:rsid w:val="000A32C8"/>
    <w:rsid w:val="001222D5"/>
    <w:rsid w:val="00131477"/>
    <w:rsid w:val="00152E9D"/>
    <w:rsid w:val="00163D30"/>
    <w:rsid w:val="0017306E"/>
    <w:rsid w:val="00182492"/>
    <w:rsid w:val="001D1BF9"/>
    <w:rsid w:val="001F2F9D"/>
    <w:rsid w:val="00206FB0"/>
    <w:rsid w:val="002669E2"/>
    <w:rsid w:val="00343A61"/>
    <w:rsid w:val="004C05D5"/>
    <w:rsid w:val="004F0A7C"/>
    <w:rsid w:val="00517CB5"/>
    <w:rsid w:val="005970A4"/>
    <w:rsid w:val="005C6B9C"/>
    <w:rsid w:val="006B117D"/>
    <w:rsid w:val="00732DE6"/>
    <w:rsid w:val="007343FA"/>
    <w:rsid w:val="00817F1A"/>
    <w:rsid w:val="00824553"/>
    <w:rsid w:val="0092056C"/>
    <w:rsid w:val="00AA6114"/>
    <w:rsid w:val="00AB1116"/>
    <w:rsid w:val="00AB4D5F"/>
    <w:rsid w:val="00B077EF"/>
    <w:rsid w:val="00B50093"/>
    <w:rsid w:val="00B867B6"/>
    <w:rsid w:val="00BD7E9D"/>
    <w:rsid w:val="00BF157B"/>
    <w:rsid w:val="00BF2889"/>
    <w:rsid w:val="00C23A53"/>
    <w:rsid w:val="00C937FB"/>
    <w:rsid w:val="00CB491D"/>
    <w:rsid w:val="00CF6EAB"/>
    <w:rsid w:val="00DA087F"/>
    <w:rsid w:val="00DC0D77"/>
    <w:rsid w:val="00E6322C"/>
    <w:rsid w:val="00EA5E86"/>
    <w:rsid w:val="00EE579A"/>
    <w:rsid w:val="00F8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F6631"/>
  <w15:chartTrackingRefBased/>
  <w15:docId w15:val="{A60EB659-D990-4915-BAAF-534F0D0A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D77"/>
  </w:style>
  <w:style w:type="paragraph" w:styleId="Footer">
    <w:name w:val="footer"/>
    <w:basedOn w:val="Normal"/>
    <w:link w:val="FooterChar"/>
    <w:uiPriority w:val="99"/>
    <w:unhideWhenUsed/>
    <w:rsid w:val="00DC0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D77"/>
  </w:style>
  <w:style w:type="table" w:styleId="TableGrid">
    <w:name w:val="Table Grid"/>
    <w:basedOn w:val="TableNormal"/>
    <w:uiPriority w:val="39"/>
    <w:rsid w:val="00B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32C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judicial.state.de.us/courtdox/Download.aspx?id=94888&amp;court=readon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Ostroski, Audrey J (Courts)</dc:creator>
  <cp:keywords/>
  <dc:description/>
  <cp:lastModifiedBy>Ostroski, Audrey J (Courts)</cp:lastModifiedBy>
  <cp:revision>26</cp:revision>
  <cp:lastPrinted>2024-06-05T20:55:00Z</cp:lastPrinted>
  <dcterms:created xsi:type="dcterms:W3CDTF">2023-11-20T19:51:00Z</dcterms:created>
  <dcterms:modified xsi:type="dcterms:W3CDTF">2024-10-15T02:51:00Z</dcterms:modified>
</cp:coreProperties>
</file>