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9DE0E" w14:textId="12450A0A" w:rsidR="00534CF3" w:rsidRDefault="0000720E" w:rsidP="006B033F">
      <w:pPr>
        <w:pStyle w:val="Title"/>
        <w:ind w:left="0"/>
      </w:pPr>
      <w:r>
        <w:rPr>
          <w:noProof/>
        </w:rPr>
        <w:drawing>
          <wp:anchor distT="0" distB="0" distL="114300" distR="114300" simplePos="0" relativeHeight="251657728" behindDoc="1" locked="0" layoutInCell="1" allowOverlap="1" wp14:anchorId="6C4B18A9" wp14:editId="0CF44699">
            <wp:simplePos x="0" y="0"/>
            <wp:positionH relativeFrom="column">
              <wp:posOffset>2703195</wp:posOffset>
            </wp:positionH>
            <wp:positionV relativeFrom="paragraph">
              <wp:posOffset>-213360</wp:posOffset>
            </wp:positionV>
            <wp:extent cx="1257300" cy="12573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4CF3">
        <w:t xml:space="preserve">The Family Court of the State of </w:t>
      </w:r>
      <w:smartTag w:uri="urn:schemas-microsoft-com:office:smarttags" w:element="State">
        <w:smartTag w:uri="urn:schemas-microsoft-com:office:smarttags" w:element="place">
          <w:r w:rsidR="00534CF3">
            <w:t>Delaware</w:t>
          </w:r>
        </w:smartTag>
      </w:smartTag>
    </w:p>
    <w:p w14:paraId="1888B447" w14:textId="77777777" w:rsidR="00534CF3" w:rsidRDefault="00534CF3" w:rsidP="006B033F">
      <w:pPr>
        <w:jc w:val="center"/>
        <w:rPr>
          <w:rFonts w:ascii="Arial" w:hAnsi="Arial" w:cs="Arial"/>
          <w:sz w:val="24"/>
        </w:rPr>
      </w:pPr>
      <w:r>
        <w:rPr>
          <w:rFonts w:ascii="Arial" w:hAnsi="Arial" w:cs="Arial"/>
          <w:sz w:val="24"/>
        </w:rPr>
        <w:t xml:space="preserve">In and </w:t>
      </w:r>
      <w:proofErr w:type="gramStart"/>
      <w:r>
        <w:rPr>
          <w:rFonts w:ascii="Arial" w:hAnsi="Arial" w:cs="Arial"/>
          <w:sz w:val="24"/>
        </w:rPr>
        <w:t>For</w:t>
      </w:r>
      <w:proofErr w:type="gramEnd"/>
      <w:r>
        <w:rPr>
          <w:rFonts w:ascii="Arial" w:hAnsi="Arial" w:cs="Arial"/>
          <w:sz w:val="24"/>
        </w:rPr>
        <w:t xml:space="preserve"> </w:t>
      </w:r>
      <w:bookmarkStart w:id="0" w:name="cnty"/>
      <w:bookmarkEnd w:id="0"/>
      <w:r>
        <w:rPr>
          <w:rFonts w:ascii="Arial" w:hAnsi="Arial" w:cs="Arial"/>
          <w:sz w:val="24"/>
        </w:rPr>
        <w:fldChar w:fldCharType="begin">
          <w:ffData>
            <w:name w:val="Check1"/>
            <w:enabled/>
            <w:calcOnExit w:val="0"/>
            <w:checkBox>
              <w:sizeAuto/>
              <w:default w:val="0"/>
            </w:checkBox>
          </w:ffData>
        </w:fldChar>
      </w:r>
      <w:bookmarkStart w:id="1"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1"/>
      <w:r>
        <w:rPr>
          <w:rFonts w:ascii="Arial" w:hAnsi="Arial" w:cs="Arial"/>
          <w:sz w:val="24"/>
        </w:rPr>
        <w:t xml:space="preserve"> </w:t>
      </w:r>
      <w:smartTag w:uri="urn:schemas-microsoft-com:office:smarttags" w:element="City">
        <w:r>
          <w:rPr>
            <w:rFonts w:ascii="Arial" w:hAnsi="Arial" w:cs="Arial"/>
            <w:sz w:val="24"/>
          </w:rPr>
          <w:t>New Castle</w:t>
        </w:r>
      </w:smartTag>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2"/>
      <w:r>
        <w:rPr>
          <w:rFonts w:ascii="Arial" w:hAnsi="Arial" w:cs="Arial"/>
          <w:sz w:val="24"/>
        </w:rPr>
        <w:t xml:space="preserve"> </w:t>
      </w:r>
      <w:smartTag w:uri="urn:schemas-microsoft-com:office:smarttags" w:element="country-region">
        <w:r>
          <w:rPr>
            <w:rFonts w:ascii="Arial" w:hAnsi="Arial" w:cs="Arial"/>
            <w:sz w:val="24"/>
          </w:rPr>
          <w:t>Kent</w:t>
        </w:r>
      </w:smartTag>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end"/>
      </w:r>
      <w:bookmarkEnd w:id="3"/>
      <w:r>
        <w:rPr>
          <w:rFonts w:ascii="Arial" w:hAnsi="Arial" w:cs="Arial"/>
          <w:sz w:val="24"/>
        </w:rPr>
        <w:t xml:space="preserve"> </w:t>
      </w:r>
      <w:smartTag w:uri="urn:schemas-microsoft-com:office:smarttags" w:element="place">
        <w:smartTag w:uri="urn:schemas-microsoft-com:office:smarttags" w:element="PlaceName">
          <w:r>
            <w:rPr>
              <w:rFonts w:ascii="Arial" w:hAnsi="Arial" w:cs="Arial"/>
              <w:sz w:val="24"/>
            </w:rPr>
            <w:t>Sussex</w:t>
          </w:r>
        </w:smartTag>
        <w:r>
          <w:rPr>
            <w:rFonts w:ascii="Arial" w:hAnsi="Arial" w:cs="Arial"/>
            <w:sz w:val="24"/>
          </w:rPr>
          <w:t xml:space="preserve"> </w:t>
        </w:r>
        <w:smartTag w:uri="urn:schemas-microsoft-com:office:smarttags" w:element="PlaceType">
          <w:r>
            <w:rPr>
              <w:rFonts w:ascii="Arial" w:hAnsi="Arial" w:cs="Arial"/>
              <w:sz w:val="24"/>
            </w:rPr>
            <w:t>County</w:t>
          </w:r>
        </w:smartTag>
      </w:smartTag>
    </w:p>
    <w:p w14:paraId="4F78BE91" w14:textId="77777777" w:rsidR="006B033F" w:rsidRDefault="0096268E" w:rsidP="0096268E">
      <w:pPr>
        <w:spacing w:before="120" w:after="120"/>
        <w:jc w:val="center"/>
        <w:rPr>
          <w:rFonts w:ascii="Arial" w:hAnsi="Arial" w:cs="Arial"/>
          <w:b/>
          <w:sz w:val="28"/>
          <w:szCs w:val="28"/>
        </w:rPr>
      </w:pPr>
      <w:r>
        <w:rPr>
          <w:rFonts w:ascii="Arial" w:hAnsi="Arial" w:cs="Arial"/>
          <w:b/>
          <w:sz w:val="28"/>
          <w:szCs w:val="28"/>
        </w:rPr>
        <w:t>PETITION FOR ADOPTION</w:t>
      </w:r>
    </w:p>
    <w:tbl>
      <w:tblPr>
        <w:tblW w:w="10804" w:type="dxa"/>
        <w:tblInd w:w="-1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2043"/>
        <w:gridCol w:w="8761"/>
      </w:tblGrid>
      <w:tr w:rsidR="0096268E" w14:paraId="5CD394DE" w14:textId="77777777">
        <w:tblPrEx>
          <w:tblCellMar>
            <w:top w:w="0" w:type="dxa"/>
            <w:bottom w:w="0" w:type="dxa"/>
          </w:tblCellMar>
        </w:tblPrEx>
        <w:trPr>
          <w:trHeight w:val="145"/>
        </w:trPr>
        <w:tc>
          <w:tcPr>
            <w:tcW w:w="2043" w:type="dxa"/>
          </w:tcPr>
          <w:p w14:paraId="6633920C" w14:textId="77777777" w:rsidR="0096268E" w:rsidRDefault="0096268E" w:rsidP="00D86F67">
            <w:pPr>
              <w:pStyle w:val="Heading2"/>
              <w:tabs>
                <w:tab w:val="left" w:pos="4140"/>
              </w:tabs>
              <w:spacing w:before="0" w:after="0"/>
              <w:ind w:firstLine="45"/>
              <w:rPr>
                <w:b w:val="0"/>
                <w:i w:val="0"/>
                <w:sz w:val="24"/>
                <w:szCs w:val="24"/>
              </w:rPr>
            </w:pPr>
            <w:r>
              <w:rPr>
                <w:b w:val="0"/>
                <w:i w:val="0"/>
                <w:sz w:val="24"/>
                <w:szCs w:val="24"/>
              </w:rPr>
              <w:t xml:space="preserve">In the Matter of:  </w:t>
            </w:r>
          </w:p>
        </w:tc>
        <w:bookmarkStart w:id="4" w:name="Text65"/>
        <w:tc>
          <w:tcPr>
            <w:tcW w:w="8761" w:type="dxa"/>
            <w:tcBorders>
              <w:bottom w:val="single" w:sz="4" w:space="0" w:color="auto"/>
            </w:tcBorders>
          </w:tcPr>
          <w:p w14:paraId="6376BA3D" w14:textId="77777777" w:rsidR="0096268E" w:rsidRPr="00AE6D7E" w:rsidRDefault="00E15598" w:rsidP="0096268E">
            <w:pPr>
              <w:pStyle w:val="Heading2"/>
              <w:tabs>
                <w:tab w:val="left" w:pos="4140"/>
              </w:tabs>
              <w:spacing w:before="0" w:after="0"/>
              <w:ind w:left="72"/>
              <w:rPr>
                <w:b w:val="0"/>
                <w:i w:val="0"/>
                <w:sz w:val="24"/>
                <w:szCs w:val="24"/>
              </w:rPr>
            </w:pPr>
            <w:r w:rsidRPr="00AE6D7E">
              <w:rPr>
                <w:b w:val="0"/>
                <w:i w:val="0"/>
                <w:sz w:val="24"/>
                <w:szCs w:val="24"/>
              </w:rPr>
              <w:fldChar w:fldCharType="begin">
                <w:ffData>
                  <w:name w:val="Text65"/>
                  <w:enabled/>
                  <w:calcOnExit w:val="0"/>
                  <w:textInput>
                    <w:maxLength w:val="65"/>
                  </w:textInput>
                </w:ffData>
              </w:fldChar>
            </w:r>
            <w:r w:rsidRPr="00AE6D7E">
              <w:rPr>
                <w:b w:val="0"/>
                <w:i w:val="0"/>
                <w:sz w:val="24"/>
                <w:szCs w:val="24"/>
              </w:rPr>
              <w:instrText xml:space="preserve"> FORMTEXT </w:instrText>
            </w:r>
            <w:r w:rsidR="0037682C" w:rsidRPr="00AE6D7E">
              <w:rPr>
                <w:b w:val="0"/>
                <w:i w:val="0"/>
                <w:sz w:val="24"/>
                <w:szCs w:val="24"/>
              </w:rPr>
            </w:r>
            <w:r w:rsidRPr="00AE6D7E">
              <w:rPr>
                <w:b w:val="0"/>
                <w:i w:val="0"/>
                <w:sz w:val="24"/>
                <w:szCs w:val="24"/>
              </w:rPr>
              <w:fldChar w:fldCharType="separate"/>
            </w:r>
            <w:r w:rsidRPr="00AE6D7E">
              <w:rPr>
                <w:b w:val="0"/>
                <w:i w:val="0"/>
                <w:noProof/>
                <w:sz w:val="24"/>
                <w:szCs w:val="24"/>
              </w:rPr>
              <w:t> </w:t>
            </w:r>
            <w:r w:rsidRPr="00AE6D7E">
              <w:rPr>
                <w:b w:val="0"/>
                <w:i w:val="0"/>
                <w:noProof/>
                <w:sz w:val="24"/>
                <w:szCs w:val="24"/>
              </w:rPr>
              <w:t> </w:t>
            </w:r>
            <w:r w:rsidRPr="00AE6D7E">
              <w:rPr>
                <w:b w:val="0"/>
                <w:i w:val="0"/>
                <w:noProof/>
                <w:sz w:val="24"/>
                <w:szCs w:val="24"/>
              </w:rPr>
              <w:t> </w:t>
            </w:r>
            <w:r w:rsidRPr="00AE6D7E">
              <w:rPr>
                <w:b w:val="0"/>
                <w:i w:val="0"/>
                <w:noProof/>
                <w:sz w:val="24"/>
                <w:szCs w:val="24"/>
              </w:rPr>
              <w:t> </w:t>
            </w:r>
            <w:r w:rsidRPr="00AE6D7E">
              <w:rPr>
                <w:b w:val="0"/>
                <w:i w:val="0"/>
                <w:noProof/>
                <w:sz w:val="24"/>
                <w:szCs w:val="24"/>
              </w:rPr>
              <w:t> </w:t>
            </w:r>
            <w:r w:rsidRPr="00AE6D7E">
              <w:rPr>
                <w:b w:val="0"/>
                <w:i w:val="0"/>
                <w:sz w:val="24"/>
                <w:szCs w:val="24"/>
              </w:rPr>
              <w:fldChar w:fldCharType="end"/>
            </w:r>
            <w:bookmarkEnd w:id="4"/>
          </w:p>
        </w:tc>
      </w:tr>
    </w:tbl>
    <w:p w14:paraId="3C02F944" w14:textId="77777777" w:rsidR="001716C9" w:rsidRPr="001E5734" w:rsidRDefault="001716C9" w:rsidP="0096268E">
      <w:pPr>
        <w:pStyle w:val="Heading2"/>
        <w:tabs>
          <w:tab w:val="left" w:pos="4140"/>
        </w:tabs>
        <w:spacing w:before="120"/>
        <w:rPr>
          <w:b w:val="0"/>
          <w:sz w:val="24"/>
          <w:szCs w:val="24"/>
        </w:rPr>
      </w:pPr>
      <w:r w:rsidRPr="001E5734">
        <w:rPr>
          <w:b w:val="0"/>
          <w:sz w:val="24"/>
          <w:szCs w:val="24"/>
        </w:rPr>
        <w:t>Petitioner</w:t>
      </w:r>
      <w:r w:rsidRPr="001E5734">
        <w:rPr>
          <w:b w:val="0"/>
          <w:sz w:val="24"/>
          <w:szCs w:val="24"/>
        </w:rPr>
        <w:tab/>
      </w:r>
      <w:r w:rsidRPr="001E5734">
        <w:rPr>
          <w:b w:val="0"/>
          <w:sz w:val="24"/>
          <w:szCs w:val="24"/>
        </w:rPr>
        <w:tab/>
      </w:r>
      <w:r w:rsidR="00E71EFF">
        <w:rPr>
          <w:b w:val="0"/>
          <w:sz w:val="24"/>
          <w:szCs w:val="24"/>
        </w:rPr>
        <w:t>2</w:t>
      </w:r>
      <w:r w:rsidR="00E71EFF" w:rsidRPr="00E71EFF">
        <w:rPr>
          <w:b w:val="0"/>
          <w:sz w:val="24"/>
          <w:szCs w:val="24"/>
          <w:vertAlign w:val="superscript"/>
        </w:rPr>
        <w:t>nd</w:t>
      </w:r>
      <w:r w:rsidR="00E71EFF">
        <w:rPr>
          <w:b w:val="0"/>
          <w:sz w:val="24"/>
          <w:szCs w:val="24"/>
        </w:rPr>
        <w:t xml:space="preserve"> Petitioner (if any)</w:t>
      </w:r>
    </w:p>
    <w:tbl>
      <w:tblPr>
        <w:tblpPr w:leftFromText="180" w:rightFromText="180" w:vertAnchor="text" w:tblpXSpec="center" w:tblpY="1"/>
        <w:tblOverlap w:val="never"/>
        <w:tblW w:w="10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2"/>
        <w:gridCol w:w="59"/>
        <w:gridCol w:w="4338"/>
        <w:gridCol w:w="126"/>
        <w:gridCol w:w="1934"/>
      </w:tblGrid>
      <w:tr w:rsidR="00D86F67" w:rsidRPr="001E5734" w14:paraId="4FB5E58F" w14:textId="77777777" w:rsidTr="00117354">
        <w:tblPrEx>
          <w:tblCellMar>
            <w:top w:w="0" w:type="dxa"/>
            <w:left w:w="0" w:type="dxa"/>
            <w:bottom w:w="0" w:type="dxa"/>
            <w:right w:w="0" w:type="dxa"/>
          </w:tblCellMar>
        </w:tblPrEx>
        <w:trPr>
          <w:trHeight w:val="237"/>
        </w:trPr>
        <w:tc>
          <w:tcPr>
            <w:tcW w:w="4302" w:type="dxa"/>
            <w:tcBorders>
              <w:bottom w:val="nil"/>
              <w:right w:val="single" w:sz="4" w:space="0" w:color="auto"/>
            </w:tcBorders>
            <w:vAlign w:val="bottom"/>
          </w:tcPr>
          <w:p w14:paraId="59217FC4" w14:textId="77777777" w:rsidR="00D86F67" w:rsidRPr="001E5734" w:rsidRDefault="00D86F67" w:rsidP="00841133">
            <w:pPr>
              <w:ind w:left="139"/>
              <w:rPr>
                <w:rFonts w:ascii="Arial" w:hAnsi="Arial" w:cs="Arial"/>
                <w:sz w:val="16"/>
                <w:szCs w:val="16"/>
              </w:rPr>
            </w:pPr>
            <w:r w:rsidRPr="001E5734">
              <w:rPr>
                <w:rFonts w:ascii="Arial" w:hAnsi="Arial" w:cs="Arial"/>
                <w:sz w:val="16"/>
                <w:szCs w:val="16"/>
              </w:rPr>
              <w:t>Name</w:t>
            </w:r>
          </w:p>
        </w:tc>
        <w:tc>
          <w:tcPr>
            <w:tcW w:w="59" w:type="dxa"/>
            <w:vMerge w:val="restart"/>
            <w:tcBorders>
              <w:top w:val="single" w:sz="4" w:space="0" w:color="FFFFFF"/>
              <w:left w:val="nil"/>
              <w:right w:val="single" w:sz="4" w:space="0" w:color="auto"/>
            </w:tcBorders>
          </w:tcPr>
          <w:p w14:paraId="752F68C7" w14:textId="77777777" w:rsidR="00D86F67" w:rsidRPr="001E5734" w:rsidRDefault="00D86F67" w:rsidP="00841133">
            <w:pPr>
              <w:rPr>
                <w:rFonts w:ascii="Arial" w:hAnsi="Arial" w:cs="Arial"/>
                <w:sz w:val="16"/>
                <w:szCs w:val="16"/>
              </w:rPr>
            </w:pPr>
          </w:p>
        </w:tc>
        <w:tc>
          <w:tcPr>
            <w:tcW w:w="4338" w:type="dxa"/>
            <w:tcBorders>
              <w:left w:val="nil"/>
              <w:bottom w:val="nil"/>
            </w:tcBorders>
            <w:vAlign w:val="bottom"/>
          </w:tcPr>
          <w:p w14:paraId="36D38DAF" w14:textId="77777777" w:rsidR="00D86F67" w:rsidRPr="001E5734" w:rsidRDefault="00D86F67" w:rsidP="00841133">
            <w:pPr>
              <w:ind w:left="136"/>
              <w:rPr>
                <w:rFonts w:ascii="Arial" w:hAnsi="Arial" w:cs="Arial"/>
                <w:sz w:val="16"/>
                <w:szCs w:val="16"/>
              </w:rPr>
            </w:pPr>
            <w:r w:rsidRPr="001E5734">
              <w:rPr>
                <w:rFonts w:ascii="Arial" w:hAnsi="Arial" w:cs="Arial"/>
                <w:sz w:val="16"/>
                <w:szCs w:val="16"/>
              </w:rPr>
              <w:t>Name</w:t>
            </w:r>
          </w:p>
        </w:tc>
        <w:tc>
          <w:tcPr>
            <w:tcW w:w="126" w:type="dxa"/>
            <w:vMerge w:val="restart"/>
            <w:tcBorders>
              <w:top w:val="nil"/>
              <w:right w:val="single" w:sz="4" w:space="0" w:color="auto"/>
            </w:tcBorders>
          </w:tcPr>
          <w:p w14:paraId="6CEF41EC" w14:textId="77777777" w:rsidR="00D86F67" w:rsidRPr="001E5734" w:rsidRDefault="00D86F67" w:rsidP="00841133">
            <w:pPr>
              <w:rPr>
                <w:rFonts w:ascii="Arial" w:hAnsi="Arial" w:cs="Arial"/>
              </w:rPr>
            </w:pPr>
          </w:p>
        </w:tc>
        <w:tc>
          <w:tcPr>
            <w:tcW w:w="1934" w:type="dxa"/>
            <w:vMerge w:val="restart"/>
            <w:tcBorders>
              <w:top w:val="single" w:sz="4" w:space="0" w:color="auto"/>
              <w:left w:val="single" w:sz="4" w:space="0" w:color="auto"/>
              <w:bottom w:val="nil"/>
              <w:right w:val="single" w:sz="4" w:space="0" w:color="auto"/>
            </w:tcBorders>
            <w:vAlign w:val="center"/>
          </w:tcPr>
          <w:p w14:paraId="31C0E249" w14:textId="77777777" w:rsidR="00D86F67" w:rsidRPr="001E5734" w:rsidRDefault="00D86F67" w:rsidP="00841133">
            <w:pPr>
              <w:jc w:val="center"/>
              <w:rPr>
                <w:rFonts w:ascii="Arial" w:hAnsi="Arial" w:cs="Arial"/>
              </w:rPr>
            </w:pPr>
            <w:r w:rsidRPr="001E5734">
              <w:rPr>
                <w:rFonts w:ascii="Arial" w:hAnsi="Arial" w:cs="Arial"/>
                <w:sz w:val="18"/>
                <w:szCs w:val="18"/>
              </w:rPr>
              <w:t>File Number</w:t>
            </w:r>
          </w:p>
        </w:tc>
      </w:tr>
      <w:bookmarkStart w:id="5" w:name="Text48"/>
      <w:tr w:rsidR="00D86F67" w:rsidRPr="001E5734" w14:paraId="633917B3" w14:textId="77777777" w:rsidTr="00117354">
        <w:tblPrEx>
          <w:tblCellMar>
            <w:top w:w="0" w:type="dxa"/>
            <w:left w:w="0" w:type="dxa"/>
            <w:bottom w:w="0" w:type="dxa"/>
            <w:right w:w="0" w:type="dxa"/>
          </w:tblCellMar>
        </w:tblPrEx>
        <w:trPr>
          <w:trHeight w:val="237"/>
        </w:trPr>
        <w:tc>
          <w:tcPr>
            <w:tcW w:w="4302" w:type="dxa"/>
            <w:tcBorders>
              <w:top w:val="nil"/>
              <w:bottom w:val="single" w:sz="4" w:space="0" w:color="auto"/>
              <w:right w:val="single" w:sz="4" w:space="0" w:color="auto"/>
            </w:tcBorders>
            <w:vAlign w:val="bottom"/>
          </w:tcPr>
          <w:p w14:paraId="10346D07" w14:textId="77777777" w:rsidR="00D86F67" w:rsidRPr="001E5734" w:rsidRDefault="00A815A9" w:rsidP="00841133">
            <w:pPr>
              <w:ind w:left="139"/>
              <w:rPr>
                <w:rFonts w:ascii="Arial" w:hAnsi="Arial" w:cs="Arial"/>
              </w:rPr>
            </w:pPr>
            <w:r>
              <w:rPr>
                <w:rFonts w:ascii="Arial" w:hAnsi="Arial" w:cs="Arial"/>
              </w:rPr>
              <w:fldChar w:fldCharType="begin">
                <w:ffData>
                  <w:name w:val="Text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59" w:type="dxa"/>
            <w:vMerge/>
            <w:tcBorders>
              <w:left w:val="nil"/>
              <w:right w:val="single" w:sz="4" w:space="0" w:color="auto"/>
            </w:tcBorders>
          </w:tcPr>
          <w:p w14:paraId="4647635C" w14:textId="77777777" w:rsidR="00D86F67" w:rsidRPr="001E5734" w:rsidRDefault="00D86F67" w:rsidP="00841133">
            <w:pPr>
              <w:rPr>
                <w:rFonts w:ascii="Arial" w:hAnsi="Arial" w:cs="Arial"/>
              </w:rPr>
            </w:pPr>
          </w:p>
        </w:tc>
        <w:tc>
          <w:tcPr>
            <w:tcW w:w="4338" w:type="dxa"/>
            <w:tcBorders>
              <w:top w:val="nil"/>
              <w:left w:val="nil"/>
              <w:bottom w:val="single" w:sz="4" w:space="0" w:color="auto"/>
            </w:tcBorders>
            <w:vAlign w:val="bottom"/>
          </w:tcPr>
          <w:p w14:paraId="3BBB94A4" w14:textId="77777777" w:rsidR="00D86F67" w:rsidRPr="001E5734" w:rsidRDefault="00A815A9" w:rsidP="00841133">
            <w:pPr>
              <w:ind w:left="136"/>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 w:type="dxa"/>
            <w:vMerge/>
            <w:tcBorders>
              <w:right w:val="single" w:sz="4" w:space="0" w:color="auto"/>
            </w:tcBorders>
          </w:tcPr>
          <w:p w14:paraId="264237B7" w14:textId="77777777" w:rsidR="00D86F67" w:rsidRPr="001E5734" w:rsidRDefault="00D86F67" w:rsidP="00841133">
            <w:pPr>
              <w:rPr>
                <w:rFonts w:ascii="Arial" w:hAnsi="Arial" w:cs="Arial"/>
              </w:rPr>
            </w:pPr>
          </w:p>
        </w:tc>
        <w:tc>
          <w:tcPr>
            <w:tcW w:w="1934" w:type="dxa"/>
            <w:vMerge/>
            <w:tcBorders>
              <w:top w:val="nil"/>
              <w:left w:val="single" w:sz="4" w:space="0" w:color="auto"/>
              <w:bottom w:val="nil"/>
              <w:right w:val="single" w:sz="4" w:space="0" w:color="auto"/>
            </w:tcBorders>
          </w:tcPr>
          <w:p w14:paraId="55601CAE" w14:textId="77777777" w:rsidR="00D86F67" w:rsidRPr="001E5734" w:rsidRDefault="00D86F67" w:rsidP="00841133">
            <w:pPr>
              <w:jc w:val="center"/>
              <w:rPr>
                <w:rFonts w:ascii="Arial" w:hAnsi="Arial" w:cs="Arial"/>
                <w:sz w:val="18"/>
                <w:szCs w:val="18"/>
              </w:rPr>
            </w:pPr>
          </w:p>
        </w:tc>
      </w:tr>
      <w:tr w:rsidR="00D86F67" w:rsidRPr="001E5734" w14:paraId="790C87BB" w14:textId="77777777" w:rsidTr="00117354">
        <w:tblPrEx>
          <w:tblCellMar>
            <w:top w:w="0" w:type="dxa"/>
            <w:left w:w="0" w:type="dxa"/>
            <w:bottom w:w="0" w:type="dxa"/>
            <w:right w:w="0" w:type="dxa"/>
          </w:tblCellMar>
        </w:tblPrEx>
        <w:trPr>
          <w:trHeight w:val="238"/>
        </w:trPr>
        <w:tc>
          <w:tcPr>
            <w:tcW w:w="4302" w:type="dxa"/>
            <w:tcBorders>
              <w:bottom w:val="nil"/>
              <w:right w:val="single" w:sz="4" w:space="0" w:color="auto"/>
            </w:tcBorders>
            <w:vAlign w:val="bottom"/>
          </w:tcPr>
          <w:p w14:paraId="204F1BBA" w14:textId="77777777" w:rsidR="00D86F67" w:rsidRPr="001E5734" w:rsidRDefault="00D86F67" w:rsidP="00841133">
            <w:pPr>
              <w:ind w:left="139"/>
              <w:rPr>
                <w:rFonts w:ascii="Arial" w:hAnsi="Arial" w:cs="Arial"/>
                <w:sz w:val="16"/>
                <w:szCs w:val="16"/>
              </w:rPr>
            </w:pPr>
            <w:r w:rsidRPr="001E5734">
              <w:rPr>
                <w:rFonts w:ascii="Arial" w:hAnsi="Arial" w:cs="Arial"/>
                <w:sz w:val="16"/>
                <w:szCs w:val="16"/>
              </w:rPr>
              <w:t>Street Address</w:t>
            </w:r>
          </w:p>
        </w:tc>
        <w:tc>
          <w:tcPr>
            <w:tcW w:w="59" w:type="dxa"/>
            <w:vMerge/>
            <w:tcBorders>
              <w:left w:val="nil"/>
              <w:right w:val="single" w:sz="4" w:space="0" w:color="auto"/>
            </w:tcBorders>
          </w:tcPr>
          <w:p w14:paraId="15E75F0D" w14:textId="77777777" w:rsidR="00D86F67" w:rsidRPr="001E5734" w:rsidRDefault="00D86F67" w:rsidP="00841133">
            <w:pPr>
              <w:rPr>
                <w:rFonts w:ascii="Arial" w:hAnsi="Arial" w:cs="Arial"/>
                <w:sz w:val="16"/>
                <w:szCs w:val="16"/>
              </w:rPr>
            </w:pPr>
          </w:p>
        </w:tc>
        <w:tc>
          <w:tcPr>
            <w:tcW w:w="4338" w:type="dxa"/>
            <w:tcBorders>
              <w:top w:val="single" w:sz="4" w:space="0" w:color="auto"/>
              <w:left w:val="nil"/>
              <w:bottom w:val="nil"/>
            </w:tcBorders>
            <w:vAlign w:val="bottom"/>
          </w:tcPr>
          <w:p w14:paraId="68363D34" w14:textId="77777777" w:rsidR="00D86F67" w:rsidRPr="001E5734" w:rsidRDefault="00D86F67" w:rsidP="00841133">
            <w:pPr>
              <w:ind w:left="136"/>
              <w:rPr>
                <w:rFonts w:ascii="Arial" w:hAnsi="Arial" w:cs="Arial"/>
                <w:sz w:val="16"/>
                <w:szCs w:val="16"/>
              </w:rPr>
            </w:pPr>
            <w:r w:rsidRPr="001E5734">
              <w:rPr>
                <w:rFonts w:ascii="Arial" w:hAnsi="Arial" w:cs="Arial"/>
                <w:sz w:val="16"/>
                <w:szCs w:val="16"/>
              </w:rPr>
              <w:t>Street Address</w:t>
            </w:r>
          </w:p>
        </w:tc>
        <w:tc>
          <w:tcPr>
            <w:tcW w:w="126" w:type="dxa"/>
            <w:vMerge/>
            <w:tcBorders>
              <w:right w:val="single" w:sz="4" w:space="0" w:color="auto"/>
            </w:tcBorders>
          </w:tcPr>
          <w:p w14:paraId="03D6D8AC" w14:textId="77777777" w:rsidR="00D86F67" w:rsidRPr="001E5734" w:rsidRDefault="00D86F67" w:rsidP="00841133">
            <w:pPr>
              <w:rPr>
                <w:rFonts w:ascii="Arial" w:hAnsi="Arial" w:cs="Arial"/>
              </w:rPr>
            </w:pPr>
          </w:p>
        </w:tc>
        <w:tc>
          <w:tcPr>
            <w:tcW w:w="1934" w:type="dxa"/>
            <w:vMerge w:val="restart"/>
            <w:tcBorders>
              <w:top w:val="nil"/>
              <w:left w:val="single" w:sz="4" w:space="0" w:color="auto"/>
              <w:bottom w:val="single" w:sz="4" w:space="0" w:color="auto"/>
              <w:right w:val="single" w:sz="4" w:space="0" w:color="auto"/>
            </w:tcBorders>
          </w:tcPr>
          <w:p w14:paraId="6442FDB9" w14:textId="2269B082" w:rsidR="00D86F67" w:rsidRPr="001E5734" w:rsidRDefault="00117354" w:rsidP="00117354">
            <w:pPr>
              <w:rPr>
                <w:rFonts w:ascii="Arial" w:hAnsi="Arial" w:cs="Arial"/>
              </w:rPr>
            </w:pPr>
            <w:bookmarkStart w:id="6" w:name="Text50"/>
            <w:r>
              <w:rPr>
                <w:rFonts w:ascii="Arial" w:hAnsi="Arial" w:cs="Arial"/>
              </w:rPr>
              <w:t xml:space="preserve">            </w:t>
            </w:r>
            <w:r w:rsidR="00D86F67" w:rsidRPr="001E5734">
              <w:rPr>
                <w:rFonts w:ascii="Arial" w:hAnsi="Arial" w:cs="Arial"/>
              </w:rPr>
              <w:fldChar w:fldCharType="begin">
                <w:ffData>
                  <w:name w:val="Text50"/>
                  <w:enabled/>
                  <w:calcOnExit w:val="0"/>
                  <w:textInput>
                    <w:maxLength w:val="10"/>
                  </w:textInput>
                </w:ffData>
              </w:fldChar>
            </w:r>
            <w:r w:rsidR="00D86F67" w:rsidRPr="001E5734">
              <w:rPr>
                <w:rFonts w:ascii="Arial" w:hAnsi="Arial" w:cs="Arial"/>
              </w:rPr>
              <w:instrText xml:space="preserve"> FORMTEXT </w:instrText>
            </w:r>
            <w:r w:rsidR="00D86F67" w:rsidRPr="001E5734">
              <w:rPr>
                <w:rFonts w:ascii="Arial" w:hAnsi="Arial" w:cs="Arial"/>
              </w:rPr>
            </w:r>
            <w:r w:rsidR="00D86F67" w:rsidRPr="001E5734">
              <w:rPr>
                <w:rFonts w:ascii="Arial" w:hAnsi="Arial" w:cs="Arial"/>
              </w:rPr>
              <w:fldChar w:fldCharType="separate"/>
            </w:r>
            <w:r w:rsidR="00D86F67" w:rsidRPr="001E5734">
              <w:rPr>
                <w:rFonts w:cs="Arial"/>
                <w:noProof/>
              </w:rPr>
              <w:t> </w:t>
            </w:r>
            <w:r w:rsidR="00D86F67" w:rsidRPr="001E5734">
              <w:rPr>
                <w:rFonts w:cs="Arial"/>
                <w:noProof/>
              </w:rPr>
              <w:t> </w:t>
            </w:r>
            <w:r w:rsidR="00D86F67" w:rsidRPr="001E5734">
              <w:rPr>
                <w:rFonts w:cs="Arial"/>
                <w:noProof/>
              </w:rPr>
              <w:t> </w:t>
            </w:r>
            <w:r w:rsidR="00D86F67" w:rsidRPr="001E5734">
              <w:rPr>
                <w:rFonts w:cs="Arial"/>
                <w:noProof/>
              </w:rPr>
              <w:t> </w:t>
            </w:r>
            <w:r w:rsidR="00D86F67" w:rsidRPr="001E5734">
              <w:rPr>
                <w:rFonts w:cs="Arial"/>
                <w:noProof/>
              </w:rPr>
              <w:t> </w:t>
            </w:r>
            <w:r w:rsidR="00D86F67" w:rsidRPr="001E5734">
              <w:rPr>
                <w:rFonts w:ascii="Arial" w:hAnsi="Arial" w:cs="Arial"/>
              </w:rPr>
              <w:fldChar w:fldCharType="end"/>
            </w:r>
            <w:bookmarkEnd w:id="6"/>
          </w:p>
        </w:tc>
      </w:tr>
      <w:tr w:rsidR="00D86F67" w:rsidRPr="001E5734" w14:paraId="3643FC74" w14:textId="77777777" w:rsidTr="00117354">
        <w:tblPrEx>
          <w:tblCellMar>
            <w:top w:w="0" w:type="dxa"/>
            <w:left w:w="0" w:type="dxa"/>
            <w:bottom w:w="0" w:type="dxa"/>
            <w:right w:w="0" w:type="dxa"/>
          </w:tblCellMar>
        </w:tblPrEx>
        <w:trPr>
          <w:trHeight w:val="237"/>
        </w:trPr>
        <w:tc>
          <w:tcPr>
            <w:tcW w:w="4302" w:type="dxa"/>
            <w:tcBorders>
              <w:top w:val="nil"/>
              <w:right w:val="single" w:sz="4" w:space="0" w:color="auto"/>
            </w:tcBorders>
            <w:vAlign w:val="bottom"/>
          </w:tcPr>
          <w:p w14:paraId="70C015DB" w14:textId="77777777" w:rsidR="00D86F67" w:rsidRPr="001E5734" w:rsidRDefault="00A815A9" w:rsidP="00841133">
            <w:pPr>
              <w:ind w:left="139"/>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9" w:type="dxa"/>
            <w:vMerge/>
            <w:tcBorders>
              <w:left w:val="nil"/>
              <w:right w:val="single" w:sz="4" w:space="0" w:color="auto"/>
            </w:tcBorders>
          </w:tcPr>
          <w:p w14:paraId="14135564" w14:textId="77777777" w:rsidR="00D86F67" w:rsidRPr="001E5734" w:rsidRDefault="00D86F67" w:rsidP="00841133">
            <w:pPr>
              <w:rPr>
                <w:rFonts w:ascii="Arial" w:hAnsi="Arial" w:cs="Arial"/>
              </w:rPr>
            </w:pPr>
          </w:p>
        </w:tc>
        <w:tc>
          <w:tcPr>
            <w:tcW w:w="4338" w:type="dxa"/>
            <w:tcBorders>
              <w:top w:val="nil"/>
              <w:left w:val="nil"/>
              <w:bottom w:val="single" w:sz="4" w:space="0" w:color="auto"/>
            </w:tcBorders>
            <w:vAlign w:val="bottom"/>
          </w:tcPr>
          <w:p w14:paraId="44BFA748" w14:textId="77777777" w:rsidR="00D86F67" w:rsidRPr="001E5734" w:rsidRDefault="00A815A9" w:rsidP="00841133">
            <w:pPr>
              <w:ind w:left="136"/>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 w:type="dxa"/>
            <w:vMerge/>
            <w:tcBorders>
              <w:bottom w:val="nil"/>
              <w:right w:val="single" w:sz="4" w:space="0" w:color="auto"/>
            </w:tcBorders>
          </w:tcPr>
          <w:p w14:paraId="078159B7" w14:textId="77777777" w:rsidR="00D86F67" w:rsidRPr="001E5734" w:rsidRDefault="00D86F67" w:rsidP="00841133">
            <w:pPr>
              <w:rPr>
                <w:rFonts w:ascii="Arial" w:hAnsi="Arial" w:cs="Arial"/>
              </w:rPr>
            </w:pPr>
          </w:p>
        </w:tc>
        <w:tc>
          <w:tcPr>
            <w:tcW w:w="1934" w:type="dxa"/>
            <w:vMerge/>
            <w:tcBorders>
              <w:top w:val="nil"/>
              <w:left w:val="single" w:sz="4" w:space="0" w:color="auto"/>
              <w:bottom w:val="single" w:sz="4" w:space="0" w:color="auto"/>
              <w:right w:val="single" w:sz="4" w:space="0" w:color="auto"/>
            </w:tcBorders>
          </w:tcPr>
          <w:p w14:paraId="085B6BD2" w14:textId="77777777" w:rsidR="00D86F67" w:rsidRPr="001E5734" w:rsidRDefault="00D86F67" w:rsidP="00841133">
            <w:pPr>
              <w:jc w:val="center"/>
              <w:rPr>
                <w:rFonts w:ascii="Arial" w:hAnsi="Arial" w:cs="Arial"/>
              </w:rPr>
            </w:pPr>
          </w:p>
        </w:tc>
      </w:tr>
      <w:tr w:rsidR="00841133" w:rsidRPr="001E5734" w14:paraId="232DF154" w14:textId="77777777" w:rsidTr="00117354">
        <w:tblPrEx>
          <w:tblCellMar>
            <w:top w:w="0" w:type="dxa"/>
            <w:left w:w="0" w:type="dxa"/>
            <w:bottom w:w="0" w:type="dxa"/>
            <w:right w:w="0" w:type="dxa"/>
          </w:tblCellMar>
        </w:tblPrEx>
        <w:trPr>
          <w:trHeight w:val="238"/>
        </w:trPr>
        <w:tc>
          <w:tcPr>
            <w:tcW w:w="4302" w:type="dxa"/>
            <w:tcBorders>
              <w:bottom w:val="nil"/>
              <w:right w:val="single" w:sz="4" w:space="0" w:color="auto"/>
            </w:tcBorders>
            <w:vAlign w:val="bottom"/>
          </w:tcPr>
          <w:p w14:paraId="6938CB93" w14:textId="77777777" w:rsidR="00841133" w:rsidRPr="001E5734" w:rsidRDefault="00841133" w:rsidP="00841133">
            <w:pPr>
              <w:ind w:left="139"/>
              <w:rPr>
                <w:rFonts w:ascii="Arial" w:hAnsi="Arial" w:cs="Arial"/>
                <w:sz w:val="16"/>
                <w:szCs w:val="16"/>
              </w:rPr>
            </w:pPr>
            <w:r w:rsidRPr="001E5734">
              <w:rPr>
                <w:rFonts w:ascii="Arial" w:hAnsi="Arial" w:cs="Arial"/>
                <w:sz w:val="16"/>
                <w:szCs w:val="16"/>
              </w:rPr>
              <w:t>P.O. Box Number</w:t>
            </w:r>
          </w:p>
        </w:tc>
        <w:tc>
          <w:tcPr>
            <w:tcW w:w="59" w:type="dxa"/>
            <w:vMerge/>
            <w:tcBorders>
              <w:left w:val="nil"/>
              <w:right w:val="single" w:sz="4" w:space="0" w:color="auto"/>
            </w:tcBorders>
          </w:tcPr>
          <w:p w14:paraId="42E6B3A6" w14:textId="77777777" w:rsidR="00841133" w:rsidRPr="001E5734" w:rsidRDefault="00841133" w:rsidP="00841133">
            <w:pPr>
              <w:rPr>
                <w:rFonts w:ascii="Arial" w:hAnsi="Arial" w:cs="Arial"/>
                <w:sz w:val="16"/>
                <w:szCs w:val="16"/>
              </w:rPr>
            </w:pPr>
          </w:p>
        </w:tc>
        <w:tc>
          <w:tcPr>
            <w:tcW w:w="4338" w:type="dxa"/>
            <w:tcBorders>
              <w:top w:val="single" w:sz="4" w:space="0" w:color="auto"/>
              <w:left w:val="nil"/>
              <w:bottom w:val="nil"/>
              <w:right w:val="single" w:sz="4" w:space="0" w:color="auto"/>
            </w:tcBorders>
            <w:vAlign w:val="bottom"/>
          </w:tcPr>
          <w:p w14:paraId="2786BAB4" w14:textId="77777777" w:rsidR="00841133" w:rsidRPr="001E5734" w:rsidRDefault="00841133" w:rsidP="00841133">
            <w:pPr>
              <w:ind w:left="136"/>
              <w:rPr>
                <w:rFonts w:ascii="Arial" w:hAnsi="Arial" w:cs="Arial"/>
                <w:sz w:val="16"/>
                <w:szCs w:val="16"/>
              </w:rPr>
            </w:pPr>
            <w:r w:rsidRPr="001E5734">
              <w:rPr>
                <w:rFonts w:ascii="Arial" w:hAnsi="Arial" w:cs="Arial"/>
                <w:sz w:val="16"/>
                <w:szCs w:val="16"/>
              </w:rPr>
              <w:t>P.O. Box Number</w:t>
            </w:r>
          </w:p>
        </w:tc>
        <w:tc>
          <w:tcPr>
            <w:tcW w:w="2060" w:type="dxa"/>
            <w:gridSpan w:val="2"/>
            <w:vMerge w:val="restart"/>
            <w:tcBorders>
              <w:top w:val="nil"/>
              <w:left w:val="single" w:sz="4" w:space="0" w:color="auto"/>
              <w:bottom w:val="nil"/>
              <w:right w:val="nil"/>
            </w:tcBorders>
          </w:tcPr>
          <w:p w14:paraId="76B5453B" w14:textId="77777777" w:rsidR="00841133" w:rsidRPr="001E5734" w:rsidRDefault="00841133" w:rsidP="00841133">
            <w:pPr>
              <w:jc w:val="center"/>
              <w:rPr>
                <w:rFonts w:ascii="Arial" w:hAnsi="Arial" w:cs="Arial"/>
              </w:rPr>
            </w:pPr>
          </w:p>
        </w:tc>
      </w:tr>
      <w:tr w:rsidR="00841133" w:rsidRPr="001E5734" w14:paraId="7C75306B" w14:textId="77777777" w:rsidTr="00117354">
        <w:tblPrEx>
          <w:tblCellMar>
            <w:top w:w="0" w:type="dxa"/>
            <w:left w:w="0" w:type="dxa"/>
            <w:bottom w:w="0" w:type="dxa"/>
            <w:right w:w="0" w:type="dxa"/>
          </w:tblCellMar>
        </w:tblPrEx>
        <w:trPr>
          <w:trHeight w:val="237"/>
        </w:trPr>
        <w:tc>
          <w:tcPr>
            <w:tcW w:w="4302" w:type="dxa"/>
            <w:tcBorders>
              <w:top w:val="nil"/>
              <w:right w:val="single" w:sz="4" w:space="0" w:color="auto"/>
            </w:tcBorders>
            <w:vAlign w:val="bottom"/>
          </w:tcPr>
          <w:p w14:paraId="348FF7F6" w14:textId="77777777" w:rsidR="00841133" w:rsidRPr="001E5734" w:rsidRDefault="00A815A9" w:rsidP="00841133">
            <w:pPr>
              <w:ind w:left="139"/>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9" w:type="dxa"/>
            <w:vMerge/>
            <w:tcBorders>
              <w:left w:val="nil"/>
              <w:right w:val="single" w:sz="4" w:space="0" w:color="auto"/>
            </w:tcBorders>
          </w:tcPr>
          <w:p w14:paraId="1228670C" w14:textId="77777777" w:rsidR="00841133" w:rsidRPr="001E5734" w:rsidRDefault="00841133" w:rsidP="00841133">
            <w:pPr>
              <w:rPr>
                <w:rFonts w:ascii="Arial" w:hAnsi="Arial" w:cs="Arial"/>
              </w:rPr>
            </w:pPr>
          </w:p>
        </w:tc>
        <w:tc>
          <w:tcPr>
            <w:tcW w:w="4338" w:type="dxa"/>
            <w:tcBorders>
              <w:top w:val="nil"/>
              <w:left w:val="nil"/>
              <w:bottom w:val="single" w:sz="4" w:space="0" w:color="auto"/>
              <w:right w:val="single" w:sz="4" w:space="0" w:color="auto"/>
            </w:tcBorders>
            <w:vAlign w:val="bottom"/>
          </w:tcPr>
          <w:p w14:paraId="3305E032" w14:textId="77777777" w:rsidR="00841133" w:rsidRPr="001E5734" w:rsidRDefault="00A815A9" w:rsidP="00841133">
            <w:pPr>
              <w:ind w:left="136"/>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60" w:type="dxa"/>
            <w:gridSpan w:val="2"/>
            <w:vMerge/>
            <w:tcBorders>
              <w:top w:val="nil"/>
              <w:left w:val="single" w:sz="4" w:space="0" w:color="auto"/>
              <w:bottom w:val="nil"/>
              <w:right w:val="nil"/>
            </w:tcBorders>
          </w:tcPr>
          <w:p w14:paraId="0376B7C8" w14:textId="77777777" w:rsidR="00841133" w:rsidRPr="001E5734" w:rsidRDefault="00841133" w:rsidP="00841133">
            <w:pPr>
              <w:jc w:val="center"/>
              <w:rPr>
                <w:rFonts w:ascii="Arial" w:hAnsi="Arial" w:cs="Arial"/>
                <w:sz w:val="18"/>
                <w:szCs w:val="18"/>
              </w:rPr>
            </w:pPr>
          </w:p>
        </w:tc>
      </w:tr>
      <w:tr w:rsidR="00841133" w:rsidRPr="001E5734" w14:paraId="71CB3048" w14:textId="77777777" w:rsidTr="00117354">
        <w:tblPrEx>
          <w:tblCellMar>
            <w:top w:w="0" w:type="dxa"/>
            <w:left w:w="0" w:type="dxa"/>
            <w:bottom w:w="0" w:type="dxa"/>
            <w:right w:w="0" w:type="dxa"/>
          </w:tblCellMar>
        </w:tblPrEx>
        <w:trPr>
          <w:trHeight w:val="237"/>
        </w:trPr>
        <w:tc>
          <w:tcPr>
            <w:tcW w:w="4302" w:type="dxa"/>
            <w:tcBorders>
              <w:bottom w:val="nil"/>
              <w:right w:val="single" w:sz="4" w:space="0" w:color="auto"/>
            </w:tcBorders>
            <w:vAlign w:val="bottom"/>
          </w:tcPr>
          <w:p w14:paraId="36CF84FD" w14:textId="77777777" w:rsidR="00841133" w:rsidRPr="001E5734" w:rsidRDefault="00841133" w:rsidP="00841133">
            <w:pPr>
              <w:tabs>
                <w:tab w:val="left" w:pos="2165"/>
                <w:tab w:val="left" w:pos="3065"/>
              </w:tabs>
              <w:ind w:left="139"/>
              <w:rPr>
                <w:rFonts w:ascii="Arial" w:hAnsi="Arial" w:cs="Arial"/>
                <w:sz w:val="16"/>
                <w:szCs w:val="16"/>
              </w:rPr>
            </w:pPr>
            <w:r w:rsidRPr="001E5734">
              <w:rPr>
                <w:rFonts w:ascii="Arial" w:hAnsi="Arial" w:cs="Arial"/>
                <w:sz w:val="16"/>
                <w:szCs w:val="16"/>
              </w:rPr>
              <w:t>City</w:t>
            </w:r>
            <w:r w:rsidR="00060909">
              <w:rPr>
                <w:rFonts w:ascii="Arial" w:hAnsi="Arial" w:cs="Arial"/>
                <w:sz w:val="16"/>
                <w:szCs w:val="16"/>
              </w:rPr>
              <w:t>/State/Zip Code</w:t>
            </w:r>
          </w:p>
        </w:tc>
        <w:tc>
          <w:tcPr>
            <w:tcW w:w="59" w:type="dxa"/>
            <w:vMerge/>
            <w:tcBorders>
              <w:left w:val="nil"/>
              <w:right w:val="single" w:sz="4" w:space="0" w:color="auto"/>
            </w:tcBorders>
          </w:tcPr>
          <w:p w14:paraId="522DAB29" w14:textId="77777777" w:rsidR="00841133" w:rsidRPr="001E5734" w:rsidRDefault="00841133" w:rsidP="00841133">
            <w:pPr>
              <w:rPr>
                <w:rFonts w:ascii="Arial" w:hAnsi="Arial" w:cs="Arial"/>
                <w:sz w:val="16"/>
                <w:szCs w:val="16"/>
              </w:rPr>
            </w:pPr>
          </w:p>
        </w:tc>
        <w:tc>
          <w:tcPr>
            <w:tcW w:w="4338" w:type="dxa"/>
            <w:tcBorders>
              <w:top w:val="single" w:sz="4" w:space="0" w:color="auto"/>
              <w:left w:val="nil"/>
              <w:bottom w:val="nil"/>
              <w:right w:val="single" w:sz="4" w:space="0" w:color="auto"/>
            </w:tcBorders>
            <w:vAlign w:val="bottom"/>
          </w:tcPr>
          <w:p w14:paraId="3D0C2826" w14:textId="77777777" w:rsidR="00841133" w:rsidRPr="001E5734" w:rsidRDefault="00841133" w:rsidP="00841133">
            <w:pPr>
              <w:tabs>
                <w:tab w:val="left" w:pos="2165"/>
                <w:tab w:val="left" w:pos="3065"/>
              </w:tabs>
              <w:ind w:left="136"/>
              <w:rPr>
                <w:rFonts w:ascii="Arial" w:hAnsi="Arial" w:cs="Arial"/>
                <w:sz w:val="16"/>
                <w:szCs w:val="16"/>
              </w:rPr>
            </w:pPr>
            <w:r w:rsidRPr="001E5734">
              <w:rPr>
                <w:rFonts w:ascii="Arial" w:hAnsi="Arial" w:cs="Arial"/>
                <w:sz w:val="16"/>
                <w:szCs w:val="16"/>
              </w:rPr>
              <w:t>City</w:t>
            </w:r>
            <w:r w:rsidR="00060909">
              <w:rPr>
                <w:rFonts w:ascii="Arial" w:hAnsi="Arial" w:cs="Arial"/>
                <w:sz w:val="16"/>
                <w:szCs w:val="16"/>
              </w:rPr>
              <w:t>/</w:t>
            </w:r>
            <w:r w:rsidRPr="001E5734">
              <w:rPr>
                <w:rFonts w:ascii="Arial" w:hAnsi="Arial" w:cs="Arial"/>
                <w:sz w:val="16"/>
                <w:szCs w:val="16"/>
              </w:rPr>
              <w:t>State</w:t>
            </w:r>
            <w:r w:rsidR="00060909">
              <w:rPr>
                <w:rFonts w:ascii="Arial" w:hAnsi="Arial" w:cs="Arial"/>
                <w:sz w:val="16"/>
                <w:szCs w:val="16"/>
              </w:rPr>
              <w:t>/</w:t>
            </w:r>
            <w:r w:rsidRPr="001E5734">
              <w:rPr>
                <w:rFonts w:ascii="Arial" w:hAnsi="Arial" w:cs="Arial"/>
                <w:sz w:val="16"/>
                <w:szCs w:val="16"/>
              </w:rPr>
              <w:t>Zip Code</w:t>
            </w:r>
          </w:p>
        </w:tc>
        <w:tc>
          <w:tcPr>
            <w:tcW w:w="2060" w:type="dxa"/>
            <w:gridSpan w:val="2"/>
            <w:vMerge/>
            <w:tcBorders>
              <w:top w:val="nil"/>
              <w:left w:val="single" w:sz="4" w:space="0" w:color="auto"/>
              <w:bottom w:val="nil"/>
              <w:right w:val="nil"/>
            </w:tcBorders>
          </w:tcPr>
          <w:p w14:paraId="166D14FF" w14:textId="77777777" w:rsidR="00841133" w:rsidRPr="001E5734" w:rsidRDefault="00841133" w:rsidP="00841133">
            <w:pPr>
              <w:jc w:val="center"/>
              <w:rPr>
                <w:rFonts w:ascii="Arial" w:hAnsi="Arial" w:cs="Arial"/>
              </w:rPr>
            </w:pPr>
          </w:p>
        </w:tc>
      </w:tr>
      <w:bookmarkStart w:id="7" w:name="Text56"/>
      <w:tr w:rsidR="00841133" w:rsidRPr="001E5734" w14:paraId="57EAD657" w14:textId="77777777" w:rsidTr="00117354">
        <w:tblPrEx>
          <w:tblCellMar>
            <w:top w:w="0" w:type="dxa"/>
            <w:left w:w="0" w:type="dxa"/>
            <w:bottom w:w="0" w:type="dxa"/>
            <w:right w:w="0" w:type="dxa"/>
          </w:tblCellMar>
        </w:tblPrEx>
        <w:trPr>
          <w:trHeight w:val="238"/>
        </w:trPr>
        <w:tc>
          <w:tcPr>
            <w:tcW w:w="4302" w:type="dxa"/>
            <w:tcBorders>
              <w:top w:val="nil"/>
              <w:bottom w:val="single" w:sz="4" w:space="0" w:color="auto"/>
              <w:right w:val="single" w:sz="4" w:space="0" w:color="auto"/>
            </w:tcBorders>
            <w:vAlign w:val="bottom"/>
          </w:tcPr>
          <w:p w14:paraId="1B083C76" w14:textId="77777777" w:rsidR="00841133" w:rsidRPr="001E5734" w:rsidRDefault="00A815A9" w:rsidP="00A815A9">
            <w:pPr>
              <w:tabs>
                <w:tab w:val="left" w:pos="2165"/>
                <w:tab w:val="left" w:pos="3065"/>
              </w:tabs>
              <w:ind w:left="139"/>
              <w:rPr>
                <w:rFonts w:ascii="Arial" w:hAnsi="Arial" w:cs="Arial"/>
              </w:rPr>
            </w:pPr>
            <w:r>
              <w:rPr>
                <w:rFonts w:ascii="Arial" w:hAnsi="Arial" w:cs="Arial"/>
              </w:rPr>
              <w:fldChar w:fldCharType="begin">
                <w:ffData>
                  <w:name w:val="Text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c>
          <w:tcPr>
            <w:tcW w:w="59" w:type="dxa"/>
            <w:vMerge/>
            <w:tcBorders>
              <w:left w:val="nil"/>
              <w:right w:val="single" w:sz="4" w:space="0" w:color="auto"/>
            </w:tcBorders>
          </w:tcPr>
          <w:p w14:paraId="2604298D" w14:textId="77777777" w:rsidR="00841133" w:rsidRPr="001E5734" w:rsidRDefault="00841133" w:rsidP="00841133">
            <w:pPr>
              <w:rPr>
                <w:rFonts w:ascii="Arial" w:hAnsi="Arial" w:cs="Arial"/>
              </w:rPr>
            </w:pPr>
          </w:p>
        </w:tc>
        <w:tc>
          <w:tcPr>
            <w:tcW w:w="4338" w:type="dxa"/>
            <w:tcBorders>
              <w:top w:val="nil"/>
              <w:left w:val="nil"/>
              <w:bottom w:val="single" w:sz="4" w:space="0" w:color="auto"/>
              <w:right w:val="single" w:sz="4" w:space="0" w:color="auto"/>
            </w:tcBorders>
            <w:vAlign w:val="bottom"/>
          </w:tcPr>
          <w:p w14:paraId="08BABFEC" w14:textId="77777777" w:rsidR="00841133" w:rsidRPr="001E5734" w:rsidRDefault="00A815A9" w:rsidP="00A815A9">
            <w:pPr>
              <w:tabs>
                <w:tab w:val="left" w:pos="2165"/>
                <w:tab w:val="left" w:pos="3065"/>
              </w:tabs>
              <w:ind w:left="136"/>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60" w:type="dxa"/>
            <w:gridSpan w:val="2"/>
            <w:vMerge/>
            <w:tcBorders>
              <w:top w:val="nil"/>
              <w:left w:val="single" w:sz="4" w:space="0" w:color="auto"/>
              <w:bottom w:val="nil"/>
              <w:right w:val="nil"/>
            </w:tcBorders>
          </w:tcPr>
          <w:p w14:paraId="7F616EF6" w14:textId="77777777" w:rsidR="00841133" w:rsidRPr="001E5734" w:rsidRDefault="00841133" w:rsidP="00841133">
            <w:pPr>
              <w:rPr>
                <w:rFonts w:ascii="Arial" w:hAnsi="Arial" w:cs="Arial"/>
              </w:rPr>
            </w:pPr>
          </w:p>
        </w:tc>
      </w:tr>
      <w:tr w:rsidR="00841133" w:rsidRPr="001E5734" w14:paraId="0B24B6B6" w14:textId="77777777" w:rsidTr="00117354">
        <w:tblPrEx>
          <w:tblCellMar>
            <w:top w:w="0" w:type="dxa"/>
            <w:left w:w="0" w:type="dxa"/>
            <w:bottom w:w="0" w:type="dxa"/>
            <w:right w:w="0" w:type="dxa"/>
          </w:tblCellMar>
        </w:tblPrEx>
        <w:trPr>
          <w:trHeight w:val="237"/>
        </w:trPr>
        <w:tc>
          <w:tcPr>
            <w:tcW w:w="4302" w:type="dxa"/>
            <w:tcBorders>
              <w:bottom w:val="nil"/>
              <w:right w:val="single" w:sz="4" w:space="0" w:color="auto"/>
            </w:tcBorders>
            <w:vAlign w:val="bottom"/>
          </w:tcPr>
          <w:p w14:paraId="672DB4EC" w14:textId="77777777" w:rsidR="00841133" w:rsidRPr="001E5734" w:rsidRDefault="00841133" w:rsidP="00841133">
            <w:pPr>
              <w:tabs>
                <w:tab w:val="left" w:pos="2165"/>
              </w:tabs>
              <w:ind w:left="139"/>
              <w:rPr>
                <w:rFonts w:ascii="Arial" w:hAnsi="Arial" w:cs="Arial"/>
                <w:sz w:val="16"/>
                <w:szCs w:val="16"/>
              </w:rPr>
            </w:pPr>
            <w:r>
              <w:rPr>
                <w:rFonts w:ascii="Arial" w:hAnsi="Arial" w:cs="Arial"/>
                <w:sz w:val="16"/>
                <w:szCs w:val="16"/>
              </w:rPr>
              <w:t>Home Phone</w:t>
            </w:r>
            <w:r>
              <w:rPr>
                <w:rFonts w:ascii="Arial" w:hAnsi="Arial" w:cs="Arial"/>
                <w:sz w:val="16"/>
                <w:szCs w:val="16"/>
              </w:rPr>
              <w:tab/>
              <w:t>Work Phone</w:t>
            </w:r>
          </w:p>
        </w:tc>
        <w:tc>
          <w:tcPr>
            <w:tcW w:w="59" w:type="dxa"/>
            <w:vMerge/>
            <w:tcBorders>
              <w:left w:val="nil"/>
              <w:right w:val="single" w:sz="4" w:space="0" w:color="auto"/>
            </w:tcBorders>
          </w:tcPr>
          <w:p w14:paraId="5F82C276" w14:textId="77777777" w:rsidR="00841133" w:rsidRPr="001E5734" w:rsidRDefault="00841133" w:rsidP="00841133">
            <w:pPr>
              <w:rPr>
                <w:rFonts w:ascii="Arial" w:hAnsi="Arial" w:cs="Arial"/>
                <w:sz w:val="16"/>
                <w:szCs w:val="16"/>
              </w:rPr>
            </w:pPr>
          </w:p>
        </w:tc>
        <w:tc>
          <w:tcPr>
            <w:tcW w:w="4338" w:type="dxa"/>
            <w:tcBorders>
              <w:top w:val="single" w:sz="4" w:space="0" w:color="auto"/>
              <w:left w:val="nil"/>
              <w:bottom w:val="nil"/>
              <w:right w:val="single" w:sz="4" w:space="0" w:color="auto"/>
            </w:tcBorders>
            <w:vAlign w:val="bottom"/>
          </w:tcPr>
          <w:p w14:paraId="366B04F4" w14:textId="77777777" w:rsidR="00841133" w:rsidRPr="001E5734" w:rsidRDefault="00841133" w:rsidP="00841133">
            <w:pPr>
              <w:tabs>
                <w:tab w:val="left" w:pos="2206"/>
              </w:tabs>
              <w:ind w:left="136"/>
              <w:rPr>
                <w:rFonts w:ascii="Arial" w:hAnsi="Arial" w:cs="Arial"/>
                <w:sz w:val="16"/>
                <w:szCs w:val="16"/>
              </w:rPr>
            </w:pPr>
            <w:r>
              <w:rPr>
                <w:rFonts w:ascii="Arial" w:hAnsi="Arial" w:cs="Arial"/>
                <w:sz w:val="16"/>
                <w:szCs w:val="16"/>
              </w:rPr>
              <w:t>Home Phone</w:t>
            </w:r>
            <w:r>
              <w:rPr>
                <w:rFonts w:ascii="Arial" w:hAnsi="Arial" w:cs="Arial"/>
                <w:sz w:val="16"/>
                <w:szCs w:val="16"/>
              </w:rPr>
              <w:tab/>
              <w:t>Work Phone</w:t>
            </w:r>
          </w:p>
        </w:tc>
        <w:tc>
          <w:tcPr>
            <w:tcW w:w="2060" w:type="dxa"/>
            <w:gridSpan w:val="2"/>
            <w:vMerge/>
            <w:tcBorders>
              <w:top w:val="nil"/>
              <w:left w:val="single" w:sz="4" w:space="0" w:color="auto"/>
              <w:bottom w:val="nil"/>
              <w:right w:val="nil"/>
            </w:tcBorders>
          </w:tcPr>
          <w:p w14:paraId="42A9E78C" w14:textId="77777777" w:rsidR="00841133" w:rsidRPr="001E5734" w:rsidRDefault="00841133" w:rsidP="00841133">
            <w:pPr>
              <w:rPr>
                <w:rFonts w:ascii="Arial" w:hAnsi="Arial" w:cs="Arial"/>
              </w:rPr>
            </w:pPr>
          </w:p>
        </w:tc>
      </w:tr>
      <w:bookmarkStart w:id="8" w:name="Text64"/>
      <w:tr w:rsidR="00841133" w:rsidRPr="001E5734" w14:paraId="79E384F2" w14:textId="77777777" w:rsidTr="00117354">
        <w:tblPrEx>
          <w:tblCellMar>
            <w:top w:w="0" w:type="dxa"/>
            <w:left w:w="0" w:type="dxa"/>
            <w:bottom w:w="0" w:type="dxa"/>
            <w:right w:w="0" w:type="dxa"/>
          </w:tblCellMar>
        </w:tblPrEx>
        <w:trPr>
          <w:trHeight w:val="238"/>
        </w:trPr>
        <w:tc>
          <w:tcPr>
            <w:tcW w:w="4302" w:type="dxa"/>
            <w:tcBorders>
              <w:top w:val="nil"/>
              <w:bottom w:val="single" w:sz="4" w:space="0" w:color="auto"/>
              <w:right w:val="single" w:sz="4" w:space="0" w:color="auto"/>
            </w:tcBorders>
            <w:vAlign w:val="bottom"/>
          </w:tcPr>
          <w:p w14:paraId="1A821739" w14:textId="77777777" w:rsidR="00841133" w:rsidRPr="001E5734" w:rsidRDefault="003E16BC" w:rsidP="003E16BC">
            <w:pPr>
              <w:tabs>
                <w:tab w:val="left" w:pos="2165"/>
              </w:tabs>
              <w:ind w:left="139"/>
              <w:rPr>
                <w:rFonts w:ascii="Arial" w:hAnsi="Arial" w:cs="Arial"/>
              </w:rPr>
            </w:pPr>
            <w:r>
              <w:rPr>
                <w:rFonts w:ascii="Arial" w:hAnsi="Arial" w:cs="Arial"/>
              </w:rPr>
              <w:fldChar w:fldCharType="begin">
                <w:ffData>
                  <w:name w:val="Text64"/>
                  <w:enabled/>
                  <w:calcOnExit w:val="0"/>
                  <w:textInput>
                    <w:type w:val="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r w:rsidR="00841133">
              <w:rPr>
                <w:rFonts w:ascii="Arial" w:hAnsi="Arial" w:cs="Arial"/>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9" w:type="dxa"/>
            <w:vMerge/>
            <w:tcBorders>
              <w:left w:val="nil"/>
              <w:right w:val="single" w:sz="4" w:space="0" w:color="auto"/>
            </w:tcBorders>
          </w:tcPr>
          <w:p w14:paraId="0BC1948A" w14:textId="77777777" w:rsidR="00841133" w:rsidRPr="001E5734" w:rsidRDefault="00841133" w:rsidP="00841133">
            <w:pPr>
              <w:rPr>
                <w:rFonts w:ascii="Arial" w:hAnsi="Arial" w:cs="Arial"/>
              </w:rPr>
            </w:pPr>
          </w:p>
        </w:tc>
        <w:tc>
          <w:tcPr>
            <w:tcW w:w="4338" w:type="dxa"/>
            <w:tcBorders>
              <w:top w:val="nil"/>
              <w:left w:val="nil"/>
              <w:bottom w:val="single" w:sz="4" w:space="0" w:color="auto"/>
              <w:right w:val="single" w:sz="4" w:space="0" w:color="auto"/>
            </w:tcBorders>
            <w:vAlign w:val="bottom"/>
          </w:tcPr>
          <w:p w14:paraId="1C6C39C4" w14:textId="77777777" w:rsidR="00841133" w:rsidRPr="001E5734" w:rsidRDefault="003E16BC" w:rsidP="003E16BC">
            <w:pPr>
              <w:tabs>
                <w:tab w:val="left" w:pos="2206"/>
              </w:tabs>
              <w:ind w:left="136"/>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841133">
              <w:rPr>
                <w:rFonts w:ascii="Arial" w:hAnsi="Arial" w:cs="Arial"/>
              </w:rPr>
              <w:tab/>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60" w:type="dxa"/>
            <w:gridSpan w:val="2"/>
            <w:vMerge/>
            <w:tcBorders>
              <w:top w:val="nil"/>
              <w:left w:val="single" w:sz="4" w:space="0" w:color="auto"/>
              <w:bottom w:val="nil"/>
              <w:right w:val="nil"/>
            </w:tcBorders>
          </w:tcPr>
          <w:p w14:paraId="7EF0E08D" w14:textId="77777777" w:rsidR="00841133" w:rsidRPr="001E5734" w:rsidRDefault="00841133" w:rsidP="00841133">
            <w:pPr>
              <w:rPr>
                <w:rFonts w:ascii="Arial" w:hAnsi="Arial" w:cs="Arial"/>
              </w:rPr>
            </w:pPr>
          </w:p>
        </w:tc>
      </w:tr>
      <w:tr w:rsidR="00117354" w:rsidRPr="001E5734" w14:paraId="11F226AF" w14:textId="77777777" w:rsidTr="00117354">
        <w:tblPrEx>
          <w:tblCellMar>
            <w:top w:w="0" w:type="dxa"/>
            <w:left w:w="0" w:type="dxa"/>
            <w:bottom w:w="0" w:type="dxa"/>
            <w:right w:w="0" w:type="dxa"/>
          </w:tblCellMar>
        </w:tblPrEx>
        <w:trPr>
          <w:trHeight w:val="238"/>
        </w:trPr>
        <w:tc>
          <w:tcPr>
            <w:tcW w:w="4302" w:type="dxa"/>
            <w:tcBorders>
              <w:top w:val="nil"/>
              <w:bottom w:val="single" w:sz="4" w:space="0" w:color="auto"/>
              <w:right w:val="single" w:sz="4" w:space="0" w:color="auto"/>
            </w:tcBorders>
            <w:vAlign w:val="bottom"/>
          </w:tcPr>
          <w:p w14:paraId="10602612" w14:textId="77777777" w:rsidR="00117354" w:rsidRDefault="00117354" w:rsidP="003E16BC">
            <w:pPr>
              <w:tabs>
                <w:tab w:val="left" w:pos="2165"/>
              </w:tabs>
              <w:ind w:left="139"/>
              <w:rPr>
                <w:rFonts w:ascii="Arial" w:hAnsi="Arial" w:cs="Arial"/>
                <w:sz w:val="16"/>
                <w:szCs w:val="16"/>
              </w:rPr>
            </w:pPr>
            <w:r w:rsidRPr="00117354">
              <w:rPr>
                <w:rFonts w:ascii="Arial" w:hAnsi="Arial" w:cs="Arial"/>
                <w:sz w:val="16"/>
                <w:szCs w:val="16"/>
              </w:rPr>
              <w:t xml:space="preserve">Email Address </w:t>
            </w:r>
          </w:p>
          <w:p w14:paraId="1B5042BC" w14:textId="53A149AB" w:rsidR="00117354" w:rsidRPr="00117354" w:rsidRDefault="00117354" w:rsidP="003E16BC">
            <w:pPr>
              <w:tabs>
                <w:tab w:val="left" w:pos="2165"/>
              </w:tabs>
              <w:ind w:left="139"/>
              <w:rPr>
                <w:rFonts w:ascii="Arial" w:hAnsi="Arial" w:cs="Arial"/>
                <w:sz w:val="16"/>
                <w:szCs w:val="16"/>
              </w:rPr>
            </w:pPr>
            <w:r>
              <w:rPr>
                <w:rFonts w:ascii="Arial" w:hAnsi="Arial" w:cs="Arial"/>
              </w:rPr>
              <w:fldChar w:fldCharType="begin">
                <w:ffData>
                  <w:name w:val="Text64"/>
                  <w:enabled/>
                  <w:calcOnExit w:val="0"/>
                  <w:textInput>
                    <w:type w:val="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9" w:type="dxa"/>
            <w:vMerge/>
            <w:tcBorders>
              <w:left w:val="nil"/>
              <w:right w:val="single" w:sz="4" w:space="0" w:color="auto"/>
            </w:tcBorders>
          </w:tcPr>
          <w:p w14:paraId="711CEF59" w14:textId="77777777" w:rsidR="00117354" w:rsidRPr="001E5734" w:rsidRDefault="00117354" w:rsidP="00841133">
            <w:pPr>
              <w:rPr>
                <w:rFonts w:ascii="Arial" w:hAnsi="Arial" w:cs="Arial"/>
              </w:rPr>
            </w:pPr>
          </w:p>
        </w:tc>
        <w:tc>
          <w:tcPr>
            <w:tcW w:w="4338" w:type="dxa"/>
            <w:tcBorders>
              <w:top w:val="nil"/>
              <w:left w:val="nil"/>
              <w:bottom w:val="single" w:sz="4" w:space="0" w:color="auto"/>
              <w:right w:val="single" w:sz="4" w:space="0" w:color="auto"/>
            </w:tcBorders>
            <w:vAlign w:val="bottom"/>
          </w:tcPr>
          <w:p w14:paraId="652A933F" w14:textId="77777777" w:rsidR="00117354" w:rsidRDefault="00117354" w:rsidP="00117354">
            <w:pPr>
              <w:tabs>
                <w:tab w:val="left" w:pos="2165"/>
              </w:tabs>
              <w:ind w:left="139"/>
              <w:rPr>
                <w:rFonts w:ascii="Arial" w:hAnsi="Arial" w:cs="Arial"/>
                <w:sz w:val="16"/>
                <w:szCs w:val="16"/>
              </w:rPr>
            </w:pPr>
            <w:r w:rsidRPr="00117354">
              <w:rPr>
                <w:rFonts w:ascii="Arial" w:hAnsi="Arial" w:cs="Arial"/>
                <w:sz w:val="16"/>
                <w:szCs w:val="16"/>
              </w:rPr>
              <w:t xml:space="preserve">Email Address </w:t>
            </w:r>
          </w:p>
          <w:p w14:paraId="7E172D5A" w14:textId="2D5FCC67" w:rsidR="00117354" w:rsidRDefault="00117354" w:rsidP="00117354">
            <w:pPr>
              <w:tabs>
                <w:tab w:val="left" w:pos="2206"/>
              </w:tabs>
              <w:ind w:left="136"/>
              <w:rPr>
                <w:rFonts w:ascii="Arial" w:hAnsi="Arial" w:cs="Arial"/>
              </w:rPr>
            </w:pPr>
            <w:r>
              <w:rPr>
                <w:rFonts w:ascii="Arial" w:hAnsi="Arial" w:cs="Arial"/>
              </w:rPr>
              <w:fldChar w:fldCharType="begin">
                <w:ffData>
                  <w:name w:val="Text64"/>
                  <w:enabled/>
                  <w:calcOnExit w:val="0"/>
                  <w:textInput>
                    <w:type w:val="nu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060" w:type="dxa"/>
            <w:gridSpan w:val="2"/>
            <w:vMerge/>
            <w:tcBorders>
              <w:top w:val="nil"/>
              <w:left w:val="single" w:sz="4" w:space="0" w:color="auto"/>
              <w:bottom w:val="nil"/>
              <w:right w:val="nil"/>
            </w:tcBorders>
          </w:tcPr>
          <w:p w14:paraId="5A33D7FF" w14:textId="77777777" w:rsidR="00117354" w:rsidRPr="001E5734" w:rsidRDefault="00117354" w:rsidP="00841133">
            <w:pPr>
              <w:rPr>
                <w:rFonts w:ascii="Arial" w:hAnsi="Arial" w:cs="Arial"/>
              </w:rPr>
            </w:pPr>
          </w:p>
        </w:tc>
      </w:tr>
      <w:tr w:rsidR="00841133" w:rsidRPr="001E5734" w14:paraId="4876DA33" w14:textId="77777777" w:rsidTr="00117354">
        <w:tblPrEx>
          <w:tblCellMar>
            <w:top w:w="0" w:type="dxa"/>
            <w:left w:w="0" w:type="dxa"/>
            <w:bottom w:w="0" w:type="dxa"/>
            <w:right w:w="0" w:type="dxa"/>
          </w:tblCellMar>
        </w:tblPrEx>
        <w:trPr>
          <w:trHeight w:val="238"/>
        </w:trPr>
        <w:tc>
          <w:tcPr>
            <w:tcW w:w="4302" w:type="dxa"/>
            <w:tcBorders>
              <w:top w:val="single" w:sz="4" w:space="0" w:color="auto"/>
              <w:bottom w:val="nil"/>
              <w:right w:val="single" w:sz="4" w:space="0" w:color="auto"/>
            </w:tcBorders>
            <w:vAlign w:val="bottom"/>
          </w:tcPr>
          <w:p w14:paraId="28701E58" w14:textId="77777777" w:rsidR="00841133" w:rsidRPr="00E15598" w:rsidRDefault="00841133" w:rsidP="00841133">
            <w:pPr>
              <w:tabs>
                <w:tab w:val="left" w:pos="2525"/>
              </w:tabs>
              <w:ind w:left="139"/>
              <w:rPr>
                <w:rFonts w:ascii="Arial" w:hAnsi="Arial" w:cs="Arial"/>
                <w:sz w:val="16"/>
                <w:szCs w:val="16"/>
              </w:rPr>
            </w:pPr>
            <w:r w:rsidRPr="00E15598">
              <w:rPr>
                <w:rFonts w:ascii="Arial" w:hAnsi="Arial" w:cs="Arial"/>
                <w:sz w:val="16"/>
                <w:szCs w:val="16"/>
              </w:rPr>
              <w:t>Relationship to Child(ren)</w:t>
            </w:r>
          </w:p>
        </w:tc>
        <w:tc>
          <w:tcPr>
            <w:tcW w:w="59" w:type="dxa"/>
            <w:vMerge/>
            <w:tcBorders>
              <w:left w:val="nil"/>
              <w:right w:val="single" w:sz="4" w:space="0" w:color="auto"/>
            </w:tcBorders>
            <w:vAlign w:val="bottom"/>
          </w:tcPr>
          <w:p w14:paraId="7048D521" w14:textId="77777777" w:rsidR="00841133" w:rsidRPr="00E15598" w:rsidRDefault="00841133" w:rsidP="00841133">
            <w:pPr>
              <w:rPr>
                <w:rFonts w:ascii="Arial" w:hAnsi="Arial" w:cs="Arial"/>
                <w:sz w:val="16"/>
                <w:szCs w:val="16"/>
              </w:rPr>
            </w:pPr>
          </w:p>
        </w:tc>
        <w:tc>
          <w:tcPr>
            <w:tcW w:w="4338" w:type="dxa"/>
            <w:tcBorders>
              <w:top w:val="single" w:sz="4" w:space="0" w:color="auto"/>
              <w:left w:val="nil"/>
              <w:bottom w:val="nil"/>
              <w:right w:val="single" w:sz="4" w:space="0" w:color="auto"/>
            </w:tcBorders>
            <w:vAlign w:val="bottom"/>
          </w:tcPr>
          <w:p w14:paraId="352557E9" w14:textId="77777777" w:rsidR="00841133" w:rsidRPr="00E15598" w:rsidRDefault="00841133" w:rsidP="00841133">
            <w:pPr>
              <w:tabs>
                <w:tab w:val="left" w:pos="2525"/>
              </w:tabs>
              <w:ind w:left="136"/>
              <w:rPr>
                <w:rFonts w:ascii="Arial" w:hAnsi="Arial" w:cs="Arial"/>
                <w:sz w:val="16"/>
                <w:szCs w:val="16"/>
              </w:rPr>
            </w:pPr>
            <w:r w:rsidRPr="00E15598">
              <w:rPr>
                <w:rFonts w:ascii="Arial" w:hAnsi="Arial" w:cs="Arial"/>
                <w:sz w:val="16"/>
                <w:szCs w:val="16"/>
              </w:rPr>
              <w:t>Relationship to Child(ren)</w:t>
            </w:r>
          </w:p>
        </w:tc>
        <w:tc>
          <w:tcPr>
            <w:tcW w:w="2060" w:type="dxa"/>
            <w:gridSpan w:val="2"/>
            <w:vMerge/>
            <w:tcBorders>
              <w:top w:val="nil"/>
              <w:left w:val="single" w:sz="4" w:space="0" w:color="auto"/>
              <w:bottom w:val="nil"/>
              <w:right w:val="nil"/>
            </w:tcBorders>
          </w:tcPr>
          <w:p w14:paraId="74AA6879" w14:textId="77777777" w:rsidR="00841133" w:rsidRPr="001E5734" w:rsidRDefault="00841133" w:rsidP="00841133">
            <w:pPr>
              <w:rPr>
                <w:rFonts w:ascii="Arial" w:hAnsi="Arial" w:cs="Arial"/>
              </w:rPr>
            </w:pPr>
          </w:p>
        </w:tc>
      </w:tr>
      <w:bookmarkStart w:id="9" w:name="Text67"/>
      <w:tr w:rsidR="00841133" w:rsidRPr="001E5734" w14:paraId="2872DCA1" w14:textId="77777777" w:rsidTr="00117354">
        <w:tblPrEx>
          <w:tblCellMar>
            <w:top w:w="0" w:type="dxa"/>
            <w:left w:w="0" w:type="dxa"/>
            <w:bottom w:w="0" w:type="dxa"/>
            <w:right w:w="0" w:type="dxa"/>
          </w:tblCellMar>
        </w:tblPrEx>
        <w:trPr>
          <w:trHeight w:val="238"/>
        </w:trPr>
        <w:tc>
          <w:tcPr>
            <w:tcW w:w="4302" w:type="dxa"/>
            <w:tcBorders>
              <w:top w:val="nil"/>
              <w:bottom w:val="single" w:sz="4" w:space="0" w:color="auto"/>
              <w:right w:val="single" w:sz="4" w:space="0" w:color="auto"/>
            </w:tcBorders>
            <w:vAlign w:val="bottom"/>
          </w:tcPr>
          <w:p w14:paraId="129DB444" w14:textId="77777777" w:rsidR="00841133" w:rsidRPr="00E15598" w:rsidRDefault="003E16BC" w:rsidP="00841133">
            <w:pPr>
              <w:tabs>
                <w:tab w:val="left" w:pos="2525"/>
              </w:tabs>
              <w:ind w:left="139"/>
              <w:rPr>
                <w:rFonts w:ascii="Arial" w:hAnsi="Arial" w:cs="Arial"/>
              </w:rPr>
            </w:pPr>
            <w:r>
              <w:rPr>
                <w:rFonts w:ascii="Arial" w:hAnsi="Arial" w:cs="Arial"/>
              </w:rPr>
              <w:fldChar w:fldCharType="begin">
                <w:ffData>
                  <w:name w:val="Text6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c>
          <w:tcPr>
            <w:tcW w:w="59" w:type="dxa"/>
            <w:vMerge/>
            <w:tcBorders>
              <w:left w:val="nil"/>
              <w:right w:val="single" w:sz="4" w:space="0" w:color="auto"/>
            </w:tcBorders>
            <w:vAlign w:val="bottom"/>
          </w:tcPr>
          <w:p w14:paraId="47195118" w14:textId="77777777" w:rsidR="00841133" w:rsidRPr="00E15598" w:rsidRDefault="00841133" w:rsidP="00841133">
            <w:pPr>
              <w:rPr>
                <w:rFonts w:ascii="Arial" w:hAnsi="Arial" w:cs="Arial"/>
              </w:rPr>
            </w:pPr>
          </w:p>
        </w:tc>
        <w:bookmarkStart w:id="10" w:name="Text68"/>
        <w:tc>
          <w:tcPr>
            <w:tcW w:w="4338" w:type="dxa"/>
            <w:tcBorders>
              <w:top w:val="nil"/>
              <w:left w:val="nil"/>
              <w:bottom w:val="single" w:sz="4" w:space="0" w:color="auto"/>
              <w:right w:val="single" w:sz="4" w:space="0" w:color="auto"/>
            </w:tcBorders>
            <w:vAlign w:val="bottom"/>
          </w:tcPr>
          <w:p w14:paraId="3148EEFF" w14:textId="77777777" w:rsidR="00841133" w:rsidRPr="00E15598" w:rsidRDefault="003E16BC" w:rsidP="00841133">
            <w:pPr>
              <w:tabs>
                <w:tab w:val="left" w:pos="2525"/>
              </w:tabs>
              <w:ind w:left="136"/>
              <w:rPr>
                <w:rFonts w:ascii="Arial" w:hAnsi="Arial" w:cs="Arial"/>
              </w:rPr>
            </w:pPr>
            <w:r>
              <w:rPr>
                <w:rFonts w:ascii="Arial" w:hAnsi="Arial" w:cs="Arial"/>
              </w:rPr>
              <w:fldChar w:fldCharType="begin">
                <w:ffData>
                  <w:name w:val="Text6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2060" w:type="dxa"/>
            <w:gridSpan w:val="2"/>
            <w:vMerge/>
            <w:tcBorders>
              <w:top w:val="nil"/>
              <w:left w:val="single" w:sz="4" w:space="0" w:color="auto"/>
              <w:bottom w:val="nil"/>
              <w:right w:val="nil"/>
            </w:tcBorders>
          </w:tcPr>
          <w:p w14:paraId="560567FB" w14:textId="77777777" w:rsidR="00841133" w:rsidRPr="001E5734" w:rsidRDefault="00841133" w:rsidP="00841133">
            <w:pPr>
              <w:rPr>
                <w:rFonts w:ascii="Arial" w:hAnsi="Arial" w:cs="Arial"/>
              </w:rPr>
            </w:pPr>
          </w:p>
        </w:tc>
      </w:tr>
      <w:tr w:rsidR="00841133" w:rsidRPr="001E5734" w14:paraId="7704CB4B" w14:textId="77777777" w:rsidTr="00117354">
        <w:tblPrEx>
          <w:tblCellMar>
            <w:top w:w="0" w:type="dxa"/>
            <w:left w:w="0" w:type="dxa"/>
            <w:bottom w:w="0" w:type="dxa"/>
            <w:right w:w="0" w:type="dxa"/>
          </w:tblCellMar>
        </w:tblPrEx>
        <w:trPr>
          <w:trHeight w:val="238"/>
        </w:trPr>
        <w:tc>
          <w:tcPr>
            <w:tcW w:w="4302" w:type="dxa"/>
            <w:tcBorders>
              <w:top w:val="single" w:sz="4" w:space="0" w:color="auto"/>
              <w:bottom w:val="single" w:sz="4" w:space="0" w:color="auto"/>
              <w:right w:val="single" w:sz="4" w:space="0" w:color="auto"/>
            </w:tcBorders>
            <w:vAlign w:val="bottom"/>
          </w:tcPr>
          <w:p w14:paraId="5986DB29" w14:textId="77777777" w:rsidR="00841133" w:rsidRPr="00A815A9" w:rsidRDefault="00A815A9" w:rsidP="00841133">
            <w:pPr>
              <w:ind w:left="139"/>
              <w:rPr>
                <w:rFonts w:ascii="Arial" w:hAnsi="Arial" w:cs="Arial"/>
                <w:sz w:val="18"/>
                <w:szCs w:val="18"/>
              </w:rPr>
            </w:pPr>
            <w:r w:rsidRPr="00A815A9">
              <w:rPr>
                <w:rFonts w:ascii="Arial" w:hAnsi="Arial" w:cs="Arial"/>
                <w:sz w:val="18"/>
                <w:szCs w:val="18"/>
              </w:rPr>
              <w:t xml:space="preserve">Marital Status: </w:t>
            </w:r>
            <w:r w:rsidRPr="00A815A9">
              <w:rPr>
                <w:rFonts w:ascii="Arial" w:hAnsi="Arial" w:cs="Arial"/>
                <w:sz w:val="18"/>
                <w:szCs w:val="18"/>
              </w:rPr>
              <w:tab/>
            </w:r>
            <w:r w:rsidRPr="00A815A9">
              <w:rPr>
                <w:rFonts w:ascii="Arial" w:hAnsi="Arial" w:cs="Arial"/>
                <w:sz w:val="18"/>
                <w:szCs w:val="18"/>
              </w:rPr>
              <w:fldChar w:fldCharType="begin">
                <w:ffData>
                  <w:name w:val="Check4"/>
                  <w:enabled/>
                  <w:calcOnExit w:val="0"/>
                  <w:checkBox>
                    <w:sizeAuto/>
                    <w:default w:val="0"/>
                  </w:checkBox>
                </w:ffData>
              </w:fldChar>
            </w:r>
            <w:r w:rsidRPr="00A815A9">
              <w:rPr>
                <w:rFonts w:ascii="Arial" w:hAnsi="Arial" w:cs="Arial"/>
                <w:sz w:val="18"/>
                <w:szCs w:val="18"/>
              </w:rPr>
              <w:instrText xml:space="preserve"> FORMCHECKBOX </w:instrText>
            </w:r>
            <w:r w:rsidRPr="00A815A9">
              <w:rPr>
                <w:rFonts w:ascii="Arial" w:hAnsi="Arial" w:cs="Arial"/>
                <w:sz w:val="18"/>
                <w:szCs w:val="18"/>
              </w:rPr>
            </w:r>
            <w:r w:rsidRPr="00A815A9">
              <w:rPr>
                <w:rFonts w:ascii="Arial" w:hAnsi="Arial" w:cs="Arial"/>
                <w:sz w:val="18"/>
                <w:szCs w:val="18"/>
              </w:rPr>
              <w:fldChar w:fldCharType="end"/>
            </w:r>
            <w:r w:rsidRPr="00A815A9">
              <w:rPr>
                <w:rFonts w:ascii="Arial" w:hAnsi="Arial" w:cs="Arial"/>
                <w:sz w:val="18"/>
                <w:szCs w:val="18"/>
              </w:rPr>
              <w:t>Married</w:t>
            </w:r>
            <w:r w:rsidRPr="00A815A9">
              <w:rPr>
                <w:rFonts w:ascii="Arial" w:hAnsi="Arial" w:cs="Arial"/>
                <w:sz w:val="18"/>
                <w:szCs w:val="18"/>
              </w:rPr>
              <w:tab/>
            </w:r>
            <w:r w:rsidRPr="00A815A9">
              <w:rPr>
                <w:rFonts w:ascii="Arial" w:hAnsi="Arial" w:cs="Arial"/>
                <w:sz w:val="18"/>
                <w:szCs w:val="18"/>
              </w:rPr>
              <w:fldChar w:fldCharType="begin">
                <w:ffData>
                  <w:name w:val="Check5"/>
                  <w:enabled/>
                  <w:calcOnExit w:val="0"/>
                  <w:checkBox>
                    <w:sizeAuto/>
                    <w:default w:val="0"/>
                  </w:checkBox>
                </w:ffData>
              </w:fldChar>
            </w:r>
            <w:r w:rsidRPr="00A815A9">
              <w:rPr>
                <w:rFonts w:ascii="Arial" w:hAnsi="Arial" w:cs="Arial"/>
                <w:sz w:val="18"/>
                <w:szCs w:val="18"/>
              </w:rPr>
              <w:instrText xml:space="preserve"> FORMCHECKBOX </w:instrText>
            </w:r>
            <w:r w:rsidRPr="00A815A9">
              <w:rPr>
                <w:rFonts w:ascii="Arial" w:hAnsi="Arial" w:cs="Arial"/>
                <w:sz w:val="18"/>
                <w:szCs w:val="18"/>
              </w:rPr>
            </w:r>
            <w:r w:rsidRPr="00A815A9">
              <w:rPr>
                <w:rFonts w:ascii="Arial" w:hAnsi="Arial" w:cs="Arial"/>
                <w:sz w:val="18"/>
                <w:szCs w:val="18"/>
              </w:rPr>
              <w:fldChar w:fldCharType="end"/>
            </w:r>
            <w:r w:rsidRPr="00A815A9">
              <w:rPr>
                <w:rFonts w:ascii="Arial" w:hAnsi="Arial" w:cs="Arial"/>
                <w:sz w:val="18"/>
                <w:szCs w:val="18"/>
              </w:rPr>
              <w:t>Single</w:t>
            </w:r>
          </w:p>
        </w:tc>
        <w:tc>
          <w:tcPr>
            <w:tcW w:w="59" w:type="dxa"/>
            <w:vMerge/>
            <w:tcBorders>
              <w:left w:val="nil"/>
              <w:right w:val="single" w:sz="4" w:space="0" w:color="auto"/>
            </w:tcBorders>
            <w:vAlign w:val="bottom"/>
          </w:tcPr>
          <w:p w14:paraId="2592A975" w14:textId="77777777" w:rsidR="00841133" w:rsidRPr="00E15598" w:rsidRDefault="00841133" w:rsidP="00841133">
            <w:pPr>
              <w:rPr>
                <w:rFonts w:ascii="Arial" w:hAnsi="Arial" w:cs="Arial"/>
                <w:sz w:val="16"/>
                <w:szCs w:val="16"/>
              </w:rPr>
            </w:pPr>
          </w:p>
        </w:tc>
        <w:tc>
          <w:tcPr>
            <w:tcW w:w="4338" w:type="dxa"/>
            <w:tcBorders>
              <w:top w:val="single" w:sz="4" w:space="0" w:color="auto"/>
              <w:left w:val="nil"/>
              <w:bottom w:val="single" w:sz="4" w:space="0" w:color="auto"/>
              <w:right w:val="single" w:sz="4" w:space="0" w:color="auto"/>
            </w:tcBorders>
            <w:vAlign w:val="bottom"/>
          </w:tcPr>
          <w:p w14:paraId="067BC71F" w14:textId="77777777" w:rsidR="00841133" w:rsidRPr="00E15598" w:rsidRDefault="00A815A9" w:rsidP="00841133">
            <w:pPr>
              <w:ind w:left="136"/>
              <w:rPr>
                <w:rFonts w:ascii="Arial" w:hAnsi="Arial" w:cs="Arial"/>
                <w:sz w:val="16"/>
                <w:szCs w:val="16"/>
              </w:rPr>
            </w:pPr>
            <w:r w:rsidRPr="00A815A9">
              <w:rPr>
                <w:rFonts w:ascii="Arial" w:hAnsi="Arial" w:cs="Arial"/>
                <w:sz w:val="18"/>
                <w:szCs w:val="18"/>
              </w:rPr>
              <w:t xml:space="preserve">Marital Status: </w:t>
            </w:r>
            <w:r w:rsidRPr="00A815A9">
              <w:rPr>
                <w:rFonts w:ascii="Arial" w:hAnsi="Arial" w:cs="Arial"/>
                <w:sz w:val="18"/>
                <w:szCs w:val="18"/>
              </w:rPr>
              <w:tab/>
            </w:r>
            <w:r w:rsidRPr="00A815A9">
              <w:rPr>
                <w:rFonts w:ascii="Arial" w:hAnsi="Arial" w:cs="Arial"/>
                <w:sz w:val="18"/>
                <w:szCs w:val="18"/>
              </w:rPr>
              <w:fldChar w:fldCharType="begin">
                <w:ffData>
                  <w:name w:val="Check4"/>
                  <w:enabled/>
                  <w:calcOnExit w:val="0"/>
                  <w:checkBox>
                    <w:sizeAuto/>
                    <w:default w:val="0"/>
                  </w:checkBox>
                </w:ffData>
              </w:fldChar>
            </w:r>
            <w:r w:rsidRPr="00A815A9">
              <w:rPr>
                <w:rFonts w:ascii="Arial" w:hAnsi="Arial" w:cs="Arial"/>
                <w:sz w:val="18"/>
                <w:szCs w:val="18"/>
              </w:rPr>
              <w:instrText xml:space="preserve"> FORMCHECKBOX </w:instrText>
            </w:r>
            <w:r w:rsidRPr="00A815A9">
              <w:rPr>
                <w:rFonts w:ascii="Arial" w:hAnsi="Arial" w:cs="Arial"/>
                <w:sz w:val="18"/>
                <w:szCs w:val="18"/>
              </w:rPr>
            </w:r>
            <w:r w:rsidRPr="00A815A9">
              <w:rPr>
                <w:rFonts w:ascii="Arial" w:hAnsi="Arial" w:cs="Arial"/>
                <w:sz w:val="18"/>
                <w:szCs w:val="18"/>
              </w:rPr>
              <w:fldChar w:fldCharType="end"/>
            </w:r>
            <w:r w:rsidRPr="00A815A9">
              <w:rPr>
                <w:rFonts w:ascii="Arial" w:hAnsi="Arial" w:cs="Arial"/>
                <w:sz w:val="18"/>
                <w:szCs w:val="18"/>
              </w:rPr>
              <w:t>Married</w:t>
            </w:r>
            <w:r w:rsidRPr="00A815A9">
              <w:rPr>
                <w:rFonts w:ascii="Arial" w:hAnsi="Arial" w:cs="Arial"/>
                <w:sz w:val="18"/>
                <w:szCs w:val="18"/>
              </w:rPr>
              <w:tab/>
            </w:r>
            <w:r w:rsidRPr="00A815A9">
              <w:rPr>
                <w:rFonts w:ascii="Arial" w:hAnsi="Arial" w:cs="Arial"/>
                <w:sz w:val="18"/>
                <w:szCs w:val="18"/>
              </w:rPr>
              <w:fldChar w:fldCharType="begin">
                <w:ffData>
                  <w:name w:val="Check5"/>
                  <w:enabled/>
                  <w:calcOnExit w:val="0"/>
                  <w:checkBox>
                    <w:sizeAuto/>
                    <w:default w:val="0"/>
                  </w:checkBox>
                </w:ffData>
              </w:fldChar>
            </w:r>
            <w:r w:rsidRPr="00A815A9">
              <w:rPr>
                <w:rFonts w:ascii="Arial" w:hAnsi="Arial" w:cs="Arial"/>
                <w:sz w:val="18"/>
                <w:szCs w:val="18"/>
              </w:rPr>
              <w:instrText xml:space="preserve"> FORMCHECKBOX </w:instrText>
            </w:r>
            <w:r w:rsidRPr="00A815A9">
              <w:rPr>
                <w:rFonts w:ascii="Arial" w:hAnsi="Arial" w:cs="Arial"/>
                <w:sz w:val="18"/>
                <w:szCs w:val="18"/>
              </w:rPr>
            </w:r>
            <w:r w:rsidRPr="00A815A9">
              <w:rPr>
                <w:rFonts w:ascii="Arial" w:hAnsi="Arial" w:cs="Arial"/>
                <w:sz w:val="18"/>
                <w:szCs w:val="18"/>
              </w:rPr>
              <w:fldChar w:fldCharType="end"/>
            </w:r>
            <w:r w:rsidRPr="00A815A9">
              <w:rPr>
                <w:rFonts w:ascii="Arial" w:hAnsi="Arial" w:cs="Arial"/>
                <w:sz w:val="18"/>
                <w:szCs w:val="18"/>
              </w:rPr>
              <w:t>Single</w:t>
            </w:r>
          </w:p>
        </w:tc>
        <w:tc>
          <w:tcPr>
            <w:tcW w:w="2060" w:type="dxa"/>
            <w:gridSpan w:val="2"/>
            <w:vMerge/>
            <w:tcBorders>
              <w:top w:val="nil"/>
              <w:left w:val="single" w:sz="4" w:space="0" w:color="auto"/>
              <w:bottom w:val="nil"/>
              <w:right w:val="nil"/>
            </w:tcBorders>
          </w:tcPr>
          <w:p w14:paraId="5592AD07" w14:textId="77777777" w:rsidR="00841133" w:rsidRPr="001E5734" w:rsidRDefault="00841133" w:rsidP="00841133">
            <w:pPr>
              <w:rPr>
                <w:rFonts w:ascii="Arial" w:hAnsi="Arial" w:cs="Arial"/>
              </w:rPr>
            </w:pPr>
          </w:p>
        </w:tc>
      </w:tr>
      <w:tr w:rsidR="00841133" w:rsidRPr="001E5734" w14:paraId="7AB8F90E" w14:textId="77777777" w:rsidTr="00117354">
        <w:tblPrEx>
          <w:tblCellMar>
            <w:top w:w="0" w:type="dxa"/>
            <w:left w:w="0" w:type="dxa"/>
            <w:bottom w:w="0" w:type="dxa"/>
            <w:right w:w="0" w:type="dxa"/>
          </w:tblCellMar>
        </w:tblPrEx>
        <w:trPr>
          <w:trHeight w:val="238"/>
        </w:trPr>
        <w:tc>
          <w:tcPr>
            <w:tcW w:w="4302" w:type="dxa"/>
            <w:tcBorders>
              <w:top w:val="single" w:sz="4" w:space="0" w:color="auto"/>
              <w:bottom w:val="nil"/>
              <w:right w:val="single" w:sz="4" w:space="0" w:color="auto"/>
            </w:tcBorders>
            <w:vAlign w:val="bottom"/>
          </w:tcPr>
          <w:p w14:paraId="0DF7EFB7" w14:textId="5A1920E4" w:rsidR="00841133" w:rsidRPr="00E15598" w:rsidRDefault="00A815A9" w:rsidP="00841133">
            <w:pPr>
              <w:tabs>
                <w:tab w:val="left" w:pos="2525"/>
              </w:tabs>
              <w:ind w:left="139"/>
              <w:rPr>
                <w:rFonts w:ascii="Arial" w:hAnsi="Arial" w:cs="Arial"/>
              </w:rPr>
            </w:pPr>
            <w:r w:rsidRPr="00E15598">
              <w:rPr>
                <w:rFonts w:ascii="Arial" w:hAnsi="Arial" w:cs="Arial"/>
                <w:sz w:val="16"/>
                <w:szCs w:val="16"/>
              </w:rPr>
              <w:t>Attorney Name</w:t>
            </w:r>
            <w:r w:rsidR="00117354">
              <w:rPr>
                <w:rFonts w:ascii="Arial" w:hAnsi="Arial" w:cs="Arial"/>
                <w:sz w:val="16"/>
                <w:szCs w:val="16"/>
              </w:rPr>
              <w:t xml:space="preserve"> </w:t>
            </w:r>
            <w:bookmarkStart w:id="11" w:name="Text58"/>
            <w:r w:rsidR="00117354">
              <w:rPr>
                <w:rFonts w:ascii="Arial" w:hAnsi="Arial" w:cs="Arial"/>
              </w:rPr>
              <w:fldChar w:fldCharType="begin">
                <w:ffData>
                  <w:name w:val="Text58"/>
                  <w:enabled/>
                  <w:calcOnExit w:val="0"/>
                  <w:textInput/>
                </w:ffData>
              </w:fldChar>
            </w:r>
            <w:r w:rsidR="00117354">
              <w:rPr>
                <w:rFonts w:ascii="Arial" w:hAnsi="Arial" w:cs="Arial"/>
              </w:rPr>
              <w:instrText xml:space="preserve"> FORMTEXT </w:instrText>
            </w:r>
            <w:r w:rsidR="00117354">
              <w:rPr>
                <w:rFonts w:ascii="Arial" w:hAnsi="Arial" w:cs="Arial"/>
              </w:rPr>
            </w:r>
            <w:r w:rsidR="00117354">
              <w:rPr>
                <w:rFonts w:ascii="Arial" w:hAnsi="Arial" w:cs="Arial"/>
              </w:rPr>
              <w:fldChar w:fldCharType="separate"/>
            </w:r>
            <w:r w:rsidR="00117354">
              <w:rPr>
                <w:rFonts w:ascii="Arial" w:hAnsi="Arial" w:cs="Arial"/>
                <w:noProof/>
              </w:rPr>
              <w:t> </w:t>
            </w:r>
            <w:r w:rsidR="00117354">
              <w:rPr>
                <w:rFonts w:ascii="Arial" w:hAnsi="Arial" w:cs="Arial"/>
                <w:noProof/>
              </w:rPr>
              <w:t> </w:t>
            </w:r>
            <w:r w:rsidR="00117354">
              <w:rPr>
                <w:rFonts w:ascii="Arial" w:hAnsi="Arial" w:cs="Arial"/>
                <w:noProof/>
              </w:rPr>
              <w:t> </w:t>
            </w:r>
            <w:r w:rsidR="00117354">
              <w:rPr>
                <w:rFonts w:ascii="Arial" w:hAnsi="Arial" w:cs="Arial"/>
                <w:noProof/>
              </w:rPr>
              <w:t> </w:t>
            </w:r>
            <w:r w:rsidR="00117354">
              <w:rPr>
                <w:rFonts w:ascii="Arial" w:hAnsi="Arial" w:cs="Arial"/>
                <w:noProof/>
              </w:rPr>
              <w:t> </w:t>
            </w:r>
            <w:r w:rsidR="00117354">
              <w:rPr>
                <w:rFonts w:ascii="Arial" w:hAnsi="Arial" w:cs="Arial"/>
              </w:rPr>
              <w:fldChar w:fldCharType="end"/>
            </w:r>
            <w:bookmarkEnd w:id="11"/>
            <w:r w:rsidR="00841133" w:rsidRPr="00E15598">
              <w:rPr>
                <w:rFonts w:ascii="Arial" w:hAnsi="Arial" w:cs="Arial"/>
              </w:rPr>
              <w:tab/>
            </w:r>
          </w:p>
        </w:tc>
        <w:tc>
          <w:tcPr>
            <w:tcW w:w="59" w:type="dxa"/>
            <w:vMerge/>
            <w:tcBorders>
              <w:left w:val="nil"/>
              <w:right w:val="single" w:sz="4" w:space="0" w:color="auto"/>
            </w:tcBorders>
            <w:vAlign w:val="bottom"/>
          </w:tcPr>
          <w:p w14:paraId="7BB3EF82" w14:textId="77777777" w:rsidR="00841133" w:rsidRPr="00E15598" w:rsidRDefault="00841133" w:rsidP="00841133">
            <w:pPr>
              <w:rPr>
                <w:rFonts w:ascii="Arial" w:hAnsi="Arial" w:cs="Arial"/>
                <w:sz w:val="16"/>
                <w:szCs w:val="16"/>
              </w:rPr>
            </w:pPr>
          </w:p>
        </w:tc>
        <w:tc>
          <w:tcPr>
            <w:tcW w:w="4338" w:type="dxa"/>
            <w:tcBorders>
              <w:top w:val="single" w:sz="4" w:space="0" w:color="auto"/>
              <w:left w:val="nil"/>
              <w:bottom w:val="single" w:sz="4" w:space="0" w:color="auto"/>
              <w:right w:val="single" w:sz="4" w:space="0" w:color="auto"/>
            </w:tcBorders>
            <w:vAlign w:val="bottom"/>
          </w:tcPr>
          <w:p w14:paraId="40F838A0" w14:textId="66080A6D" w:rsidR="00841133" w:rsidRPr="00E15598" w:rsidRDefault="00A815A9" w:rsidP="00841133">
            <w:pPr>
              <w:tabs>
                <w:tab w:val="left" w:pos="2525"/>
              </w:tabs>
              <w:ind w:left="136"/>
              <w:rPr>
                <w:rFonts w:ascii="Arial" w:hAnsi="Arial" w:cs="Arial"/>
              </w:rPr>
            </w:pPr>
            <w:r w:rsidRPr="00E15598">
              <w:rPr>
                <w:rFonts w:ascii="Arial" w:hAnsi="Arial" w:cs="Arial"/>
                <w:sz w:val="16"/>
                <w:szCs w:val="16"/>
              </w:rPr>
              <w:t>Attorney Name</w:t>
            </w:r>
            <w:r w:rsidR="00117354">
              <w:rPr>
                <w:rFonts w:ascii="Arial" w:hAnsi="Arial" w:cs="Arial"/>
                <w:sz w:val="16"/>
                <w:szCs w:val="16"/>
              </w:rPr>
              <w:t xml:space="preserve"> </w:t>
            </w:r>
            <w:r w:rsidR="00117354">
              <w:rPr>
                <w:rFonts w:ascii="Arial" w:hAnsi="Arial" w:cs="Arial"/>
              </w:rPr>
              <w:fldChar w:fldCharType="begin">
                <w:ffData>
                  <w:name w:val="Text58"/>
                  <w:enabled/>
                  <w:calcOnExit w:val="0"/>
                  <w:textInput/>
                </w:ffData>
              </w:fldChar>
            </w:r>
            <w:r w:rsidR="00117354">
              <w:rPr>
                <w:rFonts w:ascii="Arial" w:hAnsi="Arial" w:cs="Arial"/>
              </w:rPr>
              <w:instrText xml:space="preserve"> FORMTEXT </w:instrText>
            </w:r>
            <w:r w:rsidR="00117354">
              <w:rPr>
                <w:rFonts w:ascii="Arial" w:hAnsi="Arial" w:cs="Arial"/>
              </w:rPr>
            </w:r>
            <w:r w:rsidR="00117354">
              <w:rPr>
                <w:rFonts w:ascii="Arial" w:hAnsi="Arial" w:cs="Arial"/>
              </w:rPr>
              <w:fldChar w:fldCharType="separate"/>
            </w:r>
            <w:r w:rsidR="00117354">
              <w:rPr>
                <w:rFonts w:ascii="Arial" w:hAnsi="Arial" w:cs="Arial"/>
                <w:noProof/>
              </w:rPr>
              <w:t> </w:t>
            </w:r>
            <w:r w:rsidR="00117354">
              <w:rPr>
                <w:rFonts w:ascii="Arial" w:hAnsi="Arial" w:cs="Arial"/>
                <w:noProof/>
              </w:rPr>
              <w:t> </w:t>
            </w:r>
            <w:r w:rsidR="00117354">
              <w:rPr>
                <w:rFonts w:ascii="Arial" w:hAnsi="Arial" w:cs="Arial"/>
                <w:noProof/>
              </w:rPr>
              <w:t> </w:t>
            </w:r>
            <w:r w:rsidR="00117354">
              <w:rPr>
                <w:rFonts w:ascii="Arial" w:hAnsi="Arial" w:cs="Arial"/>
                <w:noProof/>
              </w:rPr>
              <w:t> </w:t>
            </w:r>
            <w:r w:rsidR="00117354">
              <w:rPr>
                <w:rFonts w:ascii="Arial" w:hAnsi="Arial" w:cs="Arial"/>
                <w:noProof/>
              </w:rPr>
              <w:t> </w:t>
            </w:r>
            <w:r w:rsidR="00117354">
              <w:rPr>
                <w:rFonts w:ascii="Arial" w:hAnsi="Arial" w:cs="Arial"/>
              </w:rPr>
              <w:fldChar w:fldCharType="end"/>
            </w:r>
            <w:r w:rsidR="00841133" w:rsidRPr="00E15598">
              <w:rPr>
                <w:rFonts w:ascii="Arial" w:hAnsi="Arial" w:cs="Arial"/>
              </w:rPr>
              <w:tab/>
            </w:r>
            <w:r w:rsidR="00841133" w:rsidRPr="00E15598">
              <w:rPr>
                <w:rFonts w:ascii="Arial" w:hAnsi="Arial" w:cs="Arial"/>
              </w:rPr>
              <w:fldChar w:fldCharType="begin">
                <w:ffData>
                  <w:name w:val="Text64"/>
                  <w:enabled/>
                  <w:calcOnExit w:val="0"/>
                  <w:textInput>
                    <w:type w:val="number"/>
                    <w:maxLength w:val="15"/>
                    <w:format w:val="(###) ###-####"/>
                  </w:textInput>
                </w:ffData>
              </w:fldChar>
            </w:r>
            <w:r w:rsidR="00841133" w:rsidRPr="00E15598">
              <w:rPr>
                <w:rFonts w:ascii="Arial" w:hAnsi="Arial" w:cs="Arial"/>
              </w:rPr>
              <w:instrText xml:space="preserve"> FORMTEXT </w:instrText>
            </w:r>
            <w:r w:rsidR="00841133" w:rsidRPr="00E15598">
              <w:rPr>
                <w:rFonts w:ascii="Arial" w:hAnsi="Arial" w:cs="Arial"/>
              </w:rPr>
            </w:r>
            <w:r w:rsidR="00841133" w:rsidRPr="00E15598">
              <w:rPr>
                <w:rFonts w:ascii="Arial" w:hAnsi="Arial" w:cs="Arial"/>
              </w:rPr>
              <w:fldChar w:fldCharType="separate"/>
            </w:r>
            <w:r w:rsidR="00841133" w:rsidRPr="00E15598">
              <w:rPr>
                <w:rFonts w:ascii="Arial" w:hAnsi="Arial" w:cs="Arial"/>
              </w:rPr>
              <w:fldChar w:fldCharType="end"/>
            </w:r>
          </w:p>
        </w:tc>
        <w:tc>
          <w:tcPr>
            <w:tcW w:w="2060" w:type="dxa"/>
            <w:gridSpan w:val="2"/>
            <w:vMerge/>
            <w:tcBorders>
              <w:top w:val="nil"/>
              <w:left w:val="single" w:sz="4" w:space="0" w:color="auto"/>
              <w:bottom w:val="nil"/>
              <w:right w:val="nil"/>
            </w:tcBorders>
          </w:tcPr>
          <w:p w14:paraId="0DA12945" w14:textId="77777777" w:rsidR="00841133" w:rsidRPr="001E5734" w:rsidRDefault="00841133" w:rsidP="00841133">
            <w:pPr>
              <w:rPr>
                <w:rFonts w:ascii="Arial" w:hAnsi="Arial" w:cs="Arial"/>
              </w:rPr>
            </w:pPr>
          </w:p>
        </w:tc>
      </w:tr>
      <w:tr w:rsidR="00117354" w:rsidRPr="001E5734" w14:paraId="603C896D" w14:textId="77777777" w:rsidTr="00117354">
        <w:tblPrEx>
          <w:tblCellMar>
            <w:top w:w="0" w:type="dxa"/>
            <w:left w:w="0" w:type="dxa"/>
            <w:bottom w:w="0" w:type="dxa"/>
            <w:right w:w="0" w:type="dxa"/>
          </w:tblCellMar>
        </w:tblPrEx>
        <w:trPr>
          <w:gridAfter w:val="2"/>
          <w:wAfter w:w="2060" w:type="dxa"/>
          <w:trHeight w:val="269"/>
        </w:trPr>
        <w:tc>
          <w:tcPr>
            <w:tcW w:w="4302" w:type="dxa"/>
            <w:tcBorders>
              <w:top w:val="single" w:sz="4" w:space="0" w:color="auto"/>
              <w:bottom w:val="nil"/>
              <w:right w:val="single" w:sz="4" w:space="0" w:color="auto"/>
            </w:tcBorders>
            <w:vAlign w:val="bottom"/>
          </w:tcPr>
          <w:p w14:paraId="37A687CE" w14:textId="77777777" w:rsidR="00117354" w:rsidRPr="00BF6BFD" w:rsidRDefault="00117354" w:rsidP="0092657D">
            <w:pPr>
              <w:pStyle w:val="NoSpacing"/>
            </w:pPr>
            <w:r w:rsidRPr="00BF6BFD">
              <w:t xml:space="preserve"> Interpreter needed?  </w:t>
            </w:r>
            <w:r w:rsidRPr="00BF6BFD">
              <w:fldChar w:fldCharType="begin">
                <w:ffData>
                  <w:name w:val="Check4"/>
                  <w:enabled/>
                  <w:calcOnExit w:val="0"/>
                  <w:checkBox>
                    <w:sizeAuto/>
                    <w:default w:val="0"/>
                  </w:checkBox>
                </w:ffData>
              </w:fldChar>
            </w:r>
            <w:bookmarkStart w:id="12" w:name="Check4"/>
            <w:r w:rsidRPr="00BF6BFD">
              <w:instrText xml:space="preserve"> FORMCHECKBOX </w:instrText>
            </w:r>
            <w:r w:rsidRPr="00BF6BFD">
              <w:fldChar w:fldCharType="end"/>
            </w:r>
            <w:bookmarkEnd w:id="12"/>
            <w:r w:rsidRPr="00BF6BFD">
              <w:t xml:space="preserve"> Yes    </w:t>
            </w:r>
            <w:r w:rsidRPr="00BF6BFD">
              <w:fldChar w:fldCharType="begin">
                <w:ffData>
                  <w:name w:val="Check5"/>
                  <w:enabled/>
                  <w:calcOnExit w:val="0"/>
                  <w:checkBox>
                    <w:sizeAuto/>
                    <w:default w:val="0"/>
                  </w:checkBox>
                </w:ffData>
              </w:fldChar>
            </w:r>
            <w:bookmarkStart w:id="13" w:name="Check5"/>
            <w:r w:rsidRPr="00BF6BFD">
              <w:instrText xml:space="preserve"> FORMCHECKBOX </w:instrText>
            </w:r>
            <w:r w:rsidRPr="00BF6BFD">
              <w:fldChar w:fldCharType="end"/>
            </w:r>
            <w:bookmarkEnd w:id="13"/>
            <w:r w:rsidRPr="00BF6BFD">
              <w:t xml:space="preserve"> No</w:t>
            </w:r>
          </w:p>
        </w:tc>
        <w:tc>
          <w:tcPr>
            <w:tcW w:w="59" w:type="dxa"/>
            <w:tcBorders>
              <w:left w:val="nil"/>
              <w:right w:val="single" w:sz="4" w:space="0" w:color="auto"/>
            </w:tcBorders>
          </w:tcPr>
          <w:p w14:paraId="0AB4C4F4" w14:textId="77777777" w:rsidR="00117354" w:rsidRPr="001E5734" w:rsidRDefault="00117354" w:rsidP="00841133">
            <w:pPr>
              <w:rPr>
                <w:rFonts w:ascii="Arial" w:hAnsi="Arial" w:cs="Arial"/>
              </w:rPr>
            </w:pPr>
          </w:p>
        </w:tc>
        <w:tc>
          <w:tcPr>
            <w:tcW w:w="4338" w:type="dxa"/>
            <w:tcBorders>
              <w:top w:val="single" w:sz="4" w:space="0" w:color="auto"/>
              <w:left w:val="nil"/>
              <w:bottom w:val="nil"/>
            </w:tcBorders>
            <w:vAlign w:val="bottom"/>
          </w:tcPr>
          <w:p w14:paraId="53F47352" w14:textId="77777777" w:rsidR="00117354" w:rsidRPr="00BF6BFD" w:rsidRDefault="00117354" w:rsidP="0092657D">
            <w:pPr>
              <w:pStyle w:val="NoSpacing"/>
            </w:pPr>
            <w:r w:rsidRPr="00BF6BFD">
              <w:t xml:space="preserve"> Interpreter needed?  </w:t>
            </w:r>
            <w:r w:rsidRPr="00BF6BFD">
              <w:fldChar w:fldCharType="begin">
                <w:ffData>
                  <w:name w:val="Check4"/>
                  <w:enabled/>
                  <w:calcOnExit w:val="0"/>
                  <w:checkBox>
                    <w:sizeAuto/>
                    <w:default w:val="0"/>
                  </w:checkBox>
                </w:ffData>
              </w:fldChar>
            </w:r>
            <w:r w:rsidRPr="00BF6BFD">
              <w:instrText xml:space="preserve"> FORMCHECKBOX </w:instrText>
            </w:r>
            <w:r w:rsidRPr="00BF6BFD">
              <w:fldChar w:fldCharType="end"/>
            </w:r>
            <w:r w:rsidRPr="00BF6BFD">
              <w:t xml:space="preserve"> Yes    </w:t>
            </w:r>
            <w:r w:rsidRPr="00BF6BFD">
              <w:fldChar w:fldCharType="begin">
                <w:ffData>
                  <w:name w:val="Check5"/>
                  <w:enabled/>
                  <w:calcOnExit w:val="0"/>
                  <w:checkBox>
                    <w:sizeAuto/>
                    <w:default w:val="0"/>
                  </w:checkBox>
                </w:ffData>
              </w:fldChar>
            </w:r>
            <w:r w:rsidRPr="00BF6BFD">
              <w:instrText xml:space="preserve"> FORMCHECKBOX </w:instrText>
            </w:r>
            <w:r w:rsidRPr="00BF6BFD">
              <w:fldChar w:fldCharType="end"/>
            </w:r>
            <w:r w:rsidRPr="00BF6BFD">
              <w:t xml:space="preserve"> No</w:t>
            </w:r>
          </w:p>
        </w:tc>
      </w:tr>
      <w:tr w:rsidR="0092657D" w:rsidRPr="001E5734" w14:paraId="47240ECA" w14:textId="77777777" w:rsidTr="0092657D">
        <w:tblPrEx>
          <w:tblCellMar>
            <w:top w:w="0" w:type="dxa"/>
            <w:left w:w="0" w:type="dxa"/>
            <w:bottom w:w="0" w:type="dxa"/>
            <w:right w:w="0" w:type="dxa"/>
          </w:tblCellMar>
        </w:tblPrEx>
        <w:trPr>
          <w:trHeight w:val="269"/>
        </w:trPr>
        <w:tc>
          <w:tcPr>
            <w:tcW w:w="4302" w:type="dxa"/>
            <w:tcBorders>
              <w:top w:val="nil"/>
              <w:bottom w:val="single" w:sz="4" w:space="0" w:color="auto"/>
              <w:right w:val="single" w:sz="4" w:space="0" w:color="auto"/>
            </w:tcBorders>
            <w:vAlign w:val="bottom"/>
          </w:tcPr>
          <w:p w14:paraId="0D70F736" w14:textId="77777777" w:rsidR="0092657D" w:rsidRPr="00BF6BFD" w:rsidRDefault="0092657D" w:rsidP="0092657D">
            <w:pPr>
              <w:pStyle w:val="NoSpacing"/>
            </w:pPr>
            <w:r w:rsidRPr="00BF6BFD">
              <w:t xml:space="preserve"> Language </w:t>
            </w:r>
            <w:r w:rsidRPr="00BF6BFD">
              <w:fldChar w:fldCharType="begin">
                <w:ffData>
                  <w:name w:val="Text49"/>
                  <w:enabled/>
                  <w:calcOnExit w:val="0"/>
                  <w:textInput/>
                </w:ffData>
              </w:fldChar>
            </w:r>
            <w:bookmarkStart w:id="14" w:name="Text49"/>
            <w:r w:rsidRPr="00BF6BFD">
              <w:instrText xml:space="preserve"> FORMTEXT </w:instrText>
            </w:r>
            <w:r w:rsidRPr="00BF6BFD">
              <w:fldChar w:fldCharType="separate"/>
            </w:r>
            <w:r w:rsidRPr="00BF6BFD">
              <w:rPr>
                <w:noProof/>
              </w:rPr>
              <w:t> </w:t>
            </w:r>
            <w:r w:rsidRPr="00BF6BFD">
              <w:rPr>
                <w:noProof/>
              </w:rPr>
              <w:t> </w:t>
            </w:r>
            <w:r w:rsidRPr="00BF6BFD">
              <w:rPr>
                <w:noProof/>
              </w:rPr>
              <w:t> </w:t>
            </w:r>
            <w:r w:rsidRPr="00BF6BFD">
              <w:rPr>
                <w:noProof/>
              </w:rPr>
              <w:t> </w:t>
            </w:r>
            <w:r w:rsidRPr="00BF6BFD">
              <w:rPr>
                <w:noProof/>
              </w:rPr>
              <w:t> </w:t>
            </w:r>
            <w:r w:rsidRPr="00BF6BFD">
              <w:fldChar w:fldCharType="end"/>
            </w:r>
            <w:bookmarkEnd w:id="14"/>
          </w:p>
        </w:tc>
        <w:tc>
          <w:tcPr>
            <w:tcW w:w="59" w:type="dxa"/>
            <w:tcBorders>
              <w:left w:val="nil"/>
              <w:bottom w:val="single" w:sz="4" w:space="0" w:color="FFFFFF"/>
              <w:right w:val="single" w:sz="4" w:space="0" w:color="auto"/>
            </w:tcBorders>
          </w:tcPr>
          <w:p w14:paraId="41C89993" w14:textId="77777777" w:rsidR="0092657D" w:rsidRPr="001E5734" w:rsidRDefault="0092657D" w:rsidP="00841133">
            <w:pPr>
              <w:rPr>
                <w:rFonts w:ascii="Arial" w:hAnsi="Arial" w:cs="Arial"/>
              </w:rPr>
            </w:pPr>
          </w:p>
        </w:tc>
        <w:tc>
          <w:tcPr>
            <w:tcW w:w="4338" w:type="dxa"/>
            <w:tcBorders>
              <w:top w:val="nil"/>
              <w:left w:val="nil"/>
              <w:bottom w:val="single" w:sz="4" w:space="0" w:color="auto"/>
            </w:tcBorders>
            <w:vAlign w:val="bottom"/>
          </w:tcPr>
          <w:p w14:paraId="47B876C4" w14:textId="77777777" w:rsidR="0092657D" w:rsidRPr="00BF6BFD" w:rsidRDefault="0092657D" w:rsidP="0092657D">
            <w:pPr>
              <w:pStyle w:val="NoSpacing"/>
            </w:pPr>
            <w:r w:rsidRPr="00BF6BFD">
              <w:t xml:space="preserve"> Language </w:t>
            </w:r>
            <w:r w:rsidRPr="00BF6BFD">
              <w:fldChar w:fldCharType="begin">
                <w:ffData>
                  <w:name w:val="Text49"/>
                  <w:enabled/>
                  <w:calcOnExit w:val="0"/>
                  <w:textInput/>
                </w:ffData>
              </w:fldChar>
            </w:r>
            <w:r w:rsidRPr="00BF6BFD">
              <w:instrText xml:space="preserve"> FORMTEXT </w:instrText>
            </w:r>
            <w:r w:rsidRPr="00BF6BFD">
              <w:fldChar w:fldCharType="separate"/>
            </w:r>
            <w:r w:rsidRPr="00BF6BFD">
              <w:rPr>
                <w:noProof/>
              </w:rPr>
              <w:t> </w:t>
            </w:r>
            <w:r w:rsidRPr="00BF6BFD">
              <w:rPr>
                <w:noProof/>
              </w:rPr>
              <w:t> </w:t>
            </w:r>
            <w:r w:rsidRPr="00BF6BFD">
              <w:rPr>
                <w:noProof/>
              </w:rPr>
              <w:t> </w:t>
            </w:r>
            <w:r w:rsidRPr="00BF6BFD">
              <w:rPr>
                <w:noProof/>
              </w:rPr>
              <w:t> </w:t>
            </w:r>
            <w:r w:rsidRPr="00BF6BFD">
              <w:rPr>
                <w:noProof/>
              </w:rPr>
              <w:t> </w:t>
            </w:r>
            <w:r w:rsidRPr="00BF6BFD">
              <w:fldChar w:fldCharType="end"/>
            </w:r>
          </w:p>
        </w:tc>
        <w:tc>
          <w:tcPr>
            <w:tcW w:w="2060" w:type="dxa"/>
            <w:gridSpan w:val="2"/>
            <w:tcBorders>
              <w:top w:val="nil"/>
              <w:bottom w:val="nil"/>
              <w:right w:val="nil"/>
            </w:tcBorders>
          </w:tcPr>
          <w:p w14:paraId="0AB1194B" w14:textId="77777777" w:rsidR="0092657D" w:rsidRPr="001E5734" w:rsidRDefault="0092657D" w:rsidP="00841133">
            <w:pPr>
              <w:rPr>
                <w:rFonts w:ascii="Arial" w:hAnsi="Arial" w:cs="Arial"/>
              </w:rPr>
            </w:pPr>
          </w:p>
        </w:tc>
      </w:tr>
    </w:tbl>
    <w:p w14:paraId="4D582C3B" w14:textId="77777777" w:rsidR="0002362D" w:rsidRPr="0002362D" w:rsidRDefault="0002362D" w:rsidP="00342346">
      <w:pPr>
        <w:jc w:val="both"/>
        <w:rPr>
          <w:rFonts w:ascii="Arial" w:hAnsi="Arial" w:cs="Arial"/>
          <w:sz w:val="16"/>
          <w:szCs w:val="16"/>
        </w:rPr>
      </w:pPr>
    </w:p>
    <w:p w14:paraId="4AA5ACE6" w14:textId="77777777" w:rsidR="00371486" w:rsidRDefault="00B35974" w:rsidP="00342346">
      <w:pPr>
        <w:jc w:val="both"/>
        <w:rPr>
          <w:rFonts w:ascii="Arial" w:hAnsi="Arial" w:cs="Arial"/>
          <w:sz w:val="22"/>
          <w:szCs w:val="22"/>
        </w:rPr>
      </w:pPr>
      <w:r w:rsidRPr="00B35974">
        <w:rPr>
          <w:rFonts w:ascii="Arial" w:hAnsi="Arial" w:cs="Arial"/>
          <w:sz w:val="22"/>
          <w:szCs w:val="22"/>
        </w:rPr>
        <w:t xml:space="preserve">IN THE INTEREST OF THE FOLLOWING CHILD(REN): (Complete the table below for each child </w:t>
      </w:r>
      <w:r w:rsidR="00A815A9">
        <w:rPr>
          <w:rFonts w:ascii="Arial" w:hAnsi="Arial" w:cs="Arial"/>
          <w:sz w:val="22"/>
          <w:szCs w:val="22"/>
        </w:rPr>
        <w:t>whom</w:t>
      </w:r>
      <w:r w:rsidRPr="00B35974">
        <w:rPr>
          <w:rFonts w:ascii="Arial" w:hAnsi="Arial" w:cs="Arial"/>
          <w:sz w:val="22"/>
          <w:szCs w:val="22"/>
        </w:rPr>
        <w:t xml:space="preserve"> petitioner seeks to adopt.  Attach additional sheets if necessary.)</w:t>
      </w:r>
    </w:p>
    <w:p w14:paraId="50E6C8BF" w14:textId="77777777" w:rsidR="00534490" w:rsidRDefault="00534490" w:rsidP="006B033F">
      <w:pPr>
        <w:rPr>
          <w:rFonts w:ascii="Arial" w:hAnsi="Arial" w:cs="Arial"/>
          <w:sz w:val="22"/>
          <w:szCs w:val="22"/>
        </w:rPr>
      </w:pPr>
    </w:p>
    <w:tbl>
      <w:tblPr>
        <w:tblW w:w="106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213"/>
        <w:gridCol w:w="1953"/>
        <w:gridCol w:w="1550"/>
        <w:gridCol w:w="2350"/>
        <w:gridCol w:w="1617"/>
      </w:tblGrid>
      <w:tr w:rsidR="00534490" w:rsidRPr="00534490" w14:paraId="563BBA59" w14:textId="77777777" w:rsidTr="0058575F">
        <w:tblPrEx>
          <w:tblCellMar>
            <w:top w:w="0" w:type="dxa"/>
            <w:bottom w:w="0" w:type="dxa"/>
          </w:tblCellMar>
        </w:tblPrEx>
        <w:trPr>
          <w:trHeight w:val="285"/>
        </w:trPr>
        <w:tc>
          <w:tcPr>
            <w:tcW w:w="3213" w:type="dxa"/>
            <w:tcBorders>
              <w:top w:val="single" w:sz="4" w:space="0" w:color="FFFFFF"/>
              <w:left w:val="single" w:sz="4" w:space="0" w:color="FFFFFF"/>
              <w:bottom w:val="double" w:sz="4" w:space="0" w:color="auto"/>
            </w:tcBorders>
            <w:vAlign w:val="bottom"/>
          </w:tcPr>
          <w:p w14:paraId="40B03562" w14:textId="77777777" w:rsidR="00534490" w:rsidRPr="00534490" w:rsidRDefault="00534490" w:rsidP="00534490">
            <w:pPr>
              <w:rPr>
                <w:rFonts w:ascii="Arial" w:hAnsi="Arial" w:cs="Arial"/>
                <w:sz w:val="18"/>
                <w:szCs w:val="18"/>
              </w:rPr>
            </w:pPr>
            <w:r w:rsidRPr="00534490">
              <w:rPr>
                <w:rFonts w:ascii="Arial" w:hAnsi="Arial" w:cs="Arial"/>
                <w:sz w:val="18"/>
                <w:szCs w:val="18"/>
              </w:rPr>
              <w:t>Child’s Name</w:t>
            </w:r>
          </w:p>
        </w:tc>
        <w:tc>
          <w:tcPr>
            <w:tcW w:w="1953" w:type="dxa"/>
            <w:tcBorders>
              <w:top w:val="single" w:sz="4" w:space="0" w:color="FFFFFF"/>
              <w:bottom w:val="double" w:sz="4" w:space="0" w:color="auto"/>
            </w:tcBorders>
            <w:vAlign w:val="bottom"/>
          </w:tcPr>
          <w:p w14:paraId="42FCBCF4" w14:textId="77777777" w:rsidR="00534490" w:rsidRPr="00534490" w:rsidRDefault="00534490" w:rsidP="00534490">
            <w:pPr>
              <w:rPr>
                <w:rFonts w:ascii="Arial" w:hAnsi="Arial" w:cs="Arial"/>
                <w:sz w:val="18"/>
                <w:szCs w:val="18"/>
              </w:rPr>
            </w:pPr>
            <w:r w:rsidRPr="00534490">
              <w:rPr>
                <w:rFonts w:ascii="Arial" w:hAnsi="Arial" w:cs="Arial"/>
                <w:sz w:val="18"/>
                <w:szCs w:val="18"/>
              </w:rPr>
              <w:t>Petitioner’s Relationship to Child</w:t>
            </w:r>
          </w:p>
        </w:tc>
        <w:tc>
          <w:tcPr>
            <w:tcW w:w="1550" w:type="dxa"/>
            <w:tcBorders>
              <w:top w:val="single" w:sz="4" w:space="0" w:color="FFFFFF"/>
              <w:bottom w:val="double" w:sz="4" w:space="0" w:color="auto"/>
            </w:tcBorders>
            <w:vAlign w:val="bottom"/>
          </w:tcPr>
          <w:p w14:paraId="74E9BA00" w14:textId="77777777" w:rsidR="00534490" w:rsidRPr="00534490" w:rsidRDefault="00534490" w:rsidP="00534490">
            <w:pPr>
              <w:jc w:val="center"/>
              <w:rPr>
                <w:rFonts w:ascii="Arial" w:hAnsi="Arial" w:cs="Arial"/>
                <w:sz w:val="18"/>
                <w:szCs w:val="18"/>
              </w:rPr>
            </w:pPr>
            <w:r w:rsidRPr="00534490">
              <w:rPr>
                <w:rFonts w:ascii="Arial" w:hAnsi="Arial" w:cs="Arial"/>
                <w:sz w:val="18"/>
                <w:szCs w:val="18"/>
              </w:rPr>
              <w:t>Child’s Date of Birth</w:t>
            </w:r>
          </w:p>
        </w:tc>
        <w:tc>
          <w:tcPr>
            <w:tcW w:w="2350" w:type="dxa"/>
            <w:tcBorders>
              <w:top w:val="single" w:sz="4" w:space="0" w:color="FFFFFF"/>
              <w:bottom w:val="double" w:sz="4" w:space="0" w:color="auto"/>
            </w:tcBorders>
            <w:vAlign w:val="bottom"/>
          </w:tcPr>
          <w:p w14:paraId="45917847" w14:textId="77777777" w:rsidR="00534490" w:rsidRDefault="00534490" w:rsidP="00534490">
            <w:pPr>
              <w:rPr>
                <w:rFonts w:ascii="Arial" w:hAnsi="Arial" w:cs="Arial"/>
                <w:sz w:val="18"/>
                <w:szCs w:val="18"/>
              </w:rPr>
            </w:pPr>
            <w:r w:rsidRPr="00534490">
              <w:rPr>
                <w:rFonts w:ascii="Arial" w:hAnsi="Arial" w:cs="Arial"/>
                <w:sz w:val="18"/>
                <w:szCs w:val="18"/>
              </w:rPr>
              <w:t xml:space="preserve">Child’s Place of Birth </w:t>
            </w:r>
          </w:p>
          <w:p w14:paraId="78C01362" w14:textId="77777777" w:rsidR="00534490" w:rsidRPr="00534490" w:rsidRDefault="00534490" w:rsidP="00534490">
            <w:pPr>
              <w:rPr>
                <w:rFonts w:ascii="Arial" w:hAnsi="Arial" w:cs="Arial"/>
                <w:sz w:val="18"/>
                <w:szCs w:val="18"/>
              </w:rPr>
            </w:pPr>
            <w:r w:rsidRPr="00534490">
              <w:rPr>
                <w:rFonts w:ascii="Arial" w:hAnsi="Arial" w:cs="Arial"/>
                <w:sz w:val="18"/>
                <w:szCs w:val="18"/>
              </w:rPr>
              <w:t>(City, State)</w:t>
            </w:r>
          </w:p>
        </w:tc>
        <w:tc>
          <w:tcPr>
            <w:tcW w:w="1617" w:type="dxa"/>
            <w:tcBorders>
              <w:top w:val="single" w:sz="4" w:space="0" w:color="FFFFFF"/>
              <w:bottom w:val="double" w:sz="4" w:space="0" w:color="auto"/>
              <w:right w:val="single" w:sz="4" w:space="0" w:color="FFFFFF"/>
            </w:tcBorders>
            <w:vAlign w:val="bottom"/>
          </w:tcPr>
          <w:p w14:paraId="7BB47D66" w14:textId="77777777" w:rsidR="00534490" w:rsidRPr="00534490" w:rsidRDefault="00534490" w:rsidP="00A815A9">
            <w:pPr>
              <w:jc w:val="center"/>
              <w:rPr>
                <w:rFonts w:ascii="Arial" w:hAnsi="Arial" w:cs="Arial"/>
                <w:sz w:val="18"/>
                <w:szCs w:val="18"/>
              </w:rPr>
            </w:pPr>
            <w:r w:rsidRPr="00534490">
              <w:rPr>
                <w:rFonts w:ascii="Arial" w:hAnsi="Arial" w:cs="Arial"/>
                <w:sz w:val="18"/>
                <w:szCs w:val="18"/>
              </w:rPr>
              <w:t xml:space="preserve">Child’s Gender </w:t>
            </w:r>
          </w:p>
        </w:tc>
      </w:tr>
      <w:bookmarkStart w:id="15" w:name="Text69"/>
      <w:tr w:rsidR="00534490" w14:paraId="7037AE1D" w14:textId="77777777" w:rsidTr="0058575F">
        <w:tblPrEx>
          <w:tblCellMar>
            <w:top w:w="0" w:type="dxa"/>
            <w:bottom w:w="0" w:type="dxa"/>
          </w:tblCellMar>
        </w:tblPrEx>
        <w:trPr>
          <w:trHeight w:val="285"/>
        </w:trPr>
        <w:tc>
          <w:tcPr>
            <w:tcW w:w="3213" w:type="dxa"/>
            <w:tcBorders>
              <w:top w:val="double" w:sz="4" w:space="0" w:color="auto"/>
              <w:left w:val="single" w:sz="4" w:space="0" w:color="FFFFFF"/>
            </w:tcBorders>
            <w:vAlign w:val="bottom"/>
          </w:tcPr>
          <w:p w14:paraId="4C68D1C1" w14:textId="77777777" w:rsidR="00534490" w:rsidRDefault="00534490" w:rsidP="00534490">
            <w:pPr>
              <w:rPr>
                <w:rFonts w:ascii="Arial" w:hAnsi="Arial" w:cs="Arial"/>
                <w:sz w:val="22"/>
                <w:szCs w:val="22"/>
              </w:rPr>
            </w:pPr>
            <w:r>
              <w:rPr>
                <w:rFonts w:ascii="Arial" w:hAnsi="Arial" w:cs="Arial"/>
                <w:sz w:val="22"/>
                <w:szCs w:val="22"/>
              </w:rPr>
              <w:fldChar w:fldCharType="begin">
                <w:ffData>
                  <w:name w:val="Text69"/>
                  <w:enabled/>
                  <w:calcOnExit w:val="0"/>
                  <w:textInput>
                    <w:maxLength w:val="35"/>
                  </w:textInput>
                </w:ffData>
              </w:fldChar>
            </w:r>
            <w:r>
              <w:rPr>
                <w:rFonts w:ascii="Arial" w:hAnsi="Arial" w:cs="Arial"/>
                <w:sz w:val="22"/>
                <w:szCs w:val="22"/>
              </w:rPr>
              <w:instrText xml:space="preserve"> FORMTEXT </w:instrText>
            </w:r>
            <w:r w:rsidR="0079372B" w:rsidRPr="0053449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p>
        </w:tc>
        <w:bookmarkStart w:id="16" w:name="Text70"/>
        <w:tc>
          <w:tcPr>
            <w:tcW w:w="1953" w:type="dxa"/>
            <w:tcBorders>
              <w:top w:val="double" w:sz="4" w:space="0" w:color="auto"/>
            </w:tcBorders>
            <w:vAlign w:val="bottom"/>
          </w:tcPr>
          <w:p w14:paraId="6C43C8C1" w14:textId="77777777" w:rsidR="00534490" w:rsidRDefault="00534490" w:rsidP="00534490">
            <w:pPr>
              <w:rPr>
                <w:rFonts w:ascii="Arial" w:hAnsi="Arial" w:cs="Arial"/>
                <w:sz w:val="22"/>
                <w:szCs w:val="22"/>
              </w:rPr>
            </w:pPr>
            <w:r>
              <w:rPr>
                <w:rFonts w:ascii="Arial" w:hAnsi="Arial" w:cs="Arial"/>
                <w:sz w:val="22"/>
                <w:szCs w:val="22"/>
              </w:rPr>
              <w:fldChar w:fldCharType="begin">
                <w:ffData>
                  <w:name w:val="Text70"/>
                  <w:enabled/>
                  <w:calcOnExit w:val="0"/>
                  <w:textInput>
                    <w:maxLength w:val="20"/>
                  </w:textInput>
                </w:ffData>
              </w:fldChar>
            </w:r>
            <w:r>
              <w:rPr>
                <w:rFonts w:ascii="Arial" w:hAnsi="Arial" w:cs="Arial"/>
                <w:sz w:val="22"/>
                <w:szCs w:val="22"/>
              </w:rPr>
              <w:instrText xml:space="preserve"> FORMTEXT </w:instrText>
            </w:r>
            <w:r w:rsidR="0079372B" w:rsidRPr="0053449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tc>
        <w:bookmarkStart w:id="17" w:name="Text71"/>
        <w:tc>
          <w:tcPr>
            <w:tcW w:w="1550" w:type="dxa"/>
            <w:tcBorders>
              <w:top w:val="double" w:sz="4" w:space="0" w:color="auto"/>
            </w:tcBorders>
            <w:vAlign w:val="bottom"/>
          </w:tcPr>
          <w:p w14:paraId="7F7986AD" w14:textId="77777777" w:rsidR="00534490" w:rsidRDefault="00E71EFF" w:rsidP="00534490">
            <w:pPr>
              <w:jc w:val="center"/>
              <w:rPr>
                <w:rFonts w:ascii="Arial" w:hAnsi="Arial" w:cs="Arial"/>
                <w:sz w:val="22"/>
                <w:szCs w:val="22"/>
              </w:rPr>
            </w:pPr>
            <w:r>
              <w:rPr>
                <w:rFonts w:ascii="Arial" w:hAnsi="Arial" w:cs="Arial"/>
                <w:sz w:val="22"/>
                <w:szCs w:val="22"/>
              </w:rPr>
              <w:fldChar w:fldCharType="begin">
                <w:ffData>
                  <w:name w:val="Text71"/>
                  <w:enabled/>
                  <w:calcOnExit w:val="0"/>
                  <w:textInput>
                    <w:type w:val="date"/>
                    <w:format w:val="M/d/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
          </w:p>
        </w:tc>
        <w:tc>
          <w:tcPr>
            <w:tcW w:w="2350" w:type="dxa"/>
            <w:tcBorders>
              <w:top w:val="double" w:sz="4" w:space="0" w:color="auto"/>
            </w:tcBorders>
            <w:vAlign w:val="bottom"/>
          </w:tcPr>
          <w:p w14:paraId="743090B5" w14:textId="77777777" w:rsidR="00534490" w:rsidRDefault="00534490" w:rsidP="00534490">
            <w:pPr>
              <w:rPr>
                <w:rFonts w:ascii="Arial" w:hAnsi="Arial" w:cs="Arial"/>
                <w:sz w:val="22"/>
                <w:szCs w:val="22"/>
              </w:rPr>
            </w:pPr>
            <w:r>
              <w:rPr>
                <w:rFonts w:ascii="Arial" w:hAnsi="Arial" w:cs="Arial"/>
                <w:sz w:val="22"/>
                <w:szCs w:val="22"/>
              </w:rPr>
              <w:fldChar w:fldCharType="begin">
                <w:ffData>
                  <w:name w:val="Text72"/>
                  <w:enabled/>
                  <w:calcOnExit w:val="0"/>
                  <w:textInput/>
                </w:ffData>
              </w:fldChar>
            </w:r>
            <w:bookmarkStart w:id="18" w:name="Text72"/>
            <w:r>
              <w:rPr>
                <w:rFonts w:ascii="Arial" w:hAnsi="Arial" w:cs="Arial"/>
                <w:sz w:val="22"/>
                <w:szCs w:val="22"/>
              </w:rPr>
              <w:instrText xml:space="preserve"> FORMTEXT </w:instrText>
            </w:r>
            <w:r w:rsidR="0079372B" w:rsidRPr="0053449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
          </w:p>
        </w:tc>
        <w:tc>
          <w:tcPr>
            <w:tcW w:w="1617" w:type="dxa"/>
            <w:tcBorders>
              <w:top w:val="double" w:sz="4" w:space="0" w:color="auto"/>
              <w:right w:val="single" w:sz="4" w:space="0" w:color="FFFFFF"/>
            </w:tcBorders>
            <w:vAlign w:val="bottom"/>
          </w:tcPr>
          <w:p w14:paraId="062C6552" w14:textId="77777777" w:rsidR="00534490" w:rsidRPr="00534490" w:rsidRDefault="00534490" w:rsidP="00534490">
            <w:pPr>
              <w:jc w:val="center"/>
              <w:rPr>
                <w:rFonts w:ascii="Arial" w:hAnsi="Arial" w:cs="Arial"/>
                <w:sz w:val="16"/>
                <w:szCs w:val="16"/>
              </w:rPr>
            </w:pPr>
            <w:r w:rsidRPr="00534490">
              <w:rPr>
                <w:rFonts w:ascii="Arial" w:hAnsi="Arial" w:cs="Arial"/>
                <w:sz w:val="16"/>
                <w:szCs w:val="16"/>
              </w:rPr>
              <w:fldChar w:fldCharType="begin">
                <w:ffData>
                  <w:name w:val="Check6"/>
                  <w:enabled/>
                  <w:calcOnExit w:val="0"/>
                  <w:checkBox>
                    <w:sizeAuto/>
                    <w:default w:val="0"/>
                  </w:checkBox>
                </w:ffData>
              </w:fldChar>
            </w:r>
            <w:bookmarkStart w:id="19" w:name="Check6"/>
            <w:r w:rsidRPr="00534490">
              <w:rPr>
                <w:rFonts w:ascii="Arial" w:hAnsi="Arial" w:cs="Arial"/>
                <w:sz w:val="16"/>
                <w:szCs w:val="16"/>
              </w:rPr>
              <w:instrText xml:space="preserve"> FORMCHECKBOX </w:instrText>
            </w:r>
            <w:r w:rsidR="0079372B" w:rsidRPr="00534490">
              <w:rPr>
                <w:rFonts w:ascii="Arial" w:hAnsi="Arial" w:cs="Arial"/>
                <w:sz w:val="16"/>
                <w:szCs w:val="16"/>
              </w:rPr>
            </w:r>
            <w:r w:rsidRPr="00534490">
              <w:rPr>
                <w:rFonts w:ascii="Arial" w:hAnsi="Arial" w:cs="Arial"/>
                <w:sz w:val="16"/>
                <w:szCs w:val="16"/>
              </w:rPr>
              <w:fldChar w:fldCharType="end"/>
            </w:r>
            <w:bookmarkEnd w:id="19"/>
            <w:r w:rsidRPr="00534490">
              <w:rPr>
                <w:rFonts w:ascii="Arial" w:hAnsi="Arial" w:cs="Arial"/>
                <w:sz w:val="16"/>
                <w:szCs w:val="16"/>
              </w:rPr>
              <w:t xml:space="preserve">Male </w:t>
            </w:r>
            <w:r w:rsidRPr="00534490">
              <w:rPr>
                <w:rFonts w:ascii="Arial" w:hAnsi="Arial" w:cs="Arial"/>
                <w:sz w:val="16"/>
                <w:szCs w:val="16"/>
              </w:rPr>
              <w:fldChar w:fldCharType="begin">
                <w:ffData>
                  <w:name w:val="Check7"/>
                  <w:enabled/>
                  <w:calcOnExit w:val="0"/>
                  <w:checkBox>
                    <w:sizeAuto/>
                    <w:default w:val="0"/>
                  </w:checkBox>
                </w:ffData>
              </w:fldChar>
            </w:r>
            <w:bookmarkStart w:id="20" w:name="Check7"/>
            <w:r w:rsidRPr="00534490">
              <w:rPr>
                <w:rFonts w:ascii="Arial" w:hAnsi="Arial" w:cs="Arial"/>
                <w:sz w:val="16"/>
                <w:szCs w:val="16"/>
              </w:rPr>
              <w:instrText xml:space="preserve"> FORMCHECKBOX </w:instrText>
            </w:r>
            <w:r w:rsidR="0079372B" w:rsidRPr="00534490">
              <w:rPr>
                <w:rFonts w:ascii="Arial" w:hAnsi="Arial" w:cs="Arial"/>
                <w:sz w:val="16"/>
                <w:szCs w:val="16"/>
              </w:rPr>
            </w:r>
            <w:r w:rsidRPr="00534490">
              <w:rPr>
                <w:rFonts w:ascii="Arial" w:hAnsi="Arial" w:cs="Arial"/>
                <w:sz w:val="16"/>
                <w:szCs w:val="16"/>
              </w:rPr>
              <w:fldChar w:fldCharType="end"/>
            </w:r>
            <w:bookmarkEnd w:id="20"/>
            <w:r w:rsidRPr="00534490">
              <w:rPr>
                <w:rFonts w:ascii="Arial" w:hAnsi="Arial" w:cs="Arial"/>
                <w:sz w:val="16"/>
                <w:szCs w:val="16"/>
              </w:rPr>
              <w:t>Female</w:t>
            </w:r>
          </w:p>
        </w:tc>
      </w:tr>
      <w:tr w:rsidR="00534490" w14:paraId="2204CC94" w14:textId="77777777" w:rsidTr="0058575F">
        <w:tblPrEx>
          <w:tblCellMar>
            <w:top w:w="0" w:type="dxa"/>
            <w:bottom w:w="0" w:type="dxa"/>
          </w:tblCellMar>
        </w:tblPrEx>
        <w:trPr>
          <w:trHeight w:val="285"/>
        </w:trPr>
        <w:tc>
          <w:tcPr>
            <w:tcW w:w="3213" w:type="dxa"/>
            <w:tcBorders>
              <w:left w:val="single" w:sz="4" w:space="0" w:color="FFFFFF"/>
            </w:tcBorders>
            <w:vAlign w:val="bottom"/>
          </w:tcPr>
          <w:p w14:paraId="231F78A3" w14:textId="77777777" w:rsidR="00534490" w:rsidRDefault="00534490" w:rsidP="00534490">
            <w:pPr>
              <w:rPr>
                <w:rFonts w:ascii="Arial" w:hAnsi="Arial" w:cs="Arial"/>
                <w:sz w:val="22"/>
                <w:szCs w:val="22"/>
              </w:rPr>
            </w:pPr>
            <w:r>
              <w:rPr>
                <w:rFonts w:ascii="Arial" w:hAnsi="Arial" w:cs="Arial"/>
                <w:sz w:val="22"/>
                <w:szCs w:val="22"/>
              </w:rPr>
              <w:fldChar w:fldCharType="begin">
                <w:ffData>
                  <w:name w:val="Text69"/>
                  <w:enabled/>
                  <w:calcOnExit w:val="0"/>
                  <w:textInput>
                    <w:maxLength w:val="35"/>
                  </w:textInput>
                </w:ffData>
              </w:fldChar>
            </w:r>
            <w:r>
              <w:rPr>
                <w:rFonts w:ascii="Arial" w:hAnsi="Arial" w:cs="Arial"/>
                <w:sz w:val="22"/>
                <w:szCs w:val="22"/>
              </w:rPr>
              <w:instrText xml:space="preserve"> FORMTEXT </w:instrText>
            </w:r>
            <w:r w:rsidRPr="0053449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53" w:type="dxa"/>
            <w:vAlign w:val="bottom"/>
          </w:tcPr>
          <w:p w14:paraId="0963C07D" w14:textId="77777777" w:rsidR="00534490" w:rsidRDefault="00534490" w:rsidP="00534490">
            <w:pPr>
              <w:rPr>
                <w:rFonts w:ascii="Arial" w:hAnsi="Arial" w:cs="Arial"/>
                <w:sz w:val="22"/>
                <w:szCs w:val="22"/>
              </w:rPr>
            </w:pPr>
            <w:r>
              <w:rPr>
                <w:rFonts w:ascii="Arial" w:hAnsi="Arial" w:cs="Arial"/>
                <w:sz w:val="22"/>
                <w:szCs w:val="22"/>
              </w:rPr>
              <w:fldChar w:fldCharType="begin">
                <w:ffData>
                  <w:name w:val="Text70"/>
                  <w:enabled/>
                  <w:calcOnExit w:val="0"/>
                  <w:textInput>
                    <w:maxLength w:val="20"/>
                  </w:textInput>
                </w:ffData>
              </w:fldChar>
            </w:r>
            <w:r>
              <w:rPr>
                <w:rFonts w:ascii="Arial" w:hAnsi="Arial" w:cs="Arial"/>
                <w:sz w:val="22"/>
                <w:szCs w:val="22"/>
              </w:rPr>
              <w:instrText xml:space="preserve"> FORMTEXT </w:instrText>
            </w:r>
            <w:r w:rsidRPr="0053449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50" w:type="dxa"/>
            <w:vAlign w:val="bottom"/>
          </w:tcPr>
          <w:p w14:paraId="52DC2286" w14:textId="77777777" w:rsidR="00534490" w:rsidRDefault="00E71EFF" w:rsidP="00534490">
            <w:pPr>
              <w:jc w:val="center"/>
              <w:rPr>
                <w:rFonts w:ascii="Arial" w:hAnsi="Arial" w:cs="Arial"/>
                <w:sz w:val="22"/>
                <w:szCs w:val="22"/>
              </w:rPr>
            </w:pPr>
            <w:r>
              <w:rPr>
                <w:rFonts w:ascii="Arial" w:hAnsi="Arial" w:cs="Arial"/>
                <w:sz w:val="22"/>
                <w:szCs w:val="22"/>
              </w:rPr>
              <w:fldChar w:fldCharType="begin">
                <w:ffData>
                  <w:name w:val=""/>
                  <w:enabled/>
                  <w:calcOnExit w:val="0"/>
                  <w:textInput>
                    <w:type w:val="date"/>
                    <w:format w:val="M/d/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350" w:type="dxa"/>
            <w:vAlign w:val="bottom"/>
          </w:tcPr>
          <w:p w14:paraId="62254179" w14:textId="77777777" w:rsidR="00534490" w:rsidRDefault="00534490" w:rsidP="00534490">
            <w:pPr>
              <w:rPr>
                <w:rFonts w:ascii="Arial" w:hAnsi="Arial" w:cs="Arial"/>
                <w:sz w:val="22"/>
                <w:szCs w:val="22"/>
              </w:rPr>
            </w:pPr>
            <w:r>
              <w:rPr>
                <w:rFonts w:ascii="Arial" w:hAnsi="Arial" w:cs="Arial"/>
                <w:sz w:val="22"/>
                <w:szCs w:val="22"/>
              </w:rPr>
              <w:fldChar w:fldCharType="begin">
                <w:ffData>
                  <w:name w:val="Text72"/>
                  <w:enabled/>
                  <w:calcOnExit w:val="0"/>
                  <w:textInput/>
                </w:ffData>
              </w:fldChar>
            </w:r>
            <w:r>
              <w:rPr>
                <w:rFonts w:ascii="Arial" w:hAnsi="Arial" w:cs="Arial"/>
                <w:sz w:val="22"/>
                <w:szCs w:val="22"/>
              </w:rPr>
              <w:instrText xml:space="preserve"> FORMTEXT </w:instrText>
            </w:r>
            <w:r w:rsidRPr="0053449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617" w:type="dxa"/>
            <w:tcBorders>
              <w:right w:val="single" w:sz="4" w:space="0" w:color="FFFFFF"/>
            </w:tcBorders>
            <w:vAlign w:val="bottom"/>
          </w:tcPr>
          <w:p w14:paraId="4A4DB425" w14:textId="77777777" w:rsidR="00534490" w:rsidRDefault="00534490" w:rsidP="00534490">
            <w:pPr>
              <w:jc w:val="center"/>
              <w:rPr>
                <w:rFonts w:ascii="Arial" w:hAnsi="Arial" w:cs="Arial"/>
                <w:sz w:val="22"/>
                <w:szCs w:val="22"/>
              </w:rPr>
            </w:pPr>
            <w:r w:rsidRPr="00534490">
              <w:rPr>
                <w:rFonts w:ascii="Arial" w:hAnsi="Arial" w:cs="Arial"/>
                <w:sz w:val="16"/>
                <w:szCs w:val="16"/>
              </w:rPr>
              <w:fldChar w:fldCharType="begin">
                <w:ffData>
                  <w:name w:val="Check6"/>
                  <w:enabled/>
                  <w:calcOnExit w:val="0"/>
                  <w:checkBox>
                    <w:sizeAuto/>
                    <w:default w:val="0"/>
                  </w:checkBox>
                </w:ffData>
              </w:fldChar>
            </w:r>
            <w:r w:rsidRPr="00534490">
              <w:rPr>
                <w:rFonts w:ascii="Arial" w:hAnsi="Arial" w:cs="Arial"/>
                <w:sz w:val="16"/>
                <w:szCs w:val="16"/>
              </w:rPr>
              <w:instrText xml:space="preserve"> FORMCHECKBOX </w:instrText>
            </w:r>
            <w:r w:rsidRPr="00534490">
              <w:rPr>
                <w:rFonts w:ascii="Arial" w:hAnsi="Arial" w:cs="Arial"/>
                <w:sz w:val="16"/>
                <w:szCs w:val="16"/>
              </w:rPr>
            </w:r>
            <w:r w:rsidRPr="00534490">
              <w:rPr>
                <w:rFonts w:ascii="Arial" w:hAnsi="Arial" w:cs="Arial"/>
                <w:sz w:val="16"/>
                <w:szCs w:val="16"/>
              </w:rPr>
              <w:fldChar w:fldCharType="end"/>
            </w:r>
            <w:r w:rsidRPr="00534490">
              <w:rPr>
                <w:rFonts w:ascii="Arial" w:hAnsi="Arial" w:cs="Arial"/>
                <w:sz w:val="16"/>
                <w:szCs w:val="16"/>
              </w:rPr>
              <w:t xml:space="preserve">Male </w:t>
            </w:r>
            <w:r w:rsidRPr="00534490">
              <w:rPr>
                <w:rFonts w:ascii="Arial" w:hAnsi="Arial" w:cs="Arial"/>
                <w:sz w:val="16"/>
                <w:szCs w:val="16"/>
              </w:rPr>
              <w:fldChar w:fldCharType="begin">
                <w:ffData>
                  <w:name w:val="Check7"/>
                  <w:enabled/>
                  <w:calcOnExit w:val="0"/>
                  <w:checkBox>
                    <w:sizeAuto/>
                    <w:default w:val="0"/>
                  </w:checkBox>
                </w:ffData>
              </w:fldChar>
            </w:r>
            <w:r w:rsidRPr="00534490">
              <w:rPr>
                <w:rFonts w:ascii="Arial" w:hAnsi="Arial" w:cs="Arial"/>
                <w:sz w:val="16"/>
                <w:szCs w:val="16"/>
              </w:rPr>
              <w:instrText xml:space="preserve"> FORMCHECKBOX </w:instrText>
            </w:r>
            <w:r w:rsidRPr="00534490">
              <w:rPr>
                <w:rFonts w:ascii="Arial" w:hAnsi="Arial" w:cs="Arial"/>
                <w:sz w:val="16"/>
                <w:szCs w:val="16"/>
              </w:rPr>
            </w:r>
            <w:r w:rsidRPr="00534490">
              <w:rPr>
                <w:rFonts w:ascii="Arial" w:hAnsi="Arial" w:cs="Arial"/>
                <w:sz w:val="16"/>
                <w:szCs w:val="16"/>
              </w:rPr>
              <w:fldChar w:fldCharType="end"/>
            </w:r>
            <w:r w:rsidRPr="00534490">
              <w:rPr>
                <w:rFonts w:ascii="Arial" w:hAnsi="Arial" w:cs="Arial"/>
                <w:sz w:val="16"/>
                <w:szCs w:val="16"/>
              </w:rPr>
              <w:t>Female</w:t>
            </w:r>
          </w:p>
        </w:tc>
      </w:tr>
      <w:tr w:rsidR="00534490" w14:paraId="7BCE3712" w14:textId="77777777" w:rsidTr="0058575F">
        <w:tblPrEx>
          <w:tblCellMar>
            <w:top w:w="0" w:type="dxa"/>
            <w:bottom w:w="0" w:type="dxa"/>
          </w:tblCellMar>
        </w:tblPrEx>
        <w:trPr>
          <w:trHeight w:val="286"/>
        </w:trPr>
        <w:tc>
          <w:tcPr>
            <w:tcW w:w="3213" w:type="dxa"/>
            <w:tcBorders>
              <w:left w:val="single" w:sz="4" w:space="0" w:color="FFFFFF"/>
            </w:tcBorders>
            <w:vAlign w:val="bottom"/>
          </w:tcPr>
          <w:p w14:paraId="2D291B24" w14:textId="77777777" w:rsidR="00534490" w:rsidRDefault="00534490" w:rsidP="00534490">
            <w:pPr>
              <w:rPr>
                <w:rFonts w:ascii="Arial" w:hAnsi="Arial" w:cs="Arial"/>
                <w:sz w:val="22"/>
                <w:szCs w:val="22"/>
              </w:rPr>
            </w:pPr>
            <w:r>
              <w:rPr>
                <w:rFonts w:ascii="Arial" w:hAnsi="Arial" w:cs="Arial"/>
                <w:sz w:val="22"/>
                <w:szCs w:val="22"/>
              </w:rPr>
              <w:fldChar w:fldCharType="begin">
                <w:ffData>
                  <w:name w:val="Text69"/>
                  <w:enabled/>
                  <w:calcOnExit w:val="0"/>
                  <w:textInput>
                    <w:maxLength w:val="35"/>
                  </w:textInput>
                </w:ffData>
              </w:fldChar>
            </w:r>
            <w:r>
              <w:rPr>
                <w:rFonts w:ascii="Arial" w:hAnsi="Arial" w:cs="Arial"/>
                <w:sz w:val="22"/>
                <w:szCs w:val="22"/>
              </w:rPr>
              <w:instrText xml:space="preserve"> FORMTEXT </w:instrText>
            </w:r>
            <w:r w:rsidRPr="0053449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53" w:type="dxa"/>
            <w:vAlign w:val="bottom"/>
          </w:tcPr>
          <w:p w14:paraId="1D02F199" w14:textId="77777777" w:rsidR="00534490" w:rsidRDefault="00534490" w:rsidP="00534490">
            <w:pPr>
              <w:rPr>
                <w:rFonts w:ascii="Arial" w:hAnsi="Arial" w:cs="Arial"/>
                <w:sz w:val="22"/>
                <w:szCs w:val="22"/>
              </w:rPr>
            </w:pPr>
            <w:r>
              <w:rPr>
                <w:rFonts w:ascii="Arial" w:hAnsi="Arial" w:cs="Arial"/>
                <w:sz w:val="22"/>
                <w:szCs w:val="22"/>
              </w:rPr>
              <w:fldChar w:fldCharType="begin">
                <w:ffData>
                  <w:name w:val="Text70"/>
                  <w:enabled/>
                  <w:calcOnExit w:val="0"/>
                  <w:textInput>
                    <w:maxLength w:val="20"/>
                  </w:textInput>
                </w:ffData>
              </w:fldChar>
            </w:r>
            <w:r>
              <w:rPr>
                <w:rFonts w:ascii="Arial" w:hAnsi="Arial" w:cs="Arial"/>
                <w:sz w:val="22"/>
                <w:szCs w:val="22"/>
              </w:rPr>
              <w:instrText xml:space="preserve"> FORMTEXT </w:instrText>
            </w:r>
            <w:r w:rsidRPr="0053449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550" w:type="dxa"/>
            <w:vAlign w:val="bottom"/>
          </w:tcPr>
          <w:p w14:paraId="14FB32EE" w14:textId="77777777" w:rsidR="00534490" w:rsidRDefault="00E71EFF" w:rsidP="00534490">
            <w:pPr>
              <w:jc w:val="center"/>
              <w:rPr>
                <w:rFonts w:ascii="Arial" w:hAnsi="Arial" w:cs="Arial"/>
                <w:sz w:val="22"/>
                <w:szCs w:val="22"/>
              </w:rPr>
            </w:pPr>
            <w:r>
              <w:rPr>
                <w:rFonts w:ascii="Arial" w:hAnsi="Arial" w:cs="Arial"/>
                <w:sz w:val="22"/>
                <w:szCs w:val="22"/>
              </w:rPr>
              <w:fldChar w:fldCharType="begin">
                <w:ffData>
                  <w:name w:val=""/>
                  <w:enabled/>
                  <w:calcOnExit w:val="0"/>
                  <w:textInput>
                    <w:type w:val="date"/>
                    <w:format w:val="M/d/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350" w:type="dxa"/>
            <w:vAlign w:val="bottom"/>
          </w:tcPr>
          <w:p w14:paraId="03DD9EB8" w14:textId="77777777" w:rsidR="00534490" w:rsidRDefault="00534490" w:rsidP="00534490">
            <w:pPr>
              <w:rPr>
                <w:rFonts w:ascii="Arial" w:hAnsi="Arial" w:cs="Arial"/>
                <w:sz w:val="22"/>
                <w:szCs w:val="22"/>
              </w:rPr>
            </w:pPr>
            <w:r>
              <w:rPr>
                <w:rFonts w:ascii="Arial" w:hAnsi="Arial" w:cs="Arial"/>
                <w:sz w:val="22"/>
                <w:szCs w:val="22"/>
              </w:rPr>
              <w:fldChar w:fldCharType="begin">
                <w:ffData>
                  <w:name w:val="Text72"/>
                  <w:enabled/>
                  <w:calcOnExit w:val="0"/>
                  <w:textInput/>
                </w:ffData>
              </w:fldChar>
            </w:r>
            <w:r>
              <w:rPr>
                <w:rFonts w:ascii="Arial" w:hAnsi="Arial" w:cs="Arial"/>
                <w:sz w:val="22"/>
                <w:szCs w:val="22"/>
              </w:rPr>
              <w:instrText xml:space="preserve"> FORMTEXT </w:instrText>
            </w:r>
            <w:r w:rsidRPr="00534490">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617" w:type="dxa"/>
            <w:tcBorders>
              <w:right w:val="single" w:sz="4" w:space="0" w:color="FFFFFF"/>
            </w:tcBorders>
            <w:vAlign w:val="bottom"/>
          </w:tcPr>
          <w:p w14:paraId="681EAC8B" w14:textId="77777777" w:rsidR="00534490" w:rsidRDefault="00534490" w:rsidP="00534490">
            <w:pPr>
              <w:jc w:val="center"/>
              <w:rPr>
                <w:rFonts w:ascii="Arial" w:hAnsi="Arial" w:cs="Arial"/>
                <w:sz w:val="22"/>
                <w:szCs w:val="22"/>
              </w:rPr>
            </w:pPr>
            <w:r w:rsidRPr="00534490">
              <w:rPr>
                <w:rFonts w:ascii="Arial" w:hAnsi="Arial" w:cs="Arial"/>
                <w:sz w:val="16"/>
                <w:szCs w:val="16"/>
              </w:rPr>
              <w:fldChar w:fldCharType="begin">
                <w:ffData>
                  <w:name w:val="Check6"/>
                  <w:enabled/>
                  <w:calcOnExit w:val="0"/>
                  <w:checkBox>
                    <w:sizeAuto/>
                    <w:default w:val="0"/>
                  </w:checkBox>
                </w:ffData>
              </w:fldChar>
            </w:r>
            <w:r w:rsidRPr="00534490">
              <w:rPr>
                <w:rFonts w:ascii="Arial" w:hAnsi="Arial" w:cs="Arial"/>
                <w:sz w:val="16"/>
                <w:szCs w:val="16"/>
              </w:rPr>
              <w:instrText xml:space="preserve"> FORMCHECKBOX </w:instrText>
            </w:r>
            <w:r w:rsidRPr="00534490">
              <w:rPr>
                <w:rFonts w:ascii="Arial" w:hAnsi="Arial" w:cs="Arial"/>
                <w:sz w:val="16"/>
                <w:szCs w:val="16"/>
              </w:rPr>
            </w:r>
            <w:r w:rsidRPr="00534490">
              <w:rPr>
                <w:rFonts w:ascii="Arial" w:hAnsi="Arial" w:cs="Arial"/>
                <w:sz w:val="16"/>
                <w:szCs w:val="16"/>
              </w:rPr>
              <w:fldChar w:fldCharType="end"/>
            </w:r>
            <w:r w:rsidRPr="00534490">
              <w:rPr>
                <w:rFonts w:ascii="Arial" w:hAnsi="Arial" w:cs="Arial"/>
                <w:sz w:val="16"/>
                <w:szCs w:val="16"/>
              </w:rPr>
              <w:t xml:space="preserve">Male </w:t>
            </w:r>
            <w:r w:rsidRPr="00534490">
              <w:rPr>
                <w:rFonts w:ascii="Arial" w:hAnsi="Arial" w:cs="Arial"/>
                <w:sz w:val="16"/>
                <w:szCs w:val="16"/>
              </w:rPr>
              <w:fldChar w:fldCharType="begin">
                <w:ffData>
                  <w:name w:val="Check7"/>
                  <w:enabled/>
                  <w:calcOnExit w:val="0"/>
                  <w:checkBox>
                    <w:sizeAuto/>
                    <w:default w:val="0"/>
                  </w:checkBox>
                </w:ffData>
              </w:fldChar>
            </w:r>
            <w:r w:rsidRPr="00534490">
              <w:rPr>
                <w:rFonts w:ascii="Arial" w:hAnsi="Arial" w:cs="Arial"/>
                <w:sz w:val="16"/>
                <w:szCs w:val="16"/>
              </w:rPr>
              <w:instrText xml:space="preserve"> FORMCHECKBOX </w:instrText>
            </w:r>
            <w:r w:rsidRPr="00534490">
              <w:rPr>
                <w:rFonts w:ascii="Arial" w:hAnsi="Arial" w:cs="Arial"/>
                <w:sz w:val="16"/>
                <w:szCs w:val="16"/>
              </w:rPr>
            </w:r>
            <w:r w:rsidRPr="00534490">
              <w:rPr>
                <w:rFonts w:ascii="Arial" w:hAnsi="Arial" w:cs="Arial"/>
                <w:sz w:val="16"/>
                <w:szCs w:val="16"/>
              </w:rPr>
              <w:fldChar w:fldCharType="end"/>
            </w:r>
            <w:r w:rsidRPr="00534490">
              <w:rPr>
                <w:rFonts w:ascii="Arial" w:hAnsi="Arial" w:cs="Arial"/>
                <w:sz w:val="16"/>
                <w:szCs w:val="16"/>
              </w:rPr>
              <w:t>Female</w:t>
            </w:r>
          </w:p>
        </w:tc>
      </w:tr>
    </w:tbl>
    <w:p w14:paraId="3123A0EE" w14:textId="77777777" w:rsidR="00534490" w:rsidRDefault="00534490" w:rsidP="006B033F">
      <w:pPr>
        <w:rPr>
          <w:rFonts w:ascii="Arial" w:hAnsi="Arial" w:cs="Arial"/>
          <w:sz w:val="22"/>
          <w:szCs w:val="22"/>
        </w:rPr>
      </w:pPr>
    </w:p>
    <w:p w14:paraId="3EE199CF" w14:textId="77777777" w:rsidR="00D73B22" w:rsidRDefault="00B674EB" w:rsidP="00D73B22">
      <w:pPr>
        <w:numPr>
          <w:ilvl w:val="0"/>
          <w:numId w:val="8"/>
        </w:numPr>
        <w:spacing w:after="120"/>
        <w:rPr>
          <w:rFonts w:ascii="Arial" w:hAnsi="Arial" w:cs="Arial"/>
          <w:sz w:val="22"/>
          <w:szCs w:val="22"/>
        </w:rPr>
      </w:pPr>
      <w:r w:rsidRPr="00B674EB">
        <w:rPr>
          <w:rFonts w:ascii="Arial" w:hAnsi="Arial" w:cs="Arial"/>
          <w:sz w:val="22"/>
          <w:szCs w:val="22"/>
        </w:rPr>
        <w:t>Name of the person, persons, or organization legally qualified to consent to the adoption:</w:t>
      </w:r>
    </w:p>
    <w:tbl>
      <w:tblPr>
        <w:tblW w:w="106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3"/>
        <w:gridCol w:w="3600"/>
        <w:gridCol w:w="1170"/>
        <w:gridCol w:w="720"/>
        <w:gridCol w:w="2340"/>
      </w:tblGrid>
      <w:tr w:rsidR="00B674EB" w14:paraId="19B4B0DC" w14:textId="77777777">
        <w:tblPrEx>
          <w:tblCellMar>
            <w:top w:w="0" w:type="dxa"/>
            <w:bottom w:w="0" w:type="dxa"/>
          </w:tblCellMar>
        </w:tblPrEx>
        <w:trPr>
          <w:trHeight w:val="271"/>
        </w:trPr>
        <w:tc>
          <w:tcPr>
            <w:tcW w:w="2853" w:type="dxa"/>
            <w:tcBorders>
              <w:top w:val="single" w:sz="4" w:space="0" w:color="FFFFFF"/>
              <w:left w:val="single" w:sz="4" w:space="0" w:color="FFFFFF"/>
              <w:bottom w:val="double" w:sz="4" w:space="0" w:color="auto"/>
            </w:tcBorders>
            <w:vAlign w:val="bottom"/>
          </w:tcPr>
          <w:p w14:paraId="6FD681BF" w14:textId="77777777" w:rsidR="00B674EB" w:rsidRPr="00B674EB" w:rsidRDefault="00B674EB" w:rsidP="00B674EB">
            <w:pPr>
              <w:ind w:left="63"/>
              <w:rPr>
                <w:rFonts w:ascii="Arial" w:hAnsi="Arial" w:cs="Arial"/>
                <w:sz w:val="18"/>
                <w:szCs w:val="18"/>
              </w:rPr>
            </w:pPr>
            <w:r w:rsidRPr="00B674EB">
              <w:rPr>
                <w:rFonts w:ascii="Arial" w:hAnsi="Arial" w:cs="Arial"/>
                <w:sz w:val="18"/>
                <w:szCs w:val="18"/>
              </w:rPr>
              <w:t>Person or Organization</w:t>
            </w:r>
          </w:p>
        </w:tc>
        <w:tc>
          <w:tcPr>
            <w:tcW w:w="3600" w:type="dxa"/>
            <w:tcBorders>
              <w:top w:val="single" w:sz="4" w:space="0" w:color="FFFFFF"/>
              <w:bottom w:val="double" w:sz="4" w:space="0" w:color="auto"/>
            </w:tcBorders>
            <w:vAlign w:val="bottom"/>
          </w:tcPr>
          <w:p w14:paraId="133C7DA4" w14:textId="77777777" w:rsidR="00B674EB" w:rsidRPr="00B674EB" w:rsidRDefault="00B674EB" w:rsidP="00B674EB">
            <w:pPr>
              <w:rPr>
                <w:rFonts w:ascii="Arial" w:hAnsi="Arial" w:cs="Arial"/>
                <w:sz w:val="18"/>
                <w:szCs w:val="18"/>
              </w:rPr>
            </w:pPr>
            <w:r w:rsidRPr="00B674EB">
              <w:rPr>
                <w:rFonts w:ascii="Arial" w:hAnsi="Arial" w:cs="Arial"/>
                <w:sz w:val="18"/>
                <w:szCs w:val="18"/>
              </w:rPr>
              <w:t>Address</w:t>
            </w:r>
          </w:p>
        </w:tc>
        <w:tc>
          <w:tcPr>
            <w:tcW w:w="1170" w:type="dxa"/>
            <w:tcBorders>
              <w:top w:val="single" w:sz="4" w:space="0" w:color="FFFFFF"/>
              <w:bottom w:val="double" w:sz="4" w:space="0" w:color="auto"/>
              <w:right w:val="single" w:sz="4" w:space="0" w:color="FFFFFF"/>
            </w:tcBorders>
            <w:vAlign w:val="bottom"/>
          </w:tcPr>
          <w:p w14:paraId="12ACBCCB" w14:textId="77777777" w:rsidR="00B674EB" w:rsidRDefault="00B674EB" w:rsidP="00B674EB">
            <w:pPr>
              <w:rPr>
                <w:rFonts w:ascii="Arial" w:hAnsi="Arial" w:cs="Arial"/>
                <w:sz w:val="18"/>
                <w:szCs w:val="18"/>
              </w:rPr>
            </w:pPr>
            <w:r w:rsidRPr="00B674EB">
              <w:rPr>
                <w:rFonts w:ascii="Arial" w:hAnsi="Arial" w:cs="Arial"/>
                <w:sz w:val="18"/>
                <w:szCs w:val="18"/>
              </w:rPr>
              <w:t>Date of Child’s Placement</w:t>
            </w:r>
          </w:p>
          <w:p w14:paraId="07D384C7" w14:textId="77777777" w:rsidR="00B674EB" w:rsidRPr="00B674EB" w:rsidRDefault="00B674EB" w:rsidP="00B674EB">
            <w:pPr>
              <w:rPr>
                <w:rFonts w:ascii="Arial" w:hAnsi="Arial" w:cs="Arial"/>
                <w:sz w:val="18"/>
                <w:szCs w:val="18"/>
              </w:rPr>
            </w:pPr>
            <w:r w:rsidRPr="00B674EB">
              <w:rPr>
                <w:rFonts w:ascii="Arial" w:hAnsi="Arial" w:cs="Arial"/>
                <w:sz w:val="18"/>
                <w:szCs w:val="18"/>
              </w:rPr>
              <w:t>in Adoptive Home</w:t>
            </w:r>
            <w:r>
              <w:rPr>
                <w:rFonts w:ascii="Arial" w:hAnsi="Arial" w:cs="Arial"/>
                <w:sz w:val="18"/>
                <w:szCs w:val="18"/>
              </w:rPr>
              <w:t xml:space="preserve">    </w:t>
            </w:r>
          </w:p>
        </w:tc>
        <w:tc>
          <w:tcPr>
            <w:tcW w:w="720" w:type="dxa"/>
            <w:tcBorders>
              <w:top w:val="single" w:sz="4" w:space="0" w:color="FFFFFF"/>
              <w:left w:val="single" w:sz="4" w:space="0" w:color="FFFFFF"/>
              <w:bottom w:val="double" w:sz="4" w:space="0" w:color="auto"/>
            </w:tcBorders>
            <w:vAlign w:val="center"/>
          </w:tcPr>
          <w:p w14:paraId="58996F47" w14:textId="77777777" w:rsidR="00B674EB" w:rsidRPr="00B674EB" w:rsidRDefault="00B674EB" w:rsidP="00B674EB">
            <w:pPr>
              <w:jc w:val="center"/>
              <w:rPr>
                <w:rFonts w:ascii="Arial" w:hAnsi="Arial" w:cs="Arial"/>
                <w:sz w:val="18"/>
                <w:szCs w:val="18"/>
              </w:rPr>
            </w:pPr>
            <w:r w:rsidRPr="00B674EB">
              <w:rPr>
                <w:rFonts w:ascii="Arial" w:hAnsi="Arial" w:cs="Arial"/>
                <w:b/>
                <w:i/>
                <w:sz w:val="18"/>
                <w:szCs w:val="18"/>
              </w:rPr>
              <w:t>OR…</w:t>
            </w:r>
          </w:p>
        </w:tc>
        <w:tc>
          <w:tcPr>
            <w:tcW w:w="2340" w:type="dxa"/>
            <w:tcBorders>
              <w:top w:val="single" w:sz="4" w:space="0" w:color="FFFFFF"/>
              <w:bottom w:val="double" w:sz="4" w:space="0" w:color="auto"/>
              <w:right w:val="single" w:sz="4" w:space="0" w:color="FFFFFF"/>
            </w:tcBorders>
            <w:vAlign w:val="bottom"/>
          </w:tcPr>
          <w:p w14:paraId="114EDE59" w14:textId="77777777" w:rsidR="00B674EB" w:rsidRPr="00B674EB" w:rsidRDefault="00B674EB" w:rsidP="00B674EB">
            <w:pPr>
              <w:rPr>
                <w:rFonts w:ascii="Arial" w:hAnsi="Arial" w:cs="Arial"/>
                <w:sz w:val="18"/>
                <w:szCs w:val="18"/>
              </w:rPr>
            </w:pPr>
            <w:r>
              <w:rPr>
                <w:rFonts w:ascii="Arial" w:hAnsi="Arial" w:cs="Arial"/>
                <w:sz w:val="18"/>
                <w:szCs w:val="18"/>
              </w:rPr>
              <w:t>If Child is Being Adopted by Stepparent; Date of Marriage between stepparent and natural parent</w:t>
            </w:r>
          </w:p>
        </w:tc>
      </w:tr>
      <w:bookmarkStart w:id="21" w:name="Text75"/>
      <w:tr w:rsidR="00B674EB" w14:paraId="5E086454" w14:textId="77777777">
        <w:tblPrEx>
          <w:tblCellMar>
            <w:top w:w="0" w:type="dxa"/>
            <w:bottom w:w="0" w:type="dxa"/>
          </w:tblCellMar>
        </w:tblPrEx>
        <w:trPr>
          <w:trHeight w:val="706"/>
        </w:trPr>
        <w:tc>
          <w:tcPr>
            <w:tcW w:w="2853" w:type="dxa"/>
            <w:tcBorders>
              <w:top w:val="double" w:sz="4" w:space="0" w:color="auto"/>
              <w:left w:val="single" w:sz="4" w:space="0" w:color="FFFFFF"/>
            </w:tcBorders>
          </w:tcPr>
          <w:p w14:paraId="43F1A810" w14:textId="77777777" w:rsidR="00B674EB" w:rsidRDefault="00B674EB" w:rsidP="00B674EB">
            <w:pPr>
              <w:ind w:left="63"/>
              <w:rPr>
                <w:rFonts w:ascii="Arial" w:hAnsi="Arial" w:cs="Arial"/>
                <w:sz w:val="22"/>
                <w:szCs w:val="22"/>
              </w:rPr>
            </w:pPr>
            <w:r>
              <w:rPr>
                <w:rFonts w:ascii="Arial" w:hAnsi="Arial" w:cs="Arial"/>
                <w:sz w:val="22"/>
                <w:szCs w:val="22"/>
              </w:rPr>
              <w:fldChar w:fldCharType="begin">
                <w:ffData>
                  <w:name w:val="Text75"/>
                  <w:enabled/>
                  <w:calcOnExit w:val="0"/>
                  <w:textInput>
                    <w:maxLength w:val="35"/>
                  </w:textInput>
                </w:ffData>
              </w:fldChar>
            </w:r>
            <w:r>
              <w:rPr>
                <w:rFonts w:ascii="Arial" w:hAnsi="Arial" w:cs="Arial"/>
                <w:sz w:val="22"/>
                <w:szCs w:val="22"/>
              </w:rPr>
              <w:instrText xml:space="preserve"> FORMTEXT </w:instrText>
            </w:r>
            <w:r w:rsidR="0079372B" w:rsidRPr="00B674EB">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1"/>
          </w:p>
        </w:tc>
        <w:tc>
          <w:tcPr>
            <w:tcW w:w="3600" w:type="dxa"/>
            <w:tcBorders>
              <w:top w:val="double" w:sz="4" w:space="0" w:color="auto"/>
            </w:tcBorders>
          </w:tcPr>
          <w:p w14:paraId="28C933DF" w14:textId="77777777" w:rsidR="006C71E0" w:rsidRDefault="00B674EB" w:rsidP="00B674EB">
            <w:pPr>
              <w:rPr>
                <w:rFonts w:ascii="Arial" w:hAnsi="Arial" w:cs="Arial"/>
                <w:sz w:val="22"/>
                <w:szCs w:val="22"/>
              </w:rPr>
            </w:pPr>
            <w:r>
              <w:rPr>
                <w:rFonts w:ascii="Arial" w:hAnsi="Arial" w:cs="Arial"/>
                <w:sz w:val="22"/>
                <w:szCs w:val="22"/>
              </w:rPr>
              <w:fldChar w:fldCharType="begin">
                <w:ffData>
                  <w:name w:val="Text76"/>
                  <w:enabled/>
                  <w:calcOnExit w:val="0"/>
                  <w:textInput/>
                </w:ffData>
              </w:fldChar>
            </w:r>
            <w:bookmarkStart w:id="22" w:name="Text76"/>
            <w:r>
              <w:rPr>
                <w:rFonts w:ascii="Arial" w:hAnsi="Arial" w:cs="Arial"/>
                <w:sz w:val="22"/>
                <w:szCs w:val="22"/>
              </w:rPr>
              <w:instrText xml:space="preserve"> FORMTEXT </w:instrText>
            </w:r>
            <w:r w:rsidR="0079372B" w:rsidRPr="00B674EB">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p>
        </w:tc>
        <w:bookmarkStart w:id="23" w:name="Text77"/>
        <w:tc>
          <w:tcPr>
            <w:tcW w:w="1890" w:type="dxa"/>
            <w:gridSpan w:val="2"/>
            <w:tcBorders>
              <w:top w:val="double" w:sz="4" w:space="0" w:color="auto"/>
            </w:tcBorders>
          </w:tcPr>
          <w:p w14:paraId="49D7C57B" w14:textId="77777777" w:rsidR="00B674EB" w:rsidRDefault="00B674EB" w:rsidP="00B674EB">
            <w:pPr>
              <w:rPr>
                <w:rFonts w:ascii="Arial" w:hAnsi="Arial" w:cs="Arial"/>
                <w:sz w:val="22"/>
                <w:szCs w:val="22"/>
              </w:rPr>
            </w:pPr>
            <w:r>
              <w:rPr>
                <w:rFonts w:ascii="Arial" w:hAnsi="Arial" w:cs="Arial"/>
                <w:sz w:val="22"/>
                <w:szCs w:val="22"/>
              </w:rPr>
              <w:fldChar w:fldCharType="begin">
                <w:ffData>
                  <w:name w:val="Text77"/>
                  <w:enabled/>
                  <w:calcOnExit w:val="0"/>
                  <w:textInput>
                    <w:type w:val="date"/>
                    <w:format w:val="M/d/yyyy"/>
                  </w:textInput>
                </w:ffData>
              </w:fldChar>
            </w:r>
            <w:r>
              <w:rPr>
                <w:rFonts w:ascii="Arial" w:hAnsi="Arial" w:cs="Arial"/>
                <w:sz w:val="22"/>
                <w:szCs w:val="22"/>
              </w:rPr>
              <w:instrText xml:space="preserve"> FORMTEXT </w:instrText>
            </w:r>
            <w:r w:rsidR="0079372B" w:rsidRPr="00B674EB">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bookmarkStart w:id="24" w:name="Text78"/>
        <w:tc>
          <w:tcPr>
            <w:tcW w:w="2340" w:type="dxa"/>
            <w:tcBorders>
              <w:top w:val="double" w:sz="4" w:space="0" w:color="auto"/>
              <w:right w:val="single" w:sz="4" w:space="0" w:color="FFFFFF"/>
            </w:tcBorders>
          </w:tcPr>
          <w:p w14:paraId="75BFE6DB" w14:textId="77777777" w:rsidR="00B674EB" w:rsidRDefault="00B674EB" w:rsidP="00B674EB">
            <w:pPr>
              <w:rPr>
                <w:rFonts w:ascii="Arial" w:hAnsi="Arial" w:cs="Arial"/>
                <w:sz w:val="22"/>
                <w:szCs w:val="22"/>
              </w:rPr>
            </w:pPr>
            <w:r>
              <w:rPr>
                <w:rFonts w:ascii="Arial" w:hAnsi="Arial" w:cs="Arial"/>
                <w:sz w:val="22"/>
                <w:szCs w:val="22"/>
              </w:rPr>
              <w:fldChar w:fldCharType="begin">
                <w:ffData>
                  <w:name w:val="Text78"/>
                  <w:enabled/>
                  <w:calcOnExit w:val="0"/>
                  <w:textInput>
                    <w:type w:val="date"/>
                    <w:format w:val="M/d/yyyy"/>
                  </w:textInput>
                </w:ffData>
              </w:fldChar>
            </w:r>
            <w:r>
              <w:rPr>
                <w:rFonts w:ascii="Arial" w:hAnsi="Arial" w:cs="Arial"/>
                <w:sz w:val="22"/>
                <w:szCs w:val="22"/>
              </w:rPr>
              <w:instrText xml:space="preserve"> FORMTEXT </w:instrText>
            </w:r>
            <w:r w:rsidR="0079372B" w:rsidRPr="00B674EB">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tc>
      </w:tr>
      <w:tr w:rsidR="00B674EB" w14:paraId="6ECA3A1F" w14:textId="77777777">
        <w:tblPrEx>
          <w:tblCellMar>
            <w:top w:w="0" w:type="dxa"/>
            <w:bottom w:w="0" w:type="dxa"/>
          </w:tblCellMar>
        </w:tblPrEx>
        <w:trPr>
          <w:trHeight w:val="618"/>
        </w:trPr>
        <w:tc>
          <w:tcPr>
            <w:tcW w:w="2853" w:type="dxa"/>
            <w:tcBorders>
              <w:left w:val="single" w:sz="4" w:space="0" w:color="FFFFFF"/>
            </w:tcBorders>
          </w:tcPr>
          <w:p w14:paraId="02FDE5A0" w14:textId="77777777" w:rsidR="00B674EB" w:rsidRDefault="00B674EB" w:rsidP="0079372B">
            <w:pPr>
              <w:ind w:left="63"/>
              <w:rPr>
                <w:rFonts w:ascii="Arial" w:hAnsi="Arial" w:cs="Arial"/>
                <w:sz w:val="22"/>
                <w:szCs w:val="22"/>
              </w:rPr>
            </w:pPr>
            <w:r>
              <w:rPr>
                <w:rFonts w:ascii="Arial" w:hAnsi="Arial" w:cs="Arial"/>
                <w:sz w:val="22"/>
                <w:szCs w:val="22"/>
              </w:rPr>
              <w:fldChar w:fldCharType="begin">
                <w:ffData>
                  <w:name w:val="Text75"/>
                  <w:enabled/>
                  <w:calcOnExit w:val="0"/>
                  <w:textInput>
                    <w:maxLength w:val="35"/>
                  </w:textInput>
                </w:ffData>
              </w:fldChar>
            </w:r>
            <w:r>
              <w:rPr>
                <w:rFonts w:ascii="Arial" w:hAnsi="Arial" w:cs="Arial"/>
                <w:sz w:val="22"/>
                <w:szCs w:val="22"/>
              </w:rPr>
              <w:instrText xml:space="preserve"> FORMTEXT </w:instrText>
            </w:r>
            <w:r w:rsidRPr="00B674EB">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00" w:type="dxa"/>
          </w:tcPr>
          <w:p w14:paraId="615EEF4F" w14:textId="77777777" w:rsidR="006C71E0" w:rsidRDefault="00B674EB" w:rsidP="0079372B">
            <w:pPr>
              <w:rPr>
                <w:rFonts w:ascii="Arial" w:hAnsi="Arial" w:cs="Arial"/>
                <w:sz w:val="22"/>
                <w:szCs w:val="22"/>
              </w:rPr>
            </w:pPr>
            <w:r>
              <w:rPr>
                <w:rFonts w:ascii="Arial" w:hAnsi="Arial" w:cs="Arial"/>
                <w:sz w:val="22"/>
                <w:szCs w:val="22"/>
              </w:rPr>
              <w:fldChar w:fldCharType="begin">
                <w:ffData>
                  <w:name w:val="Text76"/>
                  <w:enabled/>
                  <w:calcOnExit w:val="0"/>
                  <w:textInput/>
                </w:ffData>
              </w:fldChar>
            </w:r>
            <w:r>
              <w:rPr>
                <w:rFonts w:ascii="Arial" w:hAnsi="Arial" w:cs="Arial"/>
                <w:sz w:val="22"/>
                <w:szCs w:val="22"/>
              </w:rPr>
              <w:instrText xml:space="preserve"> FORMTEXT </w:instrText>
            </w:r>
            <w:r w:rsidRPr="00B674EB">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890" w:type="dxa"/>
            <w:gridSpan w:val="2"/>
          </w:tcPr>
          <w:p w14:paraId="120F8EC8" w14:textId="77777777" w:rsidR="00B674EB" w:rsidRDefault="00B674EB" w:rsidP="0079372B">
            <w:pPr>
              <w:rPr>
                <w:rFonts w:ascii="Arial" w:hAnsi="Arial" w:cs="Arial"/>
                <w:sz w:val="22"/>
                <w:szCs w:val="22"/>
              </w:rPr>
            </w:pPr>
            <w:r>
              <w:rPr>
                <w:rFonts w:ascii="Arial" w:hAnsi="Arial" w:cs="Arial"/>
                <w:sz w:val="22"/>
                <w:szCs w:val="22"/>
              </w:rPr>
              <w:fldChar w:fldCharType="begin">
                <w:ffData>
                  <w:name w:val="Text77"/>
                  <w:enabled/>
                  <w:calcOnExit w:val="0"/>
                  <w:textInput>
                    <w:type w:val="date"/>
                    <w:format w:val="M/d/yyyy"/>
                  </w:textInput>
                </w:ffData>
              </w:fldChar>
            </w:r>
            <w:r>
              <w:rPr>
                <w:rFonts w:ascii="Arial" w:hAnsi="Arial" w:cs="Arial"/>
                <w:sz w:val="22"/>
                <w:szCs w:val="22"/>
              </w:rPr>
              <w:instrText xml:space="preserve"> FORMTEXT </w:instrText>
            </w:r>
            <w:r w:rsidRPr="00B674EB">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340" w:type="dxa"/>
            <w:tcBorders>
              <w:right w:val="single" w:sz="4" w:space="0" w:color="FFFFFF"/>
            </w:tcBorders>
          </w:tcPr>
          <w:p w14:paraId="79E55A68" w14:textId="77777777" w:rsidR="00B674EB" w:rsidRDefault="00B674EB" w:rsidP="0079372B">
            <w:pPr>
              <w:rPr>
                <w:rFonts w:ascii="Arial" w:hAnsi="Arial" w:cs="Arial"/>
                <w:sz w:val="22"/>
                <w:szCs w:val="22"/>
              </w:rPr>
            </w:pPr>
            <w:r>
              <w:rPr>
                <w:rFonts w:ascii="Arial" w:hAnsi="Arial" w:cs="Arial"/>
                <w:sz w:val="22"/>
                <w:szCs w:val="22"/>
              </w:rPr>
              <w:fldChar w:fldCharType="begin">
                <w:ffData>
                  <w:name w:val="Text78"/>
                  <w:enabled/>
                  <w:calcOnExit w:val="0"/>
                  <w:textInput>
                    <w:type w:val="date"/>
                    <w:format w:val="M/d/yyyy"/>
                  </w:textInput>
                </w:ffData>
              </w:fldChar>
            </w:r>
            <w:r>
              <w:rPr>
                <w:rFonts w:ascii="Arial" w:hAnsi="Arial" w:cs="Arial"/>
                <w:sz w:val="22"/>
                <w:szCs w:val="22"/>
              </w:rPr>
              <w:instrText xml:space="preserve"> FORMTEXT </w:instrText>
            </w:r>
            <w:r w:rsidRPr="00B674EB">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F24984B" w14:textId="77777777" w:rsidR="00D73B22" w:rsidRDefault="00D73B22" w:rsidP="00D73B22">
      <w:pPr>
        <w:rPr>
          <w:rFonts w:ascii="Arial" w:hAnsi="Arial" w:cs="Arial"/>
          <w:sz w:val="22"/>
          <w:szCs w:val="22"/>
        </w:rPr>
      </w:pPr>
    </w:p>
    <w:p w14:paraId="19F357C8" w14:textId="77777777" w:rsidR="00D73B22" w:rsidRDefault="00B674EB" w:rsidP="00D73B22">
      <w:pPr>
        <w:numPr>
          <w:ilvl w:val="0"/>
          <w:numId w:val="8"/>
        </w:numPr>
        <w:spacing w:after="120"/>
        <w:rPr>
          <w:rFonts w:ascii="Arial" w:hAnsi="Arial" w:cs="Arial"/>
          <w:sz w:val="22"/>
          <w:szCs w:val="22"/>
        </w:rPr>
      </w:pPr>
      <w:r w:rsidRPr="00B674EB">
        <w:rPr>
          <w:rFonts w:ascii="Arial" w:hAnsi="Arial" w:cs="Arial"/>
          <w:sz w:val="22"/>
          <w:szCs w:val="22"/>
        </w:rPr>
        <w:t>The child(ren) will assume the following name(s) upon adoption:</w:t>
      </w:r>
    </w:p>
    <w:tbl>
      <w:tblPr>
        <w:tblW w:w="10323" w:type="dxa"/>
        <w:tblInd w:w="405" w:type="dxa"/>
        <w:tblBorders>
          <w:bottom w:val="single" w:sz="4" w:space="0" w:color="auto"/>
          <w:insideH w:val="single" w:sz="4" w:space="0" w:color="auto"/>
        </w:tblBorders>
        <w:tblLayout w:type="fixed"/>
        <w:tblCellMar>
          <w:left w:w="115" w:type="dxa"/>
          <w:right w:w="115" w:type="dxa"/>
        </w:tblCellMar>
        <w:tblLook w:val="0000" w:firstRow="0" w:lastRow="0" w:firstColumn="0" w:lastColumn="0" w:noHBand="0" w:noVBand="0"/>
      </w:tblPr>
      <w:tblGrid>
        <w:gridCol w:w="10323"/>
      </w:tblGrid>
      <w:tr w:rsidR="00B674EB" w14:paraId="3E92DE77" w14:textId="77777777" w:rsidTr="0058575F">
        <w:tblPrEx>
          <w:tblCellMar>
            <w:top w:w="0" w:type="dxa"/>
            <w:bottom w:w="0" w:type="dxa"/>
          </w:tblCellMar>
        </w:tblPrEx>
        <w:trPr>
          <w:trHeight w:val="264"/>
        </w:trPr>
        <w:tc>
          <w:tcPr>
            <w:tcW w:w="10323" w:type="dxa"/>
            <w:vAlign w:val="bottom"/>
          </w:tcPr>
          <w:p w14:paraId="277B41AA" w14:textId="77777777" w:rsidR="00B674EB" w:rsidRDefault="00B674EB" w:rsidP="00B674EB">
            <w:pPr>
              <w:rPr>
                <w:rFonts w:ascii="Arial" w:hAnsi="Arial" w:cs="Arial"/>
                <w:sz w:val="22"/>
                <w:szCs w:val="22"/>
              </w:rPr>
            </w:pPr>
            <w:r>
              <w:rPr>
                <w:rFonts w:ascii="Arial" w:hAnsi="Arial" w:cs="Arial"/>
                <w:sz w:val="22"/>
                <w:szCs w:val="22"/>
              </w:rPr>
              <w:fldChar w:fldCharType="begin">
                <w:ffData>
                  <w:name w:val="Text73"/>
                  <w:enabled/>
                  <w:calcOnExit w:val="0"/>
                  <w:textInput/>
                </w:ffData>
              </w:fldChar>
            </w:r>
            <w:bookmarkStart w:id="25" w:name="Text73"/>
            <w:r>
              <w:rPr>
                <w:rFonts w:ascii="Arial" w:hAnsi="Arial" w:cs="Arial"/>
                <w:sz w:val="22"/>
                <w:szCs w:val="22"/>
              </w:rPr>
              <w:instrText xml:space="preserve"> FORMTEXT </w:instrText>
            </w:r>
            <w:r w:rsidR="0079372B" w:rsidRPr="00B674EB">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p>
        </w:tc>
      </w:tr>
      <w:tr w:rsidR="00B674EB" w14:paraId="336B5077" w14:textId="77777777" w:rsidTr="0058575F">
        <w:tblPrEx>
          <w:tblCellMar>
            <w:top w:w="0" w:type="dxa"/>
            <w:bottom w:w="0" w:type="dxa"/>
          </w:tblCellMar>
        </w:tblPrEx>
        <w:trPr>
          <w:trHeight w:val="264"/>
        </w:trPr>
        <w:tc>
          <w:tcPr>
            <w:tcW w:w="10323" w:type="dxa"/>
            <w:vAlign w:val="bottom"/>
          </w:tcPr>
          <w:p w14:paraId="236D4E8E" w14:textId="77777777" w:rsidR="00B674EB" w:rsidRDefault="00B674EB" w:rsidP="00B674EB">
            <w:pPr>
              <w:rPr>
                <w:rFonts w:ascii="Arial" w:hAnsi="Arial" w:cs="Arial"/>
                <w:sz w:val="22"/>
                <w:szCs w:val="22"/>
              </w:rPr>
            </w:pPr>
            <w:r>
              <w:rPr>
                <w:rFonts w:ascii="Arial" w:hAnsi="Arial" w:cs="Arial"/>
                <w:sz w:val="22"/>
                <w:szCs w:val="22"/>
              </w:rPr>
              <w:fldChar w:fldCharType="begin">
                <w:ffData>
                  <w:name w:val="Text74"/>
                  <w:enabled/>
                  <w:calcOnExit w:val="0"/>
                  <w:textInput/>
                </w:ffData>
              </w:fldChar>
            </w:r>
            <w:bookmarkStart w:id="26" w:name="Text74"/>
            <w:r>
              <w:rPr>
                <w:rFonts w:ascii="Arial" w:hAnsi="Arial" w:cs="Arial"/>
                <w:sz w:val="22"/>
                <w:szCs w:val="22"/>
              </w:rPr>
              <w:instrText xml:space="preserve"> FORMTEXT </w:instrText>
            </w:r>
            <w:r w:rsidR="0079372B" w:rsidRPr="00B674EB">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
          </w:p>
        </w:tc>
      </w:tr>
    </w:tbl>
    <w:p w14:paraId="36FAA585" w14:textId="77777777" w:rsidR="00D73B22" w:rsidRDefault="00D73B22" w:rsidP="00D73B22">
      <w:pPr>
        <w:rPr>
          <w:rFonts w:ascii="Arial" w:hAnsi="Arial" w:cs="Arial"/>
        </w:rPr>
      </w:pPr>
    </w:p>
    <w:p w14:paraId="48ACB350" w14:textId="77777777" w:rsidR="00E71EFF" w:rsidRDefault="00E71EFF" w:rsidP="00D73B22">
      <w:pPr>
        <w:rPr>
          <w:rFonts w:ascii="Arial" w:hAnsi="Arial" w:cs="Arial"/>
        </w:rPr>
      </w:pPr>
    </w:p>
    <w:p w14:paraId="2467CF4B" w14:textId="77777777" w:rsidR="00A815A9" w:rsidRDefault="00A815A9" w:rsidP="00D73B22">
      <w:pPr>
        <w:rPr>
          <w:rFonts w:ascii="Arial" w:hAnsi="Arial" w:cs="Arial"/>
        </w:rPr>
      </w:pPr>
    </w:p>
    <w:p w14:paraId="3D8831CF" w14:textId="77777777" w:rsidR="00E71EFF" w:rsidRDefault="00E71EFF" w:rsidP="00D73B22">
      <w:pPr>
        <w:rPr>
          <w:rFonts w:ascii="Arial" w:hAnsi="Arial" w:cs="Arial"/>
        </w:rPr>
      </w:pPr>
    </w:p>
    <w:p w14:paraId="2CEBA991" w14:textId="77777777" w:rsidR="00E71EFF" w:rsidRPr="00D73B22" w:rsidRDefault="00E71EFF" w:rsidP="00D73B22">
      <w:pPr>
        <w:rPr>
          <w:rFonts w:ascii="Arial" w:hAnsi="Arial" w:cs="Arial"/>
        </w:rPr>
      </w:pPr>
    </w:p>
    <w:p w14:paraId="67D4F192" w14:textId="77777777" w:rsidR="00D73B22" w:rsidRPr="00D73B22" w:rsidRDefault="00D73B22" w:rsidP="00D73B22">
      <w:pPr>
        <w:rPr>
          <w:rFonts w:ascii="Arial" w:hAnsi="Arial" w:cs="Arial"/>
        </w:rPr>
      </w:pPr>
    </w:p>
    <w:p w14:paraId="6F445C55" w14:textId="77777777" w:rsidR="00B674EB" w:rsidRDefault="00B674EB" w:rsidP="00342346">
      <w:pPr>
        <w:numPr>
          <w:ilvl w:val="0"/>
          <w:numId w:val="8"/>
        </w:numPr>
        <w:jc w:val="both"/>
        <w:rPr>
          <w:rFonts w:ascii="Arial" w:hAnsi="Arial" w:cs="Arial"/>
        </w:rPr>
      </w:pPr>
      <w:r w:rsidRPr="00B674EB">
        <w:rPr>
          <w:rFonts w:ascii="Arial" w:hAnsi="Arial" w:cs="Arial"/>
          <w:sz w:val="22"/>
          <w:szCs w:val="22"/>
        </w:rPr>
        <w:t>Is child being brought into this State from another state or country for adoption in this state?</w:t>
      </w:r>
      <w:r>
        <w:rPr>
          <w:rFonts w:ascii="Arial" w:hAnsi="Arial" w:cs="Arial"/>
          <w:sz w:val="22"/>
          <w:szCs w:val="22"/>
        </w:rPr>
        <w:t xml:space="preserve">  </w:t>
      </w:r>
      <w:r w:rsidRPr="00B674EB">
        <w:rPr>
          <w:rFonts w:ascii="Arial" w:hAnsi="Arial" w:cs="Arial"/>
        </w:rPr>
        <w:fldChar w:fldCharType="begin">
          <w:ffData>
            <w:name w:val="Check12"/>
            <w:enabled/>
            <w:calcOnExit w:val="0"/>
            <w:checkBox>
              <w:sizeAuto/>
              <w:default w:val="0"/>
            </w:checkBox>
          </w:ffData>
        </w:fldChar>
      </w:r>
      <w:bookmarkStart w:id="27" w:name="Check12"/>
      <w:r w:rsidRPr="00B674EB">
        <w:rPr>
          <w:rFonts w:ascii="Arial" w:hAnsi="Arial" w:cs="Arial"/>
        </w:rPr>
        <w:instrText xml:space="preserve"> FORMCHECKBOX </w:instrText>
      </w:r>
      <w:r w:rsidR="0079372B" w:rsidRPr="00B674EB">
        <w:rPr>
          <w:rFonts w:ascii="Arial" w:hAnsi="Arial" w:cs="Arial"/>
        </w:rPr>
      </w:r>
      <w:r w:rsidRPr="00B674EB">
        <w:rPr>
          <w:rFonts w:ascii="Arial" w:hAnsi="Arial" w:cs="Arial"/>
        </w:rPr>
        <w:fldChar w:fldCharType="end"/>
      </w:r>
      <w:bookmarkEnd w:id="27"/>
      <w:r w:rsidRPr="00B674EB">
        <w:rPr>
          <w:rFonts w:ascii="Arial" w:hAnsi="Arial" w:cs="Arial"/>
        </w:rPr>
        <w:t xml:space="preserve">Yes   </w:t>
      </w:r>
      <w:r w:rsidRPr="00B674EB">
        <w:rPr>
          <w:rFonts w:ascii="Arial" w:hAnsi="Arial" w:cs="Arial"/>
        </w:rPr>
        <w:fldChar w:fldCharType="begin">
          <w:ffData>
            <w:name w:val="Check13"/>
            <w:enabled/>
            <w:calcOnExit w:val="0"/>
            <w:checkBox>
              <w:sizeAuto/>
              <w:default w:val="0"/>
            </w:checkBox>
          </w:ffData>
        </w:fldChar>
      </w:r>
      <w:bookmarkStart w:id="28" w:name="Check13"/>
      <w:r w:rsidRPr="00B674EB">
        <w:rPr>
          <w:rFonts w:ascii="Arial" w:hAnsi="Arial" w:cs="Arial"/>
        </w:rPr>
        <w:instrText xml:space="preserve"> FORMCHECKBOX </w:instrText>
      </w:r>
      <w:r w:rsidR="0079372B" w:rsidRPr="00B674EB">
        <w:rPr>
          <w:rFonts w:ascii="Arial" w:hAnsi="Arial" w:cs="Arial"/>
        </w:rPr>
      </w:r>
      <w:r w:rsidRPr="00B674EB">
        <w:rPr>
          <w:rFonts w:ascii="Arial" w:hAnsi="Arial" w:cs="Arial"/>
        </w:rPr>
        <w:fldChar w:fldCharType="end"/>
      </w:r>
      <w:bookmarkEnd w:id="28"/>
      <w:r w:rsidRPr="00B674EB">
        <w:rPr>
          <w:rFonts w:ascii="Arial" w:hAnsi="Arial" w:cs="Arial"/>
        </w:rPr>
        <w:t>No</w:t>
      </w:r>
    </w:p>
    <w:p w14:paraId="2C97111B" w14:textId="77777777" w:rsidR="00342346" w:rsidRPr="00342346" w:rsidRDefault="00342346" w:rsidP="00342346">
      <w:pPr>
        <w:tabs>
          <w:tab w:val="left" w:pos="1530"/>
        </w:tabs>
        <w:ind w:left="1530" w:hanging="450"/>
        <w:jc w:val="both"/>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29" w:name="Check14"/>
      <w:r>
        <w:rPr>
          <w:rFonts w:ascii="Arial" w:hAnsi="Arial" w:cs="Arial"/>
          <w:sz w:val="22"/>
          <w:szCs w:val="22"/>
        </w:rPr>
        <w:instrText xml:space="preserve"> FORMCHECKBOX </w:instrText>
      </w:r>
      <w:r w:rsidR="005E6DF5" w:rsidRPr="00342346">
        <w:rPr>
          <w:rFonts w:ascii="Arial" w:hAnsi="Arial" w:cs="Arial"/>
          <w:sz w:val="22"/>
          <w:szCs w:val="22"/>
        </w:rPr>
      </w:r>
      <w:r>
        <w:rPr>
          <w:rFonts w:ascii="Arial" w:hAnsi="Arial" w:cs="Arial"/>
          <w:sz w:val="22"/>
          <w:szCs w:val="22"/>
        </w:rPr>
        <w:fldChar w:fldCharType="end"/>
      </w:r>
      <w:bookmarkEnd w:id="29"/>
      <w:r>
        <w:rPr>
          <w:rFonts w:ascii="Arial" w:hAnsi="Arial" w:cs="Arial"/>
          <w:sz w:val="22"/>
          <w:szCs w:val="22"/>
        </w:rPr>
        <w:tab/>
      </w:r>
      <w:r w:rsidRPr="00342346">
        <w:rPr>
          <w:rFonts w:ascii="Arial" w:hAnsi="Arial" w:cs="Arial"/>
          <w:sz w:val="22"/>
          <w:szCs w:val="22"/>
        </w:rPr>
        <w:t>If YES, I have attached proof of compliance with the Interstate Compact for the Placement of Children in the form of written approval from the Delaware Division of Services for Children, Youth and Family Services.</w:t>
      </w:r>
    </w:p>
    <w:p w14:paraId="3A7805C3" w14:textId="77777777" w:rsidR="00B674EB" w:rsidRPr="00B674EB" w:rsidRDefault="00B674EB" w:rsidP="00342346">
      <w:pPr>
        <w:jc w:val="both"/>
        <w:rPr>
          <w:rFonts w:ascii="Arial" w:hAnsi="Arial" w:cs="Arial"/>
        </w:rPr>
      </w:pPr>
    </w:p>
    <w:p w14:paraId="2981D239" w14:textId="77777777" w:rsidR="00B674EB" w:rsidRDefault="00B674EB" w:rsidP="00342346">
      <w:pPr>
        <w:numPr>
          <w:ilvl w:val="0"/>
          <w:numId w:val="8"/>
        </w:numPr>
        <w:jc w:val="both"/>
        <w:rPr>
          <w:rFonts w:ascii="Arial" w:hAnsi="Arial" w:cs="Arial"/>
          <w:sz w:val="22"/>
          <w:szCs w:val="22"/>
        </w:rPr>
      </w:pPr>
      <w:r w:rsidRPr="00B674EB">
        <w:rPr>
          <w:rFonts w:ascii="Arial" w:hAnsi="Arial" w:cs="Arial"/>
          <w:sz w:val="22"/>
          <w:szCs w:val="22"/>
        </w:rPr>
        <w:t xml:space="preserve">I have attached the </w:t>
      </w:r>
      <w:r w:rsidRPr="00B674EB">
        <w:rPr>
          <w:rFonts w:ascii="Arial" w:hAnsi="Arial" w:cs="Arial"/>
          <w:b/>
          <w:sz w:val="22"/>
          <w:szCs w:val="22"/>
        </w:rPr>
        <w:t>birth certificate</w:t>
      </w:r>
      <w:r w:rsidRPr="00B674EB">
        <w:rPr>
          <w:rFonts w:ascii="Arial" w:hAnsi="Arial" w:cs="Arial"/>
          <w:sz w:val="22"/>
          <w:szCs w:val="22"/>
        </w:rPr>
        <w:t xml:space="preserve"> of the child, </w:t>
      </w:r>
      <w:r w:rsidRPr="00B674EB">
        <w:rPr>
          <w:rFonts w:ascii="Arial" w:hAnsi="Arial" w:cs="Arial"/>
          <w:b/>
          <w:sz w:val="22"/>
          <w:szCs w:val="22"/>
          <w:u w:val="single"/>
        </w:rPr>
        <w:t>not</w:t>
      </w:r>
      <w:r w:rsidRPr="00B674EB">
        <w:rPr>
          <w:rFonts w:ascii="Arial" w:hAnsi="Arial" w:cs="Arial"/>
          <w:sz w:val="22"/>
          <w:szCs w:val="22"/>
        </w:rPr>
        <w:t xml:space="preserve"> the certificate of live birth.</w:t>
      </w:r>
    </w:p>
    <w:p w14:paraId="746A9A03" w14:textId="77777777" w:rsidR="00B674EB" w:rsidRPr="00B674EB" w:rsidRDefault="00B674EB" w:rsidP="00342346">
      <w:pPr>
        <w:jc w:val="both"/>
        <w:rPr>
          <w:rFonts w:ascii="Arial" w:hAnsi="Arial" w:cs="Arial"/>
          <w:sz w:val="22"/>
          <w:szCs w:val="22"/>
        </w:rPr>
      </w:pPr>
    </w:p>
    <w:p w14:paraId="38A365F8" w14:textId="77777777" w:rsidR="00B674EB" w:rsidRDefault="00B674EB" w:rsidP="00342346">
      <w:pPr>
        <w:numPr>
          <w:ilvl w:val="0"/>
          <w:numId w:val="8"/>
        </w:numPr>
        <w:tabs>
          <w:tab w:val="left" w:pos="180"/>
        </w:tabs>
        <w:jc w:val="both"/>
        <w:rPr>
          <w:rFonts w:ascii="Arial" w:hAnsi="Arial" w:cs="Arial"/>
          <w:sz w:val="22"/>
          <w:szCs w:val="22"/>
        </w:rPr>
      </w:pPr>
      <w:r w:rsidRPr="00B674EB">
        <w:rPr>
          <w:rFonts w:ascii="Arial" w:hAnsi="Arial" w:cs="Arial"/>
          <w:sz w:val="22"/>
          <w:szCs w:val="22"/>
        </w:rPr>
        <w:t xml:space="preserve">I have attached the mandatory </w:t>
      </w:r>
      <w:r w:rsidRPr="00B674EB">
        <w:rPr>
          <w:rFonts w:ascii="Arial" w:hAnsi="Arial" w:cs="Arial"/>
          <w:b/>
          <w:sz w:val="22"/>
          <w:szCs w:val="22"/>
        </w:rPr>
        <w:t>Affidavit of Expenses</w:t>
      </w:r>
      <w:r w:rsidR="00A815A9">
        <w:rPr>
          <w:rFonts w:ascii="Arial" w:hAnsi="Arial" w:cs="Arial"/>
          <w:b/>
          <w:sz w:val="22"/>
          <w:szCs w:val="22"/>
        </w:rPr>
        <w:t xml:space="preserve"> (Form 156)</w:t>
      </w:r>
      <w:r w:rsidRPr="00B674EB">
        <w:rPr>
          <w:rFonts w:ascii="Arial" w:hAnsi="Arial" w:cs="Arial"/>
          <w:sz w:val="22"/>
          <w:szCs w:val="22"/>
        </w:rPr>
        <w:t>.</w:t>
      </w:r>
    </w:p>
    <w:p w14:paraId="6F8B9EC0" w14:textId="77777777" w:rsidR="00B674EB" w:rsidRPr="00B674EB" w:rsidRDefault="00B674EB" w:rsidP="00342346">
      <w:pPr>
        <w:tabs>
          <w:tab w:val="left" w:pos="180"/>
        </w:tabs>
        <w:jc w:val="both"/>
        <w:rPr>
          <w:rFonts w:ascii="Arial" w:hAnsi="Arial" w:cs="Arial"/>
          <w:sz w:val="22"/>
          <w:szCs w:val="22"/>
        </w:rPr>
      </w:pPr>
    </w:p>
    <w:p w14:paraId="5A562CC6" w14:textId="77777777" w:rsidR="00B674EB" w:rsidRPr="00B674EB" w:rsidRDefault="00B674EB" w:rsidP="00342346">
      <w:pPr>
        <w:numPr>
          <w:ilvl w:val="0"/>
          <w:numId w:val="8"/>
        </w:numPr>
        <w:tabs>
          <w:tab w:val="left" w:pos="180"/>
        </w:tabs>
        <w:jc w:val="both"/>
        <w:rPr>
          <w:rFonts w:ascii="Arial" w:hAnsi="Arial" w:cs="Arial"/>
          <w:sz w:val="22"/>
          <w:szCs w:val="22"/>
        </w:rPr>
      </w:pPr>
      <w:r w:rsidRPr="00B674EB">
        <w:rPr>
          <w:rFonts w:ascii="Arial" w:hAnsi="Arial" w:cs="Arial"/>
          <w:sz w:val="22"/>
          <w:szCs w:val="22"/>
        </w:rPr>
        <w:t>Is the child being adopted 14 years of age or over?</w:t>
      </w:r>
      <w:r w:rsidRPr="00B674EB">
        <w:rPr>
          <w:rFonts w:ascii="Arial" w:hAnsi="Arial" w:cs="Arial"/>
        </w:rPr>
        <w:t xml:space="preserve"> </w:t>
      </w:r>
      <w:r w:rsidRPr="00B674EB">
        <w:rPr>
          <w:rFonts w:ascii="Arial" w:hAnsi="Arial" w:cs="Arial"/>
        </w:rPr>
        <w:fldChar w:fldCharType="begin">
          <w:ffData>
            <w:name w:val="Check12"/>
            <w:enabled/>
            <w:calcOnExit w:val="0"/>
            <w:checkBox>
              <w:sizeAuto/>
              <w:default w:val="0"/>
            </w:checkBox>
          </w:ffData>
        </w:fldChar>
      </w:r>
      <w:r w:rsidRPr="00B674EB">
        <w:rPr>
          <w:rFonts w:ascii="Arial" w:hAnsi="Arial" w:cs="Arial"/>
        </w:rPr>
        <w:instrText xml:space="preserve"> FORMCHECKBOX </w:instrText>
      </w:r>
      <w:r w:rsidRPr="00B674EB">
        <w:rPr>
          <w:rFonts w:ascii="Arial" w:hAnsi="Arial" w:cs="Arial"/>
        </w:rPr>
      </w:r>
      <w:r w:rsidRPr="00B674EB">
        <w:rPr>
          <w:rFonts w:ascii="Arial" w:hAnsi="Arial" w:cs="Arial"/>
        </w:rPr>
        <w:fldChar w:fldCharType="end"/>
      </w:r>
      <w:r w:rsidRPr="00B674EB">
        <w:rPr>
          <w:rFonts w:ascii="Arial" w:hAnsi="Arial" w:cs="Arial"/>
        </w:rPr>
        <w:t xml:space="preserve">Yes   </w:t>
      </w:r>
      <w:r w:rsidRPr="00B674EB">
        <w:rPr>
          <w:rFonts w:ascii="Arial" w:hAnsi="Arial" w:cs="Arial"/>
        </w:rPr>
        <w:fldChar w:fldCharType="begin">
          <w:ffData>
            <w:name w:val="Check13"/>
            <w:enabled/>
            <w:calcOnExit w:val="0"/>
            <w:checkBox>
              <w:sizeAuto/>
              <w:default w:val="0"/>
            </w:checkBox>
          </w:ffData>
        </w:fldChar>
      </w:r>
      <w:r w:rsidRPr="00B674EB">
        <w:rPr>
          <w:rFonts w:ascii="Arial" w:hAnsi="Arial" w:cs="Arial"/>
        </w:rPr>
        <w:instrText xml:space="preserve"> FORMCHECKBOX </w:instrText>
      </w:r>
      <w:r w:rsidRPr="00B674EB">
        <w:rPr>
          <w:rFonts w:ascii="Arial" w:hAnsi="Arial" w:cs="Arial"/>
        </w:rPr>
      </w:r>
      <w:r w:rsidRPr="00B674EB">
        <w:rPr>
          <w:rFonts w:ascii="Arial" w:hAnsi="Arial" w:cs="Arial"/>
        </w:rPr>
        <w:fldChar w:fldCharType="end"/>
      </w:r>
      <w:r w:rsidRPr="00B674EB">
        <w:rPr>
          <w:rFonts w:ascii="Arial" w:hAnsi="Arial" w:cs="Arial"/>
        </w:rPr>
        <w:t>No</w:t>
      </w:r>
    </w:p>
    <w:p w14:paraId="3700A00A" w14:textId="77777777" w:rsidR="00B674EB" w:rsidRDefault="00B674EB" w:rsidP="00342346">
      <w:pPr>
        <w:tabs>
          <w:tab w:val="left" w:pos="180"/>
        </w:tabs>
        <w:ind w:left="1080"/>
        <w:jc w:val="both"/>
        <w:rPr>
          <w:rFonts w:ascii="Arial" w:hAnsi="Arial" w:cs="Arial"/>
          <w:sz w:val="22"/>
          <w:szCs w:val="22"/>
        </w:rPr>
      </w:pPr>
      <w:r>
        <w:rPr>
          <w:rFonts w:ascii="Arial" w:hAnsi="Arial" w:cs="Arial"/>
          <w:sz w:val="22"/>
          <w:szCs w:val="22"/>
        </w:rPr>
        <w:fldChar w:fldCharType="begin">
          <w:ffData>
            <w:name w:val="Check8"/>
            <w:enabled/>
            <w:calcOnExit w:val="0"/>
            <w:checkBox>
              <w:sizeAuto/>
              <w:default w:val="0"/>
            </w:checkBox>
          </w:ffData>
        </w:fldChar>
      </w:r>
      <w:bookmarkStart w:id="30" w:name="Check8"/>
      <w:r>
        <w:rPr>
          <w:rFonts w:ascii="Arial" w:hAnsi="Arial" w:cs="Arial"/>
          <w:sz w:val="22"/>
          <w:szCs w:val="22"/>
        </w:rPr>
        <w:instrText xml:space="preserve"> FORMCHECKBOX </w:instrText>
      </w:r>
      <w:r w:rsidR="0079372B" w:rsidRPr="00B674EB">
        <w:rPr>
          <w:rFonts w:ascii="Arial" w:hAnsi="Arial" w:cs="Arial"/>
          <w:sz w:val="22"/>
          <w:szCs w:val="22"/>
        </w:rPr>
      </w:r>
      <w:r>
        <w:rPr>
          <w:rFonts w:ascii="Arial" w:hAnsi="Arial" w:cs="Arial"/>
          <w:sz w:val="22"/>
          <w:szCs w:val="22"/>
        </w:rPr>
        <w:fldChar w:fldCharType="end"/>
      </w:r>
      <w:bookmarkEnd w:id="30"/>
      <w:r w:rsidRPr="00B674EB">
        <w:rPr>
          <w:rFonts w:ascii="Arial" w:hAnsi="Arial" w:cs="Arial"/>
          <w:sz w:val="22"/>
          <w:szCs w:val="22"/>
        </w:rPr>
        <w:t xml:space="preserve">If YES, I have attached an </w:t>
      </w:r>
      <w:r w:rsidRPr="00B674EB">
        <w:rPr>
          <w:rFonts w:ascii="Arial" w:hAnsi="Arial" w:cs="Arial"/>
          <w:b/>
          <w:sz w:val="22"/>
          <w:szCs w:val="22"/>
        </w:rPr>
        <w:t>Affidavit of Consent of Child 14 years of Age or Older</w:t>
      </w:r>
      <w:r w:rsidR="00A815A9">
        <w:rPr>
          <w:rFonts w:ascii="Arial" w:hAnsi="Arial" w:cs="Arial"/>
          <w:b/>
          <w:sz w:val="22"/>
          <w:szCs w:val="22"/>
        </w:rPr>
        <w:t xml:space="preserve"> (Form 159)</w:t>
      </w:r>
      <w:r w:rsidRPr="00B674EB">
        <w:rPr>
          <w:rFonts w:ascii="Arial" w:hAnsi="Arial" w:cs="Arial"/>
          <w:sz w:val="22"/>
          <w:szCs w:val="22"/>
        </w:rPr>
        <w:t>.</w:t>
      </w:r>
    </w:p>
    <w:p w14:paraId="2E087FFE" w14:textId="77777777" w:rsidR="00B674EB" w:rsidRPr="00B674EB" w:rsidRDefault="00B674EB" w:rsidP="00342346">
      <w:pPr>
        <w:tabs>
          <w:tab w:val="left" w:pos="180"/>
        </w:tabs>
        <w:jc w:val="both"/>
        <w:rPr>
          <w:rFonts w:ascii="Arial" w:hAnsi="Arial" w:cs="Arial"/>
          <w:sz w:val="22"/>
          <w:szCs w:val="22"/>
        </w:rPr>
      </w:pPr>
    </w:p>
    <w:p w14:paraId="1722FD61" w14:textId="77777777" w:rsidR="00B674EB" w:rsidRPr="00B674EB" w:rsidRDefault="00B674EB" w:rsidP="00342346">
      <w:pPr>
        <w:numPr>
          <w:ilvl w:val="0"/>
          <w:numId w:val="8"/>
        </w:numPr>
        <w:tabs>
          <w:tab w:val="left" w:pos="180"/>
        </w:tabs>
        <w:jc w:val="both"/>
        <w:rPr>
          <w:rFonts w:ascii="Arial" w:hAnsi="Arial" w:cs="Arial"/>
          <w:sz w:val="22"/>
          <w:szCs w:val="22"/>
        </w:rPr>
      </w:pPr>
      <w:r w:rsidRPr="00B674EB">
        <w:rPr>
          <w:rFonts w:ascii="Arial" w:hAnsi="Arial" w:cs="Arial"/>
          <w:sz w:val="22"/>
          <w:szCs w:val="22"/>
        </w:rPr>
        <w:t>Has the person(s) legally qualified to consent to the adoption consented to this Petition for Adoption?</w:t>
      </w:r>
      <w:r w:rsidRPr="00B674EB">
        <w:rPr>
          <w:rFonts w:ascii="Arial" w:hAnsi="Arial" w:cs="Arial"/>
          <w:sz w:val="22"/>
          <w:szCs w:val="22"/>
          <w:highlight w:val="lightGray"/>
          <w:u w:val="single"/>
        </w:rPr>
        <w:t xml:space="preserve"> </w:t>
      </w:r>
    </w:p>
    <w:p w14:paraId="345F3E5E" w14:textId="77777777" w:rsidR="00B674EB" w:rsidRPr="00B674EB" w:rsidRDefault="00B674EB" w:rsidP="00342346">
      <w:pPr>
        <w:tabs>
          <w:tab w:val="left" w:pos="180"/>
        </w:tabs>
        <w:ind w:left="1080"/>
        <w:jc w:val="both"/>
        <w:rPr>
          <w:rFonts w:ascii="Arial" w:hAnsi="Arial" w:cs="Arial"/>
          <w:sz w:val="22"/>
          <w:szCs w:val="22"/>
        </w:rPr>
      </w:pPr>
      <w:r>
        <w:rPr>
          <w:rFonts w:ascii="Arial" w:hAnsi="Arial" w:cs="Arial"/>
          <w:sz w:val="22"/>
          <w:szCs w:val="22"/>
        </w:rPr>
        <w:fldChar w:fldCharType="begin">
          <w:ffData>
            <w:name w:val="Check9"/>
            <w:enabled/>
            <w:calcOnExit w:val="0"/>
            <w:checkBox>
              <w:sizeAuto/>
              <w:default w:val="0"/>
            </w:checkBox>
          </w:ffData>
        </w:fldChar>
      </w:r>
      <w:bookmarkStart w:id="31" w:name="Check9"/>
      <w:r>
        <w:rPr>
          <w:rFonts w:ascii="Arial" w:hAnsi="Arial" w:cs="Arial"/>
          <w:sz w:val="22"/>
          <w:szCs w:val="22"/>
        </w:rPr>
        <w:instrText xml:space="preserve"> FORMCHECKBOX </w:instrText>
      </w:r>
      <w:r w:rsidR="0079372B" w:rsidRPr="00B674EB">
        <w:rPr>
          <w:rFonts w:ascii="Arial" w:hAnsi="Arial" w:cs="Arial"/>
          <w:sz w:val="22"/>
          <w:szCs w:val="22"/>
        </w:rPr>
      </w:r>
      <w:r>
        <w:rPr>
          <w:rFonts w:ascii="Arial" w:hAnsi="Arial" w:cs="Arial"/>
          <w:sz w:val="22"/>
          <w:szCs w:val="22"/>
        </w:rPr>
        <w:fldChar w:fldCharType="end"/>
      </w:r>
      <w:bookmarkEnd w:id="31"/>
      <w:r w:rsidRPr="00B674EB">
        <w:rPr>
          <w:rFonts w:ascii="Arial" w:hAnsi="Arial" w:cs="Arial"/>
          <w:sz w:val="22"/>
          <w:szCs w:val="22"/>
        </w:rPr>
        <w:t>If YES, I have attached the following:</w:t>
      </w:r>
    </w:p>
    <w:p w14:paraId="44E8649B" w14:textId="77777777" w:rsidR="00B674EB" w:rsidRDefault="00B15E87" w:rsidP="00342346">
      <w:pPr>
        <w:tabs>
          <w:tab w:val="left" w:pos="180"/>
          <w:tab w:val="left" w:pos="1800"/>
        </w:tabs>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sidR="00B674EB">
        <w:rPr>
          <w:rFonts w:ascii="Arial" w:hAnsi="Arial" w:cs="Arial"/>
          <w:b/>
          <w:sz w:val="22"/>
          <w:szCs w:val="22"/>
        </w:rPr>
        <w:fldChar w:fldCharType="begin">
          <w:ffData>
            <w:name w:val="Check10"/>
            <w:enabled/>
            <w:calcOnExit w:val="0"/>
            <w:checkBox>
              <w:sizeAuto/>
              <w:default w:val="0"/>
            </w:checkBox>
          </w:ffData>
        </w:fldChar>
      </w:r>
      <w:bookmarkStart w:id="32" w:name="Check10"/>
      <w:r w:rsidR="00B674EB">
        <w:rPr>
          <w:rFonts w:ascii="Arial" w:hAnsi="Arial" w:cs="Arial"/>
          <w:b/>
          <w:sz w:val="22"/>
          <w:szCs w:val="22"/>
        </w:rPr>
        <w:instrText xml:space="preserve"> FORMCHECKBOX </w:instrText>
      </w:r>
      <w:r w:rsidR="0079372B" w:rsidRPr="00B674EB">
        <w:rPr>
          <w:rFonts w:ascii="Arial" w:hAnsi="Arial" w:cs="Arial"/>
          <w:b/>
          <w:sz w:val="22"/>
          <w:szCs w:val="22"/>
        </w:rPr>
      </w:r>
      <w:r w:rsidR="00B674EB">
        <w:rPr>
          <w:rFonts w:ascii="Arial" w:hAnsi="Arial" w:cs="Arial"/>
          <w:b/>
          <w:sz w:val="22"/>
          <w:szCs w:val="22"/>
        </w:rPr>
        <w:fldChar w:fldCharType="end"/>
      </w:r>
      <w:bookmarkEnd w:id="32"/>
      <w:r w:rsidR="00B674EB">
        <w:rPr>
          <w:rFonts w:ascii="Arial" w:hAnsi="Arial" w:cs="Arial"/>
          <w:b/>
          <w:sz w:val="22"/>
          <w:szCs w:val="22"/>
        </w:rPr>
        <w:tab/>
      </w:r>
      <w:r w:rsidR="00B674EB" w:rsidRPr="00B674EB">
        <w:rPr>
          <w:rFonts w:ascii="Arial" w:hAnsi="Arial" w:cs="Arial"/>
          <w:b/>
          <w:sz w:val="22"/>
          <w:szCs w:val="22"/>
        </w:rPr>
        <w:t>Affidavit of Consent of Natural Parent whose Spouse is Petitioning for Adoption</w:t>
      </w:r>
    </w:p>
    <w:p w14:paraId="22685A96" w14:textId="77777777" w:rsidR="002B75D1" w:rsidRDefault="002B75D1" w:rsidP="00342346">
      <w:pPr>
        <w:tabs>
          <w:tab w:val="left" w:pos="180"/>
          <w:tab w:val="left" w:pos="1800"/>
        </w:tabs>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(Form 158)</w:t>
      </w:r>
    </w:p>
    <w:p w14:paraId="186802E3" w14:textId="77777777" w:rsidR="002B75D1" w:rsidRDefault="002B75D1" w:rsidP="00342346">
      <w:pPr>
        <w:tabs>
          <w:tab w:val="left" w:pos="180"/>
          <w:tab w:val="left" w:pos="1800"/>
        </w:tabs>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fldChar w:fldCharType="begin">
          <w:ffData>
            <w:name w:val="Check19"/>
            <w:enabled/>
            <w:calcOnExit w:val="0"/>
            <w:checkBox>
              <w:sizeAuto/>
              <w:default w:val="0"/>
            </w:checkBox>
          </w:ffData>
        </w:fldChar>
      </w:r>
      <w:bookmarkStart w:id="33" w:name="Check19"/>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bookmarkEnd w:id="33"/>
      <w:r>
        <w:rPr>
          <w:rFonts w:ascii="Arial" w:hAnsi="Arial" w:cs="Arial"/>
          <w:b/>
          <w:sz w:val="22"/>
          <w:szCs w:val="22"/>
        </w:rPr>
        <w:t xml:space="preserve"> A certified copy of the marriage certificate between the natural parent and step</w:t>
      </w:r>
    </w:p>
    <w:p w14:paraId="6943827F" w14:textId="77777777" w:rsidR="002B75D1" w:rsidRPr="00B674EB" w:rsidRDefault="002B75D1" w:rsidP="00342346">
      <w:pPr>
        <w:tabs>
          <w:tab w:val="left" w:pos="180"/>
          <w:tab w:val="left" w:pos="1800"/>
        </w:tabs>
        <w:jc w:val="both"/>
        <w:rPr>
          <w:rFonts w:ascii="Arial" w:hAnsi="Arial" w:cs="Arial"/>
          <w:sz w:val="22"/>
          <w:szCs w:val="22"/>
        </w:rPr>
      </w:pPr>
      <w:r>
        <w:rPr>
          <w:rFonts w:ascii="Arial" w:hAnsi="Arial" w:cs="Arial"/>
          <w:b/>
          <w:sz w:val="22"/>
          <w:szCs w:val="22"/>
        </w:rPr>
        <w:tab/>
      </w:r>
      <w:r>
        <w:rPr>
          <w:rFonts w:ascii="Arial" w:hAnsi="Arial" w:cs="Arial"/>
          <w:b/>
          <w:sz w:val="22"/>
          <w:szCs w:val="22"/>
        </w:rPr>
        <w:tab/>
        <w:t xml:space="preserve">     </w:t>
      </w:r>
      <w:r w:rsidR="0058575F">
        <w:rPr>
          <w:rFonts w:ascii="Arial" w:hAnsi="Arial" w:cs="Arial"/>
          <w:b/>
          <w:sz w:val="22"/>
          <w:szCs w:val="22"/>
        </w:rPr>
        <w:t>p</w:t>
      </w:r>
      <w:r>
        <w:rPr>
          <w:rFonts w:ascii="Arial" w:hAnsi="Arial" w:cs="Arial"/>
          <w:b/>
          <w:sz w:val="22"/>
          <w:szCs w:val="22"/>
        </w:rPr>
        <w:t xml:space="preserve">arent </w:t>
      </w:r>
    </w:p>
    <w:p w14:paraId="5DF23FA4" w14:textId="77777777" w:rsidR="00B674EB" w:rsidRDefault="00B15E87" w:rsidP="00342346">
      <w:pPr>
        <w:tabs>
          <w:tab w:val="left" w:pos="180"/>
          <w:tab w:val="left" w:pos="1800"/>
        </w:tabs>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sidR="00B674EB">
        <w:rPr>
          <w:rFonts w:ascii="Arial" w:hAnsi="Arial" w:cs="Arial"/>
          <w:b/>
          <w:sz w:val="22"/>
          <w:szCs w:val="22"/>
        </w:rPr>
        <w:fldChar w:fldCharType="begin">
          <w:ffData>
            <w:name w:val="Check11"/>
            <w:enabled/>
            <w:calcOnExit w:val="0"/>
            <w:checkBox>
              <w:sizeAuto/>
              <w:default w:val="0"/>
            </w:checkBox>
          </w:ffData>
        </w:fldChar>
      </w:r>
      <w:bookmarkStart w:id="34" w:name="Check11"/>
      <w:r w:rsidR="00B674EB">
        <w:rPr>
          <w:rFonts w:ascii="Arial" w:hAnsi="Arial" w:cs="Arial"/>
          <w:b/>
          <w:sz w:val="22"/>
          <w:szCs w:val="22"/>
        </w:rPr>
        <w:instrText xml:space="preserve"> FORMCHECKBOX </w:instrText>
      </w:r>
      <w:r w:rsidR="0079372B" w:rsidRPr="00B674EB">
        <w:rPr>
          <w:rFonts w:ascii="Arial" w:hAnsi="Arial" w:cs="Arial"/>
          <w:b/>
          <w:sz w:val="22"/>
          <w:szCs w:val="22"/>
        </w:rPr>
      </w:r>
      <w:r w:rsidR="00B674EB">
        <w:rPr>
          <w:rFonts w:ascii="Arial" w:hAnsi="Arial" w:cs="Arial"/>
          <w:b/>
          <w:sz w:val="22"/>
          <w:szCs w:val="22"/>
        </w:rPr>
        <w:fldChar w:fldCharType="end"/>
      </w:r>
      <w:bookmarkEnd w:id="34"/>
      <w:r w:rsidR="00B674EB">
        <w:rPr>
          <w:rFonts w:ascii="Arial" w:hAnsi="Arial" w:cs="Arial"/>
          <w:b/>
          <w:sz w:val="22"/>
          <w:szCs w:val="22"/>
        </w:rPr>
        <w:tab/>
      </w:r>
      <w:r w:rsidR="00B674EB" w:rsidRPr="00B674EB">
        <w:rPr>
          <w:rFonts w:ascii="Arial" w:hAnsi="Arial" w:cs="Arial"/>
          <w:b/>
          <w:sz w:val="22"/>
          <w:szCs w:val="22"/>
        </w:rPr>
        <w:t>Consent to Termination and Transfer of Parental Rights</w:t>
      </w:r>
      <w:r w:rsidR="002B75D1">
        <w:rPr>
          <w:rFonts w:ascii="Arial" w:hAnsi="Arial" w:cs="Arial"/>
          <w:b/>
          <w:sz w:val="22"/>
          <w:szCs w:val="22"/>
        </w:rPr>
        <w:t xml:space="preserve"> (Form 140)</w:t>
      </w:r>
    </w:p>
    <w:p w14:paraId="318059EF" w14:textId="77777777" w:rsidR="00841133" w:rsidRDefault="00841133" w:rsidP="00342346">
      <w:pPr>
        <w:tabs>
          <w:tab w:val="left" w:pos="180"/>
          <w:tab w:val="left" w:pos="1800"/>
        </w:tabs>
        <w:jc w:val="both"/>
        <w:rPr>
          <w:rFonts w:ascii="Arial" w:hAnsi="Arial" w:cs="Arial"/>
          <w:b/>
          <w:sz w:val="22"/>
          <w:szCs w:val="22"/>
        </w:rPr>
      </w:pPr>
    </w:p>
    <w:p w14:paraId="2406FA1F" w14:textId="77777777" w:rsidR="00841133" w:rsidRPr="00841133" w:rsidRDefault="00841133" w:rsidP="00841133">
      <w:pPr>
        <w:numPr>
          <w:ilvl w:val="0"/>
          <w:numId w:val="8"/>
        </w:numPr>
        <w:tabs>
          <w:tab w:val="left" w:pos="180"/>
          <w:tab w:val="left" w:pos="1800"/>
        </w:tabs>
        <w:jc w:val="both"/>
        <w:rPr>
          <w:rFonts w:ascii="Arial" w:hAnsi="Arial" w:cs="Arial"/>
          <w:sz w:val="22"/>
          <w:szCs w:val="22"/>
        </w:rPr>
      </w:pPr>
      <w:r>
        <w:rPr>
          <w:rFonts w:ascii="Arial" w:hAnsi="Arial" w:cs="Arial"/>
          <w:sz w:val="22"/>
          <w:szCs w:val="22"/>
        </w:rPr>
        <w:t>I (</w:t>
      </w:r>
      <w:r>
        <w:rPr>
          <w:rFonts w:ascii="Arial" w:hAnsi="Arial" w:cs="Arial"/>
          <w:sz w:val="22"/>
          <w:szCs w:val="22"/>
        </w:rPr>
        <w:fldChar w:fldCharType="begin">
          <w:ffData>
            <w:name w:val="Check15"/>
            <w:enabled/>
            <w:calcOnExit w:val="0"/>
            <w:checkBox>
              <w:sizeAuto/>
              <w:default w:val="0"/>
            </w:checkBox>
          </w:ffData>
        </w:fldChar>
      </w:r>
      <w:bookmarkStart w:id="35" w:name="Check15"/>
      <w:r>
        <w:rPr>
          <w:rFonts w:ascii="Arial" w:hAnsi="Arial" w:cs="Arial"/>
          <w:sz w:val="22"/>
          <w:szCs w:val="22"/>
        </w:rPr>
        <w:instrText xml:space="preserve"> FORMCHECKBOX </w:instrText>
      </w:r>
      <w:r w:rsidR="00857D9D" w:rsidRPr="00841133">
        <w:rPr>
          <w:rFonts w:ascii="Arial" w:hAnsi="Arial" w:cs="Arial"/>
          <w:sz w:val="22"/>
          <w:szCs w:val="22"/>
        </w:rPr>
      </w:r>
      <w:r>
        <w:rPr>
          <w:rFonts w:ascii="Arial" w:hAnsi="Arial" w:cs="Arial"/>
          <w:sz w:val="22"/>
          <w:szCs w:val="22"/>
        </w:rPr>
        <w:fldChar w:fldCharType="end"/>
      </w:r>
      <w:bookmarkEnd w:id="35"/>
      <w:r>
        <w:rPr>
          <w:rFonts w:ascii="Arial" w:hAnsi="Arial" w:cs="Arial"/>
          <w:sz w:val="22"/>
          <w:szCs w:val="22"/>
        </w:rPr>
        <w:t xml:space="preserve">do </w:t>
      </w:r>
      <w:r>
        <w:rPr>
          <w:rFonts w:ascii="Arial" w:hAnsi="Arial" w:cs="Arial"/>
          <w:sz w:val="22"/>
          <w:szCs w:val="22"/>
        </w:rPr>
        <w:fldChar w:fldCharType="begin">
          <w:ffData>
            <w:name w:val="Check16"/>
            <w:enabled/>
            <w:calcOnExit w:val="0"/>
            <w:checkBox>
              <w:sizeAuto/>
              <w:default w:val="0"/>
            </w:checkBox>
          </w:ffData>
        </w:fldChar>
      </w:r>
      <w:bookmarkStart w:id="36" w:name="Check16"/>
      <w:r>
        <w:rPr>
          <w:rFonts w:ascii="Arial" w:hAnsi="Arial" w:cs="Arial"/>
          <w:sz w:val="22"/>
          <w:szCs w:val="22"/>
        </w:rPr>
        <w:instrText xml:space="preserve"> FORMCHECKBOX </w:instrText>
      </w:r>
      <w:r w:rsidR="00857D9D" w:rsidRPr="00841133">
        <w:rPr>
          <w:rFonts w:ascii="Arial" w:hAnsi="Arial" w:cs="Arial"/>
          <w:sz w:val="22"/>
          <w:szCs w:val="22"/>
        </w:rPr>
      </w:r>
      <w:r>
        <w:rPr>
          <w:rFonts w:ascii="Arial" w:hAnsi="Arial" w:cs="Arial"/>
          <w:sz w:val="22"/>
          <w:szCs w:val="22"/>
        </w:rPr>
        <w:fldChar w:fldCharType="end"/>
      </w:r>
      <w:bookmarkEnd w:id="36"/>
      <w:r>
        <w:rPr>
          <w:rFonts w:ascii="Arial" w:hAnsi="Arial" w:cs="Arial"/>
          <w:sz w:val="22"/>
          <w:szCs w:val="22"/>
        </w:rPr>
        <w:t xml:space="preserve">do not) wish to request a hearing/ceremony if the adoption is granted.  I understand that having a hearing/ceremony is solely within the discretion of the hearing officer. </w:t>
      </w:r>
    </w:p>
    <w:p w14:paraId="3AB63800" w14:textId="77777777" w:rsidR="00B15E87" w:rsidRPr="00B15E87" w:rsidRDefault="00B15E87" w:rsidP="00342346">
      <w:pPr>
        <w:tabs>
          <w:tab w:val="left" w:pos="180"/>
          <w:tab w:val="left" w:pos="1800"/>
        </w:tabs>
        <w:jc w:val="both"/>
        <w:rPr>
          <w:rFonts w:ascii="Arial" w:hAnsi="Arial" w:cs="Arial"/>
          <w:b/>
          <w:sz w:val="22"/>
          <w:szCs w:val="22"/>
        </w:rPr>
      </w:pPr>
    </w:p>
    <w:p w14:paraId="7B8F2F70" w14:textId="77777777" w:rsidR="00B15E87" w:rsidRPr="00B15E87" w:rsidRDefault="00B15E87" w:rsidP="00342346">
      <w:pPr>
        <w:jc w:val="both"/>
        <w:rPr>
          <w:rFonts w:ascii="Arial" w:hAnsi="Arial" w:cs="Arial"/>
          <w:sz w:val="22"/>
          <w:szCs w:val="22"/>
        </w:rPr>
      </w:pPr>
      <w:r w:rsidRPr="00B15E87">
        <w:rPr>
          <w:rFonts w:ascii="Arial" w:hAnsi="Arial" w:cs="Arial"/>
          <w:b/>
          <w:bCs/>
          <w:sz w:val="22"/>
          <w:szCs w:val="22"/>
        </w:rPr>
        <w:t>WHEREFORE</w:t>
      </w:r>
      <w:r w:rsidRPr="00B15E87">
        <w:rPr>
          <w:rFonts w:ascii="Arial" w:hAnsi="Arial" w:cs="Arial"/>
          <w:sz w:val="22"/>
          <w:szCs w:val="22"/>
        </w:rPr>
        <w:t>, Petitioner(s) seeks to adopt the above-named minor child(ren).</w:t>
      </w:r>
    </w:p>
    <w:p w14:paraId="3F1BDAEB" w14:textId="77777777" w:rsidR="00B15E87" w:rsidRDefault="00B15E87" w:rsidP="00B15E87">
      <w:pPr>
        <w:tabs>
          <w:tab w:val="left" w:pos="180"/>
          <w:tab w:val="left" w:pos="1800"/>
        </w:tabs>
        <w:rPr>
          <w:rFonts w:ascii="Arial" w:hAnsi="Arial" w:cs="Arial"/>
          <w:sz w:val="22"/>
          <w:szCs w:val="22"/>
        </w:rPr>
      </w:pPr>
    </w:p>
    <w:p w14:paraId="2AAA2D55" w14:textId="77777777" w:rsidR="00B57091" w:rsidRDefault="00B57091" w:rsidP="00B15E87">
      <w:pPr>
        <w:tabs>
          <w:tab w:val="left" w:pos="180"/>
          <w:tab w:val="left" w:pos="1800"/>
        </w:tabs>
        <w:rPr>
          <w:rFonts w:ascii="Arial" w:hAnsi="Arial" w:cs="Arial"/>
          <w:sz w:val="22"/>
          <w:szCs w:val="22"/>
        </w:rPr>
      </w:pPr>
    </w:p>
    <w:p w14:paraId="5D99E60D" w14:textId="77777777" w:rsidR="00B15E87" w:rsidRPr="00B15E87" w:rsidRDefault="00B15E87" w:rsidP="00B15E87">
      <w:pPr>
        <w:tabs>
          <w:tab w:val="left" w:pos="180"/>
          <w:tab w:val="left" w:pos="1800"/>
        </w:tabs>
        <w:rPr>
          <w:rFonts w:ascii="Arial" w:hAnsi="Arial" w:cs="Arial"/>
          <w:sz w:val="22"/>
          <w:szCs w:val="22"/>
        </w:rPr>
      </w:pPr>
    </w:p>
    <w:tbl>
      <w:tblPr>
        <w:tblW w:w="0" w:type="auto"/>
        <w:jc w:val="center"/>
        <w:tblLook w:val="0000" w:firstRow="0" w:lastRow="0" w:firstColumn="0" w:lastColumn="0" w:noHBand="0" w:noVBand="0"/>
      </w:tblPr>
      <w:tblGrid>
        <w:gridCol w:w="1138"/>
        <w:gridCol w:w="900"/>
        <w:gridCol w:w="2700"/>
        <w:gridCol w:w="720"/>
        <w:gridCol w:w="1260"/>
        <w:gridCol w:w="900"/>
        <w:gridCol w:w="2829"/>
      </w:tblGrid>
      <w:tr w:rsidR="00B15E87" w14:paraId="36678551" w14:textId="77777777">
        <w:tblPrEx>
          <w:tblCellMar>
            <w:top w:w="0" w:type="dxa"/>
            <w:bottom w:w="0" w:type="dxa"/>
          </w:tblCellMar>
        </w:tblPrEx>
        <w:trPr>
          <w:trHeight w:val="132"/>
          <w:jc w:val="center"/>
        </w:trPr>
        <w:tc>
          <w:tcPr>
            <w:tcW w:w="4738" w:type="dxa"/>
            <w:gridSpan w:val="3"/>
            <w:tcBorders>
              <w:top w:val="single" w:sz="4" w:space="0" w:color="auto"/>
            </w:tcBorders>
          </w:tcPr>
          <w:p w14:paraId="741B6832" w14:textId="77777777" w:rsidR="00B15E87" w:rsidRDefault="00B15E87" w:rsidP="00B15E87">
            <w:pPr>
              <w:jc w:val="center"/>
              <w:rPr>
                <w:rFonts w:ascii="Arial" w:hAnsi="Arial" w:cs="Arial"/>
                <w:sz w:val="22"/>
                <w:szCs w:val="22"/>
              </w:rPr>
            </w:pPr>
            <w:r>
              <w:rPr>
                <w:rFonts w:ascii="Arial" w:hAnsi="Arial" w:cs="Arial"/>
                <w:sz w:val="22"/>
                <w:szCs w:val="22"/>
              </w:rPr>
              <w:t>Petitioner/Petitioner’s Attorney</w:t>
            </w:r>
          </w:p>
        </w:tc>
        <w:tc>
          <w:tcPr>
            <w:tcW w:w="720" w:type="dxa"/>
          </w:tcPr>
          <w:p w14:paraId="5A794072" w14:textId="77777777" w:rsidR="00B15E87" w:rsidRDefault="00B15E87" w:rsidP="00B674EB">
            <w:pPr>
              <w:rPr>
                <w:rFonts w:ascii="Arial" w:hAnsi="Arial" w:cs="Arial"/>
                <w:sz w:val="22"/>
                <w:szCs w:val="22"/>
              </w:rPr>
            </w:pPr>
          </w:p>
        </w:tc>
        <w:tc>
          <w:tcPr>
            <w:tcW w:w="4989" w:type="dxa"/>
            <w:gridSpan w:val="3"/>
            <w:tcBorders>
              <w:top w:val="single" w:sz="4" w:space="0" w:color="auto"/>
            </w:tcBorders>
          </w:tcPr>
          <w:p w14:paraId="78AA4009" w14:textId="77777777" w:rsidR="00B15E87" w:rsidRPr="00B15E87" w:rsidRDefault="00B15E87" w:rsidP="00B15E87">
            <w:pPr>
              <w:jc w:val="center"/>
              <w:rPr>
                <w:rFonts w:ascii="Arial" w:hAnsi="Arial" w:cs="Arial"/>
                <w:sz w:val="22"/>
                <w:szCs w:val="22"/>
              </w:rPr>
            </w:pPr>
            <w:r>
              <w:rPr>
                <w:rFonts w:ascii="Arial" w:hAnsi="Arial" w:cs="Arial"/>
                <w:sz w:val="22"/>
                <w:szCs w:val="22"/>
              </w:rPr>
              <w:t xml:space="preserve">Petitioner 2, </w:t>
            </w:r>
            <w:r>
              <w:rPr>
                <w:rFonts w:ascii="Arial" w:hAnsi="Arial" w:cs="Arial"/>
                <w:i/>
                <w:sz w:val="22"/>
                <w:szCs w:val="22"/>
              </w:rPr>
              <w:t>if any</w:t>
            </w:r>
          </w:p>
        </w:tc>
      </w:tr>
      <w:tr w:rsidR="00B15E87" w14:paraId="07C9DD09" w14:textId="77777777">
        <w:tblPrEx>
          <w:tblCellMar>
            <w:top w:w="0" w:type="dxa"/>
            <w:bottom w:w="0" w:type="dxa"/>
          </w:tblCellMar>
        </w:tblPrEx>
        <w:trPr>
          <w:trHeight w:val="600"/>
          <w:jc w:val="center"/>
        </w:trPr>
        <w:tc>
          <w:tcPr>
            <w:tcW w:w="10447" w:type="dxa"/>
            <w:gridSpan w:val="7"/>
          </w:tcPr>
          <w:p w14:paraId="3C724B91" w14:textId="77777777" w:rsidR="00B15E87" w:rsidRDefault="00B15E87" w:rsidP="00B15E87">
            <w:pPr>
              <w:jc w:val="center"/>
              <w:rPr>
                <w:rFonts w:ascii="Arial" w:hAnsi="Arial" w:cs="Arial"/>
                <w:sz w:val="22"/>
                <w:szCs w:val="22"/>
              </w:rPr>
            </w:pPr>
          </w:p>
        </w:tc>
      </w:tr>
      <w:tr w:rsidR="00B57091" w14:paraId="0C7EF154" w14:textId="77777777">
        <w:tblPrEx>
          <w:tblCellMar>
            <w:top w:w="0" w:type="dxa"/>
            <w:bottom w:w="0" w:type="dxa"/>
          </w:tblCellMar>
        </w:tblPrEx>
        <w:trPr>
          <w:trHeight w:val="555"/>
          <w:jc w:val="center"/>
        </w:trPr>
        <w:tc>
          <w:tcPr>
            <w:tcW w:w="4738" w:type="dxa"/>
            <w:gridSpan w:val="3"/>
            <w:tcBorders>
              <w:top w:val="single" w:sz="4" w:space="0" w:color="auto"/>
            </w:tcBorders>
          </w:tcPr>
          <w:p w14:paraId="66315033" w14:textId="77777777" w:rsidR="00B57091" w:rsidRDefault="00B57091" w:rsidP="00B15E87">
            <w:pPr>
              <w:jc w:val="center"/>
              <w:rPr>
                <w:rFonts w:ascii="Arial" w:hAnsi="Arial" w:cs="Arial"/>
                <w:sz w:val="22"/>
                <w:szCs w:val="22"/>
              </w:rPr>
            </w:pPr>
            <w:r>
              <w:rPr>
                <w:rFonts w:ascii="Arial" w:hAnsi="Arial" w:cs="Arial"/>
                <w:sz w:val="22"/>
                <w:szCs w:val="22"/>
              </w:rPr>
              <w:t>Date</w:t>
            </w:r>
          </w:p>
        </w:tc>
        <w:tc>
          <w:tcPr>
            <w:tcW w:w="720" w:type="dxa"/>
            <w:vMerge w:val="restart"/>
          </w:tcPr>
          <w:p w14:paraId="0CDE9BA2" w14:textId="77777777" w:rsidR="00B57091" w:rsidRDefault="00B57091" w:rsidP="00B674EB">
            <w:pPr>
              <w:rPr>
                <w:rFonts w:ascii="Arial" w:hAnsi="Arial" w:cs="Arial"/>
                <w:sz w:val="22"/>
                <w:szCs w:val="22"/>
              </w:rPr>
            </w:pPr>
          </w:p>
        </w:tc>
        <w:tc>
          <w:tcPr>
            <w:tcW w:w="4989" w:type="dxa"/>
            <w:gridSpan w:val="3"/>
            <w:tcBorders>
              <w:top w:val="single" w:sz="4" w:space="0" w:color="auto"/>
            </w:tcBorders>
          </w:tcPr>
          <w:p w14:paraId="530546EE" w14:textId="77777777" w:rsidR="00B57091" w:rsidRDefault="00B57091" w:rsidP="00B15E87">
            <w:pPr>
              <w:jc w:val="center"/>
              <w:rPr>
                <w:rFonts w:ascii="Arial" w:hAnsi="Arial" w:cs="Arial"/>
                <w:sz w:val="22"/>
                <w:szCs w:val="22"/>
              </w:rPr>
            </w:pPr>
            <w:r>
              <w:rPr>
                <w:rFonts w:ascii="Arial" w:hAnsi="Arial" w:cs="Arial"/>
                <w:sz w:val="22"/>
                <w:szCs w:val="22"/>
              </w:rPr>
              <w:t>Date</w:t>
            </w:r>
          </w:p>
        </w:tc>
      </w:tr>
      <w:tr w:rsidR="00B57091" w14:paraId="396A2AC4" w14:textId="77777777">
        <w:tblPrEx>
          <w:tblCellMar>
            <w:top w:w="0" w:type="dxa"/>
            <w:bottom w:w="0" w:type="dxa"/>
          </w:tblCellMar>
        </w:tblPrEx>
        <w:trPr>
          <w:trHeight w:val="132"/>
          <w:jc w:val="center"/>
        </w:trPr>
        <w:tc>
          <w:tcPr>
            <w:tcW w:w="4738" w:type="dxa"/>
            <w:gridSpan w:val="3"/>
          </w:tcPr>
          <w:p w14:paraId="7CFCE753" w14:textId="77777777" w:rsidR="00B57091" w:rsidRDefault="00B57091" w:rsidP="00B15E87">
            <w:pPr>
              <w:rPr>
                <w:rFonts w:ascii="Arial" w:hAnsi="Arial" w:cs="Arial"/>
                <w:sz w:val="22"/>
                <w:szCs w:val="22"/>
              </w:rPr>
            </w:pPr>
            <w:r>
              <w:rPr>
                <w:rFonts w:ascii="Arial" w:hAnsi="Arial" w:cs="Arial"/>
                <w:sz w:val="22"/>
                <w:szCs w:val="22"/>
              </w:rPr>
              <w:t xml:space="preserve">Sworn to and subscribed before me this                  </w:t>
            </w:r>
          </w:p>
        </w:tc>
        <w:tc>
          <w:tcPr>
            <w:tcW w:w="720" w:type="dxa"/>
            <w:vMerge/>
          </w:tcPr>
          <w:p w14:paraId="0D4343C1" w14:textId="77777777" w:rsidR="00B57091" w:rsidRDefault="00B57091" w:rsidP="00B674EB">
            <w:pPr>
              <w:rPr>
                <w:rFonts w:ascii="Arial" w:hAnsi="Arial" w:cs="Arial"/>
                <w:sz w:val="22"/>
                <w:szCs w:val="22"/>
              </w:rPr>
            </w:pPr>
          </w:p>
        </w:tc>
        <w:tc>
          <w:tcPr>
            <w:tcW w:w="4989" w:type="dxa"/>
            <w:gridSpan w:val="3"/>
            <w:vAlign w:val="bottom"/>
          </w:tcPr>
          <w:p w14:paraId="688B0C77" w14:textId="77777777" w:rsidR="00B57091" w:rsidRDefault="00B57091" w:rsidP="00B15E87">
            <w:pPr>
              <w:rPr>
                <w:rFonts w:ascii="Arial" w:hAnsi="Arial" w:cs="Arial"/>
                <w:sz w:val="22"/>
                <w:szCs w:val="22"/>
              </w:rPr>
            </w:pPr>
            <w:r>
              <w:rPr>
                <w:rFonts w:ascii="Arial" w:hAnsi="Arial" w:cs="Arial"/>
                <w:sz w:val="22"/>
                <w:szCs w:val="22"/>
              </w:rPr>
              <w:t xml:space="preserve">Sworn to and subscribed before me this                  </w:t>
            </w:r>
          </w:p>
        </w:tc>
      </w:tr>
      <w:tr w:rsidR="00841133" w14:paraId="4BD49F3A" w14:textId="77777777">
        <w:tblPrEx>
          <w:tblCellMar>
            <w:top w:w="0" w:type="dxa"/>
            <w:bottom w:w="0" w:type="dxa"/>
          </w:tblCellMar>
        </w:tblPrEx>
        <w:trPr>
          <w:trHeight w:val="132"/>
          <w:jc w:val="center"/>
        </w:trPr>
        <w:tc>
          <w:tcPr>
            <w:tcW w:w="1138" w:type="dxa"/>
            <w:tcBorders>
              <w:bottom w:val="single" w:sz="4" w:space="0" w:color="auto"/>
            </w:tcBorders>
          </w:tcPr>
          <w:p w14:paraId="38F76C82" w14:textId="77777777" w:rsidR="00841133" w:rsidRDefault="00841133" w:rsidP="00B15E87">
            <w:pPr>
              <w:rPr>
                <w:rFonts w:ascii="Arial" w:hAnsi="Arial" w:cs="Arial"/>
                <w:sz w:val="22"/>
                <w:szCs w:val="22"/>
              </w:rPr>
            </w:pPr>
          </w:p>
        </w:tc>
        <w:tc>
          <w:tcPr>
            <w:tcW w:w="900" w:type="dxa"/>
          </w:tcPr>
          <w:p w14:paraId="070A7FC3" w14:textId="77777777" w:rsidR="00841133" w:rsidRDefault="00841133" w:rsidP="00B15E87">
            <w:pPr>
              <w:rPr>
                <w:rFonts w:ascii="Arial" w:hAnsi="Arial" w:cs="Arial"/>
                <w:sz w:val="22"/>
                <w:szCs w:val="22"/>
              </w:rPr>
            </w:pPr>
            <w:r>
              <w:rPr>
                <w:rFonts w:ascii="Arial" w:hAnsi="Arial" w:cs="Arial"/>
                <w:sz w:val="22"/>
                <w:szCs w:val="22"/>
              </w:rPr>
              <w:t xml:space="preserve">day of   </w:t>
            </w:r>
          </w:p>
        </w:tc>
        <w:tc>
          <w:tcPr>
            <w:tcW w:w="2700" w:type="dxa"/>
            <w:tcBorders>
              <w:bottom w:val="single" w:sz="4" w:space="0" w:color="auto"/>
            </w:tcBorders>
          </w:tcPr>
          <w:p w14:paraId="38D408B9" w14:textId="77777777" w:rsidR="00841133" w:rsidRDefault="00841133" w:rsidP="00B57091">
            <w:pPr>
              <w:rPr>
                <w:rFonts w:ascii="Arial" w:hAnsi="Arial" w:cs="Arial"/>
                <w:sz w:val="22"/>
                <w:szCs w:val="22"/>
              </w:rPr>
            </w:pPr>
            <w:r>
              <w:rPr>
                <w:rFonts w:ascii="Arial" w:hAnsi="Arial" w:cs="Arial"/>
                <w:sz w:val="22"/>
                <w:szCs w:val="22"/>
              </w:rPr>
              <w:t xml:space="preserve">   </w:t>
            </w:r>
          </w:p>
        </w:tc>
        <w:tc>
          <w:tcPr>
            <w:tcW w:w="720" w:type="dxa"/>
            <w:vMerge/>
          </w:tcPr>
          <w:p w14:paraId="395F737B" w14:textId="77777777" w:rsidR="00841133" w:rsidRDefault="00841133" w:rsidP="00B674EB">
            <w:pPr>
              <w:rPr>
                <w:rFonts w:ascii="Arial" w:hAnsi="Arial" w:cs="Arial"/>
                <w:sz w:val="22"/>
                <w:szCs w:val="22"/>
              </w:rPr>
            </w:pPr>
          </w:p>
        </w:tc>
        <w:tc>
          <w:tcPr>
            <w:tcW w:w="1260" w:type="dxa"/>
            <w:tcBorders>
              <w:bottom w:val="single" w:sz="4" w:space="0" w:color="auto"/>
            </w:tcBorders>
            <w:vAlign w:val="bottom"/>
          </w:tcPr>
          <w:p w14:paraId="1DDDFA18" w14:textId="77777777" w:rsidR="00841133" w:rsidRDefault="00841133" w:rsidP="00B15E87">
            <w:pPr>
              <w:rPr>
                <w:rFonts w:ascii="Arial" w:hAnsi="Arial" w:cs="Arial"/>
                <w:sz w:val="22"/>
                <w:szCs w:val="22"/>
              </w:rPr>
            </w:pPr>
          </w:p>
        </w:tc>
        <w:tc>
          <w:tcPr>
            <w:tcW w:w="900" w:type="dxa"/>
            <w:vAlign w:val="bottom"/>
          </w:tcPr>
          <w:p w14:paraId="67D03E56" w14:textId="77777777" w:rsidR="00841133" w:rsidRDefault="00841133" w:rsidP="00B15E87">
            <w:pPr>
              <w:rPr>
                <w:rFonts w:ascii="Arial" w:hAnsi="Arial" w:cs="Arial"/>
                <w:sz w:val="22"/>
                <w:szCs w:val="22"/>
              </w:rPr>
            </w:pPr>
            <w:r>
              <w:rPr>
                <w:rFonts w:ascii="Arial" w:hAnsi="Arial" w:cs="Arial"/>
                <w:sz w:val="22"/>
                <w:szCs w:val="22"/>
              </w:rPr>
              <w:t>day of</w:t>
            </w:r>
          </w:p>
        </w:tc>
        <w:tc>
          <w:tcPr>
            <w:tcW w:w="2829" w:type="dxa"/>
            <w:tcBorders>
              <w:bottom w:val="single" w:sz="4" w:space="0" w:color="auto"/>
            </w:tcBorders>
            <w:vAlign w:val="bottom"/>
          </w:tcPr>
          <w:p w14:paraId="3AF45E5B" w14:textId="77777777" w:rsidR="00841133" w:rsidRDefault="00841133" w:rsidP="00B15E87">
            <w:pPr>
              <w:rPr>
                <w:rFonts w:ascii="Arial" w:hAnsi="Arial" w:cs="Arial"/>
                <w:sz w:val="22"/>
                <w:szCs w:val="22"/>
              </w:rPr>
            </w:pPr>
          </w:p>
        </w:tc>
      </w:tr>
      <w:tr w:rsidR="00B57091" w14:paraId="316E9D64" w14:textId="77777777">
        <w:tblPrEx>
          <w:tblCellMar>
            <w:top w:w="0" w:type="dxa"/>
            <w:bottom w:w="0" w:type="dxa"/>
          </w:tblCellMar>
        </w:tblPrEx>
        <w:trPr>
          <w:trHeight w:val="600"/>
          <w:jc w:val="center"/>
        </w:trPr>
        <w:tc>
          <w:tcPr>
            <w:tcW w:w="4738" w:type="dxa"/>
            <w:gridSpan w:val="3"/>
            <w:tcBorders>
              <w:bottom w:val="single" w:sz="4" w:space="0" w:color="auto"/>
            </w:tcBorders>
          </w:tcPr>
          <w:p w14:paraId="36ED4990" w14:textId="77777777" w:rsidR="00B57091" w:rsidRDefault="00B57091" w:rsidP="00B15E87">
            <w:pPr>
              <w:jc w:val="center"/>
              <w:rPr>
                <w:rFonts w:ascii="Arial" w:hAnsi="Arial" w:cs="Arial"/>
                <w:sz w:val="22"/>
                <w:szCs w:val="22"/>
              </w:rPr>
            </w:pPr>
          </w:p>
        </w:tc>
        <w:tc>
          <w:tcPr>
            <w:tcW w:w="720" w:type="dxa"/>
            <w:vMerge/>
          </w:tcPr>
          <w:p w14:paraId="482BFCD1" w14:textId="77777777" w:rsidR="00B57091" w:rsidRDefault="00B57091" w:rsidP="00B674EB">
            <w:pPr>
              <w:rPr>
                <w:rFonts w:ascii="Arial" w:hAnsi="Arial" w:cs="Arial"/>
                <w:sz w:val="22"/>
                <w:szCs w:val="22"/>
              </w:rPr>
            </w:pPr>
          </w:p>
        </w:tc>
        <w:tc>
          <w:tcPr>
            <w:tcW w:w="4989" w:type="dxa"/>
            <w:gridSpan w:val="3"/>
            <w:tcBorders>
              <w:bottom w:val="single" w:sz="4" w:space="0" w:color="auto"/>
            </w:tcBorders>
          </w:tcPr>
          <w:p w14:paraId="5A8EC028" w14:textId="77777777" w:rsidR="00B57091" w:rsidRDefault="00B57091" w:rsidP="00B15E87">
            <w:pPr>
              <w:jc w:val="center"/>
              <w:rPr>
                <w:rFonts w:ascii="Arial" w:hAnsi="Arial" w:cs="Arial"/>
                <w:sz w:val="22"/>
                <w:szCs w:val="22"/>
              </w:rPr>
            </w:pPr>
          </w:p>
        </w:tc>
      </w:tr>
      <w:tr w:rsidR="00B57091" w14:paraId="5A654AFA" w14:textId="77777777">
        <w:tblPrEx>
          <w:tblCellMar>
            <w:top w:w="0" w:type="dxa"/>
            <w:bottom w:w="0" w:type="dxa"/>
          </w:tblCellMar>
        </w:tblPrEx>
        <w:trPr>
          <w:trHeight w:val="132"/>
          <w:jc w:val="center"/>
        </w:trPr>
        <w:tc>
          <w:tcPr>
            <w:tcW w:w="4738" w:type="dxa"/>
            <w:gridSpan w:val="3"/>
            <w:tcBorders>
              <w:top w:val="single" w:sz="4" w:space="0" w:color="auto"/>
            </w:tcBorders>
          </w:tcPr>
          <w:p w14:paraId="7B98DD84" w14:textId="77777777" w:rsidR="00B57091" w:rsidRDefault="00B57091" w:rsidP="00B15E87">
            <w:pPr>
              <w:jc w:val="center"/>
              <w:rPr>
                <w:rFonts w:ascii="Arial" w:hAnsi="Arial" w:cs="Arial"/>
                <w:sz w:val="22"/>
                <w:szCs w:val="22"/>
              </w:rPr>
            </w:pPr>
            <w:r>
              <w:rPr>
                <w:rFonts w:ascii="Arial" w:hAnsi="Arial" w:cs="Arial"/>
                <w:sz w:val="22"/>
                <w:szCs w:val="22"/>
              </w:rPr>
              <w:t>Notary Public or Clerk of Court</w:t>
            </w:r>
          </w:p>
        </w:tc>
        <w:tc>
          <w:tcPr>
            <w:tcW w:w="720" w:type="dxa"/>
            <w:vMerge/>
          </w:tcPr>
          <w:p w14:paraId="32770924" w14:textId="77777777" w:rsidR="00B57091" w:rsidRDefault="00B57091" w:rsidP="00B674EB">
            <w:pPr>
              <w:rPr>
                <w:rFonts w:ascii="Arial" w:hAnsi="Arial" w:cs="Arial"/>
                <w:sz w:val="22"/>
                <w:szCs w:val="22"/>
              </w:rPr>
            </w:pPr>
          </w:p>
        </w:tc>
        <w:tc>
          <w:tcPr>
            <w:tcW w:w="4989" w:type="dxa"/>
            <w:gridSpan w:val="3"/>
            <w:tcBorders>
              <w:top w:val="single" w:sz="4" w:space="0" w:color="auto"/>
            </w:tcBorders>
          </w:tcPr>
          <w:p w14:paraId="1BA66B0B" w14:textId="77777777" w:rsidR="00B57091" w:rsidRDefault="00B57091" w:rsidP="00B15E87">
            <w:pPr>
              <w:jc w:val="center"/>
              <w:rPr>
                <w:rFonts w:ascii="Arial" w:hAnsi="Arial" w:cs="Arial"/>
                <w:sz w:val="22"/>
                <w:szCs w:val="22"/>
              </w:rPr>
            </w:pPr>
            <w:r>
              <w:rPr>
                <w:rFonts w:ascii="Arial" w:hAnsi="Arial" w:cs="Arial"/>
                <w:sz w:val="22"/>
                <w:szCs w:val="22"/>
              </w:rPr>
              <w:t>Notary Public or Clerk of Court</w:t>
            </w:r>
          </w:p>
        </w:tc>
      </w:tr>
    </w:tbl>
    <w:p w14:paraId="7AFA4BAF" w14:textId="77777777" w:rsidR="00B57091" w:rsidRDefault="00B57091" w:rsidP="00B674EB">
      <w:pPr>
        <w:rPr>
          <w:rFonts w:ascii="Arial" w:hAnsi="Arial" w:cs="Arial"/>
          <w:sz w:val="22"/>
          <w:szCs w:val="22"/>
        </w:rPr>
      </w:pPr>
    </w:p>
    <w:p w14:paraId="6F3663DE" w14:textId="77777777" w:rsidR="00B57091" w:rsidRDefault="00B57091" w:rsidP="00B57091">
      <w:pPr>
        <w:jc w:val="center"/>
        <w:rPr>
          <w:rFonts w:ascii="Arial" w:hAnsi="Arial" w:cs="Arial"/>
          <w:b/>
          <w:sz w:val="22"/>
          <w:szCs w:val="22"/>
          <w:u w:val="single"/>
        </w:rPr>
      </w:pPr>
      <w:r w:rsidRPr="00B57091">
        <w:rPr>
          <w:rFonts w:ascii="Arial" w:hAnsi="Arial" w:cs="Arial"/>
          <w:b/>
          <w:sz w:val="22"/>
          <w:szCs w:val="22"/>
          <w:u w:val="single"/>
        </w:rPr>
        <w:t>AFFIDAVIT OF TRUTH</w:t>
      </w:r>
    </w:p>
    <w:tbl>
      <w:tblPr>
        <w:tblpPr w:leftFromText="180" w:rightFromText="180" w:vertAnchor="text" w:tblpX="41"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960"/>
        <w:gridCol w:w="6095"/>
      </w:tblGrid>
      <w:tr w:rsidR="00342346" w14:paraId="2FC0AC1B" w14:textId="77777777">
        <w:tblPrEx>
          <w:tblCellMar>
            <w:top w:w="0" w:type="dxa"/>
            <w:bottom w:w="0" w:type="dxa"/>
          </w:tblCellMar>
        </w:tblPrEx>
        <w:trPr>
          <w:trHeight w:val="350"/>
        </w:trPr>
        <w:tc>
          <w:tcPr>
            <w:tcW w:w="378" w:type="dxa"/>
            <w:tcBorders>
              <w:top w:val="single" w:sz="4" w:space="0" w:color="FFFFFF"/>
              <w:left w:val="single" w:sz="4" w:space="0" w:color="FFFFFF"/>
              <w:bottom w:val="single" w:sz="4" w:space="0" w:color="FFFFFF"/>
              <w:right w:val="single" w:sz="4" w:space="0" w:color="FFFFFF"/>
            </w:tcBorders>
            <w:vAlign w:val="bottom"/>
          </w:tcPr>
          <w:p w14:paraId="14A2400D" w14:textId="77777777" w:rsidR="00342346" w:rsidRDefault="00342346" w:rsidP="00307AFD">
            <w:pPr>
              <w:jc w:val="both"/>
              <w:rPr>
                <w:rFonts w:ascii="Arial" w:hAnsi="Arial" w:cs="Arial"/>
                <w:b/>
                <w:sz w:val="22"/>
                <w:szCs w:val="22"/>
                <w:u w:val="single"/>
              </w:rPr>
            </w:pPr>
            <w:r>
              <w:rPr>
                <w:rFonts w:ascii="Arial" w:hAnsi="Arial"/>
              </w:rPr>
              <w:t>I,</w:t>
            </w:r>
          </w:p>
        </w:tc>
        <w:bookmarkStart w:id="37" w:name="Text79"/>
        <w:tc>
          <w:tcPr>
            <w:tcW w:w="3960" w:type="dxa"/>
            <w:tcBorders>
              <w:top w:val="single" w:sz="4" w:space="0" w:color="FFFFFF"/>
              <w:left w:val="single" w:sz="4" w:space="0" w:color="FFFFFF"/>
              <w:bottom w:val="single" w:sz="4" w:space="0" w:color="auto"/>
              <w:right w:val="single" w:sz="4" w:space="0" w:color="FFFFFF"/>
            </w:tcBorders>
            <w:vAlign w:val="bottom"/>
          </w:tcPr>
          <w:p w14:paraId="2F7FE4B3" w14:textId="77777777" w:rsidR="00342346" w:rsidRPr="00342346" w:rsidRDefault="00342346" w:rsidP="00307AFD">
            <w:pPr>
              <w:jc w:val="both"/>
              <w:rPr>
                <w:rFonts w:ascii="Arial" w:hAnsi="Arial" w:cs="Arial"/>
                <w:sz w:val="22"/>
                <w:szCs w:val="22"/>
              </w:rPr>
            </w:pPr>
            <w:r>
              <w:rPr>
                <w:rFonts w:ascii="Arial" w:hAnsi="Arial" w:cs="Arial"/>
                <w:sz w:val="22"/>
                <w:szCs w:val="22"/>
              </w:rPr>
              <w:fldChar w:fldCharType="begin">
                <w:ffData>
                  <w:name w:val="Text79"/>
                  <w:enabled/>
                  <w:calcOnExit w:val="0"/>
                  <w:textInput>
                    <w:maxLength w:val="25"/>
                  </w:textInput>
                </w:ffData>
              </w:fldChar>
            </w:r>
            <w:r>
              <w:rPr>
                <w:rFonts w:ascii="Arial" w:hAnsi="Arial" w:cs="Arial"/>
                <w:sz w:val="22"/>
                <w:szCs w:val="22"/>
              </w:rPr>
              <w:instrText xml:space="preserve"> FORMTEXT </w:instrText>
            </w:r>
            <w:r w:rsidR="005E6DF5" w:rsidRPr="00342346">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7"/>
          </w:p>
        </w:tc>
        <w:tc>
          <w:tcPr>
            <w:tcW w:w="6095" w:type="dxa"/>
            <w:tcBorders>
              <w:top w:val="single" w:sz="4" w:space="0" w:color="FFFFFF"/>
              <w:left w:val="single" w:sz="4" w:space="0" w:color="FFFFFF"/>
              <w:bottom w:val="single" w:sz="4" w:space="0" w:color="FFFFFF"/>
              <w:right w:val="single" w:sz="4" w:space="0" w:color="FFFFFF"/>
            </w:tcBorders>
            <w:vAlign w:val="bottom"/>
          </w:tcPr>
          <w:p w14:paraId="587586C9" w14:textId="77777777" w:rsidR="00342346" w:rsidRPr="00342346" w:rsidRDefault="00342346" w:rsidP="00307AFD">
            <w:pPr>
              <w:jc w:val="both"/>
              <w:rPr>
                <w:rFonts w:ascii="Arial" w:hAnsi="Arial"/>
              </w:rPr>
            </w:pPr>
            <w:r>
              <w:rPr>
                <w:rFonts w:ascii="Arial" w:hAnsi="Arial"/>
              </w:rPr>
              <w:t>, state the information in this Petition for Adoption is tru</w:t>
            </w:r>
            <w:r w:rsidR="00307AFD">
              <w:rPr>
                <w:rFonts w:ascii="Arial" w:hAnsi="Arial"/>
              </w:rPr>
              <w:t>e and</w:t>
            </w:r>
          </w:p>
        </w:tc>
      </w:tr>
      <w:tr w:rsidR="00342346" w14:paraId="00ACEFF5" w14:textId="77777777">
        <w:tblPrEx>
          <w:tblCellMar>
            <w:top w:w="0" w:type="dxa"/>
            <w:bottom w:w="0" w:type="dxa"/>
          </w:tblCellMar>
        </w:tblPrEx>
        <w:trPr>
          <w:trHeight w:val="264"/>
        </w:trPr>
        <w:tc>
          <w:tcPr>
            <w:tcW w:w="10433" w:type="dxa"/>
            <w:gridSpan w:val="3"/>
            <w:tcBorders>
              <w:top w:val="single" w:sz="4" w:space="0" w:color="FFFFFF"/>
              <w:left w:val="single" w:sz="4" w:space="0" w:color="FFFFFF"/>
              <w:bottom w:val="single" w:sz="4" w:space="0" w:color="FFFFFF"/>
              <w:right w:val="single" w:sz="4" w:space="0" w:color="FFFFFF"/>
            </w:tcBorders>
            <w:vAlign w:val="bottom"/>
          </w:tcPr>
          <w:p w14:paraId="0D974E8B" w14:textId="77777777" w:rsidR="00342346" w:rsidRDefault="00342346" w:rsidP="00307AFD">
            <w:pPr>
              <w:jc w:val="both"/>
              <w:rPr>
                <w:rFonts w:ascii="Arial" w:hAnsi="Arial" w:cs="Arial"/>
                <w:b/>
                <w:sz w:val="22"/>
                <w:szCs w:val="22"/>
                <w:u w:val="single"/>
              </w:rPr>
            </w:pPr>
            <w:r>
              <w:rPr>
                <w:rFonts w:ascii="Arial" w:hAnsi="Arial"/>
              </w:rPr>
              <w:t>correct to the best of my knowledge.</w:t>
            </w:r>
          </w:p>
        </w:tc>
      </w:tr>
    </w:tbl>
    <w:p w14:paraId="057E4C18" w14:textId="77777777" w:rsidR="00B57091" w:rsidRDefault="00B57091" w:rsidP="00B57091">
      <w:pPr>
        <w:rPr>
          <w:rFonts w:ascii="Arial" w:hAnsi="Arial" w:cs="Arial"/>
          <w:b/>
          <w:sz w:val="22"/>
          <w:szCs w:val="22"/>
          <w:u w:val="single"/>
        </w:rPr>
      </w:pPr>
    </w:p>
    <w:p w14:paraId="5939F023" w14:textId="77777777" w:rsidR="00B57091" w:rsidRDefault="00B57091" w:rsidP="00B57091">
      <w:pPr>
        <w:rPr>
          <w:rFonts w:ascii="Arial" w:hAnsi="Arial" w:cs="Arial"/>
          <w:b/>
          <w:sz w:val="22"/>
          <w:szCs w:val="22"/>
          <w:u w:val="single"/>
        </w:rPr>
      </w:pPr>
    </w:p>
    <w:tbl>
      <w:tblPr>
        <w:tblpPr w:leftFromText="180" w:rightFromText="180" w:vertAnchor="text" w:horzAnchor="margin" w:tblpY="7"/>
        <w:tblW w:w="10100" w:type="dxa"/>
        <w:tblLook w:val="01E0" w:firstRow="1" w:lastRow="1" w:firstColumn="1" w:lastColumn="1" w:noHBand="0" w:noVBand="0"/>
      </w:tblPr>
      <w:tblGrid>
        <w:gridCol w:w="4737"/>
        <w:gridCol w:w="5363"/>
      </w:tblGrid>
      <w:tr w:rsidR="00307AFD" w:rsidRPr="00A553DD" w14:paraId="00DA07A2" w14:textId="77777777" w:rsidTr="00A553DD">
        <w:trPr>
          <w:trHeight w:val="550"/>
        </w:trPr>
        <w:tc>
          <w:tcPr>
            <w:tcW w:w="4737" w:type="dxa"/>
          </w:tcPr>
          <w:p w14:paraId="1EBE55A0" w14:textId="77777777" w:rsidR="00307AFD" w:rsidRPr="00A553DD" w:rsidRDefault="00307AFD" w:rsidP="00A553DD">
            <w:pPr>
              <w:rPr>
                <w:rFonts w:ascii="Arial" w:hAnsi="Arial" w:cs="Arial"/>
                <w:sz w:val="22"/>
                <w:szCs w:val="22"/>
              </w:rPr>
            </w:pPr>
          </w:p>
        </w:tc>
        <w:tc>
          <w:tcPr>
            <w:tcW w:w="5363" w:type="dxa"/>
            <w:tcBorders>
              <w:top w:val="single" w:sz="4" w:space="0" w:color="auto"/>
            </w:tcBorders>
          </w:tcPr>
          <w:p w14:paraId="06E7ACBA" w14:textId="77777777" w:rsidR="00307AFD" w:rsidRPr="00A553DD" w:rsidRDefault="00307AFD" w:rsidP="00A553DD">
            <w:pPr>
              <w:jc w:val="center"/>
              <w:rPr>
                <w:rFonts w:ascii="Arial" w:hAnsi="Arial" w:cs="Arial"/>
                <w:sz w:val="22"/>
                <w:szCs w:val="22"/>
              </w:rPr>
            </w:pPr>
            <w:r w:rsidRPr="00A553DD">
              <w:rPr>
                <w:rFonts w:ascii="Arial" w:hAnsi="Arial" w:cs="Arial"/>
                <w:sz w:val="22"/>
                <w:szCs w:val="22"/>
              </w:rPr>
              <w:t>Affiant</w:t>
            </w:r>
          </w:p>
        </w:tc>
      </w:tr>
      <w:tr w:rsidR="00307AFD" w:rsidRPr="00A553DD" w14:paraId="4EDF461F" w14:textId="77777777" w:rsidTr="00A553DD">
        <w:tc>
          <w:tcPr>
            <w:tcW w:w="10100" w:type="dxa"/>
            <w:gridSpan w:val="2"/>
          </w:tcPr>
          <w:p w14:paraId="47637DD6" w14:textId="77777777" w:rsidR="00307AFD" w:rsidRPr="00A553DD" w:rsidRDefault="00307AFD" w:rsidP="00A553DD">
            <w:pPr>
              <w:rPr>
                <w:rFonts w:ascii="Arial" w:hAnsi="Arial" w:cs="Arial"/>
                <w:sz w:val="22"/>
                <w:szCs w:val="22"/>
              </w:rPr>
            </w:pPr>
            <w:r w:rsidRPr="00A553DD">
              <w:rPr>
                <w:rFonts w:ascii="Arial" w:hAnsi="Arial" w:cs="Arial"/>
                <w:sz w:val="22"/>
                <w:szCs w:val="22"/>
              </w:rPr>
              <w:t xml:space="preserve">Sworn to </w:t>
            </w:r>
            <w:proofErr w:type="gramStart"/>
            <w:r w:rsidRPr="00A553DD">
              <w:rPr>
                <w:rFonts w:ascii="Arial" w:hAnsi="Arial" w:cs="Arial"/>
                <w:sz w:val="22"/>
                <w:szCs w:val="22"/>
              </w:rPr>
              <w:t>subscribed</w:t>
            </w:r>
            <w:proofErr w:type="gramEnd"/>
            <w:r w:rsidRPr="00A553DD">
              <w:rPr>
                <w:rFonts w:ascii="Arial" w:hAnsi="Arial" w:cs="Arial"/>
                <w:sz w:val="22"/>
                <w:szCs w:val="22"/>
              </w:rPr>
              <w:t xml:space="preserve"> before me this ______ day of ______________________, _________</w:t>
            </w:r>
          </w:p>
        </w:tc>
      </w:tr>
      <w:tr w:rsidR="00307AFD" w:rsidRPr="00A553DD" w14:paraId="076CEE2E" w14:textId="77777777" w:rsidTr="00A553DD">
        <w:trPr>
          <w:trHeight w:val="540"/>
        </w:trPr>
        <w:tc>
          <w:tcPr>
            <w:tcW w:w="10100" w:type="dxa"/>
            <w:gridSpan w:val="2"/>
          </w:tcPr>
          <w:p w14:paraId="6691EE39" w14:textId="77777777" w:rsidR="00307AFD" w:rsidRPr="00A553DD" w:rsidRDefault="00307AFD" w:rsidP="00A553DD">
            <w:pPr>
              <w:rPr>
                <w:rFonts w:ascii="Arial" w:hAnsi="Arial" w:cs="Arial"/>
                <w:sz w:val="22"/>
                <w:szCs w:val="22"/>
              </w:rPr>
            </w:pPr>
          </w:p>
        </w:tc>
      </w:tr>
      <w:tr w:rsidR="00BC48C4" w:rsidRPr="00A553DD" w14:paraId="1788F589" w14:textId="77777777" w:rsidTr="00A553DD">
        <w:tc>
          <w:tcPr>
            <w:tcW w:w="4737" w:type="dxa"/>
          </w:tcPr>
          <w:p w14:paraId="78FA1CA5" w14:textId="77777777" w:rsidR="00BC48C4" w:rsidRPr="00A553DD" w:rsidRDefault="00BC48C4" w:rsidP="00A553DD">
            <w:pPr>
              <w:jc w:val="center"/>
              <w:rPr>
                <w:rFonts w:ascii="Arial" w:hAnsi="Arial" w:cs="Arial"/>
                <w:sz w:val="22"/>
                <w:szCs w:val="22"/>
              </w:rPr>
            </w:pPr>
          </w:p>
        </w:tc>
        <w:tc>
          <w:tcPr>
            <w:tcW w:w="5363" w:type="dxa"/>
            <w:tcBorders>
              <w:top w:val="single" w:sz="4" w:space="0" w:color="auto"/>
            </w:tcBorders>
          </w:tcPr>
          <w:p w14:paraId="2E29E027" w14:textId="77777777" w:rsidR="00BC48C4" w:rsidRPr="00A553DD" w:rsidRDefault="00BC48C4" w:rsidP="00A553DD">
            <w:pPr>
              <w:jc w:val="center"/>
              <w:rPr>
                <w:rFonts w:ascii="Arial" w:hAnsi="Arial" w:cs="Arial"/>
                <w:sz w:val="22"/>
                <w:szCs w:val="22"/>
              </w:rPr>
            </w:pPr>
            <w:r w:rsidRPr="00A553DD">
              <w:rPr>
                <w:rFonts w:ascii="Arial" w:hAnsi="Arial" w:cs="Arial"/>
                <w:sz w:val="22"/>
                <w:szCs w:val="22"/>
              </w:rPr>
              <w:t>Notary Public</w:t>
            </w:r>
          </w:p>
        </w:tc>
      </w:tr>
    </w:tbl>
    <w:p w14:paraId="7C40598A" w14:textId="77777777" w:rsidR="00B57091" w:rsidRDefault="00B57091" w:rsidP="00B57091">
      <w:pPr>
        <w:rPr>
          <w:rFonts w:ascii="Arial" w:hAnsi="Arial" w:cs="Arial"/>
          <w:b/>
          <w:sz w:val="22"/>
          <w:szCs w:val="22"/>
          <w:u w:val="single"/>
        </w:rPr>
      </w:pPr>
    </w:p>
    <w:p w14:paraId="4BB7FBFE" w14:textId="77777777" w:rsidR="00B57091" w:rsidRPr="00B57091" w:rsidRDefault="00B57091" w:rsidP="00B57091">
      <w:pPr>
        <w:rPr>
          <w:rFonts w:ascii="Arial" w:hAnsi="Arial" w:cs="Arial"/>
          <w:b/>
          <w:sz w:val="22"/>
          <w:szCs w:val="22"/>
          <w:u w:val="single"/>
        </w:rPr>
      </w:pPr>
    </w:p>
    <w:sectPr w:rsidR="00B57091" w:rsidRPr="00B57091" w:rsidSect="0002362D">
      <w:headerReference w:type="default" r:id="rId8"/>
      <w:footerReference w:type="default" r:id="rId9"/>
      <w:pgSz w:w="12240" w:h="15840" w:code="1"/>
      <w:pgMar w:top="317" w:right="864" w:bottom="720" w:left="864" w:header="144" w:footer="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8B28" w14:textId="77777777" w:rsidR="0000720E" w:rsidRDefault="0000720E">
      <w:r>
        <w:separator/>
      </w:r>
    </w:p>
  </w:endnote>
  <w:endnote w:type="continuationSeparator" w:id="0">
    <w:p w14:paraId="15CFE3B0" w14:textId="77777777" w:rsidR="0000720E" w:rsidRDefault="0000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313B" w14:textId="77777777" w:rsidR="002B75D1" w:rsidRPr="00E71EFF" w:rsidRDefault="002B75D1" w:rsidP="006C71E0">
    <w:pPr>
      <w:pStyle w:val="Footer"/>
      <w:jc w:val="center"/>
      <w:rPr>
        <w:rFonts w:ascii="Arial" w:hAnsi="Arial" w:cs="Arial"/>
        <w:sz w:val="16"/>
        <w:szCs w:val="16"/>
      </w:rPr>
    </w:pPr>
    <w:r w:rsidRPr="00E71EFF">
      <w:rPr>
        <w:rFonts w:ascii="Arial" w:hAnsi="Arial" w:cs="Arial"/>
        <w:sz w:val="16"/>
        <w:szCs w:val="16"/>
      </w:rPr>
      <w:fldChar w:fldCharType="begin"/>
    </w:r>
    <w:r w:rsidRPr="00E71EFF">
      <w:rPr>
        <w:rFonts w:ascii="Arial" w:hAnsi="Arial" w:cs="Arial"/>
        <w:sz w:val="16"/>
        <w:szCs w:val="16"/>
      </w:rPr>
      <w:instrText xml:space="preserve"> PAGE </w:instrText>
    </w:r>
    <w:r w:rsidRPr="00E71EFF">
      <w:rPr>
        <w:rFonts w:ascii="Arial" w:hAnsi="Arial" w:cs="Arial"/>
        <w:sz w:val="16"/>
        <w:szCs w:val="16"/>
      </w:rPr>
      <w:fldChar w:fldCharType="separate"/>
    </w:r>
    <w:r w:rsidR="0092657D">
      <w:rPr>
        <w:rFonts w:ascii="Arial" w:hAnsi="Arial" w:cs="Arial"/>
        <w:noProof/>
        <w:sz w:val="16"/>
        <w:szCs w:val="16"/>
      </w:rPr>
      <w:t>1</w:t>
    </w:r>
    <w:r w:rsidRPr="00E71EFF">
      <w:rPr>
        <w:rFonts w:ascii="Arial" w:hAnsi="Arial" w:cs="Arial"/>
        <w:sz w:val="16"/>
        <w:szCs w:val="16"/>
      </w:rPr>
      <w:fldChar w:fldCharType="end"/>
    </w:r>
    <w:r w:rsidRPr="00E71EFF">
      <w:rPr>
        <w:rFonts w:ascii="Arial" w:hAnsi="Arial" w:cs="Arial"/>
        <w:sz w:val="16"/>
        <w:szCs w:val="16"/>
      </w:rPr>
      <w:t xml:space="preserve"> of </w:t>
    </w:r>
    <w:r w:rsidRPr="00E71EFF">
      <w:rPr>
        <w:rFonts w:ascii="Arial" w:hAnsi="Arial" w:cs="Arial"/>
        <w:sz w:val="16"/>
        <w:szCs w:val="16"/>
      </w:rPr>
      <w:fldChar w:fldCharType="begin"/>
    </w:r>
    <w:r w:rsidRPr="00E71EFF">
      <w:rPr>
        <w:rFonts w:ascii="Arial" w:hAnsi="Arial" w:cs="Arial"/>
        <w:sz w:val="16"/>
        <w:szCs w:val="16"/>
      </w:rPr>
      <w:instrText xml:space="preserve"> NUMPAGES </w:instrText>
    </w:r>
    <w:r w:rsidRPr="00E71EFF">
      <w:rPr>
        <w:rFonts w:ascii="Arial" w:hAnsi="Arial" w:cs="Arial"/>
        <w:sz w:val="16"/>
        <w:szCs w:val="16"/>
      </w:rPr>
      <w:fldChar w:fldCharType="separate"/>
    </w:r>
    <w:r w:rsidR="0092657D">
      <w:rPr>
        <w:rFonts w:ascii="Arial" w:hAnsi="Arial" w:cs="Arial"/>
        <w:noProof/>
        <w:sz w:val="16"/>
        <w:szCs w:val="16"/>
      </w:rPr>
      <w:t>2</w:t>
    </w:r>
    <w:r w:rsidRPr="00E71EF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324E" w14:textId="77777777" w:rsidR="0000720E" w:rsidRDefault="0000720E">
      <w:r>
        <w:separator/>
      </w:r>
    </w:p>
  </w:footnote>
  <w:footnote w:type="continuationSeparator" w:id="0">
    <w:p w14:paraId="03196E2A" w14:textId="77777777" w:rsidR="0000720E" w:rsidRDefault="00007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124D" w14:textId="77777777" w:rsidR="002B75D1" w:rsidRDefault="002B75D1">
    <w:pPr>
      <w:pStyle w:val="Header"/>
      <w:ind w:left="-720"/>
      <w:rPr>
        <w:rFonts w:ascii="Arial" w:hAnsi="Arial"/>
        <w:sz w:val="16"/>
      </w:rPr>
    </w:pPr>
  </w:p>
  <w:p w14:paraId="6A95E4D1" w14:textId="77777777" w:rsidR="002B75D1" w:rsidRDefault="002B75D1">
    <w:pPr>
      <w:pStyle w:val="Header"/>
      <w:ind w:left="-720"/>
      <w:rPr>
        <w:rFonts w:ascii="Arial" w:hAnsi="Arial"/>
        <w:sz w:val="16"/>
      </w:rPr>
    </w:pPr>
  </w:p>
  <w:p w14:paraId="137825C2" w14:textId="77777777" w:rsidR="002B75D1" w:rsidRDefault="002B75D1">
    <w:pPr>
      <w:pStyle w:val="Header"/>
      <w:tabs>
        <w:tab w:val="clear" w:pos="4320"/>
        <w:tab w:val="clear" w:pos="8640"/>
      </w:tabs>
      <w:ind w:left="-720" w:firstLine="720"/>
      <w:rPr>
        <w:rFonts w:ascii="Arial" w:hAnsi="Arial"/>
        <w:sz w:val="16"/>
      </w:rPr>
    </w:pPr>
    <w:r>
      <w:rPr>
        <w:rFonts w:ascii="Arial" w:hAnsi="Arial"/>
        <w:sz w:val="16"/>
      </w:rPr>
      <w:t>Form 150</w:t>
    </w:r>
  </w:p>
  <w:p w14:paraId="034D3250" w14:textId="71A4C9AC" w:rsidR="002B75D1" w:rsidRDefault="002B75D1">
    <w:pPr>
      <w:pStyle w:val="Header"/>
      <w:tabs>
        <w:tab w:val="clear" w:pos="4320"/>
        <w:tab w:val="clear" w:pos="8640"/>
      </w:tabs>
      <w:ind w:left="-720" w:firstLine="720"/>
      <w:rPr>
        <w:rFonts w:ascii="Arial" w:hAnsi="Arial"/>
        <w:sz w:val="16"/>
      </w:rPr>
    </w:pPr>
    <w:r>
      <w:rPr>
        <w:rFonts w:ascii="Arial" w:hAnsi="Arial"/>
        <w:sz w:val="16"/>
      </w:rPr>
      <w:t xml:space="preserve">(Rev. </w:t>
    </w:r>
    <w:r w:rsidR="0092657D">
      <w:rPr>
        <w:rFonts w:ascii="Arial" w:hAnsi="Arial"/>
        <w:sz w:val="16"/>
      </w:rPr>
      <w:t>11</w:t>
    </w:r>
    <w:r w:rsidR="0000720E">
      <w:rPr>
        <w:rFonts w:ascii="Arial" w:hAnsi="Arial"/>
        <w:sz w:val="16"/>
      </w:rPr>
      <w:t>/25</w:t>
    </w:r>
    <w:r>
      <w:rPr>
        <w:rFonts w:ascii="Arial" w:hAnsi="Arial"/>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E440CE"/>
    <w:multiLevelType w:val="hybridMultilevel"/>
    <w:tmpl w:val="AADC5C46"/>
    <w:lvl w:ilvl="0" w:tplc="A830C16E">
      <w:start w:val="1"/>
      <w:numFmt w:val="decimal"/>
      <w:lvlText w:val="%1."/>
      <w:lvlJc w:val="left"/>
      <w:pPr>
        <w:tabs>
          <w:tab w:val="num" w:pos="216"/>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1F6B98"/>
    <w:multiLevelType w:val="hybridMultilevel"/>
    <w:tmpl w:val="EC5C1F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AE1041"/>
    <w:multiLevelType w:val="hybridMultilevel"/>
    <w:tmpl w:val="763C7336"/>
    <w:lvl w:ilvl="0" w:tplc="7E504DA6">
      <w:start w:val="1"/>
      <w:numFmt w:val="bullet"/>
      <w:lvlText w:val="□"/>
      <w:lvlJc w:val="left"/>
      <w:pPr>
        <w:tabs>
          <w:tab w:val="num" w:pos="3600"/>
        </w:tabs>
        <w:ind w:left="3600" w:hanging="360"/>
      </w:pPr>
      <w:rPr>
        <w:rFonts w:ascii="Courier New" w:hAnsi="Courier New" w:hint="default"/>
        <w:sz w:val="28"/>
      </w:rPr>
    </w:lvl>
    <w:lvl w:ilvl="1" w:tplc="AB1A7FDE">
      <w:start w:val="1"/>
      <w:numFmt w:val="bullet"/>
      <w:lvlText w:val=""/>
      <w:lvlJc w:val="left"/>
      <w:pPr>
        <w:tabs>
          <w:tab w:val="num" w:pos="1440"/>
        </w:tabs>
        <w:ind w:left="1440" w:hanging="360"/>
      </w:pPr>
      <w:rPr>
        <w:rFonts w:ascii="Symbol" w:hAnsi="Symbol" w:hint="default"/>
        <w:color w:val="auto"/>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327DBD"/>
    <w:multiLevelType w:val="multilevel"/>
    <w:tmpl w:val="874E59B0"/>
    <w:lvl w:ilvl="0">
      <w:start w:val="3"/>
      <w:numFmt w:val="decimal"/>
      <w:lvlText w:val="%1."/>
      <w:lvlJc w:val="left"/>
      <w:pPr>
        <w:tabs>
          <w:tab w:val="num" w:pos="720"/>
        </w:tabs>
        <w:ind w:left="720" w:hanging="360"/>
      </w:pPr>
      <w:rPr>
        <w:rFonts w:hint="default"/>
        <w:b w:val="0"/>
        <w:i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15:restartNumberingAfterBreak="0">
    <w:nsid w:val="50C553BD"/>
    <w:multiLevelType w:val="hybridMultilevel"/>
    <w:tmpl w:val="EEC8F460"/>
    <w:lvl w:ilvl="0" w:tplc="7E504DA6">
      <w:start w:val="1"/>
      <w:numFmt w:val="bullet"/>
      <w:lvlText w:val="□"/>
      <w:lvlJc w:val="left"/>
      <w:pPr>
        <w:tabs>
          <w:tab w:val="num" w:pos="3600"/>
        </w:tabs>
        <w:ind w:left="3600" w:hanging="360"/>
      </w:pPr>
      <w:rPr>
        <w:rFonts w:ascii="Courier New" w:hAnsi="Courier New" w:hint="default"/>
        <w:sz w:val="28"/>
      </w:rPr>
    </w:lvl>
    <w:lvl w:ilvl="1" w:tplc="102E1456">
      <w:start w:val="1"/>
      <w:numFmt w:val="bullet"/>
      <w:lvlText w:val=""/>
      <w:lvlJc w:val="left"/>
      <w:pPr>
        <w:tabs>
          <w:tab w:val="num" w:pos="1440"/>
        </w:tabs>
        <w:ind w:left="1440" w:hanging="360"/>
      </w:pPr>
      <w:rPr>
        <w:rFonts w:ascii="Wingdings" w:hAnsi="Wingdings" w:hint="default"/>
        <w:sz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6D184D"/>
    <w:multiLevelType w:val="hybridMultilevel"/>
    <w:tmpl w:val="181EBC12"/>
    <w:lvl w:ilvl="0" w:tplc="FFFFFFFF">
      <w:start w:val="8"/>
      <w:numFmt w:val="bullet"/>
      <w:lvlText w:val=""/>
      <w:lvlJc w:val="left"/>
      <w:pPr>
        <w:tabs>
          <w:tab w:val="num" w:pos="1440"/>
        </w:tabs>
        <w:ind w:left="1440" w:hanging="720"/>
      </w:pPr>
      <w:rPr>
        <w:rFonts w:ascii="Symbol" w:eastAsia="Times New Roman" w:hAnsi="Symbol" w:cs="Times New Roman" w:hint="default"/>
        <w:b/>
      </w:rPr>
    </w:lvl>
    <w:lvl w:ilvl="1" w:tplc="7E504DA6">
      <w:start w:val="1"/>
      <w:numFmt w:val="bullet"/>
      <w:lvlText w:val="□"/>
      <w:lvlJc w:val="left"/>
      <w:pPr>
        <w:tabs>
          <w:tab w:val="num" w:pos="1800"/>
        </w:tabs>
        <w:ind w:left="1800" w:hanging="360"/>
      </w:pPr>
      <w:rPr>
        <w:rFonts w:ascii="Courier New" w:hAnsi="Courier New" w:hint="default"/>
        <w:b/>
        <w:sz w:val="28"/>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29451688">
    <w:abstractNumId w:val="0"/>
  </w:num>
  <w:num w:numId="2" w16cid:durableId="1794051605">
    <w:abstractNumId w:val="7"/>
  </w:num>
  <w:num w:numId="3" w16cid:durableId="1663269581">
    <w:abstractNumId w:val="2"/>
  </w:num>
  <w:num w:numId="4" w16cid:durableId="1609312473">
    <w:abstractNumId w:val="6"/>
  </w:num>
  <w:num w:numId="5" w16cid:durableId="1123302216">
    <w:abstractNumId w:val="4"/>
  </w:num>
  <w:num w:numId="6" w16cid:durableId="146213222">
    <w:abstractNumId w:val="5"/>
  </w:num>
  <w:num w:numId="7" w16cid:durableId="847325496">
    <w:abstractNumId w:val="3"/>
  </w:num>
  <w:num w:numId="8" w16cid:durableId="2041128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ic3I7QWH1NqWDs5Tmz+sZ/5ud0E11jfzuBXZrU4T6u35wxHOG/SEI8bmwb7fiD5Y7XULDGXp9XXQ0bUAoN2BQ==" w:salt="uaLtnSOD/xmBPYvzmOTeRw=="/>
  <w:defaultTabStop w:val="720"/>
  <w:displayHorizontalDrawingGridEvery w:val="0"/>
  <w:displayVerticalDrawingGridEvery w:val="0"/>
  <w:doNotUseMarginsForDrawingGridOrigin/>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3F"/>
    <w:rsid w:val="0000720E"/>
    <w:rsid w:val="00017A4E"/>
    <w:rsid w:val="0002362D"/>
    <w:rsid w:val="000323F2"/>
    <w:rsid w:val="00035618"/>
    <w:rsid w:val="00060909"/>
    <w:rsid w:val="000B16F3"/>
    <w:rsid w:val="000B376A"/>
    <w:rsid w:val="000D02C8"/>
    <w:rsid w:val="000D32B6"/>
    <w:rsid w:val="00117354"/>
    <w:rsid w:val="001517EA"/>
    <w:rsid w:val="001716C9"/>
    <w:rsid w:val="001E5734"/>
    <w:rsid w:val="002837A0"/>
    <w:rsid w:val="00287F0C"/>
    <w:rsid w:val="002B75D1"/>
    <w:rsid w:val="0030779E"/>
    <w:rsid w:val="00307AFD"/>
    <w:rsid w:val="003124CC"/>
    <w:rsid w:val="00342346"/>
    <w:rsid w:val="003512ED"/>
    <w:rsid w:val="00371486"/>
    <w:rsid w:val="0037682C"/>
    <w:rsid w:val="003E16BC"/>
    <w:rsid w:val="003F56F3"/>
    <w:rsid w:val="004E6C17"/>
    <w:rsid w:val="00520A17"/>
    <w:rsid w:val="00523333"/>
    <w:rsid w:val="00524C96"/>
    <w:rsid w:val="00534490"/>
    <w:rsid w:val="00534CF3"/>
    <w:rsid w:val="0058575F"/>
    <w:rsid w:val="005A68BE"/>
    <w:rsid w:val="005C5607"/>
    <w:rsid w:val="005E6DF5"/>
    <w:rsid w:val="006676BD"/>
    <w:rsid w:val="006B033F"/>
    <w:rsid w:val="006C71E0"/>
    <w:rsid w:val="006F45C4"/>
    <w:rsid w:val="0079372B"/>
    <w:rsid w:val="007E7DB0"/>
    <w:rsid w:val="00820378"/>
    <w:rsid w:val="00841133"/>
    <w:rsid w:val="008464BF"/>
    <w:rsid w:val="00857D9D"/>
    <w:rsid w:val="00875C05"/>
    <w:rsid w:val="008A2FB8"/>
    <w:rsid w:val="008C151E"/>
    <w:rsid w:val="008D61C4"/>
    <w:rsid w:val="0092657D"/>
    <w:rsid w:val="0096268E"/>
    <w:rsid w:val="0096709C"/>
    <w:rsid w:val="009B5BEC"/>
    <w:rsid w:val="009E633B"/>
    <w:rsid w:val="009F34C3"/>
    <w:rsid w:val="009F6D3B"/>
    <w:rsid w:val="00A2352B"/>
    <w:rsid w:val="00A553DD"/>
    <w:rsid w:val="00A815A9"/>
    <w:rsid w:val="00AE6D7E"/>
    <w:rsid w:val="00AF5EF5"/>
    <w:rsid w:val="00B15E87"/>
    <w:rsid w:val="00B2246F"/>
    <w:rsid w:val="00B35974"/>
    <w:rsid w:val="00B57091"/>
    <w:rsid w:val="00B674EB"/>
    <w:rsid w:val="00B95C26"/>
    <w:rsid w:val="00BC48C4"/>
    <w:rsid w:val="00BF3487"/>
    <w:rsid w:val="00BF6BFD"/>
    <w:rsid w:val="00C5305E"/>
    <w:rsid w:val="00C93D88"/>
    <w:rsid w:val="00D277C8"/>
    <w:rsid w:val="00D73B22"/>
    <w:rsid w:val="00D86F67"/>
    <w:rsid w:val="00DA6183"/>
    <w:rsid w:val="00E13F03"/>
    <w:rsid w:val="00E15598"/>
    <w:rsid w:val="00E17C27"/>
    <w:rsid w:val="00E71EFF"/>
    <w:rsid w:val="00E91C8C"/>
    <w:rsid w:val="00EB5C26"/>
    <w:rsid w:val="00EE6F5D"/>
    <w:rsid w:val="00F50F9C"/>
    <w:rsid w:val="00F84D5A"/>
    <w:rsid w:val="00FB3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lace"/>
  <w:shapeDefaults>
    <o:shapedefaults v:ext="edit" spidmax="2056"/>
    <o:shapelayout v:ext="edit">
      <o:idmap v:ext="edit" data="2"/>
    </o:shapelayout>
  </w:shapeDefaults>
  <w:decimalSymbol w:val="."/>
  <w:listSeparator w:val=","/>
  <w14:docId w14:val="4B8BB4A3"/>
  <w15:chartTrackingRefBased/>
  <w15:docId w15:val="{A57F2B0B-8F88-4915-ABD4-C9CC3AAB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540" w:right="-72"/>
      <w:outlineLvl w:val="0"/>
    </w:pPr>
    <w:rPr>
      <w:rFonts w:ascii="Arial" w:hAnsi="Arial"/>
      <w:sz w:val="24"/>
    </w:rPr>
  </w:style>
  <w:style w:type="paragraph" w:styleId="Heading2">
    <w:name w:val="heading 2"/>
    <w:basedOn w:val="Normal"/>
    <w:next w:val="Normal"/>
    <w:qFormat/>
    <w:rsid w:val="001716C9"/>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ind w:left="-450" w:right="-144"/>
    </w:pPr>
    <w:rPr>
      <w:rFonts w:ascii="Arial" w:hAnsi="Arial"/>
      <w:b/>
      <w:sz w:val="18"/>
    </w:rPr>
  </w:style>
  <w:style w:type="paragraph" w:styleId="Title">
    <w:name w:val="Title"/>
    <w:basedOn w:val="Normal"/>
    <w:qFormat/>
    <w:pPr>
      <w:ind w:left="90"/>
      <w:jc w:val="center"/>
    </w:pPr>
    <w:rPr>
      <w:rFonts w:ascii="Arial" w:hAnsi="Arial" w:cs="Arial"/>
      <w:b/>
      <w:sz w:val="40"/>
    </w:rPr>
  </w:style>
  <w:style w:type="table" w:styleId="TableGrid">
    <w:name w:val="Table Grid"/>
    <w:basedOn w:val="TableNormal"/>
    <w:rsid w:val="000D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657D"/>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Tumiki, Shashank C (Courts)</dc:creator>
  <cp:keywords/>
  <dc:description/>
  <cp:lastModifiedBy>Tumiki, Shashank C (Courts)</cp:lastModifiedBy>
  <cp:revision>7</cp:revision>
  <cp:lastPrinted>2000-05-23T14:44:00Z</cp:lastPrinted>
  <dcterms:created xsi:type="dcterms:W3CDTF">2025-11-26T14:25:00Z</dcterms:created>
  <dcterms:modified xsi:type="dcterms:W3CDTF">2025-11-26T14:36:00Z</dcterms:modified>
</cp:coreProperties>
</file>