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7596" w14:textId="7F79A112" w:rsidR="00534CF3" w:rsidRDefault="008F7DA2" w:rsidP="006B033F">
      <w:pPr>
        <w:pStyle w:val="Title"/>
        <w:ind w:left="0"/>
      </w:pPr>
      <w:r>
        <w:rPr>
          <w:noProof/>
        </w:rPr>
        <w:drawing>
          <wp:anchor distT="0" distB="0" distL="114300" distR="114300" simplePos="0" relativeHeight="251646976" behindDoc="1" locked="0" layoutInCell="1" allowOverlap="1" wp14:anchorId="7753E206" wp14:editId="78251E0E">
            <wp:simplePos x="0" y="0"/>
            <wp:positionH relativeFrom="column">
              <wp:posOffset>2508885</wp:posOffset>
            </wp:positionH>
            <wp:positionV relativeFrom="paragraph">
              <wp:posOffset>-300990</wp:posOffset>
            </wp:positionV>
            <wp:extent cx="1333500" cy="1333500"/>
            <wp:effectExtent l="0" t="0" r="0" b="0"/>
            <wp:wrapNone/>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CF3">
        <w:t xml:space="preserve">The Family Court of the State of </w:t>
      </w:r>
      <w:smartTag w:uri="urn:schemas-microsoft-com:office:smarttags" w:element="PlaceType">
        <w:smartTag w:uri="urn:schemas-microsoft-com:office:smarttags" w:element="State">
          <w:r w:rsidR="00534CF3">
            <w:t>Delaware</w:t>
          </w:r>
        </w:smartTag>
      </w:smartTag>
    </w:p>
    <w:p w14:paraId="0EDE9AE4" w14:textId="77777777" w:rsidR="00534CF3" w:rsidRDefault="00534CF3" w:rsidP="00A86248">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Kent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14:paraId="0CE8D46E" w14:textId="77777777" w:rsidR="00B57635" w:rsidRDefault="00C94EBA" w:rsidP="00B57635">
      <w:pPr>
        <w:spacing w:before="120"/>
        <w:jc w:val="center"/>
        <w:rPr>
          <w:rFonts w:ascii="Arial" w:hAnsi="Arial" w:cs="Arial"/>
          <w:b/>
          <w:sz w:val="32"/>
          <w:szCs w:val="28"/>
        </w:rPr>
      </w:pPr>
      <w:r w:rsidRPr="00D8006B">
        <w:rPr>
          <w:rFonts w:ascii="Arial" w:hAnsi="Arial" w:cs="Arial"/>
          <w:b/>
          <w:sz w:val="32"/>
          <w:szCs w:val="28"/>
        </w:rPr>
        <w:t>PETITION FOR TERMINATION OF PARENTAL RIGHTS</w:t>
      </w:r>
    </w:p>
    <w:p w14:paraId="5B2A41E6" w14:textId="77777777" w:rsidR="00B57635" w:rsidRDefault="00B57635" w:rsidP="00B57635">
      <w:pPr>
        <w:tabs>
          <w:tab w:val="left" w:pos="4759"/>
        </w:tabs>
        <w:spacing w:before="120"/>
        <w:ind w:left="2419"/>
        <w:rPr>
          <w:rFonts w:ascii="Arial" w:hAnsi="Arial" w:cs="Arial"/>
          <w:b/>
          <w:sz w:val="32"/>
          <w:szCs w:val="28"/>
        </w:rPr>
      </w:pPr>
      <w:r w:rsidRPr="00B57635">
        <w:rPr>
          <w:rFonts w:ascii="Arial" w:hAnsi="Arial" w:cs="Arial"/>
          <w:bCs/>
          <w:sz w:val="24"/>
          <w:szCs w:val="22"/>
        </w:rPr>
        <w:t>File Number:</w:t>
      </w:r>
      <w:r>
        <w:rPr>
          <w:rFonts w:ascii="Arial" w:hAnsi="Arial" w:cs="Arial"/>
          <w:b/>
          <w:sz w:val="32"/>
          <w:szCs w:val="28"/>
        </w:rPr>
        <w:fldChar w:fldCharType="begin">
          <w:ffData>
            <w:name w:val="Text125"/>
            <w:enabled/>
            <w:calcOnExit w:val="0"/>
            <w:textInput/>
          </w:ffData>
        </w:fldChar>
      </w:r>
      <w:bookmarkStart w:id="1" w:name="Text125"/>
      <w:r>
        <w:rPr>
          <w:rFonts w:ascii="Arial" w:hAnsi="Arial" w:cs="Arial"/>
          <w:b/>
          <w:sz w:val="32"/>
          <w:szCs w:val="28"/>
        </w:rPr>
        <w:instrText xml:space="preserve"> FORMTEXT </w:instrText>
      </w:r>
      <w:r>
        <w:rPr>
          <w:rFonts w:ascii="Arial" w:hAnsi="Arial" w:cs="Arial"/>
          <w:b/>
          <w:sz w:val="32"/>
          <w:szCs w:val="28"/>
        </w:rPr>
      </w:r>
      <w:r>
        <w:rPr>
          <w:rFonts w:ascii="Arial" w:hAnsi="Arial" w:cs="Arial"/>
          <w:b/>
          <w:sz w:val="32"/>
          <w:szCs w:val="28"/>
        </w:rPr>
        <w:fldChar w:fldCharType="separate"/>
      </w:r>
      <w:r>
        <w:rPr>
          <w:rFonts w:ascii="Arial" w:hAnsi="Arial" w:cs="Arial"/>
          <w:b/>
          <w:noProof/>
          <w:sz w:val="32"/>
          <w:szCs w:val="28"/>
        </w:rPr>
        <w:t> </w:t>
      </w:r>
      <w:r>
        <w:rPr>
          <w:rFonts w:ascii="Arial" w:hAnsi="Arial" w:cs="Arial"/>
          <w:b/>
          <w:noProof/>
          <w:sz w:val="32"/>
          <w:szCs w:val="28"/>
        </w:rPr>
        <w:t> </w:t>
      </w:r>
      <w:r>
        <w:rPr>
          <w:rFonts w:ascii="Arial" w:hAnsi="Arial" w:cs="Arial"/>
          <w:b/>
          <w:noProof/>
          <w:sz w:val="32"/>
          <w:szCs w:val="28"/>
        </w:rPr>
        <w:t> </w:t>
      </w:r>
      <w:r>
        <w:rPr>
          <w:rFonts w:ascii="Arial" w:hAnsi="Arial" w:cs="Arial"/>
          <w:b/>
          <w:noProof/>
          <w:sz w:val="32"/>
          <w:szCs w:val="28"/>
        </w:rPr>
        <w:t> </w:t>
      </w:r>
      <w:r>
        <w:rPr>
          <w:rFonts w:ascii="Arial" w:hAnsi="Arial" w:cs="Arial"/>
          <w:b/>
          <w:noProof/>
          <w:sz w:val="32"/>
          <w:szCs w:val="28"/>
        </w:rPr>
        <w:t> </w:t>
      </w:r>
      <w:r>
        <w:rPr>
          <w:rFonts w:ascii="Arial" w:hAnsi="Arial" w:cs="Arial"/>
          <w:b/>
          <w:sz w:val="32"/>
          <w:szCs w:val="28"/>
        </w:rPr>
        <w:fldChar w:fldCharType="end"/>
      </w:r>
      <w:bookmarkEnd w:id="1"/>
    </w:p>
    <w:p w14:paraId="7F2EE865" w14:textId="77777777" w:rsidR="009F6D3B" w:rsidRDefault="00B57635" w:rsidP="00B57635">
      <w:pPr>
        <w:tabs>
          <w:tab w:val="left" w:pos="4759"/>
        </w:tabs>
        <w:spacing w:before="120"/>
        <w:ind w:left="2419"/>
        <w:rPr>
          <w:rFonts w:ascii="Arial" w:hAnsi="Arial" w:cs="Arial"/>
          <w:b/>
          <w:sz w:val="32"/>
          <w:szCs w:val="28"/>
        </w:rPr>
      </w:pPr>
      <w:r w:rsidRPr="00B57635">
        <w:rPr>
          <w:rFonts w:ascii="Arial" w:hAnsi="Arial" w:cs="Arial"/>
          <w:bCs/>
          <w:sz w:val="24"/>
          <w:szCs w:val="22"/>
        </w:rPr>
        <w:t>Petition Number:</w:t>
      </w:r>
      <w:r>
        <w:rPr>
          <w:rFonts w:ascii="Arial" w:hAnsi="Arial" w:cs="Arial"/>
          <w:b/>
          <w:sz w:val="32"/>
          <w:szCs w:val="28"/>
        </w:rPr>
        <w:fldChar w:fldCharType="begin">
          <w:ffData>
            <w:name w:val="Text124"/>
            <w:enabled/>
            <w:calcOnExit w:val="0"/>
            <w:textInput/>
          </w:ffData>
        </w:fldChar>
      </w:r>
      <w:bookmarkStart w:id="2" w:name="Text124"/>
      <w:r>
        <w:rPr>
          <w:rFonts w:ascii="Arial" w:hAnsi="Arial" w:cs="Arial"/>
          <w:b/>
          <w:sz w:val="32"/>
          <w:szCs w:val="28"/>
        </w:rPr>
        <w:instrText xml:space="preserve"> FORMTEXT </w:instrText>
      </w:r>
      <w:r>
        <w:rPr>
          <w:rFonts w:ascii="Arial" w:hAnsi="Arial" w:cs="Arial"/>
          <w:b/>
          <w:sz w:val="32"/>
          <w:szCs w:val="28"/>
        </w:rPr>
      </w:r>
      <w:r>
        <w:rPr>
          <w:rFonts w:ascii="Arial" w:hAnsi="Arial" w:cs="Arial"/>
          <w:b/>
          <w:sz w:val="32"/>
          <w:szCs w:val="28"/>
        </w:rPr>
        <w:fldChar w:fldCharType="separate"/>
      </w:r>
      <w:r>
        <w:rPr>
          <w:rFonts w:ascii="Arial" w:hAnsi="Arial" w:cs="Arial"/>
          <w:b/>
          <w:noProof/>
          <w:sz w:val="32"/>
          <w:szCs w:val="28"/>
        </w:rPr>
        <w:t> </w:t>
      </w:r>
      <w:r>
        <w:rPr>
          <w:rFonts w:ascii="Arial" w:hAnsi="Arial" w:cs="Arial"/>
          <w:b/>
          <w:noProof/>
          <w:sz w:val="32"/>
          <w:szCs w:val="28"/>
        </w:rPr>
        <w:t> </w:t>
      </w:r>
      <w:r>
        <w:rPr>
          <w:rFonts w:ascii="Arial" w:hAnsi="Arial" w:cs="Arial"/>
          <w:b/>
          <w:noProof/>
          <w:sz w:val="32"/>
          <w:szCs w:val="28"/>
        </w:rPr>
        <w:t> </w:t>
      </w:r>
      <w:r>
        <w:rPr>
          <w:rFonts w:ascii="Arial" w:hAnsi="Arial" w:cs="Arial"/>
          <w:b/>
          <w:noProof/>
          <w:sz w:val="32"/>
          <w:szCs w:val="28"/>
        </w:rPr>
        <w:t> </w:t>
      </w:r>
      <w:r>
        <w:rPr>
          <w:rFonts w:ascii="Arial" w:hAnsi="Arial" w:cs="Arial"/>
          <w:b/>
          <w:noProof/>
          <w:sz w:val="32"/>
          <w:szCs w:val="28"/>
        </w:rPr>
        <w:t> </w:t>
      </w:r>
      <w:r>
        <w:rPr>
          <w:rFonts w:ascii="Arial" w:hAnsi="Arial" w:cs="Arial"/>
          <w:b/>
          <w:sz w:val="32"/>
          <w:szCs w:val="28"/>
        </w:rPr>
        <w:fldChar w:fldCharType="end"/>
      </w:r>
      <w:bookmarkEnd w:id="2"/>
    </w:p>
    <w:p w14:paraId="459674B6" w14:textId="77777777" w:rsidR="00B57635" w:rsidRPr="00B57635" w:rsidRDefault="00B57635" w:rsidP="00B57635">
      <w:pPr>
        <w:tabs>
          <w:tab w:val="left" w:pos="4759"/>
        </w:tabs>
        <w:spacing w:before="120"/>
        <w:ind w:left="2419"/>
        <w:rPr>
          <w:rFonts w:ascii="Arial" w:hAnsi="Arial" w:cs="Arial"/>
          <w:b/>
          <w:sz w:val="32"/>
          <w:szCs w:val="28"/>
        </w:rPr>
      </w:pPr>
    </w:p>
    <w:tbl>
      <w:tblPr>
        <w:tblpPr w:leftFromText="180" w:rightFromText="180" w:vertAnchor="text"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7"/>
        <w:gridCol w:w="809"/>
        <w:gridCol w:w="1439"/>
        <w:gridCol w:w="30"/>
        <w:gridCol w:w="2243"/>
        <w:gridCol w:w="719"/>
        <w:gridCol w:w="1783"/>
      </w:tblGrid>
      <w:tr w:rsidR="00C37DA0" w:rsidRPr="00B57635" w14:paraId="272A8C67" w14:textId="77777777" w:rsidTr="00C37DA0">
        <w:trPr>
          <w:trHeight w:val="432"/>
        </w:trPr>
        <w:tc>
          <w:tcPr>
            <w:tcW w:w="4950" w:type="dxa"/>
            <w:gridSpan w:val="3"/>
            <w:tcBorders>
              <w:bottom w:val="nil"/>
              <w:right w:val="single" w:sz="4" w:space="0" w:color="auto"/>
            </w:tcBorders>
            <w:vAlign w:val="bottom"/>
          </w:tcPr>
          <w:p w14:paraId="38083412" w14:textId="77777777" w:rsidR="00C37DA0" w:rsidRPr="00B57635" w:rsidRDefault="00C37DA0" w:rsidP="00C94EBA">
            <w:pPr>
              <w:ind w:left="90"/>
              <w:rPr>
                <w:rFonts w:ascii="Arial" w:hAnsi="Arial" w:cs="Arial"/>
                <w:b/>
                <w:bCs/>
                <w:sz w:val="24"/>
                <w:szCs w:val="24"/>
              </w:rPr>
            </w:pPr>
            <w:r w:rsidRPr="00B57635">
              <w:rPr>
                <w:rFonts w:ascii="Arial" w:hAnsi="Arial" w:cs="Arial"/>
                <w:b/>
                <w:bCs/>
                <w:sz w:val="24"/>
                <w:szCs w:val="24"/>
              </w:rPr>
              <w:t xml:space="preserve">Petitioner </w:t>
            </w:r>
          </w:p>
        </w:tc>
        <w:tc>
          <w:tcPr>
            <w:tcW w:w="20" w:type="dxa"/>
            <w:tcBorders>
              <w:top w:val="nil"/>
              <w:left w:val="nil"/>
              <w:right w:val="single" w:sz="4" w:space="0" w:color="auto"/>
            </w:tcBorders>
            <w:vAlign w:val="bottom"/>
          </w:tcPr>
          <w:p w14:paraId="2DC27B18" w14:textId="77777777" w:rsidR="00C37DA0" w:rsidRPr="00B57635" w:rsidRDefault="00C37DA0" w:rsidP="00C94EBA">
            <w:pPr>
              <w:rPr>
                <w:rFonts w:ascii="Arial" w:hAnsi="Arial" w:cs="Arial"/>
                <w:b/>
                <w:bCs/>
                <w:sz w:val="24"/>
                <w:szCs w:val="24"/>
              </w:rPr>
            </w:pPr>
          </w:p>
        </w:tc>
        <w:tc>
          <w:tcPr>
            <w:tcW w:w="4750" w:type="dxa"/>
            <w:gridSpan w:val="3"/>
            <w:tcBorders>
              <w:left w:val="nil"/>
              <w:bottom w:val="nil"/>
            </w:tcBorders>
            <w:vAlign w:val="bottom"/>
          </w:tcPr>
          <w:p w14:paraId="18F9186B" w14:textId="77777777" w:rsidR="00C37DA0" w:rsidRPr="00B57635" w:rsidRDefault="00C37DA0" w:rsidP="00C94EBA">
            <w:pPr>
              <w:ind w:left="90"/>
              <w:rPr>
                <w:rFonts w:ascii="Arial" w:hAnsi="Arial" w:cs="Arial"/>
                <w:b/>
                <w:bCs/>
                <w:sz w:val="24"/>
                <w:szCs w:val="24"/>
              </w:rPr>
            </w:pPr>
            <w:r w:rsidRPr="00B57635">
              <w:rPr>
                <w:rFonts w:ascii="Arial" w:hAnsi="Arial" w:cs="Arial"/>
                <w:b/>
                <w:bCs/>
                <w:sz w:val="24"/>
                <w:szCs w:val="24"/>
              </w:rPr>
              <w:t>Respondent</w:t>
            </w:r>
          </w:p>
        </w:tc>
      </w:tr>
      <w:tr w:rsidR="00C37DA0" w:rsidRPr="00B57635" w14:paraId="0E1B27CF" w14:textId="77777777" w:rsidTr="00C37DA0">
        <w:trPr>
          <w:trHeight w:val="432"/>
        </w:trPr>
        <w:tc>
          <w:tcPr>
            <w:tcW w:w="4950" w:type="dxa"/>
            <w:gridSpan w:val="3"/>
            <w:tcBorders>
              <w:bottom w:val="nil"/>
              <w:right w:val="single" w:sz="4" w:space="0" w:color="auto"/>
            </w:tcBorders>
            <w:vAlign w:val="bottom"/>
          </w:tcPr>
          <w:p w14:paraId="2659027E" w14:textId="77777777" w:rsidR="00C37DA0" w:rsidRPr="00B57635" w:rsidRDefault="00C37DA0" w:rsidP="00C94EBA">
            <w:pPr>
              <w:ind w:left="90"/>
              <w:rPr>
                <w:rFonts w:ascii="Arial" w:hAnsi="Arial" w:cs="Arial"/>
                <w:sz w:val="24"/>
                <w:szCs w:val="24"/>
              </w:rPr>
            </w:pPr>
            <w:r w:rsidRPr="00B57635">
              <w:rPr>
                <w:rFonts w:ascii="Arial" w:hAnsi="Arial" w:cs="Arial"/>
                <w:sz w:val="24"/>
                <w:szCs w:val="24"/>
              </w:rPr>
              <w:t xml:space="preserve"> Name</w:t>
            </w:r>
          </w:p>
        </w:tc>
        <w:tc>
          <w:tcPr>
            <w:tcW w:w="20" w:type="dxa"/>
            <w:vMerge w:val="restart"/>
            <w:tcBorders>
              <w:top w:val="nil"/>
              <w:left w:val="nil"/>
              <w:right w:val="single" w:sz="4" w:space="0" w:color="auto"/>
            </w:tcBorders>
            <w:vAlign w:val="bottom"/>
          </w:tcPr>
          <w:p w14:paraId="3FC162A8" w14:textId="77777777" w:rsidR="00C37DA0" w:rsidRPr="00B57635" w:rsidRDefault="00C37DA0" w:rsidP="00C94EBA">
            <w:pPr>
              <w:rPr>
                <w:rFonts w:ascii="Arial" w:hAnsi="Arial" w:cs="Arial"/>
                <w:sz w:val="24"/>
                <w:szCs w:val="24"/>
              </w:rPr>
            </w:pPr>
          </w:p>
        </w:tc>
        <w:tc>
          <w:tcPr>
            <w:tcW w:w="4750" w:type="dxa"/>
            <w:gridSpan w:val="3"/>
            <w:tcBorders>
              <w:left w:val="nil"/>
              <w:bottom w:val="nil"/>
            </w:tcBorders>
            <w:vAlign w:val="bottom"/>
          </w:tcPr>
          <w:p w14:paraId="78F29A6C" w14:textId="77777777" w:rsidR="00C37DA0" w:rsidRPr="00B57635" w:rsidRDefault="00C37DA0" w:rsidP="00C94EBA">
            <w:pPr>
              <w:ind w:left="90"/>
              <w:rPr>
                <w:rFonts w:ascii="Arial" w:hAnsi="Arial" w:cs="Arial"/>
                <w:sz w:val="24"/>
                <w:szCs w:val="24"/>
              </w:rPr>
            </w:pPr>
            <w:r w:rsidRPr="00B57635">
              <w:rPr>
                <w:rFonts w:ascii="Arial" w:hAnsi="Arial" w:cs="Arial"/>
                <w:sz w:val="24"/>
                <w:szCs w:val="24"/>
              </w:rPr>
              <w:t>Name</w:t>
            </w:r>
          </w:p>
        </w:tc>
      </w:tr>
      <w:tr w:rsidR="00C37DA0" w:rsidRPr="00B57635" w14:paraId="28562D80" w14:textId="77777777" w:rsidTr="00C37DA0">
        <w:trPr>
          <w:trHeight w:val="432"/>
        </w:trPr>
        <w:tc>
          <w:tcPr>
            <w:tcW w:w="4950" w:type="dxa"/>
            <w:gridSpan w:val="3"/>
            <w:tcBorders>
              <w:top w:val="nil"/>
              <w:bottom w:val="single" w:sz="4" w:space="0" w:color="auto"/>
              <w:right w:val="single" w:sz="4" w:space="0" w:color="auto"/>
            </w:tcBorders>
            <w:vAlign w:val="bottom"/>
          </w:tcPr>
          <w:p w14:paraId="42D2EC5E" w14:textId="77777777" w:rsidR="00C37DA0" w:rsidRPr="00B57635" w:rsidRDefault="00C37DA0" w:rsidP="00A14D53">
            <w:pPr>
              <w:ind w:left="90"/>
              <w:rPr>
                <w:rFonts w:ascii="Arial" w:hAnsi="Arial" w:cs="Arial"/>
                <w:sz w:val="24"/>
                <w:szCs w:val="24"/>
              </w:rPr>
            </w:pPr>
            <w:r w:rsidRPr="00B57635">
              <w:rPr>
                <w:rFonts w:ascii="Arial" w:hAnsi="Arial" w:cs="Arial"/>
                <w:sz w:val="24"/>
                <w:szCs w:val="24"/>
              </w:rPr>
              <w:t xml:space="preserve"> </w:t>
            </w:r>
            <w:r w:rsidRPr="00B57635">
              <w:rPr>
                <w:rFonts w:ascii="Arial" w:hAnsi="Arial" w:cs="Arial"/>
                <w:sz w:val="24"/>
                <w:szCs w:val="24"/>
              </w:rPr>
              <w:fldChar w:fldCharType="begin">
                <w:ffData>
                  <w:name w:val="P1"/>
                  <w:enabled/>
                  <w:calcOnExit w:val="0"/>
                  <w:textInput/>
                </w:ffData>
              </w:fldChar>
            </w:r>
            <w:bookmarkStart w:id="3" w:name="P1"/>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3"/>
          </w:p>
        </w:tc>
        <w:tc>
          <w:tcPr>
            <w:tcW w:w="20" w:type="dxa"/>
            <w:vMerge/>
            <w:tcBorders>
              <w:left w:val="nil"/>
              <w:right w:val="single" w:sz="4" w:space="0" w:color="auto"/>
            </w:tcBorders>
            <w:vAlign w:val="bottom"/>
          </w:tcPr>
          <w:p w14:paraId="30C2A685" w14:textId="77777777" w:rsidR="00C37DA0" w:rsidRPr="00B57635" w:rsidRDefault="00C37DA0" w:rsidP="00C94EBA">
            <w:pPr>
              <w:rPr>
                <w:rFonts w:ascii="Arial" w:hAnsi="Arial" w:cs="Arial"/>
                <w:sz w:val="24"/>
                <w:szCs w:val="24"/>
              </w:rPr>
            </w:pPr>
          </w:p>
        </w:tc>
        <w:tc>
          <w:tcPr>
            <w:tcW w:w="4750" w:type="dxa"/>
            <w:gridSpan w:val="3"/>
            <w:tcBorders>
              <w:top w:val="nil"/>
              <w:left w:val="nil"/>
              <w:bottom w:val="single" w:sz="4" w:space="0" w:color="auto"/>
            </w:tcBorders>
            <w:vAlign w:val="bottom"/>
          </w:tcPr>
          <w:p w14:paraId="367B0406" w14:textId="77777777" w:rsidR="00C37DA0" w:rsidRPr="00B57635" w:rsidRDefault="00C37DA0" w:rsidP="00C94EBA">
            <w:pPr>
              <w:ind w:left="90"/>
              <w:rPr>
                <w:rFonts w:ascii="Arial" w:hAnsi="Arial" w:cs="Arial"/>
                <w:sz w:val="24"/>
                <w:szCs w:val="24"/>
              </w:rPr>
            </w:pPr>
            <w:r w:rsidRPr="00B57635">
              <w:rPr>
                <w:rFonts w:ascii="Arial" w:hAnsi="Arial" w:cs="Arial"/>
                <w:sz w:val="24"/>
                <w:szCs w:val="24"/>
              </w:rPr>
              <w:fldChar w:fldCharType="begin">
                <w:ffData>
                  <w:name w:val="R1"/>
                  <w:enabled/>
                  <w:calcOnExit w:val="0"/>
                  <w:textInput/>
                </w:ffData>
              </w:fldChar>
            </w:r>
            <w:r w:rsidRPr="00B57635">
              <w:rPr>
                <w:rFonts w:ascii="Arial" w:hAnsi="Arial" w:cs="Arial"/>
                <w:sz w:val="24"/>
                <w:szCs w:val="24"/>
              </w:rPr>
              <w:instrText xml:space="preserve"> </w:instrText>
            </w:r>
            <w:bookmarkStart w:id="4" w:name="R1"/>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4"/>
          </w:p>
        </w:tc>
      </w:tr>
      <w:tr w:rsidR="00C37DA0" w:rsidRPr="00B57635" w14:paraId="781998AD" w14:textId="77777777" w:rsidTr="00C37DA0">
        <w:trPr>
          <w:trHeight w:val="432"/>
        </w:trPr>
        <w:tc>
          <w:tcPr>
            <w:tcW w:w="4950" w:type="dxa"/>
            <w:gridSpan w:val="3"/>
            <w:tcBorders>
              <w:bottom w:val="nil"/>
              <w:right w:val="single" w:sz="4" w:space="0" w:color="auto"/>
            </w:tcBorders>
            <w:vAlign w:val="bottom"/>
          </w:tcPr>
          <w:p w14:paraId="0D1C60BE" w14:textId="77777777" w:rsidR="00C37DA0" w:rsidRPr="00B57635" w:rsidRDefault="00C37DA0" w:rsidP="00C94EBA">
            <w:pPr>
              <w:ind w:left="139"/>
              <w:rPr>
                <w:rFonts w:ascii="Arial" w:hAnsi="Arial" w:cs="Arial"/>
                <w:sz w:val="24"/>
                <w:szCs w:val="24"/>
              </w:rPr>
            </w:pPr>
            <w:r w:rsidRPr="00B57635">
              <w:rPr>
                <w:rFonts w:ascii="Arial" w:hAnsi="Arial" w:cs="Arial"/>
                <w:sz w:val="24"/>
                <w:szCs w:val="24"/>
              </w:rPr>
              <w:t>D.O.B.</w:t>
            </w:r>
          </w:p>
        </w:tc>
        <w:tc>
          <w:tcPr>
            <w:tcW w:w="20" w:type="dxa"/>
            <w:vMerge/>
            <w:tcBorders>
              <w:left w:val="nil"/>
              <w:right w:val="single" w:sz="4" w:space="0" w:color="auto"/>
            </w:tcBorders>
            <w:vAlign w:val="bottom"/>
          </w:tcPr>
          <w:p w14:paraId="14B81951" w14:textId="77777777" w:rsidR="00C37DA0" w:rsidRPr="00B57635" w:rsidRDefault="00C37DA0" w:rsidP="00C94EBA">
            <w:pPr>
              <w:rPr>
                <w:rFonts w:ascii="Arial" w:hAnsi="Arial" w:cs="Arial"/>
                <w:sz w:val="24"/>
                <w:szCs w:val="24"/>
              </w:rPr>
            </w:pPr>
          </w:p>
        </w:tc>
        <w:tc>
          <w:tcPr>
            <w:tcW w:w="4750" w:type="dxa"/>
            <w:gridSpan w:val="3"/>
            <w:tcBorders>
              <w:top w:val="single" w:sz="4" w:space="0" w:color="auto"/>
              <w:left w:val="nil"/>
              <w:bottom w:val="nil"/>
            </w:tcBorders>
            <w:vAlign w:val="bottom"/>
          </w:tcPr>
          <w:p w14:paraId="75AFE60E" w14:textId="77777777" w:rsidR="00C37DA0" w:rsidRPr="00B57635" w:rsidRDefault="00C37DA0" w:rsidP="00C94EBA">
            <w:pPr>
              <w:ind w:firstLine="75"/>
              <w:rPr>
                <w:rFonts w:ascii="Arial" w:hAnsi="Arial" w:cs="Arial"/>
                <w:sz w:val="24"/>
                <w:szCs w:val="24"/>
              </w:rPr>
            </w:pPr>
            <w:r w:rsidRPr="00B57635">
              <w:rPr>
                <w:rFonts w:ascii="Arial" w:hAnsi="Arial" w:cs="Arial"/>
                <w:sz w:val="24"/>
                <w:szCs w:val="24"/>
              </w:rPr>
              <w:t>D.O.B.</w:t>
            </w:r>
          </w:p>
        </w:tc>
      </w:tr>
      <w:tr w:rsidR="00C37DA0" w:rsidRPr="00B57635" w14:paraId="5F97050C" w14:textId="77777777" w:rsidTr="00C37DA0">
        <w:trPr>
          <w:trHeight w:val="432"/>
        </w:trPr>
        <w:tc>
          <w:tcPr>
            <w:tcW w:w="4950" w:type="dxa"/>
            <w:gridSpan w:val="3"/>
            <w:tcBorders>
              <w:top w:val="nil"/>
              <w:bottom w:val="single" w:sz="4" w:space="0" w:color="auto"/>
              <w:right w:val="single" w:sz="4" w:space="0" w:color="auto"/>
            </w:tcBorders>
            <w:vAlign w:val="bottom"/>
          </w:tcPr>
          <w:p w14:paraId="09030CC7" w14:textId="77777777" w:rsidR="00C37DA0" w:rsidRPr="00B57635" w:rsidRDefault="00C37DA0" w:rsidP="00C94EBA">
            <w:pPr>
              <w:ind w:left="139"/>
              <w:rPr>
                <w:rFonts w:ascii="Arial" w:hAnsi="Arial" w:cs="Arial"/>
                <w:sz w:val="24"/>
                <w:szCs w:val="24"/>
              </w:rPr>
            </w:pPr>
            <w:r w:rsidRPr="00B57635">
              <w:rPr>
                <w:rFonts w:ascii="Arial" w:hAnsi="Arial" w:cs="Arial"/>
                <w:sz w:val="24"/>
                <w:szCs w:val="24"/>
              </w:rPr>
              <w:fldChar w:fldCharType="begin">
                <w:ffData>
                  <w:name w:val="P2"/>
                  <w:enabled/>
                  <w:calcOnExit w:val="0"/>
                  <w:textInput/>
                </w:ffData>
              </w:fldChar>
            </w:r>
            <w:r w:rsidRPr="00B57635">
              <w:rPr>
                <w:rFonts w:ascii="Arial" w:hAnsi="Arial" w:cs="Arial"/>
                <w:sz w:val="24"/>
                <w:szCs w:val="24"/>
              </w:rPr>
              <w:instrText xml:space="preserve"> </w:instrText>
            </w:r>
            <w:bookmarkStart w:id="5" w:name="P2"/>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5"/>
          </w:p>
        </w:tc>
        <w:tc>
          <w:tcPr>
            <w:tcW w:w="20" w:type="dxa"/>
            <w:vMerge/>
            <w:tcBorders>
              <w:left w:val="nil"/>
              <w:right w:val="single" w:sz="4" w:space="0" w:color="auto"/>
            </w:tcBorders>
            <w:vAlign w:val="bottom"/>
          </w:tcPr>
          <w:p w14:paraId="550DDF5F" w14:textId="77777777" w:rsidR="00C37DA0" w:rsidRPr="00B57635" w:rsidRDefault="00C37DA0" w:rsidP="00C94EBA">
            <w:pPr>
              <w:rPr>
                <w:rFonts w:ascii="Arial" w:hAnsi="Arial" w:cs="Arial"/>
                <w:sz w:val="24"/>
                <w:szCs w:val="24"/>
              </w:rPr>
            </w:pPr>
          </w:p>
        </w:tc>
        <w:tc>
          <w:tcPr>
            <w:tcW w:w="4750" w:type="dxa"/>
            <w:gridSpan w:val="3"/>
            <w:tcBorders>
              <w:top w:val="nil"/>
              <w:left w:val="nil"/>
              <w:bottom w:val="single" w:sz="4" w:space="0" w:color="auto"/>
            </w:tcBorders>
            <w:vAlign w:val="bottom"/>
          </w:tcPr>
          <w:p w14:paraId="103F1861" w14:textId="77777777" w:rsidR="00C37DA0" w:rsidRPr="00B57635" w:rsidRDefault="00C37DA0" w:rsidP="00C94EBA">
            <w:pPr>
              <w:ind w:firstLine="75"/>
              <w:rPr>
                <w:rFonts w:ascii="Arial" w:hAnsi="Arial" w:cs="Arial"/>
                <w:sz w:val="24"/>
                <w:szCs w:val="24"/>
              </w:rPr>
            </w:pPr>
            <w:r w:rsidRPr="00B57635">
              <w:rPr>
                <w:rFonts w:ascii="Arial" w:hAnsi="Arial" w:cs="Arial"/>
                <w:sz w:val="24"/>
                <w:szCs w:val="24"/>
              </w:rPr>
              <w:fldChar w:fldCharType="begin">
                <w:ffData>
                  <w:name w:val="R2"/>
                  <w:enabled/>
                  <w:calcOnExit w:val="0"/>
                  <w:textInput/>
                </w:ffData>
              </w:fldChar>
            </w:r>
            <w:r w:rsidRPr="00B57635">
              <w:rPr>
                <w:rFonts w:ascii="Arial" w:hAnsi="Arial" w:cs="Arial"/>
                <w:sz w:val="24"/>
                <w:szCs w:val="24"/>
              </w:rPr>
              <w:instrText xml:space="preserve"> </w:instrText>
            </w:r>
            <w:bookmarkStart w:id="6" w:name="R2"/>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6"/>
          </w:p>
        </w:tc>
      </w:tr>
      <w:tr w:rsidR="00C37DA0" w:rsidRPr="00B57635" w14:paraId="265F1F8B" w14:textId="77777777" w:rsidTr="00C37DA0">
        <w:trPr>
          <w:trHeight w:val="432"/>
        </w:trPr>
        <w:tc>
          <w:tcPr>
            <w:tcW w:w="4950" w:type="dxa"/>
            <w:gridSpan w:val="3"/>
            <w:tcBorders>
              <w:top w:val="single" w:sz="4" w:space="0" w:color="auto"/>
              <w:bottom w:val="nil"/>
              <w:right w:val="single" w:sz="4" w:space="0" w:color="auto"/>
            </w:tcBorders>
            <w:vAlign w:val="bottom"/>
          </w:tcPr>
          <w:p w14:paraId="3FA985F6" w14:textId="77777777" w:rsidR="00C37DA0" w:rsidRPr="00B57635" w:rsidRDefault="00C37DA0" w:rsidP="00C94EBA">
            <w:pPr>
              <w:ind w:left="139"/>
              <w:rPr>
                <w:rFonts w:ascii="Arial" w:hAnsi="Arial" w:cs="Arial"/>
                <w:sz w:val="24"/>
                <w:szCs w:val="24"/>
              </w:rPr>
            </w:pPr>
            <w:r w:rsidRPr="00B57635">
              <w:rPr>
                <w:rFonts w:ascii="Arial" w:hAnsi="Arial" w:cs="Arial"/>
                <w:sz w:val="24"/>
                <w:szCs w:val="24"/>
              </w:rPr>
              <w:t>Street Address (including Apt)</w:t>
            </w:r>
          </w:p>
        </w:tc>
        <w:tc>
          <w:tcPr>
            <w:tcW w:w="20" w:type="dxa"/>
            <w:vMerge/>
            <w:tcBorders>
              <w:left w:val="nil"/>
              <w:right w:val="single" w:sz="4" w:space="0" w:color="auto"/>
            </w:tcBorders>
            <w:vAlign w:val="bottom"/>
          </w:tcPr>
          <w:p w14:paraId="6584F7B8" w14:textId="77777777" w:rsidR="00C37DA0" w:rsidRPr="00B57635" w:rsidRDefault="00C37DA0" w:rsidP="00C94EBA">
            <w:pPr>
              <w:rPr>
                <w:rFonts w:ascii="Arial" w:hAnsi="Arial" w:cs="Arial"/>
                <w:sz w:val="24"/>
                <w:szCs w:val="24"/>
              </w:rPr>
            </w:pPr>
          </w:p>
        </w:tc>
        <w:tc>
          <w:tcPr>
            <w:tcW w:w="4750" w:type="dxa"/>
            <w:gridSpan w:val="3"/>
            <w:tcBorders>
              <w:top w:val="single" w:sz="4" w:space="0" w:color="auto"/>
              <w:left w:val="nil"/>
              <w:bottom w:val="nil"/>
            </w:tcBorders>
            <w:vAlign w:val="bottom"/>
          </w:tcPr>
          <w:p w14:paraId="39204761" w14:textId="77777777" w:rsidR="00C37DA0" w:rsidRPr="00B57635" w:rsidRDefault="00C37DA0" w:rsidP="00C94EBA">
            <w:pPr>
              <w:ind w:firstLine="75"/>
              <w:rPr>
                <w:rFonts w:ascii="Arial" w:hAnsi="Arial" w:cs="Arial"/>
                <w:sz w:val="24"/>
                <w:szCs w:val="24"/>
              </w:rPr>
            </w:pPr>
            <w:r w:rsidRPr="00B57635">
              <w:rPr>
                <w:rFonts w:ascii="Arial" w:hAnsi="Arial" w:cs="Arial"/>
                <w:sz w:val="24"/>
                <w:szCs w:val="24"/>
              </w:rPr>
              <w:t>Street Address (including Apt)</w:t>
            </w:r>
          </w:p>
        </w:tc>
      </w:tr>
      <w:bookmarkStart w:id="7" w:name="Text51"/>
      <w:tr w:rsidR="00C37DA0" w:rsidRPr="00B57635" w14:paraId="662FC397" w14:textId="77777777" w:rsidTr="00C37DA0">
        <w:trPr>
          <w:trHeight w:val="432"/>
        </w:trPr>
        <w:tc>
          <w:tcPr>
            <w:tcW w:w="4950" w:type="dxa"/>
            <w:gridSpan w:val="3"/>
            <w:tcBorders>
              <w:top w:val="nil"/>
              <w:right w:val="single" w:sz="4" w:space="0" w:color="auto"/>
            </w:tcBorders>
            <w:vAlign w:val="bottom"/>
          </w:tcPr>
          <w:p w14:paraId="2A49E007" w14:textId="77777777" w:rsidR="00C37DA0" w:rsidRPr="00B57635" w:rsidRDefault="00C37DA0" w:rsidP="00C94EBA">
            <w:pPr>
              <w:ind w:left="139"/>
              <w:rPr>
                <w:rFonts w:ascii="Arial" w:hAnsi="Arial" w:cs="Arial"/>
                <w:sz w:val="24"/>
                <w:szCs w:val="24"/>
              </w:rPr>
            </w:pPr>
            <w:r w:rsidRPr="00B57635">
              <w:rPr>
                <w:rFonts w:ascii="Arial" w:hAnsi="Arial" w:cs="Arial"/>
                <w:sz w:val="24"/>
                <w:szCs w:val="24"/>
              </w:rPr>
              <w:fldChar w:fldCharType="begin">
                <w:ffData>
                  <w:name w:val="P3"/>
                  <w:enabled/>
                  <w:calcOnExit w:val="0"/>
                  <w:textInput/>
                </w:ffData>
              </w:fldChar>
            </w:r>
            <w:r w:rsidRPr="00B57635">
              <w:rPr>
                <w:rFonts w:ascii="Arial" w:hAnsi="Arial" w:cs="Arial"/>
                <w:sz w:val="24"/>
                <w:szCs w:val="24"/>
              </w:rPr>
              <w:instrText xml:space="preserve"> </w:instrText>
            </w:r>
            <w:bookmarkStart w:id="8" w:name="P3"/>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7"/>
            <w:bookmarkEnd w:id="8"/>
          </w:p>
        </w:tc>
        <w:tc>
          <w:tcPr>
            <w:tcW w:w="20" w:type="dxa"/>
            <w:vMerge/>
            <w:tcBorders>
              <w:left w:val="nil"/>
              <w:right w:val="single" w:sz="4" w:space="0" w:color="auto"/>
            </w:tcBorders>
            <w:vAlign w:val="bottom"/>
          </w:tcPr>
          <w:p w14:paraId="6F243FC9" w14:textId="77777777" w:rsidR="00C37DA0" w:rsidRPr="00B57635" w:rsidRDefault="00C37DA0" w:rsidP="00C94EBA">
            <w:pPr>
              <w:rPr>
                <w:rFonts w:ascii="Arial" w:hAnsi="Arial" w:cs="Arial"/>
                <w:sz w:val="24"/>
                <w:szCs w:val="24"/>
              </w:rPr>
            </w:pPr>
          </w:p>
        </w:tc>
        <w:bookmarkStart w:id="9" w:name="Text52"/>
        <w:tc>
          <w:tcPr>
            <w:tcW w:w="4750" w:type="dxa"/>
            <w:gridSpan w:val="3"/>
            <w:tcBorders>
              <w:top w:val="nil"/>
              <w:left w:val="nil"/>
              <w:bottom w:val="single" w:sz="4" w:space="0" w:color="auto"/>
            </w:tcBorders>
            <w:vAlign w:val="bottom"/>
          </w:tcPr>
          <w:p w14:paraId="5CAFFAA7" w14:textId="77777777" w:rsidR="00C37DA0" w:rsidRPr="00B57635" w:rsidRDefault="00C37DA0" w:rsidP="00C94EBA">
            <w:pPr>
              <w:ind w:firstLine="75"/>
              <w:rPr>
                <w:rFonts w:ascii="Arial" w:hAnsi="Arial" w:cs="Arial"/>
                <w:sz w:val="24"/>
                <w:szCs w:val="24"/>
              </w:rPr>
            </w:pPr>
            <w:r w:rsidRPr="00B57635">
              <w:rPr>
                <w:rFonts w:ascii="Arial" w:hAnsi="Arial" w:cs="Arial"/>
                <w:sz w:val="24"/>
                <w:szCs w:val="24"/>
              </w:rPr>
              <w:fldChar w:fldCharType="begin">
                <w:ffData>
                  <w:name w:val="R3"/>
                  <w:enabled/>
                  <w:calcOnExit w:val="0"/>
                  <w:textInput/>
                </w:ffData>
              </w:fldChar>
            </w:r>
            <w:r w:rsidRPr="00B57635">
              <w:rPr>
                <w:rFonts w:ascii="Arial" w:hAnsi="Arial" w:cs="Arial"/>
                <w:sz w:val="24"/>
                <w:szCs w:val="24"/>
              </w:rPr>
              <w:instrText xml:space="preserve"> </w:instrText>
            </w:r>
            <w:bookmarkStart w:id="10" w:name="R3"/>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9"/>
            <w:bookmarkEnd w:id="10"/>
          </w:p>
        </w:tc>
      </w:tr>
      <w:tr w:rsidR="00C37DA0" w:rsidRPr="00B57635" w14:paraId="669728F6" w14:textId="77777777" w:rsidTr="00C37DA0">
        <w:trPr>
          <w:trHeight w:val="432"/>
        </w:trPr>
        <w:tc>
          <w:tcPr>
            <w:tcW w:w="4950" w:type="dxa"/>
            <w:gridSpan w:val="3"/>
            <w:tcBorders>
              <w:bottom w:val="nil"/>
              <w:right w:val="single" w:sz="4" w:space="0" w:color="auto"/>
            </w:tcBorders>
            <w:vAlign w:val="bottom"/>
          </w:tcPr>
          <w:p w14:paraId="516F5969" w14:textId="77777777" w:rsidR="00C37DA0" w:rsidRPr="00B57635" w:rsidRDefault="00C37DA0" w:rsidP="00C94EBA">
            <w:pPr>
              <w:ind w:left="139"/>
              <w:rPr>
                <w:rFonts w:ascii="Arial" w:hAnsi="Arial" w:cs="Arial"/>
                <w:sz w:val="24"/>
                <w:szCs w:val="24"/>
              </w:rPr>
            </w:pPr>
            <w:r w:rsidRPr="00B57635">
              <w:rPr>
                <w:rFonts w:ascii="Arial" w:hAnsi="Arial" w:cs="Arial"/>
                <w:sz w:val="24"/>
                <w:szCs w:val="24"/>
              </w:rPr>
              <w:t>P.O. Box Number</w:t>
            </w:r>
          </w:p>
        </w:tc>
        <w:tc>
          <w:tcPr>
            <w:tcW w:w="20" w:type="dxa"/>
            <w:vMerge/>
            <w:tcBorders>
              <w:left w:val="nil"/>
              <w:right w:val="single" w:sz="4" w:space="0" w:color="auto"/>
            </w:tcBorders>
            <w:vAlign w:val="bottom"/>
          </w:tcPr>
          <w:p w14:paraId="37C5FE04" w14:textId="77777777" w:rsidR="00C37DA0" w:rsidRPr="00B57635" w:rsidRDefault="00C37DA0" w:rsidP="00C94EBA">
            <w:pPr>
              <w:rPr>
                <w:rFonts w:ascii="Arial" w:hAnsi="Arial" w:cs="Arial"/>
                <w:sz w:val="24"/>
                <w:szCs w:val="24"/>
              </w:rPr>
            </w:pPr>
          </w:p>
        </w:tc>
        <w:tc>
          <w:tcPr>
            <w:tcW w:w="4750" w:type="dxa"/>
            <w:gridSpan w:val="3"/>
            <w:tcBorders>
              <w:top w:val="single" w:sz="4" w:space="0" w:color="auto"/>
              <w:left w:val="nil"/>
              <w:bottom w:val="nil"/>
            </w:tcBorders>
            <w:vAlign w:val="bottom"/>
          </w:tcPr>
          <w:p w14:paraId="41AEB65F" w14:textId="77777777" w:rsidR="00C37DA0" w:rsidRPr="00B57635" w:rsidRDefault="00C37DA0" w:rsidP="00C94EBA">
            <w:pPr>
              <w:ind w:firstLine="75"/>
              <w:rPr>
                <w:rFonts w:ascii="Arial" w:hAnsi="Arial" w:cs="Arial"/>
                <w:sz w:val="24"/>
                <w:szCs w:val="24"/>
              </w:rPr>
            </w:pPr>
            <w:r w:rsidRPr="00B57635">
              <w:rPr>
                <w:rFonts w:ascii="Arial" w:hAnsi="Arial" w:cs="Arial"/>
                <w:sz w:val="24"/>
                <w:szCs w:val="24"/>
              </w:rPr>
              <w:t>P.O. Box Number</w:t>
            </w:r>
          </w:p>
        </w:tc>
      </w:tr>
      <w:bookmarkStart w:id="11" w:name="Text53"/>
      <w:tr w:rsidR="00C37DA0" w:rsidRPr="00B57635" w14:paraId="70966216" w14:textId="77777777" w:rsidTr="00C37DA0">
        <w:trPr>
          <w:trHeight w:val="432"/>
        </w:trPr>
        <w:tc>
          <w:tcPr>
            <w:tcW w:w="4950" w:type="dxa"/>
            <w:gridSpan w:val="3"/>
            <w:tcBorders>
              <w:top w:val="nil"/>
              <w:right w:val="single" w:sz="4" w:space="0" w:color="auto"/>
            </w:tcBorders>
            <w:vAlign w:val="bottom"/>
          </w:tcPr>
          <w:p w14:paraId="500B4606" w14:textId="77777777" w:rsidR="00C37DA0" w:rsidRPr="00B57635" w:rsidRDefault="00C37DA0" w:rsidP="00C94EBA">
            <w:pPr>
              <w:ind w:left="139"/>
              <w:rPr>
                <w:rFonts w:ascii="Arial" w:hAnsi="Arial" w:cs="Arial"/>
                <w:sz w:val="24"/>
                <w:szCs w:val="24"/>
              </w:rPr>
            </w:pPr>
            <w:r w:rsidRPr="00B57635">
              <w:rPr>
                <w:rFonts w:ascii="Arial" w:hAnsi="Arial" w:cs="Arial"/>
                <w:sz w:val="24"/>
                <w:szCs w:val="24"/>
              </w:rPr>
              <w:fldChar w:fldCharType="begin">
                <w:ffData>
                  <w:name w:val="P4"/>
                  <w:enabled/>
                  <w:calcOnExit w:val="0"/>
                  <w:textInput/>
                </w:ffData>
              </w:fldChar>
            </w:r>
            <w:r w:rsidRPr="00B57635">
              <w:rPr>
                <w:rFonts w:ascii="Arial" w:hAnsi="Arial" w:cs="Arial"/>
                <w:sz w:val="24"/>
                <w:szCs w:val="24"/>
              </w:rPr>
              <w:instrText xml:space="preserve"> </w:instrText>
            </w:r>
            <w:bookmarkStart w:id="12" w:name="P4"/>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11"/>
            <w:bookmarkEnd w:id="12"/>
          </w:p>
        </w:tc>
        <w:tc>
          <w:tcPr>
            <w:tcW w:w="20" w:type="dxa"/>
            <w:vMerge/>
            <w:tcBorders>
              <w:left w:val="nil"/>
              <w:right w:val="single" w:sz="4" w:space="0" w:color="auto"/>
            </w:tcBorders>
            <w:vAlign w:val="bottom"/>
          </w:tcPr>
          <w:p w14:paraId="5B8A3A28" w14:textId="77777777" w:rsidR="00C37DA0" w:rsidRPr="00B57635" w:rsidRDefault="00C37DA0" w:rsidP="00C94EBA">
            <w:pPr>
              <w:rPr>
                <w:rFonts w:ascii="Arial" w:hAnsi="Arial" w:cs="Arial"/>
                <w:sz w:val="24"/>
                <w:szCs w:val="24"/>
              </w:rPr>
            </w:pPr>
          </w:p>
        </w:tc>
        <w:bookmarkStart w:id="13" w:name="Text54"/>
        <w:tc>
          <w:tcPr>
            <w:tcW w:w="4750" w:type="dxa"/>
            <w:gridSpan w:val="3"/>
            <w:tcBorders>
              <w:top w:val="nil"/>
              <w:left w:val="nil"/>
              <w:bottom w:val="single" w:sz="4" w:space="0" w:color="auto"/>
            </w:tcBorders>
            <w:vAlign w:val="bottom"/>
          </w:tcPr>
          <w:p w14:paraId="60E5F289" w14:textId="77777777" w:rsidR="00C37DA0" w:rsidRPr="00B57635" w:rsidRDefault="00C37DA0" w:rsidP="00C94EBA">
            <w:pPr>
              <w:ind w:firstLine="75"/>
              <w:rPr>
                <w:rFonts w:ascii="Arial" w:hAnsi="Arial" w:cs="Arial"/>
                <w:sz w:val="24"/>
                <w:szCs w:val="24"/>
              </w:rPr>
            </w:pPr>
            <w:r w:rsidRPr="00B57635">
              <w:rPr>
                <w:rFonts w:ascii="Arial" w:hAnsi="Arial" w:cs="Arial"/>
                <w:sz w:val="24"/>
                <w:szCs w:val="24"/>
              </w:rPr>
              <w:fldChar w:fldCharType="begin">
                <w:ffData>
                  <w:name w:val="R4"/>
                  <w:enabled/>
                  <w:calcOnExit w:val="0"/>
                  <w:textInput/>
                </w:ffData>
              </w:fldChar>
            </w:r>
            <w:r w:rsidRPr="00B57635">
              <w:rPr>
                <w:rFonts w:ascii="Arial" w:hAnsi="Arial" w:cs="Arial"/>
                <w:sz w:val="24"/>
                <w:szCs w:val="24"/>
              </w:rPr>
              <w:instrText xml:space="preserve"> </w:instrText>
            </w:r>
            <w:bookmarkStart w:id="14" w:name="R4"/>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13"/>
            <w:bookmarkEnd w:id="14"/>
          </w:p>
        </w:tc>
      </w:tr>
      <w:tr w:rsidR="009B68A3" w:rsidRPr="00B57635" w14:paraId="05FD038B" w14:textId="77777777" w:rsidTr="00C37DA0">
        <w:trPr>
          <w:trHeight w:val="432"/>
        </w:trPr>
        <w:tc>
          <w:tcPr>
            <w:tcW w:w="4950" w:type="dxa"/>
            <w:gridSpan w:val="3"/>
            <w:tcBorders>
              <w:bottom w:val="nil"/>
              <w:right w:val="single" w:sz="4" w:space="0" w:color="auto"/>
            </w:tcBorders>
            <w:vAlign w:val="bottom"/>
          </w:tcPr>
          <w:p w14:paraId="543DCA8C" w14:textId="77777777" w:rsidR="009B68A3" w:rsidRPr="00B57635" w:rsidRDefault="009B68A3" w:rsidP="009B68A3">
            <w:pPr>
              <w:tabs>
                <w:tab w:val="left" w:pos="2165"/>
                <w:tab w:val="left" w:pos="3065"/>
              </w:tabs>
              <w:ind w:left="139"/>
              <w:rPr>
                <w:rFonts w:ascii="Arial" w:hAnsi="Arial" w:cs="Arial"/>
                <w:sz w:val="24"/>
                <w:szCs w:val="24"/>
              </w:rPr>
            </w:pPr>
            <w:r w:rsidRPr="00B57635">
              <w:rPr>
                <w:rFonts w:ascii="Arial" w:hAnsi="Arial" w:cs="Arial"/>
                <w:sz w:val="24"/>
                <w:szCs w:val="24"/>
              </w:rPr>
              <w:t>Cit</w:t>
            </w:r>
            <w:r w:rsidR="00B57635">
              <w:rPr>
                <w:rFonts w:ascii="Arial" w:hAnsi="Arial" w:cs="Arial"/>
                <w:sz w:val="24"/>
                <w:szCs w:val="24"/>
              </w:rPr>
              <w:t xml:space="preserve">y             </w:t>
            </w:r>
            <w:r w:rsidRPr="00B57635">
              <w:rPr>
                <w:rFonts w:ascii="Arial" w:hAnsi="Arial" w:cs="Arial"/>
                <w:sz w:val="24"/>
                <w:szCs w:val="24"/>
              </w:rPr>
              <w:t xml:space="preserve"> State</w:t>
            </w:r>
            <w:r w:rsidRPr="00B57635">
              <w:rPr>
                <w:rFonts w:ascii="Arial" w:hAnsi="Arial" w:cs="Arial"/>
                <w:sz w:val="24"/>
                <w:szCs w:val="24"/>
              </w:rPr>
              <w:tab/>
              <w:t xml:space="preserve">         Zip Code</w:t>
            </w:r>
          </w:p>
        </w:tc>
        <w:tc>
          <w:tcPr>
            <w:tcW w:w="20" w:type="dxa"/>
            <w:vMerge/>
            <w:tcBorders>
              <w:left w:val="nil"/>
              <w:right w:val="single" w:sz="4" w:space="0" w:color="auto"/>
            </w:tcBorders>
            <w:vAlign w:val="bottom"/>
          </w:tcPr>
          <w:p w14:paraId="61902DB5" w14:textId="77777777" w:rsidR="009B68A3" w:rsidRPr="00B57635" w:rsidRDefault="009B68A3" w:rsidP="009B68A3">
            <w:pPr>
              <w:rPr>
                <w:rFonts w:ascii="Arial" w:hAnsi="Arial" w:cs="Arial"/>
                <w:sz w:val="24"/>
                <w:szCs w:val="24"/>
              </w:rPr>
            </w:pPr>
          </w:p>
        </w:tc>
        <w:tc>
          <w:tcPr>
            <w:tcW w:w="4750" w:type="dxa"/>
            <w:gridSpan w:val="3"/>
            <w:tcBorders>
              <w:top w:val="single" w:sz="4" w:space="0" w:color="auto"/>
              <w:left w:val="nil"/>
              <w:bottom w:val="nil"/>
            </w:tcBorders>
            <w:vAlign w:val="bottom"/>
          </w:tcPr>
          <w:p w14:paraId="73365237" w14:textId="77777777" w:rsidR="009B68A3" w:rsidRPr="00B57635" w:rsidRDefault="009B68A3" w:rsidP="009B68A3">
            <w:pPr>
              <w:tabs>
                <w:tab w:val="left" w:pos="2116"/>
                <w:tab w:val="left" w:pos="3026"/>
              </w:tabs>
              <w:ind w:firstLine="75"/>
              <w:rPr>
                <w:rFonts w:ascii="Arial" w:hAnsi="Arial" w:cs="Arial"/>
                <w:sz w:val="24"/>
                <w:szCs w:val="24"/>
              </w:rPr>
            </w:pPr>
            <w:r w:rsidRPr="00B57635">
              <w:rPr>
                <w:rFonts w:ascii="Arial" w:hAnsi="Arial" w:cs="Arial"/>
                <w:sz w:val="24"/>
                <w:szCs w:val="24"/>
              </w:rPr>
              <w:t>Cit</w:t>
            </w:r>
            <w:r w:rsidR="00B57635">
              <w:rPr>
                <w:rFonts w:ascii="Arial" w:hAnsi="Arial" w:cs="Arial"/>
                <w:sz w:val="24"/>
                <w:szCs w:val="24"/>
              </w:rPr>
              <w:t>y</w:t>
            </w:r>
            <w:r w:rsidRPr="00B57635">
              <w:rPr>
                <w:rFonts w:ascii="Arial" w:hAnsi="Arial" w:cs="Arial"/>
                <w:sz w:val="24"/>
                <w:szCs w:val="24"/>
              </w:rPr>
              <w:t xml:space="preserve">   State         Zip Code</w:t>
            </w:r>
          </w:p>
        </w:tc>
      </w:tr>
      <w:tr w:rsidR="009B68A3" w:rsidRPr="00B57635" w14:paraId="1EFB9771" w14:textId="77777777" w:rsidTr="00C37DA0">
        <w:trPr>
          <w:trHeight w:val="432"/>
        </w:trPr>
        <w:tc>
          <w:tcPr>
            <w:tcW w:w="2700" w:type="dxa"/>
            <w:tcBorders>
              <w:top w:val="nil"/>
              <w:right w:val="single" w:sz="4" w:space="0" w:color="auto"/>
            </w:tcBorders>
            <w:vAlign w:val="bottom"/>
          </w:tcPr>
          <w:p w14:paraId="567D8CD7" w14:textId="77777777" w:rsidR="009B68A3" w:rsidRPr="00B57635" w:rsidRDefault="003A1AA5" w:rsidP="009B68A3">
            <w:pPr>
              <w:tabs>
                <w:tab w:val="left" w:pos="2165"/>
                <w:tab w:val="left" w:pos="3065"/>
              </w:tabs>
              <w:ind w:left="139"/>
              <w:rPr>
                <w:rFonts w:ascii="Arial" w:hAnsi="Arial" w:cs="Arial"/>
                <w:sz w:val="24"/>
                <w:szCs w:val="24"/>
              </w:rPr>
            </w:pPr>
            <w:r w:rsidRPr="00B57635">
              <w:rPr>
                <w:rFonts w:ascii="Arial" w:hAnsi="Arial" w:cs="Arial"/>
                <w:sz w:val="24"/>
                <w:szCs w:val="24"/>
              </w:rPr>
              <w:fldChar w:fldCharType="begin">
                <w:ffData>
                  <w:name w:val="P5"/>
                  <w:enabled/>
                  <w:calcOnExit w:val="0"/>
                  <w:textInput/>
                </w:ffData>
              </w:fldChar>
            </w:r>
            <w:r w:rsidRPr="00B57635">
              <w:rPr>
                <w:rFonts w:ascii="Arial" w:hAnsi="Arial" w:cs="Arial"/>
                <w:sz w:val="24"/>
                <w:szCs w:val="24"/>
              </w:rPr>
              <w:instrText xml:space="preserve"> </w:instrText>
            </w:r>
            <w:bookmarkStart w:id="15" w:name="P5"/>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15"/>
            <w:r w:rsidR="009B68A3" w:rsidRPr="00B57635">
              <w:rPr>
                <w:rFonts w:ascii="Arial" w:hAnsi="Arial" w:cs="Arial"/>
                <w:sz w:val="24"/>
                <w:szCs w:val="24"/>
              </w:rPr>
              <w:tab/>
            </w:r>
            <w:r w:rsidR="009B68A3" w:rsidRPr="00B57635">
              <w:rPr>
                <w:rFonts w:ascii="Arial" w:hAnsi="Arial" w:cs="Arial"/>
                <w:sz w:val="24"/>
                <w:szCs w:val="24"/>
              </w:rPr>
              <w:tab/>
            </w:r>
          </w:p>
        </w:tc>
        <w:tc>
          <w:tcPr>
            <w:tcW w:w="810" w:type="dxa"/>
            <w:tcBorders>
              <w:top w:val="nil"/>
              <w:right w:val="single" w:sz="4" w:space="0" w:color="auto"/>
            </w:tcBorders>
            <w:vAlign w:val="bottom"/>
          </w:tcPr>
          <w:p w14:paraId="2990E76D" w14:textId="77777777" w:rsidR="009B68A3" w:rsidRPr="00B57635" w:rsidRDefault="003A1AA5" w:rsidP="00A86248">
            <w:pPr>
              <w:tabs>
                <w:tab w:val="left" w:pos="2165"/>
                <w:tab w:val="left" w:pos="3065"/>
              </w:tabs>
              <w:ind w:left="89"/>
              <w:jc w:val="center"/>
              <w:rPr>
                <w:rFonts w:ascii="Arial" w:hAnsi="Arial" w:cs="Arial"/>
                <w:sz w:val="24"/>
                <w:szCs w:val="24"/>
              </w:rPr>
            </w:pPr>
            <w:r w:rsidRPr="00B57635">
              <w:rPr>
                <w:rFonts w:ascii="Arial" w:hAnsi="Arial" w:cs="Arial"/>
                <w:sz w:val="24"/>
                <w:szCs w:val="24"/>
              </w:rPr>
              <w:fldChar w:fldCharType="begin">
                <w:ffData>
                  <w:name w:val="P6"/>
                  <w:enabled/>
                  <w:calcOnExit w:val="0"/>
                  <w:textInput>
                    <w:maxLength w:val="2"/>
                  </w:textInput>
                </w:ffData>
              </w:fldChar>
            </w:r>
            <w:bookmarkStart w:id="16" w:name="P6"/>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16"/>
          </w:p>
        </w:tc>
        <w:tc>
          <w:tcPr>
            <w:tcW w:w="1440" w:type="dxa"/>
            <w:tcBorders>
              <w:top w:val="nil"/>
              <w:right w:val="single" w:sz="4" w:space="0" w:color="auto"/>
            </w:tcBorders>
            <w:vAlign w:val="bottom"/>
          </w:tcPr>
          <w:p w14:paraId="370B19D7" w14:textId="77777777" w:rsidR="009B68A3" w:rsidRPr="00B57635" w:rsidRDefault="00DF31AF" w:rsidP="00A86248">
            <w:pPr>
              <w:tabs>
                <w:tab w:val="left" w:pos="2165"/>
                <w:tab w:val="left" w:pos="3065"/>
              </w:tabs>
              <w:ind w:left="139" w:right="68"/>
              <w:jc w:val="center"/>
              <w:rPr>
                <w:rFonts w:ascii="Arial" w:hAnsi="Arial" w:cs="Arial"/>
                <w:sz w:val="24"/>
                <w:szCs w:val="24"/>
              </w:rPr>
            </w:pPr>
            <w:r w:rsidRPr="00B57635">
              <w:rPr>
                <w:rFonts w:ascii="Arial" w:hAnsi="Arial" w:cs="Arial"/>
                <w:sz w:val="24"/>
                <w:szCs w:val="24"/>
              </w:rPr>
              <w:fldChar w:fldCharType="begin">
                <w:ffData>
                  <w:name w:val="P7"/>
                  <w:enabled/>
                  <w:calcOnExit w:val="0"/>
                  <w:textInput>
                    <w:maxLength w:val="5"/>
                  </w:textInput>
                </w:ffData>
              </w:fldChar>
            </w:r>
            <w:bookmarkStart w:id="17" w:name="P7"/>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17"/>
          </w:p>
        </w:tc>
        <w:tc>
          <w:tcPr>
            <w:tcW w:w="20" w:type="dxa"/>
            <w:vMerge/>
            <w:tcBorders>
              <w:left w:val="nil"/>
              <w:right w:val="single" w:sz="4" w:space="0" w:color="auto"/>
            </w:tcBorders>
            <w:vAlign w:val="bottom"/>
          </w:tcPr>
          <w:p w14:paraId="3FEB0D65" w14:textId="77777777" w:rsidR="009B68A3" w:rsidRPr="00B57635" w:rsidRDefault="009B68A3" w:rsidP="009B68A3">
            <w:pPr>
              <w:rPr>
                <w:rFonts w:ascii="Arial" w:hAnsi="Arial" w:cs="Arial"/>
                <w:sz w:val="24"/>
                <w:szCs w:val="24"/>
              </w:rPr>
            </w:pPr>
          </w:p>
        </w:tc>
        <w:bookmarkStart w:id="18" w:name="Text56"/>
        <w:tc>
          <w:tcPr>
            <w:tcW w:w="2245" w:type="dxa"/>
            <w:tcBorders>
              <w:top w:val="nil"/>
              <w:left w:val="nil"/>
              <w:bottom w:val="single" w:sz="4" w:space="0" w:color="auto"/>
            </w:tcBorders>
            <w:vAlign w:val="bottom"/>
          </w:tcPr>
          <w:p w14:paraId="376DAFB0" w14:textId="77777777" w:rsidR="009B68A3" w:rsidRPr="00B57635" w:rsidRDefault="00DF31AF" w:rsidP="009B68A3">
            <w:pPr>
              <w:tabs>
                <w:tab w:val="left" w:pos="2116"/>
                <w:tab w:val="left" w:pos="3026"/>
              </w:tabs>
              <w:ind w:firstLine="75"/>
              <w:rPr>
                <w:rFonts w:ascii="Arial" w:hAnsi="Arial" w:cs="Arial"/>
                <w:sz w:val="24"/>
                <w:szCs w:val="24"/>
              </w:rPr>
            </w:pPr>
            <w:r w:rsidRPr="00B57635">
              <w:rPr>
                <w:rFonts w:ascii="Arial" w:hAnsi="Arial" w:cs="Arial"/>
                <w:sz w:val="24"/>
                <w:szCs w:val="24"/>
              </w:rPr>
              <w:fldChar w:fldCharType="begin">
                <w:ffData>
                  <w:name w:val="R5"/>
                  <w:enabled/>
                  <w:calcOnExit w:val="0"/>
                  <w:textInput/>
                </w:ffData>
              </w:fldChar>
            </w:r>
            <w:r w:rsidRPr="00B57635">
              <w:rPr>
                <w:rFonts w:ascii="Arial" w:hAnsi="Arial" w:cs="Arial"/>
                <w:sz w:val="24"/>
                <w:szCs w:val="24"/>
              </w:rPr>
              <w:instrText xml:space="preserve"> </w:instrText>
            </w:r>
            <w:bookmarkStart w:id="19" w:name="R5"/>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18"/>
            <w:bookmarkEnd w:id="19"/>
            <w:r w:rsidR="009B68A3" w:rsidRPr="00B57635">
              <w:rPr>
                <w:rFonts w:ascii="Arial" w:hAnsi="Arial" w:cs="Arial"/>
                <w:sz w:val="24"/>
                <w:szCs w:val="24"/>
              </w:rPr>
              <w:tab/>
            </w:r>
            <w:r w:rsidR="009B68A3" w:rsidRPr="00B57635">
              <w:rPr>
                <w:rFonts w:ascii="Arial" w:hAnsi="Arial" w:cs="Arial"/>
                <w:sz w:val="24"/>
                <w:szCs w:val="24"/>
              </w:rPr>
              <w:tab/>
            </w:r>
          </w:p>
        </w:tc>
        <w:tc>
          <w:tcPr>
            <w:tcW w:w="720" w:type="dxa"/>
            <w:tcBorders>
              <w:top w:val="nil"/>
              <w:left w:val="nil"/>
              <w:bottom w:val="single" w:sz="4" w:space="0" w:color="auto"/>
            </w:tcBorders>
            <w:vAlign w:val="bottom"/>
          </w:tcPr>
          <w:p w14:paraId="05F9BE2B" w14:textId="77777777" w:rsidR="009B68A3" w:rsidRPr="00B57635" w:rsidRDefault="00DF31AF" w:rsidP="00A86248">
            <w:pPr>
              <w:tabs>
                <w:tab w:val="left" w:pos="2116"/>
                <w:tab w:val="left" w:pos="3026"/>
              </w:tabs>
              <w:ind w:firstLine="75"/>
              <w:jc w:val="center"/>
              <w:rPr>
                <w:rFonts w:ascii="Arial" w:hAnsi="Arial" w:cs="Arial"/>
                <w:sz w:val="24"/>
                <w:szCs w:val="24"/>
              </w:rPr>
            </w:pPr>
            <w:r w:rsidRPr="00B57635">
              <w:rPr>
                <w:rFonts w:ascii="Arial" w:hAnsi="Arial" w:cs="Arial"/>
                <w:sz w:val="24"/>
                <w:szCs w:val="24"/>
              </w:rPr>
              <w:fldChar w:fldCharType="begin">
                <w:ffData>
                  <w:name w:val="r6"/>
                  <w:enabled/>
                  <w:calcOnExit w:val="0"/>
                  <w:textInput>
                    <w:maxLength w:val="2"/>
                  </w:textInput>
                </w:ffData>
              </w:fldChar>
            </w:r>
            <w:bookmarkStart w:id="20" w:name="r6"/>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0"/>
          </w:p>
        </w:tc>
        <w:tc>
          <w:tcPr>
            <w:tcW w:w="1785" w:type="dxa"/>
            <w:tcBorders>
              <w:top w:val="nil"/>
              <w:left w:val="nil"/>
              <w:bottom w:val="single" w:sz="4" w:space="0" w:color="auto"/>
            </w:tcBorders>
            <w:vAlign w:val="bottom"/>
          </w:tcPr>
          <w:p w14:paraId="5901392F" w14:textId="77777777" w:rsidR="009B68A3" w:rsidRPr="00B57635" w:rsidRDefault="00DF31AF" w:rsidP="00A86248">
            <w:pPr>
              <w:tabs>
                <w:tab w:val="left" w:pos="2116"/>
                <w:tab w:val="left" w:pos="3026"/>
              </w:tabs>
              <w:ind w:left="89"/>
              <w:jc w:val="center"/>
              <w:rPr>
                <w:rFonts w:ascii="Arial" w:hAnsi="Arial" w:cs="Arial"/>
                <w:sz w:val="24"/>
                <w:szCs w:val="24"/>
              </w:rPr>
            </w:pPr>
            <w:r w:rsidRPr="00B57635">
              <w:rPr>
                <w:rFonts w:ascii="Arial" w:hAnsi="Arial" w:cs="Arial"/>
                <w:sz w:val="24"/>
                <w:szCs w:val="24"/>
              </w:rPr>
              <w:fldChar w:fldCharType="begin">
                <w:ffData>
                  <w:name w:val="R7"/>
                  <w:enabled/>
                  <w:calcOnExit w:val="0"/>
                  <w:textInput>
                    <w:maxLength w:val="5"/>
                  </w:textInput>
                </w:ffData>
              </w:fldChar>
            </w:r>
            <w:bookmarkStart w:id="21" w:name="R7"/>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1"/>
          </w:p>
        </w:tc>
      </w:tr>
      <w:tr w:rsidR="00753BCA" w:rsidRPr="00B57635" w14:paraId="6E2E598F" w14:textId="77777777" w:rsidTr="00C37DA0">
        <w:trPr>
          <w:trHeight w:val="432"/>
        </w:trPr>
        <w:tc>
          <w:tcPr>
            <w:tcW w:w="4950" w:type="dxa"/>
            <w:gridSpan w:val="3"/>
            <w:tcBorders>
              <w:bottom w:val="nil"/>
              <w:right w:val="single" w:sz="4" w:space="0" w:color="auto"/>
            </w:tcBorders>
            <w:vAlign w:val="bottom"/>
          </w:tcPr>
          <w:p w14:paraId="34ED9BF3" w14:textId="77777777" w:rsidR="00753BCA" w:rsidRPr="00B57635" w:rsidRDefault="00753BCA" w:rsidP="00C94EBA">
            <w:pPr>
              <w:tabs>
                <w:tab w:val="left" w:pos="2525"/>
              </w:tabs>
              <w:ind w:left="139"/>
              <w:rPr>
                <w:rFonts w:ascii="Arial" w:hAnsi="Arial" w:cs="Arial"/>
                <w:sz w:val="24"/>
                <w:szCs w:val="24"/>
              </w:rPr>
            </w:pPr>
            <w:r w:rsidRPr="00B57635">
              <w:rPr>
                <w:rFonts w:ascii="Arial" w:hAnsi="Arial" w:cs="Arial"/>
                <w:sz w:val="24"/>
                <w:szCs w:val="24"/>
              </w:rPr>
              <w:t>Home Phone Number</w:t>
            </w:r>
            <w:r w:rsidRPr="00B57635">
              <w:rPr>
                <w:rFonts w:ascii="Arial" w:hAnsi="Arial" w:cs="Arial"/>
                <w:sz w:val="24"/>
                <w:szCs w:val="24"/>
              </w:rPr>
              <w:tab/>
            </w:r>
            <w:r w:rsidR="00C37DA0">
              <w:rPr>
                <w:rFonts w:ascii="Arial" w:hAnsi="Arial" w:cs="Arial"/>
                <w:sz w:val="24"/>
                <w:szCs w:val="24"/>
              </w:rPr>
              <w:t xml:space="preserve"> </w:t>
            </w:r>
            <w:r w:rsidRPr="00B57635">
              <w:rPr>
                <w:rFonts w:ascii="Arial" w:hAnsi="Arial" w:cs="Arial"/>
                <w:sz w:val="24"/>
                <w:szCs w:val="24"/>
              </w:rPr>
              <w:t>Work Phone Number</w:t>
            </w:r>
          </w:p>
        </w:tc>
        <w:tc>
          <w:tcPr>
            <w:tcW w:w="20" w:type="dxa"/>
            <w:vMerge/>
            <w:tcBorders>
              <w:left w:val="nil"/>
              <w:right w:val="single" w:sz="4" w:space="0" w:color="auto"/>
            </w:tcBorders>
            <w:vAlign w:val="bottom"/>
          </w:tcPr>
          <w:p w14:paraId="1A848136" w14:textId="77777777" w:rsidR="00753BCA" w:rsidRPr="00B57635" w:rsidRDefault="00753BCA" w:rsidP="00C94EBA">
            <w:pPr>
              <w:rPr>
                <w:rFonts w:ascii="Arial" w:hAnsi="Arial" w:cs="Arial"/>
                <w:sz w:val="24"/>
                <w:szCs w:val="24"/>
              </w:rPr>
            </w:pPr>
          </w:p>
        </w:tc>
        <w:tc>
          <w:tcPr>
            <w:tcW w:w="4750" w:type="dxa"/>
            <w:gridSpan w:val="3"/>
            <w:tcBorders>
              <w:top w:val="single" w:sz="4" w:space="0" w:color="auto"/>
              <w:left w:val="nil"/>
              <w:bottom w:val="nil"/>
            </w:tcBorders>
            <w:vAlign w:val="bottom"/>
          </w:tcPr>
          <w:p w14:paraId="685DB67A" w14:textId="77777777" w:rsidR="00753BCA" w:rsidRPr="00B57635" w:rsidRDefault="00753BCA" w:rsidP="00C94EBA">
            <w:pPr>
              <w:ind w:firstLine="75"/>
              <w:rPr>
                <w:rFonts w:ascii="Arial" w:hAnsi="Arial" w:cs="Arial"/>
                <w:sz w:val="24"/>
                <w:szCs w:val="24"/>
              </w:rPr>
            </w:pPr>
            <w:r w:rsidRPr="00B57635">
              <w:rPr>
                <w:rFonts w:ascii="Arial" w:hAnsi="Arial" w:cs="Arial"/>
                <w:sz w:val="24"/>
                <w:szCs w:val="24"/>
              </w:rPr>
              <w:t>Home Phone Number</w:t>
            </w:r>
            <w:r w:rsidR="00C37DA0">
              <w:rPr>
                <w:rFonts w:ascii="Arial" w:hAnsi="Arial" w:cs="Arial"/>
                <w:sz w:val="24"/>
                <w:szCs w:val="24"/>
              </w:rPr>
              <w:t xml:space="preserve"> </w:t>
            </w:r>
            <w:r w:rsidRPr="00B57635">
              <w:rPr>
                <w:rFonts w:ascii="Arial" w:hAnsi="Arial" w:cs="Arial"/>
                <w:sz w:val="24"/>
                <w:szCs w:val="24"/>
              </w:rPr>
              <w:t>Work Phone Number</w:t>
            </w:r>
          </w:p>
        </w:tc>
      </w:tr>
      <w:tr w:rsidR="00753BCA" w:rsidRPr="00B57635" w14:paraId="56CAE227" w14:textId="77777777" w:rsidTr="00C37DA0">
        <w:trPr>
          <w:trHeight w:val="432"/>
        </w:trPr>
        <w:tc>
          <w:tcPr>
            <w:tcW w:w="4950" w:type="dxa"/>
            <w:gridSpan w:val="3"/>
            <w:tcBorders>
              <w:top w:val="nil"/>
              <w:bottom w:val="single" w:sz="4" w:space="0" w:color="auto"/>
              <w:right w:val="single" w:sz="4" w:space="0" w:color="auto"/>
            </w:tcBorders>
            <w:vAlign w:val="bottom"/>
          </w:tcPr>
          <w:p w14:paraId="032EAABB" w14:textId="77777777" w:rsidR="00753BCA" w:rsidRPr="00B57635" w:rsidRDefault="00DF31AF" w:rsidP="00D8006B">
            <w:pPr>
              <w:tabs>
                <w:tab w:val="left" w:pos="2525"/>
              </w:tabs>
              <w:ind w:left="139"/>
              <w:rPr>
                <w:rFonts w:ascii="Arial" w:hAnsi="Arial" w:cs="Arial"/>
                <w:sz w:val="24"/>
                <w:szCs w:val="24"/>
              </w:rPr>
            </w:pPr>
            <w:r w:rsidRPr="00B57635">
              <w:rPr>
                <w:rFonts w:ascii="Arial" w:hAnsi="Arial" w:cs="Arial"/>
                <w:sz w:val="24"/>
                <w:szCs w:val="24"/>
              </w:rPr>
              <w:fldChar w:fldCharType="begin">
                <w:ffData>
                  <w:name w:val="P8"/>
                  <w:enabled/>
                  <w:calcOnExit w:val="0"/>
                  <w:textInput/>
                </w:ffData>
              </w:fldChar>
            </w:r>
            <w:r w:rsidRPr="00B57635">
              <w:rPr>
                <w:rFonts w:ascii="Arial" w:hAnsi="Arial" w:cs="Arial"/>
                <w:sz w:val="24"/>
                <w:szCs w:val="24"/>
              </w:rPr>
              <w:instrText xml:space="preserve"> </w:instrText>
            </w:r>
            <w:bookmarkStart w:id="22" w:name="P8"/>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2"/>
            <w:r w:rsidR="00753BCA" w:rsidRPr="00B57635">
              <w:rPr>
                <w:rFonts w:ascii="Arial" w:hAnsi="Arial" w:cs="Arial"/>
                <w:sz w:val="24"/>
                <w:szCs w:val="24"/>
              </w:rPr>
              <w:tab/>
            </w:r>
            <w:r w:rsidRPr="00B57635">
              <w:rPr>
                <w:rFonts w:ascii="Arial" w:hAnsi="Arial" w:cs="Arial"/>
                <w:sz w:val="24"/>
                <w:szCs w:val="24"/>
              </w:rPr>
              <w:fldChar w:fldCharType="begin">
                <w:ffData>
                  <w:name w:val="P9"/>
                  <w:enabled/>
                  <w:calcOnExit w:val="0"/>
                  <w:textInput/>
                </w:ffData>
              </w:fldChar>
            </w:r>
            <w:r w:rsidRPr="00B57635">
              <w:rPr>
                <w:rFonts w:ascii="Arial" w:hAnsi="Arial" w:cs="Arial"/>
                <w:sz w:val="24"/>
                <w:szCs w:val="24"/>
              </w:rPr>
              <w:instrText xml:space="preserve"> </w:instrText>
            </w:r>
            <w:bookmarkStart w:id="23" w:name="P9"/>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3"/>
          </w:p>
        </w:tc>
        <w:tc>
          <w:tcPr>
            <w:tcW w:w="20" w:type="dxa"/>
            <w:vMerge/>
            <w:tcBorders>
              <w:left w:val="nil"/>
              <w:right w:val="single" w:sz="4" w:space="0" w:color="auto"/>
            </w:tcBorders>
            <w:vAlign w:val="bottom"/>
          </w:tcPr>
          <w:p w14:paraId="30586B14" w14:textId="77777777" w:rsidR="00753BCA" w:rsidRPr="00B57635" w:rsidRDefault="00753BCA" w:rsidP="00C94EBA">
            <w:pPr>
              <w:rPr>
                <w:rFonts w:ascii="Arial" w:hAnsi="Arial" w:cs="Arial"/>
                <w:sz w:val="24"/>
                <w:szCs w:val="24"/>
              </w:rPr>
            </w:pPr>
          </w:p>
        </w:tc>
        <w:tc>
          <w:tcPr>
            <w:tcW w:w="4750" w:type="dxa"/>
            <w:gridSpan w:val="3"/>
            <w:tcBorders>
              <w:top w:val="nil"/>
              <w:left w:val="nil"/>
              <w:bottom w:val="single" w:sz="4" w:space="0" w:color="auto"/>
            </w:tcBorders>
            <w:vAlign w:val="bottom"/>
          </w:tcPr>
          <w:p w14:paraId="4B109903" w14:textId="77777777" w:rsidR="00753BCA" w:rsidRPr="00B57635" w:rsidRDefault="00DF31AF" w:rsidP="00D8006B">
            <w:pPr>
              <w:tabs>
                <w:tab w:val="left" w:pos="2476"/>
              </w:tabs>
              <w:ind w:firstLine="75"/>
              <w:rPr>
                <w:rFonts w:ascii="Arial" w:hAnsi="Arial" w:cs="Arial"/>
                <w:sz w:val="24"/>
                <w:szCs w:val="24"/>
              </w:rPr>
            </w:pPr>
            <w:r w:rsidRPr="00B57635">
              <w:rPr>
                <w:rFonts w:ascii="Arial" w:hAnsi="Arial" w:cs="Arial"/>
                <w:sz w:val="24"/>
                <w:szCs w:val="24"/>
              </w:rPr>
              <w:fldChar w:fldCharType="begin">
                <w:ffData>
                  <w:name w:val="R8"/>
                  <w:enabled/>
                  <w:calcOnExit w:val="0"/>
                  <w:textInput/>
                </w:ffData>
              </w:fldChar>
            </w:r>
            <w:r w:rsidRPr="00B57635">
              <w:rPr>
                <w:rFonts w:ascii="Arial" w:hAnsi="Arial" w:cs="Arial"/>
                <w:sz w:val="24"/>
                <w:szCs w:val="24"/>
              </w:rPr>
              <w:instrText xml:space="preserve"> </w:instrText>
            </w:r>
            <w:bookmarkStart w:id="24" w:name="R8"/>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4"/>
            <w:r w:rsidR="00753BCA" w:rsidRPr="00B57635">
              <w:rPr>
                <w:rFonts w:ascii="Arial" w:hAnsi="Arial" w:cs="Arial"/>
                <w:sz w:val="24"/>
                <w:szCs w:val="24"/>
              </w:rPr>
              <w:tab/>
            </w:r>
            <w:r w:rsidRPr="00B57635">
              <w:rPr>
                <w:rFonts w:ascii="Arial" w:hAnsi="Arial" w:cs="Arial"/>
                <w:sz w:val="24"/>
                <w:szCs w:val="24"/>
              </w:rPr>
              <w:fldChar w:fldCharType="begin">
                <w:ffData>
                  <w:name w:val="R9"/>
                  <w:enabled/>
                  <w:calcOnExit w:val="0"/>
                  <w:textInput/>
                </w:ffData>
              </w:fldChar>
            </w:r>
            <w:r w:rsidRPr="00B57635">
              <w:rPr>
                <w:rFonts w:ascii="Arial" w:hAnsi="Arial" w:cs="Arial"/>
                <w:sz w:val="24"/>
                <w:szCs w:val="24"/>
              </w:rPr>
              <w:instrText xml:space="preserve"> </w:instrText>
            </w:r>
            <w:bookmarkStart w:id="25" w:name="R9"/>
            <w:r w:rsidRPr="00B57635">
              <w:rPr>
                <w:rFonts w:ascii="Arial" w:hAnsi="Arial" w:cs="Arial"/>
                <w:sz w:val="24"/>
                <w:szCs w:val="24"/>
              </w:rPr>
              <w:instrText xml:space="preserve">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5"/>
          </w:p>
        </w:tc>
      </w:tr>
      <w:tr w:rsidR="00943B1F" w:rsidRPr="00B57635" w14:paraId="35800A1C" w14:textId="77777777" w:rsidTr="00C37DA0">
        <w:trPr>
          <w:trHeight w:val="432"/>
        </w:trPr>
        <w:tc>
          <w:tcPr>
            <w:tcW w:w="4950" w:type="dxa"/>
            <w:gridSpan w:val="3"/>
            <w:tcBorders>
              <w:top w:val="nil"/>
              <w:bottom w:val="nil"/>
              <w:right w:val="single" w:sz="4" w:space="0" w:color="auto"/>
            </w:tcBorders>
            <w:vAlign w:val="bottom"/>
          </w:tcPr>
          <w:p w14:paraId="4052D8BF" w14:textId="77777777" w:rsidR="00943B1F" w:rsidRPr="00B57635" w:rsidRDefault="00943B1F" w:rsidP="00943B1F">
            <w:pPr>
              <w:tabs>
                <w:tab w:val="left" w:pos="2525"/>
              </w:tabs>
              <w:ind w:left="139"/>
              <w:rPr>
                <w:rFonts w:ascii="Arial" w:hAnsi="Arial" w:cs="Arial"/>
                <w:sz w:val="24"/>
                <w:szCs w:val="24"/>
              </w:rPr>
            </w:pPr>
            <w:r w:rsidRPr="00B57635">
              <w:rPr>
                <w:rFonts w:ascii="Arial" w:hAnsi="Arial" w:cs="Arial"/>
                <w:sz w:val="24"/>
                <w:szCs w:val="24"/>
              </w:rPr>
              <w:t>Email Address</w:t>
            </w:r>
          </w:p>
        </w:tc>
        <w:tc>
          <w:tcPr>
            <w:tcW w:w="20" w:type="dxa"/>
            <w:vMerge/>
            <w:tcBorders>
              <w:left w:val="nil"/>
              <w:bottom w:val="nil"/>
              <w:right w:val="single" w:sz="4" w:space="0" w:color="auto"/>
            </w:tcBorders>
            <w:vAlign w:val="bottom"/>
          </w:tcPr>
          <w:p w14:paraId="4551E46A" w14:textId="77777777" w:rsidR="00943B1F" w:rsidRPr="00B57635" w:rsidRDefault="00943B1F" w:rsidP="00943B1F">
            <w:pPr>
              <w:rPr>
                <w:rFonts w:ascii="Arial" w:hAnsi="Arial" w:cs="Arial"/>
                <w:sz w:val="24"/>
                <w:szCs w:val="24"/>
              </w:rPr>
            </w:pPr>
          </w:p>
        </w:tc>
        <w:tc>
          <w:tcPr>
            <w:tcW w:w="4750" w:type="dxa"/>
            <w:gridSpan w:val="3"/>
            <w:tcBorders>
              <w:top w:val="nil"/>
              <w:left w:val="nil"/>
              <w:bottom w:val="nil"/>
            </w:tcBorders>
            <w:vAlign w:val="bottom"/>
          </w:tcPr>
          <w:p w14:paraId="71B485DB" w14:textId="77777777" w:rsidR="00943B1F" w:rsidRPr="00B57635" w:rsidRDefault="00943B1F" w:rsidP="00943B1F">
            <w:pPr>
              <w:tabs>
                <w:tab w:val="left" w:pos="2476"/>
              </w:tabs>
              <w:ind w:firstLine="75"/>
              <w:rPr>
                <w:rFonts w:ascii="Arial" w:hAnsi="Arial" w:cs="Arial"/>
                <w:sz w:val="24"/>
                <w:szCs w:val="24"/>
              </w:rPr>
            </w:pPr>
            <w:r w:rsidRPr="00B57635">
              <w:rPr>
                <w:rFonts w:ascii="Arial" w:hAnsi="Arial" w:cs="Arial"/>
                <w:sz w:val="24"/>
                <w:szCs w:val="24"/>
              </w:rPr>
              <w:t>Email Address</w:t>
            </w:r>
          </w:p>
        </w:tc>
      </w:tr>
      <w:tr w:rsidR="00943B1F" w:rsidRPr="00B57635" w14:paraId="5FB0FCFA" w14:textId="77777777" w:rsidTr="00C37DA0">
        <w:trPr>
          <w:trHeight w:val="432"/>
        </w:trPr>
        <w:tc>
          <w:tcPr>
            <w:tcW w:w="4950" w:type="dxa"/>
            <w:gridSpan w:val="3"/>
            <w:tcBorders>
              <w:top w:val="nil"/>
              <w:bottom w:val="single" w:sz="4" w:space="0" w:color="auto"/>
              <w:right w:val="single" w:sz="4" w:space="0" w:color="auto"/>
            </w:tcBorders>
            <w:vAlign w:val="bottom"/>
          </w:tcPr>
          <w:p w14:paraId="0C10AF37" w14:textId="77777777" w:rsidR="00943B1F" w:rsidRPr="00B57635" w:rsidRDefault="00DF31AF" w:rsidP="00943B1F">
            <w:pPr>
              <w:tabs>
                <w:tab w:val="left" w:pos="2525"/>
              </w:tabs>
              <w:ind w:left="139"/>
              <w:rPr>
                <w:rFonts w:ascii="Arial" w:hAnsi="Arial" w:cs="Arial"/>
                <w:sz w:val="24"/>
                <w:szCs w:val="24"/>
              </w:rPr>
            </w:pPr>
            <w:r w:rsidRPr="00B57635">
              <w:rPr>
                <w:rFonts w:ascii="Arial" w:hAnsi="Arial" w:cs="Arial"/>
                <w:sz w:val="24"/>
                <w:szCs w:val="24"/>
              </w:rPr>
              <w:fldChar w:fldCharType="begin">
                <w:ffData>
                  <w:name w:val="P10"/>
                  <w:enabled/>
                  <w:calcOnExit w:val="0"/>
                  <w:textInput/>
                </w:ffData>
              </w:fldChar>
            </w:r>
            <w:bookmarkStart w:id="26" w:name="P10"/>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6"/>
            <w:r w:rsidR="00943B1F" w:rsidRPr="00B57635">
              <w:rPr>
                <w:rFonts w:ascii="Arial" w:hAnsi="Arial" w:cs="Arial"/>
                <w:sz w:val="24"/>
                <w:szCs w:val="24"/>
              </w:rPr>
              <w:tab/>
            </w:r>
            <w:r w:rsidR="00943B1F" w:rsidRPr="00B57635">
              <w:rPr>
                <w:rFonts w:ascii="Arial" w:hAnsi="Arial" w:cs="Arial"/>
                <w:sz w:val="24"/>
                <w:szCs w:val="24"/>
              </w:rPr>
              <w:tab/>
            </w:r>
          </w:p>
        </w:tc>
        <w:tc>
          <w:tcPr>
            <w:tcW w:w="20" w:type="dxa"/>
            <w:vMerge/>
            <w:tcBorders>
              <w:top w:val="nil"/>
              <w:left w:val="nil"/>
              <w:right w:val="single" w:sz="4" w:space="0" w:color="auto"/>
            </w:tcBorders>
            <w:vAlign w:val="bottom"/>
          </w:tcPr>
          <w:p w14:paraId="771E78B0" w14:textId="77777777" w:rsidR="00943B1F" w:rsidRPr="00B57635" w:rsidRDefault="00943B1F" w:rsidP="00943B1F">
            <w:pPr>
              <w:rPr>
                <w:rFonts w:ascii="Arial" w:hAnsi="Arial" w:cs="Arial"/>
                <w:sz w:val="24"/>
                <w:szCs w:val="24"/>
              </w:rPr>
            </w:pPr>
          </w:p>
        </w:tc>
        <w:tc>
          <w:tcPr>
            <w:tcW w:w="4750" w:type="dxa"/>
            <w:gridSpan w:val="3"/>
            <w:tcBorders>
              <w:top w:val="nil"/>
              <w:left w:val="nil"/>
              <w:bottom w:val="single" w:sz="4" w:space="0" w:color="auto"/>
            </w:tcBorders>
            <w:vAlign w:val="bottom"/>
          </w:tcPr>
          <w:p w14:paraId="6709027A" w14:textId="77777777" w:rsidR="00943B1F" w:rsidRPr="00B57635" w:rsidRDefault="00DF31AF" w:rsidP="00943B1F">
            <w:pPr>
              <w:tabs>
                <w:tab w:val="left" w:pos="2476"/>
              </w:tabs>
              <w:ind w:firstLine="75"/>
              <w:rPr>
                <w:rFonts w:ascii="Arial" w:hAnsi="Arial" w:cs="Arial"/>
                <w:sz w:val="24"/>
                <w:szCs w:val="24"/>
              </w:rPr>
            </w:pPr>
            <w:r w:rsidRPr="00B57635">
              <w:rPr>
                <w:rFonts w:ascii="Arial" w:hAnsi="Arial" w:cs="Arial"/>
                <w:sz w:val="24"/>
                <w:szCs w:val="24"/>
              </w:rPr>
              <w:fldChar w:fldCharType="begin">
                <w:ffData>
                  <w:name w:val="R10"/>
                  <w:enabled/>
                  <w:calcOnExit w:val="0"/>
                  <w:textInput/>
                </w:ffData>
              </w:fldChar>
            </w:r>
            <w:bookmarkStart w:id="27" w:name="R10"/>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7"/>
            <w:r w:rsidR="00943B1F" w:rsidRPr="00B57635">
              <w:rPr>
                <w:rFonts w:ascii="Arial" w:hAnsi="Arial" w:cs="Arial"/>
                <w:sz w:val="24"/>
                <w:szCs w:val="24"/>
              </w:rPr>
              <w:tab/>
            </w:r>
            <w:r w:rsidR="00943B1F" w:rsidRPr="00B57635">
              <w:rPr>
                <w:rFonts w:ascii="Arial" w:hAnsi="Arial" w:cs="Arial"/>
                <w:sz w:val="24"/>
                <w:szCs w:val="24"/>
              </w:rPr>
              <w:tab/>
            </w:r>
          </w:p>
        </w:tc>
      </w:tr>
      <w:tr w:rsidR="00753BCA" w:rsidRPr="00B57635" w14:paraId="311D06CB" w14:textId="77777777" w:rsidTr="00C37DA0">
        <w:trPr>
          <w:trHeight w:val="432"/>
        </w:trPr>
        <w:tc>
          <w:tcPr>
            <w:tcW w:w="4950" w:type="dxa"/>
            <w:gridSpan w:val="3"/>
            <w:tcBorders>
              <w:top w:val="single" w:sz="4" w:space="0" w:color="auto"/>
              <w:bottom w:val="nil"/>
              <w:right w:val="single" w:sz="4" w:space="0" w:color="auto"/>
            </w:tcBorders>
            <w:vAlign w:val="bottom"/>
          </w:tcPr>
          <w:p w14:paraId="23E5E9EC" w14:textId="77777777" w:rsidR="00753BCA" w:rsidRPr="00B57635" w:rsidRDefault="00753BCA" w:rsidP="00C94EBA">
            <w:pPr>
              <w:tabs>
                <w:tab w:val="left" w:pos="2525"/>
              </w:tabs>
              <w:ind w:left="139"/>
              <w:rPr>
                <w:rFonts w:ascii="Arial" w:hAnsi="Arial" w:cs="Arial"/>
                <w:sz w:val="24"/>
                <w:szCs w:val="24"/>
              </w:rPr>
            </w:pPr>
            <w:r w:rsidRPr="00B57635">
              <w:rPr>
                <w:rFonts w:ascii="Arial" w:hAnsi="Arial" w:cs="Arial"/>
                <w:sz w:val="24"/>
                <w:szCs w:val="24"/>
              </w:rPr>
              <w:t>Relation to Child(ren)</w:t>
            </w:r>
          </w:p>
        </w:tc>
        <w:tc>
          <w:tcPr>
            <w:tcW w:w="20" w:type="dxa"/>
            <w:vMerge/>
            <w:tcBorders>
              <w:left w:val="nil"/>
              <w:right w:val="single" w:sz="4" w:space="0" w:color="auto"/>
            </w:tcBorders>
            <w:vAlign w:val="bottom"/>
          </w:tcPr>
          <w:p w14:paraId="464BDA2D" w14:textId="77777777" w:rsidR="00753BCA" w:rsidRPr="00B57635" w:rsidRDefault="00753BCA" w:rsidP="00C94EBA">
            <w:pPr>
              <w:rPr>
                <w:rFonts w:ascii="Arial" w:hAnsi="Arial" w:cs="Arial"/>
                <w:sz w:val="24"/>
                <w:szCs w:val="24"/>
              </w:rPr>
            </w:pPr>
          </w:p>
        </w:tc>
        <w:tc>
          <w:tcPr>
            <w:tcW w:w="4750" w:type="dxa"/>
            <w:gridSpan w:val="3"/>
            <w:tcBorders>
              <w:top w:val="single" w:sz="4" w:space="0" w:color="auto"/>
              <w:left w:val="nil"/>
              <w:bottom w:val="nil"/>
            </w:tcBorders>
            <w:vAlign w:val="bottom"/>
          </w:tcPr>
          <w:p w14:paraId="66FDC936" w14:textId="77777777" w:rsidR="00753BCA" w:rsidRPr="00B57635" w:rsidRDefault="00753BCA" w:rsidP="00C94EBA">
            <w:pPr>
              <w:tabs>
                <w:tab w:val="left" w:pos="2476"/>
              </w:tabs>
              <w:ind w:firstLine="75"/>
              <w:rPr>
                <w:rFonts w:ascii="Arial" w:hAnsi="Arial" w:cs="Arial"/>
                <w:sz w:val="24"/>
                <w:szCs w:val="24"/>
              </w:rPr>
            </w:pPr>
            <w:r w:rsidRPr="00B57635">
              <w:rPr>
                <w:rFonts w:ascii="Arial" w:hAnsi="Arial" w:cs="Arial"/>
                <w:sz w:val="24"/>
                <w:szCs w:val="24"/>
              </w:rPr>
              <w:t>Relation to Child(ren)</w:t>
            </w:r>
          </w:p>
        </w:tc>
      </w:tr>
      <w:tr w:rsidR="00753BCA" w:rsidRPr="00B57635" w14:paraId="0639FDAA" w14:textId="77777777" w:rsidTr="00C37DA0">
        <w:trPr>
          <w:trHeight w:val="432"/>
        </w:trPr>
        <w:tc>
          <w:tcPr>
            <w:tcW w:w="4950" w:type="dxa"/>
            <w:gridSpan w:val="3"/>
            <w:tcBorders>
              <w:top w:val="nil"/>
              <w:bottom w:val="single" w:sz="4" w:space="0" w:color="auto"/>
              <w:right w:val="single" w:sz="4" w:space="0" w:color="auto"/>
            </w:tcBorders>
            <w:vAlign w:val="bottom"/>
          </w:tcPr>
          <w:p w14:paraId="419A5BFC" w14:textId="77777777" w:rsidR="00753BCA" w:rsidRPr="00B57635" w:rsidRDefault="00DF31AF" w:rsidP="00C94EBA">
            <w:pPr>
              <w:tabs>
                <w:tab w:val="left" w:pos="2525"/>
              </w:tabs>
              <w:ind w:left="139"/>
              <w:rPr>
                <w:rFonts w:ascii="Arial" w:hAnsi="Arial" w:cs="Arial"/>
                <w:sz w:val="24"/>
                <w:szCs w:val="24"/>
              </w:rPr>
            </w:pPr>
            <w:r w:rsidRPr="00B57635">
              <w:rPr>
                <w:rFonts w:ascii="Arial" w:hAnsi="Arial" w:cs="Arial"/>
                <w:sz w:val="24"/>
                <w:szCs w:val="24"/>
              </w:rPr>
              <w:fldChar w:fldCharType="begin">
                <w:ffData>
                  <w:name w:val="P11"/>
                  <w:enabled/>
                  <w:calcOnExit w:val="0"/>
                  <w:textInput/>
                </w:ffData>
              </w:fldChar>
            </w:r>
            <w:bookmarkStart w:id="28" w:name="P11"/>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8"/>
          </w:p>
        </w:tc>
        <w:tc>
          <w:tcPr>
            <w:tcW w:w="20" w:type="dxa"/>
            <w:vMerge/>
            <w:tcBorders>
              <w:left w:val="nil"/>
              <w:bottom w:val="nil"/>
              <w:right w:val="single" w:sz="4" w:space="0" w:color="auto"/>
            </w:tcBorders>
            <w:vAlign w:val="bottom"/>
          </w:tcPr>
          <w:p w14:paraId="59C79BE7" w14:textId="77777777" w:rsidR="00753BCA" w:rsidRPr="00B57635" w:rsidRDefault="00753BCA" w:rsidP="00C94EBA">
            <w:pPr>
              <w:rPr>
                <w:rFonts w:ascii="Arial" w:hAnsi="Arial" w:cs="Arial"/>
                <w:sz w:val="24"/>
                <w:szCs w:val="24"/>
              </w:rPr>
            </w:pPr>
          </w:p>
        </w:tc>
        <w:tc>
          <w:tcPr>
            <w:tcW w:w="4750" w:type="dxa"/>
            <w:gridSpan w:val="3"/>
            <w:tcBorders>
              <w:top w:val="nil"/>
              <w:left w:val="nil"/>
              <w:bottom w:val="single" w:sz="4" w:space="0" w:color="auto"/>
            </w:tcBorders>
            <w:vAlign w:val="bottom"/>
          </w:tcPr>
          <w:p w14:paraId="59B4C016" w14:textId="77777777" w:rsidR="00753BCA" w:rsidRPr="00B57635" w:rsidRDefault="00DF31AF" w:rsidP="00C94EBA">
            <w:pPr>
              <w:tabs>
                <w:tab w:val="left" w:pos="2476"/>
              </w:tabs>
              <w:ind w:firstLine="75"/>
              <w:rPr>
                <w:rFonts w:ascii="Arial" w:hAnsi="Arial" w:cs="Arial"/>
                <w:sz w:val="24"/>
                <w:szCs w:val="24"/>
              </w:rPr>
            </w:pPr>
            <w:r w:rsidRPr="00B57635">
              <w:rPr>
                <w:rFonts w:ascii="Arial" w:hAnsi="Arial" w:cs="Arial"/>
                <w:sz w:val="24"/>
                <w:szCs w:val="24"/>
              </w:rPr>
              <w:fldChar w:fldCharType="begin">
                <w:ffData>
                  <w:name w:val="R11"/>
                  <w:enabled/>
                  <w:calcOnExit w:val="0"/>
                  <w:textInput/>
                </w:ffData>
              </w:fldChar>
            </w:r>
            <w:bookmarkStart w:id="29" w:name="R11"/>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29"/>
          </w:p>
        </w:tc>
      </w:tr>
      <w:tr w:rsidR="00753BCA" w:rsidRPr="00B57635" w14:paraId="5A000BCD" w14:textId="77777777" w:rsidTr="00C37DA0">
        <w:trPr>
          <w:trHeight w:val="432"/>
        </w:trPr>
        <w:tc>
          <w:tcPr>
            <w:tcW w:w="4950" w:type="dxa"/>
            <w:gridSpan w:val="3"/>
            <w:tcBorders>
              <w:top w:val="single" w:sz="4" w:space="0" w:color="auto"/>
              <w:bottom w:val="nil"/>
              <w:right w:val="single" w:sz="4" w:space="0" w:color="auto"/>
            </w:tcBorders>
            <w:vAlign w:val="bottom"/>
          </w:tcPr>
          <w:p w14:paraId="79C504EC" w14:textId="77777777" w:rsidR="00753BCA" w:rsidRPr="00B57635" w:rsidRDefault="00753BCA" w:rsidP="00C94EBA">
            <w:pPr>
              <w:tabs>
                <w:tab w:val="left" w:pos="2525"/>
              </w:tabs>
              <w:ind w:left="139"/>
              <w:rPr>
                <w:rFonts w:ascii="Arial" w:hAnsi="Arial" w:cs="Arial"/>
                <w:sz w:val="24"/>
                <w:szCs w:val="24"/>
              </w:rPr>
            </w:pPr>
            <w:r w:rsidRPr="00B57635">
              <w:rPr>
                <w:rFonts w:ascii="Arial" w:hAnsi="Arial" w:cs="Arial"/>
                <w:sz w:val="24"/>
                <w:szCs w:val="24"/>
              </w:rPr>
              <w:t xml:space="preserve">Interpreter needed?  </w:t>
            </w:r>
            <w:r w:rsidR="00DF31AF" w:rsidRPr="00B57635">
              <w:rPr>
                <w:rFonts w:ascii="Arial" w:hAnsi="Arial" w:cs="Arial"/>
                <w:sz w:val="24"/>
                <w:szCs w:val="24"/>
              </w:rPr>
              <w:fldChar w:fldCharType="begin">
                <w:ffData>
                  <w:name w:val="Check1"/>
                  <w:enabled/>
                  <w:calcOnExit w:val="0"/>
                  <w:checkBox>
                    <w:sizeAuto/>
                    <w:default w:val="0"/>
                  </w:checkBox>
                </w:ffData>
              </w:fldChar>
            </w:r>
            <w:r w:rsidR="00DF31AF" w:rsidRPr="00B57635">
              <w:rPr>
                <w:rFonts w:ascii="Arial" w:hAnsi="Arial" w:cs="Arial"/>
                <w:sz w:val="24"/>
                <w:szCs w:val="24"/>
              </w:rPr>
              <w:instrText xml:space="preserve"> </w:instrText>
            </w:r>
            <w:bookmarkStart w:id="30" w:name="Check1"/>
            <w:r w:rsidR="00DF31AF" w:rsidRPr="00B57635">
              <w:rPr>
                <w:rFonts w:ascii="Arial" w:hAnsi="Arial" w:cs="Arial"/>
                <w:sz w:val="24"/>
                <w:szCs w:val="24"/>
              </w:rPr>
              <w:instrText xml:space="preserve">FORMCHECKBOX </w:instrText>
            </w:r>
            <w:r w:rsidR="00DF31AF" w:rsidRPr="00B57635">
              <w:rPr>
                <w:rFonts w:ascii="Arial" w:hAnsi="Arial" w:cs="Arial"/>
                <w:sz w:val="24"/>
                <w:szCs w:val="24"/>
              </w:rPr>
            </w:r>
            <w:r w:rsidR="00DF31AF" w:rsidRPr="00B57635">
              <w:rPr>
                <w:rFonts w:ascii="Arial" w:hAnsi="Arial" w:cs="Arial"/>
                <w:sz w:val="24"/>
                <w:szCs w:val="24"/>
              </w:rPr>
              <w:fldChar w:fldCharType="separate"/>
            </w:r>
            <w:r w:rsidR="00DF31AF" w:rsidRPr="00B57635">
              <w:rPr>
                <w:rFonts w:ascii="Arial" w:hAnsi="Arial" w:cs="Arial"/>
                <w:sz w:val="24"/>
                <w:szCs w:val="24"/>
              </w:rPr>
              <w:fldChar w:fldCharType="end"/>
            </w:r>
            <w:bookmarkEnd w:id="30"/>
            <w:r w:rsidRPr="00B57635">
              <w:rPr>
                <w:rFonts w:ascii="Arial" w:hAnsi="Arial" w:cs="Arial"/>
                <w:sz w:val="24"/>
                <w:szCs w:val="24"/>
              </w:rPr>
              <w:t xml:space="preserve"> Yes    </w:t>
            </w:r>
            <w:r w:rsidR="00DF31AF" w:rsidRPr="00B57635">
              <w:rPr>
                <w:rFonts w:ascii="Arial" w:hAnsi="Arial" w:cs="Arial"/>
                <w:sz w:val="24"/>
                <w:szCs w:val="24"/>
              </w:rPr>
              <w:fldChar w:fldCharType="begin">
                <w:ffData>
                  <w:name w:val="Check2"/>
                  <w:enabled/>
                  <w:calcOnExit w:val="0"/>
                  <w:checkBox>
                    <w:sizeAuto/>
                    <w:default w:val="0"/>
                  </w:checkBox>
                </w:ffData>
              </w:fldChar>
            </w:r>
            <w:r w:rsidR="00DF31AF" w:rsidRPr="00B57635">
              <w:rPr>
                <w:rFonts w:ascii="Arial" w:hAnsi="Arial" w:cs="Arial"/>
                <w:sz w:val="24"/>
                <w:szCs w:val="24"/>
              </w:rPr>
              <w:instrText xml:space="preserve"> </w:instrText>
            </w:r>
            <w:bookmarkStart w:id="31" w:name="Check2"/>
            <w:r w:rsidR="00DF31AF" w:rsidRPr="00B57635">
              <w:rPr>
                <w:rFonts w:ascii="Arial" w:hAnsi="Arial" w:cs="Arial"/>
                <w:sz w:val="24"/>
                <w:szCs w:val="24"/>
              </w:rPr>
              <w:instrText xml:space="preserve">FORMCHECKBOX </w:instrText>
            </w:r>
            <w:r w:rsidR="00DF31AF" w:rsidRPr="00B57635">
              <w:rPr>
                <w:rFonts w:ascii="Arial" w:hAnsi="Arial" w:cs="Arial"/>
                <w:sz w:val="24"/>
                <w:szCs w:val="24"/>
              </w:rPr>
            </w:r>
            <w:r w:rsidR="00DF31AF" w:rsidRPr="00B57635">
              <w:rPr>
                <w:rFonts w:ascii="Arial" w:hAnsi="Arial" w:cs="Arial"/>
                <w:sz w:val="24"/>
                <w:szCs w:val="24"/>
              </w:rPr>
              <w:fldChar w:fldCharType="separate"/>
            </w:r>
            <w:r w:rsidR="00DF31AF" w:rsidRPr="00B57635">
              <w:rPr>
                <w:rFonts w:ascii="Arial" w:hAnsi="Arial" w:cs="Arial"/>
                <w:sz w:val="24"/>
                <w:szCs w:val="24"/>
              </w:rPr>
              <w:fldChar w:fldCharType="end"/>
            </w:r>
            <w:bookmarkEnd w:id="31"/>
            <w:r w:rsidRPr="00B57635">
              <w:rPr>
                <w:rFonts w:ascii="Arial" w:hAnsi="Arial" w:cs="Arial"/>
                <w:sz w:val="24"/>
                <w:szCs w:val="24"/>
              </w:rPr>
              <w:t xml:space="preserve"> No</w:t>
            </w:r>
          </w:p>
        </w:tc>
        <w:tc>
          <w:tcPr>
            <w:tcW w:w="20" w:type="dxa"/>
            <w:tcBorders>
              <w:top w:val="nil"/>
              <w:left w:val="nil"/>
              <w:bottom w:val="nil"/>
              <w:right w:val="single" w:sz="4" w:space="0" w:color="auto"/>
            </w:tcBorders>
            <w:vAlign w:val="bottom"/>
          </w:tcPr>
          <w:p w14:paraId="165ACB59" w14:textId="77777777" w:rsidR="00753BCA" w:rsidRPr="00B57635" w:rsidRDefault="00753BCA" w:rsidP="00C94EBA">
            <w:pPr>
              <w:rPr>
                <w:rFonts w:ascii="Arial" w:hAnsi="Arial" w:cs="Arial"/>
                <w:sz w:val="24"/>
                <w:szCs w:val="24"/>
              </w:rPr>
            </w:pPr>
          </w:p>
        </w:tc>
        <w:tc>
          <w:tcPr>
            <w:tcW w:w="4750" w:type="dxa"/>
            <w:gridSpan w:val="3"/>
            <w:tcBorders>
              <w:top w:val="single" w:sz="4" w:space="0" w:color="auto"/>
              <w:left w:val="nil"/>
              <w:bottom w:val="nil"/>
            </w:tcBorders>
            <w:vAlign w:val="bottom"/>
          </w:tcPr>
          <w:p w14:paraId="3437C151" w14:textId="77777777" w:rsidR="00753BCA" w:rsidRPr="00B57635" w:rsidRDefault="00753BCA" w:rsidP="00C94EBA">
            <w:pPr>
              <w:tabs>
                <w:tab w:val="left" w:pos="2476"/>
              </w:tabs>
              <w:ind w:firstLine="75"/>
              <w:rPr>
                <w:rFonts w:ascii="Arial" w:hAnsi="Arial" w:cs="Arial"/>
                <w:sz w:val="24"/>
                <w:szCs w:val="24"/>
              </w:rPr>
            </w:pPr>
            <w:r w:rsidRPr="00B57635">
              <w:rPr>
                <w:rFonts w:ascii="Arial" w:hAnsi="Arial" w:cs="Arial"/>
                <w:sz w:val="24"/>
                <w:szCs w:val="24"/>
              </w:rPr>
              <w:t xml:space="preserve">Interpreter needed?  </w:t>
            </w:r>
            <w:r w:rsidR="00DF31AF" w:rsidRPr="00B57635">
              <w:rPr>
                <w:rFonts w:ascii="Arial" w:hAnsi="Arial" w:cs="Arial"/>
                <w:sz w:val="24"/>
                <w:szCs w:val="24"/>
              </w:rPr>
              <w:fldChar w:fldCharType="begin">
                <w:ffData>
                  <w:name w:val="Check5"/>
                  <w:enabled/>
                  <w:calcOnExit w:val="0"/>
                  <w:checkBox>
                    <w:sizeAuto/>
                    <w:default w:val="0"/>
                  </w:checkBox>
                </w:ffData>
              </w:fldChar>
            </w:r>
            <w:r w:rsidR="00DF31AF" w:rsidRPr="00B57635">
              <w:rPr>
                <w:rFonts w:ascii="Arial" w:hAnsi="Arial" w:cs="Arial"/>
                <w:sz w:val="24"/>
                <w:szCs w:val="24"/>
              </w:rPr>
              <w:instrText xml:space="preserve"> </w:instrText>
            </w:r>
            <w:bookmarkStart w:id="32" w:name="Check5"/>
            <w:r w:rsidR="00DF31AF" w:rsidRPr="00B57635">
              <w:rPr>
                <w:rFonts w:ascii="Arial" w:hAnsi="Arial" w:cs="Arial"/>
                <w:sz w:val="24"/>
                <w:szCs w:val="24"/>
              </w:rPr>
              <w:instrText xml:space="preserve">FORMCHECKBOX </w:instrText>
            </w:r>
            <w:r w:rsidR="00DF31AF" w:rsidRPr="00B57635">
              <w:rPr>
                <w:rFonts w:ascii="Arial" w:hAnsi="Arial" w:cs="Arial"/>
                <w:sz w:val="24"/>
                <w:szCs w:val="24"/>
              </w:rPr>
            </w:r>
            <w:r w:rsidR="00DF31AF" w:rsidRPr="00B57635">
              <w:rPr>
                <w:rFonts w:ascii="Arial" w:hAnsi="Arial" w:cs="Arial"/>
                <w:sz w:val="24"/>
                <w:szCs w:val="24"/>
              </w:rPr>
              <w:fldChar w:fldCharType="separate"/>
            </w:r>
            <w:r w:rsidR="00DF31AF" w:rsidRPr="00B57635">
              <w:rPr>
                <w:rFonts w:ascii="Arial" w:hAnsi="Arial" w:cs="Arial"/>
                <w:sz w:val="24"/>
                <w:szCs w:val="24"/>
              </w:rPr>
              <w:fldChar w:fldCharType="end"/>
            </w:r>
            <w:bookmarkEnd w:id="32"/>
            <w:r w:rsidRPr="00B57635">
              <w:rPr>
                <w:rFonts w:ascii="Arial" w:hAnsi="Arial" w:cs="Arial"/>
                <w:sz w:val="24"/>
                <w:szCs w:val="24"/>
              </w:rPr>
              <w:t xml:space="preserve"> Yes    </w:t>
            </w:r>
            <w:r w:rsidR="00DF31AF" w:rsidRPr="00B57635">
              <w:rPr>
                <w:rFonts w:ascii="Arial" w:hAnsi="Arial" w:cs="Arial"/>
                <w:sz w:val="24"/>
                <w:szCs w:val="24"/>
              </w:rPr>
              <w:fldChar w:fldCharType="begin">
                <w:ffData>
                  <w:name w:val="Check6"/>
                  <w:enabled/>
                  <w:calcOnExit w:val="0"/>
                  <w:checkBox>
                    <w:sizeAuto/>
                    <w:default w:val="0"/>
                  </w:checkBox>
                </w:ffData>
              </w:fldChar>
            </w:r>
            <w:r w:rsidR="00DF31AF" w:rsidRPr="00B57635">
              <w:rPr>
                <w:rFonts w:ascii="Arial" w:hAnsi="Arial" w:cs="Arial"/>
                <w:sz w:val="24"/>
                <w:szCs w:val="24"/>
              </w:rPr>
              <w:instrText xml:space="preserve"> </w:instrText>
            </w:r>
            <w:bookmarkStart w:id="33" w:name="Check6"/>
            <w:r w:rsidR="00DF31AF" w:rsidRPr="00B57635">
              <w:rPr>
                <w:rFonts w:ascii="Arial" w:hAnsi="Arial" w:cs="Arial"/>
                <w:sz w:val="24"/>
                <w:szCs w:val="24"/>
              </w:rPr>
              <w:instrText xml:space="preserve">FORMCHECKBOX </w:instrText>
            </w:r>
            <w:r w:rsidR="00DF31AF" w:rsidRPr="00B57635">
              <w:rPr>
                <w:rFonts w:ascii="Arial" w:hAnsi="Arial" w:cs="Arial"/>
                <w:sz w:val="24"/>
                <w:szCs w:val="24"/>
              </w:rPr>
            </w:r>
            <w:r w:rsidR="00DF31AF" w:rsidRPr="00B57635">
              <w:rPr>
                <w:rFonts w:ascii="Arial" w:hAnsi="Arial" w:cs="Arial"/>
                <w:sz w:val="24"/>
                <w:szCs w:val="24"/>
              </w:rPr>
              <w:fldChar w:fldCharType="separate"/>
            </w:r>
            <w:r w:rsidR="00DF31AF" w:rsidRPr="00B57635">
              <w:rPr>
                <w:rFonts w:ascii="Arial" w:hAnsi="Arial" w:cs="Arial"/>
                <w:sz w:val="24"/>
                <w:szCs w:val="24"/>
              </w:rPr>
              <w:fldChar w:fldCharType="end"/>
            </w:r>
            <w:bookmarkEnd w:id="33"/>
            <w:r w:rsidRPr="00B57635">
              <w:rPr>
                <w:rFonts w:ascii="Arial" w:hAnsi="Arial" w:cs="Arial"/>
                <w:sz w:val="24"/>
                <w:szCs w:val="24"/>
              </w:rPr>
              <w:t xml:space="preserve"> No</w:t>
            </w:r>
          </w:p>
        </w:tc>
      </w:tr>
      <w:tr w:rsidR="00753BCA" w:rsidRPr="00B57635" w14:paraId="7038BDFF" w14:textId="77777777" w:rsidTr="00C37DA0">
        <w:trPr>
          <w:trHeight w:val="432"/>
        </w:trPr>
        <w:tc>
          <w:tcPr>
            <w:tcW w:w="4950" w:type="dxa"/>
            <w:gridSpan w:val="3"/>
            <w:tcBorders>
              <w:top w:val="nil"/>
              <w:bottom w:val="single" w:sz="4" w:space="0" w:color="auto"/>
              <w:right w:val="single" w:sz="4" w:space="0" w:color="auto"/>
            </w:tcBorders>
            <w:vAlign w:val="bottom"/>
          </w:tcPr>
          <w:p w14:paraId="4ED1AD56" w14:textId="77777777" w:rsidR="00753BCA" w:rsidRPr="00B57635" w:rsidRDefault="00753BCA" w:rsidP="00C94EBA">
            <w:pPr>
              <w:tabs>
                <w:tab w:val="left" w:pos="2525"/>
              </w:tabs>
              <w:ind w:left="139"/>
              <w:rPr>
                <w:rFonts w:ascii="Arial" w:hAnsi="Arial" w:cs="Arial"/>
                <w:sz w:val="24"/>
                <w:szCs w:val="24"/>
              </w:rPr>
            </w:pPr>
            <w:r w:rsidRPr="00B57635">
              <w:rPr>
                <w:rFonts w:ascii="Arial" w:hAnsi="Arial" w:cs="Arial"/>
                <w:sz w:val="24"/>
                <w:szCs w:val="24"/>
              </w:rPr>
              <w:t xml:space="preserve">Language  </w:t>
            </w:r>
            <w:r w:rsidR="00DF31AF" w:rsidRPr="00B57635">
              <w:rPr>
                <w:rFonts w:ascii="Arial" w:hAnsi="Arial" w:cs="Arial"/>
                <w:sz w:val="24"/>
                <w:szCs w:val="24"/>
              </w:rPr>
              <w:fldChar w:fldCharType="begin">
                <w:ffData>
                  <w:name w:val="P12"/>
                  <w:enabled/>
                  <w:calcOnExit w:val="0"/>
                  <w:textInput/>
                </w:ffData>
              </w:fldChar>
            </w:r>
            <w:r w:rsidR="00DF31AF" w:rsidRPr="00B57635">
              <w:rPr>
                <w:rFonts w:ascii="Arial" w:hAnsi="Arial" w:cs="Arial"/>
                <w:sz w:val="24"/>
                <w:szCs w:val="24"/>
              </w:rPr>
              <w:instrText xml:space="preserve"> </w:instrText>
            </w:r>
            <w:bookmarkStart w:id="34" w:name="P12"/>
            <w:r w:rsidR="00DF31AF" w:rsidRPr="00B57635">
              <w:rPr>
                <w:rFonts w:ascii="Arial" w:hAnsi="Arial" w:cs="Arial"/>
                <w:sz w:val="24"/>
                <w:szCs w:val="24"/>
              </w:rPr>
              <w:instrText xml:space="preserve">FORMTEXT </w:instrText>
            </w:r>
            <w:r w:rsidR="00DF31AF" w:rsidRPr="00B57635">
              <w:rPr>
                <w:rFonts w:ascii="Arial" w:hAnsi="Arial" w:cs="Arial"/>
                <w:sz w:val="24"/>
                <w:szCs w:val="24"/>
              </w:rPr>
            </w:r>
            <w:r w:rsidR="00DF31AF" w:rsidRPr="00B57635">
              <w:rPr>
                <w:rFonts w:ascii="Arial" w:hAnsi="Arial" w:cs="Arial"/>
                <w:sz w:val="24"/>
                <w:szCs w:val="24"/>
              </w:rPr>
              <w:fldChar w:fldCharType="separate"/>
            </w:r>
            <w:r w:rsidR="00DF31AF" w:rsidRPr="00B57635">
              <w:rPr>
                <w:rFonts w:ascii="Arial" w:hAnsi="Arial" w:cs="Arial"/>
                <w:noProof/>
                <w:sz w:val="24"/>
                <w:szCs w:val="24"/>
              </w:rPr>
              <w:t> </w:t>
            </w:r>
            <w:r w:rsidR="00DF31AF" w:rsidRPr="00B57635">
              <w:rPr>
                <w:rFonts w:ascii="Arial" w:hAnsi="Arial" w:cs="Arial"/>
                <w:noProof/>
                <w:sz w:val="24"/>
                <w:szCs w:val="24"/>
              </w:rPr>
              <w:t> </w:t>
            </w:r>
            <w:r w:rsidR="00DF31AF" w:rsidRPr="00B57635">
              <w:rPr>
                <w:rFonts w:ascii="Arial" w:hAnsi="Arial" w:cs="Arial"/>
                <w:noProof/>
                <w:sz w:val="24"/>
                <w:szCs w:val="24"/>
              </w:rPr>
              <w:t> </w:t>
            </w:r>
            <w:r w:rsidR="00DF31AF" w:rsidRPr="00B57635">
              <w:rPr>
                <w:rFonts w:ascii="Arial" w:hAnsi="Arial" w:cs="Arial"/>
                <w:noProof/>
                <w:sz w:val="24"/>
                <w:szCs w:val="24"/>
              </w:rPr>
              <w:t> </w:t>
            </w:r>
            <w:r w:rsidR="00DF31AF" w:rsidRPr="00B57635">
              <w:rPr>
                <w:rFonts w:ascii="Arial" w:hAnsi="Arial" w:cs="Arial"/>
                <w:noProof/>
                <w:sz w:val="24"/>
                <w:szCs w:val="24"/>
              </w:rPr>
              <w:t> </w:t>
            </w:r>
            <w:r w:rsidR="00DF31AF" w:rsidRPr="00B57635">
              <w:rPr>
                <w:rFonts w:ascii="Arial" w:hAnsi="Arial" w:cs="Arial"/>
                <w:sz w:val="24"/>
                <w:szCs w:val="24"/>
              </w:rPr>
              <w:fldChar w:fldCharType="end"/>
            </w:r>
            <w:bookmarkEnd w:id="34"/>
          </w:p>
        </w:tc>
        <w:tc>
          <w:tcPr>
            <w:tcW w:w="20" w:type="dxa"/>
            <w:tcBorders>
              <w:top w:val="nil"/>
              <w:left w:val="nil"/>
              <w:bottom w:val="nil"/>
              <w:right w:val="single" w:sz="4" w:space="0" w:color="auto"/>
            </w:tcBorders>
            <w:vAlign w:val="bottom"/>
          </w:tcPr>
          <w:p w14:paraId="5CF38B5D" w14:textId="77777777" w:rsidR="00753BCA" w:rsidRPr="00B57635" w:rsidRDefault="00753BCA" w:rsidP="00C94EBA">
            <w:pPr>
              <w:rPr>
                <w:rFonts w:ascii="Arial" w:hAnsi="Arial" w:cs="Arial"/>
                <w:sz w:val="24"/>
                <w:szCs w:val="24"/>
              </w:rPr>
            </w:pPr>
          </w:p>
        </w:tc>
        <w:tc>
          <w:tcPr>
            <w:tcW w:w="4750" w:type="dxa"/>
            <w:gridSpan w:val="3"/>
            <w:tcBorders>
              <w:top w:val="nil"/>
              <w:left w:val="single" w:sz="4" w:space="0" w:color="auto"/>
              <w:bottom w:val="single" w:sz="4" w:space="0" w:color="auto"/>
            </w:tcBorders>
            <w:vAlign w:val="bottom"/>
          </w:tcPr>
          <w:p w14:paraId="063667CC" w14:textId="77777777" w:rsidR="00753BCA" w:rsidRPr="00B57635" w:rsidRDefault="00753BCA" w:rsidP="00C94EBA">
            <w:pPr>
              <w:tabs>
                <w:tab w:val="left" w:pos="2476"/>
              </w:tabs>
              <w:ind w:firstLine="75"/>
              <w:rPr>
                <w:rFonts w:ascii="Arial" w:hAnsi="Arial" w:cs="Arial"/>
                <w:sz w:val="24"/>
                <w:szCs w:val="24"/>
              </w:rPr>
            </w:pPr>
            <w:r w:rsidRPr="00B57635">
              <w:rPr>
                <w:rFonts w:ascii="Arial" w:hAnsi="Arial" w:cs="Arial"/>
                <w:sz w:val="24"/>
                <w:szCs w:val="24"/>
              </w:rPr>
              <w:t xml:space="preserve">Language  </w:t>
            </w:r>
            <w:r w:rsidR="00DF31AF" w:rsidRPr="00B57635">
              <w:rPr>
                <w:rFonts w:ascii="Arial" w:hAnsi="Arial" w:cs="Arial"/>
                <w:sz w:val="24"/>
                <w:szCs w:val="24"/>
              </w:rPr>
              <w:fldChar w:fldCharType="begin">
                <w:ffData>
                  <w:name w:val="R12"/>
                  <w:enabled/>
                  <w:calcOnExit w:val="0"/>
                  <w:textInput/>
                </w:ffData>
              </w:fldChar>
            </w:r>
            <w:r w:rsidR="00DF31AF" w:rsidRPr="00B57635">
              <w:rPr>
                <w:rFonts w:ascii="Arial" w:hAnsi="Arial" w:cs="Arial"/>
                <w:sz w:val="24"/>
                <w:szCs w:val="24"/>
              </w:rPr>
              <w:instrText xml:space="preserve"> </w:instrText>
            </w:r>
            <w:bookmarkStart w:id="35" w:name="R12"/>
            <w:r w:rsidR="00DF31AF" w:rsidRPr="00B57635">
              <w:rPr>
                <w:rFonts w:ascii="Arial" w:hAnsi="Arial" w:cs="Arial"/>
                <w:sz w:val="24"/>
                <w:szCs w:val="24"/>
              </w:rPr>
              <w:instrText xml:space="preserve">FORMTEXT </w:instrText>
            </w:r>
            <w:r w:rsidR="00DF31AF" w:rsidRPr="00B57635">
              <w:rPr>
                <w:rFonts w:ascii="Arial" w:hAnsi="Arial" w:cs="Arial"/>
                <w:sz w:val="24"/>
                <w:szCs w:val="24"/>
              </w:rPr>
            </w:r>
            <w:r w:rsidR="00DF31AF" w:rsidRPr="00B57635">
              <w:rPr>
                <w:rFonts w:ascii="Arial" w:hAnsi="Arial" w:cs="Arial"/>
                <w:sz w:val="24"/>
                <w:szCs w:val="24"/>
              </w:rPr>
              <w:fldChar w:fldCharType="separate"/>
            </w:r>
            <w:r w:rsidR="00DF31AF" w:rsidRPr="00B57635">
              <w:rPr>
                <w:rFonts w:ascii="Arial" w:hAnsi="Arial" w:cs="Arial"/>
                <w:noProof/>
                <w:sz w:val="24"/>
                <w:szCs w:val="24"/>
              </w:rPr>
              <w:t> </w:t>
            </w:r>
            <w:r w:rsidR="00DF31AF" w:rsidRPr="00B57635">
              <w:rPr>
                <w:rFonts w:ascii="Arial" w:hAnsi="Arial" w:cs="Arial"/>
                <w:noProof/>
                <w:sz w:val="24"/>
                <w:szCs w:val="24"/>
              </w:rPr>
              <w:t> </w:t>
            </w:r>
            <w:r w:rsidR="00DF31AF" w:rsidRPr="00B57635">
              <w:rPr>
                <w:rFonts w:ascii="Arial" w:hAnsi="Arial" w:cs="Arial"/>
                <w:noProof/>
                <w:sz w:val="24"/>
                <w:szCs w:val="24"/>
              </w:rPr>
              <w:t> </w:t>
            </w:r>
            <w:r w:rsidR="00DF31AF" w:rsidRPr="00B57635">
              <w:rPr>
                <w:rFonts w:ascii="Arial" w:hAnsi="Arial" w:cs="Arial"/>
                <w:noProof/>
                <w:sz w:val="24"/>
                <w:szCs w:val="24"/>
              </w:rPr>
              <w:t> </w:t>
            </w:r>
            <w:r w:rsidR="00DF31AF" w:rsidRPr="00B57635">
              <w:rPr>
                <w:rFonts w:ascii="Arial" w:hAnsi="Arial" w:cs="Arial"/>
                <w:noProof/>
                <w:sz w:val="24"/>
                <w:szCs w:val="24"/>
              </w:rPr>
              <w:t> </w:t>
            </w:r>
            <w:r w:rsidR="00DF31AF" w:rsidRPr="00B57635">
              <w:rPr>
                <w:rFonts w:ascii="Arial" w:hAnsi="Arial" w:cs="Arial"/>
                <w:sz w:val="24"/>
                <w:szCs w:val="24"/>
              </w:rPr>
              <w:fldChar w:fldCharType="end"/>
            </w:r>
            <w:bookmarkEnd w:id="35"/>
          </w:p>
        </w:tc>
      </w:tr>
    </w:tbl>
    <w:p w14:paraId="4BDDC504" w14:textId="77777777" w:rsidR="00B57635" w:rsidRDefault="00B57635" w:rsidP="00A3215C">
      <w:pPr>
        <w:tabs>
          <w:tab w:val="left" w:pos="4320"/>
        </w:tabs>
        <w:spacing w:before="120" w:after="60"/>
        <w:rPr>
          <w:rFonts w:ascii="Arial" w:hAnsi="Arial" w:cs="Arial"/>
          <w:b/>
          <w:i/>
          <w:iCs/>
          <w:sz w:val="24"/>
          <w:szCs w:val="24"/>
        </w:rPr>
      </w:pPr>
    </w:p>
    <w:p w14:paraId="15DBFB27" w14:textId="77777777" w:rsidR="00B57635" w:rsidRDefault="00B57635" w:rsidP="00A3215C">
      <w:pPr>
        <w:tabs>
          <w:tab w:val="left" w:pos="4320"/>
        </w:tabs>
        <w:spacing w:before="120" w:after="60"/>
        <w:rPr>
          <w:rFonts w:ascii="Arial" w:hAnsi="Arial" w:cs="Arial"/>
          <w:b/>
          <w:i/>
          <w:iCs/>
          <w:sz w:val="24"/>
          <w:szCs w:val="24"/>
        </w:rPr>
      </w:pPr>
    </w:p>
    <w:p w14:paraId="333ED2B2" w14:textId="77777777" w:rsidR="00B57635" w:rsidRDefault="00B57635" w:rsidP="00A3215C">
      <w:pPr>
        <w:tabs>
          <w:tab w:val="left" w:pos="4320"/>
        </w:tabs>
        <w:spacing w:before="120" w:after="60"/>
        <w:rPr>
          <w:rFonts w:ascii="Arial" w:hAnsi="Arial" w:cs="Arial"/>
          <w:b/>
          <w:i/>
          <w:iCs/>
          <w:sz w:val="24"/>
          <w:szCs w:val="24"/>
        </w:rPr>
      </w:pPr>
    </w:p>
    <w:p w14:paraId="0C25D41A" w14:textId="77777777" w:rsidR="00B57635" w:rsidRDefault="00B57635" w:rsidP="00A3215C">
      <w:pPr>
        <w:tabs>
          <w:tab w:val="left" w:pos="4320"/>
        </w:tabs>
        <w:spacing w:before="120" w:after="60"/>
        <w:rPr>
          <w:rFonts w:ascii="Arial" w:hAnsi="Arial" w:cs="Arial"/>
          <w:b/>
          <w:i/>
          <w:iCs/>
          <w:sz w:val="24"/>
          <w:szCs w:val="24"/>
        </w:rPr>
      </w:pPr>
    </w:p>
    <w:p w14:paraId="2246B054" w14:textId="77777777" w:rsidR="00B57635" w:rsidRDefault="00B57635" w:rsidP="00A3215C">
      <w:pPr>
        <w:tabs>
          <w:tab w:val="left" w:pos="4320"/>
        </w:tabs>
        <w:spacing w:before="120" w:after="60"/>
        <w:rPr>
          <w:rFonts w:ascii="Arial" w:hAnsi="Arial" w:cs="Arial"/>
          <w:b/>
          <w:i/>
          <w:iCs/>
          <w:sz w:val="24"/>
          <w:szCs w:val="24"/>
        </w:rPr>
      </w:pPr>
    </w:p>
    <w:p w14:paraId="0CE759EA" w14:textId="77777777" w:rsidR="00A3215C" w:rsidRPr="00B57635" w:rsidRDefault="00A3215C" w:rsidP="00A3215C">
      <w:pPr>
        <w:tabs>
          <w:tab w:val="left" w:pos="4320"/>
        </w:tabs>
        <w:spacing w:before="120" w:after="60"/>
        <w:rPr>
          <w:rFonts w:ascii="Arial" w:hAnsi="Arial" w:cs="Arial"/>
          <w:bCs/>
          <w:i/>
          <w:iCs/>
          <w:sz w:val="24"/>
          <w:szCs w:val="24"/>
        </w:rPr>
      </w:pPr>
    </w:p>
    <w:tbl>
      <w:tblPr>
        <w:tblpPr w:leftFromText="180" w:rightFromText="180" w:vertAnchor="text" w:tblpXSpec="center" w:tblpY="1"/>
        <w:tblOverlap w:val="neve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5"/>
        <w:gridCol w:w="809"/>
        <w:gridCol w:w="1001"/>
        <w:gridCol w:w="30"/>
        <w:gridCol w:w="2511"/>
        <w:gridCol w:w="719"/>
        <w:gridCol w:w="1420"/>
        <w:gridCol w:w="33"/>
      </w:tblGrid>
      <w:tr w:rsidR="00B57635" w:rsidRPr="00C37DA0" w14:paraId="00D28360" w14:textId="77777777" w:rsidTr="00C37DA0">
        <w:trPr>
          <w:trHeight w:val="432"/>
        </w:trPr>
        <w:tc>
          <w:tcPr>
            <w:tcW w:w="4775" w:type="dxa"/>
            <w:gridSpan w:val="3"/>
            <w:tcBorders>
              <w:bottom w:val="nil"/>
              <w:right w:val="single" w:sz="4" w:space="0" w:color="auto"/>
            </w:tcBorders>
            <w:vAlign w:val="bottom"/>
          </w:tcPr>
          <w:p w14:paraId="22711FDB" w14:textId="77777777" w:rsidR="00B57635" w:rsidRPr="00C37DA0" w:rsidRDefault="00B57635" w:rsidP="002454D5">
            <w:pPr>
              <w:ind w:left="90"/>
              <w:rPr>
                <w:rFonts w:ascii="Arial" w:hAnsi="Arial" w:cs="Arial"/>
                <w:sz w:val="24"/>
                <w:szCs w:val="24"/>
              </w:rPr>
            </w:pPr>
            <w:r w:rsidRPr="00C37DA0">
              <w:rPr>
                <w:rFonts w:ascii="Arial" w:hAnsi="Arial" w:cs="Arial"/>
                <w:b/>
                <w:i/>
                <w:iCs/>
                <w:sz w:val="24"/>
                <w:szCs w:val="24"/>
              </w:rPr>
              <w:t>2nd Petitioner (if applicable)</w:t>
            </w:r>
          </w:p>
        </w:tc>
        <w:tc>
          <w:tcPr>
            <w:tcW w:w="30" w:type="dxa"/>
            <w:tcBorders>
              <w:top w:val="nil"/>
              <w:left w:val="nil"/>
              <w:right w:val="single" w:sz="4" w:space="0" w:color="auto"/>
            </w:tcBorders>
            <w:vAlign w:val="bottom"/>
          </w:tcPr>
          <w:p w14:paraId="68DFD0B9" w14:textId="77777777" w:rsidR="00B57635" w:rsidRPr="00C37DA0" w:rsidRDefault="00B57635" w:rsidP="002454D5">
            <w:pPr>
              <w:ind w:left="90"/>
              <w:rPr>
                <w:rFonts w:ascii="Arial" w:hAnsi="Arial" w:cs="Arial"/>
                <w:sz w:val="24"/>
                <w:szCs w:val="24"/>
              </w:rPr>
            </w:pPr>
          </w:p>
        </w:tc>
        <w:tc>
          <w:tcPr>
            <w:tcW w:w="4650" w:type="dxa"/>
            <w:gridSpan w:val="3"/>
            <w:tcBorders>
              <w:left w:val="nil"/>
              <w:bottom w:val="nil"/>
            </w:tcBorders>
            <w:vAlign w:val="bottom"/>
          </w:tcPr>
          <w:p w14:paraId="6D5743F0" w14:textId="77777777" w:rsidR="00B57635" w:rsidRPr="00C37DA0" w:rsidRDefault="00B57635" w:rsidP="002454D5">
            <w:pPr>
              <w:ind w:left="90"/>
              <w:rPr>
                <w:rFonts w:ascii="Arial" w:hAnsi="Arial" w:cs="Arial"/>
                <w:sz w:val="24"/>
                <w:szCs w:val="24"/>
              </w:rPr>
            </w:pPr>
            <w:r w:rsidRPr="00C37DA0">
              <w:rPr>
                <w:rFonts w:ascii="Arial" w:hAnsi="Arial" w:cs="Arial"/>
                <w:b/>
                <w:i/>
                <w:iCs/>
                <w:sz w:val="24"/>
                <w:szCs w:val="24"/>
              </w:rPr>
              <w:t>2nd Respondent (if applicable)</w:t>
            </w:r>
          </w:p>
        </w:tc>
        <w:tc>
          <w:tcPr>
            <w:tcW w:w="33" w:type="dxa"/>
            <w:tcBorders>
              <w:top w:val="nil"/>
              <w:right w:val="nil"/>
            </w:tcBorders>
          </w:tcPr>
          <w:p w14:paraId="47D63C42" w14:textId="77777777" w:rsidR="00B57635" w:rsidRPr="00C37DA0" w:rsidRDefault="00B57635" w:rsidP="002454D5">
            <w:pPr>
              <w:ind w:left="90"/>
              <w:rPr>
                <w:rFonts w:ascii="Arial" w:hAnsi="Arial" w:cs="Arial"/>
                <w:sz w:val="24"/>
                <w:szCs w:val="24"/>
              </w:rPr>
            </w:pPr>
          </w:p>
        </w:tc>
      </w:tr>
      <w:tr w:rsidR="00B57635" w:rsidRPr="00C37DA0" w14:paraId="47659BD2" w14:textId="77777777" w:rsidTr="00C37DA0">
        <w:trPr>
          <w:trHeight w:val="432"/>
        </w:trPr>
        <w:tc>
          <w:tcPr>
            <w:tcW w:w="4775" w:type="dxa"/>
            <w:gridSpan w:val="3"/>
            <w:tcBorders>
              <w:bottom w:val="nil"/>
              <w:right w:val="single" w:sz="4" w:space="0" w:color="auto"/>
            </w:tcBorders>
            <w:vAlign w:val="bottom"/>
          </w:tcPr>
          <w:p w14:paraId="2706B3B9"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 xml:space="preserve"> Name</w:t>
            </w:r>
          </w:p>
        </w:tc>
        <w:tc>
          <w:tcPr>
            <w:tcW w:w="30" w:type="dxa"/>
            <w:vMerge w:val="restart"/>
            <w:tcBorders>
              <w:top w:val="nil"/>
              <w:left w:val="nil"/>
              <w:right w:val="single" w:sz="4" w:space="0" w:color="auto"/>
            </w:tcBorders>
            <w:vAlign w:val="bottom"/>
          </w:tcPr>
          <w:p w14:paraId="47297C60" w14:textId="77777777" w:rsidR="00B57635" w:rsidRPr="00C37DA0" w:rsidRDefault="00B57635" w:rsidP="002454D5">
            <w:pPr>
              <w:ind w:left="90"/>
              <w:rPr>
                <w:rFonts w:ascii="Arial" w:hAnsi="Arial" w:cs="Arial"/>
                <w:sz w:val="24"/>
                <w:szCs w:val="24"/>
              </w:rPr>
            </w:pPr>
          </w:p>
        </w:tc>
        <w:tc>
          <w:tcPr>
            <w:tcW w:w="4650" w:type="dxa"/>
            <w:gridSpan w:val="3"/>
            <w:tcBorders>
              <w:left w:val="nil"/>
              <w:bottom w:val="nil"/>
            </w:tcBorders>
            <w:vAlign w:val="bottom"/>
          </w:tcPr>
          <w:p w14:paraId="1D954EC0"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Name</w:t>
            </w:r>
          </w:p>
        </w:tc>
        <w:tc>
          <w:tcPr>
            <w:tcW w:w="33" w:type="dxa"/>
            <w:vMerge w:val="restart"/>
            <w:tcBorders>
              <w:top w:val="nil"/>
              <w:right w:val="nil"/>
            </w:tcBorders>
          </w:tcPr>
          <w:p w14:paraId="03FACBB5" w14:textId="77777777" w:rsidR="00B57635" w:rsidRPr="00C37DA0" w:rsidRDefault="00B57635" w:rsidP="002454D5">
            <w:pPr>
              <w:ind w:left="90"/>
              <w:rPr>
                <w:rFonts w:ascii="Arial" w:hAnsi="Arial" w:cs="Arial"/>
                <w:sz w:val="24"/>
                <w:szCs w:val="24"/>
              </w:rPr>
            </w:pPr>
          </w:p>
        </w:tc>
      </w:tr>
      <w:tr w:rsidR="00B57635" w:rsidRPr="00C37DA0" w14:paraId="20031DA7" w14:textId="77777777" w:rsidTr="00C37DA0">
        <w:trPr>
          <w:trHeight w:val="432"/>
        </w:trPr>
        <w:tc>
          <w:tcPr>
            <w:tcW w:w="4775" w:type="dxa"/>
            <w:gridSpan w:val="3"/>
            <w:tcBorders>
              <w:top w:val="nil"/>
              <w:bottom w:val="single" w:sz="4" w:space="0" w:color="auto"/>
              <w:right w:val="single" w:sz="4" w:space="0" w:color="auto"/>
            </w:tcBorders>
            <w:vAlign w:val="bottom"/>
          </w:tcPr>
          <w:p w14:paraId="2017A28E"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 xml:space="preserve"> </w:t>
            </w:r>
            <w:r w:rsidRPr="00C37DA0">
              <w:rPr>
                <w:rFonts w:ascii="Arial" w:hAnsi="Arial" w:cs="Arial"/>
                <w:sz w:val="24"/>
                <w:szCs w:val="24"/>
              </w:rPr>
              <w:fldChar w:fldCharType="begin">
                <w:ffData>
                  <w:name w:val="P1"/>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0" w:type="dxa"/>
            <w:vMerge/>
            <w:tcBorders>
              <w:left w:val="nil"/>
              <w:right w:val="single" w:sz="4" w:space="0" w:color="auto"/>
            </w:tcBorders>
            <w:vAlign w:val="bottom"/>
          </w:tcPr>
          <w:p w14:paraId="45C3DE34" w14:textId="77777777" w:rsidR="00B57635" w:rsidRPr="00C37DA0" w:rsidRDefault="00B57635" w:rsidP="002454D5">
            <w:pPr>
              <w:ind w:left="90"/>
              <w:rPr>
                <w:rFonts w:ascii="Arial" w:hAnsi="Arial" w:cs="Arial"/>
                <w:sz w:val="24"/>
                <w:szCs w:val="24"/>
              </w:rPr>
            </w:pPr>
          </w:p>
        </w:tc>
        <w:tc>
          <w:tcPr>
            <w:tcW w:w="4650" w:type="dxa"/>
            <w:gridSpan w:val="3"/>
            <w:tcBorders>
              <w:top w:val="nil"/>
              <w:left w:val="nil"/>
              <w:bottom w:val="single" w:sz="4" w:space="0" w:color="auto"/>
            </w:tcBorders>
            <w:vAlign w:val="bottom"/>
          </w:tcPr>
          <w:p w14:paraId="063048B6"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fldChar w:fldCharType="begin">
                <w:ffData>
                  <w:name w:val="R1"/>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3" w:type="dxa"/>
            <w:vMerge/>
            <w:tcBorders>
              <w:right w:val="nil"/>
            </w:tcBorders>
          </w:tcPr>
          <w:p w14:paraId="05621D1A" w14:textId="77777777" w:rsidR="00B57635" w:rsidRPr="00C37DA0" w:rsidRDefault="00B57635" w:rsidP="002454D5">
            <w:pPr>
              <w:ind w:left="90"/>
              <w:rPr>
                <w:rFonts w:ascii="Arial" w:hAnsi="Arial" w:cs="Arial"/>
                <w:sz w:val="24"/>
                <w:szCs w:val="24"/>
              </w:rPr>
            </w:pPr>
          </w:p>
        </w:tc>
      </w:tr>
      <w:tr w:rsidR="00B57635" w:rsidRPr="00C37DA0" w14:paraId="28CEC6D3" w14:textId="77777777" w:rsidTr="00C37DA0">
        <w:trPr>
          <w:trHeight w:val="432"/>
        </w:trPr>
        <w:tc>
          <w:tcPr>
            <w:tcW w:w="4775" w:type="dxa"/>
            <w:gridSpan w:val="3"/>
            <w:tcBorders>
              <w:bottom w:val="nil"/>
              <w:right w:val="single" w:sz="4" w:space="0" w:color="auto"/>
            </w:tcBorders>
            <w:vAlign w:val="bottom"/>
          </w:tcPr>
          <w:p w14:paraId="329553C7"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D.O.B.</w:t>
            </w:r>
          </w:p>
        </w:tc>
        <w:tc>
          <w:tcPr>
            <w:tcW w:w="30" w:type="dxa"/>
            <w:vMerge/>
            <w:tcBorders>
              <w:left w:val="nil"/>
              <w:right w:val="single" w:sz="4" w:space="0" w:color="auto"/>
            </w:tcBorders>
            <w:vAlign w:val="bottom"/>
          </w:tcPr>
          <w:p w14:paraId="25BBD768" w14:textId="77777777" w:rsidR="00B57635" w:rsidRPr="00C37DA0" w:rsidRDefault="00B57635" w:rsidP="002454D5">
            <w:pPr>
              <w:ind w:left="90"/>
              <w:rPr>
                <w:rFonts w:ascii="Arial" w:hAnsi="Arial" w:cs="Arial"/>
                <w:sz w:val="24"/>
                <w:szCs w:val="24"/>
              </w:rPr>
            </w:pPr>
          </w:p>
        </w:tc>
        <w:tc>
          <w:tcPr>
            <w:tcW w:w="4650" w:type="dxa"/>
            <w:gridSpan w:val="3"/>
            <w:tcBorders>
              <w:top w:val="single" w:sz="4" w:space="0" w:color="auto"/>
              <w:left w:val="nil"/>
              <w:bottom w:val="nil"/>
            </w:tcBorders>
            <w:vAlign w:val="bottom"/>
          </w:tcPr>
          <w:p w14:paraId="324369A7"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D.O.B.</w:t>
            </w:r>
          </w:p>
        </w:tc>
        <w:tc>
          <w:tcPr>
            <w:tcW w:w="33" w:type="dxa"/>
            <w:vMerge/>
            <w:tcBorders>
              <w:right w:val="nil"/>
            </w:tcBorders>
          </w:tcPr>
          <w:p w14:paraId="5F390056" w14:textId="77777777" w:rsidR="00B57635" w:rsidRPr="00C37DA0" w:rsidRDefault="00B57635" w:rsidP="002454D5">
            <w:pPr>
              <w:ind w:left="90"/>
              <w:rPr>
                <w:rFonts w:ascii="Arial" w:hAnsi="Arial" w:cs="Arial"/>
                <w:sz w:val="24"/>
                <w:szCs w:val="24"/>
              </w:rPr>
            </w:pPr>
          </w:p>
        </w:tc>
      </w:tr>
      <w:tr w:rsidR="00B57635" w:rsidRPr="00C37DA0" w14:paraId="14D62707" w14:textId="77777777" w:rsidTr="00C37DA0">
        <w:trPr>
          <w:trHeight w:val="432"/>
        </w:trPr>
        <w:tc>
          <w:tcPr>
            <w:tcW w:w="4775" w:type="dxa"/>
            <w:gridSpan w:val="3"/>
            <w:tcBorders>
              <w:top w:val="nil"/>
              <w:bottom w:val="single" w:sz="4" w:space="0" w:color="auto"/>
              <w:right w:val="single" w:sz="4" w:space="0" w:color="auto"/>
            </w:tcBorders>
            <w:vAlign w:val="bottom"/>
          </w:tcPr>
          <w:p w14:paraId="1FAE4F7E"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fldChar w:fldCharType="begin">
                <w:ffData>
                  <w:name w:val="P2"/>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0" w:type="dxa"/>
            <w:vMerge/>
            <w:tcBorders>
              <w:left w:val="nil"/>
              <w:right w:val="single" w:sz="4" w:space="0" w:color="auto"/>
            </w:tcBorders>
            <w:vAlign w:val="bottom"/>
          </w:tcPr>
          <w:p w14:paraId="7D2C4925" w14:textId="77777777" w:rsidR="00B57635" w:rsidRPr="00C37DA0" w:rsidRDefault="00B57635" w:rsidP="002454D5">
            <w:pPr>
              <w:ind w:left="90"/>
              <w:rPr>
                <w:rFonts w:ascii="Arial" w:hAnsi="Arial" w:cs="Arial"/>
                <w:sz w:val="24"/>
                <w:szCs w:val="24"/>
              </w:rPr>
            </w:pPr>
          </w:p>
        </w:tc>
        <w:tc>
          <w:tcPr>
            <w:tcW w:w="4650" w:type="dxa"/>
            <w:gridSpan w:val="3"/>
            <w:tcBorders>
              <w:top w:val="nil"/>
              <w:left w:val="nil"/>
              <w:bottom w:val="single" w:sz="4" w:space="0" w:color="auto"/>
            </w:tcBorders>
            <w:vAlign w:val="bottom"/>
          </w:tcPr>
          <w:p w14:paraId="26FF0F5F"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fldChar w:fldCharType="begin">
                <w:ffData>
                  <w:name w:val="R2"/>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3" w:type="dxa"/>
            <w:vMerge/>
            <w:tcBorders>
              <w:right w:val="nil"/>
            </w:tcBorders>
          </w:tcPr>
          <w:p w14:paraId="21FD7DF7" w14:textId="77777777" w:rsidR="00B57635" w:rsidRPr="00C37DA0" w:rsidRDefault="00B57635" w:rsidP="002454D5">
            <w:pPr>
              <w:ind w:left="90"/>
              <w:rPr>
                <w:rFonts w:ascii="Arial" w:hAnsi="Arial" w:cs="Arial"/>
                <w:sz w:val="24"/>
                <w:szCs w:val="24"/>
              </w:rPr>
            </w:pPr>
          </w:p>
        </w:tc>
      </w:tr>
      <w:tr w:rsidR="00B57635" w:rsidRPr="00C37DA0" w14:paraId="7C9E7A8E" w14:textId="77777777" w:rsidTr="00C37DA0">
        <w:trPr>
          <w:trHeight w:val="432"/>
        </w:trPr>
        <w:tc>
          <w:tcPr>
            <w:tcW w:w="4775" w:type="dxa"/>
            <w:gridSpan w:val="3"/>
            <w:tcBorders>
              <w:top w:val="single" w:sz="4" w:space="0" w:color="auto"/>
              <w:bottom w:val="nil"/>
              <w:right w:val="single" w:sz="4" w:space="0" w:color="auto"/>
            </w:tcBorders>
            <w:vAlign w:val="bottom"/>
          </w:tcPr>
          <w:p w14:paraId="76A3F727"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Street Address (including Apt)</w:t>
            </w:r>
          </w:p>
        </w:tc>
        <w:tc>
          <w:tcPr>
            <w:tcW w:w="30" w:type="dxa"/>
            <w:vMerge/>
            <w:tcBorders>
              <w:left w:val="nil"/>
              <w:right w:val="single" w:sz="4" w:space="0" w:color="auto"/>
            </w:tcBorders>
            <w:vAlign w:val="bottom"/>
          </w:tcPr>
          <w:p w14:paraId="0B4D9B8A" w14:textId="77777777" w:rsidR="00B57635" w:rsidRPr="00C37DA0" w:rsidRDefault="00B57635" w:rsidP="002454D5">
            <w:pPr>
              <w:ind w:left="90"/>
              <w:rPr>
                <w:rFonts w:ascii="Arial" w:hAnsi="Arial" w:cs="Arial"/>
                <w:sz w:val="24"/>
                <w:szCs w:val="24"/>
              </w:rPr>
            </w:pPr>
          </w:p>
        </w:tc>
        <w:tc>
          <w:tcPr>
            <w:tcW w:w="4650" w:type="dxa"/>
            <w:gridSpan w:val="3"/>
            <w:tcBorders>
              <w:top w:val="single" w:sz="4" w:space="0" w:color="auto"/>
              <w:left w:val="nil"/>
              <w:bottom w:val="nil"/>
            </w:tcBorders>
            <w:vAlign w:val="bottom"/>
          </w:tcPr>
          <w:p w14:paraId="3B54C716"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Street Address (including Apt)</w:t>
            </w:r>
          </w:p>
        </w:tc>
        <w:tc>
          <w:tcPr>
            <w:tcW w:w="33" w:type="dxa"/>
            <w:vMerge/>
            <w:tcBorders>
              <w:right w:val="nil"/>
            </w:tcBorders>
          </w:tcPr>
          <w:p w14:paraId="3E667B8C" w14:textId="77777777" w:rsidR="00B57635" w:rsidRPr="00C37DA0" w:rsidRDefault="00B57635" w:rsidP="002454D5">
            <w:pPr>
              <w:ind w:left="90"/>
              <w:rPr>
                <w:rFonts w:ascii="Arial" w:hAnsi="Arial" w:cs="Arial"/>
                <w:sz w:val="24"/>
                <w:szCs w:val="24"/>
              </w:rPr>
            </w:pPr>
          </w:p>
        </w:tc>
      </w:tr>
      <w:tr w:rsidR="00B57635" w:rsidRPr="00C37DA0" w14:paraId="1AC17336" w14:textId="77777777" w:rsidTr="00C37DA0">
        <w:trPr>
          <w:trHeight w:val="432"/>
        </w:trPr>
        <w:tc>
          <w:tcPr>
            <w:tcW w:w="4775" w:type="dxa"/>
            <w:gridSpan w:val="3"/>
            <w:tcBorders>
              <w:top w:val="nil"/>
              <w:right w:val="single" w:sz="4" w:space="0" w:color="auto"/>
            </w:tcBorders>
            <w:vAlign w:val="bottom"/>
          </w:tcPr>
          <w:p w14:paraId="66D08B7A"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fldChar w:fldCharType="begin">
                <w:ffData>
                  <w:name w:val="P3"/>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0" w:type="dxa"/>
            <w:vMerge/>
            <w:tcBorders>
              <w:left w:val="nil"/>
              <w:right w:val="single" w:sz="4" w:space="0" w:color="auto"/>
            </w:tcBorders>
            <w:vAlign w:val="bottom"/>
          </w:tcPr>
          <w:p w14:paraId="6983A4C1" w14:textId="77777777" w:rsidR="00B57635" w:rsidRPr="00C37DA0" w:rsidRDefault="00B57635" w:rsidP="002454D5">
            <w:pPr>
              <w:ind w:left="90"/>
              <w:rPr>
                <w:rFonts w:ascii="Arial" w:hAnsi="Arial" w:cs="Arial"/>
                <w:sz w:val="24"/>
                <w:szCs w:val="24"/>
              </w:rPr>
            </w:pPr>
          </w:p>
        </w:tc>
        <w:tc>
          <w:tcPr>
            <w:tcW w:w="4650" w:type="dxa"/>
            <w:gridSpan w:val="3"/>
            <w:tcBorders>
              <w:top w:val="nil"/>
              <w:left w:val="nil"/>
              <w:bottom w:val="single" w:sz="4" w:space="0" w:color="auto"/>
            </w:tcBorders>
            <w:vAlign w:val="bottom"/>
          </w:tcPr>
          <w:p w14:paraId="7A546D5B"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fldChar w:fldCharType="begin">
                <w:ffData>
                  <w:name w:val="R3"/>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3" w:type="dxa"/>
            <w:vMerge/>
            <w:tcBorders>
              <w:right w:val="nil"/>
            </w:tcBorders>
          </w:tcPr>
          <w:p w14:paraId="13F435D2" w14:textId="77777777" w:rsidR="00B57635" w:rsidRPr="00C37DA0" w:rsidRDefault="00B57635" w:rsidP="002454D5">
            <w:pPr>
              <w:ind w:left="90"/>
              <w:rPr>
                <w:rFonts w:ascii="Arial" w:hAnsi="Arial" w:cs="Arial"/>
                <w:sz w:val="24"/>
                <w:szCs w:val="24"/>
              </w:rPr>
            </w:pPr>
          </w:p>
        </w:tc>
      </w:tr>
      <w:tr w:rsidR="00B57635" w:rsidRPr="00C37DA0" w14:paraId="31E0106A" w14:textId="77777777" w:rsidTr="00C37DA0">
        <w:trPr>
          <w:trHeight w:val="432"/>
        </w:trPr>
        <w:tc>
          <w:tcPr>
            <w:tcW w:w="4775" w:type="dxa"/>
            <w:gridSpan w:val="3"/>
            <w:tcBorders>
              <w:bottom w:val="nil"/>
              <w:right w:val="single" w:sz="4" w:space="0" w:color="auto"/>
            </w:tcBorders>
            <w:vAlign w:val="bottom"/>
          </w:tcPr>
          <w:p w14:paraId="0A6DA1C2"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P.O. Box Number</w:t>
            </w:r>
          </w:p>
        </w:tc>
        <w:tc>
          <w:tcPr>
            <w:tcW w:w="30" w:type="dxa"/>
            <w:vMerge/>
            <w:tcBorders>
              <w:left w:val="nil"/>
              <w:right w:val="single" w:sz="4" w:space="0" w:color="auto"/>
            </w:tcBorders>
            <w:vAlign w:val="bottom"/>
          </w:tcPr>
          <w:p w14:paraId="2AE3395D" w14:textId="77777777" w:rsidR="00B57635" w:rsidRPr="00C37DA0" w:rsidRDefault="00B57635" w:rsidP="002454D5">
            <w:pPr>
              <w:ind w:left="90"/>
              <w:rPr>
                <w:rFonts w:ascii="Arial" w:hAnsi="Arial" w:cs="Arial"/>
                <w:sz w:val="24"/>
                <w:szCs w:val="24"/>
              </w:rPr>
            </w:pPr>
          </w:p>
        </w:tc>
        <w:tc>
          <w:tcPr>
            <w:tcW w:w="4650" w:type="dxa"/>
            <w:gridSpan w:val="3"/>
            <w:tcBorders>
              <w:top w:val="single" w:sz="4" w:space="0" w:color="auto"/>
              <w:left w:val="nil"/>
              <w:bottom w:val="nil"/>
            </w:tcBorders>
            <w:vAlign w:val="bottom"/>
          </w:tcPr>
          <w:p w14:paraId="6A1C6CDD"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t>P.O. Box Number</w:t>
            </w:r>
          </w:p>
        </w:tc>
        <w:tc>
          <w:tcPr>
            <w:tcW w:w="33" w:type="dxa"/>
            <w:vMerge/>
            <w:tcBorders>
              <w:right w:val="nil"/>
            </w:tcBorders>
          </w:tcPr>
          <w:p w14:paraId="5F895072" w14:textId="77777777" w:rsidR="00B57635" w:rsidRPr="00C37DA0" w:rsidRDefault="00B57635" w:rsidP="002454D5">
            <w:pPr>
              <w:ind w:left="90"/>
              <w:rPr>
                <w:rFonts w:ascii="Arial" w:hAnsi="Arial" w:cs="Arial"/>
                <w:sz w:val="24"/>
                <w:szCs w:val="24"/>
              </w:rPr>
            </w:pPr>
          </w:p>
        </w:tc>
      </w:tr>
      <w:tr w:rsidR="00B57635" w:rsidRPr="00C37DA0" w14:paraId="2863AD8A" w14:textId="77777777" w:rsidTr="00C37DA0">
        <w:trPr>
          <w:trHeight w:val="432"/>
        </w:trPr>
        <w:tc>
          <w:tcPr>
            <w:tcW w:w="4775" w:type="dxa"/>
            <w:gridSpan w:val="3"/>
            <w:tcBorders>
              <w:top w:val="nil"/>
              <w:right w:val="single" w:sz="4" w:space="0" w:color="auto"/>
            </w:tcBorders>
            <w:vAlign w:val="bottom"/>
          </w:tcPr>
          <w:p w14:paraId="7BE274AB"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fldChar w:fldCharType="begin">
                <w:ffData>
                  <w:name w:val="P4"/>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0" w:type="dxa"/>
            <w:vMerge/>
            <w:tcBorders>
              <w:left w:val="nil"/>
              <w:right w:val="single" w:sz="4" w:space="0" w:color="auto"/>
            </w:tcBorders>
            <w:vAlign w:val="bottom"/>
          </w:tcPr>
          <w:p w14:paraId="39A2ACDF" w14:textId="77777777" w:rsidR="00B57635" w:rsidRPr="00C37DA0" w:rsidRDefault="00B57635" w:rsidP="002454D5">
            <w:pPr>
              <w:ind w:left="90"/>
              <w:rPr>
                <w:rFonts w:ascii="Arial" w:hAnsi="Arial" w:cs="Arial"/>
                <w:sz w:val="24"/>
                <w:szCs w:val="24"/>
              </w:rPr>
            </w:pPr>
          </w:p>
        </w:tc>
        <w:tc>
          <w:tcPr>
            <w:tcW w:w="4650" w:type="dxa"/>
            <w:gridSpan w:val="3"/>
            <w:tcBorders>
              <w:top w:val="nil"/>
              <w:left w:val="nil"/>
              <w:bottom w:val="single" w:sz="4" w:space="0" w:color="auto"/>
            </w:tcBorders>
            <w:vAlign w:val="bottom"/>
          </w:tcPr>
          <w:p w14:paraId="30CEBE74" w14:textId="77777777" w:rsidR="00B57635" w:rsidRPr="00C37DA0" w:rsidRDefault="00B57635" w:rsidP="002454D5">
            <w:pPr>
              <w:ind w:left="90"/>
              <w:rPr>
                <w:rFonts w:ascii="Arial" w:hAnsi="Arial" w:cs="Arial"/>
                <w:sz w:val="24"/>
                <w:szCs w:val="24"/>
              </w:rPr>
            </w:pPr>
            <w:r w:rsidRPr="00C37DA0">
              <w:rPr>
                <w:rFonts w:ascii="Arial" w:hAnsi="Arial" w:cs="Arial"/>
                <w:sz w:val="24"/>
                <w:szCs w:val="24"/>
              </w:rPr>
              <w:fldChar w:fldCharType="begin">
                <w:ffData>
                  <w:name w:val="R4"/>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3" w:type="dxa"/>
            <w:vMerge/>
            <w:tcBorders>
              <w:bottom w:val="nil"/>
              <w:right w:val="nil"/>
            </w:tcBorders>
          </w:tcPr>
          <w:p w14:paraId="066D4102" w14:textId="77777777" w:rsidR="00B57635" w:rsidRPr="00C37DA0" w:rsidRDefault="00B57635" w:rsidP="002454D5">
            <w:pPr>
              <w:ind w:left="90"/>
              <w:rPr>
                <w:rFonts w:ascii="Arial" w:hAnsi="Arial" w:cs="Arial"/>
                <w:sz w:val="24"/>
                <w:szCs w:val="24"/>
              </w:rPr>
            </w:pPr>
          </w:p>
        </w:tc>
      </w:tr>
      <w:tr w:rsidR="002454D5" w:rsidRPr="00C37DA0" w14:paraId="735EF897" w14:textId="77777777" w:rsidTr="00C37DA0">
        <w:trPr>
          <w:gridAfter w:val="1"/>
          <w:wAfter w:w="33" w:type="dxa"/>
          <w:trHeight w:val="432"/>
        </w:trPr>
        <w:tc>
          <w:tcPr>
            <w:tcW w:w="4775" w:type="dxa"/>
            <w:gridSpan w:val="3"/>
            <w:tcBorders>
              <w:bottom w:val="nil"/>
              <w:right w:val="single" w:sz="4" w:space="0" w:color="auto"/>
            </w:tcBorders>
            <w:vAlign w:val="bottom"/>
          </w:tcPr>
          <w:p w14:paraId="1305495F"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City</w:t>
            </w:r>
            <w:r w:rsidRPr="00C37DA0">
              <w:rPr>
                <w:rFonts w:ascii="Arial" w:hAnsi="Arial" w:cs="Arial"/>
                <w:sz w:val="24"/>
                <w:szCs w:val="24"/>
              </w:rPr>
              <w:tab/>
              <w:t xml:space="preserve">        </w:t>
            </w:r>
            <w:r w:rsidR="00C212F8" w:rsidRPr="00C37DA0">
              <w:rPr>
                <w:rFonts w:ascii="Arial" w:hAnsi="Arial" w:cs="Arial"/>
                <w:sz w:val="24"/>
                <w:szCs w:val="24"/>
              </w:rPr>
              <w:tab/>
            </w:r>
            <w:r w:rsidR="00C212F8" w:rsidRPr="00C37DA0">
              <w:rPr>
                <w:rFonts w:ascii="Arial" w:hAnsi="Arial" w:cs="Arial"/>
                <w:sz w:val="24"/>
                <w:szCs w:val="24"/>
              </w:rPr>
              <w:tab/>
            </w:r>
            <w:r w:rsidRPr="00C37DA0">
              <w:rPr>
                <w:rFonts w:ascii="Arial" w:hAnsi="Arial" w:cs="Arial"/>
                <w:sz w:val="24"/>
                <w:szCs w:val="24"/>
              </w:rPr>
              <w:t>State         Zip Code</w:t>
            </w:r>
          </w:p>
        </w:tc>
        <w:tc>
          <w:tcPr>
            <w:tcW w:w="30" w:type="dxa"/>
            <w:vMerge/>
            <w:tcBorders>
              <w:left w:val="nil"/>
              <w:right w:val="single" w:sz="4" w:space="0" w:color="auto"/>
            </w:tcBorders>
            <w:vAlign w:val="bottom"/>
          </w:tcPr>
          <w:p w14:paraId="4CDC8ADE" w14:textId="77777777" w:rsidR="002454D5" w:rsidRPr="00C37DA0" w:rsidRDefault="002454D5" w:rsidP="002454D5">
            <w:pPr>
              <w:ind w:left="90"/>
              <w:rPr>
                <w:rFonts w:ascii="Arial" w:hAnsi="Arial" w:cs="Arial"/>
                <w:sz w:val="24"/>
                <w:szCs w:val="24"/>
              </w:rPr>
            </w:pPr>
          </w:p>
        </w:tc>
        <w:tc>
          <w:tcPr>
            <w:tcW w:w="4650" w:type="dxa"/>
            <w:gridSpan w:val="3"/>
            <w:tcBorders>
              <w:top w:val="single" w:sz="4" w:space="0" w:color="auto"/>
              <w:left w:val="nil"/>
              <w:bottom w:val="nil"/>
            </w:tcBorders>
            <w:vAlign w:val="bottom"/>
          </w:tcPr>
          <w:p w14:paraId="43C839D2"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City</w:t>
            </w:r>
            <w:r w:rsidRPr="00C37DA0">
              <w:rPr>
                <w:rFonts w:ascii="Arial" w:hAnsi="Arial" w:cs="Arial"/>
                <w:sz w:val="24"/>
                <w:szCs w:val="24"/>
              </w:rPr>
              <w:tab/>
              <w:t xml:space="preserve">           </w:t>
            </w:r>
            <w:r w:rsidR="00C212F8" w:rsidRPr="00C37DA0">
              <w:rPr>
                <w:rFonts w:ascii="Arial" w:hAnsi="Arial" w:cs="Arial"/>
                <w:sz w:val="24"/>
                <w:szCs w:val="24"/>
              </w:rPr>
              <w:t xml:space="preserve">  </w:t>
            </w:r>
            <w:r w:rsidRPr="00C37DA0">
              <w:rPr>
                <w:rFonts w:ascii="Arial" w:hAnsi="Arial" w:cs="Arial"/>
                <w:sz w:val="24"/>
                <w:szCs w:val="24"/>
              </w:rPr>
              <w:t>State         Zip Code</w:t>
            </w:r>
          </w:p>
        </w:tc>
      </w:tr>
      <w:tr w:rsidR="002454D5" w:rsidRPr="00C37DA0" w14:paraId="3B26A223" w14:textId="77777777" w:rsidTr="00C37DA0">
        <w:trPr>
          <w:gridAfter w:val="1"/>
          <w:wAfter w:w="33" w:type="dxa"/>
          <w:trHeight w:val="432"/>
        </w:trPr>
        <w:tc>
          <w:tcPr>
            <w:tcW w:w="2965" w:type="dxa"/>
            <w:tcBorders>
              <w:top w:val="nil"/>
              <w:right w:val="single" w:sz="4" w:space="0" w:color="auto"/>
            </w:tcBorders>
            <w:vAlign w:val="bottom"/>
          </w:tcPr>
          <w:p w14:paraId="1D73A7C0"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P5"/>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r w:rsidRPr="00C37DA0">
              <w:rPr>
                <w:rFonts w:ascii="Arial" w:hAnsi="Arial" w:cs="Arial"/>
                <w:sz w:val="24"/>
                <w:szCs w:val="24"/>
              </w:rPr>
              <w:tab/>
            </w:r>
            <w:r w:rsidRPr="00C37DA0">
              <w:rPr>
                <w:rFonts w:ascii="Arial" w:hAnsi="Arial" w:cs="Arial"/>
                <w:sz w:val="24"/>
                <w:szCs w:val="24"/>
              </w:rPr>
              <w:tab/>
            </w:r>
          </w:p>
        </w:tc>
        <w:tc>
          <w:tcPr>
            <w:tcW w:w="809" w:type="dxa"/>
            <w:tcBorders>
              <w:top w:val="nil"/>
              <w:right w:val="single" w:sz="4" w:space="0" w:color="auto"/>
            </w:tcBorders>
            <w:vAlign w:val="bottom"/>
          </w:tcPr>
          <w:p w14:paraId="78F743FE" w14:textId="77777777" w:rsidR="002454D5" w:rsidRPr="00C37DA0" w:rsidRDefault="002454D5" w:rsidP="00C212F8">
            <w:pPr>
              <w:ind w:left="90"/>
              <w:jc w:val="center"/>
              <w:rPr>
                <w:rFonts w:ascii="Arial" w:hAnsi="Arial" w:cs="Arial"/>
                <w:sz w:val="24"/>
                <w:szCs w:val="24"/>
              </w:rPr>
            </w:pPr>
            <w:r w:rsidRPr="00C37DA0">
              <w:rPr>
                <w:rFonts w:ascii="Arial" w:hAnsi="Arial" w:cs="Arial"/>
                <w:sz w:val="24"/>
                <w:szCs w:val="24"/>
              </w:rPr>
              <w:fldChar w:fldCharType="begin">
                <w:ffData>
                  <w:name w:val="P6"/>
                  <w:enabled/>
                  <w:calcOnExit w:val="0"/>
                  <w:textInput>
                    <w:maxLength w:val="2"/>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1001" w:type="dxa"/>
            <w:tcBorders>
              <w:top w:val="nil"/>
              <w:right w:val="single" w:sz="4" w:space="0" w:color="auto"/>
            </w:tcBorders>
            <w:vAlign w:val="bottom"/>
          </w:tcPr>
          <w:p w14:paraId="40F85FE9"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P7"/>
                  <w:enabled/>
                  <w:calcOnExit w:val="0"/>
                  <w:textInput>
                    <w:maxLength w:val="5"/>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0" w:type="dxa"/>
            <w:vMerge/>
            <w:tcBorders>
              <w:left w:val="nil"/>
              <w:right w:val="single" w:sz="4" w:space="0" w:color="auto"/>
            </w:tcBorders>
            <w:vAlign w:val="bottom"/>
          </w:tcPr>
          <w:p w14:paraId="13843235" w14:textId="77777777" w:rsidR="002454D5" w:rsidRPr="00C37DA0" w:rsidRDefault="002454D5" w:rsidP="002454D5">
            <w:pPr>
              <w:ind w:left="90"/>
              <w:rPr>
                <w:rFonts w:ascii="Arial" w:hAnsi="Arial" w:cs="Arial"/>
                <w:sz w:val="24"/>
                <w:szCs w:val="24"/>
              </w:rPr>
            </w:pPr>
          </w:p>
        </w:tc>
        <w:tc>
          <w:tcPr>
            <w:tcW w:w="2511" w:type="dxa"/>
            <w:tcBorders>
              <w:top w:val="nil"/>
              <w:left w:val="nil"/>
              <w:bottom w:val="single" w:sz="4" w:space="0" w:color="auto"/>
            </w:tcBorders>
            <w:vAlign w:val="bottom"/>
          </w:tcPr>
          <w:p w14:paraId="5186D672"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R5"/>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r w:rsidRPr="00C37DA0">
              <w:rPr>
                <w:rFonts w:ascii="Arial" w:hAnsi="Arial" w:cs="Arial"/>
                <w:sz w:val="24"/>
                <w:szCs w:val="24"/>
              </w:rPr>
              <w:tab/>
            </w:r>
            <w:r w:rsidRPr="00C37DA0">
              <w:rPr>
                <w:rFonts w:ascii="Arial" w:hAnsi="Arial" w:cs="Arial"/>
                <w:sz w:val="24"/>
                <w:szCs w:val="24"/>
              </w:rPr>
              <w:tab/>
            </w:r>
          </w:p>
        </w:tc>
        <w:tc>
          <w:tcPr>
            <w:tcW w:w="719" w:type="dxa"/>
            <w:tcBorders>
              <w:top w:val="nil"/>
              <w:left w:val="nil"/>
              <w:bottom w:val="single" w:sz="4" w:space="0" w:color="auto"/>
            </w:tcBorders>
            <w:vAlign w:val="bottom"/>
          </w:tcPr>
          <w:p w14:paraId="3CDDC049" w14:textId="77777777" w:rsidR="002454D5" w:rsidRPr="00C37DA0" w:rsidRDefault="00C212F8" w:rsidP="00C212F8">
            <w:pPr>
              <w:ind w:left="90"/>
              <w:jc w:val="center"/>
              <w:rPr>
                <w:rFonts w:ascii="Arial" w:hAnsi="Arial" w:cs="Arial"/>
                <w:sz w:val="24"/>
                <w:szCs w:val="24"/>
              </w:rPr>
            </w:pPr>
            <w:r w:rsidRPr="00C37DA0">
              <w:rPr>
                <w:rFonts w:ascii="Arial" w:hAnsi="Arial" w:cs="Arial"/>
                <w:sz w:val="24"/>
                <w:szCs w:val="24"/>
              </w:rPr>
              <w:fldChar w:fldCharType="begin">
                <w:ffData>
                  <w:name w:val=""/>
                  <w:enabled/>
                  <w:calcOnExit w:val="0"/>
                  <w:textInput>
                    <w:maxLength w:val="2"/>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noProof/>
                <w:sz w:val="24"/>
                <w:szCs w:val="24"/>
              </w:rPr>
              <w:t> </w:t>
            </w:r>
            <w:r w:rsidRPr="00C37DA0">
              <w:rPr>
                <w:rFonts w:ascii="Arial" w:hAnsi="Arial" w:cs="Arial"/>
                <w:noProof/>
                <w:sz w:val="24"/>
                <w:szCs w:val="24"/>
              </w:rPr>
              <w:t> </w:t>
            </w:r>
            <w:r w:rsidRPr="00C37DA0">
              <w:rPr>
                <w:rFonts w:ascii="Arial" w:hAnsi="Arial" w:cs="Arial"/>
                <w:sz w:val="24"/>
                <w:szCs w:val="24"/>
              </w:rPr>
              <w:fldChar w:fldCharType="end"/>
            </w:r>
          </w:p>
        </w:tc>
        <w:tc>
          <w:tcPr>
            <w:tcW w:w="1420" w:type="dxa"/>
            <w:tcBorders>
              <w:top w:val="nil"/>
              <w:left w:val="nil"/>
              <w:bottom w:val="single" w:sz="4" w:space="0" w:color="auto"/>
            </w:tcBorders>
            <w:vAlign w:val="bottom"/>
          </w:tcPr>
          <w:p w14:paraId="22268770"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R7"/>
                  <w:enabled/>
                  <w:calcOnExit w:val="0"/>
                  <w:textInput>
                    <w:maxLength w:val="5"/>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r>
      <w:tr w:rsidR="002454D5" w:rsidRPr="00C37DA0" w14:paraId="27996AD4" w14:textId="77777777" w:rsidTr="00C37DA0">
        <w:trPr>
          <w:gridAfter w:val="1"/>
          <w:wAfter w:w="33" w:type="dxa"/>
          <w:trHeight w:val="432"/>
        </w:trPr>
        <w:tc>
          <w:tcPr>
            <w:tcW w:w="4775" w:type="dxa"/>
            <w:gridSpan w:val="3"/>
            <w:tcBorders>
              <w:bottom w:val="nil"/>
              <w:right w:val="single" w:sz="4" w:space="0" w:color="auto"/>
            </w:tcBorders>
            <w:vAlign w:val="bottom"/>
          </w:tcPr>
          <w:p w14:paraId="5426F95F"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Home Phone Number</w:t>
            </w:r>
            <w:r w:rsidR="00C37DA0">
              <w:rPr>
                <w:rFonts w:ascii="Arial" w:hAnsi="Arial" w:cs="Arial"/>
                <w:sz w:val="24"/>
                <w:szCs w:val="24"/>
              </w:rPr>
              <w:t xml:space="preserve"> </w:t>
            </w:r>
            <w:r w:rsidRPr="00C37DA0">
              <w:rPr>
                <w:rFonts w:ascii="Arial" w:hAnsi="Arial" w:cs="Arial"/>
                <w:sz w:val="24"/>
                <w:szCs w:val="24"/>
              </w:rPr>
              <w:t>Work Phone Number</w:t>
            </w:r>
          </w:p>
        </w:tc>
        <w:tc>
          <w:tcPr>
            <w:tcW w:w="30" w:type="dxa"/>
            <w:vMerge/>
            <w:tcBorders>
              <w:left w:val="nil"/>
              <w:right w:val="single" w:sz="4" w:space="0" w:color="auto"/>
            </w:tcBorders>
            <w:vAlign w:val="bottom"/>
          </w:tcPr>
          <w:p w14:paraId="7639977C" w14:textId="77777777" w:rsidR="002454D5" w:rsidRPr="00C37DA0" w:rsidRDefault="002454D5" w:rsidP="002454D5">
            <w:pPr>
              <w:ind w:left="90"/>
              <w:rPr>
                <w:rFonts w:ascii="Arial" w:hAnsi="Arial" w:cs="Arial"/>
                <w:sz w:val="24"/>
                <w:szCs w:val="24"/>
              </w:rPr>
            </w:pPr>
          </w:p>
        </w:tc>
        <w:tc>
          <w:tcPr>
            <w:tcW w:w="4650" w:type="dxa"/>
            <w:gridSpan w:val="3"/>
            <w:tcBorders>
              <w:top w:val="single" w:sz="4" w:space="0" w:color="auto"/>
              <w:left w:val="nil"/>
              <w:bottom w:val="nil"/>
            </w:tcBorders>
            <w:vAlign w:val="bottom"/>
          </w:tcPr>
          <w:p w14:paraId="1A75786B"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Home Phone Number</w:t>
            </w:r>
            <w:r w:rsidR="00C37DA0">
              <w:rPr>
                <w:rFonts w:ascii="Arial" w:hAnsi="Arial" w:cs="Arial"/>
                <w:sz w:val="24"/>
                <w:szCs w:val="24"/>
              </w:rPr>
              <w:t xml:space="preserve"> </w:t>
            </w:r>
            <w:r w:rsidRPr="00C37DA0">
              <w:rPr>
                <w:rFonts w:ascii="Arial" w:hAnsi="Arial" w:cs="Arial"/>
                <w:sz w:val="24"/>
                <w:szCs w:val="24"/>
              </w:rPr>
              <w:t>Work Phone Number</w:t>
            </w:r>
          </w:p>
        </w:tc>
      </w:tr>
      <w:tr w:rsidR="002454D5" w:rsidRPr="00C37DA0" w14:paraId="798E5D0E" w14:textId="77777777" w:rsidTr="00C37DA0">
        <w:trPr>
          <w:gridAfter w:val="1"/>
          <w:wAfter w:w="33" w:type="dxa"/>
          <w:trHeight w:val="432"/>
        </w:trPr>
        <w:tc>
          <w:tcPr>
            <w:tcW w:w="4775" w:type="dxa"/>
            <w:gridSpan w:val="3"/>
            <w:tcBorders>
              <w:top w:val="nil"/>
              <w:bottom w:val="single" w:sz="4" w:space="0" w:color="auto"/>
              <w:right w:val="single" w:sz="4" w:space="0" w:color="auto"/>
            </w:tcBorders>
            <w:vAlign w:val="bottom"/>
          </w:tcPr>
          <w:p w14:paraId="43A40535"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P8"/>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r w:rsidRPr="00C37DA0">
              <w:rPr>
                <w:rFonts w:ascii="Arial" w:hAnsi="Arial" w:cs="Arial"/>
                <w:sz w:val="24"/>
                <w:szCs w:val="24"/>
              </w:rPr>
              <w:tab/>
            </w:r>
            <w:r w:rsidR="00C212F8" w:rsidRPr="00C37DA0">
              <w:rPr>
                <w:rFonts w:ascii="Arial" w:hAnsi="Arial" w:cs="Arial"/>
                <w:sz w:val="24"/>
                <w:szCs w:val="24"/>
              </w:rPr>
              <w:tab/>
            </w:r>
            <w:r w:rsidR="00C212F8" w:rsidRPr="00C37DA0">
              <w:rPr>
                <w:rFonts w:ascii="Arial" w:hAnsi="Arial" w:cs="Arial"/>
                <w:sz w:val="24"/>
                <w:szCs w:val="24"/>
              </w:rPr>
              <w:tab/>
            </w:r>
            <w:r w:rsidRPr="00C37DA0">
              <w:rPr>
                <w:rFonts w:ascii="Arial" w:hAnsi="Arial" w:cs="Arial"/>
                <w:sz w:val="24"/>
                <w:szCs w:val="24"/>
              </w:rPr>
              <w:fldChar w:fldCharType="begin">
                <w:ffData>
                  <w:name w:val="P9"/>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0" w:type="dxa"/>
            <w:vMerge/>
            <w:tcBorders>
              <w:left w:val="nil"/>
              <w:right w:val="single" w:sz="4" w:space="0" w:color="auto"/>
            </w:tcBorders>
            <w:vAlign w:val="bottom"/>
          </w:tcPr>
          <w:p w14:paraId="066892F5" w14:textId="77777777" w:rsidR="002454D5" w:rsidRPr="00C37DA0" w:rsidRDefault="002454D5" w:rsidP="002454D5">
            <w:pPr>
              <w:ind w:left="90"/>
              <w:rPr>
                <w:rFonts w:ascii="Arial" w:hAnsi="Arial" w:cs="Arial"/>
                <w:sz w:val="24"/>
                <w:szCs w:val="24"/>
              </w:rPr>
            </w:pPr>
          </w:p>
        </w:tc>
        <w:tc>
          <w:tcPr>
            <w:tcW w:w="4650" w:type="dxa"/>
            <w:gridSpan w:val="3"/>
            <w:tcBorders>
              <w:top w:val="nil"/>
              <w:left w:val="nil"/>
              <w:bottom w:val="single" w:sz="4" w:space="0" w:color="auto"/>
            </w:tcBorders>
            <w:vAlign w:val="bottom"/>
          </w:tcPr>
          <w:p w14:paraId="74DA662A"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R8"/>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r w:rsidRPr="00C37DA0">
              <w:rPr>
                <w:rFonts w:ascii="Arial" w:hAnsi="Arial" w:cs="Arial"/>
                <w:sz w:val="24"/>
                <w:szCs w:val="24"/>
              </w:rPr>
              <w:tab/>
            </w:r>
            <w:r w:rsidR="00C212F8" w:rsidRPr="00C37DA0">
              <w:rPr>
                <w:rFonts w:ascii="Arial" w:hAnsi="Arial" w:cs="Arial"/>
                <w:sz w:val="24"/>
                <w:szCs w:val="24"/>
              </w:rPr>
              <w:tab/>
            </w:r>
            <w:r w:rsidR="00C212F8" w:rsidRPr="00C37DA0">
              <w:rPr>
                <w:rFonts w:ascii="Arial" w:hAnsi="Arial" w:cs="Arial"/>
                <w:sz w:val="24"/>
                <w:szCs w:val="24"/>
              </w:rPr>
              <w:tab/>
              <w:t xml:space="preserve">       </w:t>
            </w:r>
            <w:r w:rsidRPr="00C37DA0">
              <w:rPr>
                <w:rFonts w:ascii="Arial" w:hAnsi="Arial" w:cs="Arial"/>
                <w:sz w:val="24"/>
                <w:szCs w:val="24"/>
              </w:rPr>
              <w:fldChar w:fldCharType="begin">
                <w:ffData>
                  <w:name w:val="R9"/>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r>
      <w:tr w:rsidR="002454D5" w:rsidRPr="00C37DA0" w14:paraId="4D04EDD7" w14:textId="77777777" w:rsidTr="00C37DA0">
        <w:trPr>
          <w:gridAfter w:val="1"/>
          <w:wAfter w:w="33" w:type="dxa"/>
          <w:trHeight w:val="432"/>
        </w:trPr>
        <w:tc>
          <w:tcPr>
            <w:tcW w:w="4775" w:type="dxa"/>
            <w:gridSpan w:val="3"/>
            <w:tcBorders>
              <w:top w:val="nil"/>
              <w:bottom w:val="nil"/>
              <w:right w:val="single" w:sz="4" w:space="0" w:color="auto"/>
            </w:tcBorders>
            <w:vAlign w:val="bottom"/>
          </w:tcPr>
          <w:p w14:paraId="6594CF68"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Email Address</w:t>
            </w:r>
          </w:p>
        </w:tc>
        <w:tc>
          <w:tcPr>
            <w:tcW w:w="30" w:type="dxa"/>
            <w:vMerge/>
            <w:tcBorders>
              <w:left w:val="nil"/>
              <w:bottom w:val="nil"/>
              <w:right w:val="single" w:sz="4" w:space="0" w:color="auto"/>
            </w:tcBorders>
            <w:vAlign w:val="bottom"/>
          </w:tcPr>
          <w:p w14:paraId="18E5A339" w14:textId="77777777" w:rsidR="002454D5" w:rsidRPr="00C37DA0" w:rsidRDefault="002454D5" w:rsidP="002454D5">
            <w:pPr>
              <w:ind w:left="90"/>
              <w:rPr>
                <w:rFonts w:ascii="Arial" w:hAnsi="Arial" w:cs="Arial"/>
                <w:sz w:val="24"/>
                <w:szCs w:val="24"/>
              </w:rPr>
            </w:pPr>
          </w:p>
        </w:tc>
        <w:tc>
          <w:tcPr>
            <w:tcW w:w="4650" w:type="dxa"/>
            <w:gridSpan w:val="3"/>
            <w:tcBorders>
              <w:top w:val="nil"/>
              <w:left w:val="nil"/>
              <w:bottom w:val="nil"/>
            </w:tcBorders>
            <w:vAlign w:val="bottom"/>
          </w:tcPr>
          <w:p w14:paraId="3CB37E66"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Email Address</w:t>
            </w:r>
          </w:p>
        </w:tc>
      </w:tr>
      <w:tr w:rsidR="002454D5" w:rsidRPr="00C37DA0" w14:paraId="37A21B02" w14:textId="77777777" w:rsidTr="00C37DA0">
        <w:trPr>
          <w:gridAfter w:val="1"/>
          <w:wAfter w:w="33" w:type="dxa"/>
          <w:trHeight w:val="432"/>
        </w:trPr>
        <w:tc>
          <w:tcPr>
            <w:tcW w:w="4775" w:type="dxa"/>
            <w:gridSpan w:val="3"/>
            <w:tcBorders>
              <w:top w:val="nil"/>
              <w:bottom w:val="single" w:sz="4" w:space="0" w:color="auto"/>
              <w:right w:val="single" w:sz="4" w:space="0" w:color="auto"/>
            </w:tcBorders>
            <w:vAlign w:val="bottom"/>
          </w:tcPr>
          <w:p w14:paraId="51252254"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P10"/>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r w:rsidRPr="00C37DA0">
              <w:rPr>
                <w:rFonts w:ascii="Arial" w:hAnsi="Arial" w:cs="Arial"/>
                <w:sz w:val="24"/>
                <w:szCs w:val="24"/>
              </w:rPr>
              <w:tab/>
            </w:r>
            <w:r w:rsidRPr="00C37DA0">
              <w:rPr>
                <w:rFonts w:ascii="Arial" w:hAnsi="Arial" w:cs="Arial"/>
                <w:sz w:val="24"/>
                <w:szCs w:val="24"/>
              </w:rPr>
              <w:tab/>
            </w:r>
          </w:p>
        </w:tc>
        <w:tc>
          <w:tcPr>
            <w:tcW w:w="30" w:type="dxa"/>
            <w:vMerge/>
            <w:tcBorders>
              <w:top w:val="nil"/>
              <w:left w:val="nil"/>
              <w:right w:val="single" w:sz="4" w:space="0" w:color="auto"/>
            </w:tcBorders>
            <w:vAlign w:val="bottom"/>
          </w:tcPr>
          <w:p w14:paraId="18A2C676" w14:textId="77777777" w:rsidR="002454D5" w:rsidRPr="00C37DA0" w:rsidRDefault="002454D5" w:rsidP="002454D5">
            <w:pPr>
              <w:ind w:left="90"/>
              <w:rPr>
                <w:rFonts w:ascii="Arial" w:hAnsi="Arial" w:cs="Arial"/>
                <w:sz w:val="24"/>
                <w:szCs w:val="24"/>
              </w:rPr>
            </w:pPr>
          </w:p>
        </w:tc>
        <w:tc>
          <w:tcPr>
            <w:tcW w:w="4650" w:type="dxa"/>
            <w:gridSpan w:val="3"/>
            <w:tcBorders>
              <w:top w:val="nil"/>
              <w:left w:val="nil"/>
              <w:bottom w:val="single" w:sz="4" w:space="0" w:color="auto"/>
            </w:tcBorders>
            <w:vAlign w:val="bottom"/>
          </w:tcPr>
          <w:p w14:paraId="37A45D75"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R10"/>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r w:rsidRPr="00C37DA0">
              <w:rPr>
                <w:rFonts w:ascii="Arial" w:hAnsi="Arial" w:cs="Arial"/>
                <w:sz w:val="24"/>
                <w:szCs w:val="24"/>
              </w:rPr>
              <w:tab/>
            </w:r>
            <w:r w:rsidRPr="00C37DA0">
              <w:rPr>
                <w:rFonts w:ascii="Arial" w:hAnsi="Arial" w:cs="Arial"/>
                <w:sz w:val="24"/>
                <w:szCs w:val="24"/>
              </w:rPr>
              <w:tab/>
            </w:r>
          </w:p>
        </w:tc>
      </w:tr>
      <w:tr w:rsidR="002454D5" w:rsidRPr="00C37DA0" w14:paraId="7D32B319" w14:textId="77777777" w:rsidTr="00C37DA0">
        <w:trPr>
          <w:gridAfter w:val="1"/>
          <w:wAfter w:w="33" w:type="dxa"/>
          <w:trHeight w:val="432"/>
        </w:trPr>
        <w:tc>
          <w:tcPr>
            <w:tcW w:w="4775" w:type="dxa"/>
            <w:gridSpan w:val="3"/>
            <w:tcBorders>
              <w:top w:val="single" w:sz="4" w:space="0" w:color="auto"/>
              <w:bottom w:val="nil"/>
              <w:right w:val="single" w:sz="4" w:space="0" w:color="auto"/>
            </w:tcBorders>
            <w:vAlign w:val="bottom"/>
          </w:tcPr>
          <w:p w14:paraId="60F2FCD5"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Relation to Child(ren)</w:t>
            </w:r>
          </w:p>
        </w:tc>
        <w:tc>
          <w:tcPr>
            <w:tcW w:w="30" w:type="dxa"/>
            <w:vMerge/>
            <w:tcBorders>
              <w:left w:val="nil"/>
              <w:right w:val="single" w:sz="4" w:space="0" w:color="auto"/>
            </w:tcBorders>
            <w:vAlign w:val="bottom"/>
          </w:tcPr>
          <w:p w14:paraId="64DA60CD" w14:textId="77777777" w:rsidR="002454D5" w:rsidRPr="00C37DA0" w:rsidRDefault="002454D5" w:rsidP="002454D5">
            <w:pPr>
              <w:ind w:left="90"/>
              <w:rPr>
                <w:rFonts w:ascii="Arial" w:hAnsi="Arial" w:cs="Arial"/>
                <w:sz w:val="24"/>
                <w:szCs w:val="24"/>
              </w:rPr>
            </w:pPr>
          </w:p>
        </w:tc>
        <w:tc>
          <w:tcPr>
            <w:tcW w:w="4650" w:type="dxa"/>
            <w:gridSpan w:val="3"/>
            <w:tcBorders>
              <w:top w:val="single" w:sz="4" w:space="0" w:color="auto"/>
              <w:left w:val="nil"/>
              <w:bottom w:val="nil"/>
            </w:tcBorders>
            <w:vAlign w:val="bottom"/>
          </w:tcPr>
          <w:p w14:paraId="28C0881E"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Relation to Child(ren)</w:t>
            </w:r>
          </w:p>
        </w:tc>
      </w:tr>
      <w:tr w:rsidR="002454D5" w:rsidRPr="00C37DA0" w14:paraId="3A1696D8" w14:textId="77777777" w:rsidTr="00C37DA0">
        <w:trPr>
          <w:gridAfter w:val="1"/>
          <w:wAfter w:w="33" w:type="dxa"/>
          <w:trHeight w:val="432"/>
        </w:trPr>
        <w:tc>
          <w:tcPr>
            <w:tcW w:w="4775" w:type="dxa"/>
            <w:gridSpan w:val="3"/>
            <w:tcBorders>
              <w:top w:val="nil"/>
              <w:bottom w:val="single" w:sz="4" w:space="0" w:color="auto"/>
              <w:right w:val="single" w:sz="4" w:space="0" w:color="auto"/>
            </w:tcBorders>
            <w:vAlign w:val="bottom"/>
          </w:tcPr>
          <w:p w14:paraId="1D0DBBDF"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P11"/>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0" w:type="dxa"/>
            <w:vMerge/>
            <w:tcBorders>
              <w:left w:val="nil"/>
              <w:bottom w:val="nil"/>
              <w:right w:val="single" w:sz="4" w:space="0" w:color="auto"/>
            </w:tcBorders>
            <w:vAlign w:val="bottom"/>
          </w:tcPr>
          <w:p w14:paraId="32ED222B" w14:textId="77777777" w:rsidR="002454D5" w:rsidRPr="00C37DA0" w:rsidRDefault="002454D5" w:rsidP="002454D5">
            <w:pPr>
              <w:ind w:left="90"/>
              <w:rPr>
                <w:rFonts w:ascii="Arial" w:hAnsi="Arial" w:cs="Arial"/>
                <w:sz w:val="24"/>
                <w:szCs w:val="24"/>
              </w:rPr>
            </w:pPr>
          </w:p>
        </w:tc>
        <w:tc>
          <w:tcPr>
            <w:tcW w:w="4650" w:type="dxa"/>
            <w:gridSpan w:val="3"/>
            <w:tcBorders>
              <w:top w:val="nil"/>
              <w:left w:val="nil"/>
              <w:bottom w:val="single" w:sz="4" w:space="0" w:color="auto"/>
            </w:tcBorders>
            <w:vAlign w:val="bottom"/>
          </w:tcPr>
          <w:p w14:paraId="4E44A263"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fldChar w:fldCharType="begin">
                <w:ffData>
                  <w:name w:val="R11"/>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r>
      <w:tr w:rsidR="002454D5" w:rsidRPr="00C37DA0" w14:paraId="103F1416" w14:textId="77777777" w:rsidTr="00C37DA0">
        <w:trPr>
          <w:gridAfter w:val="1"/>
          <w:wAfter w:w="33" w:type="dxa"/>
          <w:trHeight w:val="432"/>
        </w:trPr>
        <w:tc>
          <w:tcPr>
            <w:tcW w:w="4775" w:type="dxa"/>
            <w:gridSpan w:val="3"/>
            <w:tcBorders>
              <w:top w:val="single" w:sz="4" w:space="0" w:color="auto"/>
              <w:bottom w:val="nil"/>
              <w:right w:val="single" w:sz="4" w:space="0" w:color="auto"/>
            </w:tcBorders>
            <w:vAlign w:val="bottom"/>
          </w:tcPr>
          <w:p w14:paraId="0FA59F02"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 xml:space="preserve">Interpreter needed?  </w:t>
            </w:r>
            <w:r w:rsidRPr="00C37DA0">
              <w:rPr>
                <w:rFonts w:ascii="Arial" w:hAnsi="Arial" w:cs="Arial"/>
                <w:sz w:val="24"/>
                <w:szCs w:val="24"/>
              </w:rPr>
              <w:fldChar w:fldCharType="begin">
                <w:ffData>
                  <w:name w:val="Check1"/>
                  <w:enabled/>
                  <w:calcOnExit w:val="0"/>
                  <w:checkBox>
                    <w:sizeAuto/>
                    <w:default w:val="0"/>
                  </w:checkBox>
                </w:ffData>
              </w:fldChar>
            </w:r>
            <w:r w:rsidRPr="00C37DA0">
              <w:rPr>
                <w:rFonts w:ascii="Arial" w:hAnsi="Arial" w:cs="Arial"/>
                <w:sz w:val="24"/>
                <w:szCs w:val="24"/>
              </w:rPr>
              <w:instrText xml:space="preserve"> FORMCHECKBOX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fldChar w:fldCharType="end"/>
            </w:r>
            <w:r w:rsidRPr="00C37DA0">
              <w:rPr>
                <w:rFonts w:ascii="Arial" w:hAnsi="Arial" w:cs="Arial"/>
                <w:sz w:val="24"/>
                <w:szCs w:val="24"/>
              </w:rPr>
              <w:t xml:space="preserve"> Yes    </w:t>
            </w:r>
            <w:r w:rsidRPr="00C37DA0">
              <w:rPr>
                <w:rFonts w:ascii="Arial" w:hAnsi="Arial" w:cs="Arial"/>
                <w:sz w:val="24"/>
                <w:szCs w:val="24"/>
              </w:rPr>
              <w:fldChar w:fldCharType="begin">
                <w:ffData>
                  <w:name w:val="Check2"/>
                  <w:enabled/>
                  <w:calcOnExit w:val="0"/>
                  <w:checkBox>
                    <w:sizeAuto/>
                    <w:default w:val="0"/>
                  </w:checkBox>
                </w:ffData>
              </w:fldChar>
            </w:r>
            <w:r w:rsidRPr="00C37DA0">
              <w:rPr>
                <w:rFonts w:ascii="Arial" w:hAnsi="Arial" w:cs="Arial"/>
                <w:sz w:val="24"/>
                <w:szCs w:val="24"/>
              </w:rPr>
              <w:instrText xml:space="preserve"> FORMCHECKBOX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fldChar w:fldCharType="end"/>
            </w:r>
            <w:r w:rsidRPr="00C37DA0">
              <w:rPr>
                <w:rFonts w:ascii="Arial" w:hAnsi="Arial" w:cs="Arial"/>
                <w:sz w:val="24"/>
                <w:szCs w:val="24"/>
              </w:rPr>
              <w:t xml:space="preserve"> No</w:t>
            </w:r>
          </w:p>
        </w:tc>
        <w:tc>
          <w:tcPr>
            <w:tcW w:w="30" w:type="dxa"/>
            <w:tcBorders>
              <w:top w:val="nil"/>
              <w:left w:val="nil"/>
              <w:bottom w:val="nil"/>
              <w:right w:val="single" w:sz="4" w:space="0" w:color="auto"/>
            </w:tcBorders>
            <w:vAlign w:val="bottom"/>
          </w:tcPr>
          <w:p w14:paraId="5FD1CE97" w14:textId="77777777" w:rsidR="002454D5" w:rsidRPr="00C37DA0" w:rsidRDefault="002454D5" w:rsidP="002454D5">
            <w:pPr>
              <w:ind w:left="90"/>
              <w:rPr>
                <w:rFonts w:ascii="Arial" w:hAnsi="Arial" w:cs="Arial"/>
                <w:sz w:val="24"/>
                <w:szCs w:val="24"/>
              </w:rPr>
            </w:pPr>
          </w:p>
        </w:tc>
        <w:tc>
          <w:tcPr>
            <w:tcW w:w="4650" w:type="dxa"/>
            <w:gridSpan w:val="3"/>
            <w:tcBorders>
              <w:top w:val="single" w:sz="4" w:space="0" w:color="auto"/>
              <w:left w:val="nil"/>
              <w:bottom w:val="nil"/>
            </w:tcBorders>
            <w:vAlign w:val="bottom"/>
          </w:tcPr>
          <w:p w14:paraId="0EEF5FE9"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 xml:space="preserve">Interpreter needed?  </w:t>
            </w:r>
            <w:r w:rsidRPr="00C37DA0">
              <w:rPr>
                <w:rFonts w:ascii="Arial" w:hAnsi="Arial" w:cs="Arial"/>
                <w:sz w:val="24"/>
                <w:szCs w:val="24"/>
              </w:rPr>
              <w:fldChar w:fldCharType="begin">
                <w:ffData>
                  <w:name w:val="Check5"/>
                  <w:enabled/>
                  <w:calcOnExit w:val="0"/>
                  <w:checkBox>
                    <w:sizeAuto/>
                    <w:default w:val="0"/>
                  </w:checkBox>
                </w:ffData>
              </w:fldChar>
            </w:r>
            <w:r w:rsidRPr="00C37DA0">
              <w:rPr>
                <w:rFonts w:ascii="Arial" w:hAnsi="Arial" w:cs="Arial"/>
                <w:sz w:val="24"/>
                <w:szCs w:val="24"/>
              </w:rPr>
              <w:instrText xml:space="preserve"> FORMCHECKBOX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fldChar w:fldCharType="end"/>
            </w:r>
            <w:r w:rsidRPr="00C37DA0">
              <w:rPr>
                <w:rFonts w:ascii="Arial" w:hAnsi="Arial" w:cs="Arial"/>
                <w:sz w:val="24"/>
                <w:szCs w:val="24"/>
              </w:rPr>
              <w:t xml:space="preserve"> Yes    </w:t>
            </w:r>
            <w:r w:rsidRPr="00C37DA0">
              <w:rPr>
                <w:rFonts w:ascii="Arial" w:hAnsi="Arial" w:cs="Arial"/>
                <w:sz w:val="24"/>
                <w:szCs w:val="24"/>
              </w:rPr>
              <w:fldChar w:fldCharType="begin">
                <w:ffData>
                  <w:name w:val="Check6"/>
                  <w:enabled/>
                  <w:calcOnExit w:val="0"/>
                  <w:checkBox>
                    <w:sizeAuto/>
                    <w:default w:val="0"/>
                  </w:checkBox>
                </w:ffData>
              </w:fldChar>
            </w:r>
            <w:r w:rsidRPr="00C37DA0">
              <w:rPr>
                <w:rFonts w:ascii="Arial" w:hAnsi="Arial" w:cs="Arial"/>
                <w:sz w:val="24"/>
                <w:szCs w:val="24"/>
              </w:rPr>
              <w:instrText xml:space="preserve"> FORMCHECKBOX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fldChar w:fldCharType="end"/>
            </w:r>
            <w:r w:rsidRPr="00C37DA0">
              <w:rPr>
                <w:rFonts w:ascii="Arial" w:hAnsi="Arial" w:cs="Arial"/>
                <w:sz w:val="24"/>
                <w:szCs w:val="24"/>
              </w:rPr>
              <w:t xml:space="preserve"> No</w:t>
            </w:r>
          </w:p>
        </w:tc>
      </w:tr>
      <w:tr w:rsidR="002454D5" w:rsidRPr="00C37DA0" w14:paraId="643F6FCD" w14:textId="77777777" w:rsidTr="00C37DA0">
        <w:trPr>
          <w:gridAfter w:val="1"/>
          <w:wAfter w:w="33" w:type="dxa"/>
          <w:trHeight w:val="432"/>
        </w:trPr>
        <w:tc>
          <w:tcPr>
            <w:tcW w:w="4775" w:type="dxa"/>
            <w:gridSpan w:val="3"/>
            <w:tcBorders>
              <w:top w:val="nil"/>
              <w:bottom w:val="single" w:sz="4" w:space="0" w:color="auto"/>
              <w:right w:val="single" w:sz="4" w:space="0" w:color="auto"/>
            </w:tcBorders>
            <w:vAlign w:val="bottom"/>
          </w:tcPr>
          <w:p w14:paraId="5EF24A6F"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 xml:space="preserve">Language  </w:t>
            </w:r>
            <w:r w:rsidRPr="00C37DA0">
              <w:rPr>
                <w:rFonts w:ascii="Arial" w:hAnsi="Arial" w:cs="Arial"/>
                <w:sz w:val="24"/>
                <w:szCs w:val="24"/>
              </w:rPr>
              <w:fldChar w:fldCharType="begin">
                <w:ffData>
                  <w:name w:val="P12"/>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c>
          <w:tcPr>
            <w:tcW w:w="30" w:type="dxa"/>
            <w:tcBorders>
              <w:top w:val="nil"/>
              <w:left w:val="nil"/>
              <w:bottom w:val="nil"/>
              <w:right w:val="single" w:sz="4" w:space="0" w:color="auto"/>
            </w:tcBorders>
            <w:vAlign w:val="bottom"/>
          </w:tcPr>
          <w:p w14:paraId="101E783E" w14:textId="77777777" w:rsidR="002454D5" w:rsidRPr="00C37DA0" w:rsidRDefault="002454D5" w:rsidP="002454D5">
            <w:pPr>
              <w:ind w:left="90"/>
              <w:rPr>
                <w:rFonts w:ascii="Arial" w:hAnsi="Arial" w:cs="Arial"/>
                <w:sz w:val="24"/>
                <w:szCs w:val="24"/>
              </w:rPr>
            </w:pPr>
          </w:p>
        </w:tc>
        <w:tc>
          <w:tcPr>
            <w:tcW w:w="4650" w:type="dxa"/>
            <w:gridSpan w:val="3"/>
            <w:tcBorders>
              <w:top w:val="nil"/>
              <w:left w:val="single" w:sz="4" w:space="0" w:color="auto"/>
              <w:bottom w:val="single" w:sz="4" w:space="0" w:color="auto"/>
            </w:tcBorders>
            <w:vAlign w:val="bottom"/>
          </w:tcPr>
          <w:p w14:paraId="7BF795EC" w14:textId="77777777" w:rsidR="002454D5" w:rsidRPr="00C37DA0" w:rsidRDefault="002454D5" w:rsidP="002454D5">
            <w:pPr>
              <w:ind w:left="90"/>
              <w:rPr>
                <w:rFonts w:ascii="Arial" w:hAnsi="Arial" w:cs="Arial"/>
                <w:sz w:val="24"/>
                <w:szCs w:val="24"/>
              </w:rPr>
            </w:pPr>
            <w:r w:rsidRPr="00C37DA0">
              <w:rPr>
                <w:rFonts w:ascii="Arial" w:hAnsi="Arial" w:cs="Arial"/>
                <w:sz w:val="24"/>
                <w:szCs w:val="24"/>
              </w:rPr>
              <w:t xml:space="preserve">Language  </w:t>
            </w:r>
            <w:r w:rsidRPr="00C37DA0">
              <w:rPr>
                <w:rFonts w:ascii="Arial" w:hAnsi="Arial" w:cs="Arial"/>
                <w:sz w:val="24"/>
                <w:szCs w:val="24"/>
              </w:rPr>
              <w:fldChar w:fldCharType="begin">
                <w:ffData>
                  <w:name w:val="R12"/>
                  <w:enabled/>
                  <w:calcOnExit w:val="0"/>
                  <w:textInput/>
                </w:ffData>
              </w:fldChar>
            </w:r>
            <w:r w:rsidRPr="00C37DA0">
              <w:rPr>
                <w:rFonts w:ascii="Arial" w:hAnsi="Arial" w:cs="Arial"/>
                <w:sz w:val="24"/>
                <w:szCs w:val="24"/>
              </w:rPr>
              <w:instrText xml:space="preserve"> FORMTEXT </w:instrText>
            </w:r>
            <w:r w:rsidRPr="00C37DA0">
              <w:rPr>
                <w:rFonts w:ascii="Arial" w:hAnsi="Arial" w:cs="Arial"/>
                <w:sz w:val="24"/>
                <w:szCs w:val="24"/>
              </w:rPr>
            </w:r>
            <w:r w:rsidRPr="00C37DA0">
              <w:rPr>
                <w:rFonts w:ascii="Arial" w:hAnsi="Arial" w:cs="Arial"/>
                <w:sz w:val="24"/>
                <w:szCs w:val="24"/>
              </w:rPr>
              <w:fldChar w:fldCharType="separate"/>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t> </w:t>
            </w:r>
            <w:r w:rsidRPr="00C37DA0">
              <w:rPr>
                <w:rFonts w:ascii="Arial" w:hAnsi="Arial" w:cs="Arial"/>
                <w:sz w:val="24"/>
                <w:szCs w:val="24"/>
              </w:rPr>
              <w:fldChar w:fldCharType="end"/>
            </w:r>
          </w:p>
        </w:tc>
      </w:tr>
    </w:tbl>
    <w:p w14:paraId="70B0E90E" w14:textId="77777777" w:rsidR="00705432" w:rsidRPr="00B57635" w:rsidRDefault="00705432" w:rsidP="002454D5">
      <w:pPr>
        <w:spacing w:before="60"/>
        <w:rPr>
          <w:rFonts w:ascii="Arial" w:hAnsi="Arial" w:cs="Arial"/>
          <w:iCs/>
          <w:sz w:val="24"/>
          <w:szCs w:val="24"/>
        </w:rPr>
      </w:pPr>
    </w:p>
    <w:p w14:paraId="4DE9B944" w14:textId="77777777" w:rsidR="00705432" w:rsidRPr="00B57635" w:rsidRDefault="00705432" w:rsidP="002454D5">
      <w:pPr>
        <w:spacing w:before="60"/>
        <w:rPr>
          <w:rFonts w:ascii="Arial" w:hAnsi="Arial" w:cs="Arial"/>
          <w:sz w:val="24"/>
          <w:szCs w:val="24"/>
        </w:rPr>
      </w:pPr>
    </w:p>
    <w:p w14:paraId="1A755739" w14:textId="77777777" w:rsidR="00705432" w:rsidRPr="00B57635" w:rsidRDefault="00705432" w:rsidP="002454D5">
      <w:pPr>
        <w:spacing w:before="60"/>
        <w:rPr>
          <w:rFonts w:ascii="Arial" w:hAnsi="Arial" w:cs="Arial"/>
          <w:sz w:val="24"/>
          <w:szCs w:val="24"/>
        </w:rPr>
      </w:pPr>
    </w:p>
    <w:p w14:paraId="229FE04E" w14:textId="77777777" w:rsidR="00FF4FA4" w:rsidRPr="00B57635" w:rsidRDefault="00FF4FA4" w:rsidP="00A3215C">
      <w:pPr>
        <w:rPr>
          <w:rFonts w:ascii="Arial" w:hAnsi="Arial" w:cs="Arial"/>
          <w:sz w:val="24"/>
          <w:szCs w:val="24"/>
        </w:rPr>
      </w:pPr>
    </w:p>
    <w:p w14:paraId="6A6CC575" w14:textId="77777777" w:rsidR="00FF4FA4" w:rsidRPr="00B57635" w:rsidRDefault="00FF4FA4" w:rsidP="00A3215C">
      <w:pPr>
        <w:rPr>
          <w:rFonts w:ascii="Arial" w:hAnsi="Arial" w:cs="Arial"/>
          <w:sz w:val="24"/>
          <w:szCs w:val="24"/>
        </w:rPr>
      </w:pPr>
    </w:p>
    <w:p w14:paraId="69E01163" w14:textId="77777777" w:rsidR="002454D5" w:rsidRPr="00B57635" w:rsidRDefault="002454D5" w:rsidP="00A3215C">
      <w:pPr>
        <w:rPr>
          <w:rFonts w:ascii="Arial" w:hAnsi="Arial" w:cs="Arial"/>
          <w:sz w:val="24"/>
          <w:szCs w:val="24"/>
        </w:rPr>
      </w:pPr>
    </w:p>
    <w:p w14:paraId="5407F4C8" w14:textId="77777777" w:rsidR="002454D5" w:rsidRPr="00B57635" w:rsidRDefault="002454D5" w:rsidP="00A3215C">
      <w:pPr>
        <w:rPr>
          <w:rFonts w:ascii="Arial" w:hAnsi="Arial" w:cs="Arial"/>
          <w:sz w:val="24"/>
          <w:szCs w:val="24"/>
        </w:rPr>
      </w:pPr>
    </w:p>
    <w:p w14:paraId="5046731F" w14:textId="77777777" w:rsidR="002454D5" w:rsidRPr="00B57635" w:rsidRDefault="002454D5" w:rsidP="00A3215C">
      <w:pPr>
        <w:rPr>
          <w:rFonts w:ascii="Arial" w:hAnsi="Arial" w:cs="Arial"/>
          <w:sz w:val="24"/>
          <w:szCs w:val="24"/>
        </w:rPr>
      </w:pPr>
    </w:p>
    <w:p w14:paraId="39BB5DA1" w14:textId="77777777" w:rsidR="002454D5" w:rsidRPr="00B57635" w:rsidRDefault="002454D5" w:rsidP="00A3215C">
      <w:pPr>
        <w:rPr>
          <w:rFonts w:ascii="Arial" w:hAnsi="Arial" w:cs="Arial"/>
          <w:sz w:val="24"/>
          <w:szCs w:val="24"/>
        </w:rPr>
      </w:pPr>
    </w:p>
    <w:p w14:paraId="6403BC82" w14:textId="77777777" w:rsidR="002454D5" w:rsidRPr="00B57635" w:rsidRDefault="002454D5" w:rsidP="00A3215C">
      <w:pPr>
        <w:rPr>
          <w:rFonts w:ascii="Arial" w:hAnsi="Arial" w:cs="Arial"/>
          <w:sz w:val="24"/>
          <w:szCs w:val="24"/>
        </w:rPr>
      </w:pPr>
    </w:p>
    <w:p w14:paraId="7E63AAF4" w14:textId="77777777" w:rsidR="002454D5" w:rsidRPr="00B57635" w:rsidRDefault="002454D5" w:rsidP="00A3215C">
      <w:pPr>
        <w:rPr>
          <w:rFonts w:ascii="Arial" w:hAnsi="Arial" w:cs="Arial"/>
          <w:sz w:val="24"/>
          <w:szCs w:val="24"/>
        </w:rPr>
      </w:pPr>
    </w:p>
    <w:p w14:paraId="50A249C7" w14:textId="77777777" w:rsidR="00B57635" w:rsidRDefault="00B57635" w:rsidP="0037035D">
      <w:pPr>
        <w:spacing w:after="120"/>
        <w:rPr>
          <w:rFonts w:ascii="Arial" w:hAnsi="Arial" w:cs="Arial"/>
          <w:sz w:val="24"/>
          <w:szCs w:val="24"/>
        </w:rPr>
      </w:pPr>
    </w:p>
    <w:p w14:paraId="7CF529EF" w14:textId="77777777" w:rsidR="00B57635" w:rsidRDefault="00B57635" w:rsidP="0037035D">
      <w:pPr>
        <w:spacing w:after="120"/>
        <w:rPr>
          <w:rFonts w:ascii="Arial" w:hAnsi="Arial" w:cs="Arial"/>
          <w:sz w:val="24"/>
          <w:szCs w:val="24"/>
        </w:rPr>
      </w:pPr>
    </w:p>
    <w:p w14:paraId="6456C370" w14:textId="77777777" w:rsidR="00B57635" w:rsidRDefault="00B57635" w:rsidP="0037035D">
      <w:pPr>
        <w:spacing w:after="120"/>
        <w:rPr>
          <w:rFonts w:ascii="Arial" w:hAnsi="Arial" w:cs="Arial"/>
          <w:sz w:val="24"/>
          <w:szCs w:val="24"/>
        </w:rPr>
      </w:pPr>
    </w:p>
    <w:tbl>
      <w:tblPr>
        <w:tblpPr w:leftFromText="180" w:rightFromText="180" w:vertAnchor="page" w:horzAnchor="margin" w:tblpXSpec="center" w:tblpY="181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77"/>
        <w:gridCol w:w="243"/>
        <w:gridCol w:w="2430"/>
        <w:gridCol w:w="2610"/>
      </w:tblGrid>
      <w:tr w:rsidR="003A1C70" w:rsidRPr="00C37DA0" w14:paraId="10C229F7" w14:textId="77777777" w:rsidTr="003A1C70">
        <w:trPr>
          <w:trHeight w:val="432"/>
        </w:trPr>
        <w:tc>
          <w:tcPr>
            <w:tcW w:w="9360" w:type="dxa"/>
            <w:gridSpan w:val="4"/>
            <w:tcBorders>
              <w:bottom w:val="nil"/>
              <w:right w:val="single" w:sz="4" w:space="0" w:color="auto"/>
            </w:tcBorders>
            <w:vAlign w:val="bottom"/>
          </w:tcPr>
          <w:p w14:paraId="6F948536" w14:textId="77777777" w:rsidR="003A1C70" w:rsidRPr="00C37DA0" w:rsidRDefault="003A1C70" w:rsidP="003A1C70">
            <w:pPr>
              <w:rPr>
                <w:rFonts w:ascii="Arial" w:hAnsi="Arial" w:cs="Arial"/>
                <w:b/>
                <w:bCs/>
                <w:i/>
                <w:iCs/>
                <w:sz w:val="24"/>
                <w:szCs w:val="24"/>
              </w:rPr>
            </w:pPr>
            <w:r w:rsidRPr="00C37DA0">
              <w:rPr>
                <w:rFonts w:ascii="Arial" w:hAnsi="Arial" w:cs="Arial"/>
                <w:b/>
                <w:bCs/>
                <w:i/>
                <w:iCs/>
                <w:sz w:val="24"/>
                <w:szCs w:val="24"/>
              </w:rPr>
              <w:lastRenderedPageBreak/>
              <w:t>Child Attorney (if applicable)</w:t>
            </w:r>
          </w:p>
          <w:p w14:paraId="2FC76D8B" w14:textId="77777777" w:rsidR="003A1C70" w:rsidRPr="00C37DA0" w:rsidRDefault="003A1C70" w:rsidP="003A1C70">
            <w:pPr>
              <w:spacing w:before="60"/>
              <w:ind w:left="90"/>
              <w:rPr>
                <w:rFonts w:ascii="Arial" w:hAnsi="Arial" w:cs="Arial"/>
                <w:iCs/>
                <w:sz w:val="24"/>
                <w:szCs w:val="24"/>
              </w:rPr>
            </w:pPr>
          </w:p>
        </w:tc>
      </w:tr>
      <w:tr w:rsidR="003A1C70" w:rsidRPr="00C37DA0" w14:paraId="7860E841" w14:textId="77777777" w:rsidTr="003A1C70">
        <w:trPr>
          <w:trHeight w:val="432"/>
        </w:trPr>
        <w:tc>
          <w:tcPr>
            <w:tcW w:w="9360" w:type="dxa"/>
            <w:gridSpan w:val="4"/>
            <w:tcBorders>
              <w:bottom w:val="nil"/>
              <w:right w:val="single" w:sz="4" w:space="0" w:color="auto"/>
            </w:tcBorders>
            <w:vAlign w:val="bottom"/>
          </w:tcPr>
          <w:p w14:paraId="03D0B29D"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t>Name</w:t>
            </w:r>
          </w:p>
        </w:tc>
      </w:tr>
      <w:tr w:rsidR="003A1C70" w:rsidRPr="00C37DA0" w14:paraId="791A5D42" w14:textId="77777777" w:rsidTr="003A1C70">
        <w:trPr>
          <w:trHeight w:val="432"/>
        </w:trPr>
        <w:tc>
          <w:tcPr>
            <w:tcW w:w="9360" w:type="dxa"/>
            <w:gridSpan w:val="4"/>
            <w:tcBorders>
              <w:top w:val="nil"/>
              <w:bottom w:val="single" w:sz="4" w:space="0" w:color="auto"/>
              <w:right w:val="single" w:sz="4" w:space="0" w:color="auto"/>
            </w:tcBorders>
            <w:vAlign w:val="bottom"/>
          </w:tcPr>
          <w:p w14:paraId="38BB00CC"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t xml:space="preserve"> </w:t>
            </w:r>
            <w:r w:rsidRPr="00C37DA0">
              <w:rPr>
                <w:rFonts w:ascii="Arial" w:hAnsi="Arial" w:cs="Arial"/>
                <w:iCs/>
                <w:sz w:val="24"/>
                <w:szCs w:val="24"/>
              </w:rPr>
              <w:fldChar w:fldCharType="begin">
                <w:ffData>
                  <w:name w:val="A1"/>
                  <w:enabled/>
                  <w:calcOnExit w:val="0"/>
                  <w:textInput/>
                </w:ffData>
              </w:fldChar>
            </w:r>
            <w:bookmarkStart w:id="36" w:name="A1"/>
            <w:r w:rsidRPr="00C37DA0">
              <w:rPr>
                <w:rFonts w:ascii="Arial" w:hAnsi="Arial" w:cs="Arial"/>
                <w:iCs/>
                <w:sz w:val="24"/>
                <w:szCs w:val="24"/>
              </w:rPr>
              <w:instrText xml:space="preserve"> FORMTEXT </w:instrText>
            </w:r>
            <w:r w:rsidRPr="00C37DA0">
              <w:rPr>
                <w:rFonts w:ascii="Arial" w:hAnsi="Arial" w:cs="Arial"/>
                <w:iCs/>
                <w:sz w:val="24"/>
                <w:szCs w:val="24"/>
              </w:rPr>
            </w:r>
            <w:r w:rsidRPr="00C37DA0">
              <w:rPr>
                <w:rFonts w:ascii="Arial" w:hAnsi="Arial" w:cs="Arial"/>
                <w:iCs/>
                <w:sz w:val="24"/>
                <w:szCs w:val="24"/>
              </w:rPr>
              <w:fldChar w:fldCharType="separate"/>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fldChar w:fldCharType="end"/>
            </w:r>
            <w:bookmarkEnd w:id="36"/>
          </w:p>
        </w:tc>
      </w:tr>
      <w:tr w:rsidR="003A1C70" w:rsidRPr="00C37DA0" w14:paraId="48A9A33F" w14:textId="77777777" w:rsidTr="003A1C70">
        <w:trPr>
          <w:trHeight w:val="432"/>
        </w:trPr>
        <w:tc>
          <w:tcPr>
            <w:tcW w:w="9360" w:type="dxa"/>
            <w:gridSpan w:val="4"/>
            <w:tcBorders>
              <w:top w:val="single" w:sz="4" w:space="0" w:color="auto"/>
              <w:bottom w:val="nil"/>
              <w:right w:val="single" w:sz="4" w:space="0" w:color="auto"/>
            </w:tcBorders>
            <w:vAlign w:val="bottom"/>
          </w:tcPr>
          <w:p w14:paraId="0378B44D"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t>Law Firm</w:t>
            </w:r>
          </w:p>
        </w:tc>
      </w:tr>
      <w:tr w:rsidR="003A1C70" w:rsidRPr="00C37DA0" w14:paraId="299D248B" w14:textId="77777777" w:rsidTr="003A1C70">
        <w:trPr>
          <w:trHeight w:val="432"/>
        </w:trPr>
        <w:tc>
          <w:tcPr>
            <w:tcW w:w="9360" w:type="dxa"/>
            <w:gridSpan w:val="4"/>
            <w:tcBorders>
              <w:top w:val="nil"/>
              <w:right w:val="single" w:sz="4" w:space="0" w:color="auto"/>
            </w:tcBorders>
            <w:vAlign w:val="bottom"/>
          </w:tcPr>
          <w:p w14:paraId="2EE88759"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fldChar w:fldCharType="begin">
                <w:ffData>
                  <w:name w:val="A2"/>
                  <w:enabled/>
                  <w:calcOnExit w:val="0"/>
                  <w:textInput/>
                </w:ffData>
              </w:fldChar>
            </w:r>
            <w:bookmarkStart w:id="37" w:name="A2"/>
            <w:r w:rsidRPr="00C37DA0">
              <w:rPr>
                <w:rFonts w:ascii="Arial" w:hAnsi="Arial" w:cs="Arial"/>
                <w:iCs/>
                <w:sz w:val="24"/>
                <w:szCs w:val="24"/>
              </w:rPr>
              <w:instrText xml:space="preserve"> FORMTEXT </w:instrText>
            </w:r>
            <w:r w:rsidRPr="00C37DA0">
              <w:rPr>
                <w:rFonts w:ascii="Arial" w:hAnsi="Arial" w:cs="Arial"/>
                <w:iCs/>
                <w:sz w:val="24"/>
                <w:szCs w:val="24"/>
              </w:rPr>
            </w:r>
            <w:r w:rsidRPr="00C37DA0">
              <w:rPr>
                <w:rFonts w:ascii="Arial" w:hAnsi="Arial" w:cs="Arial"/>
                <w:iCs/>
                <w:sz w:val="24"/>
                <w:szCs w:val="24"/>
              </w:rPr>
              <w:fldChar w:fldCharType="separate"/>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fldChar w:fldCharType="end"/>
            </w:r>
            <w:bookmarkEnd w:id="37"/>
          </w:p>
        </w:tc>
      </w:tr>
      <w:tr w:rsidR="003A1C70" w:rsidRPr="00C37DA0" w14:paraId="01BA9372" w14:textId="77777777" w:rsidTr="003A1C70">
        <w:trPr>
          <w:trHeight w:val="432"/>
        </w:trPr>
        <w:tc>
          <w:tcPr>
            <w:tcW w:w="9360" w:type="dxa"/>
            <w:gridSpan w:val="4"/>
            <w:tcBorders>
              <w:bottom w:val="nil"/>
              <w:right w:val="single" w:sz="4" w:space="0" w:color="auto"/>
            </w:tcBorders>
            <w:vAlign w:val="bottom"/>
          </w:tcPr>
          <w:p w14:paraId="0C8FBFB7"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t>Office Address</w:t>
            </w:r>
          </w:p>
        </w:tc>
      </w:tr>
      <w:tr w:rsidR="003A1C70" w:rsidRPr="00C37DA0" w14:paraId="26424030" w14:textId="77777777" w:rsidTr="003A1C70">
        <w:trPr>
          <w:trHeight w:val="432"/>
        </w:trPr>
        <w:tc>
          <w:tcPr>
            <w:tcW w:w="9360" w:type="dxa"/>
            <w:gridSpan w:val="4"/>
            <w:tcBorders>
              <w:top w:val="nil"/>
              <w:right w:val="single" w:sz="4" w:space="0" w:color="auto"/>
            </w:tcBorders>
            <w:vAlign w:val="bottom"/>
          </w:tcPr>
          <w:p w14:paraId="6DB72639"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fldChar w:fldCharType="begin">
                <w:ffData>
                  <w:name w:val="A3"/>
                  <w:enabled/>
                  <w:calcOnExit w:val="0"/>
                  <w:textInput/>
                </w:ffData>
              </w:fldChar>
            </w:r>
            <w:bookmarkStart w:id="38" w:name="A3"/>
            <w:r w:rsidRPr="00C37DA0">
              <w:rPr>
                <w:rFonts w:ascii="Arial" w:hAnsi="Arial" w:cs="Arial"/>
                <w:iCs/>
                <w:sz w:val="24"/>
                <w:szCs w:val="24"/>
              </w:rPr>
              <w:instrText xml:space="preserve"> FORMTEXT </w:instrText>
            </w:r>
            <w:r w:rsidRPr="00C37DA0">
              <w:rPr>
                <w:rFonts w:ascii="Arial" w:hAnsi="Arial" w:cs="Arial"/>
                <w:iCs/>
                <w:sz w:val="24"/>
                <w:szCs w:val="24"/>
              </w:rPr>
            </w:r>
            <w:r w:rsidRPr="00C37DA0">
              <w:rPr>
                <w:rFonts w:ascii="Arial" w:hAnsi="Arial" w:cs="Arial"/>
                <w:iCs/>
                <w:sz w:val="24"/>
                <w:szCs w:val="24"/>
              </w:rPr>
              <w:fldChar w:fldCharType="separate"/>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fldChar w:fldCharType="end"/>
            </w:r>
            <w:bookmarkEnd w:id="38"/>
          </w:p>
        </w:tc>
      </w:tr>
      <w:tr w:rsidR="003A1C70" w:rsidRPr="00C37DA0" w14:paraId="1B155932" w14:textId="77777777" w:rsidTr="003A1C70">
        <w:trPr>
          <w:trHeight w:val="432"/>
        </w:trPr>
        <w:tc>
          <w:tcPr>
            <w:tcW w:w="9360" w:type="dxa"/>
            <w:gridSpan w:val="4"/>
            <w:tcBorders>
              <w:bottom w:val="nil"/>
              <w:right w:val="single" w:sz="4" w:space="0" w:color="auto"/>
            </w:tcBorders>
            <w:vAlign w:val="bottom"/>
          </w:tcPr>
          <w:p w14:paraId="56A535FF"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t>City</w:t>
            </w:r>
            <w:r w:rsidRPr="00C37DA0">
              <w:rPr>
                <w:rFonts w:ascii="Arial" w:hAnsi="Arial" w:cs="Arial"/>
                <w:iCs/>
                <w:sz w:val="24"/>
                <w:szCs w:val="24"/>
              </w:rPr>
              <w:tab/>
            </w:r>
            <w:r w:rsidRPr="00C37DA0">
              <w:rPr>
                <w:rFonts w:ascii="Arial" w:hAnsi="Arial" w:cs="Arial"/>
                <w:iCs/>
                <w:sz w:val="24"/>
                <w:szCs w:val="24"/>
              </w:rPr>
              <w:tab/>
              <w:t xml:space="preserve">                        </w:t>
            </w:r>
            <w:r>
              <w:rPr>
                <w:rFonts w:ascii="Arial" w:hAnsi="Arial" w:cs="Arial"/>
                <w:iCs/>
                <w:sz w:val="24"/>
                <w:szCs w:val="24"/>
              </w:rPr>
              <w:t xml:space="preserve">                            </w:t>
            </w:r>
            <w:r w:rsidRPr="00C37DA0">
              <w:rPr>
                <w:rFonts w:ascii="Arial" w:hAnsi="Arial" w:cs="Arial"/>
                <w:iCs/>
                <w:sz w:val="24"/>
                <w:szCs w:val="24"/>
              </w:rPr>
              <w:t>State</w:t>
            </w:r>
            <w:r w:rsidRPr="00C37DA0">
              <w:rPr>
                <w:rFonts w:ascii="Arial" w:hAnsi="Arial" w:cs="Arial"/>
                <w:iCs/>
                <w:sz w:val="24"/>
                <w:szCs w:val="24"/>
              </w:rPr>
              <w:tab/>
            </w:r>
            <w:r>
              <w:rPr>
                <w:rFonts w:ascii="Arial" w:hAnsi="Arial" w:cs="Arial"/>
                <w:iCs/>
                <w:sz w:val="24"/>
                <w:szCs w:val="24"/>
              </w:rPr>
              <w:t xml:space="preserve">                             </w:t>
            </w:r>
            <w:r w:rsidRPr="00C37DA0">
              <w:rPr>
                <w:rFonts w:ascii="Arial" w:hAnsi="Arial" w:cs="Arial"/>
                <w:iCs/>
                <w:sz w:val="24"/>
                <w:szCs w:val="24"/>
              </w:rPr>
              <w:t>Zip Code</w:t>
            </w:r>
          </w:p>
        </w:tc>
      </w:tr>
      <w:tr w:rsidR="003A1C70" w:rsidRPr="00C37DA0" w14:paraId="577A904E" w14:textId="77777777" w:rsidTr="003A1C70">
        <w:trPr>
          <w:trHeight w:val="432"/>
        </w:trPr>
        <w:tc>
          <w:tcPr>
            <w:tcW w:w="4320" w:type="dxa"/>
            <w:gridSpan w:val="2"/>
            <w:tcBorders>
              <w:top w:val="nil"/>
              <w:right w:val="single" w:sz="4" w:space="0" w:color="auto"/>
            </w:tcBorders>
            <w:vAlign w:val="bottom"/>
          </w:tcPr>
          <w:p w14:paraId="1D0B99AD"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fldChar w:fldCharType="begin">
                <w:ffData>
                  <w:name w:val="A4"/>
                  <w:enabled/>
                  <w:calcOnExit w:val="0"/>
                  <w:textInput/>
                </w:ffData>
              </w:fldChar>
            </w:r>
            <w:bookmarkStart w:id="39" w:name="A4"/>
            <w:r w:rsidRPr="00C37DA0">
              <w:rPr>
                <w:rFonts w:ascii="Arial" w:hAnsi="Arial" w:cs="Arial"/>
                <w:iCs/>
                <w:sz w:val="24"/>
                <w:szCs w:val="24"/>
              </w:rPr>
              <w:instrText xml:space="preserve"> FORMTEXT </w:instrText>
            </w:r>
            <w:r w:rsidRPr="00C37DA0">
              <w:rPr>
                <w:rFonts w:ascii="Arial" w:hAnsi="Arial" w:cs="Arial"/>
                <w:iCs/>
                <w:sz w:val="24"/>
                <w:szCs w:val="24"/>
              </w:rPr>
            </w:r>
            <w:r w:rsidRPr="00C37DA0">
              <w:rPr>
                <w:rFonts w:ascii="Arial" w:hAnsi="Arial" w:cs="Arial"/>
                <w:iCs/>
                <w:sz w:val="24"/>
                <w:szCs w:val="24"/>
              </w:rPr>
              <w:fldChar w:fldCharType="separate"/>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fldChar w:fldCharType="end"/>
            </w:r>
            <w:bookmarkEnd w:id="39"/>
          </w:p>
        </w:tc>
        <w:tc>
          <w:tcPr>
            <w:tcW w:w="2430" w:type="dxa"/>
            <w:tcBorders>
              <w:top w:val="nil"/>
              <w:right w:val="single" w:sz="4" w:space="0" w:color="auto"/>
            </w:tcBorders>
            <w:vAlign w:val="bottom"/>
          </w:tcPr>
          <w:p w14:paraId="61133266" w14:textId="77777777" w:rsidR="003A1C70" w:rsidRPr="00C37DA0" w:rsidRDefault="003A1C70" w:rsidP="003A1C70">
            <w:pPr>
              <w:spacing w:before="60"/>
              <w:ind w:left="90"/>
              <w:jc w:val="center"/>
              <w:rPr>
                <w:rFonts w:ascii="Arial" w:hAnsi="Arial" w:cs="Arial"/>
                <w:iCs/>
                <w:sz w:val="24"/>
                <w:szCs w:val="24"/>
              </w:rPr>
            </w:pPr>
            <w:r w:rsidRPr="00C37DA0">
              <w:rPr>
                <w:rFonts w:ascii="Arial" w:hAnsi="Arial" w:cs="Arial"/>
                <w:iCs/>
                <w:sz w:val="24"/>
                <w:szCs w:val="24"/>
              </w:rPr>
              <w:fldChar w:fldCharType="begin">
                <w:ffData>
                  <w:name w:val="A5"/>
                  <w:enabled/>
                  <w:calcOnExit w:val="0"/>
                  <w:textInput>
                    <w:maxLength w:val="2"/>
                  </w:textInput>
                </w:ffData>
              </w:fldChar>
            </w:r>
            <w:bookmarkStart w:id="40" w:name="A5"/>
            <w:r w:rsidRPr="00C37DA0">
              <w:rPr>
                <w:rFonts w:ascii="Arial" w:hAnsi="Arial" w:cs="Arial"/>
                <w:iCs/>
                <w:sz w:val="24"/>
                <w:szCs w:val="24"/>
              </w:rPr>
              <w:instrText xml:space="preserve"> FORMTEXT </w:instrText>
            </w:r>
            <w:r w:rsidRPr="00C37DA0">
              <w:rPr>
                <w:rFonts w:ascii="Arial" w:hAnsi="Arial" w:cs="Arial"/>
                <w:iCs/>
                <w:sz w:val="24"/>
                <w:szCs w:val="24"/>
              </w:rPr>
            </w:r>
            <w:r w:rsidRPr="00C37DA0">
              <w:rPr>
                <w:rFonts w:ascii="Arial" w:hAnsi="Arial" w:cs="Arial"/>
                <w:iCs/>
                <w:sz w:val="24"/>
                <w:szCs w:val="24"/>
              </w:rPr>
              <w:fldChar w:fldCharType="separate"/>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fldChar w:fldCharType="end"/>
            </w:r>
            <w:bookmarkEnd w:id="40"/>
          </w:p>
        </w:tc>
        <w:tc>
          <w:tcPr>
            <w:tcW w:w="2610" w:type="dxa"/>
            <w:tcBorders>
              <w:top w:val="nil"/>
              <w:right w:val="single" w:sz="4" w:space="0" w:color="auto"/>
            </w:tcBorders>
            <w:vAlign w:val="bottom"/>
          </w:tcPr>
          <w:p w14:paraId="388167DE" w14:textId="77777777" w:rsidR="003A1C70" w:rsidRPr="00C37DA0" w:rsidRDefault="003A1C70" w:rsidP="003A1C70">
            <w:pPr>
              <w:spacing w:before="60"/>
              <w:ind w:left="90"/>
              <w:jc w:val="center"/>
              <w:rPr>
                <w:rFonts w:ascii="Arial" w:hAnsi="Arial" w:cs="Arial"/>
                <w:iCs/>
                <w:sz w:val="24"/>
                <w:szCs w:val="24"/>
              </w:rPr>
            </w:pPr>
            <w:r w:rsidRPr="00C37DA0">
              <w:rPr>
                <w:rFonts w:ascii="Arial" w:hAnsi="Arial" w:cs="Arial"/>
                <w:iCs/>
                <w:sz w:val="24"/>
                <w:szCs w:val="24"/>
              </w:rPr>
              <w:fldChar w:fldCharType="begin">
                <w:ffData>
                  <w:name w:val="A6"/>
                  <w:enabled/>
                  <w:calcOnExit w:val="0"/>
                  <w:textInput>
                    <w:maxLength w:val="5"/>
                  </w:textInput>
                </w:ffData>
              </w:fldChar>
            </w:r>
            <w:bookmarkStart w:id="41" w:name="A6"/>
            <w:r w:rsidRPr="00C37DA0">
              <w:rPr>
                <w:rFonts w:ascii="Arial" w:hAnsi="Arial" w:cs="Arial"/>
                <w:iCs/>
                <w:sz w:val="24"/>
                <w:szCs w:val="24"/>
              </w:rPr>
              <w:instrText xml:space="preserve"> FORMTEXT </w:instrText>
            </w:r>
            <w:r w:rsidRPr="00C37DA0">
              <w:rPr>
                <w:rFonts w:ascii="Arial" w:hAnsi="Arial" w:cs="Arial"/>
                <w:iCs/>
                <w:sz w:val="24"/>
                <w:szCs w:val="24"/>
              </w:rPr>
            </w:r>
            <w:r w:rsidRPr="00C37DA0">
              <w:rPr>
                <w:rFonts w:ascii="Arial" w:hAnsi="Arial" w:cs="Arial"/>
                <w:iCs/>
                <w:sz w:val="24"/>
                <w:szCs w:val="24"/>
              </w:rPr>
              <w:fldChar w:fldCharType="separate"/>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fldChar w:fldCharType="end"/>
            </w:r>
            <w:bookmarkEnd w:id="41"/>
          </w:p>
        </w:tc>
      </w:tr>
      <w:tr w:rsidR="003A1C70" w:rsidRPr="00C37DA0" w14:paraId="2123157F" w14:textId="77777777" w:rsidTr="003A1C70">
        <w:trPr>
          <w:trHeight w:val="432"/>
        </w:trPr>
        <w:tc>
          <w:tcPr>
            <w:tcW w:w="4077" w:type="dxa"/>
            <w:tcBorders>
              <w:bottom w:val="nil"/>
              <w:right w:val="single" w:sz="4" w:space="0" w:color="auto"/>
            </w:tcBorders>
            <w:vAlign w:val="bottom"/>
          </w:tcPr>
          <w:p w14:paraId="13FEE651"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t>Phone Number</w:t>
            </w:r>
          </w:p>
        </w:tc>
        <w:tc>
          <w:tcPr>
            <w:tcW w:w="5283" w:type="dxa"/>
            <w:gridSpan w:val="3"/>
            <w:tcBorders>
              <w:bottom w:val="nil"/>
              <w:right w:val="single" w:sz="4" w:space="0" w:color="auto"/>
            </w:tcBorders>
            <w:vAlign w:val="bottom"/>
          </w:tcPr>
          <w:p w14:paraId="34D66D12" w14:textId="77777777" w:rsidR="003A1C70" w:rsidRPr="00C37DA0" w:rsidRDefault="003A1C70" w:rsidP="003A1C70">
            <w:pPr>
              <w:spacing w:before="60"/>
              <w:ind w:left="90"/>
              <w:rPr>
                <w:rFonts w:ascii="Arial" w:hAnsi="Arial" w:cs="Arial"/>
                <w:iCs/>
                <w:sz w:val="24"/>
                <w:szCs w:val="24"/>
              </w:rPr>
            </w:pPr>
            <w:r w:rsidRPr="00C37DA0">
              <w:rPr>
                <w:rFonts w:ascii="Arial" w:hAnsi="Arial" w:cs="Arial"/>
                <w:iCs/>
                <w:sz w:val="24"/>
                <w:szCs w:val="24"/>
              </w:rPr>
              <w:t>Email Address</w:t>
            </w:r>
          </w:p>
        </w:tc>
      </w:tr>
      <w:tr w:rsidR="003A1C70" w:rsidRPr="00C37DA0" w14:paraId="10D15383" w14:textId="77777777" w:rsidTr="003A1C70">
        <w:trPr>
          <w:trHeight w:val="432"/>
        </w:trPr>
        <w:tc>
          <w:tcPr>
            <w:tcW w:w="4077" w:type="dxa"/>
            <w:tcBorders>
              <w:top w:val="nil"/>
              <w:bottom w:val="single" w:sz="4" w:space="0" w:color="auto"/>
              <w:right w:val="single" w:sz="4" w:space="0" w:color="auto"/>
            </w:tcBorders>
            <w:vAlign w:val="bottom"/>
          </w:tcPr>
          <w:p w14:paraId="59FC6753" w14:textId="77777777" w:rsidR="003A1C70" w:rsidRPr="00C37DA0" w:rsidRDefault="003A1C70" w:rsidP="003A1C70">
            <w:pPr>
              <w:spacing w:before="60"/>
              <w:ind w:left="98"/>
              <w:rPr>
                <w:rFonts w:ascii="Arial" w:hAnsi="Arial" w:cs="Arial"/>
                <w:iCs/>
                <w:sz w:val="24"/>
                <w:szCs w:val="24"/>
              </w:rPr>
            </w:pPr>
            <w:r w:rsidRPr="00C37DA0">
              <w:rPr>
                <w:rFonts w:ascii="Arial" w:hAnsi="Arial" w:cs="Arial"/>
                <w:iCs/>
                <w:sz w:val="24"/>
                <w:szCs w:val="24"/>
              </w:rPr>
              <w:fldChar w:fldCharType="begin">
                <w:ffData>
                  <w:name w:val="A7"/>
                  <w:enabled/>
                  <w:calcOnExit w:val="0"/>
                  <w:textInput/>
                </w:ffData>
              </w:fldChar>
            </w:r>
            <w:bookmarkStart w:id="42" w:name="A7"/>
            <w:r w:rsidRPr="00C37DA0">
              <w:rPr>
                <w:rFonts w:ascii="Arial" w:hAnsi="Arial" w:cs="Arial"/>
                <w:iCs/>
                <w:sz w:val="24"/>
                <w:szCs w:val="24"/>
              </w:rPr>
              <w:instrText xml:space="preserve"> FORMTEXT </w:instrText>
            </w:r>
            <w:r w:rsidRPr="00C37DA0">
              <w:rPr>
                <w:rFonts w:ascii="Arial" w:hAnsi="Arial" w:cs="Arial"/>
                <w:iCs/>
                <w:sz w:val="24"/>
                <w:szCs w:val="24"/>
              </w:rPr>
            </w:r>
            <w:r w:rsidRPr="00C37DA0">
              <w:rPr>
                <w:rFonts w:ascii="Arial" w:hAnsi="Arial" w:cs="Arial"/>
                <w:iCs/>
                <w:sz w:val="24"/>
                <w:szCs w:val="24"/>
              </w:rPr>
              <w:fldChar w:fldCharType="separate"/>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fldChar w:fldCharType="end"/>
            </w:r>
            <w:bookmarkEnd w:id="42"/>
          </w:p>
        </w:tc>
        <w:tc>
          <w:tcPr>
            <w:tcW w:w="5283" w:type="dxa"/>
            <w:gridSpan w:val="3"/>
            <w:tcBorders>
              <w:top w:val="nil"/>
              <w:bottom w:val="single" w:sz="4" w:space="0" w:color="auto"/>
              <w:right w:val="single" w:sz="4" w:space="0" w:color="auto"/>
            </w:tcBorders>
            <w:vAlign w:val="bottom"/>
          </w:tcPr>
          <w:p w14:paraId="4314D237" w14:textId="77777777" w:rsidR="003A1C70" w:rsidRPr="00C37DA0" w:rsidRDefault="003A1C70" w:rsidP="003A1C70">
            <w:pPr>
              <w:spacing w:before="60"/>
              <w:ind w:left="142"/>
              <w:rPr>
                <w:rFonts w:ascii="Arial" w:hAnsi="Arial" w:cs="Arial"/>
                <w:iCs/>
                <w:sz w:val="24"/>
                <w:szCs w:val="24"/>
              </w:rPr>
            </w:pPr>
            <w:r w:rsidRPr="00C37DA0">
              <w:rPr>
                <w:rFonts w:ascii="Arial" w:hAnsi="Arial" w:cs="Arial"/>
                <w:iCs/>
                <w:sz w:val="24"/>
                <w:szCs w:val="24"/>
              </w:rPr>
              <w:fldChar w:fldCharType="begin">
                <w:ffData>
                  <w:name w:val="A8"/>
                  <w:enabled/>
                  <w:calcOnExit w:val="0"/>
                  <w:textInput/>
                </w:ffData>
              </w:fldChar>
            </w:r>
            <w:bookmarkStart w:id="43" w:name="A8"/>
            <w:r w:rsidRPr="00C37DA0">
              <w:rPr>
                <w:rFonts w:ascii="Arial" w:hAnsi="Arial" w:cs="Arial"/>
                <w:iCs/>
                <w:sz w:val="24"/>
                <w:szCs w:val="24"/>
              </w:rPr>
              <w:instrText xml:space="preserve"> FORMTEXT </w:instrText>
            </w:r>
            <w:r w:rsidRPr="00C37DA0">
              <w:rPr>
                <w:rFonts w:ascii="Arial" w:hAnsi="Arial" w:cs="Arial"/>
                <w:iCs/>
                <w:sz w:val="24"/>
                <w:szCs w:val="24"/>
              </w:rPr>
            </w:r>
            <w:r w:rsidRPr="00C37DA0">
              <w:rPr>
                <w:rFonts w:ascii="Arial" w:hAnsi="Arial" w:cs="Arial"/>
                <w:iCs/>
                <w:sz w:val="24"/>
                <w:szCs w:val="24"/>
              </w:rPr>
              <w:fldChar w:fldCharType="separate"/>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t> </w:t>
            </w:r>
            <w:r w:rsidRPr="00C37DA0">
              <w:rPr>
                <w:rFonts w:ascii="Arial" w:hAnsi="Arial" w:cs="Arial"/>
                <w:iCs/>
                <w:sz w:val="24"/>
                <w:szCs w:val="24"/>
              </w:rPr>
              <w:fldChar w:fldCharType="end"/>
            </w:r>
            <w:bookmarkEnd w:id="43"/>
          </w:p>
        </w:tc>
      </w:tr>
    </w:tbl>
    <w:p w14:paraId="497D7FA9" w14:textId="77777777" w:rsidR="003A1C70" w:rsidRDefault="003A1C70" w:rsidP="003A1C70">
      <w:pPr>
        <w:spacing w:after="120" w:line="360" w:lineRule="auto"/>
        <w:rPr>
          <w:rFonts w:ascii="Arial" w:hAnsi="Arial" w:cs="Arial"/>
          <w:sz w:val="24"/>
          <w:szCs w:val="24"/>
        </w:rPr>
      </w:pPr>
    </w:p>
    <w:p w14:paraId="6E9763A3" w14:textId="77777777" w:rsidR="00C37DA0" w:rsidRPr="00B57635" w:rsidRDefault="00A3215C" w:rsidP="003A1C70">
      <w:pPr>
        <w:spacing w:after="120" w:line="360" w:lineRule="auto"/>
        <w:rPr>
          <w:rFonts w:ascii="Arial" w:hAnsi="Arial" w:cs="Arial"/>
          <w:sz w:val="24"/>
          <w:szCs w:val="24"/>
        </w:rPr>
      </w:pPr>
      <w:r w:rsidRPr="00B57635">
        <w:rPr>
          <w:rFonts w:ascii="Arial" w:hAnsi="Arial" w:cs="Arial"/>
          <w:sz w:val="24"/>
          <w:szCs w:val="24"/>
        </w:rPr>
        <w:t>IN THE INTEREST OF THE FOLLOWING CHILD(REN): (</w:t>
      </w:r>
      <w:r w:rsidR="00EF5C3B" w:rsidRPr="00B57635">
        <w:rPr>
          <w:rFonts w:ascii="Arial" w:hAnsi="Arial" w:cs="Arial"/>
          <w:b/>
          <w:bCs/>
          <w:sz w:val="24"/>
          <w:szCs w:val="24"/>
        </w:rPr>
        <w:t xml:space="preserve">Complete </w:t>
      </w:r>
      <w:r w:rsidRPr="00B57635">
        <w:rPr>
          <w:rFonts w:ascii="Arial" w:hAnsi="Arial" w:cs="Arial"/>
          <w:b/>
          <w:bCs/>
          <w:sz w:val="24"/>
          <w:szCs w:val="24"/>
        </w:rPr>
        <w:t xml:space="preserve">for each child for </w:t>
      </w:r>
      <w:r w:rsidR="00EF5C3B" w:rsidRPr="00B57635">
        <w:rPr>
          <w:rFonts w:ascii="Arial" w:hAnsi="Arial" w:cs="Arial"/>
          <w:b/>
          <w:bCs/>
          <w:sz w:val="24"/>
          <w:szCs w:val="24"/>
        </w:rPr>
        <w:t xml:space="preserve">whom </w:t>
      </w:r>
      <w:r w:rsidRPr="00B57635">
        <w:rPr>
          <w:rFonts w:ascii="Arial" w:hAnsi="Arial" w:cs="Arial"/>
          <w:b/>
          <w:bCs/>
          <w:sz w:val="24"/>
          <w:szCs w:val="24"/>
        </w:rPr>
        <w:t>petitioner wants parental rights terminated</w:t>
      </w:r>
      <w:r w:rsidRPr="00B57635">
        <w:rPr>
          <w:rFonts w:ascii="Arial" w:hAnsi="Arial" w:cs="Arial"/>
          <w:sz w:val="24"/>
          <w:szCs w:val="24"/>
        </w:rPr>
        <w:t xml:space="preserve">.  </w:t>
      </w:r>
      <w:r w:rsidRPr="00B57635">
        <w:rPr>
          <w:rFonts w:ascii="Arial" w:hAnsi="Arial" w:cs="Arial"/>
          <w:b/>
          <w:bCs/>
          <w:sz w:val="24"/>
          <w:szCs w:val="24"/>
        </w:rPr>
        <w:t>Attach additional sheets if necessary</w:t>
      </w:r>
      <w:r w:rsidRPr="00B57635">
        <w:rPr>
          <w:rFonts w:ascii="Arial" w:hAnsi="Arial" w:cs="Arial"/>
          <w:sz w:val="24"/>
          <w:szCs w:val="24"/>
        </w:rPr>
        <w:t>.)</w:t>
      </w:r>
    </w:p>
    <w:tbl>
      <w:tblPr>
        <w:tblW w:w="9990" w:type="dxa"/>
        <w:tblInd w:w="108" w:type="dxa"/>
        <w:tblLayout w:type="fixed"/>
        <w:tblLook w:val="0000" w:firstRow="0" w:lastRow="0" w:firstColumn="0" w:lastColumn="0" w:noHBand="0" w:noVBand="0"/>
      </w:tblPr>
      <w:tblGrid>
        <w:gridCol w:w="3870"/>
        <w:gridCol w:w="2340"/>
        <w:gridCol w:w="3780"/>
      </w:tblGrid>
      <w:tr w:rsidR="003A1C70" w:rsidRPr="00B57635" w14:paraId="33A54225" w14:textId="77777777" w:rsidTr="003A1C70">
        <w:trPr>
          <w:trHeight w:val="432"/>
        </w:trPr>
        <w:tc>
          <w:tcPr>
            <w:tcW w:w="3870" w:type="dxa"/>
            <w:vAlign w:val="bottom"/>
          </w:tcPr>
          <w:p w14:paraId="40D65DF9" w14:textId="77777777" w:rsidR="003A1C70" w:rsidRPr="00B57635" w:rsidRDefault="003A1C70" w:rsidP="003A1C70">
            <w:pPr>
              <w:pStyle w:val="Style1"/>
              <w:framePr w:hSpace="0" w:wrap="auto" w:vAnchor="margin" w:xAlign="left" w:yAlign="inline"/>
              <w:ind w:left="0"/>
              <w:suppressOverlap w:val="0"/>
              <w:rPr>
                <w:sz w:val="24"/>
                <w:szCs w:val="24"/>
              </w:rPr>
            </w:pPr>
            <w:r w:rsidRPr="00B57635">
              <w:rPr>
                <w:sz w:val="24"/>
                <w:szCs w:val="24"/>
              </w:rPr>
              <w:t>Child’s Name</w:t>
            </w:r>
          </w:p>
        </w:tc>
        <w:tc>
          <w:tcPr>
            <w:tcW w:w="2340" w:type="dxa"/>
            <w:vAlign w:val="bottom"/>
          </w:tcPr>
          <w:p w14:paraId="7ADFF9BD" w14:textId="77777777" w:rsidR="003A1C70" w:rsidRPr="00B57635" w:rsidRDefault="003A1C70" w:rsidP="003A1C70">
            <w:pPr>
              <w:pStyle w:val="Style1"/>
              <w:framePr w:hSpace="0" w:wrap="auto" w:vAnchor="margin" w:xAlign="left" w:yAlign="inline"/>
              <w:ind w:left="0"/>
              <w:suppressOverlap w:val="0"/>
              <w:rPr>
                <w:sz w:val="24"/>
                <w:szCs w:val="24"/>
              </w:rPr>
            </w:pPr>
            <w:r w:rsidRPr="00B57635">
              <w:rPr>
                <w:sz w:val="24"/>
                <w:szCs w:val="24"/>
              </w:rPr>
              <w:t>Child’s Date of Birth</w:t>
            </w:r>
          </w:p>
        </w:tc>
        <w:tc>
          <w:tcPr>
            <w:tcW w:w="3780" w:type="dxa"/>
            <w:vAlign w:val="bottom"/>
          </w:tcPr>
          <w:p w14:paraId="7D7CB128" w14:textId="77777777" w:rsidR="003A1C70" w:rsidRPr="00B57635" w:rsidRDefault="003A1C70" w:rsidP="003A1C70">
            <w:pPr>
              <w:pStyle w:val="Style1"/>
              <w:framePr w:hSpace="0" w:wrap="auto" w:vAnchor="margin" w:xAlign="left" w:yAlign="inline"/>
              <w:ind w:left="0"/>
              <w:suppressOverlap w:val="0"/>
              <w:rPr>
                <w:sz w:val="24"/>
                <w:szCs w:val="24"/>
              </w:rPr>
            </w:pPr>
            <w:r w:rsidRPr="00B57635">
              <w:rPr>
                <w:sz w:val="24"/>
                <w:szCs w:val="24"/>
              </w:rPr>
              <w:t>Child’s Place of Birth</w:t>
            </w:r>
            <w:r>
              <w:rPr>
                <w:sz w:val="24"/>
                <w:szCs w:val="24"/>
              </w:rPr>
              <w:t xml:space="preserve"> </w:t>
            </w:r>
            <w:r w:rsidRPr="00B57635">
              <w:rPr>
                <w:sz w:val="24"/>
                <w:szCs w:val="24"/>
              </w:rPr>
              <w:t>(City, State)</w:t>
            </w:r>
          </w:p>
        </w:tc>
      </w:tr>
      <w:tr w:rsidR="003A1C70" w:rsidRPr="00B57635" w14:paraId="7420683A" w14:textId="77777777" w:rsidTr="003A1C70">
        <w:trPr>
          <w:trHeight w:val="432"/>
        </w:trPr>
        <w:tc>
          <w:tcPr>
            <w:tcW w:w="3870" w:type="dxa"/>
            <w:tcBorders>
              <w:bottom w:val="single" w:sz="4" w:space="0" w:color="auto"/>
            </w:tcBorders>
            <w:vAlign w:val="bottom"/>
          </w:tcPr>
          <w:p w14:paraId="65E74D98" w14:textId="77777777" w:rsidR="003A1C70" w:rsidRPr="00B57635" w:rsidRDefault="003A1C70" w:rsidP="0037035D">
            <w:pPr>
              <w:pStyle w:val="Style1"/>
              <w:framePr w:hSpace="0" w:wrap="auto" w:vAnchor="margin" w:xAlign="left" w:yAlign="inline"/>
              <w:suppressOverlap w:val="0"/>
              <w:rPr>
                <w:sz w:val="24"/>
                <w:szCs w:val="24"/>
              </w:rPr>
            </w:pPr>
            <w:r w:rsidRPr="00B57635">
              <w:rPr>
                <w:sz w:val="24"/>
                <w:szCs w:val="24"/>
              </w:rPr>
              <w:fldChar w:fldCharType="begin">
                <w:ffData>
                  <w:name w:val="Text71"/>
                  <w:enabled/>
                  <w:calcOnExit w:val="0"/>
                  <w:textInput/>
                </w:ffData>
              </w:fldChar>
            </w:r>
            <w:bookmarkStart w:id="44" w:name="Text71"/>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bookmarkEnd w:id="44"/>
          </w:p>
        </w:tc>
        <w:tc>
          <w:tcPr>
            <w:tcW w:w="2340" w:type="dxa"/>
            <w:tcBorders>
              <w:bottom w:val="single" w:sz="4" w:space="0" w:color="auto"/>
            </w:tcBorders>
            <w:vAlign w:val="bottom"/>
          </w:tcPr>
          <w:p w14:paraId="7598BD59" w14:textId="77777777" w:rsidR="003A1C70" w:rsidRPr="00B57635" w:rsidRDefault="003A1C70" w:rsidP="00C212F8">
            <w:pPr>
              <w:pStyle w:val="Style1"/>
              <w:framePr w:hSpace="0" w:wrap="auto" w:vAnchor="margin" w:xAlign="left" w:yAlign="inline"/>
              <w:ind w:left="0" w:right="150"/>
              <w:suppressOverlap w:val="0"/>
              <w:jc w:val="center"/>
              <w:rPr>
                <w:sz w:val="24"/>
                <w:szCs w:val="24"/>
              </w:rPr>
            </w:pPr>
            <w:r w:rsidRPr="00B57635">
              <w:rPr>
                <w:sz w:val="24"/>
                <w:szCs w:val="24"/>
              </w:rPr>
              <w:fldChar w:fldCharType="begin">
                <w:ffData>
                  <w:name w:val=""/>
                  <w:enabled/>
                  <w:calcOnExit w:val="0"/>
                  <w:textInput/>
                </w:ffData>
              </w:fldChar>
            </w:r>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p>
        </w:tc>
        <w:tc>
          <w:tcPr>
            <w:tcW w:w="3780" w:type="dxa"/>
            <w:tcBorders>
              <w:bottom w:val="single" w:sz="4" w:space="0" w:color="auto"/>
            </w:tcBorders>
            <w:vAlign w:val="bottom"/>
          </w:tcPr>
          <w:p w14:paraId="7FA4E634" w14:textId="77777777" w:rsidR="003A1C70" w:rsidRPr="00B57635" w:rsidRDefault="003A1C70" w:rsidP="0037035D">
            <w:pPr>
              <w:pStyle w:val="Style1"/>
              <w:framePr w:hSpace="0" w:wrap="auto" w:vAnchor="margin" w:xAlign="left" w:yAlign="inline"/>
              <w:suppressOverlap w:val="0"/>
              <w:rPr>
                <w:sz w:val="24"/>
                <w:szCs w:val="24"/>
              </w:rPr>
            </w:pPr>
            <w:r w:rsidRPr="00B57635">
              <w:rPr>
                <w:sz w:val="24"/>
                <w:szCs w:val="24"/>
              </w:rPr>
              <w:fldChar w:fldCharType="begin">
                <w:ffData>
                  <w:name w:val="Text68"/>
                  <w:enabled/>
                  <w:calcOnExit w:val="0"/>
                  <w:textInput/>
                </w:ffData>
              </w:fldChar>
            </w:r>
            <w:bookmarkStart w:id="45" w:name="Text68"/>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bookmarkEnd w:id="45"/>
          </w:p>
        </w:tc>
      </w:tr>
      <w:tr w:rsidR="003A1C70" w:rsidRPr="00B57635" w14:paraId="0E125DED" w14:textId="77777777" w:rsidTr="003A1C70">
        <w:trPr>
          <w:trHeight w:val="432"/>
        </w:trPr>
        <w:tc>
          <w:tcPr>
            <w:tcW w:w="3870" w:type="dxa"/>
            <w:tcBorders>
              <w:top w:val="single" w:sz="4" w:space="0" w:color="auto"/>
              <w:bottom w:val="single" w:sz="4" w:space="0" w:color="auto"/>
            </w:tcBorders>
            <w:vAlign w:val="bottom"/>
          </w:tcPr>
          <w:p w14:paraId="1A4B6558" w14:textId="77777777" w:rsidR="003A1C70" w:rsidRPr="00B57635" w:rsidRDefault="003A1C70" w:rsidP="0037035D">
            <w:pPr>
              <w:pStyle w:val="Style1"/>
              <w:framePr w:hSpace="0" w:wrap="auto" w:vAnchor="margin" w:xAlign="left" w:yAlign="inline"/>
              <w:suppressOverlap w:val="0"/>
              <w:rPr>
                <w:sz w:val="24"/>
                <w:szCs w:val="24"/>
              </w:rPr>
            </w:pPr>
            <w:r w:rsidRPr="00B57635">
              <w:rPr>
                <w:sz w:val="24"/>
                <w:szCs w:val="24"/>
              </w:rPr>
              <w:fldChar w:fldCharType="begin">
                <w:ffData>
                  <w:name w:val="Text72"/>
                  <w:enabled/>
                  <w:calcOnExit w:val="0"/>
                  <w:textInput/>
                </w:ffData>
              </w:fldChar>
            </w:r>
            <w:bookmarkStart w:id="46" w:name="Text72"/>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bookmarkEnd w:id="46"/>
          </w:p>
        </w:tc>
        <w:tc>
          <w:tcPr>
            <w:tcW w:w="2340" w:type="dxa"/>
            <w:tcBorders>
              <w:top w:val="single" w:sz="4" w:space="0" w:color="auto"/>
              <w:bottom w:val="single" w:sz="4" w:space="0" w:color="auto"/>
            </w:tcBorders>
            <w:vAlign w:val="bottom"/>
          </w:tcPr>
          <w:p w14:paraId="597BA693" w14:textId="77777777" w:rsidR="003A1C70" w:rsidRPr="00B57635" w:rsidRDefault="003A1C70" w:rsidP="00C212F8">
            <w:pPr>
              <w:pStyle w:val="Style1"/>
              <w:framePr w:hSpace="0" w:wrap="auto" w:vAnchor="margin" w:xAlign="left" w:yAlign="inline"/>
              <w:ind w:left="0" w:right="150"/>
              <w:suppressOverlap w:val="0"/>
              <w:jc w:val="center"/>
              <w:rPr>
                <w:sz w:val="24"/>
                <w:szCs w:val="24"/>
              </w:rPr>
            </w:pPr>
            <w:r w:rsidRPr="00B57635">
              <w:rPr>
                <w:sz w:val="24"/>
                <w:szCs w:val="24"/>
              </w:rPr>
              <w:fldChar w:fldCharType="begin">
                <w:ffData>
                  <w:name w:val=""/>
                  <w:enabled/>
                  <w:calcOnExit w:val="0"/>
                  <w:textInput/>
                </w:ffData>
              </w:fldChar>
            </w:r>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p>
        </w:tc>
        <w:tc>
          <w:tcPr>
            <w:tcW w:w="3780" w:type="dxa"/>
            <w:tcBorders>
              <w:top w:val="single" w:sz="4" w:space="0" w:color="auto"/>
              <w:bottom w:val="single" w:sz="4" w:space="0" w:color="auto"/>
            </w:tcBorders>
            <w:vAlign w:val="bottom"/>
          </w:tcPr>
          <w:p w14:paraId="77B24BC9" w14:textId="77777777" w:rsidR="003A1C70" w:rsidRPr="00B57635" w:rsidRDefault="003A1C70" w:rsidP="0037035D">
            <w:pPr>
              <w:pStyle w:val="Style1"/>
              <w:framePr w:hSpace="0" w:wrap="auto" w:vAnchor="margin" w:xAlign="left" w:yAlign="inline"/>
              <w:suppressOverlap w:val="0"/>
              <w:rPr>
                <w:sz w:val="24"/>
                <w:szCs w:val="24"/>
              </w:rPr>
            </w:pPr>
            <w:r w:rsidRPr="00B57635">
              <w:rPr>
                <w:sz w:val="24"/>
                <w:szCs w:val="24"/>
              </w:rPr>
              <w:fldChar w:fldCharType="begin">
                <w:ffData>
                  <w:name w:val="Text69"/>
                  <w:enabled/>
                  <w:calcOnExit w:val="0"/>
                  <w:textInput/>
                </w:ffData>
              </w:fldChar>
            </w:r>
            <w:bookmarkStart w:id="47" w:name="Text69"/>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bookmarkEnd w:id="47"/>
          </w:p>
        </w:tc>
      </w:tr>
      <w:tr w:rsidR="003A1C70" w:rsidRPr="00B57635" w14:paraId="25AADCB4" w14:textId="77777777" w:rsidTr="003A1C70">
        <w:trPr>
          <w:trHeight w:val="432"/>
        </w:trPr>
        <w:tc>
          <w:tcPr>
            <w:tcW w:w="3870" w:type="dxa"/>
            <w:tcBorders>
              <w:top w:val="single" w:sz="4" w:space="0" w:color="auto"/>
              <w:bottom w:val="single" w:sz="4" w:space="0" w:color="auto"/>
            </w:tcBorders>
            <w:vAlign w:val="bottom"/>
          </w:tcPr>
          <w:p w14:paraId="71AA02F8" w14:textId="77777777" w:rsidR="003A1C70" w:rsidRPr="00B57635" w:rsidRDefault="003A1C70" w:rsidP="0037035D">
            <w:pPr>
              <w:pStyle w:val="Style1"/>
              <w:framePr w:hSpace="0" w:wrap="auto" w:vAnchor="margin" w:xAlign="left" w:yAlign="inline"/>
              <w:suppressOverlap w:val="0"/>
              <w:rPr>
                <w:sz w:val="24"/>
                <w:szCs w:val="24"/>
              </w:rPr>
            </w:pPr>
            <w:r w:rsidRPr="00B57635">
              <w:rPr>
                <w:sz w:val="24"/>
                <w:szCs w:val="24"/>
              </w:rPr>
              <w:fldChar w:fldCharType="begin">
                <w:ffData>
                  <w:name w:val="Text73"/>
                  <w:enabled/>
                  <w:calcOnExit w:val="0"/>
                  <w:textInput/>
                </w:ffData>
              </w:fldChar>
            </w:r>
            <w:bookmarkStart w:id="48" w:name="Text73"/>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bookmarkEnd w:id="48"/>
          </w:p>
        </w:tc>
        <w:tc>
          <w:tcPr>
            <w:tcW w:w="2340" w:type="dxa"/>
            <w:tcBorders>
              <w:top w:val="single" w:sz="4" w:space="0" w:color="auto"/>
              <w:bottom w:val="single" w:sz="4" w:space="0" w:color="auto"/>
            </w:tcBorders>
            <w:vAlign w:val="bottom"/>
          </w:tcPr>
          <w:p w14:paraId="2240D4F0" w14:textId="77777777" w:rsidR="003A1C70" w:rsidRPr="00B57635" w:rsidRDefault="003A1C70" w:rsidP="00C212F8">
            <w:pPr>
              <w:pStyle w:val="Style1"/>
              <w:framePr w:hSpace="0" w:wrap="auto" w:vAnchor="margin" w:xAlign="left" w:yAlign="inline"/>
              <w:ind w:left="0" w:right="150"/>
              <w:suppressOverlap w:val="0"/>
              <w:jc w:val="center"/>
              <w:rPr>
                <w:sz w:val="24"/>
                <w:szCs w:val="24"/>
              </w:rPr>
            </w:pPr>
            <w:r w:rsidRPr="00B57635">
              <w:rPr>
                <w:sz w:val="24"/>
                <w:szCs w:val="24"/>
              </w:rPr>
              <w:fldChar w:fldCharType="begin">
                <w:ffData>
                  <w:name w:val=""/>
                  <w:enabled/>
                  <w:calcOnExit w:val="0"/>
                  <w:textInput/>
                </w:ffData>
              </w:fldChar>
            </w:r>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p>
        </w:tc>
        <w:tc>
          <w:tcPr>
            <w:tcW w:w="3780" w:type="dxa"/>
            <w:tcBorders>
              <w:top w:val="single" w:sz="4" w:space="0" w:color="auto"/>
              <w:bottom w:val="single" w:sz="4" w:space="0" w:color="auto"/>
            </w:tcBorders>
            <w:vAlign w:val="bottom"/>
          </w:tcPr>
          <w:p w14:paraId="2C35C3F2" w14:textId="77777777" w:rsidR="003A1C70" w:rsidRPr="00B57635" w:rsidRDefault="003A1C70" w:rsidP="0037035D">
            <w:pPr>
              <w:pStyle w:val="Style1"/>
              <w:framePr w:hSpace="0" w:wrap="auto" w:vAnchor="margin" w:xAlign="left" w:yAlign="inline"/>
              <w:suppressOverlap w:val="0"/>
              <w:rPr>
                <w:sz w:val="24"/>
                <w:szCs w:val="24"/>
              </w:rPr>
            </w:pPr>
            <w:r w:rsidRPr="00B57635">
              <w:rPr>
                <w:sz w:val="24"/>
                <w:szCs w:val="24"/>
              </w:rPr>
              <w:fldChar w:fldCharType="begin">
                <w:ffData>
                  <w:name w:val="Text70"/>
                  <w:enabled/>
                  <w:calcOnExit w:val="0"/>
                  <w:textInput/>
                </w:ffData>
              </w:fldChar>
            </w:r>
            <w:bookmarkStart w:id="49" w:name="Text70"/>
            <w:r w:rsidRPr="00B57635">
              <w:rPr>
                <w:sz w:val="24"/>
                <w:szCs w:val="24"/>
              </w:rPr>
              <w:instrText xml:space="preserve"> FORMTEXT </w:instrText>
            </w:r>
            <w:r w:rsidRPr="00B57635">
              <w:rPr>
                <w:sz w:val="24"/>
                <w:szCs w:val="24"/>
              </w:rPr>
            </w:r>
            <w:r w:rsidRPr="00B57635">
              <w:rPr>
                <w:sz w:val="24"/>
                <w:szCs w:val="24"/>
              </w:rPr>
              <w:fldChar w:fldCharType="separate"/>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noProof/>
                <w:sz w:val="24"/>
                <w:szCs w:val="24"/>
              </w:rPr>
              <w:t> </w:t>
            </w:r>
            <w:r w:rsidRPr="00B57635">
              <w:rPr>
                <w:sz w:val="24"/>
                <w:szCs w:val="24"/>
              </w:rPr>
              <w:fldChar w:fldCharType="end"/>
            </w:r>
            <w:bookmarkEnd w:id="49"/>
          </w:p>
        </w:tc>
      </w:tr>
    </w:tbl>
    <w:p w14:paraId="26E1AB4D" w14:textId="77777777" w:rsidR="005B6EB9" w:rsidRPr="00B57635" w:rsidRDefault="005B6EB9" w:rsidP="003A1C70">
      <w:pPr>
        <w:numPr>
          <w:ilvl w:val="0"/>
          <w:numId w:val="3"/>
        </w:numPr>
        <w:spacing w:before="120" w:line="360" w:lineRule="auto"/>
        <w:jc w:val="both"/>
        <w:rPr>
          <w:rFonts w:ascii="Arial" w:hAnsi="Arial" w:cs="Arial"/>
          <w:sz w:val="24"/>
          <w:szCs w:val="24"/>
        </w:rPr>
      </w:pPr>
      <w:bookmarkStart w:id="50" w:name="_Hlk223869939"/>
      <w:r w:rsidRPr="00B57635">
        <w:rPr>
          <w:rFonts w:ascii="Arial" w:hAnsi="Arial" w:cs="Arial"/>
          <w:sz w:val="24"/>
          <w:szCs w:val="24"/>
        </w:rPr>
        <w:t xml:space="preserve">Complete below regarding the child(ren)’s parents </w:t>
      </w:r>
      <w:r w:rsidR="00EF5C3B" w:rsidRPr="00B57635">
        <w:rPr>
          <w:rFonts w:ascii="Arial" w:hAnsi="Arial" w:cs="Arial"/>
          <w:sz w:val="24"/>
          <w:szCs w:val="24"/>
        </w:rPr>
        <w:t xml:space="preserve">or </w:t>
      </w:r>
      <w:r w:rsidRPr="00B57635">
        <w:rPr>
          <w:rFonts w:ascii="Arial" w:hAnsi="Arial" w:cs="Arial"/>
          <w:sz w:val="24"/>
          <w:szCs w:val="24"/>
        </w:rPr>
        <w:t>individuals holding parental rights:</w:t>
      </w:r>
      <w:bookmarkEnd w:id="50"/>
    </w:p>
    <w:tbl>
      <w:tblPr>
        <w:tblW w:w="9990" w:type="dxa"/>
        <w:tblInd w:w="108" w:type="dxa"/>
        <w:tblLook w:val="0000" w:firstRow="0" w:lastRow="0" w:firstColumn="0" w:lastColumn="0" w:noHBand="0" w:noVBand="0"/>
      </w:tblPr>
      <w:tblGrid>
        <w:gridCol w:w="1440"/>
        <w:gridCol w:w="2070"/>
        <w:gridCol w:w="2610"/>
        <w:gridCol w:w="1620"/>
        <w:gridCol w:w="2250"/>
      </w:tblGrid>
      <w:tr w:rsidR="00D118B7" w:rsidRPr="00B57635" w14:paraId="5D55FBEC" w14:textId="77777777" w:rsidTr="00D118B7">
        <w:trPr>
          <w:trHeight w:val="432"/>
        </w:trPr>
        <w:tc>
          <w:tcPr>
            <w:tcW w:w="1440" w:type="dxa"/>
            <w:vAlign w:val="bottom"/>
          </w:tcPr>
          <w:p w14:paraId="3A756E82" w14:textId="77777777" w:rsidR="00D118B7" w:rsidRPr="00B57635" w:rsidRDefault="00D118B7" w:rsidP="00F3172E">
            <w:pPr>
              <w:rPr>
                <w:rFonts w:ascii="Arial" w:hAnsi="Arial" w:cs="Arial"/>
                <w:sz w:val="24"/>
                <w:szCs w:val="24"/>
              </w:rPr>
            </w:pPr>
          </w:p>
        </w:tc>
        <w:tc>
          <w:tcPr>
            <w:tcW w:w="2070" w:type="dxa"/>
            <w:vAlign w:val="bottom"/>
          </w:tcPr>
          <w:p w14:paraId="461D3A48" w14:textId="77777777" w:rsidR="00D118B7" w:rsidRPr="00B57635" w:rsidRDefault="00D118B7" w:rsidP="005B6EB9">
            <w:pPr>
              <w:rPr>
                <w:rFonts w:ascii="Arial" w:hAnsi="Arial" w:cs="Arial"/>
                <w:sz w:val="24"/>
                <w:szCs w:val="24"/>
              </w:rPr>
            </w:pPr>
            <w:r w:rsidRPr="00B57635">
              <w:rPr>
                <w:rFonts w:ascii="Arial" w:hAnsi="Arial" w:cs="Arial"/>
                <w:sz w:val="24"/>
                <w:szCs w:val="24"/>
              </w:rPr>
              <w:t>NAME</w:t>
            </w:r>
          </w:p>
        </w:tc>
        <w:tc>
          <w:tcPr>
            <w:tcW w:w="2610" w:type="dxa"/>
            <w:vAlign w:val="bottom"/>
          </w:tcPr>
          <w:p w14:paraId="6A51B9D0" w14:textId="77777777" w:rsidR="00D118B7" w:rsidRPr="00B57635" w:rsidRDefault="00D118B7" w:rsidP="00F3172E">
            <w:pPr>
              <w:rPr>
                <w:rFonts w:ascii="Arial" w:hAnsi="Arial" w:cs="Arial"/>
                <w:sz w:val="24"/>
                <w:szCs w:val="24"/>
              </w:rPr>
            </w:pPr>
            <w:r w:rsidRPr="00B57635">
              <w:rPr>
                <w:rFonts w:ascii="Arial" w:hAnsi="Arial" w:cs="Arial"/>
                <w:sz w:val="24"/>
                <w:szCs w:val="24"/>
              </w:rPr>
              <w:t>Address</w:t>
            </w:r>
          </w:p>
        </w:tc>
        <w:tc>
          <w:tcPr>
            <w:tcW w:w="1620" w:type="dxa"/>
            <w:vAlign w:val="bottom"/>
          </w:tcPr>
          <w:p w14:paraId="5C5262B6" w14:textId="77777777" w:rsidR="00D118B7" w:rsidRPr="00B57635" w:rsidRDefault="00D118B7" w:rsidP="00F3172E">
            <w:pPr>
              <w:rPr>
                <w:rFonts w:ascii="Arial" w:hAnsi="Arial" w:cs="Arial"/>
                <w:sz w:val="24"/>
                <w:szCs w:val="24"/>
              </w:rPr>
            </w:pPr>
            <w:r w:rsidRPr="00B57635">
              <w:rPr>
                <w:rFonts w:ascii="Arial" w:hAnsi="Arial" w:cs="Arial"/>
                <w:sz w:val="24"/>
                <w:szCs w:val="24"/>
              </w:rPr>
              <w:t>Date of Birth</w:t>
            </w:r>
          </w:p>
        </w:tc>
        <w:tc>
          <w:tcPr>
            <w:tcW w:w="2250" w:type="dxa"/>
            <w:vAlign w:val="bottom"/>
          </w:tcPr>
          <w:p w14:paraId="5FA1CD83" w14:textId="77777777" w:rsidR="00D118B7" w:rsidRPr="00B57635" w:rsidRDefault="00D118B7" w:rsidP="00F3172E">
            <w:pPr>
              <w:rPr>
                <w:rFonts w:ascii="Arial" w:hAnsi="Arial" w:cs="Arial"/>
                <w:sz w:val="24"/>
                <w:szCs w:val="24"/>
              </w:rPr>
            </w:pPr>
            <w:r w:rsidRPr="00B57635">
              <w:rPr>
                <w:rFonts w:ascii="Arial" w:hAnsi="Arial" w:cs="Arial"/>
                <w:sz w:val="24"/>
                <w:szCs w:val="24"/>
              </w:rPr>
              <w:t>Social Security Number</w:t>
            </w:r>
          </w:p>
        </w:tc>
      </w:tr>
      <w:tr w:rsidR="00D118B7" w:rsidRPr="00B57635" w14:paraId="5912566F" w14:textId="77777777" w:rsidTr="00D118B7">
        <w:trPr>
          <w:trHeight w:val="432"/>
        </w:trPr>
        <w:tc>
          <w:tcPr>
            <w:tcW w:w="1440" w:type="dxa"/>
            <w:vAlign w:val="bottom"/>
          </w:tcPr>
          <w:p w14:paraId="46AE64B3" w14:textId="77777777" w:rsidR="00D118B7" w:rsidRPr="00B57635" w:rsidRDefault="00D118B7" w:rsidP="00F3172E">
            <w:pPr>
              <w:rPr>
                <w:rFonts w:ascii="Arial" w:hAnsi="Arial" w:cs="Arial"/>
                <w:sz w:val="24"/>
                <w:szCs w:val="24"/>
              </w:rPr>
            </w:pPr>
            <w:r w:rsidRPr="00B57635">
              <w:rPr>
                <w:rFonts w:ascii="Arial" w:hAnsi="Arial" w:cs="Arial"/>
                <w:sz w:val="24"/>
                <w:szCs w:val="24"/>
              </w:rPr>
              <w:t>PARENT 1</w:t>
            </w:r>
          </w:p>
        </w:tc>
        <w:tc>
          <w:tcPr>
            <w:tcW w:w="2070" w:type="dxa"/>
            <w:tcBorders>
              <w:bottom w:val="single" w:sz="4" w:space="0" w:color="auto"/>
            </w:tcBorders>
            <w:vAlign w:val="bottom"/>
          </w:tcPr>
          <w:p w14:paraId="2B5A0A4F" w14:textId="77777777" w:rsidR="00D118B7" w:rsidRPr="00B57635" w:rsidRDefault="00D118B7" w:rsidP="005B6EB9">
            <w:pPr>
              <w:rPr>
                <w:rFonts w:ascii="Arial" w:hAnsi="Arial" w:cs="Arial"/>
                <w:sz w:val="24"/>
                <w:szCs w:val="24"/>
              </w:rPr>
            </w:pPr>
            <w:r w:rsidRPr="00B57635">
              <w:rPr>
                <w:rFonts w:ascii="Arial" w:hAnsi="Arial" w:cs="Arial"/>
                <w:sz w:val="24"/>
                <w:szCs w:val="24"/>
              </w:rPr>
              <w:fldChar w:fldCharType="begin">
                <w:ffData>
                  <w:name w:val="Text74"/>
                  <w:enabled/>
                  <w:calcOnExit w:val="0"/>
                  <w:textInput/>
                </w:ffData>
              </w:fldChar>
            </w:r>
            <w:bookmarkStart w:id="51" w:name="Text74"/>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51"/>
          </w:p>
        </w:tc>
        <w:tc>
          <w:tcPr>
            <w:tcW w:w="2610" w:type="dxa"/>
            <w:tcBorders>
              <w:bottom w:val="single" w:sz="4" w:space="0" w:color="auto"/>
            </w:tcBorders>
            <w:vAlign w:val="bottom"/>
          </w:tcPr>
          <w:p w14:paraId="384A4607" w14:textId="77777777" w:rsidR="00D118B7" w:rsidRPr="00B57635" w:rsidRDefault="00D118B7" w:rsidP="00F3172E">
            <w:pPr>
              <w:rPr>
                <w:rFonts w:ascii="Arial" w:hAnsi="Arial" w:cs="Arial"/>
                <w:sz w:val="24"/>
                <w:szCs w:val="24"/>
              </w:rPr>
            </w:pPr>
            <w:r w:rsidRPr="00B57635">
              <w:rPr>
                <w:rFonts w:ascii="Arial" w:hAnsi="Arial" w:cs="Arial"/>
                <w:sz w:val="24"/>
                <w:szCs w:val="24"/>
              </w:rPr>
              <w:fldChar w:fldCharType="begin">
                <w:ffData>
                  <w:name w:val=""/>
                  <w:enabled/>
                  <w:calcOnExit w:val="0"/>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p>
        </w:tc>
        <w:tc>
          <w:tcPr>
            <w:tcW w:w="1620" w:type="dxa"/>
            <w:tcBorders>
              <w:bottom w:val="single" w:sz="4" w:space="0" w:color="auto"/>
            </w:tcBorders>
            <w:vAlign w:val="bottom"/>
          </w:tcPr>
          <w:p w14:paraId="146D3F68" w14:textId="77777777" w:rsidR="00D118B7" w:rsidRPr="00B57635" w:rsidRDefault="00D118B7" w:rsidP="00F3172E">
            <w:pPr>
              <w:rPr>
                <w:rFonts w:ascii="Arial" w:hAnsi="Arial" w:cs="Arial"/>
                <w:sz w:val="24"/>
                <w:szCs w:val="24"/>
              </w:rPr>
            </w:pPr>
            <w:r w:rsidRPr="00B57635">
              <w:rPr>
                <w:rFonts w:ascii="Arial" w:hAnsi="Arial" w:cs="Arial"/>
                <w:sz w:val="24"/>
                <w:szCs w:val="24"/>
              </w:rPr>
              <w:fldChar w:fldCharType="begin">
                <w:ffData>
                  <w:name w:val=""/>
                  <w:enabled/>
                  <w:calcOnExit w:val="0"/>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p>
        </w:tc>
        <w:tc>
          <w:tcPr>
            <w:tcW w:w="2250" w:type="dxa"/>
            <w:tcBorders>
              <w:bottom w:val="single" w:sz="4" w:space="0" w:color="auto"/>
            </w:tcBorders>
            <w:vAlign w:val="bottom"/>
          </w:tcPr>
          <w:p w14:paraId="3E26297C" w14:textId="77777777" w:rsidR="00D118B7" w:rsidRPr="00B57635" w:rsidRDefault="00D118B7" w:rsidP="00F3172E">
            <w:pPr>
              <w:rPr>
                <w:rFonts w:ascii="Arial" w:hAnsi="Arial" w:cs="Arial"/>
                <w:sz w:val="24"/>
                <w:szCs w:val="24"/>
              </w:rPr>
            </w:pPr>
            <w:r w:rsidRPr="00B57635">
              <w:rPr>
                <w:rFonts w:ascii="Arial" w:hAnsi="Arial" w:cs="Arial"/>
                <w:sz w:val="24"/>
                <w:szCs w:val="24"/>
              </w:rPr>
              <w:fldChar w:fldCharType="begin">
                <w:ffData>
                  <w:name w:val="Text79"/>
                  <w:enabled/>
                  <w:calcOnExit w:val="0"/>
                  <w:textInput/>
                </w:ffData>
              </w:fldChar>
            </w:r>
            <w:bookmarkStart w:id="52" w:name="Text79"/>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52"/>
          </w:p>
        </w:tc>
      </w:tr>
      <w:tr w:rsidR="00D118B7" w:rsidRPr="00B57635" w14:paraId="71030272" w14:textId="77777777" w:rsidTr="00D118B7">
        <w:trPr>
          <w:trHeight w:val="432"/>
        </w:trPr>
        <w:tc>
          <w:tcPr>
            <w:tcW w:w="1440" w:type="dxa"/>
            <w:vAlign w:val="bottom"/>
          </w:tcPr>
          <w:p w14:paraId="2F8AB8BE" w14:textId="77777777" w:rsidR="00D118B7" w:rsidRPr="00B57635" w:rsidRDefault="00D118B7" w:rsidP="00F3172E">
            <w:pPr>
              <w:rPr>
                <w:rFonts w:ascii="Arial" w:hAnsi="Arial" w:cs="Arial"/>
                <w:sz w:val="24"/>
                <w:szCs w:val="24"/>
              </w:rPr>
            </w:pPr>
            <w:r w:rsidRPr="00B57635">
              <w:rPr>
                <w:rFonts w:ascii="Arial" w:hAnsi="Arial" w:cs="Arial"/>
                <w:sz w:val="24"/>
                <w:szCs w:val="24"/>
              </w:rPr>
              <w:t>PARENT 2</w:t>
            </w:r>
          </w:p>
        </w:tc>
        <w:tc>
          <w:tcPr>
            <w:tcW w:w="2070" w:type="dxa"/>
            <w:tcBorders>
              <w:top w:val="single" w:sz="4" w:space="0" w:color="auto"/>
              <w:bottom w:val="single" w:sz="4" w:space="0" w:color="auto"/>
            </w:tcBorders>
            <w:vAlign w:val="bottom"/>
          </w:tcPr>
          <w:p w14:paraId="77DE1162" w14:textId="77777777" w:rsidR="00D118B7" w:rsidRPr="00B57635" w:rsidRDefault="00D118B7" w:rsidP="005B6EB9">
            <w:pPr>
              <w:rPr>
                <w:rFonts w:ascii="Arial" w:hAnsi="Arial" w:cs="Arial"/>
                <w:sz w:val="24"/>
                <w:szCs w:val="24"/>
              </w:rPr>
            </w:pPr>
            <w:r w:rsidRPr="00B57635">
              <w:rPr>
                <w:rFonts w:ascii="Arial" w:hAnsi="Arial" w:cs="Arial"/>
                <w:sz w:val="24"/>
                <w:szCs w:val="24"/>
              </w:rPr>
              <w:fldChar w:fldCharType="begin">
                <w:ffData>
                  <w:name w:val="Text75"/>
                  <w:enabled/>
                  <w:calcOnExit w:val="0"/>
                  <w:textInput/>
                </w:ffData>
              </w:fldChar>
            </w:r>
            <w:bookmarkStart w:id="53" w:name="Text75"/>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53"/>
          </w:p>
        </w:tc>
        <w:tc>
          <w:tcPr>
            <w:tcW w:w="2610" w:type="dxa"/>
            <w:tcBorders>
              <w:top w:val="single" w:sz="4" w:space="0" w:color="auto"/>
              <w:bottom w:val="single" w:sz="4" w:space="0" w:color="auto"/>
            </w:tcBorders>
            <w:vAlign w:val="bottom"/>
          </w:tcPr>
          <w:p w14:paraId="1D4DDDEE" w14:textId="77777777" w:rsidR="00D118B7" w:rsidRPr="00B57635" w:rsidRDefault="00D118B7" w:rsidP="00F3172E">
            <w:pPr>
              <w:rPr>
                <w:rFonts w:ascii="Arial" w:hAnsi="Arial" w:cs="Arial"/>
                <w:sz w:val="24"/>
                <w:szCs w:val="24"/>
              </w:rPr>
            </w:pPr>
            <w:r w:rsidRPr="00B57635">
              <w:rPr>
                <w:rFonts w:ascii="Arial" w:hAnsi="Arial" w:cs="Arial"/>
                <w:sz w:val="24"/>
                <w:szCs w:val="24"/>
              </w:rPr>
              <w:fldChar w:fldCharType="begin">
                <w:ffData>
                  <w:name w:val="Text76"/>
                  <w:enabled/>
                  <w:calcOnExit w:val="0"/>
                  <w:textInput/>
                </w:ffData>
              </w:fldChar>
            </w:r>
            <w:bookmarkStart w:id="54" w:name="Text76"/>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bookmarkEnd w:id="54"/>
          </w:p>
        </w:tc>
        <w:tc>
          <w:tcPr>
            <w:tcW w:w="1620" w:type="dxa"/>
            <w:tcBorders>
              <w:top w:val="single" w:sz="4" w:space="0" w:color="auto"/>
              <w:bottom w:val="single" w:sz="4" w:space="0" w:color="auto"/>
            </w:tcBorders>
            <w:vAlign w:val="bottom"/>
          </w:tcPr>
          <w:p w14:paraId="4F47BAB8" w14:textId="77777777" w:rsidR="00D118B7" w:rsidRPr="00B57635" w:rsidRDefault="00D118B7" w:rsidP="00F3172E">
            <w:pPr>
              <w:rPr>
                <w:rFonts w:ascii="Arial" w:hAnsi="Arial" w:cs="Arial"/>
                <w:sz w:val="24"/>
                <w:szCs w:val="24"/>
              </w:rPr>
            </w:pPr>
            <w:r w:rsidRPr="00B57635">
              <w:rPr>
                <w:rFonts w:ascii="Arial" w:hAnsi="Arial" w:cs="Arial"/>
                <w:sz w:val="24"/>
                <w:szCs w:val="24"/>
              </w:rPr>
              <w:fldChar w:fldCharType="begin">
                <w:ffData>
                  <w:name w:val=""/>
                  <w:enabled/>
                  <w:calcOnExit w:val="0"/>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p>
        </w:tc>
        <w:tc>
          <w:tcPr>
            <w:tcW w:w="2250" w:type="dxa"/>
            <w:tcBorders>
              <w:top w:val="single" w:sz="4" w:space="0" w:color="auto"/>
              <w:bottom w:val="single" w:sz="4" w:space="0" w:color="auto"/>
            </w:tcBorders>
            <w:vAlign w:val="bottom"/>
          </w:tcPr>
          <w:p w14:paraId="0DD2F4B8" w14:textId="77777777" w:rsidR="00D118B7" w:rsidRPr="00B57635" w:rsidRDefault="00D118B7" w:rsidP="00F3172E">
            <w:pPr>
              <w:rPr>
                <w:rFonts w:ascii="Arial" w:hAnsi="Arial" w:cs="Arial"/>
                <w:sz w:val="24"/>
                <w:szCs w:val="24"/>
              </w:rPr>
            </w:pPr>
            <w:r w:rsidRPr="00B57635">
              <w:rPr>
                <w:rFonts w:ascii="Arial" w:hAnsi="Arial" w:cs="Arial"/>
                <w:sz w:val="24"/>
                <w:szCs w:val="24"/>
              </w:rPr>
              <w:fldChar w:fldCharType="begin">
                <w:ffData>
                  <w:name w:val=""/>
                  <w:enabled/>
                  <w:calcOnExit w:val="0"/>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p>
        </w:tc>
      </w:tr>
    </w:tbl>
    <w:p w14:paraId="1B81B3D2" w14:textId="77777777" w:rsidR="00C212F8" w:rsidRPr="00B57635" w:rsidRDefault="00C212F8" w:rsidP="00962473">
      <w:pPr>
        <w:framePr w:w="10126" w:h="1696" w:hSpace="180" w:wrap="around" w:vAnchor="text" w:hAnchor="page" w:x="1111" w:y="1069"/>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B57635">
        <w:rPr>
          <w:rFonts w:ascii="Arial" w:hAnsi="Arial" w:cs="Arial"/>
          <w:sz w:val="24"/>
          <w:szCs w:val="24"/>
        </w:rPr>
        <w:fldChar w:fldCharType="begin">
          <w:ffData>
            <w:name w:val="Text80"/>
            <w:enabled/>
            <w:calcOnExit w:val="0"/>
            <w:textInput/>
          </w:ffData>
        </w:fldChar>
      </w:r>
      <w:bookmarkStart w:id="55" w:name="Text80"/>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00B11D82" w:rsidRPr="00B57635">
        <w:rPr>
          <w:rFonts w:ascii="Arial" w:hAnsi="Arial" w:cs="Arial"/>
          <w:sz w:val="24"/>
          <w:szCs w:val="24"/>
        </w:rPr>
        <w:t> </w:t>
      </w:r>
      <w:r w:rsidR="00B11D82" w:rsidRPr="00B57635">
        <w:rPr>
          <w:rFonts w:ascii="Arial" w:hAnsi="Arial" w:cs="Arial"/>
          <w:sz w:val="24"/>
          <w:szCs w:val="24"/>
        </w:rPr>
        <w:t> </w:t>
      </w:r>
      <w:r w:rsidR="00B11D82" w:rsidRPr="00B57635">
        <w:rPr>
          <w:rFonts w:ascii="Arial" w:hAnsi="Arial" w:cs="Arial"/>
          <w:sz w:val="24"/>
          <w:szCs w:val="24"/>
        </w:rPr>
        <w:t> </w:t>
      </w:r>
      <w:r w:rsidR="00B11D82" w:rsidRPr="00B57635">
        <w:rPr>
          <w:rFonts w:ascii="Arial" w:hAnsi="Arial" w:cs="Arial"/>
          <w:sz w:val="24"/>
          <w:szCs w:val="24"/>
        </w:rPr>
        <w:t> </w:t>
      </w:r>
      <w:r w:rsidR="00B11D82" w:rsidRPr="00B57635">
        <w:rPr>
          <w:rFonts w:ascii="Arial" w:hAnsi="Arial" w:cs="Arial"/>
          <w:sz w:val="24"/>
          <w:szCs w:val="24"/>
        </w:rPr>
        <w:t> </w:t>
      </w:r>
      <w:r w:rsidRPr="00B57635">
        <w:rPr>
          <w:rFonts w:ascii="Arial" w:hAnsi="Arial" w:cs="Arial"/>
          <w:sz w:val="24"/>
          <w:szCs w:val="24"/>
        </w:rPr>
        <w:fldChar w:fldCharType="end"/>
      </w:r>
      <w:bookmarkEnd w:id="55"/>
    </w:p>
    <w:p w14:paraId="59DC420D" w14:textId="77777777" w:rsidR="00733AB2" w:rsidRPr="00B57635" w:rsidRDefault="005B6EB9" w:rsidP="003A1C70">
      <w:pPr>
        <w:numPr>
          <w:ilvl w:val="0"/>
          <w:numId w:val="3"/>
        </w:numPr>
        <w:spacing w:before="120" w:line="360" w:lineRule="auto"/>
        <w:jc w:val="both"/>
        <w:rPr>
          <w:rFonts w:ascii="Arial" w:hAnsi="Arial" w:cs="Arial"/>
          <w:sz w:val="24"/>
          <w:szCs w:val="24"/>
        </w:rPr>
      </w:pPr>
      <w:r w:rsidRPr="00B57635">
        <w:rPr>
          <w:rFonts w:ascii="Arial" w:hAnsi="Arial" w:cs="Arial"/>
          <w:sz w:val="24"/>
          <w:szCs w:val="24"/>
        </w:rPr>
        <w:t xml:space="preserve">If you do not know the name/address of </w:t>
      </w:r>
      <w:r w:rsidR="003D6447" w:rsidRPr="00B57635">
        <w:rPr>
          <w:rFonts w:ascii="Arial" w:hAnsi="Arial" w:cs="Arial"/>
          <w:sz w:val="24"/>
          <w:szCs w:val="24"/>
        </w:rPr>
        <w:t>one or both of the child(ren)’s parents</w:t>
      </w:r>
      <w:r w:rsidRPr="00B57635">
        <w:rPr>
          <w:rFonts w:ascii="Arial" w:hAnsi="Arial" w:cs="Arial"/>
          <w:sz w:val="24"/>
          <w:szCs w:val="24"/>
        </w:rPr>
        <w:t xml:space="preserve">, write in the space provided below what you have done </w:t>
      </w:r>
      <w:r w:rsidR="00733AB2" w:rsidRPr="00B57635">
        <w:rPr>
          <w:rFonts w:ascii="Arial" w:hAnsi="Arial" w:cs="Arial"/>
          <w:sz w:val="24"/>
          <w:szCs w:val="24"/>
        </w:rPr>
        <w:t xml:space="preserve">to try to locate him/her/them. </w:t>
      </w:r>
    </w:p>
    <w:p w14:paraId="71DEC07D" w14:textId="77777777" w:rsidR="00EF1E6E" w:rsidRPr="00B57635" w:rsidRDefault="00EF1E6E" w:rsidP="00EF1E6E">
      <w:pPr>
        <w:spacing w:before="120"/>
        <w:rPr>
          <w:rFonts w:ascii="Arial" w:hAnsi="Arial" w:cs="Arial"/>
          <w:sz w:val="24"/>
          <w:szCs w:val="24"/>
        </w:rPr>
      </w:pPr>
    </w:p>
    <w:p w14:paraId="098B7E77" w14:textId="77777777" w:rsidR="00D118B7" w:rsidRPr="00B57635" w:rsidRDefault="00D118B7" w:rsidP="00D118B7">
      <w:pPr>
        <w:tabs>
          <w:tab w:val="left" w:pos="1015"/>
        </w:tabs>
        <w:spacing w:line="360" w:lineRule="auto"/>
        <w:ind w:left="585"/>
        <w:rPr>
          <w:rFonts w:ascii="Arial" w:hAnsi="Arial" w:cs="Arial"/>
          <w:sz w:val="24"/>
          <w:szCs w:val="24"/>
        </w:rPr>
      </w:pPr>
      <w:r w:rsidRPr="00B57635">
        <w:rPr>
          <w:rFonts w:ascii="Arial" w:hAnsi="Arial" w:cs="Arial"/>
          <w:sz w:val="24"/>
          <w:szCs w:val="24"/>
        </w:rPr>
        <w:fldChar w:fldCharType="begin">
          <w:ffData>
            <w:name w:val="Check43"/>
            <w:enabled/>
            <w:calcOnExit w:val="0"/>
            <w:checkBox>
              <w:sizeAuto/>
              <w:default w:val="0"/>
            </w:checkBox>
          </w:ffData>
        </w:fldChar>
      </w:r>
      <w:bookmarkStart w:id="56" w:name="Check43"/>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bookmarkEnd w:id="56"/>
      <w:r w:rsidRPr="00B57635">
        <w:rPr>
          <w:rFonts w:ascii="Arial" w:hAnsi="Arial" w:cs="Arial"/>
          <w:sz w:val="24"/>
          <w:szCs w:val="24"/>
        </w:rPr>
        <w:tab/>
        <w:t>I have tried to determine whether the mother was married at the probable time of conception or thereafter.</w:t>
      </w:r>
    </w:p>
    <w:p w14:paraId="477F42DE" w14:textId="77777777" w:rsidR="00D118B7" w:rsidRPr="00B57635" w:rsidRDefault="00D118B7" w:rsidP="00D118B7">
      <w:pPr>
        <w:tabs>
          <w:tab w:val="left" w:pos="1015"/>
        </w:tabs>
        <w:spacing w:line="360" w:lineRule="auto"/>
        <w:ind w:left="585"/>
        <w:rPr>
          <w:rFonts w:ascii="Arial" w:hAnsi="Arial" w:cs="Arial"/>
          <w:sz w:val="24"/>
          <w:szCs w:val="24"/>
        </w:rPr>
      </w:pPr>
      <w:r w:rsidRPr="00B57635">
        <w:rPr>
          <w:rFonts w:ascii="Arial" w:hAnsi="Arial" w:cs="Arial"/>
          <w:sz w:val="24"/>
          <w:szCs w:val="24"/>
        </w:rPr>
        <w:fldChar w:fldCharType="begin">
          <w:ffData>
            <w:name w:val="Check44"/>
            <w:enabled/>
            <w:calcOnExit w:val="0"/>
            <w:checkBox>
              <w:sizeAuto/>
              <w:default w:val="0"/>
            </w:checkBox>
          </w:ffData>
        </w:fldChar>
      </w:r>
      <w:bookmarkStart w:id="57" w:name="Check44"/>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bookmarkEnd w:id="57"/>
      <w:r w:rsidRPr="00B57635">
        <w:rPr>
          <w:rFonts w:ascii="Arial" w:hAnsi="Arial" w:cs="Arial"/>
          <w:sz w:val="24"/>
          <w:szCs w:val="24"/>
        </w:rPr>
        <w:tab/>
        <w:t>I have tried to determine whether the mother named anyone as the father on the child’s birth certificate.</w:t>
      </w:r>
    </w:p>
    <w:p w14:paraId="78351BDB" w14:textId="77777777" w:rsidR="00733AB2" w:rsidRPr="00B57635" w:rsidRDefault="000526BB" w:rsidP="00D118B7">
      <w:pPr>
        <w:numPr>
          <w:ilvl w:val="0"/>
          <w:numId w:val="5"/>
        </w:numPr>
        <w:spacing w:before="120" w:line="360" w:lineRule="auto"/>
        <w:jc w:val="both"/>
        <w:rPr>
          <w:rFonts w:ascii="Arial" w:hAnsi="Arial" w:cs="Arial"/>
          <w:sz w:val="24"/>
          <w:szCs w:val="24"/>
        </w:rPr>
      </w:pPr>
      <w:r w:rsidRPr="00B57635">
        <w:rPr>
          <w:rFonts w:ascii="Arial" w:hAnsi="Arial" w:cs="Arial"/>
          <w:sz w:val="24"/>
          <w:szCs w:val="24"/>
          <w:u w:val="single"/>
        </w:rPr>
        <w:t>If necessary</w:t>
      </w:r>
      <w:r w:rsidRPr="00B57635">
        <w:rPr>
          <w:rFonts w:ascii="Arial" w:hAnsi="Arial" w:cs="Arial"/>
          <w:sz w:val="24"/>
          <w:szCs w:val="24"/>
        </w:rPr>
        <w:t xml:space="preserve">, </w:t>
      </w:r>
      <w:r w:rsidR="00733AB2" w:rsidRPr="00B57635">
        <w:rPr>
          <w:rFonts w:ascii="Arial" w:hAnsi="Arial" w:cs="Arial"/>
          <w:sz w:val="24"/>
          <w:szCs w:val="24"/>
        </w:rPr>
        <w:t>I have attached to this Petition the following affidavits:</w:t>
      </w:r>
    </w:p>
    <w:p w14:paraId="287A9F44" w14:textId="77777777" w:rsidR="00733AB2" w:rsidRPr="00B57635" w:rsidRDefault="008912C7" w:rsidP="00D118B7">
      <w:pPr>
        <w:tabs>
          <w:tab w:val="left" w:pos="1800"/>
        </w:tabs>
        <w:spacing w:before="120" w:line="360" w:lineRule="auto"/>
        <w:ind w:left="1800" w:hanging="360"/>
        <w:jc w:val="both"/>
        <w:rPr>
          <w:rFonts w:ascii="Arial" w:hAnsi="Arial" w:cs="Arial"/>
          <w:b/>
          <w:bCs/>
          <w:sz w:val="24"/>
          <w:szCs w:val="24"/>
        </w:rPr>
      </w:pPr>
      <w:r w:rsidRPr="00B57635">
        <w:rPr>
          <w:rFonts w:ascii="Arial" w:hAnsi="Arial" w:cs="Arial"/>
          <w:b/>
          <w:bCs/>
          <w:sz w:val="24"/>
          <w:szCs w:val="24"/>
        </w:rPr>
        <w:fldChar w:fldCharType="begin">
          <w:ffData>
            <w:name w:val="Check6"/>
            <w:enabled/>
            <w:calcOnExit w:val="0"/>
            <w:checkBox>
              <w:sizeAuto/>
              <w:default w:val="0"/>
            </w:checkBox>
          </w:ffData>
        </w:fldChar>
      </w:r>
      <w:r w:rsidRPr="00B57635">
        <w:rPr>
          <w:rFonts w:ascii="Arial" w:hAnsi="Arial" w:cs="Arial"/>
          <w:b/>
          <w:bCs/>
          <w:sz w:val="24"/>
          <w:szCs w:val="24"/>
        </w:rPr>
        <w:instrText xml:space="preserve"> FORMCHECKBOX </w:instrText>
      </w:r>
      <w:r w:rsidRPr="00B57635">
        <w:rPr>
          <w:rFonts w:ascii="Arial" w:hAnsi="Arial" w:cs="Arial"/>
          <w:b/>
          <w:bCs/>
          <w:sz w:val="24"/>
          <w:szCs w:val="24"/>
        </w:rPr>
      </w:r>
      <w:r w:rsidRPr="00B57635">
        <w:rPr>
          <w:rFonts w:ascii="Arial" w:hAnsi="Arial" w:cs="Arial"/>
          <w:b/>
          <w:bCs/>
          <w:sz w:val="24"/>
          <w:szCs w:val="24"/>
        </w:rPr>
        <w:fldChar w:fldCharType="separate"/>
      </w:r>
      <w:r w:rsidRPr="00B57635">
        <w:rPr>
          <w:rFonts w:ascii="Arial" w:hAnsi="Arial" w:cs="Arial"/>
          <w:b/>
          <w:bCs/>
          <w:sz w:val="24"/>
          <w:szCs w:val="24"/>
        </w:rPr>
        <w:fldChar w:fldCharType="end"/>
      </w:r>
      <w:r w:rsidRPr="00B57635">
        <w:rPr>
          <w:rFonts w:ascii="Arial" w:hAnsi="Arial" w:cs="Arial"/>
          <w:b/>
          <w:bCs/>
          <w:sz w:val="24"/>
          <w:szCs w:val="24"/>
        </w:rPr>
        <w:tab/>
      </w:r>
      <w:r w:rsidR="00733AB2" w:rsidRPr="00B57635">
        <w:rPr>
          <w:rFonts w:ascii="Arial" w:hAnsi="Arial" w:cs="Arial"/>
          <w:b/>
          <w:bCs/>
          <w:sz w:val="24"/>
          <w:szCs w:val="24"/>
        </w:rPr>
        <w:t>Affidavit that a Party’s Address is Unknown</w:t>
      </w:r>
      <w:r w:rsidR="008C3D8B" w:rsidRPr="00B57635">
        <w:rPr>
          <w:rFonts w:ascii="Arial" w:hAnsi="Arial" w:cs="Arial"/>
          <w:b/>
          <w:bCs/>
          <w:sz w:val="24"/>
          <w:szCs w:val="24"/>
        </w:rPr>
        <w:t xml:space="preserve"> (Form 241)</w:t>
      </w:r>
    </w:p>
    <w:p w14:paraId="033CAD2D" w14:textId="77777777" w:rsidR="00733AB2" w:rsidRPr="00B57635" w:rsidRDefault="008912C7" w:rsidP="00962473">
      <w:pPr>
        <w:tabs>
          <w:tab w:val="left" w:pos="1440"/>
        </w:tabs>
        <w:spacing w:before="120" w:line="360" w:lineRule="auto"/>
        <w:ind w:left="1800" w:hanging="360"/>
        <w:jc w:val="both"/>
        <w:rPr>
          <w:rFonts w:ascii="Arial" w:hAnsi="Arial" w:cs="Arial"/>
          <w:b/>
          <w:sz w:val="24"/>
          <w:szCs w:val="24"/>
        </w:rPr>
      </w:pPr>
      <w:r w:rsidRPr="00B57635">
        <w:rPr>
          <w:rFonts w:ascii="Arial" w:hAnsi="Arial" w:cs="Arial"/>
          <w:b/>
          <w:bCs/>
          <w:sz w:val="24"/>
          <w:szCs w:val="24"/>
        </w:rPr>
        <w:fldChar w:fldCharType="begin">
          <w:ffData>
            <w:name w:val="Check7"/>
            <w:enabled/>
            <w:calcOnExit w:val="0"/>
            <w:checkBox>
              <w:sizeAuto/>
              <w:default w:val="0"/>
            </w:checkBox>
          </w:ffData>
        </w:fldChar>
      </w:r>
      <w:r w:rsidRPr="00B57635">
        <w:rPr>
          <w:rFonts w:ascii="Arial" w:hAnsi="Arial" w:cs="Arial"/>
          <w:b/>
          <w:bCs/>
          <w:sz w:val="24"/>
          <w:szCs w:val="24"/>
        </w:rPr>
        <w:instrText xml:space="preserve"> FORMCHECKBOX </w:instrText>
      </w:r>
      <w:r w:rsidRPr="00B57635">
        <w:rPr>
          <w:rFonts w:ascii="Arial" w:hAnsi="Arial" w:cs="Arial"/>
          <w:b/>
          <w:bCs/>
          <w:sz w:val="24"/>
          <w:szCs w:val="24"/>
        </w:rPr>
      </w:r>
      <w:r w:rsidRPr="00B57635">
        <w:rPr>
          <w:rFonts w:ascii="Arial" w:hAnsi="Arial" w:cs="Arial"/>
          <w:b/>
          <w:bCs/>
          <w:sz w:val="24"/>
          <w:szCs w:val="24"/>
        </w:rPr>
        <w:fldChar w:fldCharType="separate"/>
      </w:r>
      <w:r w:rsidRPr="00B57635">
        <w:rPr>
          <w:rFonts w:ascii="Arial" w:hAnsi="Arial" w:cs="Arial"/>
          <w:b/>
          <w:bCs/>
          <w:sz w:val="24"/>
          <w:szCs w:val="24"/>
        </w:rPr>
        <w:fldChar w:fldCharType="end"/>
      </w:r>
      <w:r w:rsidRPr="00B57635">
        <w:rPr>
          <w:rFonts w:ascii="Arial" w:hAnsi="Arial" w:cs="Arial"/>
          <w:b/>
          <w:bCs/>
          <w:sz w:val="24"/>
          <w:szCs w:val="24"/>
        </w:rPr>
        <w:tab/>
      </w:r>
      <w:r w:rsidR="00946E05" w:rsidRPr="00B57635">
        <w:rPr>
          <w:rFonts w:ascii="Arial" w:hAnsi="Arial" w:cs="Arial"/>
          <w:b/>
          <w:bCs/>
          <w:sz w:val="24"/>
          <w:szCs w:val="24"/>
        </w:rPr>
        <w:t>Petitioner’s Supplemental Affidavit Regarding Unknown Father in a Termination of Parental Rights Proceeding (Form 239)</w:t>
      </w:r>
      <w:r w:rsidR="00EF5C3B" w:rsidRPr="00B57635">
        <w:rPr>
          <w:rFonts w:ascii="Arial" w:hAnsi="Arial" w:cs="Arial"/>
          <w:bCs/>
          <w:sz w:val="24"/>
          <w:szCs w:val="24"/>
        </w:rPr>
        <w:t xml:space="preserve"> </w:t>
      </w:r>
      <w:r w:rsidR="004216C4" w:rsidRPr="00B57635">
        <w:rPr>
          <w:rFonts w:ascii="Arial" w:hAnsi="Arial" w:cs="Arial"/>
          <w:bCs/>
          <w:sz w:val="24"/>
          <w:szCs w:val="24"/>
        </w:rPr>
        <w:t>(i.e.</w:t>
      </w:r>
      <w:r w:rsidR="00733AB2" w:rsidRPr="00B57635">
        <w:rPr>
          <w:rFonts w:ascii="Arial" w:hAnsi="Arial" w:cs="Arial"/>
          <w:bCs/>
          <w:sz w:val="24"/>
          <w:szCs w:val="24"/>
        </w:rPr>
        <w:t xml:space="preserve">, </w:t>
      </w:r>
      <w:r w:rsidR="00EF5C3B" w:rsidRPr="00B57635">
        <w:rPr>
          <w:rFonts w:ascii="Arial" w:hAnsi="Arial" w:cs="Arial"/>
          <w:bCs/>
          <w:sz w:val="24"/>
          <w:szCs w:val="24"/>
        </w:rPr>
        <w:t xml:space="preserve">affidavit </w:t>
      </w:r>
      <w:r w:rsidR="00733AB2" w:rsidRPr="00B57635">
        <w:rPr>
          <w:rFonts w:ascii="Arial" w:hAnsi="Arial" w:cs="Arial"/>
          <w:bCs/>
          <w:sz w:val="24"/>
          <w:szCs w:val="24"/>
        </w:rPr>
        <w:t xml:space="preserve">that </w:t>
      </w:r>
      <w:r w:rsidR="00946E05" w:rsidRPr="00B57635">
        <w:rPr>
          <w:rFonts w:ascii="Arial" w:hAnsi="Arial" w:cs="Arial"/>
          <w:bCs/>
          <w:sz w:val="24"/>
          <w:szCs w:val="24"/>
        </w:rPr>
        <w:t>Mother does not know father’s name or is unwilling to disclose father’s name to Petitioner</w:t>
      </w:r>
      <w:r w:rsidR="00733AB2" w:rsidRPr="00B57635">
        <w:rPr>
          <w:rFonts w:ascii="Arial" w:hAnsi="Arial" w:cs="Arial"/>
          <w:bCs/>
          <w:sz w:val="24"/>
          <w:szCs w:val="24"/>
        </w:rPr>
        <w:t>)</w:t>
      </w:r>
      <w:r w:rsidR="008C3D8B" w:rsidRPr="00B57635">
        <w:rPr>
          <w:rFonts w:ascii="Arial" w:hAnsi="Arial" w:cs="Arial"/>
          <w:bCs/>
          <w:sz w:val="24"/>
          <w:szCs w:val="24"/>
        </w:rPr>
        <w:t xml:space="preserve"> </w:t>
      </w:r>
    </w:p>
    <w:p w14:paraId="49CC5709" w14:textId="53DFF806" w:rsidR="008912C7" w:rsidRPr="00B57635" w:rsidRDefault="008F7DA2" w:rsidP="00D118B7">
      <w:pPr>
        <w:numPr>
          <w:ilvl w:val="0"/>
          <w:numId w:val="3"/>
        </w:numPr>
        <w:spacing w:before="120" w:line="360" w:lineRule="auto"/>
        <w:jc w:val="both"/>
        <w:rPr>
          <w:rFonts w:ascii="Arial" w:hAnsi="Arial" w:cs="Arial"/>
          <w:sz w:val="24"/>
          <w:szCs w:val="24"/>
          <w:u w:val="single"/>
        </w:rPr>
      </w:pPr>
      <w:r w:rsidRPr="00B57635">
        <w:rPr>
          <w:rFonts w:ascii="Arial" w:hAnsi="Arial" w:cs="Arial"/>
          <w:noProof/>
          <w:sz w:val="24"/>
          <w:szCs w:val="24"/>
        </w:rPr>
        <mc:AlternateContent>
          <mc:Choice Requires="wps">
            <w:drawing>
              <wp:anchor distT="0" distB="0" distL="114300" distR="114300" simplePos="0" relativeHeight="251644928" behindDoc="0" locked="0" layoutInCell="1" allowOverlap="1" wp14:anchorId="68130540" wp14:editId="42FEFC4B">
                <wp:simplePos x="0" y="0"/>
                <wp:positionH relativeFrom="column">
                  <wp:posOffset>2179320</wp:posOffset>
                </wp:positionH>
                <wp:positionV relativeFrom="paragraph">
                  <wp:posOffset>525145</wp:posOffset>
                </wp:positionV>
                <wp:extent cx="4238625" cy="0"/>
                <wp:effectExtent l="0" t="0" r="0" b="0"/>
                <wp:wrapNone/>
                <wp:docPr id="213966884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56A79" id="Line 5" o:spid="_x0000_s1026" alt="&quot;&quot;"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41.35pt" to="505.3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"/>
            </w:pict>
          </mc:Fallback>
        </mc:AlternateContent>
      </w:r>
      <w:r w:rsidR="00733AB2" w:rsidRPr="00B57635">
        <w:rPr>
          <w:rFonts w:ascii="Arial" w:hAnsi="Arial" w:cs="Arial"/>
          <w:sz w:val="24"/>
          <w:szCs w:val="24"/>
        </w:rPr>
        <w:t xml:space="preserve">Name(s) of the person(s) or organization </w:t>
      </w:r>
      <w:r w:rsidR="00733AB2" w:rsidRPr="00B57635">
        <w:rPr>
          <w:rFonts w:ascii="Arial" w:hAnsi="Arial" w:cs="Arial"/>
          <w:b/>
          <w:bCs/>
          <w:sz w:val="24"/>
          <w:szCs w:val="24"/>
        </w:rPr>
        <w:t>having the guardianship, care, control or custody</w:t>
      </w:r>
      <w:r w:rsidR="00733AB2" w:rsidRPr="00B57635">
        <w:rPr>
          <w:rFonts w:ascii="Arial" w:hAnsi="Arial" w:cs="Arial"/>
          <w:sz w:val="24"/>
          <w:szCs w:val="24"/>
        </w:rPr>
        <w:t xml:space="preserve"> of the child(ren):</w:t>
      </w:r>
      <w:r w:rsidR="00733AB2" w:rsidRPr="00B57635">
        <w:rPr>
          <w:rFonts w:ascii="Arial" w:hAnsi="Arial" w:cs="Arial"/>
          <w:sz w:val="24"/>
          <w:szCs w:val="24"/>
        </w:rPr>
        <w:tab/>
      </w:r>
      <w:bookmarkStart w:id="58" w:name="Text81"/>
      <w:r w:rsidR="008912C7" w:rsidRPr="00B57635">
        <w:rPr>
          <w:rFonts w:ascii="Arial" w:hAnsi="Arial" w:cs="Arial"/>
          <w:sz w:val="24"/>
          <w:szCs w:val="24"/>
        </w:rPr>
        <w:fldChar w:fldCharType="begin">
          <w:ffData>
            <w:name w:val="Text81"/>
            <w:enabled/>
            <w:calcOnExit w:val="0"/>
            <w:textInput>
              <w:maxLength w:val="35"/>
            </w:textInput>
          </w:ffData>
        </w:fldChar>
      </w:r>
      <w:r w:rsidR="008912C7" w:rsidRPr="00B57635">
        <w:rPr>
          <w:rFonts w:ascii="Arial" w:hAnsi="Arial" w:cs="Arial"/>
          <w:sz w:val="24"/>
          <w:szCs w:val="24"/>
        </w:rPr>
        <w:instrText xml:space="preserve"> FORMTEXT </w:instrText>
      </w:r>
      <w:r w:rsidR="008912C7" w:rsidRPr="00B57635">
        <w:rPr>
          <w:rFonts w:ascii="Arial" w:hAnsi="Arial" w:cs="Arial"/>
          <w:sz w:val="24"/>
          <w:szCs w:val="24"/>
        </w:rPr>
      </w:r>
      <w:r w:rsidR="008912C7" w:rsidRPr="00B57635">
        <w:rPr>
          <w:rFonts w:ascii="Arial" w:hAnsi="Arial" w:cs="Arial"/>
          <w:sz w:val="24"/>
          <w:szCs w:val="24"/>
        </w:rPr>
        <w:fldChar w:fldCharType="separate"/>
      </w:r>
      <w:r w:rsidR="00E95A29" w:rsidRPr="00B57635">
        <w:rPr>
          <w:rFonts w:ascii="Arial" w:hAnsi="Arial" w:cs="Arial"/>
          <w:sz w:val="24"/>
          <w:szCs w:val="24"/>
        </w:rPr>
        <w:t> </w:t>
      </w:r>
      <w:r w:rsidR="00E95A29" w:rsidRPr="00B57635">
        <w:rPr>
          <w:rFonts w:ascii="Arial" w:hAnsi="Arial" w:cs="Arial"/>
          <w:sz w:val="24"/>
          <w:szCs w:val="24"/>
        </w:rPr>
        <w:t> </w:t>
      </w:r>
      <w:r w:rsidR="00E95A29" w:rsidRPr="00B57635">
        <w:rPr>
          <w:rFonts w:ascii="Arial" w:hAnsi="Arial" w:cs="Arial"/>
          <w:sz w:val="24"/>
          <w:szCs w:val="24"/>
        </w:rPr>
        <w:t> </w:t>
      </w:r>
      <w:r w:rsidR="00E95A29" w:rsidRPr="00B57635">
        <w:rPr>
          <w:rFonts w:ascii="Arial" w:hAnsi="Arial" w:cs="Arial"/>
          <w:sz w:val="24"/>
          <w:szCs w:val="24"/>
        </w:rPr>
        <w:t> </w:t>
      </w:r>
      <w:r w:rsidR="00E95A29" w:rsidRPr="00B57635">
        <w:rPr>
          <w:rFonts w:ascii="Arial" w:hAnsi="Arial" w:cs="Arial"/>
          <w:sz w:val="24"/>
          <w:szCs w:val="24"/>
        </w:rPr>
        <w:t> </w:t>
      </w:r>
      <w:r w:rsidR="008912C7" w:rsidRPr="00B57635">
        <w:rPr>
          <w:rFonts w:ascii="Arial" w:hAnsi="Arial" w:cs="Arial"/>
          <w:sz w:val="24"/>
          <w:szCs w:val="24"/>
        </w:rPr>
        <w:fldChar w:fldCharType="end"/>
      </w:r>
      <w:bookmarkEnd w:id="58"/>
    </w:p>
    <w:p w14:paraId="3F33DD3F" w14:textId="77777777" w:rsidR="00D118B7" w:rsidRPr="00B57635" w:rsidRDefault="00D118B7" w:rsidP="00D118B7">
      <w:pPr>
        <w:framePr w:w="8266" w:h="931" w:hRule="exact" w:wrap="around" w:vAnchor="text" w:hAnchor="page" w:x="1741" w:y="618"/>
        <w:tabs>
          <w:tab w:val="left" w:pos="720"/>
        </w:tabs>
        <w:spacing w:before="120"/>
        <w:rPr>
          <w:rFonts w:ascii="Arial" w:hAnsi="Arial" w:cs="Arial"/>
          <w:sz w:val="24"/>
          <w:szCs w:val="24"/>
        </w:rPr>
      </w:pPr>
      <w:r w:rsidRPr="00B57635">
        <w:rPr>
          <w:rFonts w:ascii="Arial" w:hAnsi="Arial" w:cs="Arial"/>
          <w:sz w:val="24"/>
          <w:szCs w:val="24"/>
        </w:rPr>
        <w:fldChar w:fldCharType="begin">
          <w:ffData>
            <w:name w:val=""/>
            <w:enabled/>
            <w:calcOnExit w:val="0"/>
            <w:textInput>
              <w:maxLength w:val="45"/>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p>
    <w:p w14:paraId="43BB96B9" w14:textId="77777777" w:rsidR="00D118B7" w:rsidRPr="00B57635" w:rsidRDefault="00D118B7" w:rsidP="00D118B7">
      <w:pPr>
        <w:framePr w:w="8266" w:h="931" w:hRule="exact" w:wrap="around" w:vAnchor="text" w:hAnchor="page" w:x="1741" w:y="618"/>
        <w:tabs>
          <w:tab w:val="left" w:pos="720"/>
        </w:tabs>
        <w:spacing w:before="120"/>
        <w:rPr>
          <w:rFonts w:ascii="Arial" w:hAnsi="Arial" w:cs="Arial"/>
          <w:sz w:val="24"/>
          <w:szCs w:val="24"/>
        </w:rPr>
      </w:pPr>
      <w:r w:rsidRPr="00B57635">
        <w:rPr>
          <w:rFonts w:ascii="Arial" w:hAnsi="Arial" w:cs="Arial"/>
          <w:sz w:val="24"/>
          <w:szCs w:val="24"/>
        </w:rPr>
        <w:fldChar w:fldCharType="begin">
          <w:ffData>
            <w:name w:val=""/>
            <w:enabled/>
            <w:calcOnExit w:val="0"/>
            <w:textInput>
              <w:maxLength w:val="45"/>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noProof/>
          <w:sz w:val="24"/>
          <w:szCs w:val="24"/>
        </w:rPr>
        <w:t> </w:t>
      </w:r>
      <w:r w:rsidRPr="00B57635">
        <w:rPr>
          <w:rFonts w:ascii="Arial" w:hAnsi="Arial" w:cs="Arial"/>
          <w:sz w:val="24"/>
          <w:szCs w:val="24"/>
        </w:rPr>
        <w:fldChar w:fldCharType="end"/>
      </w:r>
    </w:p>
    <w:p w14:paraId="0E921313" w14:textId="78724C35" w:rsidR="008912C7" w:rsidRPr="00D118B7" w:rsidRDefault="008F7DA2" w:rsidP="00D118B7">
      <w:pPr>
        <w:tabs>
          <w:tab w:val="left" w:pos="720"/>
        </w:tabs>
        <w:spacing w:before="120" w:line="360" w:lineRule="auto"/>
        <w:ind w:left="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49024" behindDoc="0" locked="0" layoutInCell="1" allowOverlap="1" wp14:anchorId="3CBD58DE" wp14:editId="4B2190CD">
                <wp:simplePos x="0" y="0"/>
                <wp:positionH relativeFrom="column">
                  <wp:posOffset>427990</wp:posOffset>
                </wp:positionH>
                <wp:positionV relativeFrom="paragraph">
                  <wp:posOffset>887095</wp:posOffset>
                </wp:positionV>
                <wp:extent cx="4410075" cy="0"/>
                <wp:effectExtent l="0" t="0" r="0" b="0"/>
                <wp:wrapNone/>
                <wp:docPr id="107526899"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3B17C" id="Line 13" o:spid="_x0000_s1026" alt="&quot;&quot;"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69.85pt" to="380.9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"/>
            </w:pict>
          </mc:Fallback>
        </mc:AlternateContent>
      </w:r>
      <w:r>
        <w:rPr>
          <w:rFonts w:ascii="Arial" w:hAnsi="Arial" w:cs="Arial"/>
          <w:noProof/>
          <w:sz w:val="24"/>
          <w:szCs w:val="24"/>
        </w:rPr>
        <mc:AlternateContent>
          <mc:Choice Requires="wps">
            <w:drawing>
              <wp:anchor distT="0" distB="0" distL="114300" distR="114300" simplePos="0" relativeHeight="251648000" behindDoc="0" locked="0" layoutInCell="1" allowOverlap="1" wp14:anchorId="470716B6" wp14:editId="61BCF438">
                <wp:simplePos x="0" y="0"/>
                <wp:positionH relativeFrom="column">
                  <wp:posOffset>427990</wp:posOffset>
                </wp:positionH>
                <wp:positionV relativeFrom="paragraph">
                  <wp:posOffset>629920</wp:posOffset>
                </wp:positionV>
                <wp:extent cx="4410075" cy="0"/>
                <wp:effectExtent l="0" t="0" r="0" b="0"/>
                <wp:wrapNone/>
                <wp:docPr id="1455800168"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AD7C0" id="Line 12" o:spid="_x0000_s1026" alt="&quot;&quot;"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6pt" to="380.9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"/>
            </w:pict>
          </mc:Fallback>
        </mc:AlternateContent>
      </w:r>
      <w:r w:rsidR="008912C7" w:rsidRPr="00B57635">
        <w:rPr>
          <w:rFonts w:ascii="Arial" w:hAnsi="Arial" w:cs="Arial"/>
          <w:sz w:val="24"/>
          <w:szCs w:val="24"/>
        </w:rPr>
        <w:t>Address of person(s) or organization:</w:t>
      </w:r>
    </w:p>
    <w:p w14:paraId="14F2678B" w14:textId="77777777" w:rsidR="008912C7" w:rsidRPr="00B57635" w:rsidRDefault="008912C7" w:rsidP="008D22F4">
      <w:pPr>
        <w:jc w:val="both"/>
        <w:rPr>
          <w:rFonts w:ascii="Arial" w:hAnsi="Arial" w:cs="Arial"/>
          <w:b/>
          <w:sz w:val="24"/>
          <w:szCs w:val="24"/>
        </w:rPr>
      </w:pPr>
    </w:p>
    <w:p w14:paraId="327AF658" w14:textId="77777777" w:rsidR="008912C7" w:rsidRPr="00B57635" w:rsidRDefault="008912C7" w:rsidP="00D118B7">
      <w:pPr>
        <w:numPr>
          <w:ilvl w:val="0"/>
          <w:numId w:val="3"/>
        </w:numPr>
        <w:spacing w:line="360" w:lineRule="auto"/>
        <w:jc w:val="both"/>
        <w:rPr>
          <w:rFonts w:ascii="Arial" w:hAnsi="Arial" w:cs="Arial"/>
          <w:sz w:val="24"/>
          <w:szCs w:val="24"/>
        </w:rPr>
      </w:pPr>
      <w:r w:rsidRPr="00B57635">
        <w:rPr>
          <w:rFonts w:ascii="Arial" w:hAnsi="Arial" w:cs="Arial"/>
          <w:sz w:val="24"/>
          <w:szCs w:val="24"/>
        </w:rPr>
        <w:t>Name(s) of the person(s)</w:t>
      </w:r>
      <w:r w:rsidR="008C3D8B" w:rsidRPr="00B57635">
        <w:rPr>
          <w:rFonts w:ascii="Arial" w:hAnsi="Arial" w:cs="Arial"/>
          <w:sz w:val="24"/>
          <w:szCs w:val="24"/>
        </w:rPr>
        <w:t xml:space="preserve">, </w:t>
      </w:r>
      <w:r w:rsidR="00EF5C3B" w:rsidRPr="00B57635">
        <w:rPr>
          <w:rFonts w:ascii="Arial" w:hAnsi="Arial" w:cs="Arial"/>
          <w:sz w:val="24"/>
          <w:szCs w:val="24"/>
        </w:rPr>
        <w:t>DSCYF</w:t>
      </w:r>
      <w:r w:rsidR="008C3D8B" w:rsidRPr="00B57635">
        <w:rPr>
          <w:rFonts w:ascii="Arial" w:hAnsi="Arial" w:cs="Arial"/>
          <w:sz w:val="24"/>
          <w:szCs w:val="24"/>
        </w:rPr>
        <w:t>, or licensed agency</w:t>
      </w:r>
      <w:r w:rsidRPr="00B57635">
        <w:rPr>
          <w:rFonts w:ascii="Arial" w:hAnsi="Arial" w:cs="Arial"/>
          <w:sz w:val="24"/>
          <w:szCs w:val="24"/>
        </w:rPr>
        <w:t xml:space="preserve"> </w:t>
      </w:r>
      <w:r w:rsidRPr="00B57635">
        <w:rPr>
          <w:rFonts w:ascii="Arial" w:hAnsi="Arial" w:cs="Arial"/>
          <w:b/>
          <w:sz w:val="24"/>
          <w:szCs w:val="24"/>
        </w:rPr>
        <w:t>to whom parental rights are sought to</w:t>
      </w:r>
      <w:r w:rsidR="007D3A38" w:rsidRPr="00B57635">
        <w:rPr>
          <w:rFonts w:ascii="Arial" w:hAnsi="Arial" w:cs="Arial"/>
          <w:b/>
          <w:sz w:val="24"/>
          <w:szCs w:val="24"/>
        </w:rPr>
        <w:t xml:space="preserve"> </w:t>
      </w:r>
      <w:r w:rsidRPr="00B57635">
        <w:rPr>
          <w:rFonts w:ascii="Arial" w:hAnsi="Arial" w:cs="Arial"/>
          <w:b/>
          <w:sz w:val="24"/>
          <w:szCs w:val="24"/>
        </w:rPr>
        <w:t xml:space="preserve">be transferred </w:t>
      </w:r>
      <w:r w:rsidRPr="00B57635">
        <w:rPr>
          <w:rFonts w:ascii="Arial" w:hAnsi="Arial" w:cs="Arial"/>
          <w:sz w:val="24"/>
          <w:szCs w:val="24"/>
        </w:rPr>
        <w:t>if this Petition is granted:</w:t>
      </w:r>
      <w:bookmarkStart w:id="59" w:name="Text84"/>
      <w:r w:rsidR="0085287F" w:rsidRPr="00B57635">
        <w:rPr>
          <w:rFonts w:ascii="Arial" w:hAnsi="Arial" w:cs="Arial"/>
          <w:sz w:val="24"/>
          <w:szCs w:val="24"/>
        </w:rPr>
        <w:t xml:space="preserve"> </w:t>
      </w:r>
      <w:bookmarkEnd w:id="59"/>
    </w:p>
    <w:tbl>
      <w:tblPr>
        <w:tblW w:w="0" w:type="auto"/>
        <w:tblInd w:w="834" w:type="dxa"/>
        <w:tblBorders>
          <w:bottom w:val="single" w:sz="4" w:space="0" w:color="auto"/>
        </w:tblBorders>
        <w:tblLook w:val="0000" w:firstRow="0" w:lastRow="0" w:firstColumn="0" w:lastColumn="0" w:noHBand="0" w:noVBand="0"/>
      </w:tblPr>
      <w:tblGrid>
        <w:gridCol w:w="9174"/>
      </w:tblGrid>
      <w:tr w:rsidR="002C5490" w:rsidRPr="00B57635" w14:paraId="44E6C475" w14:textId="77777777" w:rsidTr="00962473">
        <w:trPr>
          <w:trHeight w:val="375"/>
        </w:trPr>
        <w:tc>
          <w:tcPr>
            <w:tcW w:w="9174" w:type="dxa"/>
            <w:vAlign w:val="bottom"/>
          </w:tcPr>
          <w:p w14:paraId="3249664F" w14:textId="77777777" w:rsidR="002C5490" w:rsidRPr="00B57635" w:rsidRDefault="002C5490" w:rsidP="002C5490">
            <w:pPr>
              <w:rPr>
                <w:rFonts w:ascii="Arial" w:hAnsi="Arial" w:cs="Arial"/>
                <w:sz w:val="24"/>
                <w:szCs w:val="24"/>
              </w:rPr>
            </w:pPr>
            <w:r w:rsidRPr="00B57635">
              <w:rPr>
                <w:rFonts w:ascii="Arial" w:hAnsi="Arial" w:cs="Arial"/>
                <w:sz w:val="24"/>
                <w:szCs w:val="24"/>
              </w:rPr>
              <w:fldChar w:fldCharType="begin">
                <w:ffData>
                  <w:name w:val="Text84"/>
                  <w:enabled/>
                  <w:calcOnExit w:val="0"/>
                  <w:textInput>
                    <w:maxLength w:val="50"/>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fldChar w:fldCharType="end"/>
            </w:r>
          </w:p>
        </w:tc>
      </w:tr>
    </w:tbl>
    <w:p w14:paraId="640B9B96" w14:textId="77777777" w:rsidR="005370D6" w:rsidRPr="00B57635" w:rsidRDefault="005370D6" w:rsidP="005370D6">
      <w:pPr>
        <w:rPr>
          <w:rFonts w:ascii="Arial" w:hAnsi="Arial" w:cs="Arial"/>
          <w:vanish/>
          <w:sz w:val="24"/>
          <w:szCs w:val="24"/>
        </w:rPr>
      </w:pPr>
    </w:p>
    <w:p w14:paraId="2C5CB697" w14:textId="77777777" w:rsidR="005370D6" w:rsidRPr="00B57635" w:rsidRDefault="005370D6" w:rsidP="005370D6">
      <w:pPr>
        <w:rPr>
          <w:rFonts w:ascii="Arial" w:hAnsi="Arial" w:cs="Arial"/>
          <w:vanish/>
          <w:sz w:val="24"/>
          <w:szCs w:val="24"/>
        </w:rPr>
      </w:pPr>
    </w:p>
    <w:tbl>
      <w:tblPr>
        <w:tblpPr w:leftFromText="180" w:rightFromText="180" w:vertAnchor="text" w:horzAnchor="page" w:tblpX="1861" w:tblpY="138"/>
        <w:tblW w:w="0" w:type="auto"/>
        <w:tblLayout w:type="fixed"/>
        <w:tblLook w:val="0000" w:firstRow="0" w:lastRow="0" w:firstColumn="0" w:lastColumn="0" w:noHBand="0" w:noVBand="0"/>
      </w:tblPr>
      <w:tblGrid>
        <w:gridCol w:w="9180"/>
      </w:tblGrid>
      <w:tr w:rsidR="001D79A9" w:rsidRPr="00B57635" w14:paraId="524ACFAA" w14:textId="77777777" w:rsidTr="00962473">
        <w:trPr>
          <w:trHeight w:val="1803"/>
        </w:trPr>
        <w:tc>
          <w:tcPr>
            <w:tcW w:w="9180" w:type="dxa"/>
          </w:tcPr>
          <w:p w14:paraId="7BD58450" w14:textId="7E750618" w:rsidR="00962473" w:rsidRDefault="008F7DA2" w:rsidP="00962473">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1072" behindDoc="0" locked="0" layoutInCell="1" allowOverlap="1" wp14:anchorId="75FF2AB1" wp14:editId="28F1E9D4">
                      <wp:simplePos x="0" y="0"/>
                      <wp:positionH relativeFrom="column">
                        <wp:posOffset>1638300</wp:posOffset>
                      </wp:positionH>
                      <wp:positionV relativeFrom="paragraph">
                        <wp:posOffset>-2092960</wp:posOffset>
                      </wp:positionV>
                      <wp:extent cx="4410075" cy="0"/>
                      <wp:effectExtent l="0" t="0" r="0" b="0"/>
                      <wp:wrapNone/>
                      <wp:docPr id="652604543"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607E8" id="Line 16" o:spid="_x0000_s1026" alt="&quot;&quot;"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64.8pt" to="476.25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"/>
                  </w:pict>
                </mc:Fallback>
              </mc:AlternateContent>
            </w:r>
            <w:r w:rsidR="001D79A9" w:rsidRPr="00B57635">
              <w:rPr>
                <w:rFonts w:ascii="Arial" w:hAnsi="Arial" w:cs="Arial"/>
                <w:sz w:val="24"/>
                <w:szCs w:val="24"/>
              </w:rPr>
              <w:t xml:space="preserve">Address of person(s), </w:t>
            </w:r>
            <w:r w:rsidR="00EF5C3B" w:rsidRPr="00B57635">
              <w:rPr>
                <w:rFonts w:ascii="Arial" w:hAnsi="Arial" w:cs="Arial"/>
                <w:sz w:val="24"/>
                <w:szCs w:val="24"/>
              </w:rPr>
              <w:t>DSCYF</w:t>
            </w:r>
            <w:r w:rsidR="001D79A9" w:rsidRPr="00B57635">
              <w:rPr>
                <w:rFonts w:ascii="Arial" w:hAnsi="Arial" w:cs="Arial"/>
                <w:sz w:val="24"/>
                <w:szCs w:val="24"/>
              </w:rPr>
              <w:t>, or licensed agency if address is different from address of Petitioner(s):</w:t>
            </w:r>
          </w:p>
          <w:p w14:paraId="4941D983" w14:textId="77207B2D" w:rsidR="00962473" w:rsidRDefault="008F7DA2" w:rsidP="00962473">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2096" behindDoc="0" locked="0" layoutInCell="1" allowOverlap="1" wp14:anchorId="5915BBB0" wp14:editId="63A4298E">
                      <wp:simplePos x="0" y="0"/>
                      <wp:positionH relativeFrom="column">
                        <wp:posOffset>-9525</wp:posOffset>
                      </wp:positionH>
                      <wp:positionV relativeFrom="paragraph">
                        <wp:posOffset>173355</wp:posOffset>
                      </wp:positionV>
                      <wp:extent cx="4410075" cy="0"/>
                      <wp:effectExtent l="0" t="0" r="0" b="0"/>
                      <wp:wrapNone/>
                      <wp:docPr id="1575155149"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D46E" id="Line 17" o:spid="_x0000_s1026" alt="&quot;&quot;"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65pt" to="3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"/>
                  </w:pict>
                </mc:Fallback>
              </mc:AlternateContent>
            </w:r>
            <w:r>
              <w:rPr>
                <w:rFonts w:ascii="Arial" w:hAnsi="Arial" w:cs="Arial"/>
                <w:noProof/>
                <w:sz w:val="24"/>
                <w:szCs w:val="24"/>
              </w:rPr>
              <mc:AlternateContent>
                <mc:Choice Requires="wps">
                  <w:drawing>
                    <wp:anchor distT="0" distB="0" distL="114300" distR="114300" simplePos="0" relativeHeight="251650048" behindDoc="0" locked="0" layoutInCell="1" allowOverlap="1" wp14:anchorId="31CE44A7" wp14:editId="2BDB07A0">
                      <wp:simplePos x="0" y="0"/>
                      <wp:positionH relativeFrom="column">
                        <wp:posOffset>19050</wp:posOffset>
                      </wp:positionH>
                      <wp:positionV relativeFrom="paragraph">
                        <wp:posOffset>163830</wp:posOffset>
                      </wp:positionV>
                      <wp:extent cx="5610225" cy="9525"/>
                      <wp:effectExtent l="0" t="0" r="0" b="0"/>
                      <wp:wrapNone/>
                      <wp:docPr id="1701656896"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0225" cy="952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34BA03" id="_x0000_t32" coordsize="21600,21600" o:spt="32" o:oned="t" path="m,l21600,21600e" filled="f">
                      <v:path arrowok="t" fillok="f" o:connecttype="none"/>
                      <o:lock v:ext="edit" shapetype="t"/>
                    </v:shapetype>
                    <v:shape id="AutoShape 14" o:spid="_x0000_s1026" type="#_x0000_t32" alt="&quot;&quot;" style="position:absolute;margin-left:1.5pt;margin-top:12.9pt;width:441.75pt;height:.7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" stroked="f" strokeweight="3pt"/>
                  </w:pict>
                </mc:Fallback>
              </mc:AlternateContent>
            </w:r>
            <w:r w:rsidR="00962473">
              <w:rPr>
                <w:rFonts w:ascii="Arial" w:hAnsi="Arial" w:cs="Arial"/>
                <w:sz w:val="24"/>
                <w:szCs w:val="24"/>
              </w:rPr>
              <w:fldChar w:fldCharType="begin">
                <w:ffData>
                  <w:name w:val="Text126"/>
                  <w:enabled/>
                  <w:calcOnExit w:val="0"/>
                  <w:textInput/>
                </w:ffData>
              </w:fldChar>
            </w:r>
            <w:bookmarkStart w:id="60" w:name="Text126"/>
            <w:r w:rsidR="00962473">
              <w:rPr>
                <w:rFonts w:ascii="Arial" w:hAnsi="Arial" w:cs="Arial"/>
                <w:sz w:val="24"/>
                <w:szCs w:val="24"/>
              </w:rPr>
              <w:instrText xml:space="preserve"> FORMTEXT </w:instrText>
            </w:r>
            <w:r w:rsidR="00962473">
              <w:rPr>
                <w:rFonts w:ascii="Arial" w:hAnsi="Arial" w:cs="Arial"/>
                <w:sz w:val="24"/>
                <w:szCs w:val="24"/>
              </w:rPr>
            </w:r>
            <w:r w:rsidR="00962473">
              <w:rPr>
                <w:rFonts w:ascii="Arial" w:hAnsi="Arial" w:cs="Arial"/>
                <w:sz w:val="24"/>
                <w:szCs w:val="24"/>
              </w:rPr>
              <w:fldChar w:fldCharType="separate"/>
            </w:r>
            <w:r w:rsidR="00962473">
              <w:rPr>
                <w:rFonts w:ascii="Arial" w:hAnsi="Arial" w:cs="Arial"/>
                <w:noProof/>
                <w:sz w:val="24"/>
                <w:szCs w:val="24"/>
              </w:rPr>
              <w:t> </w:t>
            </w:r>
            <w:r w:rsidR="00962473">
              <w:rPr>
                <w:rFonts w:ascii="Arial" w:hAnsi="Arial" w:cs="Arial"/>
                <w:noProof/>
                <w:sz w:val="24"/>
                <w:szCs w:val="24"/>
              </w:rPr>
              <w:t> </w:t>
            </w:r>
            <w:r w:rsidR="00962473">
              <w:rPr>
                <w:rFonts w:ascii="Arial" w:hAnsi="Arial" w:cs="Arial"/>
                <w:noProof/>
                <w:sz w:val="24"/>
                <w:szCs w:val="24"/>
              </w:rPr>
              <w:t> </w:t>
            </w:r>
            <w:r w:rsidR="00962473">
              <w:rPr>
                <w:rFonts w:ascii="Arial" w:hAnsi="Arial" w:cs="Arial"/>
                <w:noProof/>
                <w:sz w:val="24"/>
                <w:szCs w:val="24"/>
              </w:rPr>
              <w:t> </w:t>
            </w:r>
            <w:r w:rsidR="00962473">
              <w:rPr>
                <w:rFonts w:ascii="Arial" w:hAnsi="Arial" w:cs="Arial"/>
                <w:noProof/>
                <w:sz w:val="24"/>
                <w:szCs w:val="24"/>
              </w:rPr>
              <w:t> </w:t>
            </w:r>
            <w:r w:rsidR="00962473">
              <w:rPr>
                <w:rFonts w:ascii="Arial" w:hAnsi="Arial" w:cs="Arial"/>
                <w:sz w:val="24"/>
                <w:szCs w:val="24"/>
              </w:rPr>
              <w:fldChar w:fldCharType="end"/>
            </w:r>
            <w:bookmarkEnd w:id="60"/>
          </w:p>
          <w:p w14:paraId="7E425885" w14:textId="4EACD4CC" w:rsidR="00962473" w:rsidRPr="00B57635" w:rsidRDefault="008F7DA2" w:rsidP="00962473">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3120" behindDoc="0" locked="0" layoutInCell="1" allowOverlap="1" wp14:anchorId="512C7BDB" wp14:editId="0CC05334">
                      <wp:simplePos x="0" y="0"/>
                      <wp:positionH relativeFrom="column">
                        <wp:posOffset>-9525</wp:posOffset>
                      </wp:positionH>
                      <wp:positionV relativeFrom="paragraph">
                        <wp:posOffset>167640</wp:posOffset>
                      </wp:positionV>
                      <wp:extent cx="4410075" cy="0"/>
                      <wp:effectExtent l="0" t="0" r="0" b="0"/>
                      <wp:wrapNone/>
                      <wp:docPr id="219059549"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72698" id="Line 18" o:spid="_x0000_s1026" alt="&quot;&quot;"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2pt" to="3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"/>
                  </w:pict>
                </mc:Fallback>
              </mc:AlternateContent>
            </w:r>
            <w:r w:rsidR="00962473">
              <w:rPr>
                <w:rFonts w:ascii="Arial" w:hAnsi="Arial" w:cs="Arial"/>
                <w:sz w:val="24"/>
                <w:szCs w:val="24"/>
              </w:rPr>
              <w:fldChar w:fldCharType="begin">
                <w:ffData>
                  <w:name w:val="Text127"/>
                  <w:enabled/>
                  <w:calcOnExit w:val="0"/>
                  <w:textInput/>
                </w:ffData>
              </w:fldChar>
            </w:r>
            <w:bookmarkStart w:id="61" w:name="Text127"/>
            <w:r w:rsidR="00962473">
              <w:rPr>
                <w:rFonts w:ascii="Arial" w:hAnsi="Arial" w:cs="Arial"/>
                <w:sz w:val="24"/>
                <w:szCs w:val="24"/>
              </w:rPr>
              <w:instrText xml:space="preserve"> FORMTEXT </w:instrText>
            </w:r>
            <w:r w:rsidR="00962473">
              <w:rPr>
                <w:rFonts w:ascii="Arial" w:hAnsi="Arial" w:cs="Arial"/>
                <w:sz w:val="24"/>
                <w:szCs w:val="24"/>
              </w:rPr>
            </w:r>
            <w:r w:rsidR="00962473">
              <w:rPr>
                <w:rFonts w:ascii="Arial" w:hAnsi="Arial" w:cs="Arial"/>
                <w:sz w:val="24"/>
                <w:szCs w:val="24"/>
              </w:rPr>
              <w:fldChar w:fldCharType="separate"/>
            </w:r>
            <w:r w:rsidR="00962473">
              <w:rPr>
                <w:rFonts w:ascii="Arial" w:hAnsi="Arial" w:cs="Arial"/>
                <w:noProof/>
                <w:sz w:val="24"/>
                <w:szCs w:val="24"/>
              </w:rPr>
              <w:t> </w:t>
            </w:r>
            <w:r w:rsidR="00962473">
              <w:rPr>
                <w:rFonts w:ascii="Arial" w:hAnsi="Arial" w:cs="Arial"/>
                <w:noProof/>
                <w:sz w:val="24"/>
                <w:szCs w:val="24"/>
              </w:rPr>
              <w:t> </w:t>
            </w:r>
            <w:r w:rsidR="00962473">
              <w:rPr>
                <w:rFonts w:ascii="Arial" w:hAnsi="Arial" w:cs="Arial"/>
                <w:noProof/>
                <w:sz w:val="24"/>
                <w:szCs w:val="24"/>
              </w:rPr>
              <w:t> </w:t>
            </w:r>
            <w:r w:rsidR="00962473">
              <w:rPr>
                <w:rFonts w:ascii="Arial" w:hAnsi="Arial" w:cs="Arial"/>
                <w:noProof/>
                <w:sz w:val="24"/>
                <w:szCs w:val="24"/>
              </w:rPr>
              <w:t> </w:t>
            </w:r>
            <w:r w:rsidR="00962473">
              <w:rPr>
                <w:rFonts w:ascii="Arial" w:hAnsi="Arial" w:cs="Arial"/>
                <w:noProof/>
                <w:sz w:val="24"/>
                <w:szCs w:val="24"/>
              </w:rPr>
              <w:t> </w:t>
            </w:r>
            <w:r w:rsidR="00962473">
              <w:rPr>
                <w:rFonts w:ascii="Arial" w:hAnsi="Arial" w:cs="Arial"/>
                <w:sz w:val="24"/>
                <w:szCs w:val="24"/>
              </w:rPr>
              <w:fldChar w:fldCharType="end"/>
            </w:r>
            <w:bookmarkEnd w:id="61"/>
          </w:p>
        </w:tc>
      </w:tr>
    </w:tbl>
    <w:p w14:paraId="1B0D9596" w14:textId="77777777" w:rsidR="002C5490" w:rsidRPr="00B57635" w:rsidRDefault="002C5490" w:rsidP="002C5490">
      <w:pPr>
        <w:spacing w:before="120" w:line="276" w:lineRule="auto"/>
        <w:ind w:left="720"/>
        <w:jc w:val="both"/>
        <w:rPr>
          <w:rFonts w:ascii="Arial" w:hAnsi="Arial" w:cs="Arial"/>
          <w:sz w:val="24"/>
          <w:szCs w:val="24"/>
          <w:u w:val="single"/>
        </w:rPr>
      </w:pPr>
    </w:p>
    <w:p w14:paraId="73305363" w14:textId="77777777" w:rsidR="00273A25" w:rsidRDefault="00273A25" w:rsidP="00320FEC">
      <w:pPr>
        <w:spacing w:line="276" w:lineRule="auto"/>
        <w:ind w:left="720"/>
        <w:jc w:val="both"/>
        <w:rPr>
          <w:rFonts w:ascii="Arial" w:hAnsi="Arial" w:cs="Arial"/>
          <w:sz w:val="24"/>
          <w:szCs w:val="24"/>
          <w:u w:val="single"/>
        </w:rPr>
      </w:pPr>
    </w:p>
    <w:p w14:paraId="1FFBEA23" w14:textId="77777777" w:rsidR="00962473" w:rsidRDefault="00962473" w:rsidP="00962473">
      <w:pPr>
        <w:spacing w:line="276" w:lineRule="auto"/>
        <w:jc w:val="both"/>
        <w:rPr>
          <w:rFonts w:ascii="Arial" w:hAnsi="Arial" w:cs="Arial"/>
          <w:sz w:val="24"/>
          <w:szCs w:val="24"/>
          <w:u w:val="single"/>
        </w:rPr>
      </w:pPr>
    </w:p>
    <w:p w14:paraId="1E520D38" w14:textId="77777777" w:rsidR="00962473" w:rsidRDefault="00962473" w:rsidP="00962473">
      <w:pPr>
        <w:spacing w:line="276" w:lineRule="auto"/>
        <w:jc w:val="both"/>
        <w:rPr>
          <w:rFonts w:ascii="Arial" w:hAnsi="Arial" w:cs="Arial"/>
          <w:sz w:val="24"/>
          <w:szCs w:val="24"/>
          <w:u w:val="single"/>
        </w:rPr>
      </w:pPr>
    </w:p>
    <w:p w14:paraId="4CD1E247" w14:textId="77777777" w:rsidR="00962473" w:rsidRDefault="00962473" w:rsidP="00320FEC">
      <w:pPr>
        <w:spacing w:line="276" w:lineRule="auto"/>
        <w:ind w:left="720"/>
        <w:jc w:val="both"/>
        <w:rPr>
          <w:rFonts w:ascii="Arial" w:hAnsi="Arial" w:cs="Arial"/>
          <w:sz w:val="24"/>
          <w:szCs w:val="24"/>
          <w:u w:val="single"/>
        </w:rPr>
      </w:pPr>
    </w:p>
    <w:p w14:paraId="2AE29BD4" w14:textId="77777777" w:rsidR="00962473" w:rsidRDefault="00962473" w:rsidP="00320FEC">
      <w:pPr>
        <w:spacing w:line="276" w:lineRule="auto"/>
        <w:ind w:left="720"/>
        <w:jc w:val="both"/>
        <w:rPr>
          <w:rFonts w:ascii="Arial" w:hAnsi="Arial" w:cs="Arial"/>
          <w:sz w:val="24"/>
          <w:szCs w:val="24"/>
          <w:u w:val="single"/>
        </w:rPr>
      </w:pPr>
    </w:p>
    <w:p w14:paraId="5280EC48" w14:textId="77777777" w:rsidR="00962473" w:rsidRPr="00B57635" w:rsidRDefault="00962473" w:rsidP="00962473">
      <w:pPr>
        <w:spacing w:line="276" w:lineRule="auto"/>
        <w:jc w:val="both"/>
        <w:rPr>
          <w:rFonts w:ascii="Arial" w:hAnsi="Arial" w:cs="Arial"/>
          <w:sz w:val="24"/>
          <w:szCs w:val="24"/>
          <w:u w:val="single"/>
        </w:rPr>
      </w:pPr>
    </w:p>
    <w:p w14:paraId="36F55EF2" w14:textId="77777777" w:rsidR="00320FEC" w:rsidRPr="00B57635" w:rsidRDefault="00320FEC" w:rsidP="00836A72">
      <w:pPr>
        <w:spacing w:line="276" w:lineRule="auto"/>
        <w:ind w:left="720"/>
        <w:jc w:val="both"/>
        <w:rPr>
          <w:rFonts w:ascii="Arial" w:hAnsi="Arial" w:cs="Arial"/>
          <w:bCs/>
          <w:i/>
          <w:iCs/>
          <w:sz w:val="24"/>
          <w:szCs w:val="24"/>
        </w:rPr>
      </w:pPr>
      <w:r w:rsidRPr="00B57635">
        <w:rPr>
          <w:rFonts w:ascii="Arial" w:hAnsi="Arial" w:cs="Arial"/>
          <w:sz w:val="24"/>
          <w:szCs w:val="24"/>
          <w:u w:val="single"/>
        </w:rPr>
        <w:fldChar w:fldCharType="begin">
          <w:ffData>
            <w:name w:val="Check45"/>
            <w:enabled/>
            <w:calcOnExit w:val="0"/>
            <w:checkBox>
              <w:sizeAuto/>
              <w:default w:val="0"/>
            </w:checkBox>
          </w:ffData>
        </w:fldChar>
      </w:r>
      <w:bookmarkStart w:id="62" w:name="Check45"/>
      <w:r w:rsidRPr="00B57635">
        <w:rPr>
          <w:rFonts w:ascii="Arial" w:hAnsi="Arial" w:cs="Arial"/>
          <w:sz w:val="24"/>
          <w:szCs w:val="24"/>
          <w:u w:val="single"/>
        </w:rPr>
        <w:instrText xml:space="preserve"> FORMCHECKBOX </w:instrText>
      </w:r>
      <w:r w:rsidRPr="00B57635">
        <w:rPr>
          <w:rFonts w:ascii="Arial" w:hAnsi="Arial" w:cs="Arial"/>
          <w:sz w:val="24"/>
          <w:szCs w:val="24"/>
          <w:u w:val="single"/>
        </w:rPr>
      </w:r>
      <w:r w:rsidRPr="00B57635">
        <w:rPr>
          <w:rFonts w:ascii="Arial" w:hAnsi="Arial" w:cs="Arial"/>
          <w:sz w:val="24"/>
          <w:szCs w:val="24"/>
          <w:u w:val="single"/>
        </w:rPr>
        <w:fldChar w:fldCharType="separate"/>
      </w:r>
      <w:r w:rsidRPr="00B57635">
        <w:rPr>
          <w:rFonts w:ascii="Arial" w:hAnsi="Arial" w:cs="Arial"/>
          <w:sz w:val="24"/>
          <w:szCs w:val="24"/>
          <w:u w:val="single"/>
        </w:rPr>
        <w:fldChar w:fldCharType="end"/>
      </w:r>
      <w:bookmarkEnd w:id="62"/>
      <w:r w:rsidRPr="00B57635">
        <w:rPr>
          <w:rFonts w:ascii="Arial" w:hAnsi="Arial" w:cs="Arial"/>
          <w:sz w:val="24"/>
          <w:szCs w:val="24"/>
        </w:rPr>
        <w:t xml:space="preserve"> </w:t>
      </w:r>
      <w:r w:rsidRPr="00B57635">
        <w:rPr>
          <w:rFonts w:ascii="Arial" w:hAnsi="Arial" w:cs="Arial"/>
          <w:b/>
          <w:sz w:val="24"/>
          <w:szCs w:val="24"/>
        </w:rPr>
        <w:t>Affidavit of Consent Accepting Transfer of Parental Rights (Form 200) is attached.</w:t>
      </w:r>
      <w:r w:rsidR="00C536D8" w:rsidRPr="00B57635">
        <w:rPr>
          <w:rFonts w:ascii="Arial" w:hAnsi="Arial" w:cs="Arial"/>
          <w:b/>
          <w:sz w:val="24"/>
          <w:szCs w:val="24"/>
        </w:rPr>
        <w:t xml:space="preserve"> </w:t>
      </w:r>
    </w:p>
    <w:p w14:paraId="7E484D1E" w14:textId="77777777" w:rsidR="00320FEC" w:rsidRPr="00B57635" w:rsidRDefault="00C536D8" w:rsidP="00320FEC">
      <w:pPr>
        <w:spacing w:line="276" w:lineRule="auto"/>
        <w:ind w:left="720"/>
        <w:jc w:val="both"/>
        <w:rPr>
          <w:rFonts w:ascii="Arial" w:hAnsi="Arial" w:cs="Arial"/>
          <w:bCs/>
          <w:sz w:val="24"/>
          <w:szCs w:val="24"/>
        </w:rPr>
      </w:pPr>
      <w:r w:rsidRPr="00B57635">
        <w:rPr>
          <w:rFonts w:ascii="Arial" w:hAnsi="Arial" w:cs="Arial"/>
          <w:b/>
          <w:sz w:val="24"/>
          <w:szCs w:val="24"/>
        </w:rPr>
        <w:lastRenderedPageBreak/>
        <w:tab/>
      </w:r>
      <w:r w:rsidRPr="00B57635">
        <w:rPr>
          <w:rFonts w:ascii="Arial" w:hAnsi="Arial" w:cs="Arial"/>
          <w:b/>
          <w:sz w:val="24"/>
          <w:szCs w:val="24"/>
          <w:highlight w:val="yellow"/>
        </w:rPr>
        <w:t>*Necessary</w:t>
      </w:r>
      <w:r w:rsidRPr="00B57635">
        <w:rPr>
          <w:rFonts w:ascii="Arial" w:hAnsi="Arial" w:cs="Arial"/>
          <w:bCs/>
          <w:sz w:val="24"/>
          <w:szCs w:val="24"/>
          <w:highlight w:val="yellow"/>
        </w:rPr>
        <w:t xml:space="preserve"> unless petition is filed under Section 1103(b) of Title 13.</w:t>
      </w:r>
    </w:p>
    <w:p w14:paraId="36C3649F" w14:textId="77777777" w:rsidR="005802B8" w:rsidRPr="00B57635" w:rsidRDefault="005802B8" w:rsidP="00320FEC">
      <w:pPr>
        <w:spacing w:line="276" w:lineRule="auto"/>
        <w:ind w:left="720"/>
        <w:jc w:val="both"/>
        <w:rPr>
          <w:rFonts w:ascii="Arial" w:hAnsi="Arial" w:cs="Arial"/>
          <w:bCs/>
          <w:sz w:val="24"/>
          <w:szCs w:val="24"/>
        </w:rPr>
      </w:pPr>
    </w:p>
    <w:p w14:paraId="00F7F0D2" w14:textId="77777777" w:rsidR="005802B8" w:rsidRPr="00B57635" w:rsidRDefault="005802B8" w:rsidP="00320FEC">
      <w:pPr>
        <w:spacing w:line="276" w:lineRule="auto"/>
        <w:ind w:left="720"/>
        <w:jc w:val="both"/>
        <w:rPr>
          <w:rFonts w:ascii="Arial" w:hAnsi="Arial" w:cs="Arial"/>
          <w:bCs/>
          <w:sz w:val="24"/>
          <w:szCs w:val="24"/>
        </w:rPr>
      </w:pPr>
    </w:p>
    <w:p w14:paraId="42DE5F96" w14:textId="77777777" w:rsidR="005802B8" w:rsidRPr="00B57635" w:rsidRDefault="005802B8" w:rsidP="00320FEC">
      <w:pPr>
        <w:spacing w:line="276" w:lineRule="auto"/>
        <w:ind w:left="720"/>
        <w:jc w:val="both"/>
        <w:rPr>
          <w:rFonts w:ascii="Arial" w:hAnsi="Arial" w:cs="Arial"/>
          <w:bCs/>
          <w:sz w:val="24"/>
          <w:szCs w:val="24"/>
        </w:rPr>
      </w:pPr>
    </w:p>
    <w:p w14:paraId="6805D947" w14:textId="77777777" w:rsidR="008D22F4" w:rsidRPr="00B57635" w:rsidRDefault="008D22F4" w:rsidP="00962473">
      <w:pPr>
        <w:pStyle w:val="Footer"/>
        <w:numPr>
          <w:ilvl w:val="0"/>
          <w:numId w:val="17"/>
        </w:numPr>
        <w:tabs>
          <w:tab w:val="clear" w:pos="4320"/>
          <w:tab w:val="clear" w:pos="8640"/>
        </w:tabs>
        <w:spacing w:before="120" w:line="360" w:lineRule="auto"/>
        <w:jc w:val="both"/>
        <w:rPr>
          <w:rFonts w:ascii="Arial" w:hAnsi="Arial" w:cs="Arial"/>
          <w:sz w:val="24"/>
          <w:szCs w:val="24"/>
          <w:u w:val="single"/>
        </w:rPr>
      </w:pPr>
      <w:r w:rsidRPr="00B57635">
        <w:rPr>
          <w:rFonts w:ascii="Arial" w:hAnsi="Arial" w:cs="Arial"/>
          <w:sz w:val="24"/>
          <w:szCs w:val="24"/>
        </w:rPr>
        <w:t>I acknowledge the following is true with regards to the child(ren) named in this petition:</w:t>
      </w:r>
    </w:p>
    <w:bookmarkStart w:id="63" w:name="_Hlk84409904"/>
    <w:p w14:paraId="436D71A7" w14:textId="77777777" w:rsidR="008D22F4" w:rsidRPr="00B57635" w:rsidRDefault="008D22F4" w:rsidP="00962473">
      <w:pPr>
        <w:tabs>
          <w:tab w:val="left" w:pos="1080"/>
        </w:tabs>
        <w:spacing w:before="120" w:line="360" w:lineRule="auto"/>
        <w:ind w:left="1080" w:hanging="360"/>
        <w:jc w:val="both"/>
        <w:rPr>
          <w:rFonts w:ascii="Arial" w:hAnsi="Arial" w:cs="Arial"/>
          <w:sz w:val="24"/>
          <w:szCs w:val="24"/>
        </w:rPr>
      </w:pPr>
      <w:r w:rsidRPr="00B57635">
        <w:rPr>
          <w:rFonts w:ascii="Arial" w:hAnsi="Arial" w:cs="Arial"/>
          <w:sz w:val="24"/>
          <w:szCs w:val="24"/>
        </w:rPr>
        <w:fldChar w:fldCharType="begin">
          <w:ffData>
            <w:name w:val=""/>
            <w:enabled/>
            <w:calcOnExit w:val="0"/>
            <w:checkBox>
              <w:sizeAuto/>
              <w:default w:val="0"/>
            </w:checkBox>
          </w:ffData>
        </w:fldChar>
      </w:r>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r w:rsidRPr="00B57635">
        <w:rPr>
          <w:rFonts w:ascii="Arial" w:hAnsi="Arial" w:cs="Arial"/>
          <w:sz w:val="24"/>
          <w:szCs w:val="24"/>
        </w:rPr>
        <w:t xml:space="preserve"> </w:t>
      </w:r>
      <w:r w:rsidRPr="00B57635">
        <w:rPr>
          <w:rFonts w:ascii="Arial" w:hAnsi="Arial" w:cs="Arial"/>
          <w:sz w:val="24"/>
          <w:szCs w:val="24"/>
        </w:rPr>
        <w:tab/>
      </w:r>
      <w:r w:rsidR="00C536D8" w:rsidRPr="00B57635">
        <w:rPr>
          <w:rFonts w:ascii="Arial" w:hAnsi="Arial" w:cs="Arial"/>
          <w:b/>
          <w:bCs/>
          <w:sz w:val="24"/>
          <w:szCs w:val="24"/>
        </w:rPr>
        <w:t xml:space="preserve">DSCYF FILED PETITIONS ONLY:  </w:t>
      </w:r>
      <w:r w:rsidRPr="00B57635">
        <w:rPr>
          <w:rFonts w:ascii="Arial" w:hAnsi="Arial" w:cs="Arial"/>
          <w:sz w:val="24"/>
          <w:szCs w:val="24"/>
        </w:rPr>
        <w:t xml:space="preserve">In the case where </w:t>
      </w:r>
      <w:r w:rsidRPr="00B57635">
        <w:rPr>
          <w:rFonts w:ascii="Arial" w:hAnsi="Arial" w:cs="Arial"/>
          <w:sz w:val="24"/>
          <w:szCs w:val="24"/>
          <w:u w:val="single"/>
        </w:rPr>
        <w:t>both parents’ parental rights are sought to be terminated</w:t>
      </w:r>
      <w:r w:rsidRPr="00B57635">
        <w:rPr>
          <w:rFonts w:ascii="Arial" w:hAnsi="Arial" w:cs="Arial"/>
          <w:sz w:val="24"/>
          <w:szCs w:val="24"/>
        </w:rPr>
        <w:t xml:space="preserve"> with regard to the child(ren) named in this Petition, the possibility of placement of the child</w:t>
      </w:r>
      <w:r w:rsidR="000526BB" w:rsidRPr="00B57635">
        <w:rPr>
          <w:rFonts w:ascii="Arial" w:hAnsi="Arial" w:cs="Arial"/>
          <w:sz w:val="24"/>
          <w:szCs w:val="24"/>
        </w:rPr>
        <w:t>(ren)</w:t>
      </w:r>
      <w:r w:rsidRPr="00B57635">
        <w:rPr>
          <w:rFonts w:ascii="Arial" w:hAnsi="Arial" w:cs="Arial"/>
          <w:sz w:val="24"/>
          <w:szCs w:val="24"/>
        </w:rPr>
        <w:t xml:space="preserve"> with blood relatives has been explored.</w:t>
      </w:r>
    </w:p>
    <w:bookmarkEnd w:id="63"/>
    <w:p w14:paraId="58ADECFB" w14:textId="77777777" w:rsidR="008D22F4" w:rsidRPr="00B57635" w:rsidRDefault="002407B1" w:rsidP="00962473">
      <w:pPr>
        <w:pStyle w:val="Footer"/>
        <w:tabs>
          <w:tab w:val="clear" w:pos="4320"/>
          <w:tab w:val="clear" w:pos="8640"/>
          <w:tab w:val="left" w:pos="900"/>
        </w:tabs>
        <w:spacing w:before="120" w:line="360" w:lineRule="auto"/>
        <w:ind w:left="900" w:hanging="180"/>
        <w:jc w:val="both"/>
        <w:rPr>
          <w:rFonts w:ascii="Arial" w:hAnsi="Arial" w:cs="Arial"/>
          <w:sz w:val="24"/>
          <w:szCs w:val="24"/>
        </w:rPr>
      </w:pPr>
      <w:r w:rsidRPr="00B57635">
        <w:rPr>
          <w:rFonts w:ascii="Arial" w:hAnsi="Arial" w:cs="Arial"/>
          <w:sz w:val="24"/>
          <w:szCs w:val="24"/>
        </w:rPr>
        <w:tab/>
        <w:t xml:space="preserve">   </w:t>
      </w:r>
      <w:r w:rsidR="008D22F4" w:rsidRPr="00B57635">
        <w:rPr>
          <w:rFonts w:ascii="Arial" w:hAnsi="Arial" w:cs="Arial"/>
          <w:sz w:val="24"/>
          <w:szCs w:val="24"/>
        </w:rPr>
        <w:t>Results of these efforts:</w:t>
      </w:r>
      <w:r w:rsidR="00C212F8" w:rsidRPr="00B57635">
        <w:rPr>
          <w:rFonts w:ascii="Arial" w:hAnsi="Arial" w:cs="Arial"/>
          <w:sz w:val="24"/>
          <w:szCs w:val="24"/>
        </w:rPr>
        <w:t xml:space="preserve"> </w:t>
      </w:r>
    </w:p>
    <w:p w14:paraId="236946CE" w14:textId="77777777" w:rsidR="00C212F8" w:rsidRPr="00B57635" w:rsidRDefault="00C212F8" w:rsidP="00962473">
      <w:pPr>
        <w:framePr w:w="9285" w:h="939" w:hSpace="180" w:wrap="around" w:vAnchor="text" w:hAnchor="page" w:x="1989" w:y="149"/>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B57635">
        <w:rPr>
          <w:rFonts w:ascii="Arial" w:hAnsi="Arial" w:cs="Arial"/>
          <w:sz w:val="24"/>
          <w:szCs w:val="24"/>
        </w:rPr>
        <w:fldChar w:fldCharType="begin">
          <w:ffData>
            <w:name w:val="Text123"/>
            <w:enabled/>
            <w:calcOnExit w:val="0"/>
            <w:textInput/>
          </w:ffData>
        </w:fldChar>
      </w:r>
      <w:bookmarkStart w:id="64" w:name="Text123"/>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fldChar w:fldCharType="end"/>
      </w:r>
      <w:bookmarkEnd w:id="64"/>
    </w:p>
    <w:p w14:paraId="18CE1CB6" w14:textId="77777777" w:rsidR="008C3D8B" w:rsidRPr="00B57635" w:rsidRDefault="002407B1" w:rsidP="00962473">
      <w:pPr>
        <w:tabs>
          <w:tab w:val="left" w:pos="1080"/>
        </w:tabs>
        <w:spacing w:before="120" w:line="360" w:lineRule="auto"/>
        <w:ind w:left="1080" w:hanging="360"/>
        <w:jc w:val="both"/>
        <w:rPr>
          <w:rFonts w:ascii="Arial" w:hAnsi="Arial" w:cs="Arial"/>
          <w:sz w:val="24"/>
          <w:szCs w:val="24"/>
        </w:rPr>
      </w:pPr>
      <w:r w:rsidRPr="00B57635">
        <w:rPr>
          <w:rFonts w:ascii="Arial" w:hAnsi="Arial" w:cs="Arial"/>
          <w:sz w:val="24"/>
          <w:szCs w:val="24"/>
        </w:rPr>
        <w:tab/>
      </w:r>
      <w:bookmarkStart w:id="65" w:name="_Hlk84409977"/>
      <w:r w:rsidR="008C3D8B" w:rsidRPr="00B57635">
        <w:rPr>
          <w:rFonts w:ascii="Arial" w:hAnsi="Arial" w:cs="Arial"/>
          <w:sz w:val="24"/>
          <w:szCs w:val="24"/>
        </w:rPr>
        <w:t>Statement concerning other placement efforts that have been taken, if any:</w:t>
      </w:r>
      <w:r w:rsidR="00C212F8" w:rsidRPr="00B57635">
        <w:rPr>
          <w:rFonts w:ascii="Arial" w:hAnsi="Arial" w:cs="Arial"/>
          <w:sz w:val="24"/>
          <w:szCs w:val="24"/>
        </w:rPr>
        <w:t xml:space="preserve"> </w:t>
      </w:r>
    </w:p>
    <w:p w14:paraId="36303DB9" w14:textId="77777777" w:rsidR="00C212F8" w:rsidRPr="00B57635" w:rsidRDefault="00C212F8" w:rsidP="00C212F8">
      <w:pPr>
        <w:framePr w:w="9307" w:h="1051" w:hSpace="180" w:wrap="around" w:vAnchor="text" w:hAnchor="page" w:x="1997" w:y="8"/>
        <w:pBdr>
          <w:top w:val="single" w:sz="6" w:space="1" w:color="auto"/>
          <w:left w:val="single" w:sz="6" w:space="1" w:color="auto"/>
          <w:bottom w:val="single" w:sz="6" w:space="1" w:color="auto"/>
          <w:right w:val="single" w:sz="6" w:space="1" w:color="auto"/>
        </w:pBdr>
        <w:rPr>
          <w:rFonts w:ascii="Arial" w:hAnsi="Arial" w:cs="Arial"/>
          <w:sz w:val="24"/>
          <w:szCs w:val="24"/>
        </w:rPr>
      </w:pPr>
      <w:r w:rsidRPr="00B57635">
        <w:rPr>
          <w:rFonts w:ascii="Arial" w:hAnsi="Arial" w:cs="Arial"/>
          <w:sz w:val="24"/>
          <w:szCs w:val="24"/>
        </w:rPr>
        <w:fldChar w:fldCharType="begin">
          <w:ffData>
            <w:name w:val="Text123"/>
            <w:enabled/>
            <w:calcOnExit w:val="0"/>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fldChar w:fldCharType="end"/>
      </w:r>
    </w:p>
    <w:bookmarkEnd w:id="65"/>
    <w:p w14:paraId="73BCA03F" w14:textId="77777777" w:rsidR="00C212F8" w:rsidRPr="00B57635" w:rsidRDefault="002C5FE8" w:rsidP="00962473">
      <w:pPr>
        <w:framePr w:w="9339" w:h="796" w:hSpace="180" w:wrap="around" w:vAnchor="text" w:hAnchor="page" w:x="1951" w:y="2964"/>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B57635">
        <w:rPr>
          <w:rFonts w:ascii="Arial" w:hAnsi="Arial" w:cs="Arial"/>
          <w:sz w:val="24"/>
          <w:szCs w:val="24"/>
        </w:rPr>
        <w:fldChar w:fldCharType="begin">
          <w:ffData>
            <w:name w:val="Text123"/>
            <w:enabled/>
            <w:calcOnExit w:val="0"/>
            <w:textInput/>
          </w:ffData>
        </w:fldChar>
      </w:r>
      <w:r w:rsidRPr="00B57635">
        <w:rPr>
          <w:rFonts w:ascii="Arial" w:hAnsi="Arial" w:cs="Arial"/>
          <w:sz w:val="24"/>
          <w:szCs w:val="24"/>
        </w:rPr>
        <w:instrText xml:space="preserve"> FORMTEXT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t> </w:t>
      </w:r>
      <w:r w:rsidRPr="00B57635">
        <w:rPr>
          <w:rFonts w:ascii="Arial" w:hAnsi="Arial" w:cs="Arial"/>
          <w:sz w:val="24"/>
          <w:szCs w:val="24"/>
        </w:rPr>
        <w:fldChar w:fldCharType="end"/>
      </w:r>
    </w:p>
    <w:p w14:paraId="265C7A03" w14:textId="77777777" w:rsidR="005802B8" w:rsidRPr="00B57635" w:rsidRDefault="005802B8" w:rsidP="00962473">
      <w:pPr>
        <w:tabs>
          <w:tab w:val="left" w:pos="1080"/>
        </w:tabs>
        <w:spacing w:before="120" w:line="360" w:lineRule="auto"/>
        <w:ind w:left="1080" w:hanging="360"/>
        <w:jc w:val="both"/>
        <w:rPr>
          <w:rFonts w:ascii="Arial" w:hAnsi="Arial" w:cs="Arial"/>
          <w:sz w:val="24"/>
          <w:szCs w:val="24"/>
        </w:rPr>
      </w:pPr>
      <w:r w:rsidRPr="00B57635">
        <w:rPr>
          <w:rFonts w:ascii="Arial" w:hAnsi="Arial" w:cs="Arial"/>
          <w:sz w:val="24"/>
          <w:szCs w:val="24"/>
        </w:rPr>
        <w:fldChar w:fldCharType="begin">
          <w:ffData>
            <w:name w:val=""/>
            <w:enabled/>
            <w:calcOnExit w:val="0"/>
            <w:checkBox>
              <w:sizeAuto/>
              <w:default w:val="0"/>
            </w:checkBox>
          </w:ffData>
        </w:fldChar>
      </w:r>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r w:rsidRPr="00B57635">
        <w:rPr>
          <w:rFonts w:ascii="Arial" w:hAnsi="Arial" w:cs="Arial"/>
          <w:sz w:val="24"/>
          <w:szCs w:val="24"/>
        </w:rPr>
        <w:t xml:space="preserve"> </w:t>
      </w:r>
      <w:r w:rsidRPr="00B57635">
        <w:rPr>
          <w:rFonts w:ascii="Arial" w:hAnsi="Arial" w:cs="Arial"/>
          <w:sz w:val="24"/>
          <w:szCs w:val="24"/>
        </w:rPr>
        <w:tab/>
      </w:r>
      <w:r w:rsidRPr="00B57635">
        <w:rPr>
          <w:rFonts w:ascii="Arial" w:hAnsi="Arial" w:cs="Arial"/>
          <w:b/>
          <w:bCs/>
          <w:sz w:val="24"/>
          <w:szCs w:val="24"/>
        </w:rPr>
        <w:t xml:space="preserve">PETITION IS FILED AGAINST ONLY ONE PARENT WITH NO ADOPTION CONTEMPLATED:  </w:t>
      </w:r>
      <w:r w:rsidRPr="00B57635">
        <w:rPr>
          <w:rFonts w:ascii="Arial" w:hAnsi="Arial" w:cs="Arial"/>
          <w:sz w:val="24"/>
          <w:szCs w:val="24"/>
        </w:rPr>
        <w:t>The following is the statutorily required statement describing the serious physical or emotional harm to the child(ren) if parental rights are not terminated:</w:t>
      </w:r>
      <w:r w:rsidR="00C212F8" w:rsidRPr="00B57635">
        <w:rPr>
          <w:rFonts w:ascii="Arial" w:hAnsi="Arial" w:cs="Arial"/>
          <w:sz w:val="24"/>
          <w:szCs w:val="24"/>
        </w:rPr>
        <w:t xml:space="preserve"> </w:t>
      </w:r>
    </w:p>
    <w:bookmarkStart w:id="66" w:name="Check39"/>
    <w:p w14:paraId="44C198EF" w14:textId="77777777" w:rsidR="008D22F4" w:rsidRPr="00B57635" w:rsidRDefault="008D22F4" w:rsidP="00962473">
      <w:pPr>
        <w:tabs>
          <w:tab w:val="left" w:pos="1080"/>
        </w:tabs>
        <w:spacing w:before="120" w:line="360" w:lineRule="auto"/>
        <w:ind w:left="1080" w:hanging="360"/>
        <w:jc w:val="both"/>
        <w:rPr>
          <w:rFonts w:ascii="Arial" w:hAnsi="Arial" w:cs="Arial"/>
          <w:sz w:val="24"/>
          <w:szCs w:val="24"/>
        </w:rPr>
      </w:pPr>
      <w:r w:rsidRPr="00B57635">
        <w:rPr>
          <w:rFonts w:ascii="Arial" w:hAnsi="Arial" w:cs="Arial"/>
          <w:sz w:val="24"/>
          <w:szCs w:val="24"/>
        </w:rPr>
        <w:fldChar w:fldCharType="begin">
          <w:ffData>
            <w:name w:val="Check39"/>
            <w:enabled/>
            <w:calcOnExit w:val="0"/>
            <w:checkBox>
              <w:sizeAuto/>
              <w:default w:val="0"/>
            </w:checkBox>
          </w:ffData>
        </w:fldChar>
      </w:r>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bookmarkEnd w:id="66"/>
      <w:r w:rsidRPr="00B57635">
        <w:rPr>
          <w:rFonts w:ascii="Arial" w:hAnsi="Arial" w:cs="Arial"/>
          <w:sz w:val="24"/>
          <w:szCs w:val="24"/>
        </w:rPr>
        <w:t xml:space="preserve"> </w:t>
      </w:r>
      <w:r w:rsidRPr="00B57635">
        <w:rPr>
          <w:rFonts w:ascii="Arial" w:hAnsi="Arial" w:cs="Arial"/>
          <w:sz w:val="24"/>
          <w:szCs w:val="24"/>
        </w:rPr>
        <w:tab/>
        <w:t>Termination of Parental Rights is in the best interests of the child</w:t>
      </w:r>
      <w:r w:rsidR="000526BB" w:rsidRPr="00B57635">
        <w:rPr>
          <w:rFonts w:ascii="Arial" w:hAnsi="Arial" w:cs="Arial"/>
          <w:sz w:val="24"/>
          <w:szCs w:val="24"/>
        </w:rPr>
        <w:t>(ren)</w:t>
      </w:r>
      <w:r w:rsidRPr="00B57635">
        <w:rPr>
          <w:rFonts w:ascii="Arial" w:hAnsi="Arial" w:cs="Arial"/>
          <w:sz w:val="24"/>
          <w:szCs w:val="24"/>
        </w:rPr>
        <w:t>.</w:t>
      </w:r>
    </w:p>
    <w:p w14:paraId="5214EC7A" w14:textId="77777777" w:rsidR="008D22F4" w:rsidRPr="00B57635" w:rsidRDefault="008D22F4" w:rsidP="00962473">
      <w:pPr>
        <w:tabs>
          <w:tab w:val="left" w:pos="1080"/>
        </w:tabs>
        <w:spacing w:before="120" w:line="360" w:lineRule="auto"/>
        <w:ind w:left="1080" w:hanging="360"/>
        <w:jc w:val="both"/>
        <w:rPr>
          <w:rFonts w:ascii="Arial" w:hAnsi="Arial" w:cs="Arial"/>
          <w:sz w:val="24"/>
          <w:szCs w:val="24"/>
        </w:rPr>
      </w:pPr>
      <w:r w:rsidRPr="00B57635">
        <w:rPr>
          <w:rFonts w:ascii="Arial" w:hAnsi="Arial" w:cs="Arial"/>
          <w:sz w:val="24"/>
          <w:szCs w:val="24"/>
        </w:rPr>
        <w:fldChar w:fldCharType="begin">
          <w:ffData>
            <w:name w:val=""/>
            <w:enabled/>
            <w:calcOnExit w:val="0"/>
            <w:checkBox>
              <w:sizeAuto/>
              <w:default w:val="0"/>
            </w:checkBox>
          </w:ffData>
        </w:fldChar>
      </w:r>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r w:rsidRPr="00B57635">
        <w:rPr>
          <w:rFonts w:ascii="Arial" w:hAnsi="Arial" w:cs="Arial"/>
          <w:sz w:val="24"/>
          <w:szCs w:val="24"/>
        </w:rPr>
        <w:t xml:space="preserve"> </w:t>
      </w:r>
      <w:r w:rsidRPr="00B57635">
        <w:rPr>
          <w:rFonts w:ascii="Arial" w:hAnsi="Arial" w:cs="Arial"/>
          <w:sz w:val="24"/>
          <w:szCs w:val="24"/>
        </w:rPr>
        <w:tab/>
        <w:t xml:space="preserve">If there are </w:t>
      </w:r>
      <w:r w:rsidR="003F415E" w:rsidRPr="00B57635">
        <w:rPr>
          <w:rFonts w:ascii="Arial" w:hAnsi="Arial" w:cs="Arial"/>
          <w:b/>
          <w:bCs/>
          <w:sz w:val="24"/>
          <w:szCs w:val="24"/>
        </w:rPr>
        <w:t>TWO (2)</w:t>
      </w:r>
      <w:r w:rsidR="003F415E" w:rsidRPr="00B57635">
        <w:rPr>
          <w:rFonts w:ascii="Arial" w:hAnsi="Arial" w:cs="Arial"/>
          <w:sz w:val="24"/>
          <w:szCs w:val="24"/>
        </w:rPr>
        <w:t xml:space="preserve"> </w:t>
      </w:r>
      <w:r w:rsidRPr="00B57635">
        <w:rPr>
          <w:rFonts w:ascii="Arial" w:hAnsi="Arial" w:cs="Arial"/>
          <w:sz w:val="24"/>
          <w:szCs w:val="24"/>
        </w:rPr>
        <w:t>Respondents</w:t>
      </w:r>
      <w:r w:rsidR="003F415E" w:rsidRPr="00B57635">
        <w:rPr>
          <w:rFonts w:ascii="Arial" w:hAnsi="Arial" w:cs="Arial"/>
          <w:sz w:val="24"/>
          <w:szCs w:val="24"/>
        </w:rPr>
        <w:t xml:space="preserve"> and</w:t>
      </w:r>
      <w:r w:rsidR="003F415E" w:rsidRPr="00B57635">
        <w:rPr>
          <w:rFonts w:ascii="Arial" w:hAnsi="Arial" w:cs="Arial"/>
          <w:b/>
          <w:bCs/>
          <w:sz w:val="24"/>
          <w:szCs w:val="24"/>
        </w:rPr>
        <w:t xml:space="preserve"> BOTH CONSENT</w:t>
      </w:r>
      <w:r w:rsidRPr="00B57635">
        <w:rPr>
          <w:rFonts w:ascii="Arial" w:hAnsi="Arial" w:cs="Arial"/>
          <w:sz w:val="24"/>
          <w:szCs w:val="24"/>
        </w:rPr>
        <w:t xml:space="preserve"> to the termination and transfer of their parental rights</w:t>
      </w:r>
      <w:r w:rsidR="003F415E" w:rsidRPr="00B57635">
        <w:rPr>
          <w:rFonts w:ascii="Arial" w:hAnsi="Arial" w:cs="Arial"/>
          <w:sz w:val="24"/>
          <w:szCs w:val="24"/>
        </w:rPr>
        <w:t xml:space="preserve">, </w:t>
      </w:r>
      <w:r w:rsidR="003F415E" w:rsidRPr="00B57635">
        <w:rPr>
          <w:rFonts w:ascii="Arial" w:hAnsi="Arial" w:cs="Arial"/>
          <w:b/>
          <w:bCs/>
          <w:sz w:val="24"/>
          <w:szCs w:val="24"/>
        </w:rPr>
        <w:t>ATTACHED</w:t>
      </w:r>
      <w:r w:rsidRPr="00B57635">
        <w:rPr>
          <w:rFonts w:ascii="Arial" w:hAnsi="Arial" w:cs="Arial"/>
          <w:sz w:val="24"/>
          <w:szCs w:val="24"/>
        </w:rPr>
        <w:t xml:space="preserve"> </w:t>
      </w:r>
      <w:r w:rsidR="003F415E" w:rsidRPr="00B57635">
        <w:rPr>
          <w:rFonts w:ascii="Arial" w:hAnsi="Arial" w:cs="Arial"/>
          <w:sz w:val="24"/>
          <w:szCs w:val="24"/>
        </w:rPr>
        <w:t xml:space="preserve">to this Petition is the </w:t>
      </w:r>
      <w:r w:rsidRPr="00B57635">
        <w:rPr>
          <w:rFonts w:ascii="Arial" w:hAnsi="Arial" w:cs="Arial"/>
          <w:i/>
          <w:sz w:val="24"/>
          <w:szCs w:val="24"/>
        </w:rPr>
        <w:t>Consent to Termination and Transfer of Parental Rights</w:t>
      </w:r>
      <w:r w:rsidRPr="00B57635">
        <w:rPr>
          <w:rFonts w:ascii="Arial" w:hAnsi="Arial" w:cs="Arial"/>
          <w:sz w:val="24"/>
          <w:szCs w:val="24"/>
        </w:rPr>
        <w:t xml:space="preserve"> </w:t>
      </w:r>
      <w:r w:rsidR="00DD7269" w:rsidRPr="00B57635">
        <w:rPr>
          <w:rFonts w:ascii="Arial" w:hAnsi="Arial" w:cs="Arial"/>
          <w:sz w:val="24"/>
          <w:szCs w:val="24"/>
        </w:rPr>
        <w:t xml:space="preserve">(Form 140) </w:t>
      </w:r>
      <w:r w:rsidRPr="00B57635">
        <w:rPr>
          <w:rFonts w:ascii="Arial" w:hAnsi="Arial" w:cs="Arial"/>
          <w:sz w:val="24"/>
          <w:szCs w:val="24"/>
        </w:rPr>
        <w:t xml:space="preserve">for each Respondent.  </w:t>
      </w:r>
    </w:p>
    <w:p w14:paraId="07C0F47E" w14:textId="77777777" w:rsidR="008D22F4" w:rsidRPr="00B57635" w:rsidRDefault="008D22F4" w:rsidP="00962473">
      <w:pPr>
        <w:tabs>
          <w:tab w:val="left" w:pos="1080"/>
        </w:tabs>
        <w:spacing w:before="120" w:line="360" w:lineRule="auto"/>
        <w:ind w:left="1080" w:hanging="360"/>
        <w:jc w:val="both"/>
        <w:rPr>
          <w:rFonts w:ascii="Arial" w:hAnsi="Arial" w:cs="Arial"/>
          <w:sz w:val="24"/>
          <w:szCs w:val="24"/>
        </w:rPr>
      </w:pPr>
      <w:r w:rsidRPr="00B57635">
        <w:rPr>
          <w:rFonts w:ascii="Arial" w:hAnsi="Arial" w:cs="Arial"/>
          <w:sz w:val="24"/>
          <w:szCs w:val="24"/>
        </w:rPr>
        <w:fldChar w:fldCharType="begin">
          <w:ffData>
            <w:name w:val=""/>
            <w:enabled/>
            <w:calcOnExit w:val="0"/>
            <w:checkBox>
              <w:sizeAuto/>
              <w:default w:val="0"/>
            </w:checkBox>
          </w:ffData>
        </w:fldChar>
      </w:r>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r w:rsidRPr="00B57635">
        <w:rPr>
          <w:rFonts w:ascii="Arial" w:hAnsi="Arial" w:cs="Arial"/>
          <w:sz w:val="24"/>
          <w:szCs w:val="24"/>
        </w:rPr>
        <w:t xml:space="preserve"> </w:t>
      </w:r>
      <w:r w:rsidRPr="00B57635">
        <w:rPr>
          <w:rFonts w:ascii="Arial" w:hAnsi="Arial" w:cs="Arial"/>
          <w:sz w:val="24"/>
          <w:szCs w:val="24"/>
        </w:rPr>
        <w:tab/>
        <w:t>If t</w:t>
      </w:r>
      <w:r w:rsidR="00564DBD" w:rsidRPr="00B57635">
        <w:rPr>
          <w:rFonts w:ascii="Arial" w:hAnsi="Arial" w:cs="Arial"/>
          <w:sz w:val="24"/>
          <w:szCs w:val="24"/>
        </w:rPr>
        <w:t xml:space="preserve">here is only </w:t>
      </w:r>
      <w:r w:rsidR="003F415E" w:rsidRPr="00B57635">
        <w:rPr>
          <w:rFonts w:ascii="Arial" w:hAnsi="Arial" w:cs="Arial"/>
          <w:b/>
          <w:bCs/>
          <w:sz w:val="24"/>
          <w:szCs w:val="24"/>
        </w:rPr>
        <w:t xml:space="preserve">ONE (1) </w:t>
      </w:r>
      <w:r w:rsidR="00564DBD" w:rsidRPr="00B57635">
        <w:rPr>
          <w:rFonts w:ascii="Arial" w:hAnsi="Arial" w:cs="Arial"/>
          <w:sz w:val="24"/>
          <w:szCs w:val="24"/>
        </w:rPr>
        <w:t>Respondent</w:t>
      </w:r>
      <w:r w:rsidR="003F415E" w:rsidRPr="00B57635">
        <w:rPr>
          <w:rFonts w:ascii="Arial" w:hAnsi="Arial" w:cs="Arial"/>
          <w:sz w:val="24"/>
          <w:szCs w:val="24"/>
        </w:rPr>
        <w:t xml:space="preserve"> </w:t>
      </w:r>
      <w:r w:rsidR="003F415E" w:rsidRPr="00B57635">
        <w:rPr>
          <w:rFonts w:ascii="Arial" w:hAnsi="Arial" w:cs="Arial"/>
          <w:b/>
          <w:bCs/>
          <w:sz w:val="24"/>
          <w:szCs w:val="24"/>
        </w:rPr>
        <w:t>AND</w:t>
      </w:r>
      <w:r w:rsidR="00564DBD" w:rsidRPr="00B57635">
        <w:rPr>
          <w:rFonts w:ascii="Arial" w:hAnsi="Arial" w:cs="Arial"/>
          <w:sz w:val="24"/>
          <w:szCs w:val="24"/>
        </w:rPr>
        <w:t xml:space="preserve"> he or </w:t>
      </w:r>
      <w:r w:rsidRPr="00B57635">
        <w:rPr>
          <w:rFonts w:ascii="Arial" w:hAnsi="Arial" w:cs="Arial"/>
          <w:sz w:val="24"/>
          <w:szCs w:val="24"/>
        </w:rPr>
        <w:t>she consents to the termination and transfer of his</w:t>
      </w:r>
      <w:r w:rsidR="00564DBD" w:rsidRPr="00B57635">
        <w:rPr>
          <w:rFonts w:ascii="Arial" w:hAnsi="Arial" w:cs="Arial"/>
          <w:sz w:val="24"/>
          <w:szCs w:val="24"/>
        </w:rPr>
        <w:t xml:space="preserve"> or </w:t>
      </w:r>
      <w:r w:rsidRPr="00B57635">
        <w:rPr>
          <w:rFonts w:ascii="Arial" w:hAnsi="Arial" w:cs="Arial"/>
          <w:sz w:val="24"/>
          <w:szCs w:val="24"/>
        </w:rPr>
        <w:t>her parental rights</w:t>
      </w:r>
      <w:r w:rsidR="003F415E" w:rsidRPr="00B57635">
        <w:rPr>
          <w:rFonts w:ascii="Arial" w:hAnsi="Arial" w:cs="Arial"/>
          <w:sz w:val="24"/>
          <w:szCs w:val="24"/>
        </w:rPr>
        <w:t xml:space="preserve">, </w:t>
      </w:r>
      <w:r w:rsidR="003F415E" w:rsidRPr="00B57635">
        <w:rPr>
          <w:rFonts w:ascii="Arial" w:hAnsi="Arial" w:cs="Arial"/>
          <w:b/>
          <w:bCs/>
          <w:sz w:val="24"/>
          <w:szCs w:val="24"/>
        </w:rPr>
        <w:t>ATTACHED</w:t>
      </w:r>
      <w:r w:rsidR="003F415E" w:rsidRPr="00B57635">
        <w:rPr>
          <w:rFonts w:ascii="Arial" w:hAnsi="Arial" w:cs="Arial"/>
          <w:sz w:val="24"/>
          <w:szCs w:val="24"/>
        </w:rPr>
        <w:t xml:space="preserve"> to this Petition is</w:t>
      </w:r>
      <w:r w:rsidRPr="00B57635">
        <w:rPr>
          <w:rFonts w:ascii="Arial" w:hAnsi="Arial" w:cs="Arial"/>
          <w:sz w:val="24"/>
          <w:szCs w:val="24"/>
        </w:rPr>
        <w:t xml:space="preserve"> the </w:t>
      </w:r>
      <w:r w:rsidRPr="00B57635">
        <w:rPr>
          <w:rFonts w:ascii="Arial" w:hAnsi="Arial" w:cs="Arial"/>
          <w:i/>
          <w:sz w:val="24"/>
          <w:szCs w:val="24"/>
        </w:rPr>
        <w:t>Consent to Termination and Transfer of Parental Rights</w:t>
      </w:r>
      <w:r w:rsidRPr="00B57635">
        <w:rPr>
          <w:rFonts w:ascii="Arial" w:hAnsi="Arial" w:cs="Arial"/>
          <w:sz w:val="24"/>
          <w:szCs w:val="24"/>
        </w:rPr>
        <w:t xml:space="preserve"> </w:t>
      </w:r>
      <w:r w:rsidR="00320FEC" w:rsidRPr="00B57635">
        <w:rPr>
          <w:rFonts w:ascii="Arial" w:hAnsi="Arial" w:cs="Arial"/>
          <w:sz w:val="24"/>
          <w:szCs w:val="24"/>
        </w:rPr>
        <w:t xml:space="preserve">(Form 140) </w:t>
      </w:r>
      <w:r w:rsidRPr="00B57635">
        <w:rPr>
          <w:rFonts w:ascii="Arial" w:hAnsi="Arial" w:cs="Arial"/>
          <w:sz w:val="24"/>
          <w:szCs w:val="24"/>
        </w:rPr>
        <w:t>for that Respondent</w:t>
      </w:r>
      <w:r w:rsidR="003F415E" w:rsidRPr="00B57635">
        <w:rPr>
          <w:rFonts w:ascii="Arial" w:hAnsi="Arial" w:cs="Arial"/>
          <w:sz w:val="24"/>
          <w:szCs w:val="24"/>
        </w:rPr>
        <w:t>.</w:t>
      </w:r>
      <w:r w:rsidRPr="00B57635">
        <w:rPr>
          <w:rFonts w:ascii="Arial" w:hAnsi="Arial" w:cs="Arial"/>
          <w:sz w:val="24"/>
          <w:szCs w:val="24"/>
        </w:rPr>
        <w:t xml:space="preserve"> </w:t>
      </w:r>
    </w:p>
    <w:p w14:paraId="10703608" w14:textId="77777777" w:rsidR="008D22F4" w:rsidRPr="00B57635" w:rsidRDefault="008D22F4" w:rsidP="00962473">
      <w:pPr>
        <w:tabs>
          <w:tab w:val="left" w:pos="1080"/>
        </w:tabs>
        <w:spacing w:before="120" w:line="360" w:lineRule="auto"/>
        <w:ind w:left="1080" w:hanging="360"/>
        <w:jc w:val="both"/>
        <w:rPr>
          <w:rFonts w:ascii="Arial" w:hAnsi="Arial" w:cs="Arial"/>
          <w:sz w:val="24"/>
          <w:szCs w:val="24"/>
        </w:rPr>
      </w:pPr>
      <w:r w:rsidRPr="00B57635">
        <w:rPr>
          <w:rFonts w:ascii="Arial" w:hAnsi="Arial" w:cs="Arial"/>
          <w:sz w:val="24"/>
          <w:szCs w:val="24"/>
        </w:rPr>
        <w:fldChar w:fldCharType="begin">
          <w:ffData>
            <w:name w:val=""/>
            <w:enabled/>
            <w:calcOnExit w:val="0"/>
            <w:checkBox>
              <w:sizeAuto/>
              <w:default w:val="0"/>
            </w:checkBox>
          </w:ffData>
        </w:fldChar>
      </w:r>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r w:rsidR="00785F62" w:rsidRPr="00B57635">
        <w:rPr>
          <w:rFonts w:ascii="Arial" w:hAnsi="Arial" w:cs="Arial"/>
          <w:sz w:val="24"/>
          <w:szCs w:val="24"/>
        </w:rPr>
        <w:t xml:space="preserve"> </w:t>
      </w:r>
      <w:r w:rsidRPr="00B57635">
        <w:rPr>
          <w:rFonts w:ascii="Arial" w:hAnsi="Arial" w:cs="Arial"/>
          <w:sz w:val="24"/>
          <w:szCs w:val="24"/>
        </w:rPr>
        <w:t xml:space="preserve">If there are </w:t>
      </w:r>
      <w:r w:rsidR="003F415E" w:rsidRPr="00B57635">
        <w:rPr>
          <w:rFonts w:ascii="Arial" w:hAnsi="Arial" w:cs="Arial"/>
          <w:b/>
          <w:bCs/>
          <w:sz w:val="24"/>
          <w:szCs w:val="24"/>
        </w:rPr>
        <w:t>TWO (2)</w:t>
      </w:r>
      <w:r w:rsidR="003F415E" w:rsidRPr="00B57635">
        <w:rPr>
          <w:rFonts w:ascii="Arial" w:hAnsi="Arial" w:cs="Arial"/>
          <w:sz w:val="24"/>
          <w:szCs w:val="24"/>
        </w:rPr>
        <w:t xml:space="preserve"> </w:t>
      </w:r>
      <w:r w:rsidRPr="00B57635">
        <w:rPr>
          <w:rFonts w:ascii="Arial" w:hAnsi="Arial" w:cs="Arial"/>
          <w:sz w:val="24"/>
          <w:szCs w:val="24"/>
        </w:rPr>
        <w:t>Respondents</w:t>
      </w:r>
      <w:r w:rsidR="003F415E" w:rsidRPr="00B57635">
        <w:rPr>
          <w:rFonts w:ascii="Arial" w:hAnsi="Arial" w:cs="Arial"/>
          <w:sz w:val="24"/>
          <w:szCs w:val="24"/>
        </w:rPr>
        <w:t xml:space="preserve"> </w:t>
      </w:r>
      <w:r w:rsidR="003F415E" w:rsidRPr="00B57635">
        <w:rPr>
          <w:rFonts w:ascii="Arial" w:hAnsi="Arial" w:cs="Arial"/>
          <w:b/>
          <w:bCs/>
          <w:sz w:val="24"/>
          <w:szCs w:val="24"/>
        </w:rPr>
        <w:t>BUT</w:t>
      </w:r>
      <w:r w:rsidR="003F415E" w:rsidRPr="00B57635">
        <w:rPr>
          <w:rFonts w:ascii="Arial" w:hAnsi="Arial" w:cs="Arial"/>
          <w:sz w:val="24"/>
          <w:szCs w:val="24"/>
        </w:rPr>
        <w:t xml:space="preserve"> </w:t>
      </w:r>
      <w:r w:rsidRPr="00B57635">
        <w:rPr>
          <w:rFonts w:ascii="Arial" w:hAnsi="Arial" w:cs="Arial"/>
          <w:sz w:val="24"/>
          <w:szCs w:val="24"/>
        </w:rPr>
        <w:t xml:space="preserve">only </w:t>
      </w:r>
      <w:r w:rsidR="003F415E" w:rsidRPr="00B57635">
        <w:rPr>
          <w:rFonts w:ascii="Arial" w:hAnsi="Arial" w:cs="Arial"/>
          <w:b/>
          <w:bCs/>
          <w:sz w:val="24"/>
          <w:szCs w:val="24"/>
        </w:rPr>
        <w:t>ONE (1)</w:t>
      </w:r>
      <w:r w:rsidR="003F415E" w:rsidRPr="00B57635">
        <w:rPr>
          <w:rFonts w:ascii="Arial" w:hAnsi="Arial" w:cs="Arial"/>
          <w:sz w:val="24"/>
          <w:szCs w:val="24"/>
        </w:rPr>
        <w:t xml:space="preserve"> </w:t>
      </w:r>
      <w:r w:rsidRPr="00B57635">
        <w:rPr>
          <w:rFonts w:ascii="Arial" w:hAnsi="Arial" w:cs="Arial"/>
          <w:sz w:val="24"/>
          <w:szCs w:val="24"/>
        </w:rPr>
        <w:t>Respondent consents to the termination and transfer of his</w:t>
      </w:r>
      <w:r w:rsidR="00564DBD" w:rsidRPr="00B57635">
        <w:rPr>
          <w:rFonts w:ascii="Arial" w:hAnsi="Arial" w:cs="Arial"/>
          <w:sz w:val="24"/>
          <w:szCs w:val="24"/>
        </w:rPr>
        <w:t xml:space="preserve"> or </w:t>
      </w:r>
      <w:r w:rsidRPr="00B57635">
        <w:rPr>
          <w:rFonts w:ascii="Arial" w:hAnsi="Arial" w:cs="Arial"/>
          <w:sz w:val="24"/>
          <w:szCs w:val="24"/>
        </w:rPr>
        <w:t>her parental rights</w:t>
      </w:r>
      <w:r w:rsidR="003F415E" w:rsidRPr="00B57635">
        <w:rPr>
          <w:rFonts w:ascii="Arial" w:hAnsi="Arial" w:cs="Arial"/>
          <w:sz w:val="24"/>
          <w:szCs w:val="24"/>
        </w:rPr>
        <w:t xml:space="preserve">, </w:t>
      </w:r>
      <w:r w:rsidR="003F415E" w:rsidRPr="00B57635">
        <w:rPr>
          <w:rFonts w:ascii="Arial" w:hAnsi="Arial" w:cs="Arial"/>
          <w:b/>
          <w:bCs/>
          <w:sz w:val="24"/>
          <w:szCs w:val="24"/>
        </w:rPr>
        <w:t xml:space="preserve">ATTACHED </w:t>
      </w:r>
      <w:r w:rsidR="003F415E" w:rsidRPr="00B57635">
        <w:rPr>
          <w:rFonts w:ascii="Arial" w:hAnsi="Arial" w:cs="Arial"/>
          <w:sz w:val="24"/>
          <w:szCs w:val="24"/>
        </w:rPr>
        <w:t>to this Petition is</w:t>
      </w:r>
      <w:r w:rsidRPr="00B57635">
        <w:rPr>
          <w:rFonts w:ascii="Arial" w:hAnsi="Arial" w:cs="Arial"/>
          <w:sz w:val="24"/>
          <w:szCs w:val="24"/>
        </w:rPr>
        <w:t xml:space="preserve"> the </w:t>
      </w:r>
      <w:r w:rsidRPr="00B57635">
        <w:rPr>
          <w:rFonts w:ascii="Arial" w:hAnsi="Arial" w:cs="Arial"/>
          <w:i/>
          <w:sz w:val="24"/>
          <w:szCs w:val="24"/>
        </w:rPr>
        <w:lastRenderedPageBreak/>
        <w:t>Consent to Termination and Transfer of Parental Rights</w:t>
      </w:r>
      <w:r w:rsidRPr="00B57635">
        <w:rPr>
          <w:rFonts w:ascii="Arial" w:hAnsi="Arial" w:cs="Arial"/>
          <w:sz w:val="24"/>
          <w:szCs w:val="24"/>
        </w:rPr>
        <w:t xml:space="preserve"> </w:t>
      </w:r>
      <w:r w:rsidR="00320FEC" w:rsidRPr="00B57635">
        <w:rPr>
          <w:rFonts w:ascii="Arial" w:hAnsi="Arial" w:cs="Arial"/>
          <w:sz w:val="24"/>
          <w:szCs w:val="24"/>
        </w:rPr>
        <w:t xml:space="preserve">(Form 140) </w:t>
      </w:r>
      <w:r w:rsidRPr="00B57635">
        <w:rPr>
          <w:rFonts w:ascii="Arial" w:hAnsi="Arial" w:cs="Arial"/>
          <w:sz w:val="24"/>
          <w:szCs w:val="24"/>
        </w:rPr>
        <w:t>for the consenting Respondent</w:t>
      </w:r>
      <w:r w:rsidR="003F415E" w:rsidRPr="00B57635">
        <w:rPr>
          <w:rFonts w:ascii="Arial" w:hAnsi="Arial" w:cs="Arial"/>
          <w:sz w:val="24"/>
          <w:szCs w:val="24"/>
        </w:rPr>
        <w:t>.</w:t>
      </w:r>
      <w:r w:rsidRPr="00B57635">
        <w:rPr>
          <w:rFonts w:ascii="Arial" w:hAnsi="Arial" w:cs="Arial"/>
          <w:sz w:val="24"/>
          <w:szCs w:val="24"/>
        </w:rPr>
        <w:t xml:space="preserve">  </w:t>
      </w:r>
    </w:p>
    <w:p w14:paraId="3BD5837C" w14:textId="77777777" w:rsidR="008D22F4" w:rsidRPr="00B57635" w:rsidRDefault="003F415E" w:rsidP="00962473">
      <w:pPr>
        <w:numPr>
          <w:ilvl w:val="0"/>
          <w:numId w:val="6"/>
        </w:numPr>
        <w:tabs>
          <w:tab w:val="clear" w:pos="1080"/>
          <w:tab w:val="num" w:pos="720"/>
        </w:tabs>
        <w:spacing w:before="120" w:line="360" w:lineRule="auto"/>
        <w:ind w:left="720"/>
        <w:jc w:val="both"/>
        <w:rPr>
          <w:rFonts w:ascii="Arial" w:hAnsi="Arial" w:cs="Arial"/>
          <w:sz w:val="24"/>
          <w:szCs w:val="24"/>
        </w:rPr>
      </w:pPr>
      <w:r w:rsidRPr="00B57635">
        <w:rPr>
          <w:rFonts w:ascii="Arial" w:hAnsi="Arial" w:cs="Arial"/>
          <w:sz w:val="24"/>
          <w:szCs w:val="24"/>
        </w:rPr>
        <w:fldChar w:fldCharType="begin">
          <w:ffData>
            <w:name w:val=""/>
            <w:enabled/>
            <w:calcOnExit w:val="0"/>
            <w:checkBox>
              <w:sizeAuto/>
              <w:default w:val="0"/>
            </w:checkBox>
          </w:ffData>
        </w:fldChar>
      </w:r>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r w:rsidRPr="00B57635">
        <w:rPr>
          <w:rFonts w:ascii="Arial" w:hAnsi="Arial" w:cs="Arial"/>
          <w:sz w:val="24"/>
          <w:szCs w:val="24"/>
        </w:rPr>
        <w:t xml:space="preserve">  Attached to</w:t>
      </w:r>
      <w:r w:rsidR="008D22F4" w:rsidRPr="00B57635">
        <w:rPr>
          <w:rFonts w:ascii="Arial" w:hAnsi="Arial" w:cs="Arial"/>
          <w:sz w:val="24"/>
          <w:szCs w:val="24"/>
        </w:rPr>
        <w:t xml:space="preserve"> this Petition </w:t>
      </w:r>
      <w:r w:rsidR="00F25D26" w:rsidRPr="00B57635">
        <w:rPr>
          <w:rFonts w:ascii="Arial" w:hAnsi="Arial" w:cs="Arial"/>
          <w:sz w:val="24"/>
          <w:szCs w:val="24"/>
        </w:rPr>
        <w:t xml:space="preserve">is </w:t>
      </w:r>
      <w:r w:rsidR="008D22F4" w:rsidRPr="00B57635">
        <w:rPr>
          <w:rFonts w:ascii="Arial" w:hAnsi="Arial" w:cs="Arial"/>
          <w:sz w:val="24"/>
          <w:szCs w:val="24"/>
        </w:rPr>
        <w:t xml:space="preserve">the </w:t>
      </w:r>
      <w:r w:rsidR="008D22F4" w:rsidRPr="00B57635">
        <w:rPr>
          <w:rFonts w:ascii="Arial" w:hAnsi="Arial" w:cs="Arial"/>
          <w:i/>
          <w:sz w:val="24"/>
          <w:szCs w:val="24"/>
        </w:rPr>
        <w:t>Grounds for Termination of Parental Rights</w:t>
      </w:r>
      <w:r w:rsidR="008D22F4" w:rsidRPr="00B57635">
        <w:rPr>
          <w:rFonts w:ascii="Arial" w:hAnsi="Arial" w:cs="Arial"/>
          <w:sz w:val="24"/>
          <w:szCs w:val="24"/>
        </w:rPr>
        <w:t xml:space="preserve"> for each child named above.  I have indicated </w:t>
      </w:r>
      <w:r w:rsidR="008D22F4" w:rsidRPr="00B57635">
        <w:rPr>
          <w:rFonts w:ascii="Arial" w:hAnsi="Arial" w:cs="Arial"/>
          <w:b/>
          <w:bCs/>
          <w:sz w:val="24"/>
          <w:szCs w:val="24"/>
          <w:u w:val="single"/>
        </w:rPr>
        <w:t>at least one</w:t>
      </w:r>
      <w:r w:rsidR="008D22F4" w:rsidRPr="00B57635">
        <w:rPr>
          <w:rFonts w:ascii="Arial" w:hAnsi="Arial" w:cs="Arial"/>
          <w:sz w:val="24"/>
          <w:szCs w:val="24"/>
        </w:rPr>
        <w:t xml:space="preserve"> </w:t>
      </w:r>
      <w:r w:rsidR="008D22F4" w:rsidRPr="00B57635">
        <w:rPr>
          <w:rFonts w:ascii="Arial" w:hAnsi="Arial" w:cs="Arial"/>
          <w:i/>
          <w:sz w:val="24"/>
          <w:szCs w:val="24"/>
        </w:rPr>
        <w:t xml:space="preserve">Ground for Termination of Parental Rights </w:t>
      </w:r>
      <w:r w:rsidR="008D22F4" w:rsidRPr="00B57635">
        <w:rPr>
          <w:rFonts w:ascii="Arial" w:hAnsi="Arial" w:cs="Arial"/>
          <w:sz w:val="24"/>
          <w:szCs w:val="24"/>
        </w:rPr>
        <w:t>for each child named in this petition.</w:t>
      </w:r>
    </w:p>
    <w:p w14:paraId="0921F6D4" w14:textId="77777777" w:rsidR="00C536D8" w:rsidRPr="00B57635" w:rsidRDefault="00C536D8" w:rsidP="00962473">
      <w:pPr>
        <w:numPr>
          <w:ilvl w:val="0"/>
          <w:numId w:val="6"/>
        </w:numPr>
        <w:tabs>
          <w:tab w:val="clear" w:pos="1080"/>
          <w:tab w:val="num" w:pos="720"/>
        </w:tabs>
        <w:spacing w:before="120" w:line="360" w:lineRule="auto"/>
        <w:ind w:left="720"/>
        <w:jc w:val="both"/>
        <w:rPr>
          <w:rFonts w:ascii="Arial" w:hAnsi="Arial" w:cs="Arial"/>
          <w:sz w:val="24"/>
          <w:szCs w:val="24"/>
        </w:rPr>
      </w:pPr>
      <w:r w:rsidRPr="00B57635">
        <w:rPr>
          <w:rFonts w:ascii="Arial" w:hAnsi="Arial" w:cs="Arial"/>
          <w:sz w:val="24"/>
          <w:szCs w:val="24"/>
        </w:rPr>
        <w:fldChar w:fldCharType="begin">
          <w:ffData>
            <w:name w:val=""/>
            <w:enabled/>
            <w:calcOnExit w:val="0"/>
            <w:checkBox>
              <w:sizeAuto/>
              <w:default w:val="0"/>
            </w:checkBox>
          </w:ffData>
        </w:fldChar>
      </w:r>
      <w:r w:rsidRPr="00B57635">
        <w:rPr>
          <w:rFonts w:ascii="Arial" w:hAnsi="Arial" w:cs="Arial"/>
          <w:sz w:val="24"/>
          <w:szCs w:val="24"/>
        </w:rPr>
        <w:instrText xml:space="preserve"> FORMCHECKBOX </w:instrText>
      </w:r>
      <w:r w:rsidRPr="00B57635">
        <w:rPr>
          <w:rFonts w:ascii="Arial" w:hAnsi="Arial" w:cs="Arial"/>
          <w:sz w:val="24"/>
          <w:szCs w:val="24"/>
        </w:rPr>
      </w:r>
      <w:r w:rsidRPr="00B57635">
        <w:rPr>
          <w:rFonts w:ascii="Arial" w:hAnsi="Arial" w:cs="Arial"/>
          <w:sz w:val="24"/>
          <w:szCs w:val="24"/>
        </w:rPr>
        <w:fldChar w:fldCharType="separate"/>
      </w:r>
      <w:r w:rsidRPr="00B57635">
        <w:rPr>
          <w:rFonts w:ascii="Arial" w:hAnsi="Arial" w:cs="Arial"/>
          <w:sz w:val="24"/>
          <w:szCs w:val="24"/>
        </w:rPr>
        <w:fldChar w:fldCharType="end"/>
      </w:r>
      <w:r w:rsidRPr="00B57635">
        <w:rPr>
          <w:rFonts w:ascii="Arial" w:hAnsi="Arial" w:cs="Arial"/>
          <w:sz w:val="24"/>
          <w:szCs w:val="24"/>
        </w:rPr>
        <w:t xml:space="preserve">  </w:t>
      </w:r>
      <w:r w:rsidR="0037035D" w:rsidRPr="00B57635">
        <w:rPr>
          <w:rFonts w:ascii="Arial" w:hAnsi="Arial" w:cs="Arial"/>
          <w:b/>
          <w:bCs/>
          <w:sz w:val="24"/>
          <w:szCs w:val="24"/>
        </w:rPr>
        <w:t>IF NEITHER DSCYF NOR A LICENSED AGENCY IS A PARTY</w:t>
      </w:r>
      <w:r w:rsidRPr="00B57635">
        <w:rPr>
          <w:rFonts w:ascii="Arial" w:hAnsi="Arial" w:cs="Arial"/>
          <w:b/>
          <w:bCs/>
          <w:sz w:val="24"/>
          <w:szCs w:val="24"/>
        </w:rPr>
        <w:t>:</w:t>
      </w:r>
      <w:r w:rsidRPr="00B57635">
        <w:rPr>
          <w:rFonts w:ascii="Arial" w:hAnsi="Arial" w:cs="Arial"/>
          <w:sz w:val="24"/>
          <w:szCs w:val="24"/>
        </w:rPr>
        <w:t xml:space="preserve"> an adoption petition is being filed at the same time as this </w:t>
      </w:r>
      <w:r w:rsidR="003F415E" w:rsidRPr="00B57635">
        <w:rPr>
          <w:rFonts w:ascii="Arial" w:hAnsi="Arial" w:cs="Arial"/>
          <w:sz w:val="24"/>
          <w:szCs w:val="24"/>
        </w:rPr>
        <w:t xml:space="preserve">Petition for </w:t>
      </w:r>
      <w:r w:rsidRPr="00B57635">
        <w:rPr>
          <w:rFonts w:ascii="Arial" w:hAnsi="Arial" w:cs="Arial"/>
          <w:sz w:val="24"/>
          <w:szCs w:val="24"/>
        </w:rPr>
        <w:t>Termination of Parental Rights</w:t>
      </w:r>
      <w:r w:rsidR="003F415E" w:rsidRPr="00B57635">
        <w:rPr>
          <w:rFonts w:ascii="Arial" w:hAnsi="Arial" w:cs="Arial"/>
          <w:sz w:val="24"/>
          <w:szCs w:val="24"/>
        </w:rPr>
        <w:t xml:space="preserve">.  </w:t>
      </w:r>
      <w:r w:rsidR="003F415E" w:rsidRPr="00B57635">
        <w:rPr>
          <w:rFonts w:ascii="Arial" w:hAnsi="Arial" w:cs="Arial"/>
          <w:sz w:val="24"/>
          <w:szCs w:val="24"/>
          <w:highlight w:val="yellow"/>
        </w:rPr>
        <w:t xml:space="preserve">*Required unless petition is filed under 13 </w:t>
      </w:r>
      <w:r w:rsidR="003F415E" w:rsidRPr="00B57635">
        <w:rPr>
          <w:rFonts w:ascii="Arial" w:hAnsi="Arial" w:cs="Arial"/>
          <w:i/>
          <w:iCs/>
          <w:sz w:val="24"/>
          <w:szCs w:val="24"/>
          <w:highlight w:val="yellow"/>
        </w:rPr>
        <w:t>Del. C.</w:t>
      </w:r>
      <w:r w:rsidR="003F415E" w:rsidRPr="00B57635">
        <w:rPr>
          <w:rFonts w:ascii="Arial" w:hAnsi="Arial" w:cs="Arial"/>
          <w:sz w:val="24"/>
          <w:szCs w:val="24"/>
          <w:highlight w:val="yellow"/>
        </w:rPr>
        <w:t xml:space="preserve"> § 1103(b).</w:t>
      </w:r>
    </w:p>
    <w:p w14:paraId="7706E121" w14:textId="77777777" w:rsidR="002C5490" w:rsidRPr="00B57635" w:rsidRDefault="002C5490" w:rsidP="00B604AA">
      <w:pPr>
        <w:spacing w:before="120" w:line="360" w:lineRule="auto"/>
        <w:ind w:left="720" w:right="414" w:firstLine="630"/>
        <w:rPr>
          <w:rFonts w:ascii="Arial" w:hAnsi="Arial" w:cs="Arial"/>
          <w:sz w:val="24"/>
          <w:szCs w:val="24"/>
        </w:rPr>
      </w:pPr>
    </w:p>
    <w:p w14:paraId="5DF79F14" w14:textId="25C92B3D" w:rsidR="00B604AA" w:rsidRPr="00B57635" w:rsidRDefault="008F7DA2" w:rsidP="00B604AA">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5168" behindDoc="0" locked="0" layoutInCell="1" allowOverlap="1" wp14:anchorId="32985B73" wp14:editId="4944AFB5">
                <wp:simplePos x="0" y="0"/>
                <wp:positionH relativeFrom="column">
                  <wp:posOffset>3274695</wp:posOffset>
                </wp:positionH>
                <wp:positionV relativeFrom="paragraph">
                  <wp:posOffset>175895</wp:posOffset>
                </wp:positionV>
                <wp:extent cx="2905125" cy="0"/>
                <wp:effectExtent l="0" t="0" r="0" b="0"/>
                <wp:wrapNone/>
                <wp:docPr id="1931080082" name="AutoShap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3968B" id="AutoShape 20" o:spid="_x0000_s1026" type="#_x0000_t32" alt="&quot;&quot;" style="position:absolute;margin-left:257.85pt;margin-top:13.85pt;width:228.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"/>
            </w:pict>
          </mc:Fallback>
        </mc:AlternateContent>
      </w:r>
      <w:r>
        <w:rPr>
          <w:rFonts w:ascii="Arial" w:hAnsi="Arial" w:cs="Arial"/>
          <w:noProof/>
          <w:sz w:val="24"/>
          <w:szCs w:val="24"/>
        </w:rPr>
        <mc:AlternateContent>
          <mc:Choice Requires="wps">
            <w:drawing>
              <wp:anchor distT="0" distB="0" distL="114300" distR="114300" simplePos="0" relativeHeight="251654144" behindDoc="0" locked="0" layoutInCell="1" allowOverlap="1" wp14:anchorId="19F90AEB" wp14:editId="6B1586F9">
                <wp:simplePos x="0" y="0"/>
                <wp:positionH relativeFrom="column">
                  <wp:posOffset>226695</wp:posOffset>
                </wp:positionH>
                <wp:positionV relativeFrom="paragraph">
                  <wp:posOffset>175895</wp:posOffset>
                </wp:positionV>
                <wp:extent cx="2695575" cy="0"/>
                <wp:effectExtent l="0" t="0" r="0" b="0"/>
                <wp:wrapNone/>
                <wp:docPr id="876944363" name="AutoShap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5A5F6" id="AutoShape 19" o:spid="_x0000_s1026" type="#_x0000_t32" alt="&quot;&quot;" style="position:absolute;margin-left:17.85pt;margin-top:13.85pt;width:212.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"/>
            </w:pict>
          </mc:Fallback>
        </mc:AlternateContent>
      </w:r>
      <w:r w:rsidR="00B604AA" w:rsidRPr="00B57635">
        <w:rPr>
          <w:rFonts w:ascii="Arial" w:hAnsi="Arial" w:cs="Arial"/>
          <w:sz w:val="24"/>
          <w:szCs w:val="24"/>
        </w:rPr>
        <w:fldChar w:fldCharType="begin">
          <w:ffData>
            <w:name w:val="Text113"/>
            <w:enabled/>
            <w:calcOnExit w:val="0"/>
            <w:textInput/>
          </w:ffData>
        </w:fldChar>
      </w:r>
      <w:bookmarkStart w:id="67" w:name="Text113"/>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67"/>
      <w:r w:rsidR="00B604AA" w:rsidRPr="00B57635">
        <w:rPr>
          <w:rFonts w:ascii="Arial" w:hAnsi="Arial" w:cs="Arial"/>
          <w:sz w:val="24"/>
          <w:szCs w:val="24"/>
        </w:rPr>
        <w:tab/>
      </w:r>
      <w:r w:rsidR="00B604AA" w:rsidRPr="00B57635">
        <w:rPr>
          <w:rFonts w:ascii="Arial" w:hAnsi="Arial" w:cs="Arial"/>
          <w:sz w:val="24"/>
          <w:szCs w:val="24"/>
        </w:rPr>
        <w:fldChar w:fldCharType="begin">
          <w:ffData>
            <w:name w:val="Text96"/>
            <w:enabled/>
            <w:calcOnExit w:val="0"/>
            <w:textInput/>
          </w:ffData>
        </w:fldChar>
      </w:r>
      <w:bookmarkStart w:id="68" w:name="Text96"/>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68"/>
      <w:r w:rsidR="00B604AA" w:rsidRPr="00B57635">
        <w:rPr>
          <w:rFonts w:ascii="Arial" w:hAnsi="Arial" w:cs="Arial"/>
          <w:sz w:val="24"/>
          <w:szCs w:val="24"/>
        </w:rPr>
        <w:tab/>
      </w:r>
      <w:r w:rsidR="00B604AA" w:rsidRPr="00B57635">
        <w:rPr>
          <w:rFonts w:ascii="Arial" w:hAnsi="Arial" w:cs="Arial"/>
          <w:sz w:val="24"/>
          <w:szCs w:val="24"/>
        </w:rPr>
        <w:fldChar w:fldCharType="begin">
          <w:ffData>
            <w:name w:val="Text114"/>
            <w:enabled/>
            <w:calcOnExit w:val="0"/>
            <w:textInput/>
          </w:ffData>
        </w:fldChar>
      </w:r>
      <w:bookmarkStart w:id="69" w:name="Text114"/>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69"/>
      <w:r w:rsidR="00B604AA">
        <w:rPr>
          <w:rFonts w:ascii="Arial" w:hAnsi="Arial" w:cs="Arial"/>
          <w:sz w:val="24"/>
          <w:szCs w:val="24"/>
        </w:rPr>
        <w:t xml:space="preserve">                                            </w:t>
      </w:r>
      <w:r w:rsidR="00B604AA" w:rsidRPr="00B57635">
        <w:rPr>
          <w:rFonts w:ascii="Arial" w:hAnsi="Arial" w:cs="Arial"/>
          <w:sz w:val="24"/>
          <w:szCs w:val="24"/>
        </w:rPr>
        <w:fldChar w:fldCharType="begin">
          <w:ffData>
            <w:name w:val="Text98"/>
            <w:enabled/>
            <w:calcOnExit w:val="0"/>
            <w:textInput/>
          </w:ffData>
        </w:fldChar>
      </w:r>
      <w:bookmarkStart w:id="70" w:name="Text98"/>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70"/>
    </w:p>
    <w:p w14:paraId="7F9EB846" w14:textId="77777777" w:rsidR="00B604AA" w:rsidRPr="00B57635" w:rsidRDefault="00B604AA" w:rsidP="00B604AA">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sidRPr="00B57635">
        <w:rPr>
          <w:rFonts w:ascii="Arial" w:hAnsi="Arial" w:cs="Arial"/>
          <w:sz w:val="24"/>
          <w:szCs w:val="24"/>
        </w:rPr>
        <w:t>Petitioner</w:t>
      </w:r>
      <w:r w:rsidRPr="00B57635">
        <w:rPr>
          <w:rFonts w:ascii="Arial" w:hAnsi="Arial" w:cs="Arial"/>
          <w:sz w:val="24"/>
          <w:szCs w:val="24"/>
        </w:rPr>
        <w:tab/>
        <w:t>Date</w:t>
      </w:r>
      <w:r w:rsidRPr="00B57635">
        <w:rPr>
          <w:rFonts w:ascii="Arial" w:hAnsi="Arial" w:cs="Arial"/>
          <w:sz w:val="24"/>
          <w:szCs w:val="24"/>
        </w:rPr>
        <w:tab/>
        <w:t>2</w:t>
      </w:r>
      <w:r w:rsidRPr="00B57635">
        <w:rPr>
          <w:rFonts w:ascii="Arial" w:hAnsi="Arial" w:cs="Arial"/>
          <w:sz w:val="24"/>
          <w:szCs w:val="24"/>
          <w:vertAlign w:val="superscript"/>
        </w:rPr>
        <w:t>nd</w:t>
      </w:r>
      <w:r w:rsidRPr="00B57635">
        <w:rPr>
          <w:rFonts w:ascii="Arial" w:hAnsi="Arial" w:cs="Arial"/>
          <w:sz w:val="24"/>
          <w:szCs w:val="24"/>
        </w:rPr>
        <w:t xml:space="preserve"> Petitioner (if any)</w:t>
      </w:r>
      <w:r>
        <w:rPr>
          <w:rFonts w:ascii="Arial" w:hAnsi="Arial" w:cs="Arial"/>
          <w:sz w:val="24"/>
          <w:szCs w:val="24"/>
        </w:rPr>
        <w:t xml:space="preserve">                      </w:t>
      </w:r>
      <w:r w:rsidRPr="00B57635">
        <w:rPr>
          <w:rFonts w:ascii="Arial" w:hAnsi="Arial" w:cs="Arial"/>
          <w:sz w:val="24"/>
          <w:szCs w:val="24"/>
        </w:rPr>
        <w:t>Date</w:t>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p>
    <w:p w14:paraId="071058DC" w14:textId="01CBA487" w:rsidR="00B604AA" w:rsidRPr="00B57635" w:rsidRDefault="008F7DA2" w:rsidP="00B604AA">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02249F6F" wp14:editId="33E7DE97">
                <wp:simplePos x="0" y="0"/>
                <wp:positionH relativeFrom="column">
                  <wp:posOffset>3303270</wp:posOffset>
                </wp:positionH>
                <wp:positionV relativeFrom="paragraph">
                  <wp:posOffset>177800</wp:posOffset>
                </wp:positionV>
                <wp:extent cx="2781300" cy="0"/>
                <wp:effectExtent l="0" t="0" r="0" b="0"/>
                <wp:wrapNone/>
                <wp:docPr id="1150737048"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6C753" id="AutoShape 22" o:spid="_x0000_s1026" type="#_x0000_t32" alt="&quot;&quot;" style="position:absolute;margin-left:260.1pt;margin-top:14pt;width:2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"/>
            </w:pict>
          </mc:Fallback>
        </mc:AlternateContent>
      </w:r>
      <w:r>
        <w:rPr>
          <w:rFonts w:ascii="Arial" w:hAnsi="Arial" w:cs="Arial"/>
          <w:noProof/>
          <w:sz w:val="24"/>
          <w:szCs w:val="24"/>
        </w:rPr>
        <mc:AlternateContent>
          <mc:Choice Requires="wps">
            <w:drawing>
              <wp:anchor distT="0" distB="0" distL="114300" distR="114300" simplePos="0" relativeHeight="251656192" behindDoc="0" locked="0" layoutInCell="1" allowOverlap="1" wp14:anchorId="5205126E" wp14:editId="6153227E">
                <wp:simplePos x="0" y="0"/>
                <wp:positionH relativeFrom="column">
                  <wp:posOffset>226695</wp:posOffset>
                </wp:positionH>
                <wp:positionV relativeFrom="paragraph">
                  <wp:posOffset>177800</wp:posOffset>
                </wp:positionV>
                <wp:extent cx="2638425" cy="0"/>
                <wp:effectExtent l="0" t="0" r="0" b="0"/>
                <wp:wrapNone/>
                <wp:docPr id="1140847798" name="Auto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46841" id="AutoShape 21" o:spid="_x0000_s1026" type="#_x0000_t32" alt="&quot;&quot;" style="position:absolute;margin-left:17.85pt;margin-top:14pt;width:207.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"/>
            </w:pict>
          </mc:Fallback>
        </mc:AlternateContent>
      </w:r>
      <w:r w:rsidR="00B604AA" w:rsidRPr="00B57635">
        <w:rPr>
          <w:rFonts w:ascii="Arial" w:hAnsi="Arial" w:cs="Arial"/>
          <w:sz w:val="24"/>
          <w:szCs w:val="24"/>
        </w:rPr>
        <w:fldChar w:fldCharType="begin">
          <w:ffData>
            <w:name w:val="Text106"/>
            <w:enabled/>
            <w:calcOnExit w:val="0"/>
            <w:textInput/>
          </w:ffData>
        </w:fldChar>
      </w:r>
      <w:bookmarkStart w:id="71" w:name="Text106"/>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71"/>
      <w:r w:rsidR="00B604AA" w:rsidRPr="00B57635">
        <w:rPr>
          <w:rFonts w:ascii="Arial" w:hAnsi="Arial" w:cs="Arial"/>
          <w:sz w:val="24"/>
          <w:szCs w:val="24"/>
        </w:rPr>
        <w:tab/>
      </w:r>
      <w:r w:rsidR="00B604AA" w:rsidRPr="00B57635">
        <w:rPr>
          <w:rFonts w:ascii="Arial" w:hAnsi="Arial" w:cs="Arial"/>
          <w:sz w:val="24"/>
          <w:szCs w:val="24"/>
        </w:rPr>
        <w:tab/>
      </w:r>
      <w:r w:rsidR="00B604AA" w:rsidRPr="00B57635">
        <w:rPr>
          <w:rFonts w:ascii="Arial" w:hAnsi="Arial" w:cs="Arial"/>
          <w:sz w:val="24"/>
          <w:szCs w:val="24"/>
        </w:rPr>
        <w:tab/>
      </w:r>
      <w:r w:rsidR="00B604AA" w:rsidRPr="00B57635">
        <w:rPr>
          <w:rFonts w:ascii="Arial" w:hAnsi="Arial" w:cs="Arial"/>
          <w:sz w:val="24"/>
          <w:szCs w:val="24"/>
        </w:rPr>
        <w:fldChar w:fldCharType="begin">
          <w:ffData>
            <w:name w:val="Text107"/>
            <w:enabled/>
            <w:calcOnExit w:val="0"/>
            <w:textInput/>
          </w:ffData>
        </w:fldChar>
      </w:r>
      <w:bookmarkStart w:id="72" w:name="Text107"/>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72"/>
      <w:r w:rsidR="00B604AA" w:rsidRPr="00B57635">
        <w:rPr>
          <w:rFonts w:ascii="Arial" w:hAnsi="Arial" w:cs="Arial"/>
          <w:sz w:val="24"/>
          <w:szCs w:val="24"/>
        </w:rPr>
        <w:tab/>
      </w:r>
      <w:r w:rsidR="00B604AA" w:rsidRPr="00B57635">
        <w:rPr>
          <w:rFonts w:ascii="Arial" w:hAnsi="Arial" w:cs="Arial"/>
          <w:sz w:val="24"/>
          <w:szCs w:val="24"/>
        </w:rPr>
        <w:tab/>
      </w:r>
    </w:p>
    <w:p w14:paraId="192D941D" w14:textId="77777777" w:rsidR="00B604AA" w:rsidRPr="00B57635" w:rsidRDefault="00B604AA" w:rsidP="00B604AA">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sidRPr="00B57635">
        <w:rPr>
          <w:rFonts w:ascii="Arial" w:hAnsi="Arial" w:cs="Arial"/>
          <w:sz w:val="24"/>
          <w:szCs w:val="24"/>
        </w:rPr>
        <w:t>Print Name</w:t>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t>Print Name</w:t>
      </w:r>
      <w:r w:rsidRPr="00B57635">
        <w:rPr>
          <w:rFonts w:ascii="Arial" w:hAnsi="Arial" w:cs="Arial"/>
          <w:sz w:val="24"/>
          <w:szCs w:val="24"/>
        </w:rPr>
        <w:tab/>
      </w:r>
      <w:r w:rsidRPr="00B57635">
        <w:rPr>
          <w:rFonts w:ascii="Arial" w:hAnsi="Arial" w:cs="Arial"/>
          <w:sz w:val="24"/>
          <w:szCs w:val="24"/>
        </w:rPr>
        <w:tab/>
      </w:r>
    </w:p>
    <w:p w14:paraId="0497EC1D" w14:textId="77777777" w:rsidR="00B604AA" w:rsidRPr="00B57635" w:rsidRDefault="00B604AA" w:rsidP="00B604AA">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p>
    <w:p w14:paraId="5349C443" w14:textId="77777777" w:rsidR="00B604AA" w:rsidRPr="00B57635" w:rsidRDefault="00B604AA" w:rsidP="00061E4F">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sidRPr="00B57635">
        <w:rPr>
          <w:rFonts w:ascii="Arial" w:hAnsi="Arial" w:cs="Arial"/>
          <w:sz w:val="24"/>
          <w:szCs w:val="24"/>
        </w:rPr>
        <w:t>Sworn to and subscribed before me:</w:t>
      </w:r>
      <w:r w:rsidRPr="00B57635">
        <w:rPr>
          <w:rFonts w:ascii="Arial" w:hAnsi="Arial" w:cs="Arial"/>
          <w:sz w:val="24"/>
          <w:szCs w:val="24"/>
        </w:rPr>
        <w:tab/>
        <w:t>Sworn to and subscribed before me:</w:t>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p>
    <w:p w14:paraId="4FFB333A" w14:textId="66A735C1" w:rsidR="00B604AA" w:rsidRPr="00B57635" w:rsidRDefault="008F7DA2" w:rsidP="00B604AA">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7A0ED24" wp14:editId="4D5F1B3B">
                <wp:simplePos x="0" y="0"/>
                <wp:positionH relativeFrom="column">
                  <wp:posOffset>3284220</wp:posOffset>
                </wp:positionH>
                <wp:positionV relativeFrom="paragraph">
                  <wp:posOffset>168910</wp:posOffset>
                </wp:positionV>
                <wp:extent cx="2447925" cy="0"/>
                <wp:effectExtent l="0" t="0" r="0" b="0"/>
                <wp:wrapNone/>
                <wp:docPr id="1490324414" name="AutoShap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06B07" id="AutoShape 25" o:spid="_x0000_s1026" type="#_x0000_t32" alt="&quot;&quot;" style="position:absolute;margin-left:258.6pt;margin-top:13.3pt;width:19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"/>
            </w:pict>
          </mc:Fallback>
        </mc:AlternateContent>
      </w:r>
      <w:r>
        <w:rPr>
          <w:rFonts w:ascii="Arial" w:hAnsi="Arial" w:cs="Arial"/>
          <w:noProof/>
          <w:sz w:val="24"/>
          <w:szCs w:val="24"/>
        </w:rPr>
        <mc:AlternateContent>
          <mc:Choice Requires="wps">
            <w:drawing>
              <wp:anchor distT="0" distB="0" distL="114300" distR="114300" simplePos="0" relativeHeight="251658240" behindDoc="0" locked="0" layoutInCell="1" allowOverlap="1" wp14:anchorId="63B64D20" wp14:editId="54A49002">
                <wp:simplePos x="0" y="0"/>
                <wp:positionH relativeFrom="column">
                  <wp:posOffset>226695</wp:posOffset>
                </wp:positionH>
                <wp:positionV relativeFrom="paragraph">
                  <wp:posOffset>168910</wp:posOffset>
                </wp:positionV>
                <wp:extent cx="2400300" cy="0"/>
                <wp:effectExtent l="0" t="0" r="0" b="0"/>
                <wp:wrapNone/>
                <wp:docPr id="251375547" name="Auto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5C23C" id="AutoShape 24" o:spid="_x0000_s1026" type="#_x0000_t32" alt="&quot;&quot;" style="position:absolute;margin-left:17.85pt;margin-top:13.3pt;width:1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"/>
            </w:pict>
          </mc:Fallback>
        </mc:AlternateContent>
      </w:r>
      <w:r w:rsidR="00B604AA" w:rsidRPr="00B57635">
        <w:rPr>
          <w:rFonts w:ascii="Arial" w:hAnsi="Arial" w:cs="Arial"/>
          <w:sz w:val="24"/>
          <w:szCs w:val="24"/>
        </w:rPr>
        <w:fldChar w:fldCharType="begin">
          <w:ffData>
            <w:name w:val="Text97"/>
            <w:enabled/>
            <w:calcOnExit w:val="0"/>
            <w:textInput/>
          </w:ffData>
        </w:fldChar>
      </w:r>
      <w:bookmarkStart w:id="73" w:name="Text97"/>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73"/>
      <w:r w:rsidR="00B604AA" w:rsidRPr="00B57635">
        <w:rPr>
          <w:rFonts w:ascii="Arial" w:hAnsi="Arial" w:cs="Arial"/>
          <w:sz w:val="24"/>
          <w:szCs w:val="24"/>
        </w:rPr>
        <w:tab/>
      </w:r>
      <w:r w:rsidR="00B604AA" w:rsidRPr="00B57635">
        <w:rPr>
          <w:rFonts w:ascii="Arial" w:hAnsi="Arial" w:cs="Arial"/>
          <w:sz w:val="24"/>
          <w:szCs w:val="24"/>
        </w:rPr>
        <w:tab/>
      </w:r>
      <w:r w:rsidR="00B604AA" w:rsidRPr="00B57635">
        <w:rPr>
          <w:rFonts w:ascii="Arial" w:hAnsi="Arial" w:cs="Arial"/>
          <w:sz w:val="24"/>
          <w:szCs w:val="24"/>
        </w:rPr>
        <w:tab/>
      </w:r>
      <w:r w:rsidR="00B604AA" w:rsidRPr="00B57635">
        <w:rPr>
          <w:rFonts w:ascii="Arial" w:hAnsi="Arial" w:cs="Arial"/>
          <w:sz w:val="24"/>
          <w:szCs w:val="24"/>
        </w:rPr>
        <w:fldChar w:fldCharType="begin">
          <w:ffData>
            <w:name w:val="Text99"/>
            <w:enabled/>
            <w:calcOnExit w:val="0"/>
            <w:textInput/>
          </w:ffData>
        </w:fldChar>
      </w:r>
      <w:bookmarkStart w:id="74" w:name="Text99"/>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74"/>
    </w:p>
    <w:p w14:paraId="72E91FB1" w14:textId="77777777" w:rsidR="00B604AA" w:rsidRDefault="00B604AA" w:rsidP="00061E4F">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7471D184" w14:textId="77777777" w:rsidR="00B604AA" w:rsidRPr="00B57635" w:rsidRDefault="00B604AA" w:rsidP="00061E4F">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sidRPr="00B57635">
        <w:rPr>
          <w:rFonts w:ascii="Arial" w:hAnsi="Arial" w:cs="Arial"/>
          <w:sz w:val="24"/>
          <w:szCs w:val="24"/>
        </w:rPr>
        <w:t>Clerk of Court/Notary Public</w:t>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t>Clerk of Court/Notary Public</w:t>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p>
    <w:p w14:paraId="4D7FBDD9" w14:textId="374861D5" w:rsidR="00B604AA" w:rsidRPr="00B57635" w:rsidRDefault="008F7DA2" w:rsidP="00B604AA">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63B9B6AA" wp14:editId="483573F1">
                <wp:simplePos x="0" y="0"/>
                <wp:positionH relativeFrom="column">
                  <wp:posOffset>3303270</wp:posOffset>
                </wp:positionH>
                <wp:positionV relativeFrom="paragraph">
                  <wp:posOffset>165100</wp:posOffset>
                </wp:positionV>
                <wp:extent cx="2619375" cy="0"/>
                <wp:effectExtent l="0" t="0" r="0" b="0"/>
                <wp:wrapNone/>
                <wp:docPr id="1962832220" name="AutoShap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33131" id="AutoShape 27" o:spid="_x0000_s1026" type="#_x0000_t32" alt="&quot;&quot;" style="position:absolute;margin-left:260.1pt;margin-top:13pt;width:20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N5uAEAAFYDAAAOAAAAZHJzL2Uyb0RvYy54bWysU8Fu2zAMvQ/YPwi6L44zpF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"/>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66A18321" wp14:editId="45ADCEE0">
                <wp:simplePos x="0" y="0"/>
                <wp:positionH relativeFrom="column">
                  <wp:posOffset>226695</wp:posOffset>
                </wp:positionH>
                <wp:positionV relativeFrom="paragraph">
                  <wp:posOffset>165100</wp:posOffset>
                </wp:positionV>
                <wp:extent cx="2181225" cy="0"/>
                <wp:effectExtent l="0" t="0" r="0" b="0"/>
                <wp:wrapNone/>
                <wp:docPr id="1356274490" name="AutoShap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7C4E5" id="AutoShape 26" o:spid="_x0000_s1026" type="#_x0000_t32" alt="&quot;&quot;" style="position:absolute;margin-left:17.85pt;margin-top:13pt;width:17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"/>
            </w:pict>
          </mc:Fallback>
        </mc:AlternateContent>
      </w:r>
      <w:r w:rsidR="00B604AA" w:rsidRPr="00B57635">
        <w:rPr>
          <w:rFonts w:ascii="Arial" w:hAnsi="Arial" w:cs="Arial"/>
          <w:sz w:val="24"/>
          <w:szCs w:val="24"/>
        </w:rPr>
        <w:fldChar w:fldCharType="begin">
          <w:ffData>
            <w:name w:val="Text108"/>
            <w:enabled/>
            <w:calcOnExit w:val="0"/>
            <w:textInput/>
          </w:ffData>
        </w:fldChar>
      </w:r>
      <w:bookmarkStart w:id="75" w:name="Text108"/>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75"/>
      <w:r w:rsidR="00B604AA" w:rsidRPr="00B57635">
        <w:rPr>
          <w:rFonts w:ascii="Arial" w:hAnsi="Arial" w:cs="Arial"/>
          <w:sz w:val="24"/>
          <w:szCs w:val="24"/>
        </w:rPr>
        <w:tab/>
      </w:r>
      <w:r w:rsidR="00B604AA" w:rsidRPr="00B57635">
        <w:rPr>
          <w:rFonts w:ascii="Arial" w:hAnsi="Arial" w:cs="Arial"/>
          <w:sz w:val="24"/>
          <w:szCs w:val="24"/>
        </w:rPr>
        <w:tab/>
      </w:r>
      <w:r w:rsidR="00B604AA" w:rsidRPr="00B57635">
        <w:rPr>
          <w:rFonts w:ascii="Arial" w:hAnsi="Arial" w:cs="Arial"/>
          <w:sz w:val="24"/>
          <w:szCs w:val="24"/>
        </w:rPr>
        <w:tab/>
      </w:r>
      <w:r w:rsidR="00B604AA" w:rsidRPr="00B57635">
        <w:rPr>
          <w:rFonts w:ascii="Arial" w:hAnsi="Arial" w:cs="Arial"/>
          <w:sz w:val="24"/>
          <w:szCs w:val="24"/>
        </w:rPr>
        <w:fldChar w:fldCharType="begin">
          <w:ffData>
            <w:name w:val="Text109"/>
            <w:enabled/>
            <w:calcOnExit w:val="0"/>
            <w:textInput/>
          </w:ffData>
        </w:fldChar>
      </w:r>
      <w:bookmarkStart w:id="76" w:name="Text109"/>
      <w:r w:rsidR="00B604AA" w:rsidRPr="00B57635">
        <w:rPr>
          <w:rFonts w:ascii="Arial" w:hAnsi="Arial" w:cs="Arial"/>
          <w:sz w:val="24"/>
          <w:szCs w:val="24"/>
        </w:rPr>
        <w:instrText xml:space="preserve"> FORMTEXT </w:instrText>
      </w:r>
      <w:r w:rsidR="00B604AA" w:rsidRPr="00B57635">
        <w:rPr>
          <w:rFonts w:ascii="Arial" w:hAnsi="Arial" w:cs="Arial"/>
          <w:sz w:val="24"/>
          <w:szCs w:val="24"/>
        </w:rPr>
      </w:r>
      <w:r w:rsidR="00B604AA" w:rsidRPr="00B57635">
        <w:rPr>
          <w:rFonts w:ascii="Arial" w:hAnsi="Arial" w:cs="Arial"/>
          <w:sz w:val="24"/>
          <w:szCs w:val="24"/>
        </w:rPr>
        <w:fldChar w:fldCharType="separate"/>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noProof/>
          <w:sz w:val="24"/>
          <w:szCs w:val="24"/>
        </w:rPr>
        <w:t> </w:t>
      </w:r>
      <w:r w:rsidR="00B604AA" w:rsidRPr="00B57635">
        <w:rPr>
          <w:rFonts w:ascii="Arial" w:hAnsi="Arial" w:cs="Arial"/>
          <w:sz w:val="24"/>
          <w:szCs w:val="24"/>
        </w:rPr>
        <w:fldChar w:fldCharType="end"/>
      </w:r>
      <w:bookmarkEnd w:id="76"/>
      <w:r w:rsidR="00B604AA" w:rsidRPr="00B57635">
        <w:rPr>
          <w:rFonts w:ascii="Arial" w:hAnsi="Arial" w:cs="Arial"/>
          <w:sz w:val="24"/>
          <w:szCs w:val="24"/>
        </w:rPr>
        <w:tab/>
      </w:r>
      <w:r w:rsidR="00B604AA" w:rsidRPr="00B57635">
        <w:rPr>
          <w:rFonts w:ascii="Arial" w:hAnsi="Arial" w:cs="Arial"/>
          <w:sz w:val="24"/>
          <w:szCs w:val="24"/>
        </w:rPr>
        <w:tab/>
      </w:r>
    </w:p>
    <w:p w14:paraId="38A30247" w14:textId="77777777" w:rsidR="00B604AA" w:rsidRPr="00B57635" w:rsidRDefault="00B604AA" w:rsidP="00B604AA">
      <w:pPr>
        <w:tabs>
          <w:tab w:val="left" w:pos="3517"/>
          <w:tab w:val="left" w:pos="3786"/>
          <w:tab w:val="left" w:pos="5222"/>
          <w:tab w:val="left" w:pos="5491"/>
          <w:tab w:val="left" w:pos="9260"/>
          <w:tab w:val="left" w:pos="9529"/>
        </w:tabs>
        <w:spacing w:line="360" w:lineRule="auto"/>
        <w:ind w:left="-252" w:right="414" w:firstLine="630"/>
        <w:rPr>
          <w:rFonts w:ascii="Arial" w:hAnsi="Arial" w:cs="Arial"/>
          <w:sz w:val="24"/>
          <w:szCs w:val="24"/>
        </w:rPr>
      </w:pPr>
      <w:r w:rsidRPr="00B57635">
        <w:rPr>
          <w:rFonts w:ascii="Arial" w:hAnsi="Arial" w:cs="Arial"/>
          <w:sz w:val="24"/>
          <w:szCs w:val="24"/>
        </w:rPr>
        <w:t>Print Name</w:t>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r>
      <w:r w:rsidRPr="00B57635">
        <w:rPr>
          <w:rFonts w:ascii="Arial" w:hAnsi="Arial" w:cs="Arial"/>
          <w:sz w:val="24"/>
          <w:szCs w:val="24"/>
        </w:rPr>
        <w:tab/>
        <w:t>Print Name</w:t>
      </w:r>
      <w:r w:rsidRPr="00B57635">
        <w:rPr>
          <w:rFonts w:ascii="Arial" w:hAnsi="Arial" w:cs="Arial"/>
          <w:sz w:val="24"/>
          <w:szCs w:val="24"/>
        </w:rPr>
        <w:tab/>
      </w:r>
      <w:r w:rsidRPr="00B57635">
        <w:rPr>
          <w:rFonts w:ascii="Arial" w:hAnsi="Arial" w:cs="Arial"/>
          <w:sz w:val="24"/>
          <w:szCs w:val="24"/>
        </w:rPr>
        <w:tab/>
      </w:r>
    </w:p>
    <w:p w14:paraId="609B2C77" w14:textId="77777777" w:rsidR="003F415E" w:rsidRPr="00B57635" w:rsidRDefault="00061E4F" w:rsidP="00061E4F">
      <w:pPr>
        <w:rPr>
          <w:rFonts w:ascii="Arial" w:hAnsi="Arial" w:cs="Arial"/>
          <w:b/>
          <w:sz w:val="24"/>
          <w:szCs w:val="24"/>
          <w:u w:val="single"/>
        </w:rPr>
      </w:pPr>
      <w:r>
        <w:rPr>
          <w:rFonts w:ascii="Arial" w:hAnsi="Arial" w:cs="Arial"/>
          <w:b/>
          <w:sz w:val="24"/>
          <w:szCs w:val="24"/>
          <w:u w:val="single"/>
        </w:rPr>
        <w:br w:type="page"/>
      </w:r>
    </w:p>
    <w:p w14:paraId="3C05C6CB" w14:textId="77777777" w:rsidR="008D22F4" w:rsidRPr="00B57635" w:rsidRDefault="008D22F4" w:rsidP="00061E4F">
      <w:pPr>
        <w:spacing w:line="360" w:lineRule="auto"/>
        <w:jc w:val="center"/>
        <w:rPr>
          <w:rFonts w:ascii="Arial" w:hAnsi="Arial" w:cs="Arial"/>
          <w:sz w:val="24"/>
          <w:szCs w:val="24"/>
        </w:rPr>
      </w:pPr>
      <w:r w:rsidRPr="00B57635">
        <w:rPr>
          <w:rFonts w:ascii="Arial" w:hAnsi="Arial" w:cs="Arial"/>
          <w:b/>
          <w:sz w:val="24"/>
          <w:szCs w:val="24"/>
          <w:u w:val="single"/>
        </w:rPr>
        <w:lastRenderedPageBreak/>
        <w:t>Affidavit of Truth</w:t>
      </w:r>
    </w:p>
    <w:p w14:paraId="44A8335C" w14:textId="77777777" w:rsidR="00CE403A" w:rsidRPr="00B57635" w:rsidRDefault="00CE403A" w:rsidP="008D22F4">
      <w:pPr>
        <w:rPr>
          <w:rFonts w:ascii="Arial" w:hAnsi="Arial" w:cs="Arial"/>
          <w:sz w:val="24"/>
          <w:szCs w:val="24"/>
        </w:rPr>
      </w:pPr>
    </w:p>
    <w:p w14:paraId="03C7338E" w14:textId="0C71CA0C" w:rsidR="00061E4F" w:rsidRPr="00B57635" w:rsidRDefault="008F7DA2" w:rsidP="00061E4F">
      <w:pPr>
        <w:tabs>
          <w:tab w:val="left" w:pos="777"/>
          <w:tab w:val="left" w:pos="6230"/>
        </w:tabs>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5D306DFD" wp14:editId="37E6378D">
                <wp:simplePos x="0" y="0"/>
                <wp:positionH relativeFrom="column">
                  <wp:posOffset>360045</wp:posOffset>
                </wp:positionH>
                <wp:positionV relativeFrom="paragraph">
                  <wp:posOffset>173990</wp:posOffset>
                </wp:positionV>
                <wp:extent cx="1847850" cy="0"/>
                <wp:effectExtent l="0" t="0" r="0" b="0"/>
                <wp:wrapNone/>
                <wp:docPr id="706771005" name="AutoShap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EC96B" id="AutoShape 28" o:spid="_x0000_s1026" type="#_x0000_t32" alt="&quot;&quot;" style="position:absolute;margin-left:28.35pt;margin-top:13.7pt;width:14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2uAEAAFYDAAAOAAAAZHJzL2Uyb0RvYy54bWysU8GOEzEMvSPxD1HudDoV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"/>
            </w:pict>
          </mc:Fallback>
        </mc:AlternateContent>
      </w:r>
      <w:r w:rsidR="00061E4F" w:rsidRPr="00B57635">
        <w:rPr>
          <w:rFonts w:ascii="Arial" w:hAnsi="Arial" w:cs="Arial"/>
          <w:sz w:val="24"/>
          <w:szCs w:val="24"/>
        </w:rPr>
        <w:t>I/We,</w:t>
      </w:r>
      <w:r w:rsidR="00061E4F" w:rsidRPr="00B57635">
        <w:rPr>
          <w:rFonts w:ascii="Arial" w:hAnsi="Arial" w:cs="Arial"/>
          <w:sz w:val="24"/>
          <w:szCs w:val="24"/>
        </w:rPr>
        <w:fldChar w:fldCharType="begin">
          <w:ffData>
            <w:name w:val="Text100"/>
            <w:enabled/>
            <w:calcOnExit w:val="0"/>
            <w:textInput/>
          </w:ffData>
        </w:fldChar>
      </w:r>
      <w:bookmarkStart w:id="77" w:name="Text100"/>
      <w:r w:rsidR="00061E4F" w:rsidRPr="00B57635">
        <w:rPr>
          <w:rFonts w:ascii="Arial" w:hAnsi="Arial" w:cs="Arial"/>
          <w:sz w:val="24"/>
          <w:szCs w:val="24"/>
        </w:rPr>
        <w:instrText xml:space="preserve"> FORMTEXT </w:instrText>
      </w:r>
      <w:r w:rsidR="00061E4F" w:rsidRPr="00B57635">
        <w:rPr>
          <w:rFonts w:ascii="Arial" w:hAnsi="Arial" w:cs="Arial"/>
          <w:sz w:val="24"/>
          <w:szCs w:val="24"/>
        </w:rPr>
      </w:r>
      <w:r w:rsidR="00061E4F" w:rsidRPr="00B57635">
        <w:rPr>
          <w:rFonts w:ascii="Arial" w:hAnsi="Arial" w:cs="Arial"/>
          <w:sz w:val="24"/>
          <w:szCs w:val="24"/>
        </w:rPr>
        <w:fldChar w:fldCharType="separate"/>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sz w:val="24"/>
          <w:szCs w:val="24"/>
        </w:rPr>
        <w:fldChar w:fldCharType="end"/>
      </w:r>
      <w:bookmarkEnd w:id="77"/>
      <w:r w:rsidR="00061E4F">
        <w:rPr>
          <w:rFonts w:ascii="Arial" w:hAnsi="Arial" w:cs="Arial"/>
          <w:sz w:val="24"/>
          <w:szCs w:val="24"/>
        </w:rPr>
        <w:t xml:space="preserve">                                  </w:t>
      </w:r>
      <w:r w:rsidR="00061E4F" w:rsidRPr="00B57635">
        <w:rPr>
          <w:rFonts w:ascii="Arial" w:hAnsi="Arial" w:cs="Arial"/>
          <w:sz w:val="24"/>
          <w:szCs w:val="24"/>
        </w:rPr>
        <w:t>state the information in this Petition for</w:t>
      </w:r>
      <w:r w:rsidR="00061E4F">
        <w:rPr>
          <w:rFonts w:ascii="Arial" w:hAnsi="Arial" w:cs="Arial"/>
          <w:sz w:val="24"/>
          <w:szCs w:val="24"/>
        </w:rPr>
        <w:t xml:space="preserve"> </w:t>
      </w:r>
      <w:r w:rsidR="00061E4F" w:rsidRPr="00B57635">
        <w:rPr>
          <w:rFonts w:ascii="Arial" w:hAnsi="Arial" w:cs="Arial"/>
          <w:sz w:val="24"/>
          <w:szCs w:val="24"/>
        </w:rPr>
        <w:t>Termination of Parental Rights is true and correct to the best of my/our knowledge.</w:t>
      </w:r>
    </w:p>
    <w:p w14:paraId="0C118DFB" w14:textId="77777777" w:rsidR="00D03AB3" w:rsidRPr="00B57635" w:rsidRDefault="00D03AB3" w:rsidP="008D22F4">
      <w:pPr>
        <w:rPr>
          <w:rFonts w:ascii="Arial" w:hAnsi="Arial" w:cs="Arial"/>
          <w:sz w:val="24"/>
          <w:szCs w:val="24"/>
        </w:rPr>
      </w:pPr>
    </w:p>
    <w:p w14:paraId="18807CED" w14:textId="77777777" w:rsidR="008D22F4" w:rsidRPr="00B57635" w:rsidRDefault="008D22F4" w:rsidP="00061E4F">
      <w:pPr>
        <w:spacing w:line="360" w:lineRule="auto"/>
        <w:rPr>
          <w:rFonts w:ascii="Arial" w:hAnsi="Arial" w:cs="Arial"/>
          <w:sz w:val="24"/>
          <w:szCs w:val="24"/>
        </w:rPr>
      </w:pPr>
    </w:p>
    <w:p w14:paraId="1445400E" w14:textId="6DD5DF08" w:rsidR="00061E4F" w:rsidRPr="00B57635" w:rsidRDefault="008F7DA2" w:rsidP="00061E4F">
      <w:pPr>
        <w:spacing w:line="360" w:lineRule="auto"/>
        <w:ind w:left="6165"/>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25F87D6B" wp14:editId="15EDDD57">
                <wp:simplePos x="0" y="0"/>
                <wp:positionH relativeFrom="column">
                  <wp:posOffset>3893820</wp:posOffset>
                </wp:positionH>
                <wp:positionV relativeFrom="paragraph">
                  <wp:posOffset>172085</wp:posOffset>
                </wp:positionV>
                <wp:extent cx="2266950" cy="0"/>
                <wp:effectExtent l="0" t="0" r="0" b="0"/>
                <wp:wrapNone/>
                <wp:docPr id="653214187" name="Auto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055BC" id="AutoShape 29" o:spid="_x0000_s1026" type="#_x0000_t32" alt="&quot;&quot;" style="position:absolute;margin-left:306.6pt;margin-top:13.55pt;width:17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Fb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"/>
            </w:pict>
          </mc:Fallback>
        </mc:AlternateContent>
      </w:r>
      <w:r w:rsidR="00061E4F" w:rsidRPr="00B57635">
        <w:rPr>
          <w:rFonts w:ascii="Arial" w:hAnsi="Arial" w:cs="Arial"/>
          <w:sz w:val="24"/>
          <w:szCs w:val="24"/>
        </w:rPr>
        <w:fldChar w:fldCharType="begin">
          <w:ffData>
            <w:name w:val="Text115"/>
            <w:enabled/>
            <w:calcOnExit w:val="0"/>
            <w:textInput/>
          </w:ffData>
        </w:fldChar>
      </w:r>
      <w:bookmarkStart w:id="78" w:name="Text115"/>
      <w:r w:rsidR="00061E4F" w:rsidRPr="00B57635">
        <w:rPr>
          <w:rFonts w:ascii="Arial" w:hAnsi="Arial" w:cs="Arial"/>
          <w:sz w:val="24"/>
          <w:szCs w:val="24"/>
        </w:rPr>
        <w:instrText xml:space="preserve"> FORMTEXT </w:instrText>
      </w:r>
      <w:r w:rsidR="00061E4F" w:rsidRPr="00B57635">
        <w:rPr>
          <w:rFonts w:ascii="Arial" w:hAnsi="Arial" w:cs="Arial"/>
          <w:sz w:val="24"/>
          <w:szCs w:val="24"/>
        </w:rPr>
      </w:r>
      <w:r w:rsidR="00061E4F" w:rsidRPr="00B57635">
        <w:rPr>
          <w:rFonts w:ascii="Arial" w:hAnsi="Arial" w:cs="Arial"/>
          <w:sz w:val="24"/>
          <w:szCs w:val="24"/>
        </w:rPr>
        <w:fldChar w:fldCharType="separate"/>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sz w:val="24"/>
          <w:szCs w:val="24"/>
        </w:rPr>
        <w:fldChar w:fldCharType="end"/>
      </w:r>
      <w:bookmarkEnd w:id="78"/>
    </w:p>
    <w:p w14:paraId="3FB71627" w14:textId="77777777" w:rsidR="00061E4F" w:rsidRPr="00B57635" w:rsidRDefault="00061E4F" w:rsidP="00061E4F">
      <w:pPr>
        <w:spacing w:line="360" w:lineRule="auto"/>
        <w:ind w:left="6165"/>
        <w:rPr>
          <w:rFonts w:ascii="Arial" w:hAnsi="Arial" w:cs="Arial"/>
          <w:sz w:val="24"/>
          <w:szCs w:val="24"/>
        </w:rPr>
      </w:pPr>
      <w:r w:rsidRPr="00B57635">
        <w:rPr>
          <w:rFonts w:ascii="Arial" w:hAnsi="Arial" w:cs="Arial"/>
          <w:sz w:val="24"/>
          <w:szCs w:val="24"/>
        </w:rPr>
        <w:t>Petitioner</w:t>
      </w:r>
    </w:p>
    <w:p w14:paraId="6DD9B16E" w14:textId="6FB40412" w:rsidR="00061E4F" w:rsidRPr="00B57635" w:rsidRDefault="008F7DA2" w:rsidP="00061E4F">
      <w:pPr>
        <w:spacing w:line="360" w:lineRule="auto"/>
        <w:ind w:left="6165"/>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48F04B09" wp14:editId="61510029">
                <wp:simplePos x="0" y="0"/>
                <wp:positionH relativeFrom="column">
                  <wp:posOffset>3893820</wp:posOffset>
                </wp:positionH>
                <wp:positionV relativeFrom="paragraph">
                  <wp:posOffset>179705</wp:posOffset>
                </wp:positionV>
                <wp:extent cx="2266950" cy="0"/>
                <wp:effectExtent l="0" t="0" r="0" b="0"/>
                <wp:wrapNone/>
                <wp:docPr id="758711647" name="AutoShap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F68DD" id="AutoShape 30" o:spid="_x0000_s1026" type="#_x0000_t32" alt="&quot;&quot;" style="position:absolute;margin-left:306.6pt;margin-top:14.15pt;width:17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Fb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"/>
            </w:pict>
          </mc:Fallback>
        </mc:AlternateContent>
      </w:r>
      <w:r w:rsidR="00061E4F" w:rsidRPr="00B57635">
        <w:rPr>
          <w:rFonts w:ascii="Arial" w:hAnsi="Arial" w:cs="Arial"/>
          <w:sz w:val="24"/>
          <w:szCs w:val="24"/>
        </w:rPr>
        <w:fldChar w:fldCharType="begin">
          <w:ffData>
            <w:name w:val="Text110"/>
            <w:enabled/>
            <w:calcOnExit w:val="0"/>
            <w:textInput/>
          </w:ffData>
        </w:fldChar>
      </w:r>
      <w:bookmarkStart w:id="79" w:name="Text110"/>
      <w:r w:rsidR="00061E4F" w:rsidRPr="00B57635">
        <w:rPr>
          <w:rFonts w:ascii="Arial" w:hAnsi="Arial" w:cs="Arial"/>
          <w:sz w:val="24"/>
          <w:szCs w:val="24"/>
        </w:rPr>
        <w:instrText xml:space="preserve"> FORMTEXT </w:instrText>
      </w:r>
      <w:r w:rsidR="00061E4F" w:rsidRPr="00B57635">
        <w:rPr>
          <w:rFonts w:ascii="Arial" w:hAnsi="Arial" w:cs="Arial"/>
          <w:sz w:val="24"/>
          <w:szCs w:val="24"/>
        </w:rPr>
      </w:r>
      <w:r w:rsidR="00061E4F" w:rsidRPr="00B57635">
        <w:rPr>
          <w:rFonts w:ascii="Arial" w:hAnsi="Arial" w:cs="Arial"/>
          <w:sz w:val="24"/>
          <w:szCs w:val="24"/>
        </w:rPr>
        <w:fldChar w:fldCharType="separate"/>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sz w:val="24"/>
          <w:szCs w:val="24"/>
        </w:rPr>
        <w:fldChar w:fldCharType="end"/>
      </w:r>
      <w:bookmarkEnd w:id="79"/>
    </w:p>
    <w:p w14:paraId="5378ABF1" w14:textId="77777777" w:rsidR="00061E4F" w:rsidRPr="00B57635" w:rsidRDefault="00061E4F" w:rsidP="00061E4F">
      <w:pPr>
        <w:spacing w:line="360" w:lineRule="auto"/>
        <w:ind w:left="6165"/>
        <w:rPr>
          <w:rFonts w:ascii="Arial" w:hAnsi="Arial" w:cs="Arial"/>
          <w:sz w:val="24"/>
          <w:szCs w:val="24"/>
        </w:rPr>
      </w:pPr>
      <w:r w:rsidRPr="00B57635">
        <w:rPr>
          <w:rFonts w:ascii="Arial" w:hAnsi="Arial" w:cs="Arial"/>
          <w:sz w:val="24"/>
          <w:szCs w:val="24"/>
        </w:rPr>
        <w:t>Print Name</w:t>
      </w:r>
    </w:p>
    <w:p w14:paraId="57691471" w14:textId="1522D812" w:rsidR="00061E4F" w:rsidRPr="00B57635" w:rsidRDefault="008F7DA2" w:rsidP="00061E4F">
      <w:pPr>
        <w:spacing w:line="360" w:lineRule="auto"/>
        <w:ind w:left="6165"/>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457B77F4" wp14:editId="7B800F84">
                <wp:simplePos x="0" y="0"/>
                <wp:positionH relativeFrom="column">
                  <wp:posOffset>3893820</wp:posOffset>
                </wp:positionH>
                <wp:positionV relativeFrom="paragraph">
                  <wp:posOffset>168275</wp:posOffset>
                </wp:positionV>
                <wp:extent cx="2266950" cy="0"/>
                <wp:effectExtent l="0" t="0" r="0" b="0"/>
                <wp:wrapNone/>
                <wp:docPr id="2067778367" name="AutoShap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BC905" id="AutoShape 31" o:spid="_x0000_s1026" type="#_x0000_t32" alt="&quot;&quot;" style="position:absolute;margin-left:306.6pt;margin-top:13.25pt;width:17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Fb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"/>
            </w:pict>
          </mc:Fallback>
        </mc:AlternateContent>
      </w:r>
      <w:r w:rsidR="00061E4F" w:rsidRPr="00B57635">
        <w:rPr>
          <w:rFonts w:ascii="Arial" w:hAnsi="Arial" w:cs="Arial"/>
          <w:sz w:val="24"/>
          <w:szCs w:val="24"/>
        </w:rPr>
        <w:fldChar w:fldCharType="begin">
          <w:ffData>
            <w:name w:val="Text116"/>
            <w:enabled/>
            <w:calcOnExit w:val="0"/>
            <w:textInput/>
          </w:ffData>
        </w:fldChar>
      </w:r>
      <w:bookmarkStart w:id="80" w:name="Text116"/>
      <w:r w:rsidR="00061E4F" w:rsidRPr="00B57635">
        <w:rPr>
          <w:rFonts w:ascii="Arial" w:hAnsi="Arial" w:cs="Arial"/>
          <w:sz w:val="24"/>
          <w:szCs w:val="24"/>
        </w:rPr>
        <w:instrText xml:space="preserve"> FORMTEXT </w:instrText>
      </w:r>
      <w:r w:rsidR="00061E4F" w:rsidRPr="00B57635">
        <w:rPr>
          <w:rFonts w:ascii="Arial" w:hAnsi="Arial" w:cs="Arial"/>
          <w:sz w:val="24"/>
          <w:szCs w:val="24"/>
        </w:rPr>
      </w:r>
      <w:r w:rsidR="00061E4F" w:rsidRPr="00B57635">
        <w:rPr>
          <w:rFonts w:ascii="Arial" w:hAnsi="Arial" w:cs="Arial"/>
          <w:sz w:val="24"/>
          <w:szCs w:val="24"/>
        </w:rPr>
        <w:fldChar w:fldCharType="separate"/>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sz w:val="24"/>
          <w:szCs w:val="24"/>
        </w:rPr>
        <w:fldChar w:fldCharType="end"/>
      </w:r>
      <w:bookmarkEnd w:id="80"/>
    </w:p>
    <w:p w14:paraId="75420F5C" w14:textId="77777777" w:rsidR="00061E4F" w:rsidRPr="00B57635" w:rsidRDefault="00061E4F" w:rsidP="00061E4F">
      <w:pPr>
        <w:spacing w:line="360" w:lineRule="auto"/>
        <w:ind w:left="6165"/>
        <w:rPr>
          <w:rFonts w:ascii="Arial" w:hAnsi="Arial" w:cs="Arial"/>
          <w:sz w:val="24"/>
          <w:szCs w:val="24"/>
        </w:rPr>
      </w:pPr>
      <w:r w:rsidRPr="00B57635">
        <w:rPr>
          <w:rFonts w:ascii="Arial" w:hAnsi="Arial" w:cs="Arial"/>
          <w:sz w:val="24"/>
          <w:szCs w:val="24"/>
        </w:rPr>
        <w:t>2</w:t>
      </w:r>
      <w:r w:rsidRPr="00B57635">
        <w:rPr>
          <w:rFonts w:ascii="Arial" w:hAnsi="Arial" w:cs="Arial"/>
          <w:sz w:val="24"/>
          <w:szCs w:val="24"/>
          <w:vertAlign w:val="superscript"/>
        </w:rPr>
        <w:t>nd</w:t>
      </w:r>
      <w:r w:rsidRPr="00B57635">
        <w:rPr>
          <w:rFonts w:ascii="Arial" w:hAnsi="Arial" w:cs="Arial"/>
          <w:sz w:val="24"/>
          <w:szCs w:val="24"/>
        </w:rPr>
        <w:t xml:space="preserve"> Petitioner</w:t>
      </w:r>
    </w:p>
    <w:p w14:paraId="0254343C" w14:textId="3D090D7B" w:rsidR="00061E4F" w:rsidRPr="00B57635" w:rsidRDefault="008F7DA2" w:rsidP="00061E4F">
      <w:pPr>
        <w:spacing w:line="360" w:lineRule="auto"/>
        <w:ind w:left="6165"/>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2CB5A3C2" wp14:editId="7AE026FF">
                <wp:simplePos x="0" y="0"/>
                <wp:positionH relativeFrom="column">
                  <wp:posOffset>3884295</wp:posOffset>
                </wp:positionH>
                <wp:positionV relativeFrom="paragraph">
                  <wp:posOffset>175895</wp:posOffset>
                </wp:positionV>
                <wp:extent cx="2276475" cy="0"/>
                <wp:effectExtent l="0" t="0" r="0" b="0"/>
                <wp:wrapNone/>
                <wp:docPr id="1715038025" name="AutoShap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E9380" id="AutoShape 32" o:spid="_x0000_s1026" type="#_x0000_t32" alt="&quot;&quot;" style="position:absolute;margin-left:305.85pt;margin-top:13.85pt;width:17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"/>
            </w:pict>
          </mc:Fallback>
        </mc:AlternateContent>
      </w:r>
      <w:r w:rsidR="00061E4F" w:rsidRPr="00B57635">
        <w:rPr>
          <w:rFonts w:ascii="Arial" w:hAnsi="Arial" w:cs="Arial"/>
          <w:sz w:val="24"/>
          <w:szCs w:val="24"/>
        </w:rPr>
        <w:fldChar w:fldCharType="begin">
          <w:ffData>
            <w:name w:val="Text111"/>
            <w:enabled/>
            <w:calcOnExit w:val="0"/>
            <w:textInput/>
          </w:ffData>
        </w:fldChar>
      </w:r>
      <w:bookmarkStart w:id="81" w:name="Text111"/>
      <w:r w:rsidR="00061E4F" w:rsidRPr="00B57635">
        <w:rPr>
          <w:rFonts w:ascii="Arial" w:hAnsi="Arial" w:cs="Arial"/>
          <w:sz w:val="24"/>
          <w:szCs w:val="24"/>
        </w:rPr>
        <w:instrText xml:space="preserve"> FORMTEXT </w:instrText>
      </w:r>
      <w:r w:rsidR="00061E4F" w:rsidRPr="00B57635">
        <w:rPr>
          <w:rFonts w:ascii="Arial" w:hAnsi="Arial" w:cs="Arial"/>
          <w:sz w:val="24"/>
          <w:szCs w:val="24"/>
        </w:rPr>
      </w:r>
      <w:r w:rsidR="00061E4F" w:rsidRPr="00B57635">
        <w:rPr>
          <w:rFonts w:ascii="Arial" w:hAnsi="Arial" w:cs="Arial"/>
          <w:sz w:val="24"/>
          <w:szCs w:val="24"/>
        </w:rPr>
        <w:fldChar w:fldCharType="separate"/>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sz w:val="24"/>
          <w:szCs w:val="24"/>
        </w:rPr>
        <w:fldChar w:fldCharType="end"/>
      </w:r>
      <w:bookmarkEnd w:id="81"/>
    </w:p>
    <w:p w14:paraId="7364A65A" w14:textId="77777777" w:rsidR="00061E4F" w:rsidRPr="00B57635" w:rsidRDefault="00061E4F" w:rsidP="00061E4F">
      <w:pPr>
        <w:spacing w:line="360" w:lineRule="auto"/>
        <w:ind w:left="6165"/>
        <w:rPr>
          <w:rFonts w:ascii="Arial" w:hAnsi="Arial" w:cs="Arial"/>
          <w:sz w:val="24"/>
          <w:szCs w:val="24"/>
        </w:rPr>
      </w:pPr>
      <w:r w:rsidRPr="00B57635">
        <w:rPr>
          <w:rFonts w:ascii="Arial" w:hAnsi="Arial" w:cs="Arial"/>
          <w:sz w:val="24"/>
          <w:szCs w:val="24"/>
        </w:rPr>
        <w:t>Print Name</w:t>
      </w:r>
    </w:p>
    <w:p w14:paraId="774ED29D" w14:textId="77777777" w:rsidR="00B73D6C" w:rsidRPr="00B57635" w:rsidRDefault="00B73D6C" w:rsidP="008D22F4">
      <w:pPr>
        <w:rPr>
          <w:rFonts w:ascii="Arial" w:hAnsi="Arial" w:cs="Arial"/>
          <w:sz w:val="24"/>
          <w:szCs w:val="24"/>
        </w:rPr>
      </w:pPr>
    </w:p>
    <w:p w14:paraId="25F2D4FC" w14:textId="77777777" w:rsidR="008D22F4" w:rsidRPr="00B57635" w:rsidRDefault="008D22F4" w:rsidP="008D22F4">
      <w:pPr>
        <w:rPr>
          <w:rFonts w:ascii="Arial" w:hAnsi="Arial" w:cs="Arial"/>
          <w:sz w:val="24"/>
          <w:szCs w:val="24"/>
        </w:rPr>
      </w:pPr>
    </w:p>
    <w:p w14:paraId="6FE19C70" w14:textId="77777777" w:rsidR="00B73D6C" w:rsidRPr="00B57635" w:rsidRDefault="00B73D6C" w:rsidP="008D22F4">
      <w:pPr>
        <w:rPr>
          <w:rFonts w:ascii="Arial" w:hAnsi="Arial" w:cs="Arial"/>
          <w:sz w:val="24"/>
          <w:szCs w:val="24"/>
        </w:rPr>
      </w:pPr>
    </w:p>
    <w:p w14:paraId="3D3B6D2C" w14:textId="4B035F90" w:rsidR="00061E4F" w:rsidRPr="00B57635" w:rsidRDefault="008F7DA2" w:rsidP="00106F26">
      <w:pPr>
        <w:tabs>
          <w:tab w:val="left" w:pos="6678"/>
          <w:tab w:val="left" w:pos="10458"/>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4F581454" wp14:editId="04450225">
                <wp:simplePos x="0" y="0"/>
                <wp:positionH relativeFrom="column">
                  <wp:posOffset>4046220</wp:posOffset>
                </wp:positionH>
                <wp:positionV relativeFrom="paragraph">
                  <wp:posOffset>163195</wp:posOffset>
                </wp:positionV>
                <wp:extent cx="1971675" cy="635"/>
                <wp:effectExtent l="0" t="0" r="0" b="0"/>
                <wp:wrapNone/>
                <wp:docPr id="1770235049" name="AutoShap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D3DAD" id="AutoShape 33" o:spid="_x0000_s1026" type="#_x0000_t32" alt="&quot;&quot;" style="position:absolute;margin-left:318.6pt;margin-top:12.85pt;width:155.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"/>
            </w:pict>
          </mc:Fallback>
        </mc:AlternateContent>
      </w:r>
      <w:r w:rsidR="00061E4F" w:rsidRPr="00B57635">
        <w:rPr>
          <w:rFonts w:ascii="Arial" w:hAnsi="Arial" w:cs="Arial"/>
          <w:sz w:val="24"/>
          <w:szCs w:val="24"/>
        </w:rPr>
        <w:t>SWORN TO AND SUBSCRIBED BEFORE ME on this date,</w:t>
      </w:r>
      <w:r w:rsidR="00061E4F" w:rsidRPr="00B57635">
        <w:rPr>
          <w:rFonts w:ascii="Arial" w:hAnsi="Arial" w:cs="Arial"/>
          <w:sz w:val="24"/>
          <w:szCs w:val="24"/>
        </w:rPr>
        <w:tab/>
      </w:r>
      <w:r w:rsidR="00061E4F" w:rsidRPr="00B57635">
        <w:rPr>
          <w:rFonts w:ascii="Arial" w:hAnsi="Arial" w:cs="Arial"/>
          <w:sz w:val="24"/>
          <w:szCs w:val="24"/>
        </w:rPr>
        <w:fldChar w:fldCharType="begin">
          <w:ffData>
            <w:name w:val="Text101"/>
            <w:enabled/>
            <w:calcOnExit w:val="0"/>
            <w:textInput/>
          </w:ffData>
        </w:fldChar>
      </w:r>
      <w:bookmarkStart w:id="82" w:name="Text101"/>
      <w:r w:rsidR="00061E4F" w:rsidRPr="00B57635">
        <w:rPr>
          <w:rFonts w:ascii="Arial" w:hAnsi="Arial" w:cs="Arial"/>
          <w:sz w:val="24"/>
          <w:szCs w:val="24"/>
        </w:rPr>
        <w:instrText xml:space="preserve"> FORMTEXT </w:instrText>
      </w:r>
      <w:r w:rsidR="00061E4F" w:rsidRPr="00B57635">
        <w:rPr>
          <w:rFonts w:ascii="Arial" w:hAnsi="Arial" w:cs="Arial"/>
          <w:sz w:val="24"/>
          <w:szCs w:val="24"/>
        </w:rPr>
      </w:r>
      <w:r w:rsidR="00061E4F" w:rsidRPr="00B57635">
        <w:rPr>
          <w:rFonts w:ascii="Arial" w:hAnsi="Arial" w:cs="Arial"/>
          <w:sz w:val="24"/>
          <w:szCs w:val="24"/>
        </w:rPr>
        <w:fldChar w:fldCharType="separate"/>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sz w:val="24"/>
          <w:szCs w:val="24"/>
        </w:rPr>
        <w:fldChar w:fldCharType="end"/>
      </w:r>
      <w:bookmarkEnd w:id="82"/>
      <w:r w:rsidR="00061E4F" w:rsidRPr="00B57635">
        <w:rPr>
          <w:rFonts w:ascii="Arial" w:hAnsi="Arial" w:cs="Arial"/>
          <w:sz w:val="24"/>
          <w:szCs w:val="24"/>
        </w:rPr>
        <w:t>.</w:t>
      </w:r>
    </w:p>
    <w:p w14:paraId="2BD80DD2" w14:textId="77777777" w:rsidR="00B25B16" w:rsidRPr="00B57635" w:rsidRDefault="00B25B16" w:rsidP="008D22F4">
      <w:pPr>
        <w:rPr>
          <w:rFonts w:ascii="Arial" w:hAnsi="Arial" w:cs="Arial"/>
          <w:sz w:val="24"/>
          <w:szCs w:val="24"/>
        </w:rPr>
      </w:pPr>
    </w:p>
    <w:p w14:paraId="1A970D27" w14:textId="77777777" w:rsidR="008D22F4" w:rsidRPr="00B57635" w:rsidRDefault="008D22F4" w:rsidP="008D22F4">
      <w:pPr>
        <w:rPr>
          <w:rFonts w:ascii="Arial" w:hAnsi="Arial" w:cs="Arial"/>
          <w:sz w:val="24"/>
          <w:szCs w:val="24"/>
        </w:rPr>
      </w:pPr>
    </w:p>
    <w:p w14:paraId="2FE05F2B" w14:textId="77777777" w:rsidR="00B25B16" w:rsidRPr="00B57635" w:rsidRDefault="00B25B16" w:rsidP="008D22F4">
      <w:pPr>
        <w:rPr>
          <w:rFonts w:ascii="Arial" w:hAnsi="Arial" w:cs="Arial"/>
          <w:sz w:val="24"/>
          <w:szCs w:val="24"/>
        </w:rPr>
      </w:pPr>
    </w:p>
    <w:p w14:paraId="4DAFD1D5" w14:textId="40B6DA54" w:rsidR="00061E4F" w:rsidRPr="00B57635" w:rsidRDefault="008F7DA2" w:rsidP="00061E4F">
      <w:pPr>
        <w:spacing w:line="360" w:lineRule="auto"/>
        <w:ind w:left="6165"/>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0110C5F8" wp14:editId="66700282">
                <wp:simplePos x="0" y="0"/>
                <wp:positionH relativeFrom="column">
                  <wp:posOffset>3893820</wp:posOffset>
                </wp:positionH>
                <wp:positionV relativeFrom="paragraph">
                  <wp:posOffset>176530</wp:posOffset>
                </wp:positionV>
                <wp:extent cx="2209800" cy="0"/>
                <wp:effectExtent l="0" t="0" r="0" b="0"/>
                <wp:wrapNone/>
                <wp:docPr id="716966143" name="AutoShap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3A3D0" id="AutoShape 35" o:spid="_x0000_s1026" type="#_x0000_t32" alt="&quot;&quot;" style="position:absolute;margin-left:306.6pt;margin-top:13.9pt;width:17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"/>
            </w:pict>
          </mc:Fallback>
        </mc:AlternateContent>
      </w:r>
      <w:r w:rsidR="00061E4F">
        <w:rPr>
          <w:rFonts w:ascii="Arial" w:hAnsi="Arial" w:cs="Arial"/>
          <w:sz w:val="24"/>
          <w:szCs w:val="24"/>
        </w:rPr>
        <w:fldChar w:fldCharType="begin">
          <w:ffData>
            <w:name w:val="Text128"/>
            <w:enabled/>
            <w:calcOnExit w:val="0"/>
            <w:textInput/>
          </w:ffData>
        </w:fldChar>
      </w:r>
      <w:bookmarkStart w:id="83" w:name="Text128"/>
      <w:r w:rsidR="00061E4F">
        <w:rPr>
          <w:rFonts w:ascii="Arial" w:hAnsi="Arial" w:cs="Arial"/>
          <w:sz w:val="24"/>
          <w:szCs w:val="24"/>
        </w:rPr>
        <w:instrText xml:space="preserve"> FORMTEXT </w:instrText>
      </w:r>
      <w:r w:rsidR="00061E4F">
        <w:rPr>
          <w:rFonts w:ascii="Arial" w:hAnsi="Arial" w:cs="Arial"/>
          <w:sz w:val="24"/>
          <w:szCs w:val="24"/>
        </w:rPr>
      </w:r>
      <w:r w:rsidR="00061E4F">
        <w:rPr>
          <w:rFonts w:ascii="Arial" w:hAnsi="Arial" w:cs="Arial"/>
          <w:sz w:val="24"/>
          <w:szCs w:val="24"/>
        </w:rPr>
        <w:fldChar w:fldCharType="separate"/>
      </w:r>
      <w:r w:rsidR="00061E4F">
        <w:rPr>
          <w:rFonts w:ascii="Arial" w:hAnsi="Arial" w:cs="Arial"/>
          <w:noProof/>
          <w:sz w:val="24"/>
          <w:szCs w:val="24"/>
        </w:rPr>
        <w:t> </w:t>
      </w:r>
      <w:r w:rsidR="00061E4F">
        <w:rPr>
          <w:rFonts w:ascii="Arial" w:hAnsi="Arial" w:cs="Arial"/>
          <w:noProof/>
          <w:sz w:val="24"/>
          <w:szCs w:val="24"/>
        </w:rPr>
        <w:t> </w:t>
      </w:r>
      <w:r w:rsidR="00061E4F">
        <w:rPr>
          <w:rFonts w:ascii="Arial" w:hAnsi="Arial" w:cs="Arial"/>
          <w:noProof/>
          <w:sz w:val="24"/>
          <w:szCs w:val="24"/>
        </w:rPr>
        <w:t> </w:t>
      </w:r>
      <w:r w:rsidR="00061E4F">
        <w:rPr>
          <w:rFonts w:ascii="Arial" w:hAnsi="Arial" w:cs="Arial"/>
          <w:noProof/>
          <w:sz w:val="24"/>
          <w:szCs w:val="24"/>
        </w:rPr>
        <w:t> </w:t>
      </w:r>
      <w:r w:rsidR="00061E4F">
        <w:rPr>
          <w:rFonts w:ascii="Arial" w:hAnsi="Arial" w:cs="Arial"/>
          <w:noProof/>
          <w:sz w:val="24"/>
          <w:szCs w:val="24"/>
        </w:rPr>
        <w:t> </w:t>
      </w:r>
      <w:r w:rsidR="00061E4F">
        <w:rPr>
          <w:rFonts w:ascii="Arial" w:hAnsi="Arial" w:cs="Arial"/>
          <w:sz w:val="24"/>
          <w:szCs w:val="24"/>
        </w:rPr>
        <w:fldChar w:fldCharType="end"/>
      </w:r>
      <w:bookmarkEnd w:id="83"/>
    </w:p>
    <w:p w14:paraId="6D11B0B8" w14:textId="77777777" w:rsidR="00061E4F" w:rsidRPr="00B57635" w:rsidRDefault="00061E4F" w:rsidP="00061E4F">
      <w:pPr>
        <w:spacing w:line="360" w:lineRule="auto"/>
        <w:ind w:left="6165"/>
        <w:rPr>
          <w:rFonts w:ascii="Arial" w:hAnsi="Arial" w:cs="Arial"/>
          <w:sz w:val="24"/>
          <w:szCs w:val="24"/>
        </w:rPr>
      </w:pPr>
      <w:r w:rsidRPr="00B57635">
        <w:rPr>
          <w:rFonts w:ascii="Arial" w:hAnsi="Arial" w:cs="Arial"/>
          <w:sz w:val="24"/>
          <w:szCs w:val="24"/>
        </w:rPr>
        <w:t>Clerk of Court/Notary</w:t>
      </w:r>
    </w:p>
    <w:p w14:paraId="5AB5629A" w14:textId="3F1E5F8F" w:rsidR="00061E4F" w:rsidRPr="00B57635" w:rsidRDefault="008F7DA2" w:rsidP="00061E4F">
      <w:pPr>
        <w:spacing w:line="360" w:lineRule="auto"/>
        <w:ind w:left="6165"/>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7B875A56" wp14:editId="721D107D">
                <wp:simplePos x="0" y="0"/>
                <wp:positionH relativeFrom="column">
                  <wp:posOffset>3893820</wp:posOffset>
                </wp:positionH>
                <wp:positionV relativeFrom="paragraph">
                  <wp:posOffset>174625</wp:posOffset>
                </wp:positionV>
                <wp:extent cx="2266950" cy="0"/>
                <wp:effectExtent l="0" t="0" r="0" b="0"/>
                <wp:wrapNone/>
                <wp:docPr id="738060507" name="AutoShap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516AA" id="AutoShape 36" o:spid="_x0000_s1026" type="#_x0000_t32" alt="&quot;&quot;" style="position:absolute;margin-left:306.6pt;margin-top:13.75pt;width:17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Fb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"/>
            </w:pict>
          </mc:Fallback>
        </mc:AlternateContent>
      </w:r>
      <w:r w:rsidR="00061E4F" w:rsidRPr="00B57635">
        <w:rPr>
          <w:rFonts w:ascii="Arial" w:hAnsi="Arial" w:cs="Arial"/>
          <w:sz w:val="24"/>
          <w:szCs w:val="24"/>
        </w:rPr>
        <w:fldChar w:fldCharType="begin">
          <w:ffData>
            <w:name w:val="Text112"/>
            <w:enabled/>
            <w:calcOnExit w:val="0"/>
            <w:textInput/>
          </w:ffData>
        </w:fldChar>
      </w:r>
      <w:bookmarkStart w:id="84" w:name="Text112"/>
      <w:r w:rsidR="00061E4F" w:rsidRPr="00B57635">
        <w:rPr>
          <w:rFonts w:ascii="Arial" w:hAnsi="Arial" w:cs="Arial"/>
          <w:sz w:val="24"/>
          <w:szCs w:val="24"/>
        </w:rPr>
        <w:instrText xml:space="preserve"> FORMTEXT </w:instrText>
      </w:r>
      <w:r w:rsidR="00061E4F" w:rsidRPr="00B57635">
        <w:rPr>
          <w:rFonts w:ascii="Arial" w:hAnsi="Arial" w:cs="Arial"/>
          <w:sz w:val="24"/>
          <w:szCs w:val="24"/>
        </w:rPr>
      </w:r>
      <w:r w:rsidR="00061E4F" w:rsidRPr="00B57635">
        <w:rPr>
          <w:rFonts w:ascii="Arial" w:hAnsi="Arial" w:cs="Arial"/>
          <w:sz w:val="24"/>
          <w:szCs w:val="24"/>
        </w:rPr>
        <w:fldChar w:fldCharType="separate"/>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sz w:val="24"/>
          <w:szCs w:val="24"/>
        </w:rPr>
        <w:fldChar w:fldCharType="end"/>
      </w:r>
      <w:bookmarkEnd w:id="84"/>
    </w:p>
    <w:p w14:paraId="7B948D2D" w14:textId="77777777" w:rsidR="00061E4F" w:rsidRPr="00B57635" w:rsidRDefault="00061E4F" w:rsidP="00061E4F">
      <w:pPr>
        <w:spacing w:line="360" w:lineRule="auto"/>
        <w:ind w:left="6165"/>
        <w:rPr>
          <w:rFonts w:ascii="Arial" w:hAnsi="Arial" w:cs="Arial"/>
          <w:sz w:val="24"/>
          <w:szCs w:val="24"/>
        </w:rPr>
      </w:pPr>
      <w:r w:rsidRPr="00B57635">
        <w:rPr>
          <w:rFonts w:ascii="Arial" w:hAnsi="Arial" w:cs="Arial"/>
          <w:sz w:val="24"/>
          <w:szCs w:val="24"/>
        </w:rPr>
        <w:t>Print Name</w:t>
      </w:r>
    </w:p>
    <w:p w14:paraId="0CF8F262" w14:textId="77777777" w:rsidR="008D22F4" w:rsidRPr="00B57635" w:rsidRDefault="008D22F4" w:rsidP="008D22F4">
      <w:pPr>
        <w:rPr>
          <w:rFonts w:ascii="Arial" w:hAnsi="Arial" w:cs="Arial"/>
          <w:sz w:val="24"/>
          <w:szCs w:val="24"/>
        </w:rPr>
      </w:pPr>
    </w:p>
    <w:p w14:paraId="457756F8" w14:textId="77777777" w:rsidR="008D22F4" w:rsidRPr="00B57635" w:rsidRDefault="008D22F4" w:rsidP="008D22F4">
      <w:pPr>
        <w:rPr>
          <w:rFonts w:ascii="Arial" w:hAnsi="Arial" w:cs="Arial"/>
          <w:sz w:val="24"/>
          <w:szCs w:val="24"/>
        </w:rPr>
      </w:pPr>
    </w:p>
    <w:p w14:paraId="0E5038DF" w14:textId="77777777" w:rsidR="008D22F4" w:rsidRPr="00B57635" w:rsidRDefault="008D22F4" w:rsidP="008D22F4">
      <w:pPr>
        <w:rPr>
          <w:rFonts w:ascii="Arial" w:hAnsi="Arial" w:cs="Arial"/>
          <w:sz w:val="24"/>
          <w:szCs w:val="24"/>
        </w:rPr>
      </w:pPr>
      <w:r w:rsidRPr="00B57635">
        <w:rPr>
          <w:rFonts w:ascii="Arial" w:hAnsi="Arial" w:cs="Arial"/>
          <w:sz w:val="24"/>
          <w:szCs w:val="24"/>
        </w:rPr>
        <w:tab/>
      </w:r>
    </w:p>
    <w:p w14:paraId="36A26F25" w14:textId="77777777" w:rsidR="00B25B16" w:rsidRPr="00B57635" w:rsidRDefault="00B25B16" w:rsidP="00061E4F">
      <w:pPr>
        <w:tabs>
          <w:tab w:val="left" w:pos="6660"/>
        </w:tabs>
        <w:spacing w:line="360" w:lineRule="auto"/>
        <w:jc w:val="center"/>
        <w:rPr>
          <w:rFonts w:ascii="Arial" w:hAnsi="Arial" w:cs="Arial"/>
          <w:b/>
          <w:bCs/>
          <w:sz w:val="40"/>
          <w:szCs w:val="40"/>
        </w:rPr>
      </w:pPr>
      <w:r w:rsidRPr="00B57635">
        <w:rPr>
          <w:rFonts w:ascii="Arial" w:hAnsi="Arial" w:cs="Arial"/>
          <w:sz w:val="24"/>
          <w:szCs w:val="24"/>
        </w:rPr>
        <w:br w:type="page"/>
      </w:r>
      <w:bookmarkStart w:id="85" w:name="_Hlk77687600"/>
      <w:r w:rsidRPr="00B57635">
        <w:rPr>
          <w:rFonts w:ascii="Arial" w:hAnsi="Arial" w:cs="Arial"/>
          <w:b/>
          <w:bCs/>
          <w:sz w:val="40"/>
          <w:szCs w:val="40"/>
        </w:rPr>
        <w:lastRenderedPageBreak/>
        <w:t>GROUNDS FOR TERMINATION OF PARENTAL RIGHTS</w:t>
      </w:r>
    </w:p>
    <w:p w14:paraId="108EB7C2" w14:textId="77777777" w:rsidR="00B25B16" w:rsidRPr="00B57635" w:rsidRDefault="00B25B16" w:rsidP="00061E4F">
      <w:pPr>
        <w:tabs>
          <w:tab w:val="left" w:pos="6660"/>
        </w:tabs>
        <w:spacing w:line="360" w:lineRule="auto"/>
        <w:jc w:val="both"/>
        <w:rPr>
          <w:rFonts w:ascii="Arial" w:hAnsi="Arial" w:cs="Arial"/>
          <w:b/>
          <w:bCs/>
        </w:rPr>
      </w:pPr>
    </w:p>
    <w:p w14:paraId="4E2C54BC" w14:textId="77777777" w:rsidR="00B25B16" w:rsidRPr="00B57635" w:rsidRDefault="00B25B16" w:rsidP="00061E4F">
      <w:pPr>
        <w:tabs>
          <w:tab w:val="left" w:pos="6660"/>
        </w:tabs>
        <w:spacing w:line="360" w:lineRule="auto"/>
        <w:jc w:val="both"/>
        <w:rPr>
          <w:rFonts w:ascii="Arial" w:hAnsi="Arial" w:cs="Arial"/>
          <w:sz w:val="24"/>
          <w:szCs w:val="24"/>
        </w:rPr>
      </w:pPr>
      <w:r w:rsidRPr="00B57635">
        <w:rPr>
          <w:rFonts w:ascii="Arial" w:hAnsi="Arial" w:cs="Arial"/>
          <w:b/>
          <w:sz w:val="24"/>
          <w:szCs w:val="24"/>
        </w:rPr>
        <w:t xml:space="preserve">Complete a separate </w:t>
      </w:r>
      <w:r w:rsidRPr="00B57635">
        <w:rPr>
          <w:rFonts w:ascii="Arial" w:hAnsi="Arial" w:cs="Arial"/>
          <w:b/>
          <w:i/>
          <w:sz w:val="24"/>
          <w:szCs w:val="24"/>
        </w:rPr>
        <w:t>Grounds for Termination of Parental Rights</w:t>
      </w:r>
      <w:r w:rsidRPr="00B57635">
        <w:rPr>
          <w:rFonts w:ascii="Arial" w:hAnsi="Arial" w:cs="Arial"/>
          <w:b/>
          <w:sz w:val="24"/>
          <w:szCs w:val="24"/>
        </w:rPr>
        <w:t xml:space="preserve"> form for </w:t>
      </w:r>
      <w:r w:rsidRPr="00B57635">
        <w:rPr>
          <w:rFonts w:ascii="Arial" w:hAnsi="Arial" w:cs="Arial"/>
          <w:b/>
          <w:sz w:val="24"/>
          <w:szCs w:val="24"/>
          <w:highlight w:val="yellow"/>
          <w:u w:val="single"/>
        </w:rPr>
        <w:t>each child</w:t>
      </w:r>
      <w:r w:rsidRPr="00B57635">
        <w:rPr>
          <w:rFonts w:ascii="Arial" w:hAnsi="Arial" w:cs="Arial"/>
          <w:b/>
          <w:sz w:val="24"/>
          <w:szCs w:val="24"/>
        </w:rPr>
        <w:t xml:space="preserve"> named in the </w:t>
      </w:r>
      <w:r w:rsidRPr="00B57635">
        <w:rPr>
          <w:rFonts w:ascii="Arial" w:hAnsi="Arial" w:cs="Arial"/>
          <w:b/>
          <w:i/>
          <w:sz w:val="24"/>
          <w:szCs w:val="24"/>
        </w:rPr>
        <w:t>Petition for Termination of Parental Rights</w:t>
      </w:r>
      <w:r w:rsidRPr="00B57635">
        <w:rPr>
          <w:rFonts w:ascii="Arial" w:hAnsi="Arial" w:cs="Arial"/>
          <w:b/>
          <w:sz w:val="24"/>
          <w:szCs w:val="24"/>
        </w:rPr>
        <w:t>.</w:t>
      </w:r>
      <w:r w:rsidRPr="00B57635">
        <w:rPr>
          <w:rFonts w:ascii="Arial" w:hAnsi="Arial" w:cs="Arial"/>
          <w:sz w:val="24"/>
          <w:szCs w:val="24"/>
        </w:rPr>
        <w:t xml:space="preserve">  </w:t>
      </w:r>
      <w:r w:rsidR="00F25D26" w:rsidRPr="00B57635">
        <w:rPr>
          <w:rFonts w:ascii="Arial" w:hAnsi="Arial" w:cs="Arial"/>
          <w:sz w:val="24"/>
          <w:szCs w:val="24"/>
        </w:rPr>
        <w:t>If there</w:t>
      </w:r>
      <w:r w:rsidRPr="00B57635">
        <w:rPr>
          <w:rFonts w:ascii="Arial" w:hAnsi="Arial" w:cs="Arial"/>
          <w:sz w:val="24"/>
          <w:szCs w:val="24"/>
        </w:rPr>
        <w:t xml:space="preserve"> are 2 children, then 2 </w:t>
      </w:r>
      <w:r w:rsidRPr="00B57635">
        <w:rPr>
          <w:rFonts w:ascii="Arial" w:hAnsi="Arial" w:cs="Arial"/>
          <w:i/>
          <w:sz w:val="24"/>
          <w:szCs w:val="24"/>
        </w:rPr>
        <w:t>Grounds for Termination of Parental Rights</w:t>
      </w:r>
      <w:r w:rsidRPr="00B57635">
        <w:rPr>
          <w:rFonts w:ascii="Arial" w:hAnsi="Arial" w:cs="Arial"/>
          <w:sz w:val="24"/>
          <w:szCs w:val="24"/>
        </w:rPr>
        <w:t xml:space="preserve"> forms MUST be completed and attached to the Petition.</w:t>
      </w:r>
    </w:p>
    <w:p w14:paraId="15BB802C" w14:textId="77777777" w:rsidR="00B25B16" w:rsidRPr="00B57635" w:rsidRDefault="00B25B16" w:rsidP="00B25B16">
      <w:pPr>
        <w:jc w:val="both"/>
        <w:rPr>
          <w:rFonts w:ascii="Arial" w:hAnsi="Arial" w:cs="Arial"/>
          <w:sz w:val="24"/>
          <w:szCs w:val="24"/>
        </w:rPr>
      </w:pPr>
    </w:p>
    <w:p w14:paraId="5530E396" w14:textId="7A7CDD2A" w:rsidR="00061E4F" w:rsidRPr="00B57635" w:rsidRDefault="008F7DA2" w:rsidP="00106F26">
      <w:pPr>
        <w:tabs>
          <w:tab w:val="left" w:pos="2242"/>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12A18BA2" wp14:editId="600E6E64">
                <wp:simplePos x="0" y="0"/>
                <wp:positionH relativeFrom="column">
                  <wp:posOffset>1102995</wp:posOffset>
                </wp:positionH>
                <wp:positionV relativeFrom="paragraph">
                  <wp:posOffset>179705</wp:posOffset>
                </wp:positionV>
                <wp:extent cx="4648200" cy="0"/>
                <wp:effectExtent l="0" t="0" r="0" b="0"/>
                <wp:wrapNone/>
                <wp:docPr id="1689683631" name="AutoShap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EFC30" id="AutoShape 37" o:spid="_x0000_s1026" type="#_x0000_t32" alt="&quot;&quot;" style="position:absolute;margin-left:86.85pt;margin-top:14.15pt;width:36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"/>
            </w:pict>
          </mc:Fallback>
        </mc:AlternateContent>
      </w:r>
      <w:r w:rsidR="00061E4F" w:rsidRPr="00B57635">
        <w:rPr>
          <w:rFonts w:ascii="Arial" w:hAnsi="Arial" w:cs="Arial"/>
          <w:sz w:val="24"/>
          <w:szCs w:val="24"/>
        </w:rPr>
        <w:t>CHILD’S NAME:</w:t>
      </w:r>
      <w:r w:rsidR="00061E4F" w:rsidRPr="00B57635">
        <w:rPr>
          <w:rFonts w:ascii="Arial" w:hAnsi="Arial" w:cs="Arial"/>
          <w:sz w:val="24"/>
          <w:szCs w:val="24"/>
        </w:rPr>
        <w:fldChar w:fldCharType="begin">
          <w:ffData>
            <w:name w:val="Text102"/>
            <w:enabled/>
            <w:calcOnExit w:val="0"/>
            <w:textInput/>
          </w:ffData>
        </w:fldChar>
      </w:r>
      <w:bookmarkStart w:id="86" w:name="Text102"/>
      <w:r w:rsidR="00061E4F" w:rsidRPr="00B57635">
        <w:rPr>
          <w:rFonts w:ascii="Arial" w:hAnsi="Arial" w:cs="Arial"/>
          <w:sz w:val="24"/>
          <w:szCs w:val="24"/>
        </w:rPr>
        <w:instrText xml:space="preserve"> FORMTEXT </w:instrText>
      </w:r>
      <w:r w:rsidR="00061E4F" w:rsidRPr="00B57635">
        <w:rPr>
          <w:rFonts w:ascii="Arial" w:hAnsi="Arial" w:cs="Arial"/>
          <w:sz w:val="24"/>
          <w:szCs w:val="24"/>
        </w:rPr>
      </w:r>
      <w:r w:rsidR="00061E4F" w:rsidRPr="00B57635">
        <w:rPr>
          <w:rFonts w:ascii="Arial" w:hAnsi="Arial" w:cs="Arial"/>
          <w:sz w:val="24"/>
          <w:szCs w:val="24"/>
        </w:rPr>
        <w:fldChar w:fldCharType="separate"/>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noProof/>
          <w:sz w:val="24"/>
          <w:szCs w:val="24"/>
        </w:rPr>
        <w:t> </w:t>
      </w:r>
      <w:r w:rsidR="00061E4F" w:rsidRPr="00B57635">
        <w:rPr>
          <w:rFonts w:ascii="Arial" w:hAnsi="Arial" w:cs="Arial"/>
          <w:sz w:val="24"/>
          <w:szCs w:val="24"/>
        </w:rPr>
        <w:fldChar w:fldCharType="end"/>
      </w:r>
      <w:bookmarkEnd w:id="86"/>
    </w:p>
    <w:p w14:paraId="4F97D5E5" w14:textId="77777777" w:rsidR="00B25B16" w:rsidRPr="00B57635" w:rsidRDefault="00B25B16" w:rsidP="00B25B16">
      <w:pPr>
        <w:jc w:val="both"/>
        <w:rPr>
          <w:rFonts w:ascii="Arial" w:hAnsi="Arial" w:cs="Arial"/>
          <w:sz w:val="24"/>
          <w:szCs w:val="24"/>
        </w:rPr>
      </w:pPr>
    </w:p>
    <w:p w14:paraId="0EF59B52" w14:textId="77777777" w:rsidR="00EA0AC1" w:rsidRPr="00061E4F" w:rsidRDefault="00B25B16" w:rsidP="00061E4F">
      <w:pPr>
        <w:tabs>
          <w:tab w:val="left" w:pos="6660"/>
        </w:tabs>
        <w:spacing w:after="240" w:line="360" w:lineRule="auto"/>
        <w:jc w:val="both"/>
        <w:rPr>
          <w:rFonts w:ascii="Arial" w:hAnsi="Arial" w:cs="Arial"/>
          <w:b/>
          <w:sz w:val="24"/>
          <w:szCs w:val="24"/>
        </w:rPr>
      </w:pPr>
      <w:r w:rsidRPr="00061E4F">
        <w:rPr>
          <w:rFonts w:ascii="Arial" w:hAnsi="Arial" w:cs="Arial"/>
          <w:sz w:val="24"/>
          <w:szCs w:val="24"/>
        </w:rPr>
        <w:t>Indicate the grounds for Termination of Parental Rights (</w:t>
      </w:r>
      <w:r w:rsidRPr="00061E4F">
        <w:rPr>
          <w:rFonts w:ascii="Arial" w:hAnsi="Arial" w:cs="Arial"/>
          <w:b/>
          <w:bCs/>
          <w:sz w:val="24"/>
          <w:szCs w:val="24"/>
        </w:rPr>
        <w:t>Place an “X” next to the grounds that apply</w:t>
      </w:r>
      <w:r w:rsidRPr="00061E4F">
        <w:rPr>
          <w:rFonts w:ascii="Arial" w:hAnsi="Arial" w:cs="Arial"/>
          <w:sz w:val="24"/>
          <w:szCs w:val="24"/>
        </w:rPr>
        <w:t>)</w:t>
      </w:r>
      <w:r w:rsidR="00911CED" w:rsidRPr="00061E4F">
        <w:rPr>
          <w:rFonts w:ascii="Arial" w:hAnsi="Arial" w:cs="Arial"/>
          <w:sz w:val="24"/>
          <w:szCs w:val="24"/>
        </w:rPr>
        <w:t>.</w:t>
      </w:r>
      <w:r w:rsidR="003C6ACA" w:rsidRPr="00061E4F">
        <w:rPr>
          <w:rFonts w:ascii="Arial" w:hAnsi="Arial" w:cs="Arial"/>
          <w:sz w:val="24"/>
          <w:szCs w:val="24"/>
        </w:rPr>
        <w:t xml:space="preserve"> </w:t>
      </w:r>
      <w:r w:rsidR="00320FEC" w:rsidRPr="00061E4F">
        <w:rPr>
          <w:rFonts w:ascii="Arial" w:hAnsi="Arial" w:cs="Arial"/>
          <w:b/>
          <w:sz w:val="24"/>
          <w:szCs w:val="24"/>
        </w:rPr>
        <w:t xml:space="preserve">At least </w:t>
      </w:r>
      <w:r w:rsidR="002D7CF0" w:rsidRPr="00061E4F">
        <w:rPr>
          <w:rFonts w:ascii="Arial" w:hAnsi="Arial" w:cs="Arial"/>
          <w:b/>
          <w:sz w:val="24"/>
          <w:szCs w:val="24"/>
        </w:rPr>
        <w:t>one</w:t>
      </w:r>
      <w:r w:rsidR="00320FEC" w:rsidRPr="00061E4F">
        <w:rPr>
          <w:rFonts w:ascii="Arial" w:hAnsi="Arial" w:cs="Arial"/>
          <w:b/>
          <w:sz w:val="24"/>
          <w:szCs w:val="24"/>
        </w:rPr>
        <w:t xml:space="preserve"> of the boxes numbered 1 through 9 must be checked.</w:t>
      </w:r>
    </w:p>
    <w:p w14:paraId="7F544631" w14:textId="77777777" w:rsidR="00F25D26" w:rsidRPr="00ED76E8" w:rsidRDefault="00943B1F" w:rsidP="00061E4F">
      <w:pPr>
        <w:tabs>
          <w:tab w:val="left" w:pos="6660"/>
        </w:tabs>
        <w:spacing w:after="120" w:line="360" w:lineRule="auto"/>
        <w:jc w:val="both"/>
        <w:rPr>
          <w:rFonts w:ascii="Arial" w:hAnsi="Arial" w:cs="Arial"/>
          <w:b/>
          <w:bCs/>
          <w:color w:val="000000"/>
          <w:sz w:val="24"/>
          <w:szCs w:val="24"/>
        </w:rPr>
      </w:pPr>
      <w:r w:rsidRPr="00ED76E8">
        <w:rPr>
          <w:rFonts w:ascii="Arial" w:hAnsi="Arial" w:cs="Arial"/>
          <w:b/>
          <w:bCs/>
          <w:color w:val="000000"/>
          <w:sz w:val="24"/>
          <w:szCs w:val="24"/>
        </w:rPr>
        <w:t>CONSENT:</w:t>
      </w:r>
    </w:p>
    <w:bookmarkStart w:id="87" w:name="Check10"/>
    <w:p w14:paraId="5F15C8D9" w14:textId="77777777" w:rsidR="00B25B16" w:rsidRPr="00061E4F" w:rsidRDefault="00B25B16" w:rsidP="00061E4F">
      <w:pPr>
        <w:numPr>
          <w:ilvl w:val="0"/>
          <w:numId w:val="15"/>
        </w:numPr>
        <w:spacing w:line="360" w:lineRule="auto"/>
        <w:ind w:left="720" w:hanging="720"/>
        <w:jc w:val="both"/>
        <w:rPr>
          <w:rFonts w:ascii="Arial" w:hAnsi="Arial" w:cs="Arial"/>
          <w:sz w:val="24"/>
          <w:szCs w:val="24"/>
        </w:rPr>
      </w:pPr>
      <w:r w:rsidRPr="00061E4F">
        <w:rPr>
          <w:rFonts w:ascii="Arial" w:hAnsi="Arial" w:cs="Arial"/>
          <w:sz w:val="24"/>
          <w:szCs w:val="24"/>
        </w:rPr>
        <w:fldChar w:fldCharType="begin">
          <w:ffData>
            <w:name w:val="Check10"/>
            <w:enabled/>
            <w:calcOnExit w:val="0"/>
            <w:checkBox>
              <w:sizeAuto/>
              <w:default w:val="0"/>
            </w:checkBox>
          </w:ffData>
        </w:fldChar>
      </w:r>
      <w:r w:rsidRPr="00061E4F">
        <w:rPr>
          <w:rFonts w:ascii="Arial" w:hAnsi="Arial" w:cs="Arial"/>
          <w:sz w:val="24"/>
          <w:szCs w:val="24"/>
        </w:rPr>
        <w:instrText xml:space="preserve"> FORMCHECKBOX </w:instrText>
      </w:r>
      <w:r w:rsidRPr="00061E4F">
        <w:rPr>
          <w:rFonts w:ascii="Arial" w:hAnsi="Arial" w:cs="Arial"/>
          <w:sz w:val="24"/>
          <w:szCs w:val="24"/>
        </w:rPr>
      </w:r>
      <w:r w:rsidRPr="00061E4F">
        <w:rPr>
          <w:rFonts w:ascii="Arial" w:hAnsi="Arial" w:cs="Arial"/>
          <w:sz w:val="24"/>
          <w:szCs w:val="24"/>
        </w:rPr>
        <w:fldChar w:fldCharType="separate"/>
      </w:r>
      <w:r w:rsidRPr="00061E4F">
        <w:rPr>
          <w:rFonts w:ascii="Arial" w:hAnsi="Arial" w:cs="Arial"/>
          <w:sz w:val="24"/>
          <w:szCs w:val="24"/>
        </w:rPr>
        <w:fldChar w:fldCharType="end"/>
      </w:r>
      <w:bookmarkEnd w:id="87"/>
      <w:r w:rsidR="00943B1F" w:rsidRPr="00061E4F">
        <w:rPr>
          <w:rFonts w:ascii="Arial" w:hAnsi="Arial" w:cs="Arial"/>
          <w:sz w:val="24"/>
          <w:szCs w:val="24"/>
        </w:rPr>
        <w:tab/>
      </w:r>
      <w:r w:rsidR="00F25D26" w:rsidRPr="00061E4F">
        <w:rPr>
          <w:rFonts w:ascii="Arial" w:hAnsi="Arial" w:cs="Arial"/>
          <w:sz w:val="24"/>
          <w:szCs w:val="24"/>
        </w:rPr>
        <w:t>A parent</w:t>
      </w:r>
      <w:r w:rsidRPr="00061E4F">
        <w:rPr>
          <w:rFonts w:ascii="Arial" w:hAnsi="Arial" w:cs="Arial"/>
          <w:sz w:val="24"/>
          <w:szCs w:val="24"/>
        </w:rPr>
        <w:t xml:space="preserve"> of the child, or </w:t>
      </w:r>
      <w:r w:rsidR="00F25D26" w:rsidRPr="00061E4F">
        <w:rPr>
          <w:rFonts w:ascii="Arial" w:hAnsi="Arial" w:cs="Arial"/>
          <w:sz w:val="24"/>
          <w:szCs w:val="24"/>
        </w:rPr>
        <w:t>a person or</w:t>
      </w:r>
      <w:r w:rsidRPr="00061E4F">
        <w:rPr>
          <w:rFonts w:ascii="Arial" w:hAnsi="Arial" w:cs="Arial"/>
          <w:sz w:val="24"/>
          <w:szCs w:val="24"/>
        </w:rPr>
        <w:t xml:space="preserve"> organization holding parental rights over </w:t>
      </w:r>
      <w:r w:rsidR="00F25D26" w:rsidRPr="00061E4F">
        <w:rPr>
          <w:rFonts w:ascii="Arial" w:hAnsi="Arial" w:cs="Arial"/>
          <w:sz w:val="24"/>
          <w:szCs w:val="24"/>
        </w:rPr>
        <w:t xml:space="preserve">the </w:t>
      </w:r>
      <w:r w:rsidRPr="00061E4F">
        <w:rPr>
          <w:rFonts w:ascii="Arial" w:hAnsi="Arial" w:cs="Arial"/>
          <w:sz w:val="24"/>
          <w:szCs w:val="24"/>
        </w:rPr>
        <w:t>child</w:t>
      </w:r>
      <w:r w:rsidR="00D47866" w:rsidRPr="00061E4F">
        <w:rPr>
          <w:rFonts w:ascii="Arial" w:hAnsi="Arial" w:cs="Arial"/>
          <w:sz w:val="24"/>
          <w:szCs w:val="24"/>
        </w:rPr>
        <w:t>,</w:t>
      </w:r>
      <w:r w:rsidRPr="00061E4F">
        <w:rPr>
          <w:rFonts w:ascii="Arial" w:hAnsi="Arial" w:cs="Arial"/>
          <w:sz w:val="24"/>
          <w:szCs w:val="24"/>
        </w:rPr>
        <w:t xml:space="preserve"> agree</w:t>
      </w:r>
      <w:r w:rsidR="000F74A0" w:rsidRPr="00061E4F">
        <w:rPr>
          <w:rFonts w:ascii="Arial" w:hAnsi="Arial" w:cs="Arial"/>
          <w:sz w:val="24"/>
          <w:szCs w:val="24"/>
        </w:rPr>
        <w:t>s</w:t>
      </w:r>
      <w:r w:rsidRPr="00061E4F">
        <w:rPr>
          <w:rFonts w:ascii="Arial" w:hAnsi="Arial" w:cs="Arial"/>
          <w:sz w:val="24"/>
          <w:szCs w:val="24"/>
        </w:rPr>
        <w:t xml:space="preserve"> (consent</w:t>
      </w:r>
      <w:r w:rsidR="000F74A0" w:rsidRPr="00061E4F">
        <w:rPr>
          <w:rFonts w:ascii="Arial" w:hAnsi="Arial" w:cs="Arial"/>
          <w:sz w:val="24"/>
          <w:szCs w:val="24"/>
        </w:rPr>
        <w:t>s</w:t>
      </w:r>
      <w:r w:rsidRPr="00061E4F">
        <w:rPr>
          <w:rFonts w:ascii="Arial" w:hAnsi="Arial" w:cs="Arial"/>
          <w:sz w:val="24"/>
          <w:szCs w:val="24"/>
        </w:rPr>
        <w:t xml:space="preserve">) that this Petition should be granted.  </w:t>
      </w:r>
    </w:p>
    <w:p w14:paraId="61C72132" w14:textId="77777777" w:rsidR="00943B1F" w:rsidRPr="00061E4F" w:rsidRDefault="00B25B16" w:rsidP="00061E4F">
      <w:pPr>
        <w:spacing w:line="360" w:lineRule="auto"/>
        <w:ind w:left="720"/>
        <w:jc w:val="both"/>
        <w:rPr>
          <w:rFonts w:ascii="Arial" w:hAnsi="Arial" w:cs="Arial"/>
          <w:sz w:val="24"/>
          <w:szCs w:val="24"/>
        </w:rPr>
      </w:pPr>
      <w:r w:rsidRPr="00061E4F">
        <w:rPr>
          <w:rFonts w:ascii="Arial" w:hAnsi="Arial" w:cs="Arial"/>
          <w:sz w:val="24"/>
          <w:szCs w:val="24"/>
        </w:rPr>
        <w:fldChar w:fldCharType="begin">
          <w:ffData>
            <w:name w:val=""/>
            <w:enabled/>
            <w:calcOnExit w:val="0"/>
            <w:checkBox>
              <w:sizeAuto/>
              <w:default w:val="0"/>
            </w:checkBox>
          </w:ffData>
        </w:fldChar>
      </w:r>
      <w:r w:rsidRPr="00061E4F">
        <w:rPr>
          <w:rFonts w:ascii="Arial" w:hAnsi="Arial" w:cs="Arial"/>
          <w:sz w:val="24"/>
          <w:szCs w:val="24"/>
        </w:rPr>
        <w:instrText xml:space="preserve"> FORMCHECKBOX </w:instrText>
      </w:r>
      <w:r w:rsidRPr="00061E4F">
        <w:rPr>
          <w:rFonts w:ascii="Arial" w:hAnsi="Arial" w:cs="Arial"/>
          <w:sz w:val="24"/>
          <w:szCs w:val="24"/>
        </w:rPr>
      </w:r>
      <w:r w:rsidRPr="00061E4F">
        <w:rPr>
          <w:rFonts w:ascii="Arial" w:hAnsi="Arial" w:cs="Arial"/>
          <w:sz w:val="24"/>
          <w:szCs w:val="24"/>
        </w:rPr>
        <w:fldChar w:fldCharType="separate"/>
      </w:r>
      <w:r w:rsidRPr="00061E4F">
        <w:rPr>
          <w:rFonts w:ascii="Arial" w:hAnsi="Arial" w:cs="Arial"/>
          <w:sz w:val="24"/>
          <w:szCs w:val="24"/>
        </w:rPr>
        <w:fldChar w:fldCharType="end"/>
      </w:r>
      <w:r w:rsidRPr="00061E4F">
        <w:rPr>
          <w:rFonts w:ascii="Arial" w:hAnsi="Arial" w:cs="Arial"/>
          <w:sz w:val="24"/>
          <w:szCs w:val="24"/>
        </w:rPr>
        <w:t xml:space="preserve"> A </w:t>
      </w:r>
      <w:r w:rsidRPr="00061E4F">
        <w:rPr>
          <w:rFonts w:ascii="Arial" w:hAnsi="Arial" w:cs="Arial"/>
          <w:i/>
          <w:sz w:val="24"/>
          <w:szCs w:val="24"/>
        </w:rPr>
        <w:t>Consent to Termination and Transfer of Parental Rights</w:t>
      </w:r>
      <w:r w:rsidR="00953510" w:rsidRPr="00061E4F">
        <w:rPr>
          <w:rFonts w:ascii="Arial" w:hAnsi="Arial" w:cs="Arial"/>
          <w:i/>
          <w:sz w:val="24"/>
          <w:szCs w:val="24"/>
        </w:rPr>
        <w:t xml:space="preserve"> </w:t>
      </w:r>
      <w:r w:rsidR="00953510" w:rsidRPr="00061E4F">
        <w:rPr>
          <w:rFonts w:ascii="Arial" w:hAnsi="Arial" w:cs="Arial"/>
          <w:sz w:val="24"/>
          <w:szCs w:val="24"/>
        </w:rPr>
        <w:t>(Form 140)</w:t>
      </w:r>
      <w:r w:rsidRPr="00061E4F">
        <w:rPr>
          <w:rFonts w:ascii="Arial" w:hAnsi="Arial" w:cs="Arial"/>
          <w:sz w:val="24"/>
          <w:szCs w:val="24"/>
        </w:rPr>
        <w:t xml:space="preserve"> is attached to the Petition. </w:t>
      </w:r>
    </w:p>
    <w:p w14:paraId="2F515860" w14:textId="77777777" w:rsidR="00F25D26" w:rsidRPr="00ED76E8" w:rsidRDefault="00F25D26" w:rsidP="00061E4F">
      <w:pPr>
        <w:spacing w:after="120" w:line="360" w:lineRule="auto"/>
        <w:jc w:val="both"/>
        <w:rPr>
          <w:rFonts w:ascii="Arial" w:hAnsi="Arial" w:cs="Arial"/>
          <w:b/>
          <w:bCs/>
          <w:color w:val="000000"/>
          <w:sz w:val="24"/>
          <w:szCs w:val="24"/>
        </w:rPr>
      </w:pPr>
      <w:r w:rsidRPr="00ED76E8">
        <w:rPr>
          <w:rFonts w:ascii="Arial" w:hAnsi="Arial" w:cs="Arial"/>
          <w:b/>
          <w:bCs/>
          <w:color w:val="000000"/>
          <w:sz w:val="24"/>
          <w:szCs w:val="24"/>
        </w:rPr>
        <w:t>INTENTIONAL ABANDONMENT:</w:t>
      </w:r>
    </w:p>
    <w:bookmarkStart w:id="88" w:name="Check9"/>
    <w:p w14:paraId="5EB83337" w14:textId="77777777" w:rsidR="00B25B16" w:rsidRPr="00061E4F" w:rsidRDefault="00B25B16" w:rsidP="00061E4F">
      <w:pPr>
        <w:numPr>
          <w:ilvl w:val="0"/>
          <w:numId w:val="15"/>
        </w:numPr>
        <w:spacing w:line="360" w:lineRule="auto"/>
        <w:ind w:left="720" w:hanging="720"/>
        <w:jc w:val="both"/>
        <w:rPr>
          <w:rFonts w:ascii="Arial" w:hAnsi="Arial" w:cs="Arial"/>
          <w:b/>
          <w:bCs/>
          <w:sz w:val="24"/>
          <w:szCs w:val="24"/>
        </w:rPr>
      </w:pPr>
      <w:r w:rsidRPr="00061E4F">
        <w:rPr>
          <w:rFonts w:ascii="Arial" w:hAnsi="Arial" w:cs="Arial"/>
          <w:sz w:val="24"/>
          <w:szCs w:val="24"/>
        </w:rPr>
        <w:fldChar w:fldCharType="begin">
          <w:ffData>
            <w:name w:val="Check9"/>
            <w:enabled/>
            <w:calcOnExit w:val="0"/>
            <w:checkBox>
              <w:sizeAuto/>
              <w:default w:val="0"/>
            </w:checkBox>
          </w:ffData>
        </w:fldChar>
      </w:r>
      <w:r w:rsidRPr="00061E4F">
        <w:rPr>
          <w:rFonts w:ascii="Arial" w:hAnsi="Arial" w:cs="Arial"/>
          <w:sz w:val="24"/>
          <w:szCs w:val="24"/>
        </w:rPr>
        <w:instrText xml:space="preserve"> FORMCHECKBOX </w:instrText>
      </w:r>
      <w:r w:rsidRPr="00061E4F">
        <w:rPr>
          <w:rFonts w:ascii="Arial" w:hAnsi="Arial" w:cs="Arial"/>
          <w:sz w:val="24"/>
          <w:szCs w:val="24"/>
        </w:rPr>
      </w:r>
      <w:r w:rsidRPr="00061E4F">
        <w:rPr>
          <w:rFonts w:ascii="Arial" w:hAnsi="Arial" w:cs="Arial"/>
          <w:sz w:val="24"/>
          <w:szCs w:val="24"/>
        </w:rPr>
        <w:fldChar w:fldCharType="separate"/>
      </w:r>
      <w:r w:rsidRPr="00061E4F">
        <w:rPr>
          <w:rFonts w:ascii="Arial" w:hAnsi="Arial" w:cs="Arial"/>
          <w:sz w:val="24"/>
          <w:szCs w:val="24"/>
        </w:rPr>
        <w:fldChar w:fldCharType="end"/>
      </w:r>
      <w:bookmarkEnd w:id="88"/>
      <w:r w:rsidRPr="00061E4F">
        <w:rPr>
          <w:rFonts w:ascii="Arial" w:hAnsi="Arial" w:cs="Arial"/>
          <w:sz w:val="24"/>
          <w:szCs w:val="24"/>
        </w:rPr>
        <w:t xml:space="preserve"> </w:t>
      </w:r>
      <w:r w:rsidR="003C6ACA" w:rsidRPr="00061E4F">
        <w:rPr>
          <w:rFonts w:ascii="Arial" w:hAnsi="Arial" w:cs="Arial"/>
          <w:sz w:val="24"/>
          <w:szCs w:val="24"/>
        </w:rPr>
        <w:tab/>
      </w:r>
      <w:r w:rsidRPr="00061E4F">
        <w:rPr>
          <w:rFonts w:ascii="Arial" w:hAnsi="Arial" w:cs="Arial"/>
          <w:sz w:val="24"/>
          <w:szCs w:val="24"/>
        </w:rPr>
        <w:t>Respondent</w:t>
      </w:r>
      <w:r w:rsidR="003C6ACA" w:rsidRPr="00061E4F">
        <w:rPr>
          <w:rFonts w:ascii="Arial" w:hAnsi="Arial" w:cs="Arial"/>
          <w:sz w:val="24"/>
          <w:szCs w:val="24"/>
        </w:rPr>
        <w:t>(s)</w:t>
      </w:r>
      <w:r w:rsidRPr="00061E4F">
        <w:rPr>
          <w:rFonts w:ascii="Arial" w:hAnsi="Arial" w:cs="Arial"/>
          <w:sz w:val="24"/>
          <w:szCs w:val="24"/>
        </w:rPr>
        <w:t xml:space="preserve"> </w:t>
      </w:r>
      <w:r w:rsidR="003C6ACA" w:rsidRPr="00061E4F">
        <w:rPr>
          <w:rFonts w:ascii="Arial" w:hAnsi="Arial" w:cs="Arial"/>
          <w:sz w:val="24"/>
          <w:szCs w:val="24"/>
        </w:rPr>
        <w:t xml:space="preserve">have </w:t>
      </w:r>
      <w:r w:rsidR="00F25D26" w:rsidRPr="00061E4F">
        <w:rPr>
          <w:rFonts w:ascii="Arial" w:hAnsi="Arial" w:cs="Arial"/>
          <w:sz w:val="24"/>
          <w:szCs w:val="24"/>
        </w:rPr>
        <w:t xml:space="preserve">intentionally </w:t>
      </w:r>
      <w:r w:rsidRPr="00061E4F">
        <w:rPr>
          <w:rFonts w:ascii="Arial" w:hAnsi="Arial" w:cs="Arial"/>
          <w:sz w:val="24"/>
          <w:szCs w:val="24"/>
        </w:rPr>
        <w:t xml:space="preserve">abandoned the child </w:t>
      </w:r>
      <w:r w:rsidR="00911CED" w:rsidRPr="00061E4F">
        <w:rPr>
          <w:rFonts w:ascii="Arial" w:hAnsi="Arial" w:cs="Arial"/>
          <w:sz w:val="24"/>
          <w:szCs w:val="24"/>
        </w:rPr>
        <w:t xml:space="preserve">as evidenced by the </w:t>
      </w:r>
      <w:r w:rsidR="00F25D26" w:rsidRPr="00061E4F">
        <w:rPr>
          <w:rFonts w:ascii="Arial" w:hAnsi="Arial" w:cs="Arial"/>
          <w:sz w:val="24"/>
          <w:szCs w:val="24"/>
        </w:rPr>
        <w:t xml:space="preserve">fact that </w:t>
      </w:r>
      <w:r w:rsidRPr="00061E4F">
        <w:rPr>
          <w:rFonts w:ascii="Arial" w:hAnsi="Arial" w:cs="Arial"/>
          <w:b/>
          <w:bCs/>
          <w:sz w:val="24"/>
          <w:szCs w:val="24"/>
        </w:rPr>
        <w:t>(</w:t>
      </w:r>
      <w:r w:rsidR="00050D2C" w:rsidRPr="00061E4F">
        <w:rPr>
          <w:rFonts w:ascii="Arial" w:hAnsi="Arial" w:cs="Arial"/>
          <w:b/>
          <w:bCs/>
          <w:sz w:val="24"/>
          <w:szCs w:val="24"/>
        </w:rPr>
        <w:t>If you check box 2, you must p</w:t>
      </w:r>
      <w:r w:rsidRPr="00061E4F">
        <w:rPr>
          <w:rFonts w:ascii="Arial" w:hAnsi="Arial" w:cs="Arial"/>
          <w:b/>
          <w:bCs/>
          <w:sz w:val="24"/>
          <w:szCs w:val="24"/>
        </w:rPr>
        <w:t xml:space="preserve">lace an “X” next to </w:t>
      </w:r>
      <w:r w:rsidR="002D7CF0" w:rsidRPr="00061E4F">
        <w:rPr>
          <w:rFonts w:ascii="Arial" w:hAnsi="Arial" w:cs="Arial"/>
          <w:b/>
          <w:bCs/>
          <w:sz w:val="24"/>
          <w:szCs w:val="24"/>
        </w:rPr>
        <w:t>at least one of the</w:t>
      </w:r>
      <w:r w:rsidRPr="00061E4F">
        <w:rPr>
          <w:rFonts w:ascii="Arial" w:hAnsi="Arial" w:cs="Arial"/>
          <w:b/>
          <w:bCs/>
          <w:sz w:val="24"/>
          <w:szCs w:val="24"/>
        </w:rPr>
        <w:t xml:space="preserve"> </w:t>
      </w:r>
      <w:r w:rsidR="002D7CF0" w:rsidRPr="00061E4F">
        <w:rPr>
          <w:rFonts w:ascii="Arial" w:hAnsi="Arial" w:cs="Arial"/>
          <w:b/>
          <w:bCs/>
          <w:sz w:val="24"/>
          <w:szCs w:val="24"/>
        </w:rPr>
        <w:t>following that</w:t>
      </w:r>
      <w:r w:rsidRPr="00061E4F">
        <w:rPr>
          <w:rFonts w:ascii="Arial" w:hAnsi="Arial" w:cs="Arial"/>
          <w:b/>
          <w:bCs/>
          <w:sz w:val="24"/>
          <w:szCs w:val="24"/>
        </w:rPr>
        <w:t xml:space="preserve"> appl</w:t>
      </w:r>
      <w:r w:rsidR="002D7CF0" w:rsidRPr="00061E4F">
        <w:rPr>
          <w:rFonts w:ascii="Arial" w:hAnsi="Arial" w:cs="Arial"/>
          <w:b/>
          <w:bCs/>
          <w:sz w:val="24"/>
          <w:szCs w:val="24"/>
        </w:rPr>
        <w:t>y</w:t>
      </w:r>
      <w:r w:rsidRPr="00061E4F">
        <w:rPr>
          <w:rFonts w:ascii="Arial" w:hAnsi="Arial" w:cs="Arial"/>
          <w:b/>
          <w:bCs/>
          <w:sz w:val="24"/>
          <w:szCs w:val="24"/>
        </w:rPr>
        <w:t>)</w:t>
      </w:r>
      <w:r w:rsidR="00911CED" w:rsidRPr="00061E4F">
        <w:rPr>
          <w:rFonts w:ascii="Arial" w:hAnsi="Arial" w:cs="Arial"/>
          <w:b/>
          <w:bCs/>
          <w:sz w:val="24"/>
          <w:szCs w:val="24"/>
        </w:rPr>
        <w:t>:</w:t>
      </w:r>
    </w:p>
    <w:bookmarkStart w:id="89" w:name="Check11"/>
    <w:p w14:paraId="5B91A4BD" w14:textId="77777777" w:rsidR="00B25B16" w:rsidRPr="00061E4F" w:rsidRDefault="00B25B16" w:rsidP="00061E4F">
      <w:pPr>
        <w:numPr>
          <w:ilvl w:val="0"/>
          <w:numId w:val="18"/>
        </w:numPr>
        <w:tabs>
          <w:tab w:val="left" w:pos="1080"/>
        </w:tabs>
        <w:spacing w:after="60" w:line="360" w:lineRule="auto"/>
        <w:ind w:left="1440" w:hanging="720"/>
        <w:jc w:val="both"/>
        <w:rPr>
          <w:rFonts w:ascii="Arial" w:hAnsi="Arial" w:cs="Arial"/>
          <w:sz w:val="24"/>
          <w:szCs w:val="24"/>
        </w:rPr>
      </w:pPr>
      <w:r w:rsidRPr="00061E4F">
        <w:rPr>
          <w:rFonts w:ascii="Arial" w:hAnsi="Arial" w:cs="Arial"/>
          <w:sz w:val="24"/>
          <w:szCs w:val="24"/>
        </w:rPr>
        <w:fldChar w:fldCharType="begin">
          <w:ffData>
            <w:name w:val="Check11"/>
            <w:enabled/>
            <w:calcOnExit w:val="0"/>
            <w:checkBox>
              <w:sizeAuto/>
              <w:default w:val="0"/>
            </w:checkBox>
          </w:ffData>
        </w:fldChar>
      </w:r>
      <w:r w:rsidRPr="00061E4F">
        <w:rPr>
          <w:rFonts w:ascii="Arial" w:hAnsi="Arial" w:cs="Arial"/>
          <w:sz w:val="24"/>
          <w:szCs w:val="24"/>
        </w:rPr>
        <w:instrText xml:space="preserve"> FORMCHECKBOX </w:instrText>
      </w:r>
      <w:r w:rsidRPr="00061E4F">
        <w:rPr>
          <w:rFonts w:ascii="Arial" w:hAnsi="Arial" w:cs="Arial"/>
          <w:sz w:val="24"/>
          <w:szCs w:val="24"/>
        </w:rPr>
      </w:r>
      <w:r w:rsidRPr="00061E4F">
        <w:rPr>
          <w:rFonts w:ascii="Arial" w:hAnsi="Arial" w:cs="Arial"/>
          <w:sz w:val="24"/>
          <w:szCs w:val="24"/>
        </w:rPr>
        <w:fldChar w:fldCharType="separate"/>
      </w:r>
      <w:r w:rsidRPr="00061E4F">
        <w:rPr>
          <w:rFonts w:ascii="Arial" w:hAnsi="Arial" w:cs="Arial"/>
          <w:sz w:val="24"/>
          <w:szCs w:val="24"/>
        </w:rPr>
        <w:fldChar w:fldCharType="end"/>
      </w:r>
      <w:bookmarkEnd w:id="89"/>
      <w:r w:rsidRPr="00061E4F">
        <w:rPr>
          <w:rFonts w:ascii="Arial" w:hAnsi="Arial" w:cs="Arial"/>
          <w:sz w:val="24"/>
          <w:szCs w:val="24"/>
        </w:rPr>
        <w:t xml:space="preserve"> The child is </w:t>
      </w:r>
      <w:r w:rsidRPr="00061E4F">
        <w:rPr>
          <w:rFonts w:ascii="Arial" w:hAnsi="Arial" w:cs="Arial"/>
          <w:sz w:val="24"/>
          <w:szCs w:val="24"/>
          <w:u w:val="single"/>
        </w:rPr>
        <w:t>younger than 6 months old at the time of filing</w:t>
      </w:r>
      <w:r w:rsidRPr="00061E4F">
        <w:rPr>
          <w:rFonts w:ascii="Arial" w:hAnsi="Arial" w:cs="Arial"/>
          <w:sz w:val="24"/>
          <w:szCs w:val="24"/>
        </w:rPr>
        <w:t xml:space="preserve"> this Petition</w:t>
      </w:r>
      <w:r w:rsidR="00F25D26" w:rsidRPr="00061E4F">
        <w:rPr>
          <w:rFonts w:ascii="Arial" w:hAnsi="Arial" w:cs="Arial"/>
          <w:sz w:val="24"/>
          <w:szCs w:val="24"/>
        </w:rPr>
        <w:t xml:space="preserve"> and </w:t>
      </w:r>
      <w:r w:rsidRPr="00061E4F">
        <w:rPr>
          <w:rFonts w:ascii="Arial" w:hAnsi="Arial" w:cs="Arial"/>
          <w:sz w:val="24"/>
          <w:szCs w:val="24"/>
        </w:rPr>
        <w:t>Respondent</w:t>
      </w:r>
      <w:r w:rsidR="00911CED" w:rsidRPr="00061E4F">
        <w:rPr>
          <w:rFonts w:ascii="Arial" w:hAnsi="Arial" w:cs="Arial"/>
          <w:sz w:val="24"/>
          <w:szCs w:val="24"/>
        </w:rPr>
        <w:t>(s)</w:t>
      </w:r>
      <w:r w:rsidRPr="00061E4F">
        <w:rPr>
          <w:rFonts w:ascii="Arial" w:hAnsi="Arial" w:cs="Arial"/>
          <w:sz w:val="24"/>
          <w:szCs w:val="24"/>
        </w:rPr>
        <w:t xml:space="preserve"> </w:t>
      </w:r>
      <w:r w:rsidR="003C6ACA" w:rsidRPr="00061E4F">
        <w:rPr>
          <w:rFonts w:ascii="Arial" w:hAnsi="Arial" w:cs="Arial"/>
          <w:sz w:val="24"/>
          <w:szCs w:val="24"/>
        </w:rPr>
        <w:t>F</w:t>
      </w:r>
      <w:r w:rsidRPr="00061E4F">
        <w:rPr>
          <w:rFonts w:ascii="Arial" w:hAnsi="Arial" w:cs="Arial"/>
          <w:sz w:val="24"/>
          <w:szCs w:val="24"/>
        </w:rPr>
        <w:t>AILED to:</w:t>
      </w:r>
    </w:p>
    <w:p w14:paraId="7D69C5BE" w14:textId="77777777" w:rsidR="00B25B16" w:rsidRPr="00061E4F" w:rsidRDefault="00B25B16" w:rsidP="00061E4F">
      <w:pPr>
        <w:numPr>
          <w:ilvl w:val="0"/>
          <w:numId w:val="8"/>
        </w:numPr>
        <w:tabs>
          <w:tab w:val="clear" w:pos="2160"/>
        </w:tabs>
        <w:spacing w:after="60" w:line="360" w:lineRule="auto"/>
        <w:ind w:left="1800"/>
        <w:jc w:val="both"/>
        <w:rPr>
          <w:rFonts w:ascii="Arial" w:hAnsi="Arial" w:cs="Arial"/>
          <w:sz w:val="24"/>
          <w:szCs w:val="24"/>
        </w:rPr>
      </w:pPr>
      <w:r w:rsidRPr="00061E4F">
        <w:rPr>
          <w:rFonts w:ascii="Arial" w:hAnsi="Arial" w:cs="Arial"/>
          <w:sz w:val="24"/>
          <w:szCs w:val="24"/>
        </w:rPr>
        <w:t>Pay reasonable prenatal, natal</w:t>
      </w:r>
      <w:r w:rsidR="00376C52" w:rsidRPr="00061E4F">
        <w:rPr>
          <w:rFonts w:ascii="Arial" w:hAnsi="Arial" w:cs="Arial"/>
          <w:sz w:val="24"/>
          <w:szCs w:val="24"/>
        </w:rPr>
        <w:t>,</w:t>
      </w:r>
      <w:r w:rsidRPr="00061E4F">
        <w:rPr>
          <w:rFonts w:ascii="Arial" w:hAnsi="Arial" w:cs="Arial"/>
          <w:sz w:val="24"/>
          <w:szCs w:val="24"/>
        </w:rPr>
        <w:t xml:space="preserve"> and postnatal expenses </w:t>
      </w:r>
      <w:r w:rsidR="00F25D26" w:rsidRPr="00061E4F">
        <w:rPr>
          <w:rFonts w:ascii="Arial" w:hAnsi="Arial" w:cs="Arial"/>
          <w:sz w:val="24"/>
          <w:szCs w:val="24"/>
        </w:rPr>
        <w:t>for the child</w:t>
      </w:r>
      <w:r w:rsidRPr="00061E4F">
        <w:rPr>
          <w:rFonts w:ascii="Arial" w:hAnsi="Arial" w:cs="Arial"/>
          <w:sz w:val="24"/>
          <w:szCs w:val="24"/>
        </w:rPr>
        <w:t xml:space="preserve">; </w:t>
      </w:r>
      <w:r w:rsidRPr="00061E4F">
        <w:rPr>
          <w:rFonts w:ascii="Arial" w:hAnsi="Arial" w:cs="Arial"/>
          <w:b/>
          <w:sz w:val="24"/>
          <w:szCs w:val="24"/>
        </w:rPr>
        <w:t>AND</w:t>
      </w:r>
      <w:r w:rsidRPr="00061E4F">
        <w:rPr>
          <w:rFonts w:ascii="Arial" w:hAnsi="Arial" w:cs="Arial"/>
          <w:sz w:val="24"/>
          <w:szCs w:val="24"/>
        </w:rPr>
        <w:t xml:space="preserve"> </w:t>
      </w:r>
    </w:p>
    <w:p w14:paraId="5DD3F71E" w14:textId="77777777" w:rsidR="00B25B16" w:rsidRPr="00061E4F" w:rsidRDefault="00B25B16" w:rsidP="00061E4F">
      <w:pPr>
        <w:numPr>
          <w:ilvl w:val="0"/>
          <w:numId w:val="8"/>
        </w:numPr>
        <w:tabs>
          <w:tab w:val="clear" w:pos="2160"/>
        </w:tabs>
        <w:spacing w:after="60" w:line="360" w:lineRule="auto"/>
        <w:ind w:left="1800"/>
        <w:jc w:val="both"/>
        <w:rPr>
          <w:rFonts w:ascii="Arial" w:hAnsi="Arial" w:cs="Arial"/>
          <w:sz w:val="24"/>
          <w:szCs w:val="24"/>
        </w:rPr>
      </w:pPr>
      <w:r w:rsidRPr="00061E4F">
        <w:rPr>
          <w:rFonts w:ascii="Arial" w:hAnsi="Arial" w:cs="Arial"/>
          <w:sz w:val="24"/>
          <w:szCs w:val="24"/>
        </w:rPr>
        <w:t>Visit regularly with the child</w:t>
      </w:r>
      <w:r w:rsidR="00F25D26" w:rsidRPr="00061E4F">
        <w:rPr>
          <w:rFonts w:ascii="Arial" w:hAnsi="Arial" w:cs="Arial"/>
          <w:sz w:val="24"/>
          <w:szCs w:val="24"/>
        </w:rPr>
        <w:t xml:space="preserve"> or file a petition for visitation with the child</w:t>
      </w:r>
      <w:r w:rsidRPr="00061E4F">
        <w:rPr>
          <w:rFonts w:ascii="Arial" w:hAnsi="Arial" w:cs="Arial"/>
          <w:sz w:val="24"/>
          <w:szCs w:val="24"/>
        </w:rPr>
        <w:t xml:space="preserve">; </w:t>
      </w:r>
      <w:r w:rsidRPr="00061E4F">
        <w:rPr>
          <w:rFonts w:ascii="Arial" w:hAnsi="Arial" w:cs="Arial"/>
          <w:b/>
          <w:sz w:val="24"/>
          <w:szCs w:val="24"/>
        </w:rPr>
        <w:t>AND</w:t>
      </w:r>
    </w:p>
    <w:p w14:paraId="27BC25B9" w14:textId="77777777" w:rsidR="00B25B16" w:rsidRPr="00061E4F" w:rsidRDefault="00B25B16" w:rsidP="00061E4F">
      <w:pPr>
        <w:numPr>
          <w:ilvl w:val="0"/>
          <w:numId w:val="8"/>
        </w:numPr>
        <w:tabs>
          <w:tab w:val="clear" w:pos="2160"/>
        </w:tabs>
        <w:spacing w:after="60" w:line="360" w:lineRule="auto"/>
        <w:ind w:left="1800"/>
        <w:jc w:val="both"/>
        <w:rPr>
          <w:rFonts w:ascii="Arial" w:hAnsi="Arial" w:cs="Arial"/>
          <w:sz w:val="24"/>
          <w:szCs w:val="24"/>
        </w:rPr>
      </w:pPr>
      <w:r w:rsidRPr="00061E4F">
        <w:rPr>
          <w:rFonts w:ascii="Arial" w:hAnsi="Arial" w:cs="Arial"/>
          <w:sz w:val="24"/>
          <w:szCs w:val="24"/>
        </w:rPr>
        <w:t xml:space="preserve">Manifest (show) an ability and willingness to assume legal and physical custody of the child (if the child was NOT in the physical custody of the </w:t>
      </w:r>
      <w:r w:rsidRPr="00061E4F">
        <w:rPr>
          <w:rFonts w:ascii="Arial" w:hAnsi="Arial" w:cs="Arial"/>
          <w:i/>
          <w:sz w:val="24"/>
          <w:szCs w:val="24"/>
          <w:u w:val="single"/>
        </w:rPr>
        <w:t>other</w:t>
      </w:r>
      <w:r w:rsidRPr="00061E4F">
        <w:rPr>
          <w:rFonts w:ascii="Arial" w:hAnsi="Arial" w:cs="Arial"/>
          <w:sz w:val="24"/>
          <w:szCs w:val="24"/>
        </w:rPr>
        <w:t xml:space="preserve"> parent).</w:t>
      </w:r>
    </w:p>
    <w:p w14:paraId="77FFEC4A" w14:textId="77777777" w:rsidR="00B25B16" w:rsidRPr="00061E4F" w:rsidRDefault="00B25B16" w:rsidP="00061E4F">
      <w:pPr>
        <w:spacing w:line="360" w:lineRule="auto"/>
        <w:jc w:val="both"/>
        <w:rPr>
          <w:rFonts w:ascii="Arial" w:hAnsi="Arial" w:cs="Arial"/>
          <w:sz w:val="24"/>
          <w:szCs w:val="24"/>
        </w:rPr>
      </w:pPr>
    </w:p>
    <w:bookmarkStart w:id="90" w:name="Check12"/>
    <w:p w14:paraId="3018DB07" w14:textId="77777777" w:rsidR="00B25B16" w:rsidRPr="00061E4F" w:rsidRDefault="00B25B16" w:rsidP="00061E4F">
      <w:pPr>
        <w:pStyle w:val="BodyTextIndent2"/>
        <w:numPr>
          <w:ilvl w:val="0"/>
          <w:numId w:val="18"/>
        </w:numPr>
        <w:tabs>
          <w:tab w:val="left" w:pos="1080"/>
        </w:tabs>
        <w:spacing w:after="60" w:line="360" w:lineRule="auto"/>
        <w:ind w:left="1440" w:hanging="720"/>
        <w:jc w:val="both"/>
        <w:rPr>
          <w:rFonts w:ascii="Arial" w:hAnsi="Arial" w:cs="Arial"/>
        </w:rPr>
      </w:pPr>
      <w:r w:rsidRPr="00061E4F">
        <w:rPr>
          <w:rFonts w:ascii="Arial" w:hAnsi="Arial" w:cs="Arial"/>
        </w:rPr>
        <w:fldChar w:fldCharType="begin">
          <w:ffData>
            <w:name w:val="Check12"/>
            <w:enabled/>
            <w:calcOnExit w:val="0"/>
            <w:checkBox>
              <w:sizeAuto/>
              <w:default w:val="0"/>
            </w:checkBox>
          </w:ffData>
        </w:fldChar>
      </w:r>
      <w:r w:rsidRPr="00061E4F">
        <w:rPr>
          <w:rFonts w:ascii="Arial" w:hAnsi="Arial" w:cs="Arial"/>
        </w:rPr>
        <w:instrText xml:space="preserve"> FORMCHECKBOX </w:instrText>
      </w:r>
      <w:r w:rsidRPr="00061E4F">
        <w:rPr>
          <w:rFonts w:ascii="Arial" w:hAnsi="Arial" w:cs="Arial"/>
        </w:rPr>
      </w:r>
      <w:r w:rsidRPr="00061E4F">
        <w:rPr>
          <w:rFonts w:ascii="Arial" w:hAnsi="Arial" w:cs="Arial"/>
        </w:rPr>
        <w:fldChar w:fldCharType="separate"/>
      </w:r>
      <w:r w:rsidRPr="00061E4F">
        <w:rPr>
          <w:rFonts w:ascii="Arial" w:hAnsi="Arial" w:cs="Arial"/>
        </w:rPr>
        <w:fldChar w:fldCharType="end"/>
      </w:r>
      <w:bookmarkEnd w:id="90"/>
      <w:r w:rsidRPr="00061E4F">
        <w:rPr>
          <w:rFonts w:ascii="Arial" w:hAnsi="Arial" w:cs="Arial"/>
        </w:rPr>
        <w:t xml:space="preserve"> The child is </w:t>
      </w:r>
      <w:r w:rsidRPr="00061E4F">
        <w:rPr>
          <w:rFonts w:ascii="Arial" w:hAnsi="Arial" w:cs="Arial"/>
          <w:u w:val="single"/>
        </w:rPr>
        <w:t>at least 6 months old at the time of filing</w:t>
      </w:r>
      <w:r w:rsidRPr="00061E4F">
        <w:rPr>
          <w:rFonts w:ascii="Arial" w:hAnsi="Arial" w:cs="Arial"/>
        </w:rPr>
        <w:t xml:space="preserve"> this Petition </w:t>
      </w:r>
      <w:r w:rsidRPr="00061E4F">
        <w:rPr>
          <w:rFonts w:ascii="Arial" w:hAnsi="Arial" w:cs="Arial"/>
          <w:b/>
        </w:rPr>
        <w:t>AND</w:t>
      </w:r>
      <w:r w:rsidRPr="00061E4F">
        <w:rPr>
          <w:rFonts w:ascii="Arial" w:hAnsi="Arial" w:cs="Arial"/>
        </w:rPr>
        <w:t xml:space="preserve"> for </w:t>
      </w:r>
      <w:r w:rsidRPr="00061E4F">
        <w:rPr>
          <w:rFonts w:ascii="Arial" w:hAnsi="Arial" w:cs="Arial"/>
          <w:u w:val="single"/>
        </w:rPr>
        <w:t>at least 6 consecutive months</w:t>
      </w:r>
      <w:r w:rsidRPr="00061E4F">
        <w:rPr>
          <w:rFonts w:ascii="Arial" w:hAnsi="Arial" w:cs="Arial"/>
        </w:rPr>
        <w:t xml:space="preserve"> (6 months in a row) </w:t>
      </w:r>
      <w:r w:rsidR="00F25D26" w:rsidRPr="00061E4F">
        <w:rPr>
          <w:rFonts w:ascii="Arial" w:hAnsi="Arial" w:cs="Arial"/>
        </w:rPr>
        <w:t xml:space="preserve">of the 12 months preceding the filing of this </w:t>
      </w:r>
      <w:r w:rsidRPr="00061E4F">
        <w:rPr>
          <w:rFonts w:ascii="Arial" w:hAnsi="Arial" w:cs="Arial"/>
        </w:rPr>
        <w:t>Petition, Respondent(s) FAILED to:</w:t>
      </w:r>
    </w:p>
    <w:p w14:paraId="44977708" w14:textId="77777777" w:rsidR="00B25B16" w:rsidRPr="00061E4F" w:rsidRDefault="00B25B16" w:rsidP="00061E4F">
      <w:pPr>
        <w:numPr>
          <w:ilvl w:val="0"/>
          <w:numId w:val="9"/>
        </w:numPr>
        <w:tabs>
          <w:tab w:val="clear" w:pos="2160"/>
        </w:tabs>
        <w:spacing w:after="60" w:line="360" w:lineRule="auto"/>
        <w:ind w:left="1800"/>
        <w:jc w:val="both"/>
        <w:rPr>
          <w:rFonts w:ascii="Arial" w:hAnsi="Arial" w:cs="Arial"/>
          <w:sz w:val="24"/>
          <w:szCs w:val="24"/>
        </w:rPr>
      </w:pPr>
      <w:r w:rsidRPr="00061E4F">
        <w:rPr>
          <w:rFonts w:ascii="Arial" w:hAnsi="Arial" w:cs="Arial"/>
          <w:sz w:val="24"/>
          <w:szCs w:val="24"/>
        </w:rPr>
        <w:t xml:space="preserve">Communicate or visit regularly with the child; </w:t>
      </w:r>
      <w:r w:rsidRPr="00061E4F">
        <w:rPr>
          <w:rFonts w:ascii="Arial" w:hAnsi="Arial" w:cs="Arial"/>
          <w:b/>
          <w:sz w:val="24"/>
          <w:szCs w:val="24"/>
        </w:rPr>
        <w:t>AND</w:t>
      </w:r>
    </w:p>
    <w:p w14:paraId="01BE3F6F" w14:textId="77777777" w:rsidR="00B25B16" w:rsidRPr="00061E4F" w:rsidRDefault="00B25B16" w:rsidP="00061E4F">
      <w:pPr>
        <w:numPr>
          <w:ilvl w:val="0"/>
          <w:numId w:val="9"/>
        </w:numPr>
        <w:tabs>
          <w:tab w:val="clear" w:pos="2160"/>
        </w:tabs>
        <w:spacing w:after="60" w:line="360" w:lineRule="auto"/>
        <w:ind w:left="1800"/>
        <w:jc w:val="both"/>
        <w:rPr>
          <w:rFonts w:ascii="Arial" w:hAnsi="Arial" w:cs="Arial"/>
          <w:sz w:val="24"/>
          <w:szCs w:val="24"/>
        </w:rPr>
      </w:pPr>
      <w:r w:rsidRPr="00061E4F">
        <w:rPr>
          <w:rFonts w:ascii="Arial" w:hAnsi="Arial" w:cs="Arial"/>
          <w:sz w:val="24"/>
          <w:szCs w:val="24"/>
        </w:rPr>
        <w:lastRenderedPageBreak/>
        <w:t xml:space="preserve">Manifest (show) the ability and willingness to assume legal and physical custody of the child (if the child was NOT in the physical custody of the </w:t>
      </w:r>
      <w:r w:rsidRPr="00061E4F">
        <w:rPr>
          <w:rFonts w:ascii="Arial" w:hAnsi="Arial" w:cs="Arial"/>
          <w:i/>
          <w:sz w:val="24"/>
          <w:szCs w:val="24"/>
          <w:u w:val="single"/>
        </w:rPr>
        <w:t>other</w:t>
      </w:r>
      <w:r w:rsidRPr="00061E4F">
        <w:rPr>
          <w:rFonts w:ascii="Arial" w:hAnsi="Arial" w:cs="Arial"/>
          <w:sz w:val="24"/>
          <w:szCs w:val="24"/>
        </w:rPr>
        <w:t xml:space="preserve"> parent).</w:t>
      </w:r>
    </w:p>
    <w:p w14:paraId="7A942A69" w14:textId="77777777" w:rsidR="00B25B16" w:rsidRPr="003D45C1" w:rsidRDefault="00B25B16" w:rsidP="00061E4F">
      <w:pPr>
        <w:numPr>
          <w:ilvl w:val="0"/>
          <w:numId w:val="18"/>
        </w:numPr>
        <w:tabs>
          <w:tab w:val="left" w:pos="1080"/>
        </w:tabs>
        <w:spacing w:line="360" w:lineRule="auto"/>
        <w:ind w:left="1440" w:hanging="720"/>
        <w:jc w:val="both"/>
        <w:rPr>
          <w:rFonts w:ascii="Arial" w:hAnsi="Arial" w:cs="Arial"/>
          <w:sz w:val="24"/>
          <w:szCs w:val="24"/>
        </w:rPr>
      </w:pPr>
      <w:r w:rsidRPr="00061E4F">
        <w:rPr>
          <w:rFonts w:ascii="Arial" w:hAnsi="Arial" w:cs="Arial"/>
          <w:sz w:val="24"/>
          <w:szCs w:val="24"/>
        </w:rPr>
        <w:fldChar w:fldCharType="begin">
          <w:ffData>
            <w:name w:val="Check13"/>
            <w:enabled/>
            <w:calcOnExit w:val="0"/>
            <w:checkBox>
              <w:sizeAuto/>
              <w:default w:val="0"/>
            </w:checkBox>
          </w:ffData>
        </w:fldChar>
      </w:r>
      <w:bookmarkStart w:id="91" w:name="Check13"/>
      <w:r w:rsidRPr="00061E4F">
        <w:rPr>
          <w:rFonts w:ascii="Arial" w:hAnsi="Arial" w:cs="Arial"/>
          <w:sz w:val="24"/>
          <w:szCs w:val="24"/>
        </w:rPr>
        <w:instrText xml:space="preserve"> FORMCHECKBOX </w:instrText>
      </w:r>
      <w:r w:rsidRPr="00061E4F">
        <w:rPr>
          <w:rFonts w:ascii="Arial" w:hAnsi="Arial" w:cs="Arial"/>
          <w:sz w:val="24"/>
          <w:szCs w:val="24"/>
        </w:rPr>
      </w:r>
      <w:r w:rsidRPr="00061E4F">
        <w:rPr>
          <w:rFonts w:ascii="Arial" w:hAnsi="Arial" w:cs="Arial"/>
          <w:sz w:val="24"/>
          <w:szCs w:val="24"/>
        </w:rPr>
        <w:fldChar w:fldCharType="separate"/>
      </w:r>
      <w:r w:rsidRPr="00061E4F">
        <w:rPr>
          <w:rFonts w:ascii="Arial" w:hAnsi="Arial" w:cs="Arial"/>
          <w:sz w:val="24"/>
          <w:szCs w:val="24"/>
        </w:rPr>
        <w:fldChar w:fldCharType="end"/>
      </w:r>
      <w:bookmarkEnd w:id="91"/>
      <w:r w:rsidRPr="00061E4F">
        <w:rPr>
          <w:rFonts w:ascii="Arial" w:hAnsi="Arial" w:cs="Arial"/>
          <w:sz w:val="24"/>
          <w:szCs w:val="24"/>
        </w:rPr>
        <w:t xml:space="preserve"> The child is </w:t>
      </w:r>
      <w:r w:rsidRPr="00061E4F">
        <w:rPr>
          <w:rFonts w:ascii="Arial" w:hAnsi="Arial" w:cs="Arial"/>
          <w:sz w:val="24"/>
          <w:szCs w:val="24"/>
          <w:u w:val="single"/>
        </w:rPr>
        <w:t xml:space="preserve">younger than 6 </w:t>
      </w:r>
      <w:r w:rsidR="00C2522F" w:rsidRPr="00061E4F">
        <w:rPr>
          <w:rFonts w:ascii="Arial" w:hAnsi="Arial" w:cs="Arial"/>
          <w:sz w:val="24"/>
          <w:szCs w:val="24"/>
          <w:u w:val="single"/>
        </w:rPr>
        <w:t>years</w:t>
      </w:r>
      <w:r w:rsidRPr="00061E4F">
        <w:rPr>
          <w:rFonts w:ascii="Arial" w:hAnsi="Arial" w:cs="Arial"/>
          <w:sz w:val="24"/>
          <w:szCs w:val="24"/>
          <w:u w:val="single"/>
        </w:rPr>
        <w:t xml:space="preserve"> old</w:t>
      </w:r>
      <w:r w:rsidRPr="00061E4F">
        <w:rPr>
          <w:rFonts w:ascii="Arial" w:hAnsi="Arial" w:cs="Arial"/>
          <w:sz w:val="24"/>
          <w:szCs w:val="24"/>
        </w:rPr>
        <w:t xml:space="preserve"> </w:t>
      </w:r>
      <w:r w:rsidRPr="00061E4F">
        <w:rPr>
          <w:rFonts w:ascii="Arial" w:hAnsi="Arial" w:cs="Arial"/>
          <w:sz w:val="24"/>
          <w:szCs w:val="24"/>
          <w:u w:val="single"/>
        </w:rPr>
        <w:t>at the time of filing</w:t>
      </w:r>
      <w:r w:rsidRPr="00061E4F">
        <w:rPr>
          <w:rFonts w:ascii="Arial" w:hAnsi="Arial" w:cs="Arial"/>
          <w:sz w:val="24"/>
          <w:szCs w:val="24"/>
        </w:rPr>
        <w:t xml:space="preserve"> this Petition </w:t>
      </w:r>
      <w:r w:rsidRPr="00061E4F">
        <w:rPr>
          <w:rFonts w:ascii="Arial" w:hAnsi="Arial" w:cs="Arial"/>
          <w:b/>
          <w:sz w:val="24"/>
          <w:szCs w:val="24"/>
        </w:rPr>
        <w:t xml:space="preserve">AND </w:t>
      </w:r>
      <w:r w:rsidRPr="00061E4F">
        <w:rPr>
          <w:rFonts w:ascii="Arial" w:hAnsi="Arial" w:cs="Arial"/>
          <w:sz w:val="24"/>
          <w:szCs w:val="24"/>
        </w:rPr>
        <w:t>Respondent</w:t>
      </w:r>
      <w:r w:rsidR="003C6ACA" w:rsidRPr="00061E4F">
        <w:rPr>
          <w:rFonts w:ascii="Arial" w:hAnsi="Arial" w:cs="Arial"/>
          <w:sz w:val="24"/>
          <w:szCs w:val="24"/>
        </w:rPr>
        <w:t>(s)</w:t>
      </w:r>
      <w:r w:rsidRPr="00061E4F">
        <w:rPr>
          <w:rFonts w:ascii="Arial" w:hAnsi="Arial" w:cs="Arial"/>
          <w:sz w:val="24"/>
          <w:szCs w:val="24"/>
        </w:rPr>
        <w:t xml:space="preserve"> </w:t>
      </w:r>
      <w:r w:rsidR="003C6ACA" w:rsidRPr="00061E4F">
        <w:rPr>
          <w:rFonts w:ascii="Arial" w:hAnsi="Arial" w:cs="Arial"/>
          <w:sz w:val="24"/>
          <w:szCs w:val="24"/>
        </w:rPr>
        <w:t xml:space="preserve">have </w:t>
      </w:r>
      <w:r w:rsidRPr="00061E4F">
        <w:rPr>
          <w:rFonts w:ascii="Arial" w:hAnsi="Arial" w:cs="Arial"/>
          <w:sz w:val="24"/>
          <w:szCs w:val="24"/>
        </w:rPr>
        <w:t xml:space="preserve">placed the child in circumstances leaving the child in </w:t>
      </w:r>
      <w:r w:rsidRPr="00061E4F">
        <w:rPr>
          <w:rFonts w:ascii="Arial" w:hAnsi="Arial" w:cs="Arial"/>
          <w:sz w:val="24"/>
          <w:szCs w:val="24"/>
          <w:u w:val="single"/>
        </w:rPr>
        <w:t>substantial risk of injury or death</w:t>
      </w:r>
      <w:r w:rsidRPr="00061E4F">
        <w:rPr>
          <w:rFonts w:ascii="Arial" w:hAnsi="Arial" w:cs="Arial"/>
          <w:sz w:val="24"/>
          <w:szCs w:val="24"/>
        </w:rPr>
        <w:t xml:space="preserve"> and</w:t>
      </w:r>
      <w:r w:rsidR="00E50CF4" w:rsidRPr="00061E4F">
        <w:rPr>
          <w:rFonts w:ascii="Arial" w:hAnsi="Arial" w:cs="Arial"/>
          <w:sz w:val="24"/>
          <w:szCs w:val="24"/>
        </w:rPr>
        <w:t>,</w:t>
      </w:r>
      <w:r w:rsidRPr="00061E4F">
        <w:rPr>
          <w:rFonts w:ascii="Arial" w:hAnsi="Arial" w:cs="Arial"/>
          <w:sz w:val="24"/>
          <w:szCs w:val="24"/>
        </w:rPr>
        <w:t xml:space="preserve"> therefore</w:t>
      </w:r>
      <w:r w:rsidR="00E50CF4" w:rsidRPr="00061E4F">
        <w:rPr>
          <w:rFonts w:ascii="Arial" w:hAnsi="Arial" w:cs="Arial"/>
          <w:sz w:val="24"/>
          <w:szCs w:val="24"/>
        </w:rPr>
        <w:t>,</w:t>
      </w:r>
      <w:r w:rsidRPr="00061E4F">
        <w:rPr>
          <w:rFonts w:ascii="Arial" w:hAnsi="Arial" w:cs="Arial"/>
          <w:sz w:val="24"/>
          <w:szCs w:val="24"/>
        </w:rPr>
        <w:t xml:space="preserve"> has manifested (shown) the unwillingn</w:t>
      </w:r>
      <w:r w:rsidR="00C2522F" w:rsidRPr="00061E4F">
        <w:rPr>
          <w:rFonts w:ascii="Arial" w:hAnsi="Arial" w:cs="Arial"/>
          <w:sz w:val="24"/>
          <w:szCs w:val="24"/>
        </w:rPr>
        <w:t>ess to exercise parental rights</w:t>
      </w:r>
      <w:r w:rsidR="00DD7269" w:rsidRPr="00061E4F">
        <w:rPr>
          <w:rFonts w:ascii="Arial" w:hAnsi="Arial" w:cs="Arial"/>
          <w:sz w:val="24"/>
          <w:szCs w:val="24"/>
        </w:rPr>
        <w:t xml:space="preserve"> and </w:t>
      </w:r>
      <w:r w:rsidR="00A15627" w:rsidRPr="00061E4F">
        <w:rPr>
          <w:rFonts w:ascii="Arial" w:hAnsi="Arial" w:cs="Arial"/>
          <w:sz w:val="24"/>
          <w:szCs w:val="24"/>
        </w:rPr>
        <w:t>responsibilities</w:t>
      </w:r>
      <w:r w:rsidR="00C2522F" w:rsidRPr="00061E4F">
        <w:rPr>
          <w:rFonts w:ascii="Arial" w:hAnsi="Arial" w:cs="Arial"/>
          <w:sz w:val="24"/>
          <w:szCs w:val="24"/>
        </w:rPr>
        <w:t>.</w:t>
      </w:r>
    </w:p>
    <w:p w14:paraId="212BFAFB" w14:textId="77777777" w:rsidR="003C6ACA" w:rsidRPr="00ED76E8" w:rsidRDefault="003C6ACA" w:rsidP="00061E4F">
      <w:pPr>
        <w:spacing w:after="120" w:line="360" w:lineRule="auto"/>
        <w:jc w:val="both"/>
        <w:rPr>
          <w:rFonts w:ascii="Arial" w:hAnsi="Arial" w:cs="Arial"/>
          <w:b/>
          <w:bCs/>
          <w:color w:val="000000"/>
          <w:sz w:val="24"/>
          <w:szCs w:val="24"/>
        </w:rPr>
      </w:pPr>
      <w:r w:rsidRPr="00ED76E8">
        <w:rPr>
          <w:rFonts w:ascii="Arial" w:hAnsi="Arial" w:cs="Arial"/>
          <w:b/>
          <w:bCs/>
          <w:color w:val="000000"/>
          <w:sz w:val="24"/>
          <w:szCs w:val="24"/>
        </w:rPr>
        <w:t>UNINTENTIONAL ABANDONMENT:</w:t>
      </w:r>
    </w:p>
    <w:p w14:paraId="2F482AE7" w14:textId="77777777" w:rsidR="00B25B16" w:rsidRPr="00061E4F" w:rsidRDefault="00B25B16" w:rsidP="00061E4F">
      <w:pPr>
        <w:numPr>
          <w:ilvl w:val="0"/>
          <w:numId w:val="15"/>
        </w:numPr>
        <w:tabs>
          <w:tab w:val="left" w:pos="360"/>
        </w:tabs>
        <w:spacing w:line="360" w:lineRule="auto"/>
        <w:ind w:left="720" w:hanging="720"/>
        <w:jc w:val="both"/>
        <w:rPr>
          <w:rFonts w:ascii="Arial" w:hAnsi="Arial" w:cs="Arial"/>
          <w:color w:val="000000"/>
          <w:sz w:val="24"/>
          <w:szCs w:val="24"/>
        </w:rPr>
      </w:pPr>
      <w:r w:rsidRPr="00061E4F">
        <w:rPr>
          <w:rFonts w:ascii="Arial" w:hAnsi="Arial" w:cs="Arial"/>
          <w:color w:val="000000"/>
          <w:sz w:val="24"/>
          <w:szCs w:val="24"/>
        </w:rPr>
        <w:fldChar w:fldCharType="begin">
          <w:ffData>
            <w:name w:val="Check15"/>
            <w:enabled/>
            <w:calcOnExit w:val="0"/>
            <w:checkBox>
              <w:sizeAuto/>
              <w:default w:val="0"/>
            </w:checkBox>
          </w:ffData>
        </w:fldChar>
      </w:r>
      <w:bookmarkStart w:id="92" w:name="Check15"/>
      <w:r w:rsidRPr="00061E4F">
        <w:rPr>
          <w:rFonts w:ascii="Arial" w:hAnsi="Arial" w:cs="Arial"/>
          <w:color w:val="000000"/>
          <w:sz w:val="24"/>
          <w:szCs w:val="24"/>
        </w:rPr>
        <w:instrText xml:space="preserve"> FORMCHECKBOX </w:instrText>
      </w:r>
      <w:r w:rsidRPr="00061E4F">
        <w:rPr>
          <w:rFonts w:ascii="Arial" w:hAnsi="Arial" w:cs="Arial"/>
          <w:color w:val="000000"/>
          <w:sz w:val="24"/>
          <w:szCs w:val="24"/>
        </w:rPr>
      </w:r>
      <w:r w:rsidRPr="00061E4F">
        <w:rPr>
          <w:rFonts w:ascii="Arial" w:hAnsi="Arial" w:cs="Arial"/>
          <w:color w:val="000000"/>
          <w:sz w:val="24"/>
          <w:szCs w:val="24"/>
        </w:rPr>
        <w:fldChar w:fldCharType="separate"/>
      </w:r>
      <w:r w:rsidRPr="00061E4F">
        <w:rPr>
          <w:rFonts w:ascii="Arial" w:hAnsi="Arial" w:cs="Arial"/>
          <w:color w:val="000000"/>
          <w:sz w:val="24"/>
          <w:szCs w:val="24"/>
        </w:rPr>
        <w:fldChar w:fldCharType="end"/>
      </w:r>
      <w:bookmarkEnd w:id="92"/>
      <w:r w:rsidRPr="00061E4F">
        <w:rPr>
          <w:rFonts w:ascii="Arial" w:hAnsi="Arial" w:cs="Arial"/>
          <w:color w:val="000000"/>
          <w:sz w:val="24"/>
          <w:szCs w:val="24"/>
        </w:rPr>
        <w:t xml:space="preserve"> </w:t>
      </w:r>
      <w:r w:rsidR="003C6ACA" w:rsidRPr="00061E4F">
        <w:rPr>
          <w:rFonts w:ascii="Arial" w:hAnsi="Arial" w:cs="Arial"/>
          <w:color w:val="000000"/>
          <w:sz w:val="24"/>
          <w:szCs w:val="24"/>
        </w:rPr>
        <w:tab/>
      </w:r>
      <w:r w:rsidRPr="00061E4F">
        <w:rPr>
          <w:rFonts w:ascii="Arial" w:hAnsi="Arial" w:cs="Arial"/>
          <w:color w:val="000000"/>
          <w:sz w:val="24"/>
          <w:szCs w:val="24"/>
        </w:rPr>
        <w:t>Respondent</w:t>
      </w:r>
      <w:r w:rsidR="003C6ACA" w:rsidRPr="00061E4F">
        <w:rPr>
          <w:rFonts w:ascii="Arial" w:hAnsi="Arial" w:cs="Arial"/>
          <w:color w:val="000000"/>
          <w:sz w:val="24"/>
          <w:szCs w:val="24"/>
        </w:rPr>
        <w:t>(s)</w:t>
      </w:r>
      <w:r w:rsidRPr="00061E4F">
        <w:rPr>
          <w:rFonts w:ascii="Arial" w:hAnsi="Arial" w:cs="Arial"/>
          <w:color w:val="000000"/>
          <w:sz w:val="24"/>
          <w:szCs w:val="24"/>
        </w:rPr>
        <w:t xml:space="preserve"> </w:t>
      </w:r>
      <w:r w:rsidR="003C6ACA" w:rsidRPr="00061E4F">
        <w:rPr>
          <w:rFonts w:ascii="Arial" w:hAnsi="Arial" w:cs="Arial"/>
          <w:color w:val="000000"/>
          <w:sz w:val="24"/>
          <w:szCs w:val="24"/>
        </w:rPr>
        <w:t xml:space="preserve">have </w:t>
      </w:r>
      <w:r w:rsidR="003C6ACA" w:rsidRPr="00061E4F">
        <w:rPr>
          <w:rFonts w:ascii="Arial" w:hAnsi="Arial" w:cs="Arial"/>
          <w:color w:val="000000"/>
          <w:sz w:val="24"/>
          <w:szCs w:val="24"/>
          <w:u w:val="single"/>
        </w:rPr>
        <w:t xml:space="preserve">unintentionally </w:t>
      </w:r>
      <w:r w:rsidRPr="00061E4F">
        <w:rPr>
          <w:rFonts w:ascii="Arial" w:hAnsi="Arial" w:cs="Arial"/>
          <w:color w:val="000000"/>
          <w:sz w:val="24"/>
          <w:szCs w:val="24"/>
          <w:u w:val="single"/>
        </w:rPr>
        <w:t>abandoned</w:t>
      </w:r>
      <w:r w:rsidRPr="00061E4F">
        <w:rPr>
          <w:rFonts w:ascii="Arial" w:hAnsi="Arial" w:cs="Arial"/>
          <w:color w:val="000000"/>
          <w:sz w:val="24"/>
          <w:szCs w:val="24"/>
        </w:rPr>
        <w:t xml:space="preserve"> the child </w:t>
      </w:r>
      <w:r w:rsidR="00C2522F" w:rsidRPr="00061E4F">
        <w:rPr>
          <w:rFonts w:ascii="Arial" w:hAnsi="Arial" w:cs="Arial"/>
          <w:color w:val="000000"/>
          <w:sz w:val="24"/>
          <w:szCs w:val="24"/>
        </w:rPr>
        <w:t xml:space="preserve">because </w:t>
      </w:r>
      <w:r w:rsidR="002D7CF0" w:rsidRPr="00061E4F">
        <w:rPr>
          <w:rFonts w:ascii="Arial" w:hAnsi="Arial" w:cs="Arial"/>
          <w:color w:val="000000"/>
          <w:sz w:val="24"/>
          <w:szCs w:val="24"/>
        </w:rPr>
        <w:t>for 12 consecutive months (12 months in a row) in the 18 months before filing this Petition, Respondent</w:t>
      </w:r>
      <w:r w:rsidR="003C6ACA" w:rsidRPr="00061E4F">
        <w:rPr>
          <w:rFonts w:ascii="Arial" w:hAnsi="Arial" w:cs="Arial"/>
          <w:color w:val="000000"/>
          <w:sz w:val="24"/>
          <w:szCs w:val="24"/>
        </w:rPr>
        <w:t>(s)</w:t>
      </w:r>
      <w:r w:rsidR="002D7CF0" w:rsidRPr="00061E4F">
        <w:rPr>
          <w:rFonts w:ascii="Arial" w:hAnsi="Arial" w:cs="Arial"/>
          <w:color w:val="000000"/>
          <w:sz w:val="24"/>
          <w:szCs w:val="24"/>
        </w:rPr>
        <w:t xml:space="preserve"> FAILED to:</w:t>
      </w:r>
    </w:p>
    <w:p w14:paraId="7EA2B0D6" w14:textId="77777777" w:rsidR="00B25B16" w:rsidRPr="00061E4F" w:rsidRDefault="00B25B16" w:rsidP="00061E4F">
      <w:pPr>
        <w:numPr>
          <w:ilvl w:val="0"/>
          <w:numId w:val="10"/>
        </w:numPr>
        <w:tabs>
          <w:tab w:val="clear" w:pos="1800"/>
        </w:tabs>
        <w:spacing w:before="120" w:after="120" w:line="360" w:lineRule="auto"/>
        <w:ind w:left="1440"/>
        <w:jc w:val="both"/>
        <w:rPr>
          <w:rFonts w:ascii="Arial" w:hAnsi="Arial" w:cs="Arial"/>
          <w:sz w:val="24"/>
          <w:szCs w:val="24"/>
        </w:rPr>
      </w:pPr>
      <w:r w:rsidRPr="00061E4F">
        <w:rPr>
          <w:rFonts w:ascii="Arial" w:hAnsi="Arial" w:cs="Arial"/>
          <w:sz w:val="24"/>
          <w:szCs w:val="24"/>
        </w:rPr>
        <w:t xml:space="preserve">Communicate or visit regularly with the child; </w:t>
      </w:r>
      <w:r w:rsidRPr="00061E4F">
        <w:rPr>
          <w:rFonts w:ascii="Arial" w:hAnsi="Arial" w:cs="Arial"/>
          <w:b/>
          <w:sz w:val="24"/>
          <w:szCs w:val="24"/>
        </w:rPr>
        <w:t>AND</w:t>
      </w:r>
    </w:p>
    <w:p w14:paraId="4267088A" w14:textId="77777777" w:rsidR="00B25B16" w:rsidRPr="00061E4F" w:rsidRDefault="00B25B16" w:rsidP="00061E4F">
      <w:pPr>
        <w:numPr>
          <w:ilvl w:val="0"/>
          <w:numId w:val="10"/>
        </w:numPr>
        <w:tabs>
          <w:tab w:val="clear" w:pos="1800"/>
        </w:tabs>
        <w:spacing w:after="120" w:line="360" w:lineRule="auto"/>
        <w:ind w:left="1440"/>
        <w:jc w:val="both"/>
        <w:rPr>
          <w:rFonts w:ascii="Arial" w:hAnsi="Arial" w:cs="Arial"/>
          <w:sz w:val="24"/>
          <w:szCs w:val="24"/>
        </w:rPr>
      </w:pPr>
      <w:r w:rsidRPr="00061E4F">
        <w:rPr>
          <w:rFonts w:ascii="Arial" w:hAnsi="Arial" w:cs="Arial"/>
          <w:sz w:val="24"/>
          <w:szCs w:val="24"/>
        </w:rPr>
        <w:t xml:space="preserve">File or pursue a pending Petition to establish paternity or to establish </w:t>
      </w:r>
      <w:r w:rsidR="008C40CA" w:rsidRPr="00061E4F">
        <w:rPr>
          <w:rFonts w:ascii="Arial" w:hAnsi="Arial" w:cs="Arial"/>
          <w:sz w:val="24"/>
          <w:szCs w:val="24"/>
        </w:rPr>
        <w:t xml:space="preserve">a </w:t>
      </w:r>
      <w:r w:rsidRPr="00061E4F">
        <w:rPr>
          <w:rFonts w:ascii="Arial" w:hAnsi="Arial" w:cs="Arial"/>
          <w:sz w:val="24"/>
          <w:szCs w:val="24"/>
        </w:rPr>
        <w:t>right to have contact or visitation with the child;</w:t>
      </w:r>
      <w:r w:rsidRPr="00061E4F">
        <w:rPr>
          <w:rFonts w:ascii="Arial" w:hAnsi="Arial" w:cs="Arial"/>
          <w:b/>
          <w:sz w:val="24"/>
          <w:szCs w:val="24"/>
        </w:rPr>
        <w:t xml:space="preserve"> AND</w:t>
      </w:r>
    </w:p>
    <w:p w14:paraId="05BF6749" w14:textId="77777777" w:rsidR="00B25B16" w:rsidRPr="00061E4F" w:rsidRDefault="00B25B16" w:rsidP="00061E4F">
      <w:pPr>
        <w:numPr>
          <w:ilvl w:val="0"/>
          <w:numId w:val="10"/>
        </w:numPr>
        <w:tabs>
          <w:tab w:val="clear" w:pos="1800"/>
        </w:tabs>
        <w:spacing w:line="360" w:lineRule="auto"/>
        <w:ind w:left="1440"/>
        <w:jc w:val="both"/>
        <w:rPr>
          <w:rFonts w:ascii="Arial" w:hAnsi="Arial" w:cs="Arial"/>
          <w:sz w:val="24"/>
          <w:szCs w:val="24"/>
        </w:rPr>
      </w:pPr>
      <w:r w:rsidRPr="00061E4F">
        <w:rPr>
          <w:rFonts w:ascii="Arial" w:hAnsi="Arial" w:cs="Arial"/>
          <w:sz w:val="24"/>
          <w:szCs w:val="24"/>
        </w:rPr>
        <w:t xml:space="preserve">Manifest (show) </w:t>
      </w:r>
      <w:r w:rsidR="008C40CA" w:rsidRPr="00061E4F">
        <w:rPr>
          <w:rFonts w:ascii="Arial" w:hAnsi="Arial" w:cs="Arial"/>
          <w:sz w:val="24"/>
          <w:szCs w:val="24"/>
        </w:rPr>
        <w:t xml:space="preserve">an </w:t>
      </w:r>
      <w:r w:rsidRPr="00061E4F">
        <w:rPr>
          <w:rFonts w:ascii="Arial" w:hAnsi="Arial" w:cs="Arial"/>
          <w:sz w:val="24"/>
          <w:szCs w:val="24"/>
        </w:rPr>
        <w:t xml:space="preserve">ability and willingness to assume legal and physical custody of the child (if the child was NOT in the physical custody of the </w:t>
      </w:r>
      <w:r w:rsidRPr="00061E4F">
        <w:rPr>
          <w:rFonts w:ascii="Arial" w:hAnsi="Arial" w:cs="Arial"/>
          <w:i/>
          <w:sz w:val="24"/>
          <w:szCs w:val="24"/>
          <w:u w:val="single"/>
        </w:rPr>
        <w:t>other</w:t>
      </w:r>
      <w:r w:rsidRPr="00061E4F">
        <w:rPr>
          <w:rFonts w:ascii="Arial" w:hAnsi="Arial" w:cs="Arial"/>
          <w:sz w:val="24"/>
          <w:szCs w:val="24"/>
        </w:rPr>
        <w:t xml:space="preserve"> parent).</w:t>
      </w:r>
    </w:p>
    <w:p w14:paraId="1AEA0422" w14:textId="77777777" w:rsidR="00B25B16" w:rsidRPr="00061E4F" w:rsidRDefault="00B25B16" w:rsidP="00061E4F">
      <w:pPr>
        <w:spacing w:line="360" w:lineRule="auto"/>
        <w:ind w:left="1440"/>
        <w:jc w:val="both"/>
        <w:rPr>
          <w:rFonts w:ascii="Arial" w:hAnsi="Arial" w:cs="Arial"/>
          <w:sz w:val="24"/>
          <w:szCs w:val="24"/>
        </w:rPr>
      </w:pPr>
    </w:p>
    <w:p w14:paraId="1EAD5110" w14:textId="77777777" w:rsidR="00B25B16" w:rsidRPr="00061E4F" w:rsidRDefault="00B25B16" w:rsidP="00061E4F">
      <w:pPr>
        <w:spacing w:line="360" w:lineRule="auto"/>
        <w:ind w:left="630"/>
        <w:jc w:val="both"/>
        <w:rPr>
          <w:rFonts w:ascii="Arial" w:hAnsi="Arial" w:cs="Arial"/>
          <w:sz w:val="24"/>
          <w:szCs w:val="24"/>
        </w:rPr>
      </w:pPr>
      <w:r w:rsidRPr="00061E4F">
        <w:rPr>
          <w:rFonts w:ascii="Arial" w:hAnsi="Arial" w:cs="Arial"/>
          <w:b/>
          <w:sz w:val="24"/>
          <w:szCs w:val="24"/>
        </w:rPr>
        <w:t>AND</w:t>
      </w:r>
      <w:r w:rsidR="00953510" w:rsidRPr="00061E4F">
        <w:rPr>
          <w:rFonts w:ascii="Arial" w:hAnsi="Arial" w:cs="Arial"/>
          <w:b/>
          <w:sz w:val="24"/>
          <w:szCs w:val="24"/>
        </w:rPr>
        <w:t xml:space="preserve"> </w:t>
      </w:r>
      <w:r w:rsidR="00953510" w:rsidRPr="00061E4F">
        <w:rPr>
          <w:rFonts w:ascii="Arial" w:hAnsi="Arial" w:cs="Arial"/>
          <w:sz w:val="24"/>
          <w:szCs w:val="24"/>
        </w:rPr>
        <w:t>at least</w:t>
      </w:r>
      <w:r w:rsidRPr="00061E4F">
        <w:rPr>
          <w:rFonts w:ascii="Arial" w:hAnsi="Arial" w:cs="Arial"/>
          <w:sz w:val="24"/>
          <w:szCs w:val="24"/>
        </w:rPr>
        <w:t xml:space="preserve"> one of the below applies (</w:t>
      </w:r>
      <w:r w:rsidR="00B63C4B" w:rsidRPr="00061E4F">
        <w:rPr>
          <w:rFonts w:ascii="Arial" w:hAnsi="Arial" w:cs="Arial"/>
          <w:b/>
          <w:sz w:val="24"/>
          <w:szCs w:val="24"/>
        </w:rPr>
        <w:t>Place an “X” next to at least one of the following that apply</w:t>
      </w:r>
      <w:r w:rsidR="0033530D" w:rsidRPr="00061E4F">
        <w:rPr>
          <w:rFonts w:ascii="Arial" w:hAnsi="Arial" w:cs="Arial"/>
          <w:sz w:val="24"/>
          <w:szCs w:val="24"/>
        </w:rPr>
        <w:t>):</w:t>
      </w:r>
    </w:p>
    <w:p w14:paraId="7A0B9BF0" w14:textId="77777777" w:rsidR="00B25B16" w:rsidRPr="00061E4F" w:rsidRDefault="00B25B16" w:rsidP="00061E4F">
      <w:pPr>
        <w:spacing w:line="360" w:lineRule="auto"/>
        <w:ind w:left="1440"/>
        <w:jc w:val="both"/>
        <w:rPr>
          <w:rFonts w:ascii="Arial" w:hAnsi="Arial" w:cs="Arial"/>
          <w:sz w:val="24"/>
          <w:szCs w:val="24"/>
        </w:rPr>
      </w:pPr>
    </w:p>
    <w:p w14:paraId="2A6A512E" w14:textId="77777777" w:rsidR="00B25B16" w:rsidRPr="00061E4F" w:rsidRDefault="00B25B16" w:rsidP="00061E4F">
      <w:pPr>
        <w:tabs>
          <w:tab w:val="left" w:pos="1440"/>
        </w:tabs>
        <w:spacing w:after="120" w:line="360" w:lineRule="auto"/>
        <w:ind w:left="1440" w:hanging="360"/>
        <w:jc w:val="both"/>
        <w:rPr>
          <w:rFonts w:ascii="Arial" w:hAnsi="Arial" w:cs="Arial"/>
          <w:sz w:val="24"/>
          <w:szCs w:val="24"/>
        </w:rPr>
      </w:pPr>
      <w:r w:rsidRPr="00061E4F">
        <w:rPr>
          <w:rFonts w:ascii="Arial" w:hAnsi="Arial" w:cs="Arial"/>
          <w:sz w:val="24"/>
          <w:szCs w:val="24"/>
        </w:rPr>
        <w:fldChar w:fldCharType="begin">
          <w:ffData>
            <w:name w:val="Check17"/>
            <w:enabled/>
            <w:calcOnExit w:val="0"/>
            <w:checkBox>
              <w:sizeAuto/>
              <w:default w:val="0"/>
            </w:checkBox>
          </w:ffData>
        </w:fldChar>
      </w:r>
      <w:bookmarkStart w:id="93" w:name="Check17"/>
      <w:r w:rsidRPr="00061E4F">
        <w:rPr>
          <w:rFonts w:ascii="Arial" w:hAnsi="Arial" w:cs="Arial"/>
          <w:sz w:val="24"/>
          <w:szCs w:val="24"/>
        </w:rPr>
        <w:instrText xml:space="preserve"> FORMCHECKBOX </w:instrText>
      </w:r>
      <w:r w:rsidRPr="00061E4F">
        <w:rPr>
          <w:rFonts w:ascii="Arial" w:hAnsi="Arial" w:cs="Arial"/>
          <w:sz w:val="24"/>
          <w:szCs w:val="24"/>
        </w:rPr>
      </w:r>
      <w:r w:rsidRPr="00061E4F">
        <w:rPr>
          <w:rFonts w:ascii="Arial" w:hAnsi="Arial" w:cs="Arial"/>
          <w:sz w:val="24"/>
          <w:szCs w:val="24"/>
        </w:rPr>
        <w:fldChar w:fldCharType="separate"/>
      </w:r>
      <w:r w:rsidRPr="00061E4F">
        <w:rPr>
          <w:rFonts w:ascii="Arial" w:hAnsi="Arial" w:cs="Arial"/>
          <w:sz w:val="24"/>
          <w:szCs w:val="24"/>
        </w:rPr>
        <w:fldChar w:fldCharType="end"/>
      </w:r>
      <w:bookmarkEnd w:id="93"/>
      <w:r w:rsidRPr="00061E4F">
        <w:rPr>
          <w:rFonts w:ascii="Arial" w:hAnsi="Arial" w:cs="Arial"/>
          <w:sz w:val="24"/>
          <w:szCs w:val="24"/>
        </w:rPr>
        <w:t xml:space="preserve"> </w:t>
      </w:r>
      <w:r w:rsidR="008C40CA" w:rsidRPr="00061E4F">
        <w:rPr>
          <w:rFonts w:ascii="Arial" w:hAnsi="Arial" w:cs="Arial"/>
          <w:sz w:val="24"/>
          <w:szCs w:val="24"/>
        </w:rPr>
        <w:tab/>
      </w:r>
      <w:r w:rsidRPr="00061E4F">
        <w:rPr>
          <w:rFonts w:ascii="Arial" w:hAnsi="Arial" w:cs="Arial"/>
          <w:sz w:val="24"/>
          <w:szCs w:val="24"/>
        </w:rPr>
        <w:t>The child is not in the</w:t>
      </w:r>
      <w:r w:rsidR="008C40CA" w:rsidRPr="00061E4F">
        <w:rPr>
          <w:rFonts w:ascii="Arial" w:hAnsi="Arial" w:cs="Arial"/>
          <w:sz w:val="24"/>
          <w:szCs w:val="24"/>
        </w:rPr>
        <w:t xml:space="preserve"> other parents’</w:t>
      </w:r>
      <w:r w:rsidRPr="00061E4F">
        <w:rPr>
          <w:rFonts w:ascii="Arial" w:hAnsi="Arial" w:cs="Arial"/>
          <w:sz w:val="24"/>
          <w:szCs w:val="24"/>
        </w:rPr>
        <w:t xml:space="preserve"> legal and physical custody and Respondent</w:t>
      </w:r>
      <w:r w:rsidR="008C40CA" w:rsidRPr="00061E4F">
        <w:rPr>
          <w:rFonts w:ascii="Arial" w:hAnsi="Arial" w:cs="Arial"/>
          <w:sz w:val="24"/>
          <w:szCs w:val="24"/>
        </w:rPr>
        <w:t>(s) are</w:t>
      </w:r>
      <w:r w:rsidRPr="00061E4F">
        <w:rPr>
          <w:rFonts w:ascii="Arial" w:hAnsi="Arial" w:cs="Arial"/>
          <w:sz w:val="24"/>
          <w:szCs w:val="24"/>
        </w:rPr>
        <w:t xml:space="preserve"> not able or willing promptly to assume legal and physical custody of the child, and to pay for </w:t>
      </w:r>
      <w:r w:rsidR="008C40CA" w:rsidRPr="00061E4F">
        <w:rPr>
          <w:rFonts w:ascii="Arial" w:hAnsi="Arial" w:cs="Arial"/>
          <w:sz w:val="24"/>
          <w:szCs w:val="24"/>
        </w:rPr>
        <w:t>reasonable support for the child</w:t>
      </w:r>
      <w:r w:rsidRPr="00061E4F">
        <w:rPr>
          <w:rFonts w:ascii="Arial" w:hAnsi="Arial" w:cs="Arial"/>
          <w:sz w:val="24"/>
          <w:szCs w:val="24"/>
        </w:rPr>
        <w:t>.</w:t>
      </w:r>
    </w:p>
    <w:p w14:paraId="4BB92974" w14:textId="77777777" w:rsidR="00B25B16" w:rsidRPr="00061E4F" w:rsidRDefault="004A5427" w:rsidP="00061E4F">
      <w:pPr>
        <w:tabs>
          <w:tab w:val="left" w:pos="1440"/>
        </w:tabs>
        <w:spacing w:after="120" w:line="360" w:lineRule="auto"/>
        <w:ind w:left="1440" w:hanging="360"/>
        <w:jc w:val="both"/>
        <w:rPr>
          <w:rFonts w:ascii="Arial" w:hAnsi="Arial" w:cs="Arial"/>
          <w:sz w:val="24"/>
          <w:szCs w:val="24"/>
        </w:rPr>
      </w:pPr>
      <w:r w:rsidRPr="00061E4F">
        <w:rPr>
          <w:rFonts w:ascii="Arial" w:hAnsi="Arial" w:cs="Arial"/>
          <w:sz w:val="24"/>
          <w:szCs w:val="24"/>
        </w:rPr>
        <w:fldChar w:fldCharType="begin">
          <w:ffData>
            <w:name w:val="Check42"/>
            <w:enabled/>
            <w:calcOnExit w:val="0"/>
            <w:checkBox>
              <w:sizeAuto/>
              <w:default w:val="0"/>
            </w:checkBox>
          </w:ffData>
        </w:fldChar>
      </w:r>
      <w:bookmarkStart w:id="94" w:name="Check42"/>
      <w:r w:rsidRPr="00061E4F">
        <w:rPr>
          <w:rFonts w:ascii="Arial" w:hAnsi="Arial" w:cs="Arial"/>
          <w:sz w:val="24"/>
          <w:szCs w:val="24"/>
        </w:rPr>
        <w:instrText xml:space="preserve"> FORMCHECKBOX </w:instrText>
      </w:r>
      <w:r w:rsidRPr="00061E4F">
        <w:rPr>
          <w:rFonts w:ascii="Arial" w:hAnsi="Arial" w:cs="Arial"/>
          <w:sz w:val="24"/>
          <w:szCs w:val="24"/>
        </w:rPr>
      </w:r>
      <w:r w:rsidRPr="00061E4F">
        <w:rPr>
          <w:rFonts w:ascii="Arial" w:hAnsi="Arial" w:cs="Arial"/>
          <w:sz w:val="24"/>
          <w:szCs w:val="24"/>
        </w:rPr>
        <w:fldChar w:fldCharType="separate"/>
      </w:r>
      <w:r w:rsidRPr="00061E4F">
        <w:rPr>
          <w:rFonts w:ascii="Arial" w:hAnsi="Arial" w:cs="Arial"/>
          <w:sz w:val="24"/>
          <w:szCs w:val="24"/>
        </w:rPr>
        <w:fldChar w:fldCharType="end"/>
      </w:r>
      <w:bookmarkEnd w:id="94"/>
      <w:r w:rsidRPr="00061E4F">
        <w:rPr>
          <w:rFonts w:ascii="Arial" w:hAnsi="Arial" w:cs="Arial"/>
          <w:sz w:val="24"/>
          <w:szCs w:val="24"/>
        </w:rPr>
        <w:t xml:space="preserve"> </w:t>
      </w:r>
      <w:r w:rsidR="008C40CA" w:rsidRPr="00061E4F">
        <w:rPr>
          <w:rFonts w:ascii="Arial" w:hAnsi="Arial" w:cs="Arial"/>
          <w:sz w:val="24"/>
          <w:szCs w:val="24"/>
        </w:rPr>
        <w:tab/>
      </w:r>
      <w:r w:rsidRPr="00061E4F">
        <w:rPr>
          <w:rFonts w:ascii="Arial" w:hAnsi="Arial" w:cs="Arial"/>
          <w:sz w:val="24"/>
          <w:szCs w:val="24"/>
        </w:rPr>
        <w:t>The child is in the legal and physical custody of the other parent and a stepparent, and the stepparent is the prospective adoptive parent, and Respondent</w:t>
      </w:r>
      <w:r w:rsidR="008C40CA" w:rsidRPr="00061E4F">
        <w:rPr>
          <w:rFonts w:ascii="Arial" w:hAnsi="Arial" w:cs="Arial"/>
          <w:sz w:val="24"/>
          <w:szCs w:val="24"/>
        </w:rPr>
        <w:t xml:space="preserve">(s) are </w:t>
      </w:r>
      <w:r w:rsidRPr="00061E4F">
        <w:rPr>
          <w:rFonts w:ascii="Arial" w:hAnsi="Arial" w:cs="Arial"/>
          <w:sz w:val="24"/>
          <w:szCs w:val="24"/>
        </w:rPr>
        <w:t xml:space="preserve">not able or willing promptly to establish and maintain contact with the child and to pay </w:t>
      </w:r>
      <w:r w:rsidR="008C40CA" w:rsidRPr="00061E4F">
        <w:rPr>
          <w:rFonts w:ascii="Arial" w:hAnsi="Arial" w:cs="Arial"/>
          <w:sz w:val="24"/>
          <w:szCs w:val="24"/>
        </w:rPr>
        <w:t xml:space="preserve">reasonable support </w:t>
      </w:r>
      <w:r w:rsidRPr="00061E4F">
        <w:rPr>
          <w:rFonts w:ascii="Arial" w:hAnsi="Arial" w:cs="Arial"/>
          <w:sz w:val="24"/>
          <w:szCs w:val="24"/>
        </w:rPr>
        <w:t>for the child</w:t>
      </w:r>
      <w:r w:rsidR="008C40CA" w:rsidRPr="00061E4F">
        <w:rPr>
          <w:rFonts w:ascii="Arial" w:hAnsi="Arial" w:cs="Arial"/>
          <w:sz w:val="24"/>
          <w:szCs w:val="24"/>
        </w:rPr>
        <w:t xml:space="preserve"> </w:t>
      </w:r>
      <w:r w:rsidRPr="00061E4F">
        <w:rPr>
          <w:rFonts w:ascii="Arial" w:hAnsi="Arial" w:cs="Arial"/>
          <w:sz w:val="24"/>
          <w:szCs w:val="24"/>
        </w:rPr>
        <w:t>in accordance with the Respondent</w:t>
      </w:r>
      <w:r w:rsidR="008C40CA" w:rsidRPr="00061E4F">
        <w:rPr>
          <w:rFonts w:ascii="Arial" w:hAnsi="Arial" w:cs="Arial"/>
          <w:sz w:val="24"/>
          <w:szCs w:val="24"/>
        </w:rPr>
        <w:t>(s)</w:t>
      </w:r>
      <w:r w:rsidRPr="00061E4F">
        <w:rPr>
          <w:rFonts w:ascii="Arial" w:hAnsi="Arial" w:cs="Arial"/>
          <w:sz w:val="24"/>
          <w:szCs w:val="24"/>
        </w:rPr>
        <w:t>’ financial means.</w:t>
      </w:r>
    </w:p>
    <w:p w14:paraId="19781585" w14:textId="77777777" w:rsidR="00B25B16" w:rsidRPr="00061E4F" w:rsidRDefault="00B25B16" w:rsidP="00061E4F">
      <w:pPr>
        <w:tabs>
          <w:tab w:val="left" w:pos="1440"/>
        </w:tabs>
        <w:spacing w:after="120" w:line="360" w:lineRule="auto"/>
        <w:ind w:left="1440" w:hanging="360"/>
        <w:jc w:val="both"/>
        <w:rPr>
          <w:rFonts w:ascii="Arial" w:hAnsi="Arial" w:cs="Arial"/>
          <w:sz w:val="24"/>
          <w:szCs w:val="24"/>
        </w:rPr>
      </w:pPr>
      <w:r w:rsidRPr="00061E4F">
        <w:rPr>
          <w:rFonts w:ascii="Arial" w:hAnsi="Arial" w:cs="Arial"/>
          <w:sz w:val="24"/>
          <w:szCs w:val="24"/>
        </w:rPr>
        <w:fldChar w:fldCharType="begin">
          <w:ffData>
            <w:name w:val="Check18"/>
            <w:enabled/>
            <w:calcOnExit w:val="0"/>
            <w:checkBox>
              <w:sizeAuto/>
              <w:default w:val="0"/>
            </w:checkBox>
          </w:ffData>
        </w:fldChar>
      </w:r>
      <w:bookmarkStart w:id="95" w:name="Check18"/>
      <w:r w:rsidRPr="00061E4F">
        <w:rPr>
          <w:rFonts w:ascii="Arial" w:hAnsi="Arial" w:cs="Arial"/>
          <w:sz w:val="24"/>
          <w:szCs w:val="24"/>
        </w:rPr>
        <w:instrText xml:space="preserve"> FORMCHECKBOX </w:instrText>
      </w:r>
      <w:r w:rsidRPr="00061E4F">
        <w:rPr>
          <w:rFonts w:ascii="Arial" w:hAnsi="Arial" w:cs="Arial"/>
          <w:sz w:val="24"/>
          <w:szCs w:val="24"/>
        </w:rPr>
      </w:r>
      <w:r w:rsidRPr="00061E4F">
        <w:rPr>
          <w:rFonts w:ascii="Arial" w:hAnsi="Arial" w:cs="Arial"/>
          <w:sz w:val="24"/>
          <w:szCs w:val="24"/>
        </w:rPr>
        <w:fldChar w:fldCharType="separate"/>
      </w:r>
      <w:r w:rsidRPr="00061E4F">
        <w:rPr>
          <w:rFonts w:ascii="Arial" w:hAnsi="Arial" w:cs="Arial"/>
          <w:sz w:val="24"/>
          <w:szCs w:val="24"/>
        </w:rPr>
        <w:fldChar w:fldCharType="end"/>
      </w:r>
      <w:bookmarkEnd w:id="95"/>
      <w:r w:rsidR="008C40CA" w:rsidRPr="00061E4F">
        <w:rPr>
          <w:rFonts w:ascii="Arial" w:hAnsi="Arial" w:cs="Arial"/>
          <w:sz w:val="24"/>
          <w:szCs w:val="24"/>
        </w:rPr>
        <w:tab/>
      </w:r>
      <w:r w:rsidRPr="00061E4F">
        <w:rPr>
          <w:rFonts w:ascii="Arial" w:hAnsi="Arial" w:cs="Arial"/>
          <w:sz w:val="24"/>
          <w:szCs w:val="24"/>
        </w:rPr>
        <w:t>Placing the child in Respondent</w:t>
      </w:r>
      <w:r w:rsidR="008C40CA" w:rsidRPr="00061E4F">
        <w:rPr>
          <w:rFonts w:ascii="Arial" w:hAnsi="Arial" w:cs="Arial"/>
          <w:sz w:val="24"/>
          <w:szCs w:val="24"/>
        </w:rPr>
        <w:t>(s)</w:t>
      </w:r>
      <w:r w:rsidRPr="00061E4F">
        <w:rPr>
          <w:rFonts w:ascii="Arial" w:hAnsi="Arial" w:cs="Arial"/>
          <w:sz w:val="24"/>
          <w:szCs w:val="24"/>
        </w:rPr>
        <w:t>’</w:t>
      </w:r>
      <w:r w:rsidR="008C40CA" w:rsidRPr="00061E4F">
        <w:rPr>
          <w:rFonts w:ascii="Arial" w:hAnsi="Arial" w:cs="Arial"/>
          <w:sz w:val="24"/>
          <w:szCs w:val="24"/>
        </w:rPr>
        <w:t xml:space="preserve"> </w:t>
      </w:r>
      <w:r w:rsidRPr="00061E4F">
        <w:rPr>
          <w:rFonts w:ascii="Arial" w:hAnsi="Arial" w:cs="Arial"/>
          <w:sz w:val="24"/>
          <w:szCs w:val="24"/>
        </w:rPr>
        <w:t xml:space="preserve">legal and physical custody would pose a risk of substantial harm to the </w:t>
      </w:r>
      <w:r w:rsidR="008C40CA" w:rsidRPr="00061E4F">
        <w:rPr>
          <w:rFonts w:ascii="Arial" w:hAnsi="Arial" w:cs="Arial"/>
          <w:sz w:val="24"/>
          <w:szCs w:val="24"/>
        </w:rPr>
        <w:t xml:space="preserve">child’s </w:t>
      </w:r>
      <w:r w:rsidRPr="00061E4F">
        <w:rPr>
          <w:rFonts w:ascii="Arial" w:hAnsi="Arial" w:cs="Arial"/>
          <w:sz w:val="24"/>
          <w:szCs w:val="24"/>
        </w:rPr>
        <w:t>physical or psychological well</w:t>
      </w:r>
      <w:r w:rsidR="004A5427" w:rsidRPr="00061E4F">
        <w:rPr>
          <w:rFonts w:ascii="Arial" w:hAnsi="Arial" w:cs="Arial"/>
          <w:sz w:val="24"/>
          <w:szCs w:val="24"/>
        </w:rPr>
        <w:t>-</w:t>
      </w:r>
      <w:r w:rsidRPr="00061E4F">
        <w:rPr>
          <w:rFonts w:ascii="Arial" w:hAnsi="Arial" w:cs="Arial"/>
          <w:sz w:val="24"/>
          <w:szCs w:val="24"/>
        </w:rPr>
        <w:t>being.  Respondent</w:t>
      </w:r>
      <w:r w:rsidR="008C40CA" w:rsidRPr="00061E4F">
        <w:rPr>
          <w:rFonts w:ascii="Arial" w:hAnsi="Arial" w:cs="Arial"/>
          <w:sz w:val="24"/>
          <w:szCs w:val="24"/>
        </w:rPr>
        <w:t xml:space="preserve">(s) </w:t>
      </w:r>
      <w:r w:rsidR="008C40CA" w:rsidRPr="00061E4F">
        <w:rPr>
          <w:rFonts w:ascii="Arial" w:hAnsi="Arial" w:cs="Arial"/>
          <w:sz w:val="24"/>
          <w:szCs w:val="24"/>
        </w:rPr>
        <w:lastRenderedPageBreak/>
        <w:t xml:space="preserve">are </w:t>
      </w:r>
      <w:r w:rsidRPr="00061E4F">
        <w:rPr>
          <w:rFonts w:ascii="Arial" w:hAnsi="Arial" w:cs="Arial"/>
          <w:sz w:val="24"/>
          <w:szCs w:val="24"/>
        </w:rPr>
        <w:t xml:space="preserve">unfit to maintain a relationship of “parent and child” with the child because of </w:t>
      </w:r>
      <w:r w:rsidR="008C40CA" w:rsidRPr="00061E4F">
        <w:rPr>
          <w:rFonts w:ascii="Arial" w:hAnsi="Arial" w:cs="Arial"/>
          <w:sz w:val="24"/>
          <w:szCs w:val="24"/>
        </w:rPr>
        <w:t xml:space="preserve">at least one (1) of </w:t>
      </w:r>
      <w:r w:rsidRPr="00061E4F">
        <w:rPr>
          <w:rFonts w:ascii="Arial" w:hAnsi="Arial" w:cs="Arial"/>
          <w:sz w:val="24"/>
          <w:szCs w:val="24"/>
        </w:rPr>
        <w:t>the following reasons:</w:t>
      </w:r>
    </w:p>
    <w:p w14:paraId="2EDE42A5" w14:textId="77777777" w:rsidR="00B25B16" w:rsidRPr="00061E4F" w:rsidRDefault="00B25B16" w:rsidP="00061E4F">
      <w:pPr>
        <w:numPr>
          <w:ilvl w:val="2"/>
          <w:numId w:val="7"/>
        </w:numPr>
        <w:spacing w:after="60" w:line="360" w:lineRule="auto"/>
        <w:ind w:left="2174" w:hanging="187"/>
        <w:jc w:val="both"/>
        <w:rPr>
          <w:rFonts w:ascii="Arial" w:hAnsi="Arial" w:cs="Arial"/>
          <w:sz w:val="24"/>
          <w:szCs w:val="24"/>
        </w:rPr>
      </w:pPr>
      <w:r w:rsidRPr="00061E4F">
        <w:rPr>
          <w:rFonts w:ascii="Arial" w:hAnsi="Arial" w:cs="Arial"/>
          <w:sz w:val="24"/>
          <w:szCs w:val="24"/>
        </w:rPr>
        <w:t xml:space="preserve">The circumstances of the child’s conception; </w:t>
      </w:r>
      <w:r w:rsidRPr="00061E4F">
        <w:rPr>
          <w:rFonts w:ascii="Arial" w:hAnsi="Arial" w:cs="Arial"/>
          <w:b/>
          <w:sz w:val="24"/>
          <w:szCs w:val="24"/>
        </w:rPr>
        <w:t>OR</w:t>
      </w:r>
    </w:p>
    <w:p w14:paraId="1FAF77AE" w14:textId="77777777" w:rsidR="00B25B16" w:rsidRPr="00061E4F" w:rsidRDefault="00B25B16" w:rsidP="00061E4F">
      <w:pPr>
        <w:numPr>
          <w:ilvl w:val="2"/>
          <w:numId w:val="7"/>
        </w:numPr>
        <w:spacing w:after="60" w:line="360" w:lineRule="auto"/>
        <w:ind w:left="2174" w:hanging="187"/>
        <w:jc w:val="both"/>
        <w:rPr>
          <w:rFonts w:ascii="Arial" w:hAnsi="Arial" w:cs="Arial"/>
          <w:sz w:val="24"/>
          <w:szCs w:val="24"/>
        </w:rPr>
      </w:pPr>
      <w:r w:rsidRPr="00061E4F">
        <w:rPr>
          <w:rFonts w:ascii="Arial" w:hAnsi="Arial" w:cs="Arial"/>
          <w:sz w:val="24"/>
          <w:szCs w:val="24"/>
        </w:rPr>
        <w:t>Respondent</w:t>
      </w:r>
      <w:r w:rsidR="008C40CA" w:rsidRPr="00061E4F">
        <w:rPr>
          <w:rFonts w:ascii="Arial" w:hAnsi="Arial" w:cs="Arial"/>
          <w:sz w:val="24"/>
          <w:szCs w:val="24"/>
        </w:rPr>
        <w:t>(s)’</w:t>
      </w:r>
      <w:r w:rsidRPr="00061E4F">
        <w:rPr>
          <w:rFonts w:ascii="Arial" w:hAnsi="Arial" w:cs="Arial"/>
          <w:sz w:val="24"/>
          <w:szCs w:val="24"/>
        </w:rPr>
        <w:t xml:space="preserve"> behavior during pregnancy; </w:t>
      </w:r>
      <w:r w:rsidRPr="00061E4F">
        <w:rPr>
          <w:rFonts w:ascii="Arial" w:hAnsi="Arial" w:cs="Arial"/>
          <w:b/>
          <w:sz w:val="24"/>
          <w:szCs w:val="24"/>
        </w:rPr>
        <w:t>OR</w:t>
      </w:r>
    </w:p>
    <w:p w14:paraId="298F097B" w14:textId="77777777" w:rsidR="00B25B16" w:rsidRPr="00061E4F" w:rsidRDefault="00B25B16" w:rsidP="00061E4F">
      <w:pPr>
        <w:numPr>
          <w:ilvl w:val="2"/>
          <w:numId w:val="7"/>
        </w:numPr>
        <w:spacing w:after="60" w:line="360" w:lineRule="auto"/>
        <w:ind w:left="2174" w:hanging="187"/>
        <w:jc w:val="both"/>
        <w:rPr>
          <w:rFonts w:ascii="Arial" w:hAnsi="Arial" w:cs="Arial"/>
          <w:sz w:val="24"/>
          <w:szCs w:val="24"/>
        </w:rPr>
      </w:pPr>
      <w:r w:rsidRPr="00061E4F">
        <w:rPr>
          <w:rFonts w:ascii="Arial" w:hAnsi="Arial" w:cs="Arial"/>
          <w:sz w:val="24"/>
          <w:szCs w:val="24"/>
        </w:rPr>
        <w:t>Respondent</w:t>
      </w:r>
      <w:r w:rsidR="008C40CA" w:rsidRPr="00061E4F">
        <w:rPr>
          <w:rFonts w:ascii="Arial" w:hAnsi="Arial" w:cs="Arial"/>
          <w:sz w:val="24"/>
          <w:szCs w:val="24"/>
        </w:rPr>
        <w:t>(s)</w:t>
      </w:r>
      <w:r w:rsidRPr="00061E4F">
        <w:rPr>
          <w:rFonts w:ascii="Arial" w:hAnsi="Arial" w:cs="Arial"/>
          <w:sz w:val="24"/>
          <w:szCs w:val="24"/>
        </w:rPr>
        <w:t xml:space="preserve">’ behavior after the child was born; </w:t>
      </w:r>
      <w:r w:rsidRPr="00061E4F">
        <w:rPr>
          <w:rFonts w:ascii="Arial" w:hAnsi="Arial" w:cs="Arial"/>
          <w:b/>
          <w:sz w:val="24"/>
          <w:szCs w:val="24"/>
        </w:rPr>
        <w:t>OR</w:t>
      </w:r>
    </w:p>
    <w:p w14:paraId="6F6B8128" w14:textId="77777777" w:rsidR="00B25B16" w:rsidRPr="00061E4F" w:rsidRDefault="00B25B16" w:rsidP="00061E4F">
      <w:pPr>
        <w:numPr>
          <w:ilvl w:val="2"/>
          <w:numId w:val="7"/>
        </w:numPr>
        <w:spacing w:after="120" w:line="360" w:lineRule="auto"/>
        <w:ind w:left="2174" w:hanging="187"/>
        <w:jc w:val="both"/>
        <w:rPr>
          <w:rFonts w:ascii="Arial" w:hAnsi="Arial" w:cs="Arial"/>
          <w:sz w:val="24"/>
          <w:szCs w:val="24"/>
        </w:rPr>
      </w:pPr>
      <w:r w:rsidRPr="00061E4F">
        <w:rPr>
          <w:rFonts w:ascii="Arial" w:hAnsi="Arial" w:cs="Arial"/>
          <w:sz w:val="24"/>
          <w:szCs w:val="24"/>
        </w:rPr>
        <w:t>Respondent</w:t>
      </w:r>
      <w:r w:rsidR="008C40CA" w:rsidRPr="00061E4F">
        <w:rPr>
          <w:rFonts w:ascii="Arial" w:hAnsi="Arial" w:cs="Arial"/>
          <w:sz w:val="24"/>
          <w:szCs w:val="24"/>
        </w:rPr>
        <w:t>(s)</w:t>
      </w:r>
      <w:r w:rsidRPr="00061E4F">
        <w:rPr>
          <w:rFonts w:ascii="Arial" w:hAnsi="Arial" w:cs="Arial"/>
          <w:sz w:val="24"/>
          <w:szCs w:val="24"/>
        </w:rPr>
        <w:t>’</w:t>
      </w:r>
      <w:r w:rsidR="008C40CA" w:rsidRPr="00061E4F">
        <w:rPr>
          <w:rFonts w:ascii="Arial" w:hAnsi="Arial" w:cs="Arial"/>
          <w:sz w:val="24"/>
          <w:szCs w:val="24"/>
        </w:rPr>
        <w:t xml:space="preserve"> </w:t>
      </w:r>
      <w:r w:rsidRPr="00061E4F">
        <w:rPr>
          <w:rFonts w:ascii="Arial" w:hAnsi="Arial" w:cs="Arial"/>
          <w:sz w:val="24"/>
          <w:szCs w:val="24"/>
        </w:rPr>
        <w:t xml:space="preserve">behavior with respect to </w:t>
      </w:r>
      <w:r w:rsidR="008C40CA" w:rsidRPr="00061E4F">
        <w:rPr>
          <w:rFonts w:ascii="Arial" w:hAnsi="Arial" w:cs="Arial"/>
          <w:sz w:val="24"/>
          <w:szCs w:val="24"/>
        </w:rPr>
        <w:t>another child.</w:t>
      </w:r>
    </w:p>
    <w:p w14:paraId="0A46D4B2" w14:textId="77777777" w:rsidR="00B25B16" w:rsidRPr="00061E4F" w:rsidRDefault="00B25B16" w:rsidP="00061E4F">
      <w:pPr>
        <w:pStyle w:val="BodyTextIndent3"/>
        <w:tabs>
          <w:tab w:val="left" w:pos="1440"/>
        </w:tabs>
        <w:spacing w:line="360" w:lineRule="auto"/>
        <w:ind w:left="1440" w:hanging="360"/>
        <w:jc w:val="both"/>
        <w:rPr>
          <w:rFonts w:cs="Arial"/>
        </w:rPr>
      </w:pPr>
      <w:r w:rsidRPr="00061E4F">
        <w:rPr>
          <w:rFonts w:cs="Arial"/>
        </w:rPr>
        <w:fldChar w:fldCharType="begin">
          <w:ffData>
            <w:name w:val="Check19"/>
            <w:enabled/>
            <w:calcOnExit w:val="0"/>
            <w:checkBox>
              <w:sizeAuto/>
              <w:default w:val="0"/>
            </w:checkBox>
          </w:ffData>
        </w:fldChar>
      </w:r>
      <w:bookmarkStart w:id="96" w:name="Check19"/>
      <w:r w:rsidRPr="00061E4F">
        <w:rPr>
          <w:rFonts w:cs="Arial"/>
        </w:rPr>
        <w:instrText xml:space="preserve"> FORMCHECKBOX </w:instrText>
      </w:r>
      <w:r w:rsidRPr="00061E4F">
        <w:rPr>
          <w:rFonts w:cs="Arial"/>
        </w:rPr>
      </w:r>
      <w:r w:rsidRPr="00061E4F">
        <w:rPr>
          <w:rFonts w:cs="Arial"/>
        </w:rPr>
        <w:fldChar w:fldCharType="separate"/>
      </w:r>
      <w:r w:rsidRPr="00061E4F">
        <w:rPr>
          <w:rFonts w:cs="Arial"/>
        </w:rPr>
        <w:fldChar w:fldCharType="end"/>
      </w:r>
      <w:bookmarkEnd w:id="96"/>
      <w:r w:rsidR="00EA0AC1" w:rsidRPr="00061E4F">
        <w:rPr>
          <w:rFonts w:cs="Arial"/>
        </w:rPr>
        <w:tab/>
      </w:r>
      <w:r w:rsidRPr="00061E4F">
        <w:rPr>
          <w:rFonts w:cs="Arial"/>
        </w:rPr>
        <w:t>Failure to grant the Petition for Termination of Parental Rights would be detrimental to the child.</w:t>
      </w:r>
    </w:p>
    <w:p w14:paraId="5A5A5933" w14:textId="69A61267" w:rsidR="00B25B16" w:rsidRPr="00B57635" w:rsidRDefault="008F7DA2" w:rsidP="00C86837">
      <w:pPr>
        <w:jc w:val="both"/>
        <w:rPr>
          <w:rFonts w:ascii="Arial" w:hAnsi="Arial" w:cs="Arial"/>
          <w:sz w:val="22"/>
          <w:szCs w:val="22"/>
        </w:rPr>
      </w:pPr>
      <w:r w:rsidRPr="00061E4F">
        <w:rPr>
          <w:rFonts w:cs="Arial"/>
          <w:noProof/>
          <w:sz w:val="24"/>
          <w:szCs w:val="24"/>
        </w:rPr>
        <mc:AlternateContent>
          <mc:Choice Requires="wps">
            <w:drawing>
              <wp:anchor distT="45720" distB="45720" distL="114300" distR="114300" simplePos="0" relativeHeight="251645952" behindDoc="0" locked="0" layoutInCell="1" allowOverlap="1" wp14:anchorId="5A768491" wp14:editId="334E9B3C">
                <wp:simplePos x="0" y="0"/>
                <wp:positionH relativeFrom="column">
                  <wp:posOffset>180340</wp:posOffset>
                </wp:positionH>
                <wp:positionV relativeFrom="paragraph">
                  <wp:posOffset>328295</wp:posOffset>
                </wp:positionV>
                <wp:extent cx="6075680" cy="4152900"/>
                <wp:effectExtent l="0" t="0" r="0" b="0"/>
                <wp:wrapSquare wrapText="bothSides"/>
                <wp:docPr id="72728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4152900"/>
                        </a:xfrm>
                        <a:prstGeom prst="rect">
                          <a:avLst/>
                        </a:prstGeom>
                        <a:solidFill>
                          <a:srgbClr val="F2F2F2"/>
                        </a:solidFill>
                        <a:ln w="9525">
                          <a:solidFill>
                            <a:srgbClr val="000000"/>
                          </a:solidFill>
                          <a:miter lim="800000"/>
                          <a:headEnd/>
                          <a:tailEnd/>
                        </a:ln>
                      </wps:spPr>
                      <wps:txbx>
                        <w:txbxContent>
                          <w:p w14:paraId="6289A66C" w14:textId="77777777" w:rsidR="00943B1F" w:rsidRPr="003D45C1" w:rsidRDefault="00946E05" w:rsidP="003D45C1">
                            <w:pPr>
                              <w:spacing w:after="120" w:line="360" w:lineRule="auto"/>
                              <w:jc w:val="center"/>
                              <w:rPr>
                                <w:rFonts w:ascii="Arial" w:hAnsi="Arial" w:cs="Arial"/>
                                <w:b/>
                                <w:bCs/>
                                <w:sz w:val="24"/>
                                <w:szCs w:val="24"/>
                              </w:rPr>
                            </w:pPr>
                            <w:r w:rsidRPr="003D45C1">
                              <w:rPr>
                                <w:rFonts w:ascii="Arial" w:hAnsi="Arial" w:cs="Arial"/>
                                <w:b/>
                                <w:bCs/>
                                <w:sz w:val="24"/>
                                <w:szCs w:val="24"/>
                              </w:rPr>
                              <w:t>DETRIMENTAL TO THE CHILD</w:t>
                            </w:r>
                          </w:p>
                          <w:p w14:paraId="55C2610A" w14:textId="77777777" w:rsidR="00943B1F" w:rsidRPr="003D45C1" w:rsidRDefault="00943B1F" w:rsidP="003D45C1">
                            <w:pPr>
                              <w:spacing w:after="120" w:line="360" w:lineRule="auto"/>
                              <w:jc w:val="both"/>
                              <w:rPr>
                                <w:rFonts w:ascii="Arial" w:hAnsi="Arial" w:cs="Arial"/>
                                <w:sz w:val="24"/>
                                <w:szCs w:val="24"/>
                              </w:rPr>
                            </w:pPr>
                            <w:r w:rsidRPr="003D45C1">
                              <w:rPr>
                                <w:rFonts w:ascii="Arial" w:hAnsi="Arial" w:cs="Arial"/>
                                <w:sz w:val="24"/>
                                <w:szCs w:val="24"/>
                              </w:rPr>
                              <w:t>In determining whether failure to grant the termination of parental right would be detrimental to the child, the Court will consider all relevant factors, including the following:</w:t>
                            </w:r>
                          </w:p>
                          <w:p w14:paraId="1D11AB61" w14:textId="77777777" w:rsidR="00943B1F" w:rsidRPr="003D45C1" w:rsidRDefault="00943B1F" w:rsidP="003D45C1">
                            <w:pPr>
                              <w:tabs>
                                <w:tab w:val="left" w:pos="1080"/>
                              </w:tabs>
                              <w:spacing w:line="360" w:lineRule="auto"/>
                              <w:ind w:left="1080" w:hanging="360"/>
                              <w:jc w:val="both"/>
                              <w:rPr>
                                <w:rFonts w:ascii="Arial" w:hAnsi="Arial" w:cs="Arial"/>
                                <w:sz w:val="24"/>
                                <w:szCs w:val="24"/>
                              </w:rPr>
                            </w:pPr>
                            <w:r w:rsidRPr="003D45C1">
                              <w:rPr>
                                <w:rFonts w:ascii="Arial" w:hAnsi="Arial" w:cs="Arial"/>
                                <w:sz w:val="24"/>
                                <w:szCs w:val="24"/>
                              </w:rPr>
                              <w:t xml:space="preserve">A. </w:t>
                            </w:r>
                            <w:r w:rsidRPr="003D45C1">
                              <w:rPr>
                                <w:rFonts w:ascii="Arial" w:hAnsi="Arial" w:cs="Arial"/>
                                <w:sz w:val="24"/>
                                <w:szCs w:val="24"/>
                              </w:rPr>
                              <w:tab/>
                              <w:t>The respondent’s efforts to obtain or maintain legal and physical custody of the child.</w:t>
                            </w:r>
                          </w:p>
                          <w:p w14:paraId="49E86D8C"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B. </w:t>
                            </w:r>
                            <w:r w:rsidRPr="003D45C1">
                              <w:rPr>
                                <w:rFonts w:ascii="Arial" w:hAnsi="Arial" w:cs="Arial"/>
                                <w:sz w:val="24"/>
                                <w:szCs w:val="24"/>
                              </w:rPr>
                              <w:tab/>
                              <w:t>The role of another person in thwarting the respondent’s efforts to assert parental rights.</w:t>
                            </w:r>
                          </w:p>
                          <w:p w14:paraId="74BF6E5F"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C. </w:t>
                            </w:r>
                            <w:r w:rsidRPr="003D45C1">
                              <w:rPr>
                                <w:rFonts w:ascii="Arial" w:hAnsi="Arial" w:cs="Arial"/>
                                <w:sz w:val="24"/>
                                <w:szCs w:val="24"/>
                              </w:rPr>
                              <w:tab/>
                              <w:t>The respondent’s ability to care for the child.</w:t>
                            </w:r>
                          </w:p>
                          <w:p w14:paraId="6EFA1C88"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D. </w:t>
                            </w:r>
                            <w:r w:rsidRPr="003D45C1">
                              <w:rPr>
                                <w:rFonts w:ascii="Arial" w:hAnsi="Arial" w:cs="Arial"/>
                                <w:sz w:val="24"/>
                                <w:szCs w:val="24"/>
                              </w:rPr>
                              <w:tab/>
                              <w:t>The child’s age.</w:t>
                            </w:r>
                          </w:p>
                          <w:p w14:paraId="0C258E83"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E. </w:t>
                            </w:r>
                            <w:r w:rsidRPr="003D45C1">
                              <w:rPr>
                                <w:rFonts w:ascii="Arial" w:hAnsi="Arial" w:cs="Arial"/>
                                <w:sz w:val="24"/>
                                <w:szCs w:val="24"/>
                              </w:rPr>
                              <w:tab/>
                              <w:t>The quality of a previous relationship between the respondent and child, and between the respondent and another child.</w:t>
                            </w:r>
                          </w:p>
                          <w:p w14:paraId="17D8E9DF"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F. </w:t>
                            </w:r>
                            <w:r w:rsidRPr="003D45C1">
                              <w:rPr>
                                <w:rFonts w:ascii="Arial" w:hAnsi="Arial" w:cs="Arial"/>
                                <w:sz w:val="24"/>
                                <w:szCs w:val="24"/>
                              </w:rPr>
                              <w:tab/>
                              <w:t>The duration and suitability of the child’s current custodial environment.</w:t>
                            </w:r>
                          </w:p>
                          <w:p w14:paraId="7790BEEA" w14:textId="77777777" w:rsidR="00943B1F" w:rsidRPr="003D45C1" w:rsidRDefault="00943B1F" w:rsidP="003D45C1">
                            <w:pPr>
                              <w:spacing w:line="360" w:lineRule="auto"/>
                              <w:ind w:left="1080" w:hanging="360"/>
                              <w:jc w:val="both"/>
                              <w:rPr>
                                <w:rFonts w:ascii="Arial" w:hAnsi="Arial" w:cs="Arial"/>
                                <w:sz w:val="24"/>
                                <w:szCs w:val="24"/>
                              </w:rPr>
                            </w:pPr>
                            <w:r w:rsidRPr="003D45C1">
                              <w:rPr>
                                <w:rFonts w:ascii="Arial" w:hAnsi="Arial" w:cs="Arial"/>
                                <w:sz w:val="24"/>
                                <w:szCs w:val="24"/>
                              </w:rPr>
                              <w:t xml:space="preserve">G. </w:t>
                            </w:r>
                            <w:r w:rsidRPr="003D45C1">
                              <w:rPr>
                                <w:rFonts w:ascii="Arial" w:hAnsi="Arial" w:cs="Arial"/>
                                <w:sz w:val="24"/>
                                <w:szCs w:val="24"/>
                              </w:rPr>
                              <w:tab/>
                              <w:t>The effect on the child of a change of physical custody.</w:t>
                            </w:r>
                          </w:p>
                          <w:p w14:paraId="06F90BFA" w14:textId="77777777" w:rsidR="00943B1F" w:rsidRDefault="00943B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68491" id="_x0000_t202" coordsize="21600,21600" o:spt="202" path="m,l,21600r21600,l21600,xe">
                <v:stroke joinstyle="miter"/>
                <v:path gradientshapeok="t" o:connecttype="rect"/>
              </v:shapetype>
              <v:shape id="Text Box 2" o:spid="_x0000_s1026" type="#_x0000_t202" style="position:absolute;left:0;text-align:left;margin-left:14.2pt;margin-top:25.85pt;width:478.4pt;height:327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" fillcolor="#f2f2f2">
                <v:textbox>
                  <w:txbxContent>
                    <w:p w14:paraId="6289A66C" w14:textId="77777777" w:rsidR="00943B1F" w:rsidRPr="003D45C1" w:rsidRDefault="00946E05" w:rsidP="003D45C1">
                      <w:pPr>
                        <w:spacing w:after="120" w:line="360" w:lineRule="auto"/>
                        <w:jc w:val="center"/>
                        <w:rPr>
                          <w:rFonts w:ascii="Arial" w:hAnsi="Arial" w:cs="Arial"/>
                          <w:b/>
                          <w:bCs/>
                          <w:sz w:val="24"/>
                          <w:szCs w:val="24"/>
                        </w:rPr>
                      </w:pPr>
                      <w:r w:rsidRPr="003D45C1">
                        <w:rPr>
                          <w:rFonts w:ascii="Arial" w:hAnsi="Arial" w:cs="Arial"/>
                          <w:b/>
                          <w:bCs/>
                          <w:sz w:val="24"/>
                          <w:szCs w:val="24"/>
                        </w:rPr>
                        <w:t>DETRIMENTAL TO THE CHILD</w:t>
                      </w:r>
                    </w:p>
                    <w:p w14:paraId="55C2610A" w14:textId="77777777" w:rsidR="00943B1F" w:rsidRPr="003D45C1" w:rsidRDefault="00943B1F" w:rsidP="003D45C1">
                      <w:pPr>
                        <w:spacing w:after="120" w:line="360" w:lineRule="auto"/>
                        <w:jc w:val="both"/>
                        <w:rPr>
                          <w:rFonts w:ascii="Arial" w:hAnsi="Arial" w:cs="Arial"/>
                          <w:sz w:val="24"/>
                          <w:szCs w:val="24"/>
                        </w:rPr>
                      </w:pPr>
                      <w:r w:rsidRPr="003D45C1">
                        <w:rPr>
                          <w:rFonts w:ascii="Arial" w:hAnsi="Arial" w:cs="Arial"/>
                          <w:sz w:val="24"/>
                          <w:szCs w:val="24"/>
                        </w:rPr>
                        <w:t>In determining whether failure to grant the termination of parental right would be detrimental to the child, the Court will consider all relevant factors, including the following:</w:t>
                      </w:r>
                    </w:p>
                    <w:p w14:paraId="1D11AB61" w14:textId="77777777" w:rsidR="00943B1F" w:rsidRPr="003D45C1" w:rsidRDefault="00943B1F" w:rsidP="003D45C1">
                      <w:pPr>
                        <w:tabs>
                          <w:tab w:val="left" w:pos="1080"/>
                        </w:tabs>
                        <w:spacing w:line="360" w:lineRule="auto"/>
                        <w:ind w:left="1080" w:hanging="360"/>
                        <w:jc w:val="both"/>
                        <w:rPr>
                          <w:rFonts w:ascii="Arial" w:hAnsi="Arial" w:cs="Arial"/>
                          <w:sz w:val="24"/>
                          <w:szCs w:val="24"/>
                        </w:rPr>
                      </w:pPr>
                      <w:r w:rsidRPr="003D45C1">
                        <w:rPr>
                          <w:rFonts w:ascii="Arial" w:hAnsi="Arial" w:cs="Arial"/>
                          <w:sz w:val="24"/>
                          <w:szCs w:val="24"/>
                        </w:rPr>
                        <w:t xml:space="preserve">A. </w:t>
                      </w:r>
                      <w:r w:rsidRPr="003D45C1">
                        <w:rPr>
                          <w:rFonts w:ascii="Arial" w:hAnsi="Arial" w:cs="Arial"/>
                          <w:sz w:val="24"/>
                          <w:szCs w:val="24"/>
                        </w:rPr>
                        <w:tab/>
                        <w:t>The respondent’s efforts to obtain or maintain legal and physical custody of the child.</w:t>
                      </w:r>
                    </w:p>
                    <w:p w14:paraId="49E86D8C"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B. </w:t>
                      </w:r>
                      <w:r w:rsidRPr="003D45C1">
                        <w:rPr>
                          <w:rFonts w:ascii="Arial" w:hAnsi="Arial" w:cs="Arial"/>
                          <w:sz w:val="24"/>
                          <w:szCs w:val="24"/>
                        </w:rPr>
                        <w:tab/>
                        <w:t>The role of another person in thwarting the respondent’s efforts to assert parental rights.</w:t>
                      </w:r>
                    </w:p>
                    <w:p w14:paraId="74BF6E5F"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C. </w:t>
                      </w:r>
                      <w:r w:rsidRPr="003D45C1">
                        <w:rPr>
                          <w:rFonts w:ascii="Arial" w:hAnsi="Arial" w:cs="Arial"/>
                          <w:sz w:val="24"/>
                          <w:szCs w:val="24"/>
                        </w:rPr>
                        <w:tab/>
                        <w:t>The respondent’s ability to care for the child.</w:t>
                      </w:r>
                    </w:p>
                    <w:p w14:paraId="6EFA1C88"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D. </w:t>
                      </w:r>
                      <w:r w:rsidRPr="003D45C1">
                        <w:rPr>
                          <w:rFonts w:ascii="Arial" w:hAnsi="Arial" w:cs="Arial"/>
                          <w:sz w:val="24"/>
                          <w:szCs w:val="24"/>
                        </w:rPr>
                        <w:tab/>
                        <w:t>The child’s age.</w:t>
                      </w:r>
                    </w:p>
                    <w:p w14:paraId="0C258E83"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E. </w:t>
                      </w:r>
                      <w:r w:rsidRPr="003D45C1">
                        <w:rPr>
                          <w:rFonts w:ascii="Arial" w:hAnsi="Arial" w:cs="Arial"/>
                          <w:sz w:val="24"/>
                          <w:szCs w:val="24"/>
                        </w:rPr>
                        <w:tab/>
                        <w:t>The quality of a previous relationship between the respondent and child, and between the respondent and another child.</w:t>
                      </w:r>
                    </w:p>
                    <w:p w14:paraId="17D8E9DF" w14:textId="77777777" w:rsidR="00943B1F" w:rsidRPr="003D45C1" w:rsidRDefault="00943B1F" w:rsidP="003D45C1">
                      <w:pPr>
                        <w:spacing w:before="60" w:line="360" w:lineRule="auto"/>
                        <w:ind w:left="1080" w:hanging="360"/>
                        <w:jc w:val="both"/>
                        <w:rPr>
                          <w:rFonts w:ascii="Arial" w:hAnsi="Arial" w:cs="Arial"/>
                          <w:sz w:val="24"/>
                          <w:szCs w:val="24"/>
                        </w:rPr>
                      </w:pPr>
                      <w:r w:rsidRPr="003D45C1">
                        <w:rPr>
                          <w:rFonts w:ascii="Arial" w:hAnsi="Arial" w:cs="Arial"/>
                          <w:sz w:val="24"/>
                          <w:szCs w:val="24"/>
                        </w:rPr>
                        <w:t xml:space="preserve">F. </w:t>
                      </w:r>
                      <w:r w:rsidRPr="003D45C1">
                        <w:rPr>
                          <w:rFonts w:ascii="Arial" w:hAnsi="Arial" w:cs="Arial"/>
                          <w:sz w:val="24"/>
                          <w:szCs w:val="24"/>
                        </w:rPr>
                        <w:tab/>
                        <w:t>The duration and suitability of the child’s current custodial environment.</w:t>
                      </w:r>
                    </w:p>
                    <w:p w14:paraId="7790BEEA" w14:textId="77777777" w:rsidR="00943B1F" w:rsidRPr="003D45C1" w:rsidRDefault="00943B1F" w:rsidP="003D45C1">
                      <w:pPr>
                        <w:spacing w:line="360" w:lineRule="auto"/>
                        <w:ind w:left="1080" w:hanging="360"/>
                        <w:jc w:val="both"/>
                        <w:rPr>
                          <w:rFonts w:ascii="Arial" w:hAnsi="Arial" w:cs="Arial"/>
                          <w:sz w:val="24"/>
                          <w:szCs w:val="24"/>
                        </w:rPr>
                      </w:pPr>
                      <w:r w:rsidRPr="003D45C1">
                        <w:rPr>
                          <w:rFonts w:ascii="Arial" w:hAnsi="Arial" w:cs="Arial"/>
                          <w:sz w:val="24"/>
                          <w:szCs w:val="24"/>
                        </w:rPr>
                        <w:t xml:space="preserve">G. </w:t>
                      </w:r>
                      <w:r w:rsidRPr="003D45C1">
                        <w:rPr>
                          <w:rFonts w:ascii="Arial" w:hAnsi="Arial" w:cs="Arial"/>
                          <w:sz w:val="24"/>
                          <w:szCs w:val="24"/>
                        </w:rPr>
                        <w:tab/>
                        <w:t>The effect on the child of a change of physical custody.</w:t>
                      </w:r>
                    </w:p>
                    <w:p w14:paraId="06F90BFA" w14:textId="77777777" w:rsidR="00943B1F" w:rsidRDefault="00943B1F"/>
                  </w:txbxContent>
                </v:textbox>
                <w10:wrap type="square"/>
              </v:shape>
            </w:pict>
          </mc:Fallback>
        </mc:AlternateContent>
      </w:r>
    </w:p>
    <w:p w14:paraId="571CDDA1" w14:textId="77777777" w:rsidR="003D45C1" w:rsidRDefault="003D45C1" w:rsidP="00A86248">
      <w:pPr>
        <w:spacing w:after="120"/>
        <w:jc w:val="both"/>
        <w:rPr>
          <w:rFonts w:ascii="Arial" w:hAnsi="Arial" w:cs="Arial"/>
          <w:b/>
          <w:bCs/>
          <w:color w:val="C00000"/>
          <w:sz w:val="23"/>
          <w:szCs w:val="23"/>
        </w:rPr>
      </w:pPr>
    </w:p>
    <w:p w14:paraId="096F5D1B" w14:textId="77777777" w:rsidR="00C86837" w:rsidRPr="00ED76E8" w:rsidRDefault="00C86837" w:rsidP="003D45C1">
      <w:pPr>
        <w:spacing w:after="120" w:line="360" w:lineRule="auto"/>
        <w:jc w:val="both"/>
        <w:rPr>
          <w:rFonts w:ascii="Arial" w:hAnsi="Arial" w:cs="Arial"/>
          <w:b/>
          <w:bCs/>
          <w:color w:val="000000"/>
          <w:sz w:val="24"/>
          <w:szCs w:val="24"/>
        </w:rPr>
      </w:pPr>
      <w:r w:rsidRPr="00ED76E8">
        <w:rPr>
          <w:rFonts w:ascii="Arial" w:hAnsi="Arial" w:cs="Arial"/>
          <w:b/>
          <w:bCs/>
          <w:color w:val="000000"/>
          <w:sz w:val="24"/>
          <w:szCs w:val="24"/>
        </w:rPr>
        <w:t>CONVICTION OR ADJUDICATION:</w:t>
      </w:r>
    </w:p>
    <w:p w14:paraId="105392B4" w14:textId="77777777" w:rsidR="00B25B16" w:rsidRPr="003D45C1" w:rsidRDefault="00B25B16" w:rsidP="003D45C1">
      <w:pPr>
        <w:numPr>
          <w:ilvl w:val="0"/>
          <w:numId w:val="15"/>
        </w:numPr>
        <w:spacing w:after="60" w:line="360" w:lineRule="auto"/>
        <w:ind w:left="720" w:hanging="720"/>
        <w:jc w:val="both"/>
        <w:rPr>
          <w:rFonts w:ascii="Arial" w:hAnsi="Arial" w:cs="Arial"/>
          <w:b/>
          <w:bCs/>
          <w:sz w:val="24"/>
          <w:szCs w:val="24"/>
        </w:rPr>
      </w:pPr>
      <w:r w:rsidRPr="003D45C1">
        <w:rPr>
          <w:rFonts w:ascii="Arial" w:hAnsi="Arial" w:cs="Arial"/>
          <w:sz w:val="24"/>
          <w:szCs w:val="24"/>
        </w:rPr>
        <w:fldChar w:fldCharType="begin">
          <w:ffData>
            <w:name w:val="Check20"/>
            <w:enabled/>
            <w:calcOnExit w:val="0"/>
            <w:checkBox>
              <w:sizeAuto/>
              <w:default w:val="0"/>
            </w:checkBox>
          </w:ffData>
        </w:fldChar>
      </w:r>
      <w:bookmarkStart w:id="97" w:name="Check20"/>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bookmarkEnd w:id="97"/>
      <w:r w:rsidRPr="003D45C1">
        <w:rPr>
          <w:rFonts w:ascii="Arial" w:hAnsi="Arial" w:cs="Arial"/>
          <w:sz w:val="24"/>
          <w:szCs w:val="24"/>
        </w:rPr>
        <w:t xml:space="preserve"> </w:t>
      </w:r>
      <w:r w:rsidR="00C86837" w:rsidRPr="003D45C1">
        <w:rPr>
          <w:rFonts w:ascii="Arial" w:hAnsi="Arial" w:cs="Arial"/>
          <w:sz w:val="24"/>
          <w:szCs w:val="24"/>
        </w:rPr>
        <w:tab/>
      </w:r>
      <w:r w:rsidRPr="003D45C1">
        <w:rPr>
          <w:rFonts w:ascii="Arial" w:hAnsi="Arial" w:cs="Arial"/>
          <w:sz w:val="24"/>
          <w:szCs w:val="24"/>
        </w:rPr>
        <w:t>Respondent</w:t>
      </w:r>
      <w:r w:rsidR="00C86837" w:rsidRPr="003D45C1">
        <w:rPr>
          <w:rFonts w:ascii="Arial" w:hAnsi="Arial" w:cs="Arial"/>
          <w:sz w:val="24"/>
          <w:szCs w:val="24"/>
        </w:rPr>
        <w:t>(s) have</w:t>
      </w:r>
      <w:r w:rsidRPr="003D45C1">
        <w:rPr>
          <w:rFonts w:ascii="Arial" w:hAnsi="Arial" w:cs="Arial"/>
          <w:sz w:val="24"/>
          <w:szCs w:val="24"/>
        </w:rPr>
        <w:t xml:space="preserve"> been </w:t>
      </w:r>
      <w:r w:rsidR="00C86837" w:rsidRPr="003D45C1">
        <w:rPr>
          <w:rFonts w:ascii="Arial" w:hAnsi="Arial" w:cs="Arial"/>
          <w:sz w:val="24"/>
          <w:szCs w:val="24"/>
        </w:rPr>
        <w:t>convicted or adjudicated of the following (or a substantially similar offense in another jurisdiction)</w:t>
      </w:r>
      <w:r w:rsidR="00927289" w:rsidRPr="003D45C1">
        <w:rPr>
          <w:rFonts w:ascii="Arial" w:hAnsi="Arial" w:cs="Arial"/>
          <w:sz w:val="24"/>
          <w:szCs w:val="24"/>
        </w:rPr>
        <w:t xml:space="preserve"> </w:t>
      </w:r>
      <w:r w:rsidRPr="003D45C1">
        <w:rPr>
          <w:rFonts w:ascii="Arial" w:hAnsi="Arial" w:cs="Arial"/>
          <w:b/>
          <w:sz w:val="24"/>
          <w:szCs w:val="24"/>
        </w:rPr>
        <w:t>(</w:t>
      </w:r>
      <w:r w:rsidR="002D7CF0" w:rsidRPr="003D45C1">
        <w:rPr>
          <w:rFonts w:ascii="Arial" w:hAnsi="Arial" w:cs="Arial"/>
          <w:b/>
          <w:sz w:val="24"/>
          <w:szCs w:val="24"/>
        </w:rPr>
        <w:t xml:space="preserve">If you check box </w:t>
      </w:r>
      <w:r w:rsidR="00C86837" w:rsidRPr="003D45C1">
        <w:rPr>
          <w:rFonts w:ascii="Arial" w:hAnsi="Arial" w:cs="Arial"/>
          <w:b/>
          <w:sz w:val="24"/>
          <w:szCs w:val="24"/>
        </w:rPr>
        <w:t>4</w:t>
      </w:r>
      <w:r w:rsidR="002D7CF0" w:rsidRPr="003D45C1">
        <w:rPr>
          <w:rFonts w:ascii="Arial" w:hAnsi="Arial" w:cs="Arial"/>
          <w:b/>
          <w:sz w:val="24"/>
          <w:szCs w:val="24"/>
        </w:rPr>
        <w:t>, you must p</w:t>
      </w:r>
      <w:r w:rsidRPr="003D45C1">
        <w:rPr>
          <w:rFonts w:ascii="Arial" w:hAnsi="Arial" w:cs="Arial"/>
          <w:b/>
          <w:sz w:val="24"/>
          <w:szCs w:val="24"/>
        </w:rPr>
        <w:t xml:space="preserve">lace an “X” next to </w:t>
      </w:r>
      <w:r w:rsidR="002D7CF0" w:rsidRPr="003D45C1">
        <w:rPr>
          <w:rFonts w:ascii="Arial" w:hAnsi="Arial" w:cs="Arial"/>
          <w:b/>
          <w:sz w:val="24"/>
          <w:szCs w:val="24"/>
        </w:rPr>
        <w:t>at least one of the following</w:t>
      </w:r>
      <w:r w:rsidR="00DB6D18" w:rsidRPr="003D45C1">
        <w:rPr>
          <w:rFonts w:ascii="Arial" w:hAnsi="Arial" w:cs="Arial"/>
          <w:b/>
          <w:sz w:val="24"/>
          <w:szCs w:val="24"/>
        </w:rPr>
        <w:t xml:space="preserve"> that</w:t>
      </w:r>
      <w:r w:rsidRPr="003D45C1">
        <w:rPr>
          <w:rFonts w:ascii="Arial" w:hAnsi="Arial" w:cs="Arial"/>
          <w:b/>
          <w:sz w:val="24"/>
          <w:szCs w:val="24"/>
        </w:rPr>
        <w:t xml:space="preserve"> apply</w:t>
      </w:r>
      <w:r w:rsidRPr="003D45C1">
        <w:rPr>
          <w:rFonts w:ascii="Arial" w:hAnsi="Arial" w:cs="Arial"/>
          <w:b/>
          <w:bCs/>
          <w:sz w:val="24"/>
          <w:szCs w:val="24"/>
        </w:rPr>
        <w:t>)</w:t>
      </w:r>
      <w:r w:rsidR="00927289" w:rsidRPr="003D45C1">
        <w:rPr>
          <w:rFonts w:ascii="Arial" w:hAnsi="Arial" w:cs="Arial"/>
          <w:b/>
          <w:bCs/>
          <w:sz w:val="24"/>
          <w:szCs w:val="24"/>
        </w:rPr>
        <w:t>:</w:t>
      </w:r>
    </w:p>
    <w:p w14:paraId="712FB836" w14:textId="77777777" w:rsidR="004B3570" w:rsidRPr="003D45C1" w:rsidRDefault="00B25B16" w:rsidP="003D45C1">
      <w:pPr>
        <w:tabs>
          <w:tab w:val="left" w:pos="1080"/>
        </w:tabs>
        <w:spacing w:after="60" w:line="360" w:lineRule="auto"/>
        <w:ind w:left="1080" w:hanging="360"/>
        <w:jc w:val="both"/>
        <w:rPr>
          <w:rFonts w:ascii="Arial" w:hAnsi="Arial" w:cs="Arial"/>
          <w:sz w:val="24"/>
          <w:szCs w:val="24"/>
        </w:rPr>
      </w:pPr>
      <w:r w:rsidRPr="003D45C1">
        <w:rPr>
          <w:rFonts w:ascii="Arial" w:hAnsi="Arial" w:cs="Arial"/>
          <w:sz w:val="24"/>
          <w:szCs w:val="24"/>
        </w:rPr>
        <w:lastRenderedPageBreak/>
        <w:fldChar w:fldCharType="begin">
          <w:ffData>
            <w:name w:val="Check21"/>
            <w:enabled/>
            <w:calcOnExit w:val="0"/>
            <w:checkBox>
              <w:sizeAuto/>
              <w:default w:val="0"/>
            </w:checkBox>
          </w:ffData>
        </w:fldChar>
      </w:r>
      <w:bookmarkStart w:id="98" w:name="Check21"/>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bookmarkEnd w:id="98"/>
      <w:r w:rsidRPr="003D45C1">
        <w:rPr>
          <w:rFonts w:ascii="Arial" w:hAnsi="Arial" w:cs="Arial"/>
          <w:sz w:val="24"/>
          <w:szCs w:val="24"/>
        </w:rPr>
        <w:t xml:space="preserve"> </w:t>
      </w:r>
      <w:r w:rsidR="008E2130" w:rsidRPr="003D45C1">
        <w:rPr>
          <w:rFonts w:ascii="Arial" w:hAnsi="Arial" w:cs="Arial"/>
          <w:sz w:val="24"/>
          <w:szCs w:val="24"/>
        </w:rPr>
        <w:tab/>
      </w:r>
      <w:r w:rsidR="004B3570" w:rsidRPr="003D45C1">
        <w:rPr>
          <w:rFonts w:ascii="Arial" w:hAnsi="Arial" w:cs="Arial"/>
          <w:sz w:val="24"/>
          <w:szCs w:val="24"/>
        </w:rPr>
        <w:t>A</w:t>
      </w:r>
      <w:r w:rsidRPr="003D45C1">
        <w:rPr>
          <w:rFonts w:ascii="Arial" w:hAnsi="Arial" w:cs="Arial"/>
          <w:sz w:val="24"/>
          <w:szCs w:val="24"/>
        </w:rPr>
        <w:t xml:space="preserve"> felony level offense </w:t>
      </w:r>
      <w:r w:rsidR="004B3570" w:rsidRPr="003D45C1">
        <w:rPr>
          <w:rFonts w:ascii="Arial" w:hAnsi="Arial" w:cs="Arial"/>
          <w:sz w:val="24"/>
          <w:szCs w:val="24"/>
        </w:rPr>
        <w:t>against the person under S</w:t>
      </w:r>
      <w:r w:rsidRPr="003D45C1">
        <w:rPr>
          <w:rFonts w:ascii="Arial" w:hAnsi="Arial" w:cs="Arial"/>
          <w:sz w:val="24"/>
          <w:szCs w:val="24"/>
        </w:rPr>
        <w:t>ubchapter II of Chapter 5 of Title 11</w:t>
      </w:r>
      <w:r w:rsidR="004B3570" w:rsidRPr="003D45C1">
        <w:rPr>
          <w:rFonts w:ascii="Arial" w:hAnsi="Arial" w:cs="Arial"/>
          <w:sz w:val="24"/>
          <w:szCs w:val="24"/>
        </w:rPr>
        <w:t xml:space="preserve">, </w:t>
      </w:r>
      <w:r w:rsidRPr="003D45C1">
        <w:rPr>
          <w:rFonts w:ascii="Arial" w:hAnsi="Arial" w:cs="Arial"/>
          <w:sz w:val="24"/>
          <w:szCs w:val="24"/>
        </w:rPr>
        <w:t>in which the victim was a child;</w:t>
      </w:r>
      <w:r w:rsidR="00DD7269" w:rsidRPr="003D45C1">
        <w:rPr>
          <w:rFonts w:ascii="Arial" w:hAnsi="Arial" w:cs="Arial"/>
          <w:sz w:val="24"/>
          <w:szCs w:val="24"/>
        </w:rPr>
        <w:t xml:space="preserve"> </w:t>
      </w:r>
      <w:r w:rsidR="00DD7269" w:rsidRPr="003D45C1">
        <w:rPr>
          <w:rFonts w:ascii="Arial" w:hAnsi="Arial" w:cs="Arial"/>
          <w:b/>
          <w:sz w:val="24"/>
          <w:szCs w:val="24"/>
        </w:rPr>
        <w:t>OR</w:t>
      </w:r>
    </w:p>
    <w:p w14:paraId="4EBAF1FE" w14:textId="77777777" w:rsidR="00B25B16" w:rsidRPr="003D45C1" w:rsidRDefault="00B25B16" w:rsidP="003D45C1">
      <w:pPr>
        <w:tabs>
          <w:tab w:val="left" w:pos="1080"/>
        </w:tabs>
        <w:spacing w:after="60" w:line="360" w:lineRule="auto"/>
        <w:ind w:left="1080" w:hanging="360"/>
        <w:jc w:val="both"/>
        <w:rPr>
          <w:rFonts w:ascii="Arial" w:hAnsi="Arial" w:cs="Arial"/>
          <w:sz w:val="24"/>
          <w:szCs w:val="24"/>
        </w:rPr>
      </w:pPr>
      <w:r w:rsidRPr="003D45C1">
        <w:rPr>
          <w:rFonts w:ascii="Arial" w:hAnsi="Arial" w:cs="Arial"/>
          <w:sz w:val="24"/>
          <w:szCs w:val="24"/>
        </w:rPr>
        <w:fldChar w:fldCharType="begin">
          <w:ffData>
            <w:name w:val="Check22"/>
            <w:enabled/>
            <w:calcOnExit w:val="0"/>
            <w:checkBox>
              <w:sizeAuto/>
              <w:default w:val="0"/>
            </w:checkBox>
          </w:ffData>
        </w:fldChar>
      </w:r>
      <w:bookmarkStart w:id="99" w:name="Check22"/>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bookmarkEnd w:id="99"/>
      <w:r w:rsidRPr="003D45C1">
        <w:rPr>
          <w:rFonts w:ascii="Arial" w:hAnsi="Arial" w:cs="Arial"/>
          <w:sz w:val="24"/>
          <w:szCs w:val="24"/>
        </w:rPr>
        <w:t xml:space="preserve"> </w:t>
      </w:r>
      <w:r w:rsidR="004B3570" w:rsidRPr="003D45C1">
        <w:rPr>
          <w:rFonts w:ascii="Arial" w:hAnsi="Arial" w:cs="Arial"/>
          <w:sz w:val="24"/>
          <w:szCs w:val="24"/>
        </w:rPr>
        <w:tab/>
      </w:r>
      <w:r w:rsidRPr="003D45C1">
        <w:rPr>
          <w:rFonts w:ascii="Arial" w:hAnsi="Arial" w:cs="Arial"/>
          <w:sz w:val="24"/>
          <w:szCs w:val="24"/>
        </w:rPr>
        <w:t>Aided</w:t>
      </w:r>
      <w:r w:rsidR="004B3570" w:rsidRPr="003D45C1">
        <w:rPr>
          <w:rFonts w:ascii="Arial" w:hAnsi="Arial" w:cs="Arial"/>
          <w:sz w:val="24"/>
          <w:szCs w:val="24"/>
        </w:rPr>
        <w:t xml:space="preserve">, </w:t>
      </w:r>
      <w:r w:rsidRPr="003D45C1">
        <w:rPr>
          <w:rFonts w:ascii="Arial" w:hAnsi="Arial" w:cs="Arial"/>
          <w:sz w:val="24"/>
          <w:szCs w:val="24"/>
        </w:rPr>
        <w:t>abetted, attempted, conspired</w:t>
      </w:r>
      <w:r w:rsidR="00376C52" w:rsidRPr="003D45C1">
        <w:rPr>
          <w:rFonts w:ascii="Arial" w:hAnsi="Arial" w:cs="Arial"/>
          <w:sz w:val="24"/>
          <w:szCs w:val="24"/>
        </w:rPr>
        <w:t xml:space="preserve">, </w:t>
      </w:r>
      <w:r w:rsidRPr="003D45C1">
        <w:rPr>
          <w:rFonts w:ascii="Arial" w:hAnsi="Arial" w:cs="Arial"/>
          <w:sz w:val="24"/>
          <w:szCs w:val="24"/>
        </w:rPr>
        <w:t xml:space="preserve">or solicited to commit a felony level offense </w:t>
      </w:r>
      <w:r w:rsidR="004B3570" w:rsidRPr="003D45C1">
        <w:rPr>
          <w:rFonts w:ascii="Arial" w:hAnsi="Arial" w:cs="Arial"/>
          <w:sz w:val="24"/>
          <w:szCs w:val="24"/>
        </w:rPr>
        <w:t>against the person under S</w:t>
      </w:r>
      <w:r w:rsidRPr="003D45C1">
        <w:rPr>
          <w:rFonts w:ascii="Arial" w:hAnsi="Arial" w:cs="Arial"/>
          <w:sz w:val="24"/>
          <w:szCs w:val="24"/>
        </w:rPr>
        <w:t>ubchapter II of Chapter 5 of Title 11</w:t>
      </w:r>
      <w:r w:rsidR="004B3570" w:rsidRPr="003D45C1">
        <w:rPr>
          <w:rFonts w:ascii="Arial" w:hAnsi="Arial" w:cs="Arial"/>
          <w:sz w:val="24"/>
          <w:szCs w:val="24"/>
        </w:rPr>
        <w:t>, i</w:t>
      </w:r>
      <w:r w:rsidRPr="003D45C1">
        <w:rPr>
          <w:rFonts w:ascii="Arial" w:hAnsi="Arial" w:cs="Arial"/>
          <w:sz w:val="24"/>
          <w:szCs w:val="24"/>
        </w:rPr>
        <w:t>n which the victim was a child;</w:t>
      </w:r>
      <w:r w:rsidR="00DD7269" w:rsidRPr="003D45C1">
        <w:rPr>
          <w:rFonts w:ascii="Arial" w:hAnsi="Arial" w:cs="Arial"/>
          <w:sz w:val="24"/>
          <w:szCs w:val="24"/>
        </w:rPr>
        <w:t xml:space="preserve"> </w:t>
      </w:r>
      <w:r w:rsidR="00DD7269" w:rsidRPr="003D45C1">
        <w:rPr>
          <w:rFonts w:ascii="Arial" w:hAnsi="Arial" w:cs="Arial"/>
          <w:b/>
          <w:sz w:val="24"/>
          <w:szCs w:val="24"/>
        </w:rPr>
        <w:t>OR</w:t>
      </w:r>
    </w:p>
    <w:p w14:paraId="74E27935" w14:textId="77777777" w:rsidR="004B3570" w:rsidRPr="003D45C1" w:rsidRDefault="00B25B16" w:rsidP="003D45C1">
      <w:pPr>
        <w:tabs>
          <w:tab w:val="left" w:pos="1080"/>
        </w:tabs>
        <w:spacing w:after="60" w:line="360" w:lineRule="auto"/>
        <w:ind w:left="1080" w:hanging="360"/>
        <w:jc w:val="both"/>
        <w:rPr>
          <w:rFonts w:ascii="Arial" w:hAnsi="Arial" w:cs="Arial"/>
          <w:sz w:val="24"/>
          <w:szCs w:val="24"/>
        </w:rPr>
      </w:pPr>
      <w:r w:rsidRPr="003D45C1">
        <w:rPr>
          <w:rFonts w:ascii="Arial" w:hAnsi="Arial" w:cs="Arial"/>
          <w:sz w:val="24"/>
          <w:szCs w:val="24"/>
        </w:rPr>
        <w:fldChar w:fldCharType="begin">
          <w:ffData>
            <w:name w:val="Check23"/>
            <w:enabled/>
            <w:calcOnExit w:val="0"/>
            <w:checkBox>
              <w:sizeAuto/>
              <w:default w:val="0"/>
            </w:checkBox>
          </w:ffData>
        </w:fldChar>
      </w:r>
      <w:bookmarkStart w:id="100" w:name="Check23"/>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bookmarkEnd w:id="100"/>
      <w:r w:rsidRPr="003D45C1">
        <w:rPr>
          <w:rFonts w:ascii="Arial" w:hAnsi="Arial" w:cs="Arial"/>
          <w:sz w:val="24"/>
          <w:szCs w:val="24"/>
        </w:rPr>
        <w:t xml:space="preserve"> </w:t>
      </w:r>
      <w:r w:rsidR="004B3570" w:rsidRPr="003D45C1">
        <w:rPr>
          <w:rFonts w:ascii="Arial" w:hAnsi="Arial" w:cs="Arial"/>
          <w:sz w:val="24"/>
          <w:szCs w:val="24"/>
        </w:rPr>
        <w:tab/>
      </w:r>
      <w:r w:rsidRPr="003D45C1">
        <w:rPr>
          <w:rFonts w:ascii="Arial" w:hAnsi="Arial" w:cs="Arial"/>
          <w:sz w:val="24"/>
          <w:szCs w:val="24"/>
        </w:rPr>
        <w:t xml:space="preserve">Dealing in Children </w:t>
      </w:r>
      <w:r w:rsidR="004B3570" w:rsidRPr="003D45C1">
        <w:rPr>
          <w:rFonts w:ascii="Arial" w:hAnsi="Arial" w:cs="Arial"/>
          <w:sz w:val="24"/>
          <w:szCs w:val="24"/>
        </w:rPr>
        <w:t xml:space="preserve">or attempting to deal in children under </w:t>
      </w:r>
      <w:r w:rsidRPr="003D45C1">
        <w:rPr>
          <w:rFonts w:ascii="Arial" w:hAnsi="Arial" w:cs="Arial"/>
          <w:sz w:val="24"/>
          <w:szCs w:val="24"/>
        </w:rPr>
        <w:t>§ 1100</w:t>
      </w:r>
      <w:r w:rsidR="004A5427" w:rsidRPr="003D45C1">
        <w:rPr>
          <w:rFonts w:ascii="Arial" w:hAnsi="Arial" w:cs="Arial"/>
          <w:sz w:val="24"/>
          <w:szCs w:val="24"/>
        </w:rPr>
        <w:t>A</w:t>
      </w:r>
      <w:r w:rsidRPr="003D45C1">
        <w:rPr>
          <w:rFonts w:ascii="Arial" w:hAnsi="Arial" w:cs="Arial"/>
          <w:sz w:val="24"/>
          <w:szCs w:val="24"/>
        </w:rPr>
        <w:t xml:space="preserve"> of Title 11</w:t>
      </w:r>
      <w:r w:rsidR="00DD7269" w:rsidRPr="003D45C1">
        <w:rPr>
          <w:rFonts w:ascii="Arial" w:hAnsi="Arial" w:cs="Arial"/>
          <w:sz w:val="24"/>
          <w:szCs w:val="24"/>
        </w:rPr>
        <w:t xml:space="preserve">; </w:t>
      </w:r>
      <w:r w:rsidR="00DD7269" w:rsidRPr="003D45C1">
        <w:rPr>
          <w:rFonts w:ascii="Arial" w:hAnsi="Arial" w:cs="Arial"/>
          <w:b/>
          <w:sz w:val="24"/>
          <w:szCs w:val="24"/>
        </w:rPr>
        <w:t>OR</w:t>
      </w:r>
    </w:p>
    <w:p w14:paraId="2F50E196" w14:textId="77777777" w:rsidR="00B25B16" w:rsidRPr="003D45C1" w:rsidRDefault="00B25B16" w:rsidP="003D45C1">
      <w:pPr>
        <w:tabs>
          <w:tab w:val="left" w:pos="1080"/>
        </w:tabs>
        <w:spacing w:after="60" w:line="360" w:lineRule="auto"/>
        <w:ind w:left="1080" w:hanging="360"/>
        <w:jc w:val="both"/>
        <w:rPr>
          <w:rFonts w:ascii="Arial" w:hAnsi="Arial" w:cs="Arial"/>
          <w:sz w:val="24"/>
          <w:szCs w:val="24"/>
        </w:rPr>
      </w:pPr>
      <w:r w:rsidRPr="003D45C1">
        <w:rPr>
          <w:rFonts w:ascii="Arial" w:hAnsi="Arial" w:cs="Arial"/>
          <w:sz w:val="24"/>
          <w:szCs w:val="24"/>
        </w:rPr>
        <w:fldChar w:fldCharType="begin">
          <w:ffData>
            <w:name w:val="Check24"/>
            <w:enabled/>
            <w:calcOnExit w:val="0"/>
            <w:checkBox>
              <w:sizeAuto/>
              <w:default w:val="0"/>
            </w:checkBox>
          </w:ffData>
        </w:fldChar>
      </w:r>
      <w:bookmarkStart w:id="101" w:name="Check24"/>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bookmarkEnd w:id="101"/>
      <w:r w:rsidRPr="003D45C1">
        <w:rPr>
          <w:rFonts w:ascii="Arial" w:hAnsi="Arial" w:cs="Arial"/>
          <w:sz w:val="24"/>
          <w:szCs w:val="24"/>
        </w:rPr>
        <w:t xml:space="preserve"> </w:t>
      </w:r>
      <w:r w:rsidR="004B3570" w:rsidRPr="003D45C1">
        <w:rPr>
          <w:rFonts w:ascii="Arial" w:hAnsi="Arial" w:cs="Arial"/>
          <w:sz w:val="24"/>
          <w:szCs w:val="24"/>
        </w:rPr>
        <w:tab/>
        <w:t xml:space="preserve">Felony </w:t>
      </w:r>
      <w:r w:rsidRPr="003D45C1">
        <w:rPr>
          <w:rFonts w:ascii="Arial" w:hAnsi="Arial" w:cs="Arial"/>
          <w:sz w:val="24"/>
          <w:szCs w:val="24"/>
        </w:rPr>
        <w:t xml:space="preserve">level endangering the welfare of a child </w:t>
      </w:r>
      <w:r w:rsidR="004B3570" w:rsidRPr="003D45C1">
        <w:rPr>
          <w:rFonts w:ascii="Arial" w:hAnsi="Arial" w:cs="Arial"/>
          <w:sz w:val="24"/>
          <w:szCs w:val="24"/>
        </w:rPr>
        <w:t xml:space="preserve">under </w:t>
      </w:r>
      <w:r w:rsidRPr="003D45C1">
        <w:rPr>
          <w:rFonts w:ascii="Arial" w:hAnsi="Arial" w:cs="Arial"/>
          <w:sz w:val="24"/>
          <w:szCs w:val="24"/>
        </w:rPr>
        <w:t>§ 1102 of Title 11</w:t>
      </w:r>
      <w:r w:rsidR="004B3570" w:rsidRPr="003D45C1">
        <w:rPr>
          <w:rFonts w:ascii="Arial" w:hAnsi="Arial" w:cs="Arial"/>
          <w:sz w:val="24"/>
          <w:szCs w:val="24"/>
        </w:rPr>
        <w:t xml:space="preserve">; </w:t>
      </w:r>
      <w:r w:rsidR="004B3570" w:rsidRPr="003D45C1">
        <w:rPr>
          <w:rFonts w:ascii="Arial" w:hAnsi="Arial" w:cs="Arial"/>
          <w:b/>
          <w:bCs/>
          <w:sz w:val="24"/>
          <w:szCs w:val="24"/>
        </w:rPr>
        <w:t>OR</w:t>
      </w:r>
    </w:p>
    <w:p w14:paraId="4CEB10BB" w14:textId="77777777" w:rsidR="004B3570" w:rsidRPr="003D45C1" w:rsidRDefault="004B3570" w:rsidP="003D45C1">
      <w:pPr>
        <w:tabs>
          <w:tab w:val="left" w:pos="1080"/>
        </w:tabs>
        <w:spacing w:after="60" w:line="360" w:lineRule="auto"/>
        <w:ind w:left="1080" w:hanging="360"/>
        <w:jc w:val="both"/>
        <w:rPr>
          <w:rFonts w:ascii="Arial" w:hAnsi="Arial" w:cs="Arial"/>
          <w:sz w:val="24"/>
          <w:szCs w:val="24"/>
        </w:rPr>
      </w:pPr>
      <w:r w:rsidRPr="003D45C1">
        <w:rPr>
          <w:rFonts w:ascii="Arial" w:hAnsi="Arial" w:cs="Arial"/>
          <w:sz w:val="24"/>
          <w:szCs w:val="24"/>
        </w:rPr>
        <w:fldChar w:fldCharType="begin">
          <w:ffData>
            <w:name w:val="Check23"/>
            <w:enabled/>
            <w:calcOnExit w:val="0"/>
            <w:checkBox>
              <w:sizeAuto/>
              <w:default w:val="0"/>
            </w:checkBox>
          </w:ffData>
        </w:fldChar>
      </w:r>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r w:rsidRPr="003D45C1">
        <w:rPr>
          <w:rFonts w:ascii="Arial" w:hAnsi="Arial" w:cs="Arial"/>
          <w:sz w:val="24"/>
          <w:szCs w:val="24"/>
        </w:rPr>
        <w:t xml:space="preserve"> </w:t>
      </w:r>
      <w:r w:rsidRPr="003D45C1">
        <w:rPr>
          <w:rFonts w:ascii="Arial" w:hAnsi="Arial" w:cs="Arial"/>
          <w:sz w:val="24"/>
          <w:szCs w:val="24"/>
        </w:rPr>
        <w:tab/>
        <w:t xml:space="preserve">Murder or manslaughter of the other parent of the child who is the subject of the petition; </w:t>
      </w:r>
      <w:r w:rsidRPr="003D45C1">
        <w:rPr>
          <w:rFonts w:ascii="Arial" w:hAnsi="Arial" w:cs="Arial"/>
          <w:b/>
          <w:sz w:val="24"/>
          <w:szCs w:val="24"/>
        </w:rPr>
        <w:t>OR</w:t>
      </w:r>
    </w:p>
    <w:p w14:paraId="70EDBC95" w14:textId="77777777" w:rsidR="0066018E" w:rsidRPr="003D45C1" w:rsidRDefault="004B3570" w:rsidP="003D45C1">
      <w:pPr>
        <w:tabs>
          <w:tab w:val="left" w:pos="1080"/>
        </w:tabs>
        <w:spacing w:line="360" w:lineRule="auto"/>
        <w:ind w:left="1080" w:hanging="360"/>
        <w:jc w:val="both"/>
        <w:rPr>
          <w:rFonts w:ascii="Arial" w:hAnsi="Arial" w:cs="Arial"/>
          <w:sz w:val="24"/>
          <w:szCs w:val="24"/>
        </w:rPr>
      </w:pPr>
      <w:r w:rsidRPr="003D45C1">
        <w:rPr>
          <w:rFonts w:ascii="Arial" w:hAnsi="Arial" w:cs="Arial"/>
          <w:sz w:val="24"/>
          <w:szCs w:val="24"/>
        </w:rPr>
        <w:fldChar w:fldCharType="begin">
          <w:ffData>
            <w:name w:val="Check24"/>
            <w:enabled/>
            <w:calcOnExit w:val="0"/>
            <w:checkBox>
              <w:sizeAuto/>
              <w:default w:val="0"/>
            </w:checkBox>
          </w:ffData>
        </w:fldChar>
      </w:r>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r w:rsidRPr="003D45C1">
        <w:rPr>
          <w:rFonts w:ascii="Arial" w:hAnsi="Arial" w:cs="Arial"/>
          <w:sz w:val="24"/>
          <w:szCs w:val="24"/>
        </w:rPr>
        <w:t xml:space="preserve"> </w:t>
      </w:r>
      <w:r w:rsidRPr="003D45C1">
        <w:rPr>
          <w:rFonts w:ascii="Arial" w:hAnsi="Arial" w:cs="Arial"/>
          <w:sz w:val="24"/>
          <w:szCs w:val="24"/>
        </w:rPr>
        <w:tab/>
        <w:t xml:space="preserve">Aiding, abetting, attempting, conspiring, or soliciting to commit murder or manslaughter of the other parent of the child who is the subject of this petition.  </w:t>
      </w:r>
    </w:p>
    <w:p w14:paraId="6B689A7C" w14:textId="77777777" w:rsidR="004B3570" w:rsidRPr="00ED76E8" w:rsidRDefault="004B3570" w:rsidP="003D45C1">
      <w:pPr>
        <w:spacing w:after="120" w:line="360" w:lineRule="auto"/>
        <w:jc w:val="both"/>
        <w:rPr>
          <w:rFonts w:ascii="Arial" w:hAnsi="Arial" w:cs="Arial"/>
          <w:b/>
          <w:bCs/>
          <w:color w:val="000000"/>
          <w:sz w:val="24"/>
          <w:szCs w:val="24"/>
        </w:rPr>
      </w:pPr>
      <w:r w:rsidRPr="00ED76E8">
        <w:rPr>
          <w:rFonts w:ascii="Arial" w:hAnsi="Arial" w:cs="Arial"/>
          <w:b/>
          <w:bCs/>
          <w:color w:val="000000"/>
          <w:sz w:val="24"/>
          <w:szCs w:val="24"/>
        </w:rPr>
        <w:t>FAILURE TO PLAN</w:t>
      </w:r>
      <w:r w:rsidR="00DA5A3D" w:rsidRPr="00ED76E8">
        <w:rPr>
          <w:rFonts w:ascii="Arial" w:hAnsi="Arial" w:cs="Arial"/>
          <w:b/>
          <w:bCs/>
          <w:color w:val="000000"/>
          <w:sz w:val="24"/>
          <w:szCs w:val="24"/>
        </w:rPr>
        <w:t xml:space="preserve">: </w:t>
      </w:r>
    </w:p>
    <w:bookmarkStart w:id="102" w:name="Check25"/>
    <w:p w14:paraId="26FB78B7" w14:textId="77777777" w:rsidR="004B3570" w:rsidRPr="003D45C1" w:rsidRDefault="00B25B16" w:rsidP="003D45C1">
      <w:pPr>
        <w:numPr>
          <w:ilvl w:val="0"/>
          <w:numId w:val="15"/>
        </w:numPr>
        <w:spacing w:after="60" w:line="360" w:lineRule="auto"/>
        <w:ind w:left="720" w:hanging="720"/>
        <w:jc w:val="both"/>
        <w:rPr>
          <w:rFonts w:ascii="Arial" w:hAnsi="Arial" w:cs="Arial"/>
          <w:b/>
          <w:sz w:val="24"/>
          <w:szCs w:val="24"/>
        </w:rPr>
      </w:pPr>
      <w:r w:rsidRPr="003D45C1">
        <w:rPr>
          <w:rFonts w:ascii="Arial" w:hAnsi="Arial" w:cs="Arial"/>
          <w:sz w:val="24"/>
          <w:szCs w:val="24"/>
        </w:rPr>
        <w:fldChar w:fldCharType="begin">
          <w:ffData>
            <w:name w:val="Check25"/>
            <w:enabled/>
            <w:calcOnExit w:val="0"/>
            <w:checkBox>
              <w:sizeAuto/>
              <w:default w:val="0"/>
            </w:checkBox>
          </w:ffData>
        </w:fldChar>
      </w:r>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bookmarkEnd w:id="102"/>
      <w:r w:rsidRPr="003D45C1">
        <w:rPr>
          <w:rFonts w:ascii="Arial" w:hAnsi="Arial" w:cs="Arial"/>
          <w:sz w:val="24"/>
          <w:szCs w:val="24"/>
        </w:rPr>
        <w:t xml:space="preserve"> </w:t>
      </w:r>
      <w:r w:rsidR="00DA5A3D" w:rsidRPr="003D45C1">
        <w:rPr>
          <w:rFonts w:ascii="Arial" w:hAnsi="Arial" w:cs="Arial"/>
          <w:sz w:val="24"/>
          <w:szCs w:val="24"/>
        </w:rPr>
        <w:tab/>
      </w:r>
      <w:r w:rsidR="00DA5A3D" w:rsidRPr="003D45C1">
        <w:rPr>
          <w:rFonts w:ascii="Arial" w:hAnsi="Arial" w:cs="Arial"/>
          <w:b/>
          <w:bCs/>
          <w:sz w:val="24"/>
          <w:szCs w:val="24"/>
        </w:rPr>
        <w:t xml:space="preserve">DSCYF </w:t>
      </w:r>
      <w:r w:rsidR="00DA5A3D" w:rsidRPr="003D45C1">
        <w:rPr>
          <w:rFonts w:ascii="Arial" w:hAnsi="Arial" w:cs="Arial"/>
          <w:b/>
          <w:bCs/>
          <w:caps/>
          <w:sz w:val="24"/>
          <w:szCs w:val="24"/>
        </w:rPr>
        <w:t>or Licensed Agency</w:t>
      </w:r>
      <w:r w:rsidR="00DA5A3D" w:rsidRPr="003D45C1">
        <w:rPr>
          <w:rFonts w:ascii="Arial" w:hAnsi="Arial" w:cs="Arial"/>
          <w:b/>
          <w:bCs/>
          <w:sz w:val="24"/>
          <w:szCs w:val="24"/>
        </w:rPr>
        <w:t xml:space="preserve">: </w:t>
      </w:r>
      <w:r w:rsidR="00DA5A3D" w:rsidRPr="003D45C1">
        <w:rPr>
          <w:rFonts w:ascii="Arial" w:hAnsi="Arial" w:cs="Arial"/>
          <w:sz w:val="24"/>
          <w:szCs w:val="24"/>
        </w:rPr>
        <w:t>t</w:t>
      </w:r>
      <w:r w:rsidR="004B3570" w:rsidRPr="003D45C1">
        <w:rPr>
          <w:rFonts w:ascii="Arial" w:hAnsi="Arial" w:cs="Arial"/>
          <w:color w:val="333333"/>
          <w:sz w:val="24"/>
          <w:szCs w:val="24"/>
        </w:rPr>
        <w:t>he child is in DSCYF custody or placed by a licensed agency</w:t>
      </w:r>
      <w:r w:rsidR="00DA5A3D" w:rsidRPr="003D45C1">
        <w:rPr>
          <w:rFonts w:ascii="Arial" w:hAnsi="Arial" w:cs="Arial"/>
          <w:b/>
          <w:sz w:val="24"/>
          <w:szCs w:val="24"/>
        </w:rPr>
        <w:t xml:space="preserve"> </w:t>
      </w:r>
      <w:r w:rsidR="004B3570" w:rsidRPr="003D45C1">
        <w:rPr>
          <w:rFonts w:ascii="Arial" w:hAnsi="Arial" w:cs="Arial"/>
          <w:color w:val="333333"/>
          <w:sz w:val="24"/>
          <w:szCs w:val="24"/>
        </w:rPr>
        <w:t>and the Respondent</w:t>
      </w:r>
      <w:r w:rsidR="00DA5A3D" w:rsidRPr="003D45C1">
        <w:rPr>
          <w:rFonts w:ascii="Arial" w:hAnsi="Arial" w:cs="Arial"/>
          <w:color w:val="333333"/>
          <w:sz w:val="24"/>
          <w:szCs w:val="24"/>
        </w:rPr>
        <w:t xml:space="preserve">(s) are </w:t>
      </w:r>
      <w:r w:rsidR="004B3570" w:rsidRPr="003D45C1">
        <w:rPr>
          <w:rFonts w:ascii="Arial" w:hAnsi="Arial" w:cs="Arial"/>
          <w:color w:val="333333"/>
          <w:sz w:val="24"/>
          <w:szCs w:val="24"/>
        </w:rPr>
        <w:t>not able or ha</w:t>
      </w:r>
      <w:r w:rsidR="00DA5A3D" w:rsidRPr="003D45C1">
        <w:rPr>
          <w:rFonts w:ascii="Arial" w:hAnsi="Arial" w:cs="Arial"/>
          <w:color w:val="333333"/>
          <w:sz w:val="24"/>
          <w:szCs w:val="24"/>
        </w:rPr>
        <w:t xml:space="preserve">ve failed </w:t>
      </w:r>
      <w:r w:rsidR="004B3570" w:rsidRPr="003D45C1">
        <w:rPr>
          <w:rFonts w:ascii="Arial" w:hAnsi="Arial" w:cs="Arial"/>
          <w:color w:val="333333"/>
          <w:sz w:val="24"/>
          <w:szCs w:val="24"/>
        </w:rPr>
        <w:t>to plan adequately for the child’s physical needs or mental and emotional</w:t>
      </w:r>
      <w:r w:rsidR="004B3570" w:rsidRPr="003D45C1">
        <w:rPr>
          <w:rFonts w:ascii="Arial" w:hAnsi="Arial" w:cs="Arial"/>
          <w:color w:val="000000"/>
          <w:sz w:val="24"/>
          <w:szCs w:val="24"/>
        </w:rPr>
        <w:t xml:space="preserve"> </w:t>
      </w:r>
      <w:r w:rsidR="004B3570" w:rsidRPr="003D45C1">
        <w:rPr>
          <w:rFonts w:ascii="Arial" w:hAnsi="Arial" w:cs="Arial"/>
          <w:color w:val="333333"/>
          <w:sz w:val="24"/>
          <w:szCs w:val="24"/>
        </w:rPr>
        <w:t>health and development</w:t>
      </w:r>
      <w:r w:rsidR="00DA5A3D" w:rsidRPr="003D45C1">
        <w:rPr>
          <w:rFonts w:ascii="Arial" w:hAnsi="Arial" w:cs="Arial"/>
          <w:color w:val="333333"/>
          <w:sz w:val="24"/>
          <w:szCs w:val="24"/>
        </w:rPr>
        <w:t xml:space="preserve">; </w:t>
      </w:r>
      <w:r w:rsidR="00DA5A3D" w:rsidRPr="003D45C1">
        <w:rPr>
          <w:rFonts w:ascii="Arial" w:hAnsi="Arial" w:cs="Arial"/>
          <w:b/>
          <w:bCs/>
          <w:color w:val="333333"/>
          <w:sz w:val="24"/>
          <w:szCs w:val="24"/>
        </w:rPr>
        <w:t xml:space="preserve">AND </w:t>
      </w:r>
      <w:r w:rsidR="004B3570" w:rsidRPr="003D45C1">
        <w:rPr>
          <w:rFonts w:ascii="Arial" w:hAnsi="Arial" w:cs="Arial"/>
          <w:color w:val="333333"/>
          <w:sz w:val="24"/>
          <w:szCs w:val="24"/>
        </w:rPr>
        <w:t xml:space="preserve">at least </w:t>
      </w:r>
      <w:r w:rsidR="00DA5A3D" w:rsidRPr="003D45C1">
        <w:rPr>
          <w:rFonts w:ascii="Arial" w:hAnsi="Arial" w:cs="Arial"/>
          <w:b/>
          <w:bCs/>
          <w:color w:val="333333"/>
          <w:sz w:val="24"/>
          <w:szCs w:val="24"/>
        </w:rPr>
        <w:t xml:space="preserve">ONE (1) </w:t>
      </w:r>
      <w:r w:rsidR="004B3570" w:rsidRPr="003D45C1">
        <w:rPr>
          <w:rFonts w:ascii="Arial" w:hAnsi="Arial" w:cs="Arial"/>
          <w:color w:val="333333"/>
          <w:sz w:val="24"/>
          <w:szCs w:val="24"/>
        </w:rPr>
        <w:t>of the following conditions are met</w:t>
      </w:r>
      <w:r w:rsidR="00EA0AC1" w:rsidRPr="003D45C1">
        <w:rPr>
          <w:rFonts w:ascii="Arial" w:hAnsi="Arial" w:cs="Arial"/>
          <w:color w:val="333333"/>
          <w:sz w:val="24"/>
          <w:szCs w:val="24"/>
        </w:rPr>
        <w:t xml:space="preserve"> </w:t>
      </w:r>
      <w:r w:rsidR="00EA0AC1" w:rsidRPr="003D45C1">
        <w:rPr>
          <w:rFonts w:ascii="Arial" w:hAnsi="Arial" w:cs="Arial"/>
          <w:b/>
          <w:bCs/>
          <w:color w:val="333333"/>
          <w:sz w:val="24"/>
          <w:szCs w:val="24"/>
        </w:rPr>
        <w:t>(CHECK ALL THAT APPLY)</w:t>
      </w:r>
      <w:r w:rsidR="004B3570" w:rsidRPr="003D45C1">
        <w:rPr>
          <w:rFonts w:ascii="Arial" w:hAnsi="Arial" w:cs="Arial"/>
          <w:color w:val="333333"/>
          <w:sz w:val="24"/>
          <w:szCs w:val="24"/>
        </w:rPr>
        <w:t>:</w:t>
      </w:r>
    </w:p>
    <w:p w14:paraId="1852CD17" w14:textId="77777777" w:rsidR="004B3570" w:rsidRPr="003D45C1" w:rsidRDefault="00EA0AC1" w:rsidP="003D45C1">
      <w:pPr>
        <w:autoSpaceDE w:val="0"/>
        <w:autoSpaceDN w:val="0"/>
        <w:adjustRightInd w:val="0"/>
        <w:spacing w:after="60" w:line="360" w:lineRule="auto"/>
        <w:ind w:left="1440" w:hanging="360"/>
        <w:rPr>
          <w:rFonts w:ascii="Arial" w:hAnsi="Arial" w:cs="Arial"/>
          <w:color w:val="000000"/>
          <w:sz w:val="24"/>
          <w:szCs w:val="24"/>
        </w:rPr>
      </w:pPr>
      <w:r w:rsidRPr="003D45C1">
        <w:rPr>
          <w:rFonts w:ascii="Arial" w:hAnsi="Arial" w:cs="Arial"/>
          <w:color w:val="000000"/>
          <w:sz w:val="24"/>
          <w:szCs w:val="24"/>
          <w:highlight w:val="lightGray"/>
        </w:rPr>
        <w:fldChar w:fldCharType="begin">
          <w:ffData>
            <w:name w:val="Check25"/>
            <w:enabled/>
            <w:calcOnExit w:val="0"/>
            <w:checkBox>
              <w:sizeAuto/>
              <w:default w:val="0"/>
            </w:checkBox>
          </w:ffData>
        </w:fldChar>
      </w:r>
      <w:r w:rsidRPr="003D45C1">
        <w:rPr>
          <w:rFonts w:ascii="Arial" w:hAnsi="Arial" w:cs="Arial"/>
          <w:color w:val="000000"/>
          <w:sz w:val="24"/>
          <w:szCs w:val="24"/>
          <w:highlight w:val="lightGray"/>
        </w:rPr>
        <w:instrText xml:space="preserve"> FORMCHECKBOX </w:instrText>
      </w:r>
      <w:r w:rsidRPr="003D45C1">
        <w:rPr>
          <w:rFonts w:ascii="Arial" w:hAnsi="Arial" w:cs="Arial"/>
          <w:color w:val="000000"/>
          <w:sz w:val="24"/>
          <w:szCs w:val="24"/>
          <w:highlight w:val="lightGray"/>
        </w:rPr>
      </w:r>
      <w:r w:rsidRPr="003D45C1">
        <w:rPr>
          <w:rFonts w:ascii="Arial" w:hAnsi="Arial" w:cs="Arial"/>
          <w:color w:val="000000"/>
          <w:sz w:val="24"/>
          <w:szCs w:val="24"/>
          <w:highlight w:val="lightGray"/>
        </w:rPr>
        <w:fldChar w:fldCharType="separate"/>
      </w:r>
      <w:r w:rsidRPr="003D45C1">
        <w:rPr>
          <w:rFonts w:ascii="Arial" w:hAnsi="Arial" w:cs="Arial"/>
          <w:color w:val="000000"/>
          <w:sz w:val="24"/>
          <w:szCs w:val="24"/>
          <w:highlight w:val="lightGray"/>
        </w:rPr>
        <w:fldChar w:fldCharType="end"/>
      </w:r>
      <w:r w:rsidRPr="003D45C1">
        <w:rPr>
          <w:rFonts w:ascii="Arial" w:hAnsi="Arial" w:cs="Arial"/>
          <w:color w:val="000000"/>
          <w:sz w:val="24"/>
          <w:szCs w:val="24"/>
        </w:rPr>
        <w:tab/>
      </w:r>
      <w:r w:rsidR="004B3570" w:rsidRPr="003D45C1">
        <w:rPr>
          <w:rFonts w:ascii="Arial" w:hAnsi="Arial" w:cs="Arial"/>
          <w:color w:val="333333"/>
          <w:sz w:val="24"/>
          <w:szCs w:val="24"/>
        </w:rPr>
        <w:t>The child has been in DSCYF custody or placed by a licensed agency for at least 1 year</w:t>
      </w:r>
      <w:r w:rsidR="00DA5A3D" w:rsidRPr="003D45C1">
        <w:rPr>
          <w:rFonts w:ascii="Arial" w:hAnsi="Arial" w:cs="Arial"/>
          <w:color w:val="333333"/>
          <w:sz w:val="24"/>
          <w:szCs w:val="24"/>
        </w:rPr>
        <w:t>.</w:t>
      </w:r>
    </w:p>
    <w:p w14:paraId="3B929F35" w14:textId="77777777" w:rsidR="004B3570" w:rsidRPr="003D45C1" w:rsidRDefault="00EA0AC1" w:rsidP="003D45C1">
      <w:pPr>
        <w:autoSpaceDE w:val="0"/>
        <w:autoSpaceDN w:val="0"/>
        <w:adjustRightInd w:val="0"/>
        <w:spacing w:after="60" w:line="360" w:lineRule="auto"/>
        <w:ind w:left="1440" w:hanging="360"/>
        <w:rPr>
          <w:rFonts w:ascii="Arial" w:hAnsi="Arial" w:cs="Arial"/>
          <w:color w:val="000000"/>
          <w:sz w:val="24"/>
          <w:szCs w:val="24"/>
        </w:rPr>
      </w:pPr>
      <w:r w:rsidRPr="003D45C1">
        <w:rPr>
          <w:rFonts w:ascii="Arial" w:hAnsi="Arial" w:cs="Arial"/>
          <w:color w:val="333333"/>
          <w:sz w:val="24"/>
          <w:szCs w:val="24"/>
        </w:rPr>
        <w:fldChar w:fldCharType="begin">
          <w:ffData>
            <w:name w:val="Check25"/>
            <w:enabled/>
            <w:calcOnExit w:val="0"/>
            <w:checkBox>
              <w:sizeAuto/>
              <w:default w:val="0"/>
            </w:checkBox>
          </w:ffData>
        </w:fldChar>
      </w:r>
      <w:r w:rsidRPr="003D45C1">
        <w:rPr>
          <w:rFonts w:ascii="Arial" w:hAnsi="Arial" w:cs="Arial"/>
          <w:color w:val="333333"/>
          <w:sz w:val="24"/>
          <w:szCs w:val="24"/>
        </w:rPr>
        <w:instrText xml:space="preserve"> FORMCHECKBOX </w:instrText>
      </w:r>
      <w:r w:rsidRPr="003D45C1">
        <w:rPr>
          <w:rFonts w:ascii="Arial" w:hAnsi="Arial" w:cs="Arial"/>
          <w:color w:val="333333"/>
          <w:sz w:val="24"/>
          <w:szCs w:val="24"/>
        </w:rPr>
      </w:r>
      <w:r w:rsidRPr="003D45C1">
        <w:rPr>
          <w:rFonts w:ascii="Arial" w:hAnsi="Arial" w:cs="Arial"/>
          <w:color w:val="333333"/>
          <w:sz w:val="24"/>
          <w:szCs w:val="24"/>
        </w:rPr>
        <w:fldChar w:fldCharType="separate"/>
      </w:r>
      <w:r w:rsidRPr="003D45C1">
        <w:rPr>
          <w:rFonts w:ascii="Arial" w:hAnsi="Arial" w:cs="Arial"/>
          <w:color w:val="333333"/>
          <w:sz w:val="24"/>
          <w:szCs w:val="24"/>
        </w:rPr>
        <w:fldChar w:fldCharType="end"/>
      </w:r>
      <w:r w:rsidRPr="003D45C1">
        <w:rPr>
          <w:rFonts w:ascii="Arial" w:hAnsi="Arial" w:cs="Arial"/>
          <w:color w:val="333333"/>
          <w:sz w:val="24"/>
          <w:szCs w:val="24"/>
        </w:rPr>
        <w:t xml:space="preserve"> </w:t>
      </w:r>
      <w:r w:rsidRPr="003D45C1">
        <w:rPr>
          <w:rFonts w:ascii="Arial" w:hAnsi="Arial" w:cs="Arial"/>
          <w:color w:val="333333"/>
          <w:sz w:val="24"/>
          <w:szCs w:val="24"/>
        </w:rPr>
        <w:tab/>
      </w:r>
      <w:r w:rsidR="004B3570" w:rsidRPr="003D45C1">
        <w:rPr>
          <w:rFonts w:ascii="Arial" w:hAnsi="Arial" w:cs="Arial"/>
          <w:color w:val="333333"/>
          <w:sz w:val="24"/>
          <w:szCs w:val="24"/>
        </w:rPr>
        <w:t>The child has been in DSCYF custody or placed by a licensed agency for at least 6 months and the</w:t>
      </w:r>
      <w:r w:rsidR="00DA5A3D" w:rsidRPr="003D45C1">
        <w:rPr>
          <w:rFonts w:ascii="Arial" w:hAnsi="Arial" w:cs="Arial"/>
          <w:color w:val="000000"/>
          <w:sz w:val="24"/>
          <w:szCs w:val="24"/>
        </w:rPr>
        <w:t xml:space="preserve"> </w:t>
      </w:r>
      <w:r w:rsidR="004B3570" w:rsidRPr="003D45C1">
        <w:rPr>
          <w:rFonts w:ascii="Arial" w:hAnsi="Arial" w:cs="Arial"/>
          <w:color w:val="333333"/>
          <w:sz w:val="24"/>
          <w:szCs w:val="24"/>
        </w:rPr>
        <w:t>child came into care as an infant.</w:t>
      </w:r>
    </w:p>
    <w:p w14:paraId="02F28268" w14:textId="77777777" w:rsidR="00DA5A3D" w:rsidRPr="003D45C1" w:rsidRDefault="00EA0AC1" w:rsidP="003D45C1">
      <w:pPr>
        <w:autoSpaceDE w:val="0"/>
        <w:autoSpaceDN w:val="0"/>
        <w:adjustRightInd w:val="0"/>
        <w:spacing w:after="60" w:line="360" w:lineRule="auto"/>
        <w:ind w:left="1440" w:hanging="360"/>
        <w:rPr>
          <w:rFonts w:ascii="Arial" w:hAnsi="Arial" w:cs="Arial"/>
          <w:color w:val="000000"/>
          <w:sz w:val="24"/>
          <w:szCs w:val="24"/>
        </w:rPr>
      </w:pPr>
      <w:r w:rsidRPr="003D45C1">
        <w:rPr>
          <w:rFonts w:ascii="Arial" w:hAnsi="Arial" w:cs="Arial"/>
          <w:color w:val="333333"/>
          <w:sz w:val="24"/>
          <w:szCs w:val="24"/>
        </w:rPr>
        <w:fldChar w:fldCharType="begin">
          <w:ffData>
            <w:name w:val="Check25"/>
            <w:enabled/>
            <w:calcOnExit w:val="0"/>
            <w:checkBox>
              <w:sizeAuto/>
              <w:default w:val="0"/>
            </w:checkBox>
          </w:ffData>
        </w:fldChar>
      </w:r>
      <w:r w:rsidRPr="003D45C1">
        <w:rPr>
          <w:rFonts w:ascii="Arial" w:hAnsi="Arial" w:cs="Arial"/>
          <w:color w:val="333333"/>
          <w:sz w:val="24"/>
          <w:szCs w:val="24"/>
        </w:rPr>
        <w:instrText xml:space="preserve"> FORMCHECKBOX </w:instrText>
      </w:r>
      <w:r w:rsidRPr="003D45C1">
        <w:rPr>
          <w:rFonts w:ascii="Arial" w:hAnsi="Arial" w:cs="Arial"/>
          <w:color w:val="333333"/>
          <w:sz w:val="24"/>
          <w:szCs w:val="24"/>
        </w:rPr>
      </w:r>
      <w:r w:rsidRPr="003D45C1">
        <w:rPr>
          <w:rFonts w:ascii="Arial" w:hAnsi="Arial" w:cs="Arial"/>
          <w:color w:val="333333"/>
          <w:sz w:val="24"/>
          <w:szCs w:val="24"/>
        </w:rPr>
        <w:fldChar w:fldCharType="separate"/>
      </w:r>
      <w:r w:rsidRPr="003D45C1">
        <w:rPr>
          <w:rFonts w:ascii="Arial" w:hAnsi="Arial" w:cs="Arial"/>
          <w:color w:val="333333"/>
          <w:sz w:val="24"/>
          <w:szCs w:val="24"/>
        </w:rPr>
        <w:fldChar w:fldCharType="end"/>
      </w:r>
      <w:r w:rsidRPr="003D45C1">
        <w:rPr>
          <w:rFonts w:ascii="Arial" w:hAnsi="Arial" w:cs="Arial"/>
          <w:color w:val="333333"/>
          <w:sz w:val="24"/>
          <w:szCs w:val="24"/>
        </w:rPr>
        <w:t xml:space="preserve"> </w:t>
      </w:r>
      <w:r w:rsidRPr="003D45C1">
        <w:rPr>
          <w:rFonts w:ascii="Arial" w:hAnsi="Arial" w:cs="Arial"/>
          <w:color w:val="333333"/>
          <w:sz w:val="24"/>
          <w:szCs w:val="24"/>
        </w:rPr>
        <w:tab/>
      </w:r>
      <w:r w:rsidR="004B3570" w:rsidRPr="003D45C1">
        <w:rPr>
          <w:rFonts w:ascii="Arial" w:hAnsi="Arial" w:cs="Arial"/>
          <w:color w:val="333333"/>
          <w:sz w:val="24"/>
          <w:szCs w:val="24"/>
        </w:rPr>
        <w:t>DSCYF previously had custody of the child or another child of the Respondent</w:t>
      </w:r>
      <w:r w:rsidR="00DA5A3D" w:rsidRPr="003D45C1">
        <w:rPr>
          <w:rFonts w:ascii="Arial" w:hAnsi="Arial" w:cs="Arial"/>
          <w:color w:val="333333"/>
          <w:sz w:val="24"/>
          <w:szCs w:val="24"/>
        </w:rPr>
        <w:t>(s)</w:t>
      </w:r>
      <w:r w:rsidR="004B3570" w:rsidRPr="003D45C1">
        <w:rPr>
          <w:rFonts w:ascii="Arial" w:hAnsi="Arial" w:cs="Arial"/>
          <w:color w:val="333333"/>
          <w:sz w:val="24"/>
          <w:szCs w:val="24"/>
        </w:rPr>
        <w:t>.</w:t>
      </w:r>
    </w:p>
    <w:p w14:paraId="2C819491" w14:textId="77777777" w:rsidR="00DA5A3D" w:rsidRPr="003D45C1" w:rsidRDefault="00EA0AC1" w:rsidP="003D45C1">
      <w:pPr>
        <w:autoSpaceDE w:val="0"/>
        <w:autoSpaceDN w:val="0"/>
        <w:adjustRightInd w:val="0"/>
        <w:spacing w:after="60" w:line="360" w:lineRule="auto"/>
        <w:ind w:left="1440" w:hanging="360"/>
        <w:rPr>
          <w:rFonts w:ascii="Arial" w:hAnsi="Arial" w:cs="Arial"/>
          <w:color w:val="000000"/>
          <w:sz w:val="24"/>
          <w:szCs w:val="24"/>
        </w:rPr>
      </w:pPr>
      <w:r w:rsidRPr="003D45C1">
        <w:rPr>
          <w:rFonts w:ascii="Arial" w:hAnsi="Arial" w:cs="Arial"/>
          <w:color w:val="333333"/>
          <w:sz w:val="24"/>
          <w:szCs w:val="24"/>
        </w:rPr>
        <w:fldChar w:fldCharType="begin">
          <w:ffData>
            <w:name w:val="Check25"/>
            <w:enabled/>
            <w:calcOnExit w:val="0"/>
            <w:checkBox>
              <w:sizeAuto/>
              <w:default w:val="0"/>
            </w:checkBox>
          </w:ffData>
        </w:fldChar>
      </w:r>
      <w:r w:rsidRPr="003D45C1">
        <w:rPr>
          <w:rFonts w:ascii="Arial" w:hAnsi="Arial" w:cs="Arial"/>
          <w:color w:val="333333"/>
          <w:sz w:val="24"/>
          <w:szCs w:val="24"/>
        </w:rPr>
        <w:instrText xml:space="preserve"> FORMCHECKBOX </w:instrText>
      </w:r>
      <w:r w:rsidRPr="003D45C1">
        <w:rPr>
          <w:rFonts w:ascii="Arial" w:hAnsi="Arial" w:cs="Arial"/>
          <w:color w:val="333333"/>
          <w:sz w:val="24"/>
          <w:szCs w:val="24"/>
        </w:rPr>
      </w:r>
      <w:r w:rsidRPr="003D45C1">
        <w:rPr>
          <w:rFonts w:ascii="Arial" w:hAnsi="Arial" w:cs="Arial"/>
          <w:color w:val="333333"/>
          <w:sz w:val="24"/>
          <w:szCs w:val="24"/>
        </w:rPr>
        <w:fldChar w:fldCharType="separate"/>
      </w:r>
      <w:r w:rsidRPr="003D45C1">
        <w:rPr>
          <w:rFonts w:ascii="Arial" w:hAnsi="Arial" w:cs="Arial"/>
          <w:color w:val="333333"/>
          <w:sz w:val="24"/>
          <w:szCs w:val="24"/>
        </w:rPr>
        <w:fldChar w:fldCharType="end"/>
      </w:r>
      <w:r w:rsidRPr="003D45C1">
        <w:rPr>
          <w:rFonts w:ascii="Arial" w:hAnsi="Arial" w:cs="Arial"/>
          <w:color w:val="333333"/>
          <w:sz w:val="24"/>
          <w:szCs w:val="24"/>
        </w:rPr>
        <w:t xml:space="preserve"> </w:t>
      </w:r>
      <w:r w:rsidRPr="003D45C1">
        <w:rPr>
          <w:rFonts w:ascii="Arial" w:hAnsi="Arial" w:cs="Arial"/>
          <w:color w:val="333333"/>
          <w:sz w:val="24"/>
          <w:szCs w:val="24"/>
        </w:rPr>
        <w:tab/>
      </w:r>
      <w:r w:rsidR="004B3570" w:rsidRPr="003D45C1">
        <w:rPr>
          <w:rFonts w:ascii="Arial" w:hAnsi="Arial" w:cs="Arial"/>
          <w:color w:val="333333"/>
          <w:sz w:val="24"/>
          <w:szCs w:val="24"/>
        </w:rPr>
        <w:t>The Respondent</w:t>
      </w:r>
      <w:r w:rsidR="00DA5A3D" w:rsidRPr="003D45C1">
        <w:rPr>
          <w:rFonts w:ascii="Arial" w:hAnsi="Arial" w:cs="Arial"/>
          <w:color w:val="333333"/>
          <w:sz w:val="24"/>
          <w:szCs w:val="24"/>
        </w:rPr>
        <w:t xml:space="preserve">(s) have </w:t>
      </w:r>
      <w:r w:rsidR="004B3570" w:rsidRPr="003D45C1">
        <w:rPr>
          <w:rFonts w:ascii="Arial" w:hAnsi="Arial" w:cs="Arial"/>
          <w:color w:val="333333"/>
          <w:sz w:val="24"/>
          <w:szCs w:val="24"/>
        </w:rPr>
        <w:t>a history of dependency, neglect, abuse, or lack of care of the child or another</w:t>
      </w:r>
      <w:r w:rsidR="00DA5A3D" w:rsidRPr="003D45C1">
        <w:rPr>
          <w:rFonts w:ascii="Arial" w:hAnsi="Arial" w:cs="Arial"/>
          <w:color w:val="333333"/>
          <w:sz w:val="24"/>
          <w:szCs w:val="24"/>
        </w:rPr>
        <w:t xml:space="preserve"> </w:t>
      </w:r>
      <w:r w:rsidR="004B3570" w:rsidRPr="003D45C1">
        <w:rPr>
          <w:rFonts w:ascii="Arial" w:hAnsi="Arial" w:cs="Arial"/>
          <w:color w:val="333333"/>
          <w:sz w:val="24"/>
          <w:szCs w:val="24"/>
        </w:rPr>
        <w:t>child.</w:t>
      </w:r>
    </w:p>
    <w:p w14:paraId="022D4EC8" w14:textId="77777777" w:rsidR="004B3570" w:rsidRPr="003D45C1" w:rsidRDefault="00EA0AC1" w:rsidP="003D45C1">
      <w:pPr>
        <w:autoSpaceDE w:val="0"/>
        <w:autoSpaceDN w:val="0"/>
        <w:adjustRightInd w:val="0"/>
        <w:spacing w:after="60" w:line="360" w:lineRule="auto"/>
        <w:ind w:left="1440" w:hanging="360"/>
        <w:rPr>
          <w:rFonts w:ascii="Arial" w:hAnsi="Arial" w:cs="Arial"/>
          <w:color w:val="000000"/>
          <w:sz w:val="24"/>
          <w:szCs w:val="24"/>
        </w:rPr>
      </w:pPr>
      <w:r w:rsidRPr="003D45C1">
        <w:rPr>
          <w:rFonts w:ascii="Arial" w:hAnsi="Arial" w:cs="Arial"/>
          <w:color w:val="333333"/>
          <w:sz w:val="24"/>
          <w:szCs w:val="24"/>
        </w:rPr>
        <w:fldChar w:fldCharType="begin">
          <w:ffData>
            <w:name w:val="Check25"/>
            <w:enabled/>
            <w:calcOnExit w:val="0"/>
            <w:checkBox>
              <w:sizeAuto/>
              <w:default w:val="0"/>
            </w:checkBox>
          </w:ffData>
        </w:fldChar>
      </w:r>
      <w:r w:rsidRPr="003D45C1">
        <w:rPr>
          <w:rFonts w:ascii="Arial" w:hAnsi="Arial" w:cs="Arial"/>
          <w:color w:val="333333"/>
          <w:sz w:val="24"/>
          <w:szCs w:val="24"/>
        </w:rPr>
        <w:instrText xml:space="preserve"> FORMCHECKBOX </w:instrText>
      </w:r>
      <w:r w:rsidRPr="003D45C1">
        <w:rPr>
          <w:rFonts w:ascii="Arial" w:hAnsi="Arial" w:cs="Arial"/>
          <w:color w:val="333333"/>
          <w:sz w:val="24"/>
          <w:szCs w:val="24"/>
        </w:rPr>
      </w:r>
      <w:r w:rsidRPr="003D45C1">
        <w:rPr>
          <w:rFonts w:ascii="Arial" w:hAnsi="Arial" w:cs="Arial"/>
          <w:color w:val="333333"/>
          <w:sz w:val="24"/>
          <w:szCs w:val="24"/>
        </w:rPr>
        <w:fldChar w:fldCharType="separate"/>
      </w:r>
      <w:r w:rsidRPr="003D45C1">
        <w:rPr>
          <w:rFonts w:ascii="Arial" w:hAnsi="Arial" w:cs="Arial"/>
          <w:color w:val="333333"/>
          <w:sz w:val="24"/>
          <w:szCs w:val="24"/>
        </w:rPr>
        <w:fldChar w:fldCharType="end"/>
      </w:r>
      <w:r w:rsidRPr="003D45C1">
        <w:rPr>
          <w:rFonts w:ascii="Arial" w:hAnsi="Arial" w:cs="Arial"/>
          <w:color w:val="333333"/>
          <w:sz w:val="24"/>
          <w:szCs w:val="24"/>
        </w:rPr>
        <w:t xml:space="preserve"> </w:t>
      </w:r>
      <w:r w:rsidRPr="003D45C1">
        <w:rPr>
          <w:rFonts w:ascii="Arial" w:hAnsi="Arial" w:cs="Arial"/>
          <w:color w:val="333333"/>
          <w:sz w:val="24"/>
          <w:szCs w:val="24"/>
        </w:rPr>
        <w:tab/>
      </w:r>
      <w:r w:rsidR="004B3570" w:rsidRPr="003D45C1">
        <w:rPr>
          <w:rFonts w:ascii="Arial" w:hAnsi="Arial" w:cs="Arial"/>
          <w:color w:val="333333"/>
          <w:sz w:val="24"/>
          <w:szCs w:val="24"/>
        </w:rPr>
        <w:t xml:space="preserve">The </w:t>
      </w:r>
      <w:r w:rsidR="00DA5A3D" w:rsidRPr="003D45C1">
        <w:rPr>
          <w:rFonts w:ascii="Arial" w:hAnsi="Arial" w:cs="Arial"/>
          <w:color w:val="333333"/>
          <w:sz w:val="24"/>
          <w:szCs w:val="24"/>
        </w:rPr>
        <w:t>R</w:t>
      </w:r>
      <w:r w:rsidR="004B3570" w:rsidRPr="003D45C1">
        <w:rPr>
          <w:rFonts w:ascii="Arial" w:hAnsi="Arial" w:cs="Arial"/>
          <w:color w:val="333333"/>
          <w:sz w:val="24"/>
          <w:szCs w:val="24"/>
        </w:rPr>
        <w:t>espondent</w:t>
      </w:r>
      <w:r w:rsidR="00DA5A3D" w:rsidRPr="003D45C1">
        <w:rPr>
          <w:rFonts w:ascii="Arial" w:hAnsi="Arial" w:cs="Arial"/>
          <w:color w:val="333333"/>
          <w:sz w:val="24"/>
          <w:szCs w:val="24"/>
        </w:rPr>
        <w:t xml:space="preserve">(s) are </w:t>
      </w:r>
      <w:r w:rsidR="004B3570" w:rsidRPr="003D45C1">
        <w:rPr>
          <w:rFonts w:ascii="Arial" w:hAnsi="Arial" w:cs="Arial"/>
          <w:color w:val="333333"/>
          <w:sz w:val="24"/>
          <w:szCs w:val="24"/>
        </w:rPr>
        <w:t>incapable of discharging parental responsibilities due to extended or repeated</w:t>
      </w:r>
      <w:r w:rsidR="00DA5A3D" w:rsidRPr="003D45C1">
        <w:rPr>
          <w:rFonts w:ascii="Arial" w:hAnsi="Arial" w:cs="Arial"/>
          <w:color w:val="000000"/>
          <w:sz w:val="24"/>
          <w:szCs w:val="24"/>
        </w:rPr>
        <w:t xml:space="preserve"> </w:t>
      </w:r>
      <w:r w:rsidR="00DA5A3D" w:rsidRPr="003D45C1">
        <w:rPr>
          <w:rFonts w:ascii="Arial" w:hAnsi="Arial" w:cs="Arial"/>
          <w:color w:val="333333"/>
          <w:sz w:val="24"/>
          <w:szCs w:val="24"/>
        </w:rPr>
        <w:t>i</w:t>
      </w:r>
      <w:r w:rsidR="004B3570" w:rsidRPr="003D45C1">
        <w:rPr>
          <w:rFonts w:ascii="Arial" w:hAnsi="Arial" w:cs="Arial"/>
          <w:color w:val="333333"/>
          <w:sz w:val="24"/>
          <w:szCs w:val="24"/>
        </w:rPr>
        <w:t>ncarceration (the Court may consider the Respondent</w:t>
      </w:r>
      <w:r w:rsidR="00DA5A3D" w:rsidRPr="003D45C1">
        <w:rPr>
          <w:rFonts w:ascii="Arial" w:hAnsi="Arial" w:cs="Arial"/>
          <w:color w:val="333333"/>
          <w:sz w:val="24"/>
          <w:szCs w:val="24"/>
        </w:rPr>
        <w:t>(s)’</w:t>
      </w:r>
      <w:r w:rsidR="004B3570" w:rsidRPr="003D45C1">
        <w:rPr>
          <w:rFonts w:ascii="Arial" w:hAnsi="Arial" w:cs="Arial"/>
          <w:color w:val="333333"/>
          <w:sz w:val="24"/>
          <w:szCs w:val="24"/>
        </w:rPr>
        <w:t xml:space="preserve"> postconviction conduct).</w:t>
      </w:r>
    </w:p>
    <w:p w14:paraId="1F33F971" w14:textId="77777777" w:rsidR="004B3570" w:rsidRPr="003D45C1" w:rsidRDefault="004B3570" w:rsidP="003D45C1">
      <w:pPr>
        <w:spacing w:line="360" w:lineRule="auto"/>
        <w:jc w:val="both"/>
        <w:rPr>
          <w:rFonts w:ascii="Arial" w:hAnsi="Arial" w:cs="Arial"/>
          <w:b/>
          <w:sz w:val="24"/>
          <w:szCs w:val="24"/>
        </w:rPr>
      </w:pPr>
    </w:p>
    <w:p w14:paraId="27F53308" w14:textId="77777777" w:rsidR="00DA5A3D" w:rsidRPr="003D45C1" w:rsidRDefault="00DA5A3D" w:rsidP="003D45C1">
      <w:pPr>
        <w:numPr>
          <w:ilvl w:val="0"/>
          <w:numId w:val="15"/>
        </w:numPr>
        <w:spacing w:after="60" w:line="360" w:lineRule="auto"/>
        <w:ind w:left="720" w:hanging="720"/>
        <w:jc w:val="both"/>
        <w:rPr>
          <w:rFonts w:ascii="Arial" w:hAnsi="Arial" w:cs="Arial"/>
          <w:b/>
          <w:sz w:val="24"/>
          <w:szCs w:val="24"/>
        </w:rPr>
      </w:pPr>
      <w:r w:rsidRPr="003D45C1">
        <w:rPr>
          <w:rFonts w:ascii="Arial" w:hAnsi="Arial" w:cs="Arial"/>
          <w:sz w:val="24"/>
          <w:szCs w:val="24"/>
        </w:rPr>
        <w:fldChar w:fldCharType="begin">
          <w:ffData>
            <w:name w:val="Check25"/>
            <w:enabled/>
            <w:calcOnExit w:val="0"/>
            <w:checkBox>
              <w:sizeAuto/>
              <w:default w:val="0"/>
            </w:checkBox>
          </w:ffData>
        </w:fldChar>
      </w:r>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r w:rsidRPr="003D45C1">
        <w:rPr>
          <w:rFonts w:ascii="Arial" w:hAnsi="Arial" w:cs="Arial"/>
          <w:sz w:val="24"/>
          <w:szCs w:val="24"/>
        </w:rPr>
        <w:t xml:space="preserve"> </w:t>
      </w:r>
      <w:r w:rsidRPr="003D45C1">
        <w:rPr>
          <w:rFonts w:ascii="Arial" w:hAnsi="Arial" w:cs="Arial"/>
          <w:sz w:val="24"/>
          <w:szCs w:val="24"/>
        </w:rPr>
        <w:tab/>
      </w:r>
      <w:r w:rsidRPr="003D45C1">
        <w:rPr>
          <w:rFonts w:ascii="Arial" w:hAnsi="Arial" w:cs="Arial"/>
          <w:b/>
          <w:bCs/>
          <w:sz w:val="24"/>
          <w:szCs w:val="24"/>
        </w:rPr>
        <w:t xml:space="preserve">PRIVATE: </w:t>
      </w:r>
      <w:r w:rsidRPr="003D45C1">
        <w:rPr>
          <w:rFonts w:ascii="Arial" w:hAnsi="Arial" w:cs="Arial"/>
          <w:sz w:val="24"/>
          <w:szCs w:val="24"/>
        </w:rPr>
        <w:t xml:space="preserve">at the time of the Termination of Parental Rights Hearing, the child will be a dependent child or neglected child in the Respondent(s)’ care and </w:t>
      </w:r>
      <w:r w:rsidRPr="003D45C1">
        <w:rPr>
          <w:rFonts w:ascii="Arial" w:hAnsi="Arial" w:cs="Arial"/>
          <w:b/>
          <w:bCs/>
          <w:sz w:val="24"/>
          <w:szCs w:val="24"/>
        </w:rPr>
        <w:t xml:space="preserve">ALL </w:t>
      </w:r>
      <w:r w:rsidRPr="003D45C1">
        <w:rPr>
          <w:rFonts w:ascii="Arial" w:hAnsi="Arial" w:cs="Arial"/>
          <w:sz w:val="24"/>
          <w:szCs w:val="24"/>
        </w:rPr>
        <w:t>of the following are true</w:t>
      </w:r>
      <w:r w:rsidRPr="003D45C1">
        <w:rPr>
          <w:rFonts w:ascii="Arial" w:hAnsi="Arial" w:cs="Arial"/>
          <w:color w:val="333333"/>
          <w:sz w:val="24"/>
          <w:szCs w:val="24"/>
        </w:rPr>
        <w:t>:</w:t>
      </w:r>
    </w:p>
    <w:p w14:paraId="04B36F42" w14:textId="77777777" w:rsidR="00DA5A3D" w:rsidRPr="003D45C1" w:rsidRDefault="00EA0AC1" w:rsidP="003D45C1">
      <w:pPr>
        <w:autoSpaceDE w:val="0"/>
        <w:autoSpaceDN w:val="0"/>
        <w:adjustRightInd w:val="0"/>
        <w:spacing w:after="60" w:line="360" w:lineRule="auto"/>
        <w:ind w:left="1440" w:hanging="360"/>
        <w:jc w:val="both"/>
        <w:rPr>
          <w:rFonts w:ascii="Arial" w:hAnsi="Arial" w:cs="Arial"/>
          <w:color w:val="000000"/>
          <w:sz w:val="24"/>
          <w:szCs w:val="24"/>
        </w:rPr>
      </w:pPr>
      <w:r w:rsidRPr="003D45C1">
        <w:rPr>
          <w:rFonts w:ascii="Arial" w:hAnsi="Arial" w:cs="Arial"/>
          <w:color w:val="333333"/>
          <w:sz w:val="24"/>
          <w:szCs w:val="24"/>
        </w:rPr>
        <w:lastRenderedPageBreak/>
        <w:fldChar w:fldCharType="begin">
          <w:ffData>
            <w:name w:val="Check25"/>
            <w:enabled/>
            <w:calcOnExit w:val="0"/>
            <w:checkBox>
              <w:sizeAuto/>
              <w:default w:val="0"/>
            </w:checkBox>
          </w:ffData>
        </w:fldChar>
      </w:r>
      <w:r w:rsidRPr="003D45C1">
        <w:rPr>
          <w:rFonts w:ascii="Arial" w:hAnsi="Arial" w:cs="Arial"/>
          <w:color w:val="333333"/>
          <w:sz w:val="24"/>
          <w:szCs w:val="24"/>
        </w:rPr>
        <w:instrText xml:space="preserve"> FORMCHECKBOX </w:instrText>
      </w:r>
      <w:r w:rsidRPr="003D45C1">
        <w:rPr>
          <w:rFonts w:ascii="Arial" w:hAnsi="Arial" w:cs="Arial"/>
          <w:color w:val="333333"/>
          <w:sz w:val="24"/>
          <w:szCs w:val="24"/>
        </w:rPr>
      </w:r>
      <w:r w:rsidRPr="003D45C1">
        <w:rPr>
          <w:rFonts w:ascii="Arial" w:hAnsi="Arial" w:cs="Arial"/>
          <w:color w:val="333333"/>
          <w:sz w:val="24"/>
          <w:szCs w:val="24"/>
        </w:rPr>
        <w:fldChar w:fldCharType="separate"/>
      </w:r>
      <w:r w:rsidRPr="003D45C1">
        <w:rPr>
          <w:rFonts w:ascii="Arial" w:hAnsi="Arial" w:cs="Arial"/>
          <w:color w:val="333333"/>
          <w:sz w:val="24"/>
          <w:szCs w:val="24"/>
        </w:rPr>
        <w:fldChar w:fldCharType="end"/>
      </w:r>
      <w:r w:rsidRPr="003D45C1">
        <w:rPr>
          <w:rFonts w:ascii="Arial" w:hAnsi="Arial" w:cs="Arial"/>
          <w:color w:val="333333"/>
          <w:sz w:val="24"/>
          <w:szCs w:val="24"/>
        </w:rPr>
        <w:t xml:space="preserve"> </w:t>
      </w:r>
      <w:r w:rsidR="00DA5A3D" w:rsidRPr="003D45C1">
        <w:rPr>
          <w:rFonts w:ascii="Arial" w:hAnsi="Arial" w:cs="Arial"/>
          <w:color w:val="333333"/>
          <w:sz w:val="24"/>
          <w:szCs w:val="24"/>
        </w:rPr>
        <w:t>The Petitioner is the child’s parent, guardian, permanent guardian, or relative.</w:t>
      </w:r>
    </w:p>
    <w:p w14:paraId="72BFF70A" w14:textId="77777777" w:rsidR="00DA5A3D" w:rsidRPr="003D45C1" w:rsidRDefault="00EA0AC1" w:rsidP="003D45C1">
      <w:pPr>
        <w:autoSpaceDE w:val="0"/>
        <w:autoSpaceDN w:val="0"/>
        <w:adjustRightInd w:val="0"/>
        <w:spacing w:after="60" w:line="360" w:lineRule="auto"/>
        <w:ind w:left="1440" w:hanging="360"/>
        <w:jc w:val="both"/>
        <w:rPr>
          <w:rFonts w:ascii="Arial" w:hAnsi="Arial" w:cs="Arial"/>
          <w:color w:val="000000"/>
          <w:sz w:val="24"/>
          <w:szCs w:val="24"/>
        </w:rPr>
      </w:pPr>
      <w:r w:rsidRPr="003D45C1">
        <w:rPr>
          <w:rFonts w:ascii="Arial" w:hAnsi="Arial" w:cs="Arial"/>
          <w:color w:val="333333"/>
          <w:sz w:val="24"/>
          <w:szCs w:val="24"/>
        </w:rPr>
        <w:fldChar w:fldCharType="begin">
          <w:ffData>
            <w:name w:val="Check25"/>
            <w:enabled/>
            <w:calcOnExit w:val="0"/>
            <w:checkBox>
              <w:sizeAuto/>
              <w:default w:val="0"/>
            </w:checkBox>
          </w:ffData>
        </w:fldChar>
      </w:r>
      <w:r w:rsidRPr="003D45C1">
        <w:rPr>
          <w:rFonts w:ascii="Arial" w:hAnsi="Arial" w:cs="Arial"/>
          <w:color w:val="333333"/>
          <w:sz w:val="24"/>
          <w:szCs w:val="24"/>
        </w:rPr>
        <w:instrText xml:space="preserve"> FORMCHECKBOX </w:instrText>
      </w:r>
      <w:r w:rsidRPr="003D45C1">
        <w:rPr>
          <w:rFonts w:ascii="Arial" w:hAnsi="Arial" w:cs="Arial"/>
          <w:color w:val="333333"/>
          <w:sz w:val="24"/>
          <w:szCs w:val="24"/>
        </w:rPr>
      </w:r>
      <w:r w:rsidRPr="003D45C1">
        <w:rPr>
          <w:rFonts w:ascii="Arial" w:hAnsi="Arial" w:cs="Arial"/>
          <w:color w:val="333333"/>
          <w:sz w:val="24"/>
          <w:szCs w:val="24"/>
        </w:rPr>
        <w:fldChar w:fldCharType="separate"/>
      </w:r>
      <w:r w:rsidRPr="003D45C1">
        <w:rPr>
          <w:rFonts w:ascii="Arial" w:hAnsi="Arial" w:cs="Arial"/>
          <w:color w:val="333333"/>
          <w:sz w:val="24"/>
          <w:szCs w:val="24"/>
        </w:rPr>
        <w:fldChar w:fldCharType="end"/>
      </w:r>
      <w:r w:rsidRPr="003D45C1">
        <w:rPr>
          <w:rFonts w:ascii="Arial" w:hAnsi="Arial" w:cs="Arial"/>
          <w:color w:val="333333"/>
          <w:sz w:val="24"/>
          <w:szCs w:val="24"/>
        </w:rPr>
        <w:t xml:space="preserve"> </w:t>
      </w:r>
      <w:r w:rsidR="00DA5A3D" w:rsidRPr="003D45C1">
        <w:rPr>
          <w:rFonts w:ascii="Arial" w:hAnsi="Arial" w:cs="Arial"/>
          <w:color w:val="333333"/>
          <w:sz w:val="24"/>
          <w:szCs w:val="24"/>
        </w:rPr>
        <w:t>The child has resided in the Petitioner’s home for at least 1 year.</w:t>
      </w:r>
    </w:p>
    <w:p w14:paraId="49752016" w14:textId="77777777" w:rsidR="00DA5A3D" w:rsidRPr="003D45C1" w:rsidRDefault="00EA0AC1" w:rsidP="003D45C1">
      <w:pPr>
        <w:autoSpaceDE w:val="0"/>
        <w:autoSpaceDN w:val="0"/>
        <w:adjustRightInd w:val="0"/>
        <w:spacing w:after="60" w:line="360" w:lineRule="auto"/>
        <w:ind w:left="1440" w:hanging="360"/>
        <w:jc w:val="both"/>
        <w:rPr>
          <w:rFonts w:ascii="Arial" w:hAnsi="Arial" w:cs="Arial"/>
          <w:color w:val="000000"/>
          <w:sz w:val="24"/>
          <w:szCs w:val="24"/>
        </w:rPr>
      </w:pPr>
      <w:r w:rsidRPr="003D45C1">
        <w:rPr>
          <w:rFonts w:ascii="Arial" w:hAnsi="Arial" w:cs="Arial"/>
          <w:color w:val="333333"/>
          <w:sz w:val="24"/>
          <w:szCs w:val="24"/>
        </w:rPr>
        <w:fldChar w:fldCharType="begin">
          <w:ffData>
            <w:name w:val="Check25"/>
            <w:enabled/>
            <w:calcOnExit w:val="0"/>
            <w:checkBox>
              <w:sizeAuto/>
              <w:default w:val="0"/>
            </w:checkBox>
          </w:ffData>
        </w:fldChar>
      </w:r>
      <w:r w:rsidRPr="003D45C1">
        <w:rPr>
          <w:rFonts w:ascii="Arial" w:hAnsi="Arial" w:cs="Arial"/>
          <w:color w:val="333333"/>
          <w:sz w:val="24"/>
          <w:szCs w:val="24"/>
        </w:rPr>
        <w:instrText xml:space="preserve"> FORMCHECKBOX </w:instrText>
      </w:r>
      <w:r w:rsidRPr="003D45C1">
        <w:rPr>
          <w:rFonts w:ascii="Arial" w:hAnsi="Arial" w:cs="Arial"/>
          <w:color w:val="333333"/>
          <w:sz w:val="24"/>
          <w:szCs w:val="24"/>
        </w:rPr>
      </w:r>
      <w:r w:rsidRPr="003D45C1">
        <w:rPr>
          <w:rFonts w:ascii="Arial" w:hAnsi="Arial" w:cs="Arial"/>
          <w:color w:val="333333"/>
          <w:sz w:val="24"/>
          <w:szCs w:val="24"/>
        </w:rPr>
        <w:fldChar w:fldCharType="separate"/>
      </w:r>
      <w:r w:rsidRPr="003D45C1">
        <w:rPr>
          <w:rFonts w:ascii="Arial" w:hAnsi="Arial" w:cs="Arial"/>
          <w:color w:val="333333"/>
          <w:sz w:val="24"/>
          <w:szCs w:val="24"/>
        </w:rPr>
        <w:fldChar w:fldCharType="end"/>
      </w:r>
      <w:r w:rsidRPr="003D45C1">
        <w:rPr>
          <w:rFonts w:ascii="Arial" w:hAnsi="Arial" w:cs="Arial"/>
          <w:color w:val="333333"/>
          <w:sz w:val="24"/>
          <w:szCs w:val="24"/>
        </w:rPr>
        <w:t xml:space="preserve"> </w:t>
      </w:r>
      <w:r w:rsidR="00DA5A3D" w:rsidRPr="003D45C1">
        <w:rPr>
          <w:rFonts w:ascii="Arial" w:hAnsi="Arial" w:cs="Arial"/>
          <w:color w:val="333333"/>
          <w:sz w:val="24"/>
          <w:szCs w:val="24"/>
        </w:rPr>
        <w:t>The Respondent(s) failed to discharge parental responsibilities for at least 12 of the 18 months preceding the filing of the petition.</w:t>
      </w:r>
    </w:p>
    <w:p w14:paraId="2D5CC3BC" w14:textId="77777777" w:rsidR="007B0961" w:rsidRPr="003D45C1" w:rsidRDefault="00EA0AC1" w:rsidP="003D45C1">
      <w:pPr>
        <w:autoSpaceDE w:val="0"/>
        <w:autoSpaceDN w:val="0"/>
        <w:adjustRightInd w:val="0"/>
        <w:spacing w:after="60" w:line="360" w:lineRule="auto"/>
        <w:ind w:left="1440" w:hanging="360"/>
        <w:jc w:val="both"/>
        <w:rPr>
          <w:rFonts w:ascii="Arial" w:hAnsi="Arial" w:cs="Arial"/>
          <w:color w:val="333333"/>
          <w:sz w:val="24"/>
          <w:szCs w:val="24"/>
        </w:rPr>
      </w:pPr>
      <w:r w:rsidRPr="003D45C1">
        <w:rPr>
          <w:rFonts w:ascii="Arial" w:hAnsi="Arial" w:cs="Arial"/>
          <w:b/>
          <w:bCs/>
          <w:color w:val="333333"/>
          <w:sz w:val="24"/>
          <w:szCs w:val="24"/>
        </w:rPr>
        <w:fldChar w:fldCharType="begin">
          <w:ffData>
            <w:name w:val="Check25"/>
            <w:enabled/>
            <w:calcOnExit w:val="0"/>
            <w:checkBox>
              <w:sizeAuto/>
              <w:default w:val="0"/>
            </w:checkBox>
          </w:ffData>
        </w:fldChar>
      </w:r>
      <w:r w:rsidRPr="003D45C1">
        <w:rPr>
          <w:rFonts w:ascii="Arial" w:hAnsi="Arial" w:cs="Arial"/>
          <w:b/>
          <w:bCs/>
          <w:color w:val="333333"/>
          <w:sz w:val="24"/>
          <w:szCs w:val="24"/>
        </w:rPr>
        <w:instrText xml:space="preserve"> FORMCHECKBOX </w:instrText>
      </w:r>
      <w:r w:rsidRPr="003D45C1">
        <w:rPr>
          <w:rFonts w:ascii="Arial" w:hAnsi="Arial" w:cs="Arial"/>
          <w:b/>
          <w:bCs/>
          <w:color w:val="333333"/>
          <w:sz w:val="24"/>
          <w:szCs w:val="24"/>
        </w:rPr>
      </w:r>
      <w:r w:rsidRPr="003D45C1">
        <w:rPr>
          <w:rFonts w:ascii="Arial" w:hAnsi="Arial" w:cs="Arial"/>
          <w:b/>
          <w:bCs/>
          <w:color w:val="333333"/>
          <w:sz w:val="24"/>
          <w:szCs w:val="24"/>
        </w:rPr>
        <w:fldChar w:fldCharType="separate"/>
      </w:r>
      <w:r w:rsidRPr="003D45C1">
        <w:rPr>
          <w:rFonts w:ascii="Arial" w:hAnsi="Arial" w:cs="Arial"/>
          <w:b/>
          <w:bCs/>
          <w:color w:val="333333"/>
          <w:sz w:val="24"/>
          <w:szCs w:val="24"/>
        </w:rPr>
        <w:fldChar w:fldCharType="end"/>
      </w:r>
      <w:r w:rsidRPr="003D45C1">
        <w:rPr>
          <w:rFonts w:ascii="Arial" w:hAnsi="Arial" w:cs="Arial"/>
          <w:b/>
          <w:bCs/>
          <w:color w:val="333333"/>
          <w:sz w:val="24"/>
          <w:szCs w:val="24"/>
        </w:rPr>
        <w:t xml:space="preserve"> </w:t>
      </w:r>
      <w:r w:rsidR="00DA5A3D" w:rsidRPr="003D45C1">
        <w:rPr>
          <w:rFonts w:ascii="Arial" w:hAnsi="Arial" w:cs="Arial"/>
          <w:color w:val="333333"/>
          <w:sz w:val="24"/>
          <w:szCs w:val="24"/>
        </w:rPr>
        <w:t>The Respondent(s) are unlikely to be able to remedy the dependency or neglect in the near future.</w:t>
      </w:r>
      <w:r w:rsidR="00DA5A3D" w:rsidRPr="003D45C1">
        <w:rPr>
          <w:rFonts w:ascii="Arial" w:hAnsi="Arial" w:cs="Arial"/>
          <w:color w:val="000000"/>
          <w:sz w:val="24"/>
          <w:szCs w:val="24"/>
        </w:rPr>
        <w:t xml:space="preserve"> </w:t>
      </w:r>
      <w:r w:rsidR="00DA5A3D" w:rsidRPr="003D45C1">
        <w:rPr>
          <w:rFonts w:ascii="Arial" w:hAnsi="Arial" w:cs="Arial"/>
          <w:b/>
          <w:bCs/>
          <w:i/>
          <w:iCs/>
          <w:color w:val="000000"/>
          <w:sz w:val="24"/>
          <w:szCs w:val="24"/>
        </w:rPr>
        <w:t>*NOTE*:</w:t>
      </w:r>
      <w:r w:rsidR="00DA5A3D" w:rsidRPr="003D45C1">
        <w:rPr>
          <w:rFonts w:ascii="Arial" w:hAnsi="Arial" w:cs="Arial"/>
          <w:i/>
          <w:iCs/>
          <w:color w:val="000000"/>
          <w:sz w:val="24"/>
          <w:szCs w:val="24"/>
        </w:rPr>
        <w:t xml:space="preserve"> </w:t>
      </w:r>
      <w:r w:rsidR="00DA5A3D" w:rsidRPr="003D45C1">
        <w:rPr>
          <w:rFonts w:ascii="Arial" w:hAnsi="Arial" w:cs="Arial"/>
          <w:i/>
          <w:iCs/>
          <w:color w:val="333333"/>
          <w:sz w:val="24"/>
          <w:szCs w:val="24"/>
        </w:rPr>
        <w:t xml:space="preserve"> in making this determination, the Court shall consider the Respondent(s)’ efforts to remedy the dependency or neglect.</w:t>
      </w:r>
    </w:p>
    <w:p w14:paraId="5ACDD1AC" w14:textId="77777777" w:rsidR="002C5FE8" w:rsidRPr="003D45C1" w:rsidRDefault="002C5FE8" w:rsidP="003D45C1">
      <w:pPr>
        <w:framePr w:w="10329" w:h="2431" w:hSpace="180" w:wrap="around" w:vAnchor="text" w:hAnchor="page" w:x="946" w:y="977"/>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3D45C1">
        <w:rPr>
          <w:rFonts w:ascii="Arial" w:hAnsi="Arial" w:cs="Arial"/>
          <w:color w:val="000000"/>
          <w:sz w:val="24"/>
          <w:szCs w:val="24"/>
        </w:rPr>
        <w:fldChar w:fldCharType="begin">
          <w:ffData>
            <w:name w:val="Text117"/>
            <w:enabled/>
            <w:calcOnExit w:val="0"/>
            <w:textInput/>
          </w:ffData>
        </w:fldChar>
      </w:r>
      <w:bookmarkStart w:id="103" w:name="Text117"/>
      <w:r w:rsidRPr="003D45C1">
        <w:rPr>
          <w:rFonts w:ascii="Arial" w:hAnsi="Arial" w:cs="Arial"/>
          <w:color w:val="000000"/>
          <w:sz w:val="24"/>
          <w:szCs w:val="24"/>
        </w:rPr>
        <w:instrText xml:space="preserve"> FORMTEXT </w:instrText>
      </w:r>
      <w:r w:rsidRPr="003D45C1">
        <w:rPr>
          <w:rFonts w:ascii="Arial" w:hAnsi="Arial" w:cs="Arial"/>
          <w:color w:val="000000"/>
          <w:sz w:val="24"/>
          <w:szCs w:val="24"/>
        </w:rPr>
      </w:r>
      <w:r w:rsidRPr="003D45C1">
        <w:rPr>
          <w:rFonts w:ascii="Arial" w:hAnsi="Arial" w:cs="Arial"/>
          <w:color w:val="000000"/>
          <w:sz w:val="24"/>
          <w:szCs w:val="24"/>
        </w:rPr>
        <w:fldChar w:fldCharType="separate"/>
      </w:r>
      <w:r w:rsidRPr="003D45C1">
        <w:rPr>
          <w:rFonts w:ascii="Arial" w:hAnsi="Arial" w:cs="Arial"/>
          <w:color w:val="000000"/>
          <w:sz w:val="24"/>
          <w:szCs w:val="24"/>
        </w:rPr>
        <w:t> </w:t>
      </w:r>
      <w:r w:rsidRPr="003D45C1">
        <w:rPr>
          <w:rFonts w:ascii="Arial" w:hAnsi="Arial" w:cs="Arial"/>
          <w:color w:val="000000"/>
          <w:sz w:val="24"/>
          <w:szCs w:val="24"/>
        </w:rPr>
        <w:t> </w:t>
      </w:r>
      <w:r w:rsidRPr="003D45C1">
        <w:rPr>
          <w:rFonts w:ascii="Arial" w:hAnsi="Arial" w:cs="Arial"/>
          <w:color w:val="000000"/>
          <w:sz w:val="24"/>
          <w:szCs w:val="24"/>
        </w:rPr>
        <w:t> </w:t>
      </w:r>
      <w:r w:rsidRPr="003D45C1">
        <w:rPr>
          <w:rFonts w:ascii="Arial" w:hAnsi="Arial" w:cs="Arial"/>
          <w:color w:val="000000"/>
          <w:sz w:val="24"/>
          <w:szCs w:val="24"/>
        </w:rPr>
        <w:t> </w:t>
      </w:r>
      <w:r w:rsidRPr="003D45C1">
        <w:rPr>
          <w:rFonts w:ascii="Arial" w:hAnsi="Arial" w:cs="Arial"/>
          <w:color w:val="000000"/>
          <w:sz w:val="24"/>
          <w:szCs w:val="24"/>
        </w:rPr>
        <w:t> </w:t>
      </w:r>
      <w:r w:rsidRPr="003D45C1">
        <w:rPr>
          <w:rFonts w:ascii="Arial" w:hAnsi="Arial" w:cs="Arial"/>
          <w:color w:val="000000"/>
          <w:sz w:val="24"/>
          <w:szCs w:val="24"/>
        </w:rPr>
        <w:fldChar w:fldCharType="end"/>
      </w:r>
      <w:bookmarkEnd w:id="103"/>
    </w:p>
    <w:p w14:paraId="24F18D2D" w14:textId="77777777" w:rsidR="007B0961" w:rsidRPr="003D45C1" w:rsidRDefault="007B0961" w:rsidP="003D45C1">
      <w:pPr>
        <w:autoSpaceDE w:val="0"/>
        <w:autoSpaceDN w:val="0"/>
        <w:adjustRightInd w:val="0"/>
        <w:spacing w:after="60" w:line="360" w:lineRule="auto"/>
        <w:jc w:val="both"/>
        <w:rPr>
          <w:rFonts w:ascii="Arial" w:hAnsi="Arial" w:cs="Arial"/>
          <w:color w:val="000000"/>
          <w:sz w:val="24"/>
          <w:szCs w:val="24"/>
        </w:rPr>
      </w:pPr>
      <w:r w:rsidRPr="003D45C1">
        <w:rPr>
          <w:rFonts w:ascii="Arial" w:hAnsi="Arial" w:cs="Arial"/>
          <w:b/>
          <w:bCs/>
          <w:color w:val="000000"/>
          <w:sz w:val="24"/>
          <w:szCs w:val="24"/>
        </w:rPr>
        <w:t>You must also include a detailed statement of why the child would be a dependent child or neglected child in the Respondent(s)’ care:</w:t>
      </w:r>
      <w:r w:rsidRPr="003D45C1">
        <w:rPr>
          <w:rFonts w:ascii="Arial" w:hAnsi="Arial" w:cs="Arial"/>
          <w:color w:val="000000"/>
          <w:sz w:val="24"/>
          <w:szCs w:val="24"/>
        </w:rPr>
        <w:t xml:space="preserve">  </w:t>
      </w:r>
    </w:p>
    <w:p w14:paraId="61C1BB15" w14:textId="77777777" w:rsidR="00DA5A3D" w:rsidRPr="00B57635" w:rsidRDefault="00DA5A3D" w:rsidP="00DA5A3D">
      <w:pPr>
        <w:autoSpaceDE w:val="0"/>
        <w:autoSpaceDN w:val="0"/>
        <w:adjustRightInd w:val="0"/>
        <w:spacing w:after="60"/>
        <w:jc w:val="both"/>
        <w:rPr>
          <w:rFonts w:ascii="Arial" w:hAnsi="Arial" w:cs="Arial"/>
          <w:color w:val="000000"/>
        </w:rPr>
      </w:pPr>
    </w:p>
    <w:p w14:paraId="6032F642" w14:textId="77777777" w:rsidR="007B0961" w:rsidRPr="00ED76E8" w:rsidRDefault="007B0961" w:rsidP="003D45C1">
      <w:pPr>
        <w:numPr>
          <w:ilvl w:val="0"/>
          <w:numId w:val="15"/>
        </w:numPr>
        <w:tabs>
          <w:tab w:val="left" w:pos="360"/>
        </w:tabs>
        <w:spacing w:line="360" w:lineRule="auto"/>
        <w:ind w:left="720" w:hanging="720"/>
        <w:jc w:val="both"/>
        <w:rPr>
          <w:rFonts w:ascii="Arial" w:hAnsi="Arial" w:cs="Arial"/>
          <w:color w:val="000000"/>
          <w:sz w:val="24"/>
          <w:szCs w:val="24"/>
        </w:rPr>
      </w:pPr>
      <w:r w:rsidRPr="003D45C1">
        <w:rPr>
          <w:rFonts w:ascii="Arial" w:hAnsi="Arial" w:cs="Arial"/>
          <w:sz w:val="24"/>
          <w:szCs w:val="24"/>
        </w:rPr>
        <w:fldChar w:fldCharType="begin">
          <w:ffData>
            <w:name w:val="Check35"/>
            <w:enabled/>
            <w:calcOnExit w:val="0"/>
            <w:checkBox>
              <w:sizeAuto/>
              <w:default w:val="0"/>
            </w:checkBox>
          </w:ffData>
        </w:fldChar>
      </w:r>
      <w:r w:rsidRPr="003D45C1">
        <w:rPr>
          <w:rFonts w:ascii="Arial" w:hAnsi="Arial" w:cs="Arial"/>
          <w:sz w:val="24"/>
          <w:szCs w:val="24"/>
        </w:rPr>
        <w:instrText xml:space="preserve"> FORMCHECKBOX </w:instrText>
      </w:r>
      <w:r w:rsidRPr="003D45C1">
        <w:rPr>
          <w:rFonts w:ascii="Arial" w:hAnsi="Arial" w:cs="Arial"/>
          <w:sz w:val="24"/>
          <w:szCs w:val="24"/>
        </w:rPr>
      </w:r>
      <w:r w:rsidRPr="003D45C1">
        <w:rPr>
          <w:rFonts w:ascii="Arial" w:hAnsi="Arial" w:cs="Arial"/>
          <w:sz w:val="24"/>
          <w:szCs w:val="24"/>
        </w:rPr>
        <w:fldChar w:fldCharType="separate"/>
      </w:r>
      <w:r w:rsidRPr="003D45C1">
        <w:rPr>
          <w:rFonts w:ascii="Arial" w:hAnsi="Arial" w:cs="Arial"/>
          <w:sz w:val="24"/>
          <w:szCs w:val="24"/>
        </w:rPr>
        <w:fldChar w:fldCharType="end"/>
      </w:r>
      <w:r w:rsidRPr="003D45C1">
        <w:rPr>
          <w:rFonts w:ascii="Arial" w:hAnsi="Arial" w:cs="Arial"/>
          <w:sz w:val="24"/>
          <w:szCs w:val="24"/>
        </w:rPr>
        <w:t xml:space="preserve"> </w:t>
      </w:r>
      <w:r w:rsidRPr="003D45C1">
        <w:rPr>
          <w:rFonts w:ascii="Arial" w:hAnsi="Arial" w:cs="Arial"/>
          <w:sz w:val="24"/>
          <w:szCs w:val="24"/>
        </w:rPr>
        <w:tab/>
      </w:r>
      <w:r w:rsidRPr="00ED76E8">
        <w:rPr>
          <w:rFonts w:ascii="Arial" w:hAnsi="Arial" w:cs="Arial"/>
          <w:b/>
          <w:bCs/>
          <w:color w:val="000000"/>
          <w:sz w:val="24"/>
          <w:szCs w:val="24"/>
        </w:rPr>
        <w:t xml:space="preserve">PRIOR INVOLUNTARY TERMINATION:  </w:t>
      </w:r>
      <w:r w:rsidRPr="00ED76E8">
        <w:rPr>
          <w:rFonts w:ascii="Arial" w:hAnsi="Arial" w:cs="Arial"/>
          <w:color w:val="000000"/>
          <w:sz w:val="24"/>
          <w:szCs w:val="24"/>
        </w:rPr>
        <w:t>Respondent(s)’ parental rights over another child have been involuntarily terminated in a prior proceeding.</w:t>
      </w:r>
    </w:p>
    <w:p w14:paraId="1E1E35D1" w14:textId="77777777" w:rsidR="00943B1F" w:rsidRPr="00ED76E8" w:rsidRDefault="00943B1F" w:rsidP="003D45C1">
      <w:pPr>
        <w:tabs>
          <w:tab w:val="left" w:pos="360"/>
        </w:tabs>
        <w:spacing w:line="360" w:lineRule="auto"/>
        <w:jc w:val="both"/>
        <w:rPr>
          <w:rFonts w:ascii="Arial" w:hAnsi="Arial" w:cs="Arial"/>
          <w:color w:val="000000"/>
          <w:sz w:val="24"/>
          <w:szCs w:val="24"/>
        </w:rPr>
      </w:pPr>
    </w:p>
    <w:p w14:paraId="080365BA" w14:textId="77777777" w:rsidR="007B0961" w:rsidRPr="00ED76E8" w:rsidRDefault="007B0961" w:rsidP="003D45C1">
      <w:pPr>
        <w:numPr>
          <w:ilvl w:val="0"/>
          <w:numId w:val="15"/>
        </w:numPr>
        <w:tabs>
          <w:tab w:val="left" w:pos="360"/>
        </w:tabs>
        <w:spacing w:line="360" w:lineRule="auto"/>
        <w:ind w:left="720" w:hanging="720"/>
        <w:jc w:val="both"/>
        <w:rPr>
          <w:rFonts w:ascii="Arial" w:hAnsi="Arial" w:cs="Arial"/>
          <w:color w:val="000000"/>
          <w:sz w:val="24"/>
          <w:szCs w:val="24"/>
        </w:rPr>
      </w:pPr>
      <w:r w:rsidRPr="00ED76E8">
        <w:rPr>
          <w:rFonts w:ascii="Arial" w:hAnsi="Arial" w:cs="Arial"/>
          <w:color w:val="000000"/>
          <w:sz w:val="24"/>
          <w:szCs w:val="24"/>
        </w:rPr>
        <w:fldChar w:fldCharType="begin">
          <w:ffData>
            <w:name w:val="Check36"/>
            <w:enabled/>
            <w:calcOnExit w:val="0"/>
            <w:checkBox>
              <w:sizeAuto/>
              <w:default w:val="0"/>
            </w:checkBox>
          </w:ffData>
        </w:fldChar>
      </w:r>
      <w:r w:rsidRPr="00ED76E8">
        <w:rPr>
          <w:rFonts w:ascii="Arial" w:hAnsi="Arial" w:cs="Arial"/>
          <w:color w:val="000000"/>
          <w:sz w:val="24"/>
          <w:szCs w:val="24"/>
        </w:rPr>
        <w:instrText xml:space="preserve"> FORMCHECKBOX </w:instrText>
      </w:r>
      <w:r w:rsidRPr="00ED76E8">
        <w:rPr>
          <w:rFonts w:ascii="Arial" w:hAnsi="Arial" w:cs="Arial"/>
          <w:color w:val="000000"/>
          <w:sz w:val="24"/>
          <w:szCs w:val="24"/>
        </w:rPr>
      </w:r>
      <w:r w:rsidRPr="00ED76E8">
        <w:rPr>
          <w:rFonts w:ascii="Arial" w:hAnsi="Arial" w:cs="Arial"/>
          <w:color w:val="000000"/>
          <w:sz w:val="24"/>
          <w:szCs w:val="24"/>
        </w:rPr>
        <w:fldChar w:fldCharType="separate"/>
      </w:r>
      <w:r w:rsidRPr="00ED76E8">
        <w:rPr>
          <w:rFonts w:ascii="Arial" w:hAnsi="Arial" w:cs="Arial"/>
          <w:color w:val="000000"/>
          <w:sz w:val="24"/>
          <w:szCs w:val="24"/>
        </w:rPr>
        <w:fldChar w:fldCharType="end"/>
      </w:r>
      <w:r w:rsidRPr="00ED76E8">
        <w:rPr>
          <w:rFonts w:ascii="Arial" w:hAnsi="Arial" w:cs="Arial"/>
          <w:color w:val="000000"/>
          <w:sz w:val="24"/>
          <w:szCs w:val="24"/>
        </w:rPr>
        <w:t xml:space="preserve"> </w:t>
      </w:r>
      <w:r w:rsidRPr="00ED76E8">
        <w:rPr>
          <w:rFonts w:ascii="Arial" w:hAnsi="Arial" w:cs="Arial"/>
          <w:color w:val="000000"/>
          <w:sz w:val="24"/>
          <w:szCs w:val="24"/>
        </w:rPr>
        <w:tab/>
      </w:r>
      <w:r w:rsidRPr="00ED76E8">
        <w:rPr>
          <w:rFonts w:ascii="Arial" w:hAnsi="Arial" w:cs="Arial"/>
          <w:b/>
          <w:bCs/>
          <w:color w:val="000000"/>
          <w:sz w:val="24"/>
          <w:szCs w:val="24"/>
        </w:rPr>
        <w:t xml:space="preserve">ABUSE:  </w:t>
      </w:r>
      <w:r w:rsidRPr="00ED76E8">
        <w:rPr>
          <w:rFonts w:ascii="Arial" w:hAnsi="Arial" w:cs="Arial"/>
          <w:color w:val="000000"/>
          <w:sz w:val="24"/>
          <w:szCs w:val="24"/>
        </w:rPr>
        <w:t>The Respondent(s) have subjected a child to torture, chronic abuse, sexual abuse, or life-threatening abuse.</w:t>
      </w:r>
    </w:p>
    <w:p w14:paraId="05623909" w14:textId="77777777" w:rsidR="00943B1F" w:rsidRPr="00ED76E8" w:rsidRDefault="00943B1F" w:rsidP="003D45C1">
      <w:pPr>
        <w:pStyle w:val="ListParagraph"/>
        <w:tabs>
          <w:tab w:val="left" w:pos="360"/>
        </w:tabs>
        <w:spacing w:line="360" w:lineRule="auto"/>
        <w:ind w:hanging="720"/>
        <w:rPr>
          <w:rFonts w:ascii="Arial" w:hAnsi="Arial" w:cs="Arial"/>
          <w:color w:val="000000"/>
          <w:sz w:val="24"/>
          <w:szCs w:val="24"/>
        </w:rPr>
      </w:pPr>
    </w:p>
    <w:p w14:paraId="2432C50B" w14:textId="77777777" w:rsidR="007B0961" w:rsidRPr="003D45C1" w:rsidRDefault="007B0961" w:rsidP="003D45C1">
      <w:pPr>
        <w:numPr>
          <w:ilvl w:val="0"/>
          <w:numId w:val="15"/>
        </w:numPr>
        <w:tabs>
          <w:tab w:val="left" w:pos="360"/>
        </w:tabs>
        <w:spacing w:line="360" w:lineRule="auto"/>
        <w:ind w:left="720" w:hanging="720"/>
        <w:jc w:val="both"/>
        <w:rPr>
          <w:rFonts w:ascii="Arial" w:hAnsi="Arial" w:cs="Arial"/>
          <w:sz w:val="24"/>
          <w:szCs w:val="24"/>
        </w:rPr>
      </w:pPr>
      <w:r w:rsidRPr="00ED76E8">
        <w:rPr>
          <w:rFonts w:ascii="Arial" w:hAnsi="Arial" w:cs="Arial"/>
          <w:color w:val="000000"/>
          <w:sz w:val="24"/>
          <w:szCs w:val="24"/>
        </w:rPr>
        <w:fldChar w:fldCharType="begin">
          <w:ffData>
            <w:name w:val="Check36"/>
            <w:enabled/>
            <w:calcOnExit w:val="0"/>
            <w:checkBox>
              <w:sizeAuto/>
              <w:default w:val="0"/>
            </w:checkBox>
          </w:ffData>
        </w:fldChar>
      </w:r>
      <w:r w:rsidRPr="00ED76E8">
        <w:rPr>
          <w:rFonts w:ascii="Arial" w:hAnsi="Arial" w:cs="Arial"/>
          <w:color w:val="000000"/>
          <w:sz w:val="24"/>
          <w:szCs w:val="24"/>
        </w:rPr>
        <w:instrText xml:space="preserve"> FORMCHECKBOX </w:instrText>
      </w:r>
      <w:r w:rsidRPr="00ED76E8">
        <w:rPr>
          <w:rFonts w:ascii="Arial" w:hAnsi="Arial" w:cs="Arial"/>
          <w:color w:val="000000"/>
          <w:sz w:val="24"/>
          <w:szCs w:val="24"/>
        </w:rPr>
      </w:r>
      <w:r w:rsidRPr="00ED76E8">
        <w:rPr>
          <w:rFonts w:ascii="Arial" w:hAnsi="Arial" w:cs="Arial"/>
          <w:color w:val="000000"/>
          <w:sz w:val="24"/>
          <w:szCs w:val="24"/>
        </w:rPr>
        <w:fldChar w:fldCharType="separate"/>
      </w:r>
      <w:r w:rsidRPr="00ED76E8">
        <w:rPr>
          <w:rFonts w:ascii="Arial" w:hAnsi="Arial" w:cs="Arial"/>
          <w:color w:val="000000"/>
          <w:sz w:val="24"/>
          <w:szCs w:val="24"/>
        </w:rPr>
        <w:fldChar w:fldCharType="end"/>
      </w:r>
      <w:r w:rsidRPr="00ED76E8">
        <w:rPr>
          <w:rFonts w:ascii="Arial" w:hAnsi="Arial" w:cs="Arial"/>
          <w:color w:val="000000"/>
          <w:sz w:val="24"/>
          <w:szCs w:val="24"/>
        </w:rPr>
        <w:t xml:space="preserve"> </w:t>
      </w:r>
      <w:r w:rsidRPr="00ED76E8">
        <w:rPr>
          <w:rFonts w:ascii="Arial" w:hAnsi="Arial" w:cs="Arial"/>
          <w:color w:val="000000"/>
          <w:sz w:val="24"/>
          <w:szCs w:val="24"/>
        </w:rPr>
        <w:tab/>
      </w:r>
      <w:r w:rsidRPr="00ED76E8">
        <w:rPr>
          <w:rFonts w:ascii="Arial" w:hAnsi="Arial" w:cs="Arial"/>
          <w:b/>
          <w:bCs/>
          <w:color w:val="000000"/>
          <w:sz w:val="24"/>
          <w:szCs w:val="24"/>
        </w:rPr>
        <w:t>UNEXPLAINED SERIOUS INJURY OR DEATH:</w:t>
      </w:r>
      <w:r w:rsidRPr="003D45C1">
        <w:rPr>
          <w:rFonts w:ascii="Arial" w:hAnsi="Arial" w:cs="Arial"/>
          <w:b/>
          <w:bCs/>
          <w:sz w:val="24"/>
          <w:szCs w:val="24"/>
        </w:rPr>
        <w:t xml:space="preserve">  </w:t>
      </w:r>
      <w:r w:rsidRPr="003D45C1">
        <w:rPr>
          <w:rFonts w:ascii="Arial" w:hAnsi="Arial" w:cs="Arial"/>
          <w:sz w:val="24"/>
          <w:szCs w:val="24"/>
        </w:rPr>
        <w:t>A child has suffered unexplained serious physical injury, near death, or death under circumstances indicating that the injuries, near death, or death resulted from the Respondent(s)’ intentional or reckless conduct or willful neglect.</w:t>
      </w:r>
    </w:p>
    <w:bookmarkEnd w:id="85"/>
    <w:p w14:paraId="4ABE085E" w14:textId="77777777" w:rsidR="007B0961" w:rsidRPr="00B57635" w:rsidRDefault="007B0961" w:rsidP="0066018E">
      <w:pPr>
        <w:jc w:val="both"/>
        <w:rPr>
          <w:rFonts w:ascii="Arial" w:hAnsi="Arial" w:cs="Arial"/>
          <w:sz w:val="22"/>
          <w:szCs w:val="22"/>
        </w:rPr>
      </w:pPr>
    </w:p>
    <w:sectPr w:rsidR="007B0961" w:rsidRPr="00B57635" w:rsidSect="00B57635">
      <w:headerReference w:type="default" r:id="rId9"/>
      <w:footerReference w:type="default" r:id="rId10"/>
      <w:headerReference w:type="first" r:id="rId11"/>
      <w:footerReference w:type="first" r:id="rId12"/>
      <w:pgSz w:w="12240" w:h="15840" w:code="1"/>
      <w:pgMar w:top="1008" w:right="1008" w:bottom="1008" w:left="1008"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B89E" w14:textId="77777777" w:rsidR="00ED76E8" w:rsidRDefault="00ED76E8">
      <w:r>
        <w:separator/>
      </w:r>
    </w:p>
  </w:endnote>
  <w:endnote w:type="continuationSeparator" w:id="0">
    <w:p w14:paraId="698E97ED" w14:textId="77777777" w:rsidR="00ED76E8" w:rsidRDefault="00ED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7ABC" w14:textId="77777777" w:rsidR="00B57635" w:rsidRPr="00B57635" w:rsidRDefault="00B57635">
    <w:pPr>
      <w:pStyle w:val="Footer"/>
      <w:jc w:val="center"/>
      <w:rPr>
        <w:rFonts w:ascii="Arial" w:hAnsi="Arial" w:cs="Arial"/>
        <w:sz w:val="24"/>
        <w:szCs w:val="24"/>
      </w:rPr>
    </w:pPr>
    <w:r w:rsidRPr="00B57635">
      <w:rPr>
        <w:rFonts w:ascii="Arial" w:hAnsi="Arial" w:cs="Arial"/>
        <w:sz w:val="24"/>
        <w:szCs w:val="24"/>
      </w:rPr>
      <w:t xml:space="preserve">Page </w:t>
    </w:r>
    <w:r w:rsidRPr="00B57635">
      <w:rPr>
        <w:rFonts w:ascii="Arial" w:hAnsi="Arial" w:cs="Arial"/>
        <w:b/>
        <w:bCs/>
        <w:sz w:val="24"/>
        <w:szCs w:val="24"/>
      </w:rPr>
      <w:fldChar w:fldCharType="begin"/>
    </w:r>
    <w:r w:rsidRPr="00B57635">
      <w:rPr>
        <w:rFonts w:ascii="Arial" w:hAnsi="Arial" w:cs="Arial"/>
        <w:b/>
        <w:bCs/>
        <w:sz w:val="24"/>
        <w:szCs w:val="24"/>
      </w:rPr>
      <w:instrText xml:space="preserve"> PAGE </w:instrText>
    </w:r>
    <w:r w:rsidRPr="00B57635">
      <w:rPr>
        <w:rFonts w:ascii="Arial" w:hAnsi="Arial" w:cs="Arial"/>
        <w:b/>
        <w:bCs/>
        <w:sz w:val="24"/>
        <w:szCs w:val="24"/>
      </w:rPr>
      <w:fldChar w:fldCharType="separate"/>
    </w:r>
    <w:r w:rsidRPr="00B57635">
      <w:rPr>
        <w:rFonts w:ascii="Arial" w:hAnsi="Arial" w:cs="Arial"/>
        <w:b/>
        <w:bCs/>
        <w:noProof/>
        <w:sz w:val="24"/>
        <w:szCs w:val="24"/>
      </w:rPr>
      <w:t>2</w:t>
    </w:r>
    <w:r w:rsidRPr="00B57635">
      <w:rPr>
        <w:rFonts w:ascii="Arial" w:hAnsi="Arial" w:cs="Arial"/>
        <w:b/>
        <w:bCs/>
        <w:sz w:val="24"/>
        <w:szCs w:val="24"/>
      </w:rPr>
      <w:fldChar w:fldCharType="end"/>
    </w:r>
    <w:r w:rsidRPr="00B57635">
      <w:rPr>
        <w:rFonts w:ascii="Arial" w:hAnsi="Arial" w:cs="Arial"/>
        <w:sz w:val="24"/>
        <w:szCs w:val="24"/>
      </w:rPr>
      <w:t xml:space="preserve"> of </w:t>
    </w:r>
    <w:r w:rsidRPr="00B57635">
      <w:rPr>
        <w:rFonts w:ascii="Arial" w:hAnsi="Arial" w:cs="Arial"/>
        <w:b/>
        <w:bCs/>
        <w:sz w:val="24"/>
        <w:szCs w:val="24"/>
      </w:rPr>
      <w:fldChar w:fldCharType="begin"/>
    </w:r>
    <w:r w:rsidRPr="00B57635">
      <w:rPr>
        <w:rFonts w:ascii="Arial" w:hAnsi="Arial" w:cs="Arial"/>
        <w:b/>
        <w:bCs/>
        <w:sz w:val="24"/>
        <w:szCs w:val="24"/>
      </w:rPr>
      <w:instrText xml:space="preserve"> NUMPAGES  </w:instrText>
    </w:r>
    <w:r w:rsidRPr="00B57635">
      <w:rPr>
        <w:rFonts w:ascii="Arial" w:hAnsi="Arial" w:cs="Arial"/>
        <w:b/>
        <w:bCs/>
        <w:sz w:val="24"/>
        <w:szCs w:val="24"/>
      </w:rPr>
      <w:fldChar w:fldCharType="separate"/>
    </w:r>
    <w:r w:rsidRPr="00B57635">
      <w:rPr>
        <w:rFonts w:ascii="Arial" w:hAnsi="Arial" w:cs="Arial"/>
        <w:b/>
        <w:bCs/>
        <w:noProof/>
        <w:sz w:val="24"/>
        <w:szCs w:val="24"/>
      </w:rPr>
      <w:t>2</w:t>
    </w:r>
    <w:r w:rsidRPr="00B57635">
      <w:rPr>
        <w:rFonts w:ascii="Arial" w:hAnsi="Arial" w:cs="Arial"/>
        <w:b/>
        <w:bCs/>
        <w:sz w:val="24"/>
        <w:szCs w:val="24"/>
      </w:rPr>
      <w:fldChar w:fldCharType="end"/>
    </w:r>
  </w:p>
  <w:p w14:paraId="67132914" w14:textId="77777777" w:rsidR="00943B1F" w:rsidRPr="00D03AB3" w:rsidRDefault="00943B1F" w:rsidP="00A86248">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2E49" w14:textId="77777777" w:rsidR="00B57635" w:rsidRDefault="00B57635">
    <w:pPr>
      <w:pStyle w:val="Footer"/>
      <w:jc w:val="center"/>
    </w:pPr>
    <w:r w:rsidRPr="00B57635">
      <w:rPr>
        <w:rFonts w:ascii="Arial" w:hAnsi="Arial" w:cs="Arial"/>
        <w:sz w:val="24"/>
        <w:szCs w:val="24"/>
      </w:rPr>
      <w:t xml:space="preserve">Page </w:t>
    </w:r>
    <w:r w:rsidRPr="00B57635">
      <w:rPr>
        <w:rFonts w:ascii="Arial" w:hAnsi="Arial" w:cs="Arial"/>
        <w:b/>
        <w:bCs/>
        <w:sz w:val="24"/>
        <w:szCs w:val="24"/>
      </w:rPr>
      <w:fldChar w:fldCharType="begin"/>
    </w:r>
    <w:r w:rsidRPr="00B57635">
      <w:rPr>
        <w:rFonts w:ascii="Arial" w:hAnsi="Arial" w:cs="Arial"/>
        <w:b/>
        <w:bCs/>
        <w:sz w:val="24"/>
        <w:szCs w:val="24"/>
      </w:rPr>
      <w:instrText xml:space="preserve"> PAGE </w:instrText>
    </w:r>
    <w:r w:rsidRPr="00B57635">
      <w:rPr>
        <w:rFonts w:ascii="Arial" w:hAnsi="Arial" w:cs="Arial"/>
        <w:b/>
        <w:bCs/>
        <w:sz w:val="24"/>
        <w:szCs w:val="24"/>
      </w:rPr>
      <w:fldChar w:fldCharType="separate"/>
    </w:r>
    <w:r w:rsidRPr="00B57635">
      <w:rPr>
        <w:rFonts w:ascii="Arial" w:hAnsi="Arial" w:cs="Arial"/>
        <w:b/>
        <w:bCs/>
        <w:noProof/>
        <w:sz w:val="24"/>
        <w:szCs w:val="24"/>
      </w:rPr>
      <w:t>2</w:t>
    </w:r>
    <w:r w:rsidRPr="00B57635">
      <w:rPr>
        <w:rFonts w:ascii="Arial" w:hAnsi="Arial" w:cs="Arial"/>
        <w:b/>
        <w:bCs/>
        <w:sz w:val="24"/>
        <w:szCs w:val="24"/>
      </w:rPr>
      <w:fldChar w:fldCharType="end"/>
    </w:r>
    <w:r w:rsidRPr="00B57635">
      <w:rPr>
        <w:rFonts w:ascii="Arial" w:hAnsi="Arial" w:cs="Arial"/>
        <w:sz w:val="24"/>
        <w:szCs w:val="24"/>
      </w:rPr>
      <w:t xml:space="preserve"> of </w:t>
    </w:r>
    <w:r w:rsidRPr="00B57635">
      <w:rPr>
        <w:rFonts w:ascii="Arial" w:hAnsi="Arial" w:cs="Arial"/>
        <w:b/>
        <w:bCs/>
        <w:sz w:val="24"/>
        <w:szCs w:val="24"/>
      </w:rPr>
      <w:fldChar w:fldCharType="begin"/>
    </w:r>
    <w:r w:rsidRPr="00B57635">
      <w:rPr>
        <w:rFonts w:ascii="Arial" w:hAnsi="Arial" w:cs="Arial"/>
        <w:b/>
        <w:bCs/>
        <w:sz w:val="24"/>
        <w:szCs w:val="24"/>
      </w:rPr>
      <w:instrText xml:space="preserve"> NUMPAGES  </w:instrText>
    </w:r>
    <w:r w:rsidRPr="00B57635">
      <w:rPr>
        <w:rFonts w:ascii="Arial" w:hAnsi="Arial" w:cs="Arial"/>
        <w:b/>
        <w:bCs/>
        <w:sz w:val="24"/>
        <w:szCs w:val="24"/>
      </w:rPr>
      <w:fldChar w:fldCharType="separate"/>
    </w:r>
    <w:r w:rsidRPr="00B57635">
      <w:rPr>
        <w:rFonts w:ascii="Arial" w:hAnsi="Arial" w:cs="Arial"/>
        <w:b/>
        <w:bCs/>
        <w:noProof/>
        <w:sz w:val="24"/>
        <w:szCs w:val="24"/>
      </w:rPr>
      <w:t>2</w:t>
    </w:r>
    <w:r w:rsidRPr="00B57635">
      <w:rPr>
        <w:rFonts w:ascii="Arial" w:hAnsi="Arial" w:cs="Arial"/>
        <w:b/>
        <w:bCs/>
        <w:sz w:val="24"/>
        <w:szCs w:val="24"/>
      </w:rPr>
      <w:fldChar w:fldCharType="end"/>
    </w:r>
  </w:p>
  <w:p w14:paraId="14C362D7" w14:textId="77777777" w:rsidR="004B554A" w:rsidRDefault="004B5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DF6E" w14:textId="77777777" w:rsidR="00ED76E8" w:rsidRDefault="00ED76E8">
      <w:r>
        <w:separator/>
      </w:r>
    </w:p>
  </w:footnote>
  <w:footnote w:type="continuationSeparator" w:id="0">
    <w:p w14:paraId="3C9C59A0" w14:textId="77777777" w:rsidR="00ED76E8" w:rsidRDefault="00ED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D114" w14:textId="2CBB6F45" w:rsidR="00943B1F" w:rsidRDefault="00943B1F">
    <w:pPr>
      <w:pStyle w:val="Header"/>
      <w:ind w:left="-720"/>
      <w:rPr>
        <w:rFonts w:ascii="Arial" w:hAnsi="Arial"/>
        <w:sz w:val="16"/>
      </w:rPr>
    </w:pPr>
  </w:p>
  <w:p w14:paraId="2287E7F9" w14:textId="77777777" w:rsidR="00943B1F" w:rsidRDefault="00943B1F">
    <w:pPr>
      <w:pStyle w:val="Header"/>
      <w:ind w:left="-720"/>
      <w:rPr>
        <w:rFonts w:ascii="Arial" w:hAnsi="Arial"/>
        <w:sz w:val="16"/>
      </w:rPr>
    </w:pPr>
  </w:p>
  <w:p w14:paraId="52DB1119" w14:textId="77777777" w:rsidR="00943B1F" w:rsidRPr="00B57635" w:rsidRDefault="00943B1F">
    <w:pPr>
      <w:pStyle w:val="Header"/>
      <w:tabs>
        <w:tab w:val="clear" w:pos="4320"/>
        <w:tab w:val="clear" w:pos="8640"/>
      </w:tabs>
      <w:ind w:left="-720" w:firstLine="720"/>
      <w:rPr>
        <w:rFonts w:ascii="Arial" w:hAnsi="Arial"/>
        <w:sz w:val="24"/>
        <w:szCs w:val="24"/>
      </w:rPr>
    </w:pPr>
    <w:r w:rsidRPr="00B57635">
      <w:rPr>
        <w:rFonts w:ascii="Arial" w:hAnsi="Arial"/>
        <w:sz w:val="24"/>
        <w:szCs w:val="24"/>
      </w:rPr>
      <w:t>Form 112</w:t>
    </w:r>
  </w:p>
  <w:p w14:paraId="392BDD86" w14:textId="77777777" w:rsidR="004B554A" w:rsidRPr="00B57635" w:rsidRDefault="00943B1F" w:rsidP="00A62F8B">
    <w:pPr>
      <w:pStyle w:val="Header"/>
      <w:tabs>
        <w:tab w:val="clear" w:pos="4320"/>
        <w:tab w:val="clear" w:pos="8640"/>
      </w:tabs>
      <w:ind w:left="-720" w:firstLine="720"/>
      <w:rPr>
        <w:rFonts w:ascii="Arial" w:hAnsi="Arial"/>
        <w:sz w:val="24"/>
        <w:szCs w:val="24"/>
      </w:rPr>
    </w:pPr>
    <w:r w:rsidRPr="00B57635">
      <w:rPr>
        <w:rFonts w:ascii="Arial" w:hAnsi="Arial"/>
        <w:sz w:val="24"/>
        <w:szCs w:val="24"/>
      </w:rPr>
      <w:t xml:space="preserve">Rev </w:t>
    </w:r>
    <w:r w:rsidR="00B57635" w:rsidRPr="00B57635">
      <w:rPr>
        <w:rFonts w:ascii="Arial" w:hAnsi="Arial"/>
        <w:sz w:val="24"/>
        <w:szCs w:val="24"/>
      </w:rPr>
      <w:t>3/26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EB05" w14:textId="77777777" w:rsidR="004B554A" w:rsidRPr="00B57635" w:rsidRDefault="004B554A" w:rsidP="004B554A">
    <w:pPr>
      <w:pStyle w:val="Header"/>
      <w:tabs>
        <w:tab w:val="clear" w:pos="4320"/>
        <w:tab w:val="clear" w:pos="8640"/>
      </w:tabs>
      <w:ind w:left="-720" w:firstLine="720"/>
      <w:rPr>
        <w:rFonts w:ascii="Arial" w:hAnsi="Arial"/>
        <w:sz w:val="24"/>
        <w:szCs w:val="32"/>
      </w:rPr>
    </w:pPr>
    <w:r w:rsidRPr="00B57635">
      <w:rPr>
        <w:rFonts w:ascii="Arial" w:hAnsi="Arial"/>
        <w:sz w:val="24"/>
        <w:szCs w:val="32"/>
      </w:rPr>
      <w:t>Form 112</w:t>
    </w:r>
  </w:p>
  <w:p w14:paraId="2B80053F" w14:textId="77777777" w:rsidR="004B554A" w:rsidRPr="00B57635" w:rsidRDefault="004B554A" w:rsidP="00016F34">
    <w:pPr>
      <w:pStyle w:val="Header"/>
      <w:tabs>
        <w:tab w:val="clear" w:pos="4320"/>
        <w:tab w:val="clear" w:pos="8640"/>
      </w:tabs>
      <w:ind w:left="-720" w:firstLine="720"/>
      <w:rPr>
        <w:rFonts w:ascii="Arial" w:hAnsi="Arial"/>
        <w:sz w:val="24"/>
        <w:szCs w:val="32"/>
      </w:rPr>
    </w:pPr>
    <w:r w:rsidRPr="00B57635">
      <w:rPr>
        <w:rFonts w:ascii="Arial" w:hAnsi="Arial"/>
        <w:sz w:val="24"/>
        <w:szCs w:val="32"/>
      </w:rPr>
      <w:t xml:space="preserve">Rev </w:t>
    </w:r>
    <w:r w:rsidR="00B57635" w:rsidRPr="00B57635">
      <w:rPr>
        <w:rFonts w:ascii="Arial" w:hAnsi="Arial"/>
        <w:sz w:val="24"/>
        <w:szCs w:val="32"/>
      </w:rPr>
      <w:t>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65C"/>
    <w:multiLevelType w:val="multilevel"/>
    <w:tmpl w:val="50EAB464"/>
    <w:lvl w:ilvl="0">
      <w:start w:val="9"/>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B014BA4"/>
    <w:multiLevelType w:val="hybridMultilevel"/>
    <w:tmpl w:val="2D6278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030489"/>
    <w:multiLevelType w:val="multilevel"/>
    <w:tmpl w:val="5232CA3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F183E0F"/>
    <w:multiLevelType w:val="hybridMultilevel"/>
    <w:tmpl w:val="21EEFE06"/>
    <w:lvl w:ilvl="0" w:tplc="CFAEC7D6">
      <w:start w:val="1"/>
      <w:numFmt w:val="bullet"/>
      <w:lvlText w:val=""/>
      <w:lvlJc w:val="left"/>
      <w:pPr>
        <w:tabs>
          <w:tab w:val="num" w:pos="936"/>
        </w:tabs>
        <w:ind w:left="93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2252A"/>
    <w:multiLevelType w:val="multilevel"/>
    <w:tmpl w:val="3CA27E22"/>
    <w:lvl w:ilvl="0">
      <w:start w:val="9"/>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8171303"/>
    <w:multiLevelType w:val="multilevel"/>
    <w:tmpl w:val="5A1EAAA0"/>
    <w:lvl w:ilvl="0">
      <w:start w:val="9"/>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E283E51"/>
    <w:multiLevelType w:val="multilevel"/>
    <w:tmpl w:val="3CA27E22"/>
    <w:lvl w:ilvl="0">
      <w:start w:val="9"/>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06A5A8A"/>
    <w:multiLevelType w:val="hybridMultilevel"/>
    <w:tmpl w:val="508A44CA"/>
    <w:lvl w:ilvl="0" w:tplc="E6A04B06">
      <w:start w:val="7"/>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791D06"/>
    <w:multiLevelType w:val="multilevel"/>
    <w:tmpl w:val="8320EF2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96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B115FFC"/>
    <w:multiLevelType w:val="multilevel"/>
    <w:tmpl w:val="4678F78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EAF1827"/>
    <w:multiLevelType w:val="multilevel"/>
    <w:tmpl w:val="C186B5F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61AC52F4"/>
    <w:multiLevelType w:val="multilevel"/>
    <w:tmpl w:val="30CEC1EC"/>
    <w:lvl w:ilvl="0">
      <w:start w:val="9"/>
      <w:numFmt w:val="decimal"/>
      <w:lvlText w:val="%1."/>
      <w:lvlJc w:val="left"/>
      <w:pPr>
        <w:tabs>
          <w:tab w:val="num" w:pos="720"/>
        </w:tabs>
        <w:ind w:left="720" w:hanging="360"/>
      </w:pPr>
      <w:rPr>
        <w:rFonts w:hint="default"/>
        <w:b w:val="0"/>
        <w:i w:val="0"/>
      </w:rPr>
    </w:lvl>
    <w:lvl w:ilvl="1">
      <w:start w:val="1"/>
      <w:numFmt w:val="bullet"/>
      <w:lvlText w:val=""/>
      <w:lvlJc w:val="left"/>
      <w:pPr>
        <w:tabs>
          <w:tab w:val="num" w:pos="1296"/>
        </w:tabs>
        <w:ind w:left="1296" w:hanging="216"/>
      </w:pPr>
      <w:rPr>
        <w:rFonts w:ascii="Wingdings" w:hAnsi="Wingding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57D2949"/>
    <w:multiLevelType w:val="hybridMultilevel"/>
    <w:tmpl w:val="A95233C0"/>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EF06D4"/>
    <w:multiLevelType w:val="multilevel"/>
    <w:tmpl w:val="5F94185A"/>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1CB570D"/>
    <w:multiLevelType w:val="hybridMultilevel"/>
    <w:tmpl w:val="534290AC"/>
    <w:lvl w:ilvl="0" w:tplc="0409000F">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7A698F"/>
    <w:multiLevelType w:val="hybridMultilevel"/>
    <w:tmpl w:val="8B1AC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13BF2"/>
    <w:multiLevelType w:val="multilevel"/>
    <w:tmpl w:val="74D22DD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252662434">
    <w:abstractNumId w:val="2"/>
  </w:num>
  <w:num w:numId="2" w16cid:durableId="683870864">
    <w:abstractNumId w:val="18"/>
  </w:num>
  <w:num w:numId="3" w16cid:durableId="1570459165">
    <w:abstractNumId w:val="13"/>
  </w:num>
  <w:num w:numId="4" w16cid:durableId="1681811803">
    <w:abstractNumId w:val="11"/>
  </w:num>
  <w:num w:numId="5" w16cid:durableId="494147819">
    <w:abstractNumId w:val="4"/>
  </w:num>
  <w:num w:numId="6" w16cid:durableId="370687216">
    <w:abstractNumId w:val="8"/>
  </w:num>
  <w:num w:numId="7" w16cid:durableId="1958367900">
    <w:abstractNumId w:val="9"/>
  </w:num>
  <w:num w:numId="8" w16cid:durableId="1954049778">
    <w:abstractNumId w:val="14"/>
  </w:num>
  <w:num w:numId="9" w16cid:durableId="97723680">
    <w:abstractNumId w:val="10"/>
  </w:num>
  <w:num w:numId="10" w16cid:durableId="79572128">
    <w:abstractNumId w:val="3"/>
  </w:num>
  <w:num w:numId="11" w16cid:durableId="793598301">
    <w:abstractNumId w:val="6"/>
  </w:num>
  <w:num w:numId="12" w16cid:durableId="497697452">
    <w:abstractNumId w:val="5"/>
  </w:num>
  <w:num w:numId="13" w16cid:durableId="48118599">
    <w:abstractNumId w:val="0"/>
  </w:num>
  <w:num w:numId="14" w16cid:durableId="1367756949">
    <w:abstractNumId w:val="7"/>
  </w:num>
  <w:num w:numId="15" w16cid:durableId="471216820">
    <w:abstractNumId w:val="17"/>
  </w:num>
  <w:num w:numId="16" w16cid:durableId="1898973676">
    <w:abstractNumId w:val="12"/>
  </w:num>
  <w:num w:numId="17" w16cid:durableId="1215853569">
    <w:abstractNumId w:val="15"/>
  </w:num>
  <w:num w:numId="18" w16cid:durableId="593242389">
    <w:abstractNumId w:val="16"/>
  </w:num>
  <w:num w:numId="19" w16cid:durableId="122232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KojJaHZvaKx2KP0/1630PiVtH6ZOR8mjRUljwda91guUGzkYV1mOkpvajDZS+H7oPhtpUabyftLBgQUInoVyw==" w:salt="fp7Gn+AwZCnh+RnAljx+/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3F"/>
    <w:rsid w:val="00001870"/>
    <w:rsid w:val="00002D03"/>
    <w:rsid w:val="00011497"/>
    <w:rsid w:val="00016F34"/>
    <w:rsid w:val="00017A4E"/>
    <w:rsid w:val="000206D0"/>
    <w:rsid w:val="00025949"/>
    <w:rsid w:val="00035618"/>
    <w:rsid w:val="000405C9"/>
    <w:rsid w:val="00040988"/>
    <w:rsid w:val="00050D2C"/>
    <w:rsid w:val="000526BB"/>
    <w:rsid w:val="00061E4F"/>
    <w:rsid w:val="000A2F64"/>
    <w:rsid w:val="000D02C8"/>
    <w:rsid w:val="000D32B6"/>
    <w:rsid w:val="000F74A0"/>
    <w:rsid w:val="00102C47"/>
    <w:rsid w:val="00106F26"/>
    <w:rsid w:val="00117142"/>
    <w:rsid w:val="00120348"/>
    <w:rsid w:val="001303A9"/>
    <w:rsid w:val="00140683"/>
    <w:rsid w:val="00144142"/>
    <w:rsid w:val="0015080E"/>
    <w:rsid w:val="001716C9"/>
    <w:rsid w:val="00186B08"/>
    <w:rsid w:val="00186DE8"/>
    <w:rsid w:val="001D79A9"/>
    <w:rsid w:val="001E5734"/>
    <w:rsid w:val="00223588"/>
    <w:rsid w:val="00225266"/>
    <w:rsid w:val="00235B83"/>
    <w:rsid w:val="00237EEC"/>
    <w:rsid w:val="002407B1"/>
    <w:rsid w:val="002426E4"/>
    <w:rsid w:val="002454D5"/>
    <w:rsid w:val="00250BAE"/>
    <w:rsid w:val="00254F99"/>
    <w:rsid w:val="002563E8"/>
    <w:rsid w:val="00265904"/>
    <w:rsid w:val="00273A25"/>
    <w:rsid w:val="00284E53"/>
    <w:rsid w:val="00290EC9"/>
    <w:rsid w:val="002B3DE8"/>
    <w:rsid w:val="002C5490"/>
    <w:rsid w:val="002C5FE8"/>
    <w:rsid w:val="002C79CC"/>
    <w:rsid w:val="002D7CF0"/>
    <w:rsid w:val="0030779E"/>
    <w:rsid w:val="00320FEC"/>
    <w:rsid w:val="0032650B"/>
    <w:rsid w:val="00330A10"/>
    <w:rsid w:val="0033530D"/>
    <w:rsid w:val="00340F4C"/>
    <w:rsid w:val="003531AF"/>
    <w:rsid w:val="0037035D"/>
    <w:rsid w:val="00376C52"/>
    <w:rsid w:val="00396C27"/>
    <w:rsid w:val="00397804"/>
    <w:rsid w:val="003A1AA5"/>
    <w:rsid w:val="003A1C70"/>
    <w:rsid w:val="003B27AE"/>
    <w:rsid w:val="003C6ACA"/>
    <w:rsid w:val="003D2C13"/>
    <w:rsid w:val="003D45C1"/>
    <w:rsid w:val="003D5F9B"/>
    <w:rsid w:val="003D6447"/>
    <w:rsid w:val="003F415E"/>
    <w:rsid w:val="003F56F3"/>
    <w:rsid w:val="00406DA5"/>
    <w:rsid w:val="00412A08"/>
    <w:rsid w:val="004216C4"/>
    <w:rsid w:val="00446AAA"/>
    <w:rsid w:val="00461683"/>
    <w:rsid w:val="004629E2"/>
    <w:rsid w:val="0046588A"/>
    <w:rsid w:val="00492ED9"/>
    <w:rsid w:val="004A0F62"/>
    <w:rsid w:val="004A5427"/>
    <w:rsid w:val="004B3570"/>
    <w:rsid w:val="004B554A"/>
    <w:rsid w:val="004D6C0C"/>
    <w:rsid w:val="004E6C17"/>
    <w:rsid w:val="005029F2"/>
    <w:rsid w:val="00520A17"/>
    <w:rsid w:val="00524C96"/>
    <w:rsid w:val="00534CF3"/>
    <w:rsid w:val="005370D6"/>
    <w:rsid w:val="00564DBD"/>
    <w:rsid w:val="005802B8"/>
    <w:rsid w:val="005869D3"/>
    <w:rsid w:val="00590361"/>
    <w:rsid w:val="00595A06"/>
    <w:rsid w:val="005A64D7"/>
    <w:rsid w:val="005B3CB1"/>
    <w:rsid w:val="005B6EB9"/>
    <w:rsid w:val="005E6377"/>
    <w:rsid w:val="006255D5"/>
    <w:rsid w:val="00640B78"/>
    <w:rsid w:val="0066018E"/>
    <w:rsid w:val="006676BD"/>
    <w:rsid w:val="00673925"/>
    <w:rsid w:val="006B033F"/>
    <w:rsid w:val="00705432"/>
    <w:rsid w:val="00720158"/>
    <w:rsid w:val="00733AB2"/>
    <w:rsid w:val="00753BCA"/>
    <w:rsid w:val="00785F62"/>
    <w:rsid w:val="007B0961"/>
    <w:rsid w:val="007C1089"/>
    <w:rsid w:val="007C1F34"/>
    <w:rsid w:val="007C4B61"/>
    <w:rsid w:val="007D3A38"/>
    <w:rsid w:val="007E7926"/>
    <w:rsid w:val="007F27E6"/>
    <w:rsid w:val="007F3911"/>
    <w:rsid w:val="007F394D"/>
    <w:rsid w:val="00825A80"/>
    <w:rsid w:val="00836A72"/>
    <w:rsid w:val="00842E3D"/>
    <w:rsid w:val="00844D1E"/>
    <w:rsid w:val="0085287F"/>
    <w:rsid w:val="00855960"/>
    <w:rsid w:val="00873FB8"/>
    <w:rsid w:val="008871E0"/>
    <w:rsid w:val="008912C7"/>
    <w:rsid w:val="008C151E"/>
    <w:rsid w:val="008C3D8B"/>
    <w:rsid w:val="008C40CA"/>
    <w:rsid w:val="008D22F4"/>
    <w:rsid w:val="008D61C4"/>
    <w:rsid w:val="008E2130"/>
    <w:rsid w:val="008E326C"/>
    <w:rsid w:val="008F7DA2"/>
    <w:rsid w:val="00904679"/>
    <w:rsid w:val="00911CED"/>
    <w:rsid w:val="009269FE"/>
    <w:rsid w:val="00927289"/>
    <w:rsid w:val="00934022"/>
    <w:rsid w:val="00943B1F"/>
    <w:rsid w:val="00946E05"/>
    <w:rsid w:val="009531F3"/>
    <w:rsid w:val="00953510"/>
    <w:rsid w:val="00962473"/>
    <w:rsid w:val="00981BCF"/>
    <w:rsid w:val="009B5BEC"/>
    <w:rsid w:val="009B68A3"/>
    <w:rsid w:val="009E5C4C"/>
    <w:rsid w:val="009E633B"/>
    <w:rsid w:val="009F34C3"/>
    <w:rsid w:val="009F60FC"/>
    <w:rsid w:val="009F6D3B"/>
    <w:rsid w:val="00A14D53"/>
    <w:rsid w:val="00A15627"/>
    <w:rsid w:val="00A25825"/>
    <w:rsid w:val="00A26C63"/>
    <w:rsid w:val="00A3215C"/>
    <w:rsid w:val="00A3277C"/>
    <w:rsid w:val="00A40137"/>
    <w:rsid w:val="00A47D74"/>
    <w:rsid w:val="00A525DA"/>
    <w:rsid w:val="00A62F8B"/>
    <w:rsid w:val="00A75F3A"/>
    <w:rsid w:val="00A8110C"/>
    <w:rsid w:val="00A86248"/>
    <w:rsid w:val="00A86AA9"/>
    <w:rsid w:val="00AD30DD"/>
    <w:rsid w:val="00AD488C"/>
    <w:rsid w:val="00B11C8F"/>
    <w:rsid w:val="00B11D82"/>
    <w:rsid w:val="00B259F9"/>
    <w:rsid w:val="00B25B16"/>
    <w:rsid w:val="00B57635"/>
    <w:rsid w:val="00B604AA"/>
    <w:rsid w:val="00B63C4B"/>
    <w:rsid w:val="00B72576"/>
    <w:rsid w:val="00B73D6C"/>
    <w:rsid w:val="00B87679"/>
    <w:rsid w:val="00B95C26"/>
    <w:rsid w:val="00BB19B0"/>
    <w:rsid w:val="00BC60FE"/>
    <w:rsid w:val="00BD77E6"/>
    <w:rsid w:val="00C212F8"/>
    <w:rsid w:val="00C2522F"/>
    <w:rsid w:val="00C37DA0"/>
    <w:rsid w:val="00C5305E"/>
    <w:rsid w:val="00C536D8"/>
    <w:rsid w:val="00C749A2"/>
    <w:rsid w:val="00C80F8B"/>
    <w:rsid w:val="00C84A32"/>
    <w:rsid w:val="00C86837"/>
    <w:rsid w:val="00C87E2A"/>
    <w:rsid w:val="00C94EBA"/>
    <w:rsid w:val="00C95DCC"/>
    <w:rsid w:val="00CE403A"/>
    <w:rsid w:val="00CE6C93"/>
    <w:rsid w:val="00CE7A77"/>
    <w:rsid w:val="00D03AB3"/>
    <w:rsid w:val="00D118B7"/>
    <w:rsid w:val="00D32A3D"/>
    <w:rsid w:val="00D368EB"/>
    <w:rsid w:val="00D47866"/>
    <w:rsid w:val="00D8006B"/>
    <w:rsid w:val="00D91812"/>
    <w:rsid w:val="00D9550F"/>
    <w:rsid w:val="00DA5A3D"/>
    <w:rsid w:val="00DA6183"/>
    <w:rsid w:val="00DB6D18"/>
    <w:rsid w:val="00DC5BC6"/>
    <w:rsid w:val="00DD7269"/>
    <w:rsid w:val="00DE00F7"/>
    <w:rsid w:val="00DF31AF"/>
    <w:rsid w:val="00E02088"/>
    <w:rsid w:val="00E02A5C"/>
    <w:rsid w:val="00E13782"/>
    <w:rsid w:val="00E214C6"/>
    <w:rsid w:val="00E50CF4"/>
    <w:rsid w:val="00E51D96"/>
    <w:rsid w:val="00E67FF2"/>
    <w:rsid w:val="00E902CF"/>
    <w:rsid w:val="00E91C8C"/>
    <w:rsid w:val="00E95A29"/>
    <w:rsid w:val="00E96116"/>
    <w:rsid w:val="00E9760D"/>
    <w:rsid w:val="00EA0AC1"/>
    <w:rsid w:val="00EA39FC"/>
    <w:rsid w:val="00EB0126"/>
    <w:rsid w:val="00EB5C26"/>
    <w:rsid w:val="00EB7D0A"/>
    <w:rsid w:val="00EC4443"/>
    <w:rsid w:val="00ED76E8"/>
    <w:rsid w:val="00EF1E6E"/>
    <w:rsid w:val="00EF5C3B"/>
    <w:rsid w:val="00F0204C"/>
    <w:rsid w:val="00F176C1"/>
    <w:rsid w:val="00F25D26"/>
    <w:rsid w:val="00F26628"/>
    <w:rsid w:val="00F3172E"/>
    <w:rsid w:val="00F3435B"/>
    <w:rsid w:val="00F40C89"/>
    <w:rsid w:val="00F66E7C"/>
    <w:rsid w:val="00F70871"/>
    <w:rsid w:val="00F755D6"/>
    <w:rsid w:val="00F82A17"/>
    <w:rsid w:val="00F84D5A"/>
    <w:rsid w:val="00FC74E6"/>
    <w:rsid w:val="00FF06AF"/>
    <w:rsid w:val="00FF29F6"/>
    <w:rsid w:val="00FF4D77"/>
    <w:rsid w:val="00FF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3CD51AB6"/>
  <w15:chartTrackingRefBased/>
  <w15:docId w15:val="{4CF6EA1D-D074-4A04-84C0-EBE8632C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qFormat/>
    <w:rsid w:val="001716C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Title">
    <w:name w:val="Title"/>
    <w:basedOn w:val="Normal"/>
    <w:qFormat/>
    <w:pPr>
      <w:ind w:left="90"/>
      <w:jc w:val="center"/>
    </w:pPr>
    <w:rPr>
      <w:rFonts w:ascii="Arial" w:hAnsi="Arial" w:cs="Arial"/>
      <w:b/>
      <w:sz w:val="40"/>
    </w:rPr>
  </w:style>
  <w:style w:type="table" w:styleId="TableGrid">
    <w:name w:val="Table Grid"/>
    <w:basedOn w:val="TableNormal"/>
    <w:uiPriority w:val="59"/>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B25B16"/>
    <w:pPr>
      <w:ind w:left="720" w:firstLine="720"/>
    </w:pPr>
    <w:rPr>
      <w:sz w:val="24"/>
      <w:szCs w:val="24"/>
    </w:rPr>
  </w:style>
  <w:style w:type="paragraph" w:styleId="BodyTextIndent3">
    <w:name w:val="Body Text Indent 3"/>
    <w:basedOn w:val="Normal"/>
    <w:rsid w:val="00B25B16"/>
    <w:pPr>
      <w:ind w:left="2880"/>
    </w:pPr>
    <w:rPr>
      <w:rFonts w:ascii="Arial" w:hAnsi="Arial"/>
      <w:sz w:val="24"/>
      <w:szCs w:val="24"/>
    </w:rPr>
  </w:style>
  <w:style w:type="character" w:styleId="PageNumber">
    <w:name w:val="page number"/>
    <w:basedOn w:val="DefaultParagraphFont"/>
    <w:rsid w:val="00B25B16"/>
  </w:style>
  <w:style w:type="paragraph" w:customStyle="1" w:styleId="Style1">
    <w:name w:val="Style1"/>
    <w:basedOn w:val="Normal"/>
    <w:link w:val="Style1Char"/>
    <w:qFormat/>
    <w:rsid w:val="00D03AB3"/>
    <w:pPr>
      <w:framePr w:hSpace="180" w:wrap="around" w:vAnchor="text" w:hAnchor="text" w:xAlign="center" w:y="1"/>
      <w:ind w:left="139"/>
      <w:suppressOverlap/>
    </w:pPr>
    <w:rPr>
      <w:rFonts w:ascii="Arial" w:hAnsi="Arial" w:cs="Arial"/>
      <w:sz w:val="16"/>
      <w:szCs w:val="16"/>
    </w:rPr>
  </w:style>
  <w:style w:type="paragraph" w:styleId="BalloonText">
    <w:name w:val="Balloon Text"/>
    <w:basedOn w:val="Normal"/>
    <w:link w:val="BalloonTextChar"/>
    <w:rsid w:val="00002D03"/>
    <w:rPr>
      <w:rFonts w:ascii="Segoe UI" w:hAnsi="Segoe UI" w:cs="Segoe UI"/>
      <w:sz w:val="18"/>
      <w:szCs w:val="18"/>
    </w:rPr>
  </w:style>
  <w:style w:type="character" w:customStyle="1" w:styleId="Style1Char">
    <w:name w:val="Style1 Char"/>
    <w:link w:val="Style1"/>
    <w:rsid w:val="00D03AB3"/>
    <w:rPr>
      <w:rFonts w:ascii="Arial" w:hAnsi="Arial" w:cs="Arial"/>
      <w:sz w:val="16"/>
      <w:szCs w:val="16"/>
    </w:rPr>
  </w:style>
  <w:style w:type="character" w:customStyle="1" w:styleId="BalloonTextChar">
    <w:name w:val="Balloon Text Char"/>
    <w:link w:val="BalloonText"/>
    <w:rsid w:val="00002D03"/>
    <w:rPr>
      <w:rFonts w:ascii="Segoe UI" w:hAnsi="Segoe UI" w:cs="Segoe UI"/>
      <w:sz w:val="18"/>
      <w:szCs w:val="18"/>
    </w:rPr>
  </w:style>
  <w:style w:type="paragraph" w:styleId="ListParagraph">
    <w:name w:val="List Paragraph"/>
    <w:basedOn w:val="Normal"/>
    <w:uiPriority w:val="34"/>
    <w:qFormat/>
    <w:rsid w:val="007B0961"/>
    <w:pPr>
      <w:ind w:left="720"/>
    </w:pPr>
  </w:style>
  <w:style w:type="character" w:customStyle="1" w:styleId="FooterChar">
    <w:name w:val="Footer Char"/>
    <w:basedOn w:val="DefaultParagraphFont"/>
    <w:link w:val="Footer"/>
    <w:uiPriority w:val="99"/>
    <w:rsid w:val="00B57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5C92-6C0C-4737-A346-AE593DAE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cp:lastModifiedBy>Hoffman, Alexandria R (Courts)</cp:lastModifiedBy>
  <cp:revision>3</cp:revision>
  <cp:lastPrinted>2021-09-15T16:37:00Z</cp:lastPrinted>
  <dcterms:created xsi:type="dcterms:W3CDTF">2026-03-17T22:22:00Z</dcterms:created>
  <dcterms:modified xsi:type="dcterms:W3CDTF">2026-03-21T15:51:00Z</dcterms:modified>
</cp:coreProperties>
</file>