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F1ED4" w14:textId="77777777" w:rsidR="004D5ACF" w:rsidRDefault="00D14DB8">
      <w:pPr>
        <w:ind w:left="90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noProof/>
          <w:sz w:val="40"/>
        </w:rPr>
        <w:pict w14:anchorId="2D3AD6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2.85pt;margin-top:-21.55pt;width:99pt;height:99pt;z-index:-251658752">
            <v:imagedata r:id="rId7" o:title="test2 Family-Court-grayscale-9per"/>
          </v:shape>
        </w:pict>
      </w:r>
      <w:r w:rsidR="004D5ACF">
        <w:rPr>
          <w:rFonts w:ascii="Arial" w:hAnsi="Arial" w:cs="Arial"/>
          <w:b/>
          <w:sz w:val="40"/>
        </w:rPr>
        <w:t xml:space="preserve">The Family Court of the State of </w:t>
      </w:r>
      <w:smartTag w:uri="urn:schemas-microsoft-com:office:smarttags" w:element="State">
        <w:r w:rsidR="004D5ACF">
          <w:rPr>
            <w:rFonts w:ascii="Arial" w:hAnsi="Arial" w:cs="Arial"/>
            <w:b/>
            <w:sz w:val="40"/>
          </w:rPr>
          <w:t>Delaware</w:t>
        </w:r>
      </w:smartTag>
    </w:p>
    <w:p w14:paraId="282E8468" w14:textId="77777777" w:rsidR="004D5ACF" w:rsidRDefault="004D5ACF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For </w:t>
      </w:r>
      <w:bookmarkStart w:id="0" w:name="cnty"/>
      <w:bookmarkEnd w:id="0"/>
      <w:r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1"/>
      <w:r>
        <w:rPr>
          <w:rFonts w:ascii="Arial" w:hAnsi="Arial" w:cs="Arial"/>
          <w:sz w:val="24"/>
        </w:rPr>
        <w:t xml:space="preserve"> New Castle</w:t>
      </w:r>
      <w:r w:rsidR="00E96A96">
        <w:rPr>
          <w:rFonts w:ascii="Arial" w:hAnsi="Arial" w:cs="Arial"/>
          <w:sz w:val="24"/>
        </w:rPr>
        <w:t xml:space="preserve"> County</w:t>
      </w:r>
      <w:r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2"/>
      <w:r>
        <w:rPr>
          <w:rFonts w:ascii="Arial" w:hAnsi="Arial" w:cs="Arial"/>
          <w:sz w:val="24"/>
        </w:rPr>
        <w:t xml:space="preserve"> Kent</w:t>
      </w:r>
      <w:r w:rsidR="00E96A96">
        <w:rPr>
          <w:rFonts w:ascii="Arial" w:hAnsi="Arial" w:cs="Arial"/>
          <w:sz w:val="24"/>
        </w:rPr>
        <w:t xml:space="preserve"> County</w:t>
      </w:r>
      <w:r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Arial" w:hAnsi="Arial" w:cs="Arial"/>
          <w:sz w:val="24"/>
        </w:rPr>
        <w:instrText xml:space="preserve"> FORMCHECKBOX </w:instrText>
      </w:r>
      <w:r>
        <w:rPr>
          <w:rFonts w:ascii="Arial" w:hAnsi="Arial" w:cs="Arial"/>
          <w:sz w:val="24"/>
        </w:rPr>
      </w:r>
      <w:r>
        <w:rPr>
          <w:rFonts w:ascii="Arial" w:hAnsi="Arial" w:cs="Arial"/>
          <w:sz w:val="24"/>
        </w:rPr>
        <w:fldChar w:fldCharType="separate"/>
      </w:r>
      <w:r>
        <w:rPr>
          <w:rFonts w:ascii="Arial" w:hAnsi="Arial" w:cs="Arial"/>
          <w:sz w:val="24"/>
        </w:rPr>
        <w:fldChar w:fldCharType="end"/>
      </w:r>
      <w:bookmarkEnd w:id="3"/>
      <w:r>
        <w:rPr>
          <w:rFonts w:ascii="Arial" w:hAnsi="Arial" w:cs="Arial"/>
          <w:sz w:val="24"/>
        </w:rPr>
        <w:t xml:space="preserve"> Sussex County</w:t>
      </w:r>
    </w:p>
    <w:p w14:paraId="1B9A5802" w14:textId="77777777" w:rsidR="00D85728" w:rsidRPr="00D85728" w:rsidRDefault="00D85728" w:rsidP="00D85728">
      <w:pPr>
        <w:pStyle w:val="Heading2"/>
        <w:spacing w:before="120"/>
        <w:jc w:val="center"/>
        <w:rPr>
          <w:i w:val="0"/>
        </w:rPr>
      </w:pPr>
      <w:r w:rsidRPr="00D85728">
        <w:rPr>
          <w:i w:val="0"/>
        </w:rPr>
        <w:t>AFFIDAVIT AND REQUEST TO REGISTER A FOREIGN CUSTODY ORDER</w:t>
      </w:r>
    </w:p>
    <w:p w14:paraId="0B2F107C" w14:textId="77777777" w:rsidR="00B05A1F" w:rsidRPr="0003136F" w:rsidRDefault="005C7CAF" w:rsidP="005C7CAF">
      <w:pPr>
        <w:pStyle w:val="Heading2"/>
        <w:spacing w:before="0" w:after="0"/>
        <w:rPr>
          <w:b w:val="0"/>
          <w:bCs w:val="0"/>
          <w:sz w:val="22"/>
          <w:szCs w:val="22"/>
        </w:rPr>
      </w:pPr>
      <w:r w:rsidRPr="0003136F">
        <w:rPr>
          <w:b w:val="0"/>
          <w:bCs w:val="0"/>
          <w:sz w:val="22"/>
          <w:szCs w:val="22"/>
        </w:rPr>
        <w:t>Petitioner</w:t>
      </w:r>
      <w:r w:rsidRPr="0003136F">
        <w:rPr>
          <w:b w:val="0"/>
          <w:bCs w:val="0"/>
          <w:sz w:val="22"/>
          <w:szCs w:val="22"/>
        </w:rPr>
        <w:tab/>
      </w:r>
      <w:r w:rsidRPr="0003136F">
        <w:rPr>
          <w:b w:val="0"/>
          <w:bCs w:val="0"/>
          <w:sz w:val="22"/>
          <w:szCs w:val="22"/>
        </w:rPr>
        <w:tab/>
      </w:r>
      <w:r w:rsidRPr="0003136F">
        <w:rPr>
          <w:b w:val="0"/>
          <w:bCs w:val="0"/>
          <w:sz w:val="22"/>
          <w:szCs w:val="22"/>
        </w:rPr>
        <w:tab/>
      </w:r>
      <w:r w:rsidRPr="0003136F">
        <w:rPr>
          <w:b w:val="0"/>
          <w:bCs w:val="0"/>
          <w:sz w:val="22"/>
          <w:szCs w:val="22"/>
        </w:rPr>
        <w:tab/>
      </w:r>
      <w:r w:rsidRPr="0003136F">
        <w:rPr>
          <w:b w:val="0"/>
          <w:bCs w:val="0"/>
          <w:sz w:val="22"/>
          <w:szCs w:val="22"/>
        </w:rPr>
        <w:tab/>
      </w:r>
      <w:r w:rsidR="00B05A1F" w:rsidRPr="0003136F">
        <w:rPr>
          <w:b w:val="0"/>
          <w:bCs w:val="0"/>
          <w:sz w:val="22"/>
          <w:szCs w:val="22"/>
        </w:rPr>
        <w:t>Respondent</w:t>
      </w:r>
      <w:r w:rsidR="00B05A1F" w:rsidRPr="0003136F">
        <w:rPr>
          <w:b w:val="0"/>
          <w:bCs w:val="0"/>
          <w:sz w:val="22"/>
          <w:szCs w:val="22"/>
        </w:rPr>
        <w:tab/>
      </w:r>
      <w:r w:rsidR="00B05A1F" w:rsidRPr="0003136F">
        <w:rPr>
          <w:b w:val="0"/>
          <w:bCs w:val="0"/>
          <w:sz w:val="22"/>
          <w:szCs w:val="22"/>
        </w:rPr>
        <w:tab/>
      </w:r>
      <w:r w:rsidR="00B05A1F" w:rsidRPr="0003136F">
        <w:rPr>
          <w:b w:val="0"/>
          <w:bCs w:val="0"/>
          <w:sz w:val="22"/>
          <w:szCs w:val="22"/>
        </w:rPr>
        <w:tab/>
      </w:r>
      <w:r w:rsidR="00B05A1F" w:rsidRPr="0003136F">
        <w:rPr>
          <w:b w:val="0"/>
          <w:bCs w:val="0"/>
          <w:sz w:val="22"/>
          <w:szCs w:val="22"/>
        </w:rPr>
        <w:tab/>
        <w:t xml:space="preserve">     </w:t>
      </w:r>
    </w:p>
    <w:tbl>
      <w:tblPr>
        <w:tblpPr w:leftFromText="180" w:rightFromText="180" w:vertAnchor="text" w:tblpXSpec="center" w:tblpY="1"/>
        <w:tblOverlap w:val="never"/>
        <w:tblW w:w="10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0"/>
        <w:gridCol w:w="59"/>
        <w:gridCol w:w="4230"/>
        <w:gridCol w:w="90"/>
        <w:gridCol w:w="2070"/>
      </w:tblGrid>
      <w:tr w:rsidR="002B30B1" w:rsidRPr="0003136F" w14:paraId="165D973E" w14:textId="77777777">
        <w:trPr>
          <w:trHeight w:val="237"/>
        </w:trPr>
        <w:tc>
          <w:tcPr>
            <w:tcW w:w="4310" w:type="dxa"/>
            <w:tcBorders>
              <w:bottom w:val="nil"/>
              <w:right w:val="single" w:sz="4" w:space="0" w:color="auto"/>
            </w:tcBorders>
          </w:tcPr>
          <w:p w14:paraId="27980AAA" w14:textId="77777777" w:rsidR="002B30B1" w:rsidRPr="0003136F" w:rsidRDefault="002B30B1" w:rsidP="00C54637">
            <w:pPr>
              <w:ind w:left="95"/>
              <w:rPr>
                <w:rFonts w:ascii="Arial" w:hAnsi="Arial" w:cs="Arial"/>
                <w:sz w:val="22"/>
                <w:szCs w:val="22"/>
              </w:rPr>
            </w:pPr>
            <w:r w:rsidRPr="0003136F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5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EDDD648" w14:textId="77777777" w:rsidR="002B30B1" w:rsidRPr="0003136F" w:rsidRDefault="002B30B1" w:rsidP="00C546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</w:tcPr>
          <w:p w14:paraId="6F72364F" w14:textId="77777777" w:rsidR="002B30B1" w:rsidRPr="0003136F" w:rsidRDefault="002B30B1" w:rsidP="00C54637">
            <w:pPr>
              <w:ind w:left="46"/>
              <w:rPr>
                <w:rFonts w:ascii="Arial" w:hAnsi="Arial" w:cs="Arial"/>
                <w:sz w:val="22"/>
                <w:szCs w:val="22"/>
              </w:rPr>
            </w:pPr>
            <w:r w:rsidRPr="0003136F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0B9A70B6" w14:textId="77777777" w:rsidR="002B30B1" w:rsidRPr="0003136F" w:rsidRDefault="002B30B1" w:rsidP="00C546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EE29AE8" w14:textId="77777777" w:rsidR="002B30B1" w:rsidRPr="0003136F" w:rsidRDefault="002B30B1" w:rsidP="00C546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36F">
              <w:rPr>
                <w:rFonts w:ascii="Arial" w:hAnsi="Arial" w:cs="Arial"/>
                <w:sz w:val="22"/>
                <w:szCs w:val="22"/>
              </w:rPr>
              <w:t>File Number</w:t>
            </w:r>
          </w:p>
        </w:tc>
      </w:tr>
      <w:bookmarkStart w:id="4" w:name="Text48"/>
      <w:tr w:rsidR="002B30B1" w:rsidRPr="0003136F" w14:paraId="20DD9A06" w14:textId="77777777">
        <w:trPr>
          <w:trHeight w:val="237"/>
        </w:trPr>
        <w:tc>
          <w:tcPr>
            <w:tcW w:w="43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F7FDAA6" w14:textId="77777777" w:rsidR="002B30B1" w:rsidRPr="0003136F" w:rsidRDefault="001D7521" w:rsidP="00C54637">
            <w:pPr>
              <w:ind w:left="95"/>
              <w:rPr>
                <w:rFonts w:ascii="Arial" w:hAnsi="Arial" w:cs="Arial"/>
                <w:sz w:val="22"/>
                <w:szCs w:val="22"/>
              </w:rPr>
            </w:pPr>
            <w:r w:rsidRPr="000313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03136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3136F">
              <w:rPr>
                <w:rFonts w:ascii="Arial" w:hAnsi="Arial" w:cs="Arial"/>
                <w:sz w:val="22"/>
                <w:szCs w:val="22"/>
              </w:rPr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</w:tcPr>
          <w:p w14:paraId="06F3E3D5" w14:textId="77777777" w:rsidR="002B30B1" w:rsidRPr="0003136F" w:rsidRDefault="002B30B1" w:rsidP="00C546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</w:tcPr>
          <w:p w14:paraId="55780778" w14:textId="77777777" w:rsidR="002B30B1" w:rsidRPr="0003136F" w:rsidRDefault="001D7521" w:rsidP="00C54637">
            <w:pPr>
              <w:ind w:left="46"/>
              <w:rPr>
                <w:rFonts w:ascii="Arial" w:hAnsi="Arial" w:cs="Arial"/>
                <w:sz w:val="22"/>
                <w:szCs w:val="22"/>
              </w:rPr>
            </w:pPr>
            <w:r w:rsidRPr="000313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136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3136F">
              <w:rPr>
                <w:rFonts w:ascii="Arial" w:hAnsi="Arial" w:cs="Arial"/>
                <w:sz w:val="22"/>
                <w:szCs w:val="22"/>
              </w:rPr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78C35D0F" w14:textId="77777777" w:rsidR="002B30B1" w:rsidRPr="0003136F" w:rsidRDefault="002B30B1" w:rsidP="00C546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79D5F9D0" w14:textId="77777777" w:rsidR="002B30B1" w:rsidRPr="0003136F" w:rsidRDefault="002B30B1" w:rsidP="00C546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30B1" w:rsidRPr="0003136F" w14:paraId="2D05B065" w14:textId="77777777">
        <w:trPr>
          <w:trHeight w:val="238"/>
        </w:trPr>
        <w:tc>
          <w:tcPr>
            <w:tcW w:w="4310" w:type="dxa"/>
            <w:tcBorders>
              <w:bottom w:val="nil"/>
              <w:right w:val="single" w:sz="4" w:space="0" w:color="auto"/>
            </w:tcBorders>
          </w:tcPr>
          <w:p w14:paraId="706A9C96" w14:textId="77777777" w:rsidR="002B30B1" w:rsidRPr="0003136F" w:rsidRDefault="002B30B1" w:rsidP="00C54637">
            <w:pPr>
              <w:ind w:left="95"/>
              <w:rPr>
                <w:rFonts w:ascii="Arial" w:hAnsi="Arial" w:cs="Arial"/>
                <w:sz w:val="22"/>
                <w:szCs w:val="22"/>
              </w:rPr>
            </w:pPr>
            <w:r w:rsidRPr="0003136F">
              <w:rPr>
                <w:rFonts w:ascii="Arial" w:hAnsi="Arial" w:cs="Arial"/>
                <w:sz w:val="22"/>
                <w:szCs w:val="22"/>
              </w:rPr>
              <w:t>Street Address</w:t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</w:tcPr>
          <w:p w14:paraId="4506207A" w14:textId="77777777" w:rsidR="002B30B1" w:rsidRPr="0003136F" w:rsidRDefault="002B30B1" w:rsidP="00C546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</w:tcPr>
          <w:p w14:paraId="1718B713" w14:textId="77777777" w:rsidR="002B30B1" w:rsidRPr="0003136F" w:rsidRDefault="002B30B1" w:rsidP="00C54637">
            <w:pPr>
              <w:ind w:left="46"/>
              <w:rPr>
                <w:rFonts w:ascii="Arial" w:hAnsi="Arial" w:cs="Arial"/>
                <w:sz w:val="22"/>
                <w:szCs w:val="22"/>
              </w:rPr>
            </w:pPr>
            <w:r w:rsidRPr="0003136F">
              <w:rPr>
                <w:rFonts w:ascii="Arial" w:hAnsi="Arial" w:cs="Arial"/>
                <w:sz w:val="22"/>
                <w:szCs w:val="22"/>
              </w:rPr>
              <w:t>Street Address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2A3403B5" w14:textId="77777777" w:rsidR="002B30B1" w:rsidRPr="0003136F" w:rsidRDefault="002B30B1" w:rsidP="00C546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bookmarkStart w:id="5" w:name="Text50"/>
        <w:tc>
          <w:tcPr>
            <w:tcW w:w="2070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287F0C40" w14:textId="77777777" w:rsidR="002B30B1" w:rsidRPr="0003136F" w:rsidRDefault="001D7521" w:rsidP="00C546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3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03136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3136F">
              <w:rPr>
                <w:rFonts w:ascii="Arial" w:hAnsi="Arial" w:cs="Arial"/>
                <w:sz w:val="22"/>
                <w:szCs w:val="22"/>
              </w:rPr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2B30B1" w:rsidRPr="0003136F" w14:paraId="73378E18" w14:textId="77777777">
        <w:trPr>
          <w:trHeight w:val="237"/>
        </w:trPr>
        <w:tc>
          <w:tcPr>
            <w:tcW w:w="4310" w:type="dxa"/>
            <w:tcBorders>
              <w:top w:val="nil"/>
              <w:right w:val="single" w:sz="4" w:space="0" w:color="auto"/>
            </w:tcBorders>
          </w:tcPr>
          <w:p w14:paraId="4E4CCE8F" w14:textId="77777777" w:rsidR="002B30B1" w:rsidRPr="0003136F" w:rsidRDefault="001D7521" w:rsidP="00C54637">
            <w:pPr>
              <w:ind w:left="95"/>
              <w:rPr>
                <w:rFonts w:ascii="Arial" w:hAnsi="Arial" w:cs="Arial"/>
                <w:sz w:val="22"/>
                <w:szCs w:val="22"/>
              </w:rPr>
            </w:pPr>
            <w:r w:rsidRPr="000313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136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3136F">
              <w:rPr>
                <w:rFonts w:ascii="Arial" w:hAnsi="Arial" w:cs="Arial"/>
                <w:sz w:val="22"/>
                <w:szCs w:val="22"/>
              </w:rPr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</w:tcPr>
          <w:p w14:paraId="739D22CE" w14:textId="77777777" w:rsidR="002B30B1" w:rsidRPr="0003136F" w:rsidRDefault="002B30B1" w:rsidP="00C546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</w:tcPr>
          <w:p w14:paraId="6E4D3763" w14:textId="77777777" w:rsidR="002B30B1" w:rsidRPr="0003136F" w:rsidRDefault="001D7521" w:rsidP="00C54637">
            <w:pPr>
              <w:ind w:left="46"/>
              <w:rPr>
                <w:rFonts w:ascii="Arial" w:hAnsi="Arial" w:cs="Arial"/>
                <w:sz w:val="22"/>
                <w:szCs w:val="22"/>
              </w:rPr>
            </w:pPr>
            <w:r w:rsidRPr="000313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136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3136F">
              <w:rPr>
                <w:rFonts w:ascii="Arial" w:hAnsi="Arial" w:cs="Arial"/>
                <w:sz w:val="22"/>
                <w:szCs w:val="22"/>
              </w:rPr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2352C93A" w14:textId="77777777" w:rsidR="002B30B1" w:rsidRPr="0003136F" w:rsidRDefault="002B30B1" w:rsidP="00C546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39FE7E14" w14:textId="77777777" w:rsidR="002B30B1" w:rsidRPr="0003136F" w:rsidRDefault="002B30B1" w:rsidP="00C546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30B1" w:rsidRPr="0003136F" w14:paraId="2DC8F631" w14:textId="77777777">
        <w:trPr>
          <w:trHeight w:val="238"/>
        </w:trPr>
        <w:tc>
          <w:tcPr>
            <w:tcW w:w="4310" w:type="dxa"/>
            <w:tcBorders>
              <w:bottom w:val="nil"/>
              <w:right w:val="single" w:sz="4" w:space="0" w:color="auto"/>
            </w:tcBorders>
          </w:tcPr>
          <w:p w14:paraId="35531DD7" w14:textId="77777777" w:rsidR="002B30B1" w:rsidRPr="0003136F" w:rsidRDefault="002B30B1" w:rsidP="00C54637">
            <w:pPr>
              <w:ind w:left="95"/>
              <w:rPr>
                <w:rFonts w:ascii="Arial" w:hAnsi="Arial" w:cs="Arial"/>
                <w:sz w:val="22"/>
                <w:szCs w:val="22"/>
              </w:rPr>
            </w:pPr>
            <w:r w:rsidRPr="0003136F">
              <w:rPr>
                <w:rFonts w:ascii="Arial" w:hAnsi="Arial" w:cs="Arial"/>
                <w:sz w:val="22"/>
                <w:szCs w:val="22"/>
              </w:rPr>
              <w:t>P.O. Box Number</w:t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</w:tcPr>
          <w:p w14:paraId="50AC82F7" w14:textId="77777777" w:rsidR="002B30B1" w:rsidRPr="0003136F" w:rsidRDefault="002B30B1" w:rsidP="00C546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</w:tcPr>
          <w:p w14:paraId="052930F9" w14:textId="77777777" w:rsidR="002B30B1" w:rsidRPr="0003136F" w:rsidRDefault="002B30B1" w:rsidP="00C54637">
            <w:pPr>
              <w:ind w:left="46"/>
              <w:rPr>
                <w:rFonts w:ascii="Arial" w:hAnsi="Arial" w:cs="Arial"/>
                <w:sz w:val="22"/>
                <w:szCs w:val="22"/>
              </w:rPr>
            </w:pPr>
            <w:r w:rsidRPr="0003136F">
              <w:rPr>
                <w:rFonts w:ascii="Arial" w:hAnsi="Arial" w:cs="Arial"/>
                <w:sz w:val="22"/>
                <w:szCs w:val="22"/>
              </w:rPr>
              <w:t>P.O. Box Number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184881DF" w14:textId="77777777" w:rsidR="002B30B1" w:rsidRPr="0003136F" w:rsidRDefault="002B30B1" w:rsidP="00C546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0AB1171" w14:textId="77777777" w:rsidR="002B30B1" w:rsidRPr="0003136F" w:rsidRDefault="002B30B1" w:rsidP="00C546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36F">
              <w:rPr>
                <w:rFonts w:ascii="Arial" w:hAnsi="Arial" w:cs="Arial"/>
                <w:sz w:val="22"/>
                <w:szCs w:val="22"/>
              </w:rPr>
              <w:t>Petition Number</w:t>
            </w:r>
          </w:p>
        </w:tc>
      </w:tr>
      <w:tr w:rsidR="002B30B1" w:rsidRPr="0003136F" w14:paraId="48034C21" w14:textId="77777777">
        <w:trPr>
          <w:trHeight w:val="237"/>
        </w:trPr>
        <w:tc>
          <w:tcPr>
            <w:tcW w:w="4310" w:type="dxa"/>
            <w:tcBorders>
              <w:top w:val="nil"/>
              <w:right w:val="single" w:sz="4" w:space="0" w:color="auto"/>
            </w:tcBorders>
          </w:tcPr>
          <w:p w14:paraId="11997CFC" w14:textId="77777777" w:rsidR="002B30B1" w:rsidRPr="0003136F" w:rsidRDefault="001D7521" w:rsidP="00C54637">
            <w:pPr>
              <w:ind w:left="95"/>
              <w:rPr>
                <w:rFonts w:ascii="Arial" w:hAnsi="Arial" w:cs="Arial"/>
                <w:sz w:val="22"/>
                <w:szCs w:val="22"/>
              </w:rPr>
            </w:pPr>
            <w:r w:rsidRPr="000313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136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3136F">
              <w:rPr>
                <w:rFonts w:ascii="Arial" w:hAnsi="Arial" w:cs="Arial"/>
                <w:sz w:val="22"/>
                <w:szCs w:val="22"/>
              </w:rPr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</w:tcPr>
          <w:p w14:paraId="485C9874" w14:textId="77777777" w:rsidR="002B30B1" w:rsidRPr="0003136F" w:rsidRDefault="002B30B1" w:rsidP="00C546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</w:tcPr>
          <w:p w14:paraId="235169DE" w14:textId="77777777" w:rsidR="002B30B1" w:rsidRPr="0003136F" w:rsidRDefault="001D7521" w:rsidP="00C54637">
            <w:pPr>
              <w:ind w:left="46"/>
              <w:rPr>
                <w:rFonts w:ascii="Arial" w:hAnsi="Arial" w:cs="Arial"/>
                <w:sz w:val="22"/>
                <w:szCs w:val="22"/>
              </w:rPr>
            </w:pPr>
            <w:r w:rsidRPr="000313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136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3136F">
              <w:rPr>
                <w:rFonts w:ascii="Arial" w:hAnsi="Arial" w:cs="Arial"/>
                <w:sz w:val="22"/>
                <w:szCs w:val="22"/>
              </w:rPr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05572751" w14:textId="77777777" w:rsidR="002B30B1" w:rsidRPr="0003136F" w:rsidRDefault="002B30B1" w:rsidP="00C546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7B8C14B5" w14:textId="77777777" w:rsidR="002B30B1" w:rsidRPr="0003136F" w:rsidRDefault="002B30B1" w:rsidP="00C546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30B1" w:rsidRPr="0003136F" w14:paraId="04476CF7" w14:textId="77777777">
        <w:trPr>
          <w:trHeight w:val="237"/>
        </w:trPr>
        <w:tc>
          <w:tcPr>
            <w:tcW w:w="4310" w:type="dxa"/>
            <w:tcBorders>
              <w:bottom w:val="nil"/>
              <w:right w:val="single" w:sz="4" w:space="0" w:color="auto"/>
            </w:tcBorders>
          </w:tcPr>
          <w:p w14:paraId="418C68E0" w14:textId="77777777" w:rsidR="002B30B1" w:rsidRPr="0003136F" w:rsidRDefault="002B30B1" w:rsidP="00C54637">
            <w:pPr>
              <w:tabs>
                <w:tab w:val="left" w:pos="2165"/>
                <w:tab w:val="left" w:pos="3065"/>
              </w:tabs>
              <w:ind w:left="95"/>
              <w:rPr>
                <w:rFonts w:ascii="Arial" w:hAnsi="Arial" w:cs="Arial"/>
                <w:sz w:val="22"/>
                <w:szCs w:val="22"/>
              </w:rPr>
            </w:pPr>
            <w:r w:rsidRPr="0003136F">
              <w:rPr>
                <w:rFonts w:ascii="Arial" w:hAnsi="Arial" w:cs="Arial"/>
                <w:sz w:val="22"/>
                <w:szCs w:val="22"/>
              </w:rPr>
              <w:t>City</w:t>
            </w:r>
            <w:r w:rsidR="00090AF1" w:rsidRPr="0003136F">
              <w:rPr>
                <w:rFonts w:ascii="Arial" w:hAnsi="Arial" w:cs="Arial"/>
                <w:sz w:val="22"/>
                <w:szCs w:val="22"/>
              </w:rPr>
              <w:t>/</w:t>
            </w:r>
            <w:r w:rsidRPr="0003136F">
              <w:rPr>
                <w:rFonts w:ascii="Arial" w:hAnsi="Arial" w:cs="Arial"/>
                <w:sz w:val="22"/>
                <w:szCs w:val="22"/>
              </w:rPr>
              <w:t>State</w:t>
            </w:r>
            <w:r w:rsidR="00090AF1" w:rsidRPr="0003136F">
              <w:rPr>
                <w:rFonts w:ascii="Arial" w:hAnsi="Arial" w:cs="Arial"/>
                <w:sz w:val="22"/>
                <w:szCs w:val="22"/>
              </w:rPr>
              <w:t>/</w:t>
            </w:r>
            <w:r w:rsidRPr="0003136F"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</w:tcPr>
          <w:p w14:paraId="42A03FE1" w14:textId="77777777" w:rsidR="002B30B1" w:rsidRPr="0003136F" w:rsidRDefault="002B30B1" w:rsidP="00C546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</w:tcPr>
          <w:p w14:paraId="18BF60CD" w14:textId="77777777" w:rsidR="002B30B1" w:rsidRPr="0003136F" w:rsidRDefault="002B30B1" w:rsidP="00C54637">
            <w:pPr>
              <w:tabs>
                <w:tab w:val="left" w:pos="2165"/>
                <w:tab w:val="left" w:pos="3065"/>
              </w:tabs>
              <w:ind w:left="46"/>
              <w:rPr>
                <w:rFonts w:ascii="Arial" w:hAnsi="Arial" w:cs="Arial"/>
                <w:sz w:val="22"/>
                <w:szCs w:val="22"/>
              </w:rPr>
            </w:pPr>
            <w:r w:rsidRPr="0003136F">
              <w:rPr>
                <w:rFonts w:ascii="Arial" w:hAnsi="Arial" w:cs="Arial"/>
                <w:sz w:val="22"/>
                <w:szCs w:val="22"/>
              </w:rPr>
              <w:t>City</w:t>
            </w:r>
            <w:r w:rsidR="00090AF1" w:rsidRPr="0003136F">
              <w:rPr>
                <w:rFonts w:ascii="Arial" w:hAnsi="Arial" w:cs="Arial"/>
                <w:sz w:val="22"/>
                <w:szCs w:val="22"/>
              </w:rPr>
              <w:t>/</w:t>
            </w:r>
            <w:r w:rsidRPr="0003136F">
              <w:rPr>
                <w:rFonts w:ascii="Arial" w:hAnsi="Arial" w:cs="Arial"/>
                <w:sz w:val="22"/>
                <w:szCs w:val="22"/>
              </w:rPr>
              <w:t>State</w:t>
            </w:r>
            <w:r w:rsidR="00090AF1" w:rsidRPr="0003136F">
              <w:rPr>
                <w:rFonts w:ascii="Arial" w:hAnsi="Arial" w:cs="Arial"/>
                <w:sz w:val="22"/>
                <w:szCs w:val="22"/>
              </w:rPr>
              <w:t>/</w:t>
            </w:r>
            <w:r w:rsidRPr="0003136F"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00F14595" w14:textId="77777777" w:rsidR="002B30B1" w:rsidRPr="0003136F" w:rsidRDefault="002B30B1" w:rsidP="00C546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bookmarkStart w:id="6" w:name="Text57"/>
        <w:tc>
          <w:tcPr>
            <w:tcW w:w="2070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430725F1" w14:textId="77777777" w:rsidR="002B30B1" w:rsidRPr="0003136F" w:rsidRDefault="001D7521" w:rsidP="00C5463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3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03136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3136F">
              <w:rPr>
                <w:rFonts w:ascii="Arial" w:hAnsi="Arial" w:cs="Arial"/>
                <w:sz w:val="22"/>
                <w:szCs w:val="22"/>
              </w:rPr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bookmarkStart w:id="7" w:name="Text56"/>
      <w:tr w:rsidR="002B30B1" w:rsidRPr="0003136F" w14:paraId="20A1401F" w14:textId="77777777" w:rsidTr="0003136F">
        <w:trPr>
          <w:trHeight w:val="238"/>
        </w:trPr>
        <w:tc>
          <w:tcPr>
            <w:tcW w:w="4310" w:type="dxa"/>
            <w:tcBorders>
              <w:top w:val="nil"/>
              <w:right w:val="single" w:sz="4" w:space="0" w:color="auto"/>
            </w:tcBorders>
          </w:tcPr>
          <w:p w14:paraId="432BF993" w14:textId="77777777" w:rsidR="002B30B1" w:rsidRPr="0003136F" w:rsidRDefault="001D7521" w:rsidP="00C54637">
            <w:pPr>
              <w:tabs>
                <w:tab w:val="left" w:pos="2165"/>
                <w:tab w:val="left" w:pos="3065"/>
              </w:tabs>
              <w:ind w:left="95"/>
              <w:rPr>
                <w:rFonts w:ascii="Arial" w:hAnsi="Arial" w:cs="Arial"/>
                <w:sz w:val="22"/>
                <w:szCs w:val="22"/>
              </w:rPr>
            </w:pPr>
            <w:r w:rsidRPr="000313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03136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3136F">
              <w:rPr>
                <w:rFonts w:ascii="Arial" w:hAnsi="Arial" w:cs="Arial"/>
                <w:sz w:val="22"/>
                <w:szCs w:val="22"/>
              </w:rPr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  <w:r w:rsidR="002B30B1" w:rsidRPr="0003136F">
              <w:rPr>
                <w:rFonts w:ascii="Arial" w:hAnsi="Arial" w:cs="Arial"/>
                <w:sz w:val="22"/>
                <w:szCs w:val="22"/>
              </w:rPr>
              <w:tab/>
            </w:r>
            <w:r w:rsidR="002B30B1" w:rsidRPr="0003136F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</w:tcPr>
          <w:p w14:paraId="09125EF0" w14:textId="77777777" w:rsidR="002B30B1" w:rsidRPr="0003136F" w:rsidRDefault="002B30B1" w:rsidP="00C546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</w:tcPr>
          <w:p w14:paraId="20D0CB32" w14:textId="77777777" w:rsidR="002B30B1" w:rsidRPr="0003136F" w:rsidRDefault="001D7521" w:rsidP="00C54637">
            <w:pPr>
              <w:tabs>
                <w:tab w:val="left" w:pos="2165"/>
                <w:tab w:val="left" w:pos="3065"/>
              </w:tabs>
              <w:ind w:left="46"/>
              <w:rPr>
                <w:rFonts w:ascii="Arial" w:hAnsi="Arial" w:cs="Arial"/>
                <w:sz w:val="22"/>
                <w:szCs w:val="22"/>
              </w:rPr>
            </w:pPr>
            <w:r w:rsidRPr="000313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136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3136F">
              <w:rPr>
                <w:rFonts w:ascii="Arial" w:hAnsi="Arial" w:cs="Arial"/>
                <w:sz w:val="22"/>
                <w:szCs w:val="22"/>
              </w:rPr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B30B1" w:rsidRPr="0003136F">
              <w:rPr>
                <w:rFonts w:ascii="Arial" w:hAnsi="Arial" w:cs="Arial"/>
                <w:sz w:val="22"/>
                <w:szCs w:val="22"/>
              </w:rPr>
              <w:tab/>
            </w:r>
            <w:r w:rsidR="002B30B1" w:rsidRPr="0003136F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14:paraId="051004E0" w14:textId="77777777" w:rsidR="002B30B1" w:rsidRPr="0003136F" w:rsidRDefault="002B30B1" w:rsidP="00C546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97B255" w14:textId="77777777" w:rsidR="002B30B1" w:rsidRPr="0003136F" w:rsidRDefault="002B30B1" w:rsidP="00C5463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30B1" w:rsidRPr="0003136F" w14:paraId="7009E818" w14:textId="77777777" w:rsidTr="0003136F">
        <w:trPr>
          <w:trHeight w:val="237"/>
        </w:trPr>
        <w:tc>
          <w:tcPr>
            <w:tcW w:w="4310" w:type="dxa"/>
            <w:tcBorders>
              <w:bottom w:val="nil"/>
              <w:right w:val="single" w:sz="4" w:space="0" w:color="auto"/>
            </w:tcBorders>
          </w:tcPr>
          <w:p w14:paraId="6525A58C" w14:textId="77777777" w:rsidR="002B30B1" w:rsidRPr="0003136F" w:rsidRDefault="002B30B1" w:rsidP="00C54637">
            <w:pPr>
              <w:ind w:left="95"/>
              <w:rPr>
                <w:rFonts w:ascii="Arial" w:hAnsi="Arial" w:cs="Arial"/>
                <w:sz w:val="22"/>
                <w:szCs w:val="22"/>
              </w:rPr>
            </w:pPr>
            <w:r w:rsidRPr="0003136F">
              <w:rPr>
                <w:rFonts w:ascii="Arial" w:hAnsi="Arial" w:cs="Arial"/>
                <w:sz w:val="22"/>
                <w:szCs w:val="22"/>
              </w:rPr>
              <w:t>Attorney Name</w:t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</w:tcPr>
          <w:p w14:paraId="704CE637" w14:textId="77777777" w:rsidR="002B30B1" w:rsidRPr="0003136F" w:rsidRDefault="002B30B1" w:rsidP="00C546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128BD92" w14:textId="77777777" w:rsidR="002B30B1" w:rsidRPr="0003136F" w:rsidRDefault="002B30B1" w:rsidP="00C54637">
            <w:pPr>
              <w:ind w:left="46"/>
              <w:rPr>
                <w:rFonts w:ascii="Arial" w:hAnsi="Arial" w:cs="Arial"/>
                <w:sz w:val="22"/>
                <w:szCs w:val="22"/>
              </w:rPr>
            </w:pPr>
            <w:r w:rsidRPr="0003136F">
              <w:rPr>
                <w:rFonts w:ascii="Arial" w:hAnsi="Arial" w:cs="Arial"/>
                <w:sz w:val="22"/>
                <w:szCs w:val="22"/>
              </w:rPr>
              <w:t xml:space="preserve">Attorney Name </w:t>
            </w:r>
          </w:p>
        </w:tc>
        <w:tc>
          <w:tcPr>
            <w:tcW w:w="216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FD71F7" w14:textId="77777777" w:rsidR="002B30B1" w:rsidRPr="0003136F" w:rsidRDefault="002B30B1" w:rsidP="00C5463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Start w:id="8" w:name="Text58"/>
      <w:tr w:rsidR="002B30B1" w:rsidRPr="0003136F" w14:paraId="0E270676" w14:textId="77777777" w:rsidTr="0003136F">
        <w:trPr>
          <w:trHeight w:val="238"/>
        </w:trPr>
        <w:tc>
          <w:tcPr>
            <w:tcW w:w="43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719D8FB" w14:textId="77777777" w:rsidR="002B30B1" w:rsidRPr="0003136F" w:rsidRDefault="001D7521" w:rsidP="00C54637">
            <w:pPr>
              <w:tabs>
                <w:tab w:val="left" w:pos="2525"/>
              </w:tabs>
              <w:ind w:left="95"/>
              <w:rPr>
                <w:rFonts w:ascii="Arial" w:hAnsi="Arial" w:cs="Arial"/>
                <w:sz w:val="22"/>
                <w:szCs w:val="22"/>
              </w:rPr>
            </w:pPr>
            <w:r w:rsidRPr="000313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03136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3136F">
              <w:rPr>
                <w:rFonts w:ascii="Arial" w:hAnsi="Arial" w:cs="Arial"/>
                <w:sz w:val="22"/>
                <w:szCs w:val="22"/>
              </w:rPr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  <w:r w:rsidR="002B30B1" w:rsidRPr="0003136F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5A5DD31" w14:textId="77777777" w:rsidR="002B30B1" w:rsidRPr="0003136F" w:rsidRDefault="002B30B1" w:rsidP="00C546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2369A3" w14:textId="77777777" w:rsidR="002B30B1" w:rsidRPr="0003136F" w:rsidRDefault="001D7521" w:rsidP="00C54637">
            <w:pPr>
              <w:tabs>
                <w:tab w:val="left" w:pos="2525"/>
              </w:tabs>
              <w:ind w:left="46"/>
              <w:rPr>
                <w:rFonts w:ascii="Arial" w:hAnsi="Arial" w:cs="Arial"/>
                <w:sz w:val="22"/>
                <w:szCs w:val="22"/>
              </w:rPr>
            </w:pPr>
            <w:r w:rsidRPr="000313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136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3136F">
              <w:rPr>
                <w:rFonts w:ascii="Arial" w:hAnsi="Arial" w:cs="Arial"/>
                <w:sz w:val="22"/>
                <w:szCs w:val="22"/>
              </w:rPr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2B30B1" w:rsidRPr="0003136F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216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98349B" w14:textId="77777777" w:rsidR="002B30B1" w:rsidRPr="0003136F" w:rsidRDefault="002B30B1" w:rsidP="00C5463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136F" w:rsidRPr="0003136F" w14:paraId="5CA31885" w14:textId="77777777" w:rsidTr="0003136F">
        <w:trPr>
          <w:trHeight w:val="238"/>
        </w:trPr>
        <w:tc>
          <w:tcPr>
            <w:tcW w:w="43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E23CE70" w14:textId="470CD458" w:rsidR="0003136F" w:rsidRPr="0003136F" w:rsidRDefault="0003136F" w:rsidP="00C54637">
            <w:pPr>
              <w:tabs>
                <w:tab w:val="left" w:pos="2525"/>
              </w:tabs>
              <w:ind w:left="95"/>
              <w:rPr>
                <w:rFonts w:ascii="Arial" w:hAnsi="Arial" w:cs="Arial"/>
                <w:sz w:val="22"/>
                <w:szCs w:val="22"/>
              </w:rPr>
            </w:pPr>
            <w:r w:rsidRPr="0003136F">
              <w:rPr>
                <w:rFonts w:ascii="Arial" w:hAnsi="Arial" w:cs="Arial"/>
                <w:sz w:val="22"/>
                <w:szCs w:val="22"/>
              </w:rPr>
              <w:t>Interpreter needed?</w:t>
            </w:r>
          </w:p>
        </w:tc>
        <w:tc>
          <w:tcPr>
            <w:tcW w:w="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EB37C6B" w14:textId="77777777" w:rsidR="0003136F" w:rsidRPr="0003136F" w:rsidRDefault="0003136F" w:rsidP="00C546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</w:tcPr>
          <w:p w14:paraId="46B91DFD" w14:textId="0E8D4674" w:rsidR="0003136F" w:rsidRPr="0003136F" w:rsidRDefault="0003136F" w:rsidP="00C54637">
            <w:pPr>
              <w:tabs>
                <w:tab w:val="left" w:pos="2525"/>
              </w:tabs>
              <w:ind w:left="46"/>
              <w:rPr>
                <w:rFonts w:ascii="Arial" w:hAnsi="Arial" w:cs="Arial"/>
                <w:sz w:val="22"/>
                <w:szCs w:val="22"/>
              </w:rPr>
            </w:pPr>
            <w:r w:rsidRPr="0003136F">
              <w:rPr>
                <w:rFonts w:ascii="Arial" w:hAnsi="Arial" w:cs="Arial"/>
                <w:sz w:val="22"/>
                <w:szCs w:val="22"/>
              </w:rPr>
              <w:t>Interpreter needed?</w:t>
            </w:r>
          </w:p>
        </w:tc>
        <w:tc>
          <w:tcPr>
            <w:tcW w:w="2160" w:type="dxa"/>
            <w:gridSpan w:val="2"/>
            <w:tcBorders>
              <w:top w:val="nil"/>
              <w:bottom w:val="nil"/>
              <w:right w:val="nil"/>
            </w:tcBorders>
          </w:tcPr>
          <w:p w14:paraId="46C05C56" w14:textId="77777777" w:rsidR="0003136F" w:rsidRPr="0003136F" w:rsidRDefault="0003136F" w:rsidP="00C5463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136F" w:rsidRPr="0003136F" w14:paraId="161556DE" w14:textId="77777777" w:rsidTr="0003136F">
        <w:trPr>
          <w:trHeight w:val="238"/>
        </w:trPr>
        <w:tc>
          <w:tcPr>
            <w:tcW w:w="43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392A720" w14:textId="6048C2C5" w:rsidR="0003136F" w:rsidRPr="0003136F" w:rsidRDefault="0003136F" w:rsidP="00C54637">
            <w:pPr>
              <w:tabs>
                <w:tab w:val="left" w:pos="2525"/>
              </w:tabs>
              <w:ind w:left="95"/>
              <w:rPr>
                <w:rFonts w:ascii="Arial" w:hAnsi="Arial" w:cs="Arial"/>
                <w:sz w:val="22"/>
                <w:szCs w:val="22"/>
              </w:rPr>
            </w:pPr>
            <w:r w:rsidRPr="000313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"/>
            <w:r w:rsidRPr="0003136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3136F">
              <w:rPr>
                <w:rFonts w:ascii="Arial" w:hAnsi="Arial" w:cs="Arial"/>
                <w:sz w:val="22"/>
                <w:szCs w:val="22"/>
              </w:rPr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  <w:r w:rsidRPr="0003136F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8"/>
            <w:r w:rsidRPr="0003136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3136F">
              <w:rPr>
                <w:rFonts w:ascii="Arial" w:hAnsi="Arial" w:cs="Arial"/>
                <w:sz w:val="22"/>
                <w:szCs w:val="22"/>
              </w:rPr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  <w:r w:rsidRPr="0003136F"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5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C22392A" w14:textId="77777777" w:rsidR="0003136F" w:rsidRPr="0003136F" w:rsidRDefault="0003136F" w:rsidP="00C546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F7BF1F" w14:textId="6B92813B" w:rsidR="0003136F" w:rsidRPr="0003136F" w:rsidRDefault="0003136F" w:rsidP="00C54637">
            <w:pPr>
              <w:tabs>
                <w:tab w:val="left" w:pos="2525"/>
              </w:tabs>
              <w:ind w:left="46"/>
              <w:rPr>
                <w:rFonts w:ascii="Arial" w:hAnsi="Arial" w:cs="Arial"/>
                <w:sz w:val="22"/>
                <w:szCs w:val="22"/>
              </w:rPr>
            </w:pPr>
            <w:r w:rsidRPr="000313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9"/>
            <w:r w:rsidRPr="0003136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3136F">
              <w:rPr>
                <w:rFonts w:ascii="Arial" w:hAnsi="Arial" w:cs="Arial"/>
                <w:sz w:val="22"/>
                <w:szCs w:val="22"/>
              </w:rPr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  <w:r w:rsidRPr="0003136F">
              <w:rPr>
                <w:rFonts w:ascii="Arial" w:hAnsi="Arial" w:cs="Arial"/>
                <w:sz w:val="22"/>
                <w:szCs w:val="22"/>
              </w:rPr>
              <w:t xml:space="preserve">Yes </w:t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0"/>
            <w:r w:rsidRPr="0003136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3136F">
              <w:rPr>
                <w:rFonts w:ascii="Arial" w:hAnsi="Arial" w:cs="Arial"/>
                <w:sz w:val="22"/>
                <w:szCs w:val="22"/>
              </w:rPr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  <w:r w:rsidRPr="0003136F">
              <w:rPr>
                <w:rFonts w:ascii="Arial" w:hAnsi="Arial" w:cs="Arial"/>
                <w:sz w:val="22"/>
                <w:szCs w:val="22"/>
              </w:rPr>
              <w:t xml:space="preserve"> No</w:t>
            </w:r>
          </w:p>
        </w:tc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6BF150" w14:textId="77777777" w:rsidR="0003136F" w:rsidRPr="0003136F" w:rsidRDefault="0003136F" w:rsidP="00C5463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136F" w:rsidRPr="0003136F" w14:paraId="4E5DBE02" w14:textId="77777777" w:rsidTr="0003136F">
        <w:trPr>
          <w:trHeight w:val="238"/>
        </w:trPr>
        <w:tc>
          <w:tcPr>
            <w:tcW w:w="431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4240FF6" w14:textId="45B50251" w:rsidR="0003136F" w:rsidRPr="0003136F" w:rsidRDefault="0003136F" w:rsidP="00C54637">
            <w:pPr>
              <w:tabs>
                <w:tab w:val="left" w:pos="2525"/>
              </w:tabs>
              <w:ind w:left="95"/>
              <w:rPr>
                <w:rFonts w:ascii="Arial" w:hAnsi="Arial" w:cs="Arial"/>
                <w:sz w:val="22"/>
                <w:szCs w:val="22"/>
              </w:rPr>
            </w:pPr>
            <w:r w:rsidRPr="0003136F">
              <w:rPr>
                <w:rFonts w:ascii="Arial" w:hAnsi="Arial" w:cs="Arial"/>
                <w:sz w:val="22"/>
                <w:szCs w:val="22"/>
              </w:rPr>
              <w:t>Language</w:t>
            </w:r>
          </w:p>
        </w:tc>
        <w:tc>
          <w:tcPr>
            <w:tcW w:w="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6854496" w14:textId="77777777" w:rsidR="0003136F" w:rsidRPr="0003136F" w:rsidRDefault="0003136F" w:rsidP="00C546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1A4D767" w14:textId="5581DA9B" w:rsidR="0003136F" w:rsidRPr="0003136F" w:rsidRDefault="0003136F" w:rsidP="00C54637">
            <w:pPr>
              <w:tabs>
                <w:tab w:val="left" w:pos="2525"/>
              </w:tabs>
              <w:ind w:left="46"/>
              <w:rPr>
                <w:rFonts w:ascii="Arial" w:hAnsi="Arial" w:cs="Arial"/>
                <w:sz w:val="22"/>
                <w:szCs w:val="22"/>
              </w:rPr>
            </w:pPr>
            <w:r w:rsidRPr="0003136F">
              <w:rPr>
                <w:rFonts w:ascii="Arial" w:hAnsi="Arial" w:cs="Arial"/>
                <w:sz w:val="22"/>
                <w:szCs w:val="22"/>
              </w:rPr>
              <w:t>Language</w:t>
            </w:r>
          </w:p>
        </w:tc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E86B00" w14:textId="77777777" w:rsidR="0003136F" w:rsidRPr="0003136F" w:rsidRDefault="0003136F" w:rsidP="00C5463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136F" w:rsidRPr="0003136F" w14:paraId="2985DAC5" w14:textId="77777777" w:rsidTr="0003136F">
        <w:trPr>
          <w:trHeight w:val="238"/>
        </w:trPr>
        <w:tc>
          <w:tcPr>
            <w:tcW w:w="43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71CD45F" w14:textId="7E3735EC" w:rsidR="0003136F" w:rsidRPr="0003136F" w:rsidRDefault="0003136F" w:rsidP="00C54637">
            <w:pPr>
              <w:tabs>
                <w:tab w:val="left" w:pos="2525"/>
              </w:tabs>
              <w:ind w:left="95"/>
              <w:rPr>
                <w:rFonts w:ascii="Arial" w:hAnsi="Arial" w:cs="Arial"/>
                <w:sz w:val="22"/>
                <w:szCs w:val="22"/>
              </w:rPr>
            </w:pPr>
            <w:r w:rsidRPr="000313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13" w:name="Text81"/>
            <w:r w:rsidRPr="0003136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3136F">
              <w:rPr>
                <w:rFonts w:ascii="Arial" w:hAnsi="Arial" w:cs="Arial"/>
                <w:sz w:val="22"/>
                <w:szCs w:val="22"/>
              </w:rPr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59" w:type="dxa"/>
            <w:tcBorders>
              <w:left w:val="nil"/>
              <w:bottom w:val="nil"/>
              <w:right w:val="single" w:sz="4" w:space="0" w:color="auto"/>
            </w:tcBorders>
          </w:tcPr>
          <w:p w14:paraId="080C304F" w14:textId="77777777" w:rsidR="0003136F" w:rsidRPr="0003136F" w:rsidRDefault="0003136F" w:rsidP="00C546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5FA79" w14:textId="5AD395B8" w:rsidR="0003136F" w:rsidRPr="0003136F" w:rsidRDefault="0003136F" w:rsidP="00C54637">
            <w:pPr>
              <w:tabs>
                <w:tab w:val="left" w:pos="2525"/>
              </w:tabs>
              <w:ind w:left="46"/>
              <w:rPr>
                <w:rFonts w:ascii="Arial" w:hAnsi="Arial" w:cs="Arial"/>
                <w:sz w:val="22"/>
                <w:szCs w:val="22"/>
              </w:rPr>
            </w:pPr>
            <w:r w:rsidRPr="000313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4" w:name="Text82"/>
            <w:r w:rsidRPr="0003136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3136F">
              <w:rPr>
                <w:rFonts w:ascii="Arial" w:hAnsi="Arial" w:cs="Arial"/>
                <w:sz w:val="22"/>
                <w:szCs w:val="22"/>
              </w:rPr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86E181" w14:textId="77777777" w:rsidR="0003136F" w:rsidRPr="0003136F" w:rsidRDefault="0003136F" w:rsidP="00C5463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2FA2EE" w14:textId="77777777" w:rsidR="002B30B1" w:rsidRPr="0003136F" w:rsidRDefault="002B30B1" w:rsidP="00B05A1F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518"/>
        <w:gridCol w:w="90"/>
        <w:gridCol w:w="3420"/>
        <w:gridCol w:w="2700"/>
      </w:tblGrid>
      <w:tr w:rsidR="00D85728" w:rsidRPr="0003136F" w14:paraId="7C557F9A" w14:textId="77777777" w:rsidTr="001D7521">
        <w:trPr>
          <w:gridAfter w:val="1"/>
          <w:wAfter w:w="2700" w:type="dxa"/>
        </w:trPr>
        <w:tc>
          <w:tcPr>
            <w:tcW w:w="4608" w:type="dxa"/>
            <w:gridSpan w:val="2"/>
          </w:tcPr>
          <w:p w14:paraId="608A3191" w14:textId="77777777" w:rsidR="00D85728" w:rsidRPr="0003136F" w:rsidRDefault="00D85728" w:rsidP="005F37E2">
            <w:pPr>
              <w:pStyle w:val="BodyTextIndent2"/>
              <w:ind w:firstLine="0"/>
              <w:rPr>
                <w:sz w:val="22"/>
                <w:szCs w:val="22"/>
              </w:rPr>
            </w:pPr>
            <w:r w:rsidRPr="0003136F">
              <w:rPr>
                <w:sz w:val="22"/>
                <w:szCs w:val="22"/>
              </w:rPr>
              <w:t>BE IT REMEMBERED, that on this date,</w:t>
            </w:r>
          </w:p>
        </w:tc>
        <w:bookmarkStart w:id="15" w:name="Text26"/>
        <w:tc>
          <w:tcPr>
            <w:tcW w:w="3420" w:type="dxa"/>
            <w:tcBorders>
              <w:bottom w:val="single" w:sz="4" w:space="0" w:color="auto"/>
            </w:tcBorders>
          </w:tcPr>
          <w:p w14:paraId="309C6EDA" w14:textId="77777777" w:rsidR="00D85728" w:rsidRPr="0003136F" w:rsidRDefault="001D7521" w:rsidP="005F37E2">
            <w:pPr>
              <w:pStyle w:val="BodyTextIndent2"/>
              <w:ind w:firstLine="0"/>
              <w:rPr>
                <w:sz w:val="22"/>
                <w:szCs w:val="22"/>
              </w:rPr>
            </w:pPr>
            <w:r w:rsidRPr="0003136F">
              <w:rPr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03136F">
              <w:rPr>
                <w:sz w:val="22"/>
                <w:szCs w:val="22"/>
              </w:rPr>
              <w:instrText xml:space="preserve"> FORMTEXT </w:instrText>
            </w:r>
            <w:r w:rsidRPr="0003136F">
              <w:rPr>
                <w:sz w:val="22"/>
                <w:szCs w:val="22"/>
              </w:rPr>
            </w:r>
            <w:r w:rsidRPr="0003136F">
              <w:rPr>
                <w:sz w:val="22"/>
                <w:szCs w:val="22"/>
              </w:rPr>
              <w:fldChar w:fldCharType="separate"/>
            </w:r>
            <w:r w:rsidRPr="0003136F">
              <w:rPr>
                <w:noProof/>
                <w:sz w:val="22"/>
                <w:szCs w:val="22"/>
              </w:rPr>
              <w:t> </w:t>
            </w:r>
            <w:r w:rsidRPr="0003136F">
              <w:rPr>
                <w:noProof/>
                <w:sz w:val="22"/>
                <w:szCs w:val="22"/>
              </w:rPr>
              <w:t> </w:t>
            </w:r>
            <w:r w:rsidRPr="0003136F">
              <w:rPr>
                <w:noProof/>
                <w:sz w:val="22"/>
                <w:szCs w:val="22"/>
              </w:rPr>
              <w:t> </w:t>
            </w:r>
            <w:r w:rsidRPr="0003136F">
              <w:rPr>
                <w:noProof/>
                <w:sz w:val="22"/>
                <w:szCs w:val="22"/>
              </w:rPr>
              <w:t> </w:t>
            </w:r>
            <w:r w:rsidRPr="0003136F">
              <w:rPr>
                <w:noProof/>
                <w:sz w:val="22"/>
                <w:szCs w:val="22"/>
              </w:rPr>
              <w:t> </w:t>
            </w:r>
            <w:r w:rsidRPr="0003136F">
              <w:rPr>
                <w:sz w:val="22"/>
                <w:szCs w:val="22"/>
              </w:rPr>
              <w:fldChar w:fldCharType="end"/>
            </w:r>
            <w:bookmarkEnd w:id="15"/>
            <w:r w:rsidR="00261D71" w:rsidRPr="0003136F">
              <w:rPr>
                <w:sz w:val="22"/>
                <w:szCs w:val="22"/>
              </w:rPr>
              <w:t>,</w:t>
            </w:r>
          </w:p>
        </w:tc>
      </w:tr>
      <w:bookmarkStart w:id="16" w:name="Text28"/>
      <w:tr w:rsidR="00D85728" w:rsidRPr="0003136F" w14:paraId="2994A718" w14:textId="77777777" w:rsidTr="001D7521">
        <w:tc>
          <w:tcPr>
            <w:tcW w:w="4518" w:type="dxa"/>
            <w:tcBorders>
              <w:bottom w:val="single" w:sz="4" w:space="0" w:color="auto"/>
            </w:tcBorders>
          </w:tcPr>
          <w:p w14:paraId="770D320D" w14:textId="77777777" w:rsidR="00D85728" w:rsidRPr="0003136F" w:rsidRDefault="001D7521" w:rsidP="005F37E2">
            <w:pPr>
              <w:pStyle w:val="BodyTextIndent2"/>
              <w:ind w:firstLine="0"/>
              <w:rPr>
                <w:sz w:val="22"/>
                <w:szCs w:val="22"/>
              </w:rPr>
            </w:pPr>
            <w:r w:rsidRPr="0003136F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3136F">
              <w:rPr>
                <w:sz w:val="22"/>
                <w:szCs w:val="22"/>
              </w:rPr>
              <w:instrText xml:space="preserve"> FORMTEXT </w:instrText>
            </w:r>
            <w:r w:rsidRPr="0003136F">
              <w:rPr>
                <w:sz w:val="22"/>
                <w:szCs w:val="22"/>
              </w:rPr>
            </w:r>
            <w:r w:rsidRPr="0003136F">
              <w:rPr>
                <w:sz w:val="22"/>
                <w:szCs w:val="22"/>
              </w:rPr>
              <w:fldChar w:fldCharType="separate"/>
            </w:r>
            <w:r w:rsidRPr="0003136F">
              <w:rPr>
                <w:noProof/>
                <w:sz w:val="22"/>
                <w:szCs w:val="22"/>
              </w:rPr>
              <w:t> </w:t>
            </w:r>
            <w:r w:rsidRPr="0003136F">
              <w:rPr>
                <w:noProof/>
                <w:sz w:val="22"/>
                <w:szCs w:val="22"/>
              </w:rPr>
              <w:t> </w:t>
            </w:r>
            <w:r w:rsidRPr="0003136F">
              <w:rPr>
                <w:noProof/>
                <w:sz w:val="22"/>
                <w:szCs w:val="22"/>
              </w:rPr>
              <w:t> </w:t>
            </w:r>
            <w:r w:rsidRPr="0003136F">
              <w:rPr>
                <w:noProof/>
                <w:sz w:val="22"/>
                <w:szCs w:val="22"/>
              </w:rPr>
              <w:t> </w:t>
            </w:r>
            <w:r w:rsidRPr="0003136F">
              <w:rPr>
                <w:noProof/>
                <w:sz w:val="22"/>
                <w:szCs w:val="22"/>
              </w:rPr>
              <w:t> </w:t>
            </w:r>
            <w:r w:rsidRPr="0003136F">
              <w:rPr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6210" w:type="dxa"/>
            <w:gridSpan w:val="3"/>
          </w:tcPr>
          <w:p w14:paraId="50460758" w14:textId="77777777" w:rsidR="00D85728" w:rsidRPr="0003136F" w:rsidRDefault="00D85728" w:rsidP="005F37E2">
            <w:pPr>
              <w:pStyle w:val="BodyTextIndent2"/>
              <w:ind w:firstLine="0"/>
              <w:rPr>
                <w:sz w:val="22"/>
                <w:szCs w:val="22"/>
              </w:rPr>
            </w:pPr>
            <w:r w:rsidRPr="0003136F">
              <w:rPr>
                <w:sz w:val="22"/>
                <w:szCs w:val="22"/>
              </w:rPr>
              <w:t>(“Petitioner”), who, being duly sworn by me according to</w:t>
            </w:r>
          </w:p>
        </w:tc>
      </w:tr>
    </w:tbl>
    <w:p w14:paraId="59E823B9" w14:textId="0BDEB059" w:rsidR="00D85728" w:rsidRPr="0003136F" w:rsidRDefault="0081693B" w:rsidP="0003136F">
      <w:pPr>
        <w:pStyle w:val="BodyTextIndent2"/>
        <w:ind w:firstLine="0"/>
        <w:rPr>
          <w:sz w:val="22"/>
          <w:szCs w:val="22"/>
        </w:rPr>
      </w:pPr>
      <w:r w:rsidRPr="0003136F">
        <w:rPr>
          <w:sz w:val="22"/>
          <w:szCs w:val="22"/>
        </w:rPr>
        <w:t>t</w:t>
      </w:r>
      <w:r w:rsidR="007E13B6" w:rsidRPr="0003136F">
        <w:rPr>
          <w:sz w:val="22"/>
          <w:szCs w:val="22"/>
        </w:rPr>
        <w:t xml:space="preserve">he law personally </w:t>
      </w:r>
      <w:r w:rsidR="00D85728" w:rsidRPr="0003136F">
        <w:rPr>
          <w:sz w:val="22"/>
          <w:szCs w:val="22"/>
        </w:rPr>
        <w:t>appeared before me, a Notary Public for the State and County declared above, did depose and say:</w:t>
      </w:r>
    </w:p>
    <w:p w14:paraId="39AF4D1E" w14:textId="77777777" w:rsidR="00D85728" w:rsidRPr="0003136F" w:rsidRDefault="00D85728" w:rsidP="007E13B6">
      <w:pPr>
        <w:numPr>
          <w:ilvl w:val="0"/>
          <w:numId w:val="4"/>
        </w:numPr>
        <w:tabs>
          <w:tab w:val="left" w:pos="360"/>
        </w:tabs>
        <w:spacing w:before="120"/>
        <w:rPr>
          <w:rFonts w:ascii="Arial" w:hAnsi="Arial" w:cs="Arial"/>
          <w:sz w:val="22"/>
          <w:szCs w:val="22"/>
        </w:rPr>
      </w:pPr>
      <w:r w:rsidRPr="0003136F">
        <w:rPr>
          <w:rFonts w:ascii="Arial" w:hAnsi="Arial" w:cs="Arial"/>
          <w:sz w:val="22"/>
          <w:szCs w:val="22"/>
        </w:rPr>
        <w:t>I hereby request that the Family Court of the State of Delaware register the attached child custody order issued by a court of another state.</w:t>
      </w:r>
    </w:p>
    <w:p w14:paraId="152E5ABB" w14:textId="77777777" w:rsidR="00D85728" w:rsidRPr="0003136F" w:rsidRDefault="00D85728" w:rsidP="007E13B6">
      <w:pPr>
        <w:numPr>
          <w:ilvl w:val="0"/>
          <w:numId w:val="4"/>
        </w:numPr>
        <w:spacing w:before="120"/>
        <w:rPr>
          <w:rFonts w:ascii="Arial" w:hAnsi="Arial" w:cs="Arial"/>
          <w:sz w:val="22"/>
          <w:szCs w:val="22"/>
        </w:rPr>
      </w:pPr>
      <w:r w:rsidRPr="0003136F">
        <w:rPr>
          <w:rFonts w:ascii="Arial" w:hAnsi="Arial" w:cs="Arial"/>
          <w:sz w:val="22"/>
          <w:szCs w:val="22"/>
        </w:rPr>
        <w:t>I have attached two (2) copies of said Order, at least one (1) of which is a certified copy.</w:t>
      </w:r>
    </w:p>
    <w:p w14:paraId="2E5B81D0" w14:textId="77777777" w:rsidR="00D85728" w:rsidRPr="0003136F" w:rsidRDefault="00D85728" w:rsidP="007E13B6">
      <w:pPr>
        <w:numPr>
          <w:ilvl w:val="0"/>
          <w:numId w:val="4"/>
        </w:numPr>
        <w:spacing w:before="120"/>
        <w:rPr>
          <w:rFonts w:ascii="Arial" w:hAnsi="Arial" w:cs="Arial"/>
          <w:sz w:val="22"/>
          <w:szCs w:val="22"/>
        </w:rPr>
      </w:pPr>
      <w:r w:rsidRPr="0003136F">
        <w:rPr>
          <w:rFonts w:ascii="Arial" w:hAnsi="Arial" w:cs="Arial"/>
          <w:sz w:val="22"/>
          <w:szCs w:val="22"/>
        </w:rPr>
        <w:t>To the best of my knowledge and belief, the attached Order has not been modified.</w:t>
      </w:r>
    </w:p>
    <w:p w14:paraId="078FE627" w14:textId="77777777" w:rsidR="00D85728" w:rsidRPr="0003136F" w:rsidRDefault="001D7521" w:rsidP="007E13B6">
      <w:pPr>
        <w:numPr>
          <w:ilvl w:val="0"/>
          <w:numId w:val="4"/>
        </w:numPr>
        <w:spacing w:before="120"/>
        <w:rPr>
          <w:rFonts w:ascii="Arial" w:hAnsi="Arial" w:cs="Arial"/>
          <w:sz w:val="22"/>
          <w:szCs w:val="22"/>
        </w:rPr>
      </w:pPr>
      <w:r w:rsidRPr="0003136F">
        <w:rPr>
          <w:rFonts w:ascii="Arial" w:hAnsi="Arial" w:cs="Arial"/>
          <w:sz w:val="22"/>
          <w:szCs w:val="22"/>
        </w:rPr>
        <w:t>B</w:t>
      </w:r>
      <w:r w:rsidR="00D85728" w:rsidRPr="0003136F">
        <w:rPr>
          <w:rFonts w:ascii="Arial" w:hAnsi="Arial" w:cs="Arial"/>
          <w:sz w:val="22"/>
          <w:szCs w:val="22"/>
        </w:rPr>
        <w:t xml:space="preserve">elow </w:t>
      </w:r>
      <w:r w:rsidRPr="0003136F">
        <w:rPr>
          <w:rFonts w:ascii="Arial" w:hAnsi="Arial" w:cs="Arial"/>
          <w:sz w:val="22"/>
          <w:szCs w:val="22"/>
        </w:rPr>
        <w:t xml:space="preserve">are </w:t>
      </w:r>
      <w:r w:rsidR="00D85728" w:rsidRPr="0003136F">
        <w:rPr>
          <w:rFonts w:ascii="Arial" w:hAnsi="Arial" w:cs="Arial"/>
          <w:sz w:val="22"/>
          <w:szCs w:val="22"/>
        </w:rPr>
        <w:t xml:space="preserve">the names and addresses of any parent or person acting as parent who has been awarded custody or visitation in the child custody determination sought </w:t>
      </w:r>
      <w:r w:rsidR="00665439" w:rsidRPr="0003136F">
        <w:rPr>
          <w:rFonts w:ascii="Arial" w:hAnsi="Arial" w:cs="Arial"/>
          <w:sz w:val="22"/>
          <w:szCs w:val="22"/>
        </w:rPr>
        <w:t xml:space="preserve">to </w:t>
      </w:r>
      <w:r w:rsidR="00D85728" w:rsidRPr="0003136F">
        <w:rPr>
          <w:rFonts w:ascii="Arial" w:hAnsi="Arial" w:cs="Arial"/>
          <w:sz w:val="22"/>
          <w:szCs w:val="22"/>
        </w:rPr>
        <w:t>be registered.</w:t>
      </w:r>
    </w:p>
    <w:tbl>
      <w:tblPr>
        <w:tblpPr w:leftFromText="180" w:rightFromText="180" w:vertAnchor="text" w:horzAnchor="margin" w:tblpXSpec="center" w:tblpY="74"/>
        <w:tblW w:w="8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0"/>
        <w:gridCol w:w="59"/>
        <w:gridCol w:w="4230"/>
      </w:tblGrid>
      <w:tr w:rsidR="000B36AD" w:rsidRPr="0003136F" w14:paraId="24ADA664" w14:textId="77777777" w:rsidTr="000B36AD">
        <w:trPr>
          <w:trHeight w:val="237"/>
        </w:trPr>
        <w:tc>
          <w:tcPr>
            <w:tcW w:w="4310" w:type="dxa"/>
            <w:tcBorders>
              <w:bottom w:val="nil"/>
              <w:right w:val="single" w:sz="4" w:space="0" w:color="auto"/>
            </w:tcBorders>
          </w:tcPr>
          <w:p w14:paraId="367D14A0" w14:textId="77777777" w:rsidR="000B36AD" w:rsidRPr="0003136F" w:rsidRDefault="000B36AD" w:rsidP="000B36AD">
            <w:pPr>
              <w:ind w:left="95"/>
              <w:rPr>
                <w:rFonts w:ascii="Arial" w:hAnsi="Arial" w:cs="Arial"/>
                <w:sz w:val="22"/>
                <w:szCs w:val="22"/>
              </w:rPr>
            </w:pPr>
            <w:r w:rsidRPr="0003136F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5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78D0946" w14:textId="77777777" w:rsidR="000B36AD" w:rsidRPr="0003136F" w:rsidRDefault="000B36AD" w:rsidP="000B36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</w:tcPr>
          <w:p w14:paraId="78A9C9BF" w14:textId="77777777" w:rsidR="000B36AD" w:rsidRPr="0003136F" w:rsidRDefault="000B36AD" w:rsidP="000B36AD">
            <w:pPr>
              <w:ind w:left="46"/>
              <w:rPr>
                <w:rFonts w:ascii="Arial" w:hAnsi="Arial" w:cs="Arial"/>
                <w:sz w:val="22"/>
                <w:szCs w:val="22"/>
              </w:rPr>
            </w:pPr>
            <w:r w:rsidRPr="0003136F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</w:tr>
      <w:bookmarkStart w:id="17" w:name="Text67"/>
      <w:tr w:rsidR="000B36AD" w:rsidRPr="0003136F" w14:paraId="1810F01D" w14:textId="77777777" w:rsidTr="000B36AD">
        <w:trPr>
          <w:trHeight w:val="237"/>
        </w:trPr>
        <w:tc>
          <w:tcPr>
            <w:tcW w:w="431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4D50380" w14:textId="77777777" w:rsidR="000B36AD" w:rsidRPr="0003136F" w:rsidRDefault="001D7521" w:rsidP="000B36AD">
            <w:pPr>
              <w:ind w:left="95"/>
              <w:rPr>
                <w:rFonts w:ascii="Arial" w:hAnsi="Arial" w:cs="Arial"/>
                <w:sz w:val="22"/>
                <w:szCs w:val="22"/>
              </w:rPr>
            </w:pPr>
            <w:r w:rsidRPr="000313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03136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3136F">
              <w:rPr>
                <w:rFonts w:ascii="Arial" w:hAnsi="Arial" w:cs="Arial"/>
                <w:sz w:val="22"/>
                <w:szCs w:val="22"/>
              </w:rPr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</w:tcPr>
          <w:p w14:paraId="6AF40FAD" w14:textId="77777777" w:rsidR="000B36AD" w:rsidRPr="0003136F" w:rsidRDefault="000B36AD" w:rsidP="000B36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bookmarkStart w:id="18" w:name="Text68"/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</w:tcPr>
          <w:p w14:paraId="300A594F" w14:textId="77777777" w:rsidR="000B36AD" w:rsidRPr="0003136F" w:rsidRDefault="001D7521" w:rsidP="000B36AD">
            <w:pPr>
              <w:ind w:left="46"/>
              <w:rPr>
                <w:rFonts w:ascii="Arial" w:hAnsi="Arial" w:cs="Arial"/>
                <w:sz w:val="22"/>
                <w:szCs w:val="22"/>
              </w:rPr>
            </w:pPr>
            <w:r w:rsidRPr="000313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03136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3136F">
              <w:rPr>
                <w:rFonts w:ascii="Arial" w:hAnsi="Arial" w:cs="Arial"/>
                <w:sz w:val="22"/>
                <w:szCs w:val="22"/>
              </w:rPr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0B36AD" w:rsidRPr="0003136F" w14:paraId="1E03BEFB" w14:textId="77777777" w:rsidTr="000B36AD">
        <w:trPr>
          <w:trHeight w:val="238"/>
        </w:trPr>
        <w:tc>
          <w:tcPr>
            <w:tcW w:w="4310" w:type="dxa"/>
            <w:tcBorders>
              <w:bottom w:val="nil"/>
              <w:right w:val="single" w:sz="4" w:space="0" w:color="auto"/>
            </w:tcBorders>
          </w:tcPr>
          <w:p w14:paraId="5CD835CA" w14:textId="77777777" w:rsidR="000B36AD" w:rsidRPr="0003136F" w:rsidRDefault="000B36AD" w:rsidP="000B36AD">
            <w:pPr>
              <w:ind w:left="95"/>
              <w:rPr>
                <w:rFonts w:ascii="Arial" w:hAnsi="Arial" w:cs="Arial"/>
                <w:sz w:val="22"/>
                <w:szCs w:val="22"/>
              </w:rPr>
            </w:pPr>
            <w:r w:rsidRPr="0003136F">
              <w:rPr>
                <w:rFonts w:ascii="Arial" w:hAnsi="Arial" w:cs="Arial"/>
                <w:sz w:val="22"/>
                <w:szCs w:val="22"/>
              </w:rPr>
              <w:t>Street Address</w:t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</w:tcPr>
          <w:p w14:paraId="6D947B7E" w14:textId="77777777" w:rsidR="000B36AD" w:rsidRPr="0003136F" w:rsidRDefault="000B36AD" w:rsidP="000B36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</w:tcPr>
          <w:p w14:paraId="74528D4D" w14:textId="77777777" w:rsidR="000B36AD" w:rsidRPr="0003136F" w:rsidRDefault="000B36AD" w:rsidP="000B36AD">
            <w:pPr>
              <w:ind w:left="46"/>
              <w:rPr>
                <w:rFonts w:ascii="Arial" w:hAnsi="Arial" w:cs="Arial"/>
                <w:sz w:val="22"/>
                <w:szCs w:val="22"/>
              </w:rPr>
            </w:pPr>
            <w:r w:rsidRPr="0003136F">
              <w:rPr>
                <w:rFonts w:ascii="Arial" w:hAnsi="Arial" w:cs="Arial"/>
                <w:sz w:val="22"/>
                <w:szCs w:val="22"/>
              </w:rPr>
              <w:t>Street Address</w:t>
            </w:r>
          </w:p>
        </w:tc>
      </w:tr>
      <w:bookmarkStart w:id="19" w:name="Text69"/>
      <w:tr w:rsidR="000B36AD" w:rsidRPr="0003136F" w14:paraId="692AF4F9" w14:textId="77777777" w:rsidTr="000B36AD">
        <w:trPr>
          <w:trHeight w:val="237"/>
        </w:trPr>
        <w:tc>
          <w:tcPr>
            <w:tcW w:w="4310" w:type="dxa"/>
            <w:tcBorders>
              <w:top w:val="nil"/>
              <w:right w:val="single" w:sz="4" w:space="0" w:color="auto"/>
            </w:tcBorders>
          </w:tcPr>
          <w:p w14:paraId="10C26E57" w14:textId="77777777" w:rsidR="000B36AD" w:rsidRPr="0003136F" w:rsidRDefault="001D7521" w:rsidP="000B36AD">
            <w:pPr>
              <w:ind w:left="95"/>
              <w:rPr>
                <w:rFonts w:ascii="Arial" w:hAnsi="Arial" w:cs="Arial"/>
                <w:sz w:val="22"/>
                <w:szCs w:val="22"/>
              </w:rPr>
            </w:pPr>
            <w:r w:rsidRPr="000313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03136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3136F">
              <w:rPr>
                <w:rFonts w:ascii="Arial" w:hAnsi="Arial" w:cs="Arial"/>
                <w:sz w:val="22"/>
                <w:szCs w:val="22"/>
              </w:rPr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</w:tcPr>
          <w:p w14:paraId="0E0FBA34" w14:textId="77777777" w:rsidR="000B36AD" w:rsidRPr="0003136F" w:rsidRDefault="000B36AD" w:rsidP="000B36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bookmarkStart w:id="20" w:name="Text70"/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</w:tcPr>
          <w:p w14:paraId="0C671205" w14:textId="77777777" w:rsidR="000B36AD" w:rsidRPr="0003136F" w:rsidRDefault="001D7521" w:rsidP="000B36AD">
            <w:pPr>
              <w:ind w:left="46"/>
              <w:rPr>
                <w:rFonts w:ascii="Arial" w:hAnsi="Arial" w:cs="Arial"/>
                <w:sz w:val="22"/>
                <w:szCs w:val="22"/>
              </w:rPr>
            </w:pPr>
            <w:r w:rsidRPr="000313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03136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3136F">
              <w:rPr>
                <w:rFonts w:ascii="Arial" w:hAnsi="Arial" w:cs="Arial"/>
                <w:sz w:val="22"/>
                <w:szCs w:val="22"/>
              </w:rPr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</w:tc>
      </w:tr>
      <w:tr w:rsidR="000B36AD" w:rsidRPr="0003136F" w14:paraId="3F78E3F8" w14:textId="77777777" w:rsidTr="000B36AD">
        <w:trPr>
          <w:trHeight w:val="238"/>
        </w:trPr>
        <w:tc>
          <w:tcPr>
            <w:tcW w:w="4310" w:type="dxa"/>
            <w:tcBorders>
              <w:bottom w:val="nil"/>
              <w:right w:val="single" w:sz="4" w:space="0" w:color="auto"/>
            </w:tcBorders>
          </w:tcPr>
          <w:p w14:paraId="3004E646" w14:textId="77777777" w:rsidR="000B36AD" w:rsidRPr="0003136F" w:rsidRDefault="000B36AD" w:rsidP="000B36AD">
            <w:pPr>
              <w:ind w:left="95"/>
              <w:rPr>
                <w:rFonts w:ascii="Arial" w:hAnsi="Arial" w:cs="Arial"/>
                <w:sz w:val="22"/>
                <w:szCs w:val="22"/>
              </w:rPr>
            </w:pPr>
            <w:r w:rsidRPr="0003136F">
              <w:rPr>
                <w:rFonts w:ascii="Arial" w:hAnsi="Arial" w:cs="Arial"/>
                <w:sz w:val="22"/>
                <w:szCs w:val="22"/>
              </w:rPr>
              <w:t>P.O. Box Number</w:t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</w:tcPr>
          <w:p w14:paraId="4702E1E6" w14:textId="77777777" w:rsidR="000B36AD" w:rsidRPr="0003136F" w:rsidRDefault="000B36AD" w:rsidP="000B36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</w:tcPr>
          <w:p w14:paraId="54A0FF8F" w14:textId="77777777" w:rsidR="000B36AD" w:rsidRPr="0003136F" w:rsidRDefault="000B36AD" w:rsidP="000B36AD">
            <w:pPr>
              <w:ind w:left="46"/>
              <w:rPr>
                <w:rFonts w:ascii="Arial" w:hAnsi="Arial" w:cs="Arial"/>
                <w:sz w:val="22"/>
                <w:szCs w:val="22"/>
              </w:rPr>
            </w:pPr>
            <w:r w:rsidRPr="0003136F">
              <w:rPr>
                <w:rFonts w:ascii="Arial" w:hAnsi="Arial" w:cs="Arial"/>
                <w:sz w:val="22"/>
                <w:szCs w:val="22"/>
              </w:rPr>
              <w:t>P.O. Box Number</w:t>
            </w:r>
          </w:p>
        </w:tc>
      </w:tr>
      <w:bookmarkStart w:id="21" w:name="Text71"/>
      <w:tr w:rsidR="000B36AD" w:rsidRPr="0003136F" w14:paraId="6B96B508" w14:textId="77777777" w:rsidTr="000B36AD">
        <w:trPr>
          <w:trHeight w:val="237"/>
        </w:trPr>
        <w:tc>
          <w:tcPr>
            <w:tcW w:w="4310" w:type="dxa"/>
            <w:tcBorders>
              <w:top w:val="nil"/>
              <w:right w:val="single" w:sz="4" w:space="0" w:color="auto"/>
            </w:tcBorders>
          </w:tcPr>
          <w:p w14:paraId="1BCE84D3" w14:textId="77777777" w:rsidR="000B36AD" w:rsidRPr="0003136F" w:rsidRDefault="001D7521" w:rsidP="000B36AD">
            <w:pPr>
              <w:ind w:left="95"/>
              <w:rPr>
                <w:rFonts w:ascii="Arial" w:hAnsi="Arial" w:cs="Arial"/>
                <w:sz w:val="22"/>
                <w:szCs w:val="22"/>
              </w:rPr>
            </w:pPr>
            <w:r w:rsidRPr="000313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03136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3136F">
              <w:rPr>
                <w:rFonts w:ascii="Arial" w:hAnsi="Arial" w:cs="Arial"/>
                <w:sz w:val="22"/>
                <w:szCs w:val="22"/>
              </w:rPr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</w:tcPr>
          <w:p w14:paraId="5CCA636C" w14:textId="77777777" w:rsidR="000B36AD" w:rsidRPr="0003136F" w:rsidRDefault="000B36AD" w:rsidP="000B36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bookmarkStart w:id="22" w:name="Text72"/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</w:tcPr>
          <w:p w14:paraId="5B551F18" w14:textId="77777777" w:rsidR="000B36AD" w:rsidRPr="0003136F" w:rsidRDefault="001D7521" w:rsidP="000B36AD">
            <w:pPr>
              <w:ind w:left="46"/>
              <w:rPr>
                <w:rFonts w:ascii="Arial" w:hAnsi="Arial" w:cs="Arial"/>
                <w:sz w:val="22"/>
                <w:szCs w:val="22"/>
              </w:rPr>
            </w:pPr>
            <w:r w:rsidRPr="000313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03136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3136F">
              <w:rPr>
                <w:rFonts w:ascii="Arial" w:hAnsi="Arial" w:cs="Arial"/>
                <w:sz w:val="22"/>
                <w:szCs w:val="22"/>
              </w:rPr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</w:tr>
      <w:tr w:rsidR="000B36AD" w:rsidRPr="0003136F" w14:paraId="3AAB97C1" w14:textId="77777777" w:rsidTr="000B36AD">
        <w:trPr>
          <w:trHeight w:val="237"/>
        </w:trPr>
        <w:tc>
          <w:tcPr>
            <w:tcW w:w="4310" w:type="dxa"/>
            <w:tcBorders>
              <w:bottom w:val="nil"/>
              <w:right w:val="single" w:sz="4" w:space="0" w:color="auto"/>
            </w:tcBorders>
          </w:tcPr>
          <w:p w14:paraId="0FABE188" w14:textId="77777777" w:rsidR="000B36AD" w:rsidRPr="0003136F" w:rsidRDefault="000B36AD" w:rsidP="000B36AD">
            <w:pPr>
              <w:tabs>
                <w:tab w:val="left" w:pos="2165"/>
                <w:tab w:val="left" w:pos="3065"/>
              </w:tabs>
              <w:ind w:left="95"/>
              <w:rPr>
                <w:rFonts w:ascii="Arial" w:hAnsi="Arial" w:cs="Arial"/>
                <w:sz w:val="22"/>
                <w:szCs w:val="22"/>
              </w:rPr>
            </w:pPr>
            <w:r w:rsidRPr="0003136F">
              <w:rPr>
                <w:rFonts w:ascii="Arial" w:hAnsi="Arial" w:cs="Arial"/>
                <w:sz w:val="22"/>
                <w:szCs w:val="22"/>
              </w:rPr>
              <w:t>City</w:t>
            </w:r>
            <w:r w:rsidR="00090AF1" w:rsidRPr="0003136F">
              <w:rPr>
                <w:rFonts w:ascii="Arial" w:hAnsi="Arial" w:cs="Arial"/>
                <w:sz w:val="22"/>
                <w:szCs w:val="22"/>
              </w:rPr>
              <w:t>/</w:t>
            </w:r>
            <w:r w:rsidRPr="0003136F">
              <w:rPr>
                <w:rFonts w:ascii="Arial" w:hAnsi="Arial" w:cs="Arial"/>
                <w:sz w:val="22"/>
                <w:szCs w:val="22"/>
              </w:rPr>
              <w:t>State</w:t>
            </w:r>
            <w:r w:rsidR="00090AF1" w:rsidRPr="0003136F">
              <w:rPr>
                <w:rFonts w:ascii="Arial" w:hAnsi="Arial" w:cs="Arial"/>
                <w:sz w:val="22"/>
                <w:szCs w:val="22"/>
              </w:rPr>
              <w:t>/</w:t>
            </w:r>
            <w:r w:rsidRPr="0003136F">
              <w:rPr>
                <w:rFonts w:ascii="Arial" w:hAnsi="Arial" w:cs="Arial"/>
                <w:sz w:val="22"/>
                <w:szCs w:val="22"/>
              </w:rPr>
              <w:t>Zip Code</w:t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</w:tcPr>
          <w:p w14:paraId="4FF7C7FE" w14:textId="77777777" w:rsidR="000B36AD" w:rsidRPr="0003136F" w:rsidRDefault="000B36AD" w:rsidP="000B36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nil"/>
            </w:tcBorders>
          </w:tcPr>
          <w:p w14:paraId="6FC02DD8" w14:textId="77777777" w:rsidR="000B36AD" w:rsidRPr="0003136F" w:rsidRDefault="000B36AD" w:rsidP="000B36AD">
            <w:pPr>
              <w:tabs>
                <w:tab w:val="left" w:pos="2165"/>
                <w:tab w:val="left" w:pos="3065"/>
              </w:tabs>
              <w:ind w:left="46"/>
              <w:rPr>
                <w:rFonts w:ascii="Arial" w:hAnsi="Arial" w:cs="Arial"/>
                <w:sz w:val="22"/>
                <w:szCs w:val="22"/>
              </w:rPr>
            </w:pPr>
            <w:r w:rsidRPr="0003136F">
              <w:rPr>
                <w:rFonts w:ascii="Arial" w:hAnsi="Arial" w:cs="Arial"/>
                <w:sz w:val="22"/>
                <w:szCs w:val="22"/>
              </w:rPr>
              <w:t>City</w:t>
            </w:r>
            <w:r w:rsidR="00090AF1" w:rsidRPr="0003136F">
              <w:rPr>
                <w:rFonts w:ascii="Arial" w:hAnsi="Arial" w:cs="Arial"/>
                <w:sz w:val="22"/>
                <w:szCs w:val="22"/>
              </w:rPr>
              <w:t>/State/Zip Code</w:t>
            </w:r>
          </w:p>
        </w:tc>
      </w:tr>
      <w:bookmarkStart w:id="23" w:name="Text73"/>
      <w:tr w:rsidR="000B36AD" w:rsidRPr="0003136F" w14:paraId="04916322" w14:textId="77777777" w:rsidTr="000B36AD">
        <w:trPr>
          <w:trHeight w:val="238"/>
        </w:trPr>
        <w:tc>
          <w:tcPr>
            <w:tcW w:w="4310" w:type="dxa"/>
            <w:tcBorders>
              <w:top w:val="nil"/>
              <w:right w:val="single" w:sz="4" w:space="0" w:color="auto"/>
            </w:tcBorders>
          </w:tcPr>
          <w:p w14:paraId="63E98A52" w14:textId="77777777" w:rsidR="000B36AD" w:rsidRPr="0003136F" w:rsidRDefault="001D7521" w:rsidP="000B36AD">
            <w:pPr>
              <w:tabs>
                <w:tab w:val="left" w:pos="2165"/>
                <w:tab w:val="left" w:pos="3065"/>
              </w:tabs>
              <w:ind w:left="95"/>
              <w:rPr>
                <w:rFonts w:ascii="Arial" w:hAnsi="Arial" w:cs="Arial"/>
                <w:sz w:val="22"/>
                <w:szCs w:val="22"/>
              </w:rPr>
            </w:pPr>
            <w:r w:rsidRPr="000313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03136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3136F">
              <w:rPr>
                <w:rFonts w:ascii="Arial" w:hAnsi="Arial" w:cs="Arial"/>
                <w:sz w:val="22"/>
                <w:szCs w:val="22"/>
              </w:rPr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  <w:r w:rsidR="00943C1A" w:rsidRPr="0003136F">
              <w:rPr>
                <w:rFonts w:ascii="Arial" w:hAnsi="Arial" w:cs="Arial"/>
                <w:sz w:val="22"/>
                <w:szCs w:val="22"/>
              </w:rPr>
              <w:tab/>
            </w:r>
            <w:r w:rsidR="00943C1A" w:rsidRPr="0003136F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59" w:type="dxa"/>
            <w:vMerge/>
            <w:tcBorders>
              <w:left w:val="nil"/>
              <w:right w:val="single" w:sz="4" w:space="0" w:color="auto"/>
            </w:tcBorders>
          </w:tcPr>
          <w:p w14:paraId="116C695F" w14:textId="77777777" w:rsidR="000B36AD" w:rsidRPr="0003136F" w:rsidRDefault="000B36AD" w:rsidP="000B36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bookmarkStart w:id="24" w:name="Text76"/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</w:tcPr>
          <w:p w14:paraId="0713257A" w14:textId="77777777" w:rsidR="000B36AD" w:rsidRPr="0003136F" w:rsidRDefault="001D7521" w:rsidP="000B36AD">
            <w:pPr>
              <w:tabs>
                <w:tab w:val="left" w:pos="2165"/>
                <w:tab w:val="left" w:pos="3065"/>
              </w:tabs>
              <w:ind w:left="46"/>
              <w:rPr>
                <w:rFonts w:ascii="Arial" w:hAnsi="Arial" w:cs="Arial"/>
                <w:sz w:val="22"/>
                <w:szCs w:val="22"/>
              </w:rPr>
            </w:pPr>
            <w:r w:rsidRPr="000313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03136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3136F">
              <w:rPr>
                <w:rFonts w:ascii="Arial" w:hAnsi="Arial" w:cs="Arial"/>
                <w:sz w:val="22"/>
                <w:szCs w:val="22"/>
              </w:rPr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  <w:r w:rsidR="00943C1A" w:rsidRPr="0003136F">
              <w:rPr>
                <w:rFonts w:ascii="Arial" w:hAnsi="Arial" w:cs="Arial"/>
                <w:sz w:val="22"/>
                <w:szCs w:val="22"/>
              </w:rPr>
              <w:tab/>
            </w:r>
            <w:r w:rsidR="00943C1A" w:rsidRPr="0003136F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14:paraId="5894D077" w14:textId="77777777" w:rsidR="00E46B85" w:rsidRPr="0003136F" w:rsidRDefault="00E46B85" w:rsidP="00A4307B">
      <w:pPr>
        <w:spacing w:before="120"/>
        <w:ind w:left="360"/>
        <w:rPr>
          <w:rFonts w:ascii="Arial" w:hAnsi="Arial" w:cs="Arial"/>
          <w:sz w:val="22"/>
          <w:szCs w:val="22"/>
        </w:rPr>
      </w:pPr>
    </w:p>
    <w:p w14:paraId="600E3926" w14:textId="77777777" w:rsidR="002B30B1" w:rsidRPr="0003136F" w:rsidRDefault="002B30B1" w:rsidP="00A4307B">
      <w:pPr>
        <w:spacing w:before="120"/>
        <w:ind w:left="360"/>
        <w:rPr>
          <w:rFonts w:ascii="Arial" w:hAnsi="Arial" w:cs="Arial"/>
          <w:sz w:val="22"/>
          <w:szCs w:val="22"/>
        </w:rPr>
      </w:pPr>
    </w:p>
    <w:p w14:paraId="1CB3516E" w14:textId="77777777" w:rsidR="00D96837" w:rsidRPr="0003136F" w:rsidRDefault="00D96837" w:rsidP="00D85728">
      <w:pPr>
        <w:spacing w:before="120"/>
        <w:ind w:left="360"/>
        <w:rPr>
          <w:rFonts w:ascii="Arial" w:hAnsi="Arial" w:cs="Arial"/>
          <w:sz w:val="22"/>
          <w:szCs w:val="22"/>
        </w:rPr>
      </w:pPr>
    </w:p>
    <w:p w14:paraId="2647AEA5" w14:textId="77777777" w:rsidR="000B36AD" w:rsidRPr="0003136F" w:rsidRDefault="000B36AD" w:rsidP="00D85728">
      <w:pPr>
        <w:spacing w:before="120"/>
        <w:ind w:left="360"/>
        <w:rPr>
          <w:rFonts w:ascii="Arial" w:hAnsi="Arial" w:cs="Arial"/>
          <w:sz w:val="22"/>
          <w:szCs w:val="22"/>
        </w:rPr>
      </w:pPr>
    </w:p>
    <w:p w14:paraId="2703C6EF" w14:textId="77777777" w:rsidR="00943C1A" w:rsidRPr="0003136F" w:rsidRDefault="00943C1A" w:rsidP="00D85728">
      <w:pPr>
        <w:spacing w:before="120"/>
        <w:ind w:left="360"/>
        <w:rPr>
          <w:rFonts w:ascii="Arial" w:hAnsi="Arial" w:cs="Arial"/>
          <w:sz w:val="22"/>
          <w:szCs w:val="22"/>
        </w:rPr>
      </w:pPr>
    </w:p>
    <w:p w14:paraId="56F3943E" w14:textId="77777777" w:rsidR="00943C1A" w:rsidRPr="0003136F" w:rsidRDefault="00943C1A" w:rsidP="00D85728">
      <w:pPr>
        <w:spacing w:before="120"/>
        <w:ind w:left="360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426"/>
        <w:tblW w:w="0" w:type="auto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576"/>
        <w:gridCol w:w="2292"/>
        <w:gridCol w:w="90"/>
        <w:gridCol w:w="3795"/>
        <w:gridCol w:w="975"/>
      </w:tblGrid>
      <w:tr w:rsidR="0003136F" w:rsidRPr="0003136F" w14:paraId="6F01AAA4" w14:textId="77777777" w:rsidTr="0003136F">
        <w:tc>
          <w:tcPr>
            <w:tcW w:w="3576" w:type="dxa"/>
          </w:tcPr>
          <w:p w14:paraId="2E93E21A" w14:textId="77777777" w:rsidR="0003136F" w:rsidRPr="0003136F" w:rsidRDefault="0003136F" w:rsidP="000313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2" w:type="dxa"/>
            <w:gridSpan w:val="2"/>
          </w:tcPr>
          <w:p w14:paraId="7A55C9FF" w14:textId="77777777" w:rsidR="0003136F" w:rsidRPr="0003136F" w:rsidRDefault="0003136F" w:rsidP="000313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70" w:type="dxa"/>
            <w:gridSpan w:val="2"/>
            <w:tcBorders>
              <w:top w:val="single" w:sz="4" w:space="0" w:color="auto"/>
            </w:tcBorders>
          </w:tcPr>
          <w:p w14:paraId="48333193" w14:textId="77777777" w:rsidR="0003136F" w:rsidRPr="0003136F" w:rsidRDefault="0003136F" w:rsidP="000313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36F">
              <w:rPr>
                <w:rFonts w:ascii="Arial" w:hAnsi="Arial" w:cs="Arial"/>
                <w:sz w:val="22"/>
                <w:szCs w:val="22"/>
              </w:rPr>
              <w:t>Affiant</w:t>
            </w:r>
          </w:p>
        </w:tc>
      </w:tr>
      <w:tr w:rsidR="0003136F" w:rsidRPr="0003136F" w14:paraId="42F2F362" w14:textId="77777777" w:rsidTr="0003136F">
        <w:trPr>
          <w:trHeight w:val="567"/>
        </w:trPr>
        <w:tc>
          <w:tcPr>
            <w:tcW w:w="5958" w:type="dxa"/>
            <w:gridSpan w:val="3"/>
            <w:vAlign w:val="bottom"/>
          </w:tcPr>
          <w:p w14:paraId="2DFC5868" w14:textId="77777777" w:rsidR="0003136F" w:rsidRPr="0003136F" w:rsidRDefault="0003136F" w:rsidP="0003136F">
            <w:pPr>
              <w:rPr>
                <w:rFonts w:ascii="Arial" w:hAnsi="Arial" w:cs="Arial"/>
                <w:sz w:val="22"/>
                <w:szCs w:val="22"/>
              </w:rPr>
            </w:pPr>
            <w:r w:rsidRPr="0003136F">
              <w:rPr>
                <w:rFonts w:ascii="Arial" w:hAnsi="Arial" w:cs="Arial"/>
                <w:sz w:val="22"/>
                <w:szCs w:val="22"/>
              </w:rPr>
              <w:t>SWORN TO AND SUBSCRIBED before me this date</w:t>
            </w:r>
          </w:p>
        </w:tc>
        <w:bookmarkStart w:id="25" w:name="Text65"/>
        <w:tc>
          <w:tcPr>
            <w:tcW w:w="3795" w:type="dxa"/>
            <w:tcBorders>
              <w:bottom w:val="single" w:sz="4" w:space="0" w:color="auto"/>
            </w:tcBorders>
            <w:vAlign w:val="bottom"/>
          </w:tcPr>
          <w:p w14:paraId="44D846F4" w14:textId="77777777" w:rsidR="0003136F" w:rsidRPr="0003136F" w:rsidRDefault="0003136F" w:rsidP="0003136F">
            <w:pPr>
              <w:rPr>
                <w:rFonts w:ascii="Arial" w:hAnsi="Arial" w:cs="Arial"/>
                <w:sz w:val="22"/>
                <w:szCs w:val="22"/>
              </w:rPr>
            </w:pPr>
            <w:r w:rsidRPr="000313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03136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3136F">
              <w:rPr>
                <w:rFonts w:ascii="Arial" w:hAnsi="Arial" w:cs="Arial"/>
                <w:sz w:val="22"/>
                <w:szCs w:val="22"/>
              </w:rPr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975" w:type="dxa"/>
            <w:vAlign w:val="bottom"/>
          </w:tcPr>
          <w:p w14:paraId="3826C8D2" w14:textId="77777777" w:rsidR="0003136F" w:rsidRPr="0003136F" w:rsidRDefault="0003136F" w:rsidP="000313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136F" w:rsidRPr="0003136F" w14:paraId="482313A0" w14:textId="77777777" w:rsidTr="0003136F">
        <w:trPr>
          <w:trHeight w:val="530"/>
        </w:trPr>
        <w:tc>
          <w:tcPr>
            <w:tcW w:w="10728" w:type="dxa"/>
            <w:gridSpan w:val="5"/>
          </w:tcPr>
          <w:p w14:paraId="7D6FE14C" w14:textId="77777777" w:rsidR="0003136F" w:rsidRPr="0003136F" w:rsidRDefault="0003136F" w:rsidP="000313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136F" w:rsidRPr="0003136F" w14:paraId="1DEE07C6" w14:textId="77777777" w:rsidTr="0003136F">
        <w:tc>
          <w:tcPr>
            <w:tcW w:w="3576" w:type="dxa"/>
          </w:tcPr>
          <w:p w14:paraId="04B4B413" w14:textId="77777777" w:rsidR="0003136F" w:rsidRPr="0003136F" w:rsidRDefault="0003136F" w:rsidP="000313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2" w:type="dxa"/>
          </w:tcPr>
          <w:p w14:paraId="236CF34D" w14:textId="77777777" w:rsidR="0003136F" w:rsidRPr="0003136F" w:rsidRDefault="0003136F" w:rsidP="000313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auto"/>
            </w:tcBorders>
          </w:tcPr>
          <w:p w14:paraId="25BEA5DE" w14:textId="77777777" w:rsidR="0003136F" w:rsidRPr="0003136F" w:rsidRDefault="0003136F" w:rsidP="0003136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3136F">
              <w:rPr>
                <w:rFonts w:ascii="Arial" w:hAnsi="Arial" w:cs="Arial"/>
                <w:sz w:val="22"/>
                <w:szCs w:val="22"/>
              </w:rPr>
              <w:t>Clerk of Court/Notary Public</w:t>
            </w:r>
          </w:p>
        </w:tc>
      </w:tr>
    </w:tbl>
    <w:p w14:paraId="598AEB0F" w14:textId="0A056047" w:rsidR="000B36AD" w:rsidRPr="0003136F" w:rsidRDefault="0003136F" w:rsidP="00D85728">
      <w:pP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83"/>
            <w:enabled/>
            <w:calcOnExit w:val="0"/>
            <w:textInput/>
          </w:ffData>
        </w:fldChar>
      </w:r>
      <w:bookmarkStart w:id="26" w:name="Text83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6"/>
    </w:p>
    <w:p w14:paraId="132B83D4" w14:textId="6CB356EC" w:rsidR="005C7CAF" w:rsidRPr="0003136F" w:rsidRDefault="005C7CAF" w:rsidP="0003136F">
      <w:pPr>
        <w:tabs>
          <w:tab w:val="left" w:pos="7974"/>
        </w:tabs>
        <w:spacing w:before="120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Y="334"/>
        <w:tblW w:w="0" w:type="auto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28"/>
        <w:gridCol w:w="1185"/>
        <w:gridCol w:w="8715"/>
      </w:tblGrid>
      <w:tr w:rsidR="0003136F" w:rsidRPr="0003136F" w14:paraId="74025E5D" w14:textId="77777777" w:rsidTr="0003136F">
        <w:trPr>
          <w:trHeight w:val="152"/>
        </w:trPr>
        <w:tc>
          <w:tcPr>
            <w:tcW w:w="828" w:type="dxa"/>
          </w:tcPr>
          <w:p w14:paraId="3A3E975A" w14:textId="77777777" w:rsidR="0003136F" w:rsidRPr="0003136F" w:rsidRDefault="0003136F" w:rsidP="0003136F">
            <w:pPr>
              <w:rPr>
                <w:rFonts w:ascii="Arial" w:hAnsi="Arial" w:cs="Arial"/>
                <w:sz w:val="22"/>
                <w:szCs w:val="22"/>
              </w:rPr>
            </w:pPr>
            <w:r w:rsidRPr="0003136F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bookmarkStart w:id="27" w:name="Text79"/>
        <w:tc>
          <w:tcPr>
            <w:tcW w:w="9900" w:type="dxa"/>
            <w:gridSpan w:val="2"/>
          </w:tcPr>
          <w:p w14:paraId="0E4123AD" w14:textId="77777777" w:rsidR="0003136F" w:rsidRPr="0003136F" w:rsidRDefault="0003136F" w:rsidP="0003136F">
            <w:pPr>
              <w:rPr>
                <w:rFonts w:ascii="Arial" w:hAnsi="Arial" w:cs="Arial"/>
                <w:sz w:val="22"/>
                <w:szCs w:val="22"/>
              </w:rPr>
            </w:pPr>
            <w:r w:rsidRPr="000313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03136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3136F">
              <w:rPr>
                <w:rFonts w:ascii="Arial" w:hAnsi="Arial" w:cs="Arial"/>
                <w:sz w:val="22"/>
                <w:szCs w:val="22"/>
              </w:rPr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7"/>
          </w:p>
        </w:tc>
      </w:tr>
      <w:tr w:rsidR="0003136F" w:rsidRPr="0003136F" w14:paraId="01E03B49" w14:textId="77777777" w:rsidTr="0003136F">
        <w:trPr>
          <w:trHeight w:val="315"/>
        </w:trPr>
        <w:tc>
          <w:tcPr>
            <w:tcW w:w="828" w:type="dxa"/>
            <w:vAlign w:val="bottom"/>
          </w:tcPr>
          <w:p w14:paraId="19EB10AC" w14:textId="77777777" w:rsidR="0003136F" w:rsidRPr="0003136F" w:rsidRDefault="0003136F" w:rsidP="0003136F">
            <w:pPr>
              <w:rPr>
                <w:rFonts w:ascii="Arial" w:hAnsi="Arial" w:cs="Arial"/>
                <w:sz w:val="22"/>
                <w:szCs w:val="22"/>
              </w:rPr>
            </w:pPr>
            <w:r w:rsidRPr="0003136F">
              <w:rPr>
                <w:rFonts w:ascii="Arial" w:hAnsi="Arial" w:cs="Arial"/>
                <w:sz w:val="22"/>
                <w:szCs w:val="22"/>
              </w:rPr>
              <w:t>cc:</w:t>
            </w:r>
          </w:p>
        </w:tc>
        <w:tc>
          <w:tcPr>
            <w:tcW w:w="9900" w:type="dxa"/>
            <w:gridSpan w:val="2"/>
            <w:vAlign w:val="bottom"/>
          </w:tcPr>
          <w:p w14:paraId="69EB45C3" w14:textId="77777777" w:rsidR="0003136F" w:rsidRPr="0003136F" w:rsidRDefault="0003136F" w:rsidP="0003136F">
            <w:pPr>
              <w:rPr>
                <w:rFonts w:ascii="Arial" w:hAnsi="Arial" w:cs="Arial"/>
                <w:sz w:val="22"/>
                <w:szCs w:val="22"/>
              </w:rPr>
            </w:pPr>
            <w:r w:rsidRPr="000313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4"/>
            <w:r w:rsidRPr="0003136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3136F">
              <w:rPr>
                <w:rFonts w:ascii="Arial" w:hAnsi="Arial" w:cs="Arial"/>
                <w:sz w:val="22"/>
                <w:szCs w:val="22"/>
              </w:rPr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"/>
            <w:r w:rsidRPr="0003136F">
              <w:rPr>
                <w:rFonts w:ascii="Arial" w:hAnsi="Arial" w:cs="Arial"/>
                <w:sz w:val="22"/>
                <w:szCs w:val="22"/>
              </w:rPr>
              <w:t xml:space="preserve">Petitioner  </w:t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5"/>
            <w:r w:rsidRPr="0003136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3136F">
              <w:rPr>
                <w:rFonts w:ascii="Arial" w:hAnsi="Arial" w:cs="Arial"/>
                <w:sz w:val="22"/>
                <w:szCs w:val="22"/>
              </w:rPr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9"/>
            <w:r w:rsidRPr="0003136F">
              <w:rPr>
                <w:rFonts w:ascii="Arial" w:hAnsi="Arial" w:cs="Arial"/>
                <w:sz w:val="22"/>
                <w:szCs w:val="22"/>
              </w:rPr>
              <w:t>Respondent</w:t>
            </w:r>
          </w:p>
        </w:tc>
      </w:tr>
      <w:tr w:rsidR="0003136F" w:rsidRPr="0003136F" w14:paraId="1EC7EB6F" w14:textId="77777777" w:rsidTr="0003136F">
        <w:trPr>
          <w:trHeight w:val="270"/>
        </w:trPr>
        <w:tc>
          <w:tcPr>
            <w:tcW w:w="828" w:type="dxa"/>
            <w:vAlign w:val="bottom"/>
          </w:tcPr>
          <w:p w14:paraId="124F1326" w14:textId="77777777" w:rsidR="0003136F" w:rsidRPr="0003136F" w:rsidRDefault="0003136F" w:rsidP="0003136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5" w:type="dxa"/>
            <w:vAlign w:val="bottom"/>
          </w:tcPr>
          <w:p w14:paraId="7E9E520C" w14:textId="77777777" w:rsidR="0003136F" w:rsidRPr="0003136F" w:rsidRDefault="0003136F" w:rsidP="0003136F">
            <w:pPr>
              <w:rPr>
                <w:rFonts w:ascii="Arial" w:hAnsi="Arial" w:cs="Arial"/>
                <w:sz w:val="22"/>
                <w:szCs w:val="22"/>
              </w:rPr>
            </w:pPr>
            <w:r w:rsidRPr="000313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6"/>
            <w:r w:rsidRPr="0003136F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3136F">
              <w:rPr>
                <w:rFonts w:ascii="Arial" w:hAnsi="Arial" w:cs="Arial"/>
                <w:sz w:val="22"/>
                <w:szCs w:val="22"/>
              </w:rPr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0"/>
            <w:r w:rsidRPr="0003136F">
              <w:rPr>
                <w:rFonts w:ascii="Arial" w:hAnsi="Arial" w:cs="Arial"/>
                <w:sz w:val="22"/>
                <w:szCs w:val="22"/>
              </w:rPr>
              <w:t xml:space="preserve">Other: </w:t>
            </w:r>
          </w:p>
        </w:tc>
        <w:bookmarkStart w:id="31" w:name="Text66"/>
        <w:tc>
          <w:tcPr>
            <w:tcW w:w="8715" w:type="dxa"/>
            <w:tcBorders>
              <w:left w:val="nil"/>
              <w:bottom w:val="single" w:sz="4" w:space="0" w:color="auto"/>
            </w:tcBorders>
            <w:vAlign w:val="bottom"/>
          </w:tcPr>
          <w:p w14:paraId="1ABEA4E0" w14:textId="77777777" w:rsidR="0003136F" w:rsidRPr="0003136F" w:rsidRDefault="0003136F" w:rsidP="0003136F">
            <w:pPr>
              <w:rPr>
                <w:rFonts w:ascii="Arial" w:hAnsi="Arial" w:cs="Arial"/>
                <w:sz w:val="22"/>
                <w:szCs w:val="22"/>
              </w:rPr>
            </w:pPr>
            <w:r w:rsidRPr="0003136F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03136F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3136F">
              <w:rPr>
                <w:rFonts w:ascii="Arial" w:hAnsi="Arial" w:cs="Arial"/>
                <w:sz w:val="22"/>
                <w:szCs w:val="22"/>
              </w:rPr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3136F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1"/>
          </w:p>
        </w:tc>
      </w:tr>
    </w:tbl>
    <w:p w14:paraId="2A5580CC" w14:textId="77777777" w:rsidR="000B36AD" w:rsidRDefault="000B36AD" w:rsidP="00AE444D"/>
    <w:sectPr w:rsidR="000B36AD" w:rsidSect="0003136F">
      <w:headerReference w:type="default" r:id="rId8"/>
      <w:pgSz w:w="12240" w:h="15840" w:code="1"/>
      <w:pgMar w:top="432" w:right="720" w:bottom="432" w:left="720" w:header="288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D93EB" w14:textId="77777777" w:rsidR="00E96A96" w:rsidRDefault="00E96A96">
      <w:r>
        <w:separator/>
      </w:r>
    </w:p>
  </w:endnote>
  <w:endnote w:type="continuationSeparator" w:id="0">
    <w:p w14:paraId="3172FB7D" w14:textId="77777777" w:rsidR="00E96A96" w:rsidRDefault="00E96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EC032" w14:textId="77777777" w:rsidR="00E96A96" w:rsidRDefault="00E96A96">
      <w:r>
        <w:separator/>
      </w:r>
    </w:p>
  </w:footnote>
  <w:footnote w:type="continuationSeparator" w:id="0">
    <w:p w14:paraId="681874F3" w14:textId="77777777" w:rsidR="00E96A96" w:rsidRDefault="00E96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54B1A" w14:textId="77777777" w:rsidR="00A04801" w:rsidRDefault="00A04801">
    <w:pPr>
      <w:pStyle w:val="Header"/>
      <w:ind w:left="-720"/>
      <w:rPr>
        <w:rFonts w:ascii="Arial" w:hAnsi="Arial"/>
        <w:sz w:val="16"/>
      </w:rPr>
    </w:pPr>
    <w:r>
      <w:rPr>
        <w:rFonts w:ascii="Arial" w:hAnsi="Arial"/>
        <w:sz w:val="16"/>
      </w:rPr>
      <w:t xml:space="preserve">            Form 182</w:t>
    </w:r>
  </w:p>
  <w:p w14:paraId="2BCEE004" w14:textId="73FA2BE2" w:rsidR="00A04801" w:rsidRDefault="00A04801">
    <w:pPr>
      <w:pStyle w:val="Header"/>
      <w:ind w:left="-720"/>
      <w:rPr>
        <w:rFonts w:ascii="Arial" w:hAnsi="Arial"/>
        <w:sz w:val="16"/>
      </w:rPr>
    </w:pPr>
    <w:r>
      <w:rPr>
        <w:rFonts w:ascii="Arial" w:hAnsi="Arial"/>
        <w:sz w:val="16"/>
      </w:rPr>
      <w:t xml:space="preserve">            Rev. </w:t>
    </w:r>
    <w:r w:rsidR="007B6767">
      <w:rPr>
        <w:rFonts w:ascii="Arial" w:hAnsi="Arial"/>
        <w:sz w:val="16"/>
      </w:rPr>
      <w:t>7</w:t>
    </w:r>
    <w:r>
      <w:rPr>
        <w:rFonts w:ascii="Arial" w:hAnsi="Arial"/>
        <w:sz w:val="16"/>
      </w:rPr>
      <w:t>/</w:t>
    </w:r>
    <w:r w:rsidR="0003136F">
      <w:rPr>
        <w:rFonts w:ascii="Arial" w:hAnsi="Arial"/>
        <w:sz w:val="16"/>
      </w:rPr>
      <w:t>2</w:t>
    </w:r>
    <w:r w:rsidR="007B6767">
      <w:rPr>
        <w:rFonts w:ascii="Arial" w:hAnsi="Arial"/>
        <w:sz w:val="16"/>
      </w:rPr>
      <w:t>5 v1.0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2F90"/>
    <w:multiLevelType w:val="hybridMultilevel"/>
    <w:tmpl w:val="DE1EB2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1C5D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CE94CBA"/>
    <w:multiLevelType w:val="hybridMultilevel"/>
    <w:tmpl w:val="9DE868C4"/>
    <w:lvl w:ilvl="0" w:tplc="66D0D44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1367F5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27208353">
    <w:abstractNumId w:val="1"/>
  </w:num>
  <w:num w:numId="2" w16cid:durableId="131025771">
    <w:abstractNumId w:val="3"/>
  </w:num>
  <w:num w:numId="3" w16cid:durableId="17782922">
    <w:abstractNumId w:val="2"/>
  </w:num>
  <w:num w:numId="4" w16cid:durableId="1701127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PbjZvlo8QucSG1Ord9+pZcWIFZ6axTafljgxoTahFQBOhaci34t83njiBEUBZCToNJ9IDVxKhEOH8z6QkcpFQQ==" w:salt="Vl/ZXPjm3L93atN5Kbtvk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96A96"/>
    <w:rsid w:val="00016396"/>
    <w:rsid w:val="0003136F"/>
    <w:rsid w:val="00090AF1"/>
    <w:rsid w:val="000B36AD"/>
    <w:rsid w:val="00191F3C"/>
    <w:rsid w:val="001C61AE"/>
    <w:rsid w:val="001C6AB3"/>
    <w:rsid w:val="001D5AB5"/>
    <w:rsid w:val="001D7521"/>
    <w:rsid w:val="00217924"/>
    <w:rsid w:val="00256F91"/>
    <w:rsid w:val="00261D71"/>
    <w:rsid w:val="002668C9"/>
    <w:rsid w:val="002B30B1"/>
    <w:rsid w:val="00432CCA"/>
    <w:rsid w:val="004D5ACF"/>
    <w:rsid w:val="005C7CAF"/>
    <w:rsid w:val="005F37E2"/>
    <w:rsid w:val="00665439"/>
    <w:rsid w:val="006832E9"/>
    <w:rsid w:val="007B6767"/>
    <w:rsid w:val="007E13B6"/>
    <w:rsid w:val="0081693B"/>
    <w:rsid w:val="008450E3"/>
    <w:rsid w:val="0091639C"/>
    <w:rsid w:val="00943C1A"/>
    <w:rsid w:val="00961955"/>
    <w:rsid w:val="009A1FFB"/>
    <w:rsid w:val="00A04801"/>
    <w:rsid w:val="00A0512C"/>
    <w:rsid w:val="00A4307B"/>
    <w:rsid w:val="00AD6857"/>
    <w:rsid w:val="00AE444D"/>
    <w:rsid w:val="00B05A1F"/>
    <w:rsid w:val="00BF5647"/>
    <w:rsid w:val="00C35428"/>
    <w:rsid w:val="00C54637"/>
    <w:rsid w:val="00C903B0"/>
    <w:rsid w:val="00CB6F33"/>
    <w:rsid w:val="00CD599C"/>
    <w:rsid w:val="00CD5AB1"/>
    <w:rsid w:val="00D14DB8"/>
    <w:rsid w:val="00D85728"/>
    <w:rsid w:val="00D96837"/>
    <w:rsid w:val="00E46B85"/>
    <w:rsid w:val="00E96A96"/>
    <w:rsid w:val="00EE255D"/>
    <w:rsid w:val="00EF4B91"/>
    <w:rsid w:val="00F00162"/>
    <w:rsid w:val="00F358AE"/>
    <w:rsid w:val="00F35D66"/>
    <w:rsid w:val="00F40C01"/>
    <w:rsid w:val="00F806EB"/>
    <w:rsid w:val="00FB3365"/>
    <w:rsid w:val="00FC4E60"/>
    <w:rsid w:val="00FD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6145"/>
    <o:shapelayout v:ext="edit">
      <o:idmap v:ext="edit" data="1"/>
    </o:shapelayout>
  </w:shapeDefaults>
  <w:decimalSymbol w:val="."/>
  <w:listSeparator w:val=","/>
  <w14:docId w14:val="6F2C9CBB"/>
  <w15:chartTrackingRefBased/>
  <w15:docId w15:val="{4210D054-E3A2-484C-922D-208012530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30B1"/>
  </w:style>
  <w:style w:type="paragraph" w:styleId="Heading1">
    <w:name w:val="heading 1"/>
    <w:basedOn w:val="Normal"/>
    <w:next w:val="Normal"/>
    <w:qFormat/>
    <w:pPr>
      <w:keepNext/>
      <w:ind w:left="-540" w:right="-72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B05A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-450" w:right="-144"/>
    </w:pPr>
    <w:rPr>
      <w:rFonts w:ascii="Arial" w:hAnsi="Arial"/>
      <w:b/>
      <w:sz w:val="18"/>
    </w:rPr>
  </w:style>
  <w:style w:type="paragraph" w:styleId="BodyTextIndent2">
    <w:name w:val="Body Text Indent 2"/>
    <w:basedOn w:val="Normal"/>
    <w:rsid w:val="00D85728"/>
    <w:pPr>
      <w:ind w:firstLine="360"/>
    </w:pPr>
    <w:rPr>
      <w:rFonts w:ascii="Arial" w:hAnsi="Arial" w:cs="Arial"/>
      <w:sz w:val="24"/>
    </w:rPr>
  </w:style>
  <w:style w:type="table" w:styleId="TableGrid">
    <w:name w:val="Table Grid"/>
    <w:basedOn w:val="TableNormal"/>
    <w:rsid w:val="00D85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405</Words>
  <Characters>1821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State of Delaware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Clark, Tempess (Courts)</dc:creator>
  <cp:keywords/>
  <dc:description/>
  <cp:lastModifiedBy>DeColli, Rachel T (Courts)</cp:lastModifiedBy>
  <cp:revision>4</cp:revision>
  <cp:lastPrinted>2000-05-23T14:44:00Z</cp:lastPrinted>
  <dcterms:created xsi:type="dcterms:W3CDTF">2020-04-01T14:42:00Z</dcterms:created>
  <dcterms:modified xsi:type="dcterms:W3CDTF">2025-07-22T15:47:00Z</dcterms:modified>
</cp:coreProperties>
</file>