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A91120" w:rsidP="006B033F">
      <w:pPr>
        <w:pStyle w:val="Title"/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2.55pt;margin-top:-23.5pt;width:99.75pt;height:99.75pt;z-index:-251655680;mso-position-horizontal-relative:text;mso-position-vertical-relative:text;mso-width-relative:page;mso-height-relative:page">
            <v:imagedata r:id="rId8" o:title="FCFormSeal"/>
          </v:shape>
        </w:pict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A91120">
        <w:rPr>
          <w:rFonts w:ascii="Arial" w:hAnsi="Arial" w:cs="Arial"/>
          <w:sz w:val="24"/>
        </w:rPr>
      </w:r>
      <w:r w:rsidR="00A9112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6F36B5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A91120">
        <w:rPr>
          <w:rFonts w:ascii="Arial" w:hAnsi="Arial" w:cs="Arial"/>
          <w:sz w:val="24"/>
        </w:rPr>
      </w:r>
      <w:r w:rsidR="00A9112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6F36B5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A91120">
        <w:rPr>
          <w:rFonts w:ascii="Arial" w:hAnsi="Arial" w:cs="Arial"/>
          <w:sz w:val="24"/>
        </w:rPr>
      </w:r>
      <w:r w:rsidR="00A91120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:rsidR="006B033F" w:rsidRPr="006F36B5" w:rsidRDefault="00054C76" w:rsidP="006F36B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6F36B5">
        <w:rPr>
          <w:rFonts w:ascii="Arial" w:hAnsi="Arial" w:cs="Arial"/>
          <w:b/>
          <w:sz w:val="32"/>
          <w:szCs w:val="32"/>
        </w:rPr>
        <w:t>REQUEST FOR REVIEW OF A COMMISSIONER’S ORDER</w:t>
      </w:r>
    </w:p>
    <w:p w:rsidR="001716C9" w:rsidRPr="001E5734" w:rsidRDefault="001716C9" w:rsidP="00054C76">
      <w:pPr>
        <w:pStyle w:val="Heading2"/>
        <w:tabs>
          <w:tab w:val="left" w:pos="4140"/>
        </w:tabs>
        <w:spacing w:before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00BB6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E00BB6" w:rsidRPr="001E5734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BB6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bookmarkStart w:id="5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00BB6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</w:rPr>
            </w:pPr>
          </w:p>
        </w:tc>
      </w:tr>
      <w:tr w:rsidR="00E00BB6" w:rsidRPr="001E5734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Apt. or 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Apt. or 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E00BB6" w:rsidRPr="001E5734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E00BB6" w:rsidRPr="001E5734" w:rsidRDefault="00E00BB6" w:rsidP="001E573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00BB6" w:rsidRPr="001E5734" w:rsidRDefault="00E00BB6" w:rsidP="001E573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1E57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00BB6" w:rsidRPr="001E5734" w:rsidRDefault="00E00BB6" w:rsidP="001E5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BB6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00BB6" w:rsidRPr="001E5734" w:rsidRDefault="00E00BB6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00BB6" w:rsidRPr="001E5734" w:rsidRDefault="00E00BB6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1E5734">
              <w:rPr>
                <w:rFonts w:ascii="Arial" w:hAnsi="Arial" w:cs="Arial"/>
                <w:sz w:val="16"/>
                <w:szCs w:val="16"/>
              </w:rPr>
              <w:tab/>
              <w:t>Zip Code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  <w:bookmarkStart w:id="6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00BB6" w:rsidRPr="001E5734" w:rsidRDefault="00E00BB6" w:rsidP="00E91C8C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00BB6" w:rsidRPr="001E5734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:rsidR="00E00BB6" w:rsidRPr="001E5734" w:rsidRDefault="00E00BB6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00BB6" w:rsidRPr="001E5734" w:rsidRDefault="00E00BB6" w:rsidP="00E91C8C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bottom w:val="nil"/>
              <w:right w:val="nil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</w:tr>
      <w:tr w:rsidR="00E00BB6" w:rsidRPr="001E5734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:rsidR="00E00BB6" w:rsidRPr="001E5734" w:rsidRDefault="00E00BB6" w:rsidP="00E91C8C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E00BB6" w:rsidRPr="001E5734" w:rsidRDefault="00E00BB6" w:rsidP="00E91C8C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Attorney Name and Phone Number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right w:val="nil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</w:tr>
      <w:tr w:rsidR="00E00BB6" w:rsidRPr="001E5734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00BB6" w:rsidRPr="001E5734" w:rsidRDefault="00E00BB6" w:rsidP="00E91C8C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00BB6" w:rsidRPr="001E5734" w:rsidRDefault="00E00BB6" w:rsidP="00E91C8C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bottom w:val="nil"/>
              <w:right w:val="nil"/>
            </w:tcBorders>
          </w:tcPr>
          <w:p w:rsidR="00E00BB6" w:rsidRPr="001E5734" w:rsidRDefault="00E00BB6" w:rsidP="00E91C8C">
            <w:pPr>
              <w:rPr>
                <w:rFonts w:ascii="Arial" w:hAnsi="Arial" w:cs="Arial"/>
              </w:rPr>
            </w:pPr>
          </w:p>
        </w:tc>
      </w:tr>
    </w:tbl>
    <w:p w:rsidR="001716C9" w:rsidRDefault="00054C76" w:rsidP="006B033F">
      <w:pPr>
        <w:rPr>
          <w:rFonts w:ascii="Arial" w:hAnsi="Arial" w:cs="Arial"/>
          <w:sz w:val="22"/>
          <w:szCs w:val="22"/>
        </w:rPr>
      </w:pPr>
      <w:r w:rsidRPr="00054C76">
        <w:rPr>
          <w:rFonts w:ascii="Arial" w:hAnsi="Arial" w:cs="Arial"/>
          <w:sz w:val="22"/>
          <w:szCs w:val="22"/>
        </w:rPr>
        <w:t xml:space="preserve">(If party seeking the Review of a Commissioner’s Order is the Original Petitioner in a </w:t>
      </w:r>
      <w:r>
        <w:rPr>
          <w:rFonts w:ascii="Arial" w:hAnsi="Arial" w:cs="Arial"/>
          <w:b/>
          <w:sz w:val="22"/>
          <w:szCs w:val="22"/>
        </w:rPr>
        <w:t>PROTECTION FROM ABUSE</w:t>
      </w:r>
      <w:r w:rsidRPr="00054C76">
        <w:rPr>
          <w:rFonts w:ascii="Arial" w:hAnsi="Arial" w:cs="Arial"/>
          <w:sz w:val="22"/>
          <w:szCs w:val="22"/>
        </w:rPr>
        <w:t xml:space="preserve"> action, please </w:t>
      </w:r>
      <w:r w:rsidRPr="00054C76">
        <w:rPr>
          <w:rFonts w:ascii="Arial" w:hAnsi="Arial" w:cs="Arial"/>
          <w:b/>
          <w:sz w:val="22"/>
          <w:szCs w:val="22"/>
          <w:u w:val="single"/>
        </w:rPr>
        <w:t>DO NOT DISCLOSE YOUR ADDRESS</w:t>
      </w:r>
      <w:r w:rsidRPr="00054C76">
        <w:rPr>
          <w:rFonts w:ascii="Arial" w:hAnsi="Arial" w:cs="Arial"/>
          <w:sz w:val="22"/>
          <w:szCs w:val="22"/>
        </w:rPr>
        <w:t xml:space="preserve"> above, as a copy of this request must be mailed to the Respondent.)</w:t>
      </w:r>
    </w:p>
    <w:p w:rsidR="00054C76" w:rsidRDefault="00054C76" w:rsidP="006B033F">
      <w:pPr>
        <w:rPr>
          <w:rFonts w:ascii="Arial" w:hAnsi="Arial" w:cs="Arial"/>
          <w:sz w:val="22"/>
          <w:szCs w:val="22"/>
        </w:rPr>
      </w:pPr>
    </w:p>
    <w:p w:rsidR="00054C76" w:rsidRDefault="00054C76" w:rsidP="00054C76">
      <w:pPr>
        <w:numPr>
          <w:ilvl w:val="0"/>
          <w:numId w:val="3"/>
        </w:numPr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the original </w:t>
      </w:r>
      <w:r w:rsidR="00E00BB6" w:rsidRPr="00F157A5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E00BB6" w:rsidRPr="00F157A5">
        <w:rPr>
          <w:rFonts w:ascii="Arial" w:hAnsi="Arial" w:cs="Arial"/>
          <w:sz w:val="22"/>
          <w:szCs w:val="22"/>
        </w:rPr>
        <w:instrText xml:space="preserve"> FORMCHECKBOX </w:instrText>
      </w:r>
      <w:r w:rsidR="00A91120">
        <w:rPr>
          <w:rFonts w:ascii="Arial" w:hAnsi="Arial" w:cs="Arial"/>
          <w:sz w:val="22"/>
          <w:szCs w:val="22"/>
        </w:rPr>
      </w:r>
      <w:r w:rsidR="00A91120">
        <w:rPr>
          <w:rFonts w:ascii="Arial" w:hAnsi="Arial" w:cs="Arial"/>
          <w:sz w:val="22"/>
          <w:szCs w:val="22"/>
        </w:rPr>
        <w:fldChar w:fldCharType="separate"/>
      </w:r>
      <w:r w:rsidR="00E00BB6" w:rsidRPr="00F157A5">
        <w:rPr>
          <w:rFonts w:ascii="Arial" w:hAnsi="Arial" w:cs="Arial"/>
          <w:sz w:val="22"/>
          <w:szCs w:val="22"/>
        </w:rPr>
        <w:fldChar w:fldCharType="end"/>
      </w:r>
      <w:bookmarkEnd w:id="7"/>
      <w:r w:rsidR="00E00BB6">
        <w:rPr>
          <w:rFonts w:ascii="Arial" w:hAnsi="Arial" w:cs="Arial"/>
          <w:sz w:val="22"/>
          <w:szCs w:val="22"/>
        </w:rPr>
        <w:t xml:space="preserve">Petitioner </w:t>
      </w:r>
      <w:r w:rsidR="00E00BB6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E00BB6">
        <w:rPr>
          <w:rFonts w:ascii="Arial" w:hAnsi="Arial" w:cs="Arial"/>
          <w:sz w:val="22"/>
          <w:szCs w:val="22"/>
        </w:rPr>
        <w:instrText xml:space="preserve"> FORMCHECKBOX </w:instrText>
      </w:r>
      <w:r w:rsidR="00A91120">
        <w:rPr>
          <w:rFonts w:ascii="Arial" w:hAnsi="Arial" w:cs="Arial"/>
          <w:sz w:val="22"/>
          <w:szCs w:val="22"/>
        </w:rPr>
      </w:r>
      <w:r w:rsidR="00A91120">
        <w:rPr>
          <w:rFonts w:ascii="Arial" w:hAnsi="Arial" w:cs="Arial"/>
          <w:sz w:val="22"/>
          <w:szCs w:val="22"/>
        </w:rPr>
        <w:fldChar w:fldCharType="separate"/>
      </w:r>
      <w:r w:rsidR="00E00BB6">
        <w:rPr>
          <w:rFonts w:ascii="Arial" w:hAnsi="Arial" w:cs="Arial"/>
          <w:sz w:val="22"/>
          <w:szCs w:val="22"/>
        </w:rPr>
        <w:fldChar w:fldCharType="end"/>
      </w:r>
      <w:bookmarkEnd w:id="8"/>
      <w:r w:rsidR="00E00BB6">
        <w:rPr>
          <w:rFonts w:ascii="Arial" w:hAnsi="Arial" w:cs="Arial"/>
          <w:sz w:val="22"/>
          <w:szCs w:val="22"/>
        </w:rPr>
        <w:t>Respondent</w:t>
      </w:r>
      <w:r>
        <w:rPr>
          <w:rFonts w:ascii="Arial" w:hAnsi="Arial" w:cs="Arial"/>
          <w:sz w:val="22"/>
          <w:szCs w:val="22"/>
        </w:rPr>
        <w:t xml:space="preserve"> in this action.</w:t>
      </w:r>
    </w:p>
    <w:tbl>
      <w:tblPr>
        <w:tblpPr w:vertAnchor="text" w:horzAnchor="margin" w:tblpXSpec="right" w:tblpY="222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954"/>
      </w:tblGrid>
      <w:tr w:rsidR="00F157A5">
        <w:trPr>
          <w:trHeight w:val="90"/>
        </w:trPr>
        <w:tc>
          <w:tcPr>
            <w:tcW w:w="6954" w:type="dxa"/>
            <w:vAlign w:val="bottom"/>
          </w:tcPr>
          <w:bookmarkStart w:id="9" w:name="Text69"/>
          <w:p w:rsidR="00F157A5" w:rsidRPr="00F157A5" w:rsidRDefault="00F157A5" w:rsidP="00F157A5">
            <w:pPr>
              <w:spacing w:before="60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157A5">
        <w:trPr>
          <w:trHeight w:val="80"/>
        </w:trPr>
        <w:tc>
          <w:tcPr>
            <w:tcW w:w="6954" w:type="dxa"/>
            <w:vAlign w:val="bottom"/>
          </w:tcPr>
          <w:p w:rsidR="00F157A5" w:rsidRPr="00F157A5" w:rsidRDefault="00F157A5" w:rsidP="00F157A5">
            <w:pPr>
              <w:spacing w:before="60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157A5">
        <w:trPr>
          <w:trHeight w:val="170"/>
        </w:trPr>
        <w:tc>
          <w:tcPr>
            <w:tcW w:w="6954" w:type="dxa"/>
            <w:vAlign w:val="bottom"/>
          </w:tcPr>
          <w:p w:rsidR="00F157A5" w:rsidRPr="00F157A5" w:rsidRDefault="00F157A5" w:rsidP="00F157A5">
            <w:pPr>
              <w:spacing w:before="60" w:line="2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54C76" w:rsidRDefault="00054C76" w:rsidP="00054C76">
      <w:pPr>
        <w:numPr>
          <w:ilvl w:val="0"/>
          <w:numId w:val="3"/>
        </w:numPr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Nature of Proceedings: </w:t>
      </w:r>
    </w:p>
    <w:p w:rsidR="00F157A5" w:rsidRDefault="00F157A5" w:rsidP="00F157A5">
      <w:pPr>
        <w:spacing w:before="120" w:line="200" w:lineRule="atLeast"/>
        <w:rPr>
          <w:rFonts w:ascii="Arial" w:hAnsi="Arial" w:cs="Arial"/>
          <w:sz w:val="22"/>
          <w:szCs w:val="22"/>
        </w:rPr>
      </w:pPr>
    </w:p>
    <w:p w:rsidR="00F157A5" w:rsidRDefault="00F157A5" w:rsidP="00406D3D">
      <w:pPr>
        <w:tabs>
          <w:tab w:val="left" w:pos="1155"/>
        </w:tabs>
        <w:spacing w:before="120" w:line="200" w:lineRule="atLeast"/>
        <w:rPr>
          <w:rFonts w:ascii="Arial" w:hAnsi="Arial" w:cs="Arial"/>
          <w:sz w:val="22"/>
          <w:szCs w:val="22"/>
        </w:rPr>
      </w:pPr>
    </w:p>
    <w:p w:rsidR="00406D3D" w:rsidRPr="00406D3D" w:rsidRDefault="00406D3D" w:rsidP="00406D3D">
      <w:pPr>
        <w:tabs>
          <w:tab w:val="left" w:pos="1155"/>
        </w:tabs>
        <w:spacing w:before="120" w:line="200" w:lineRule="atLeast"/>
        <w:rPr>
          <w:rFonts w:ascii="Arial" w:hAnsi="Arial" w:cs="Arial"/>
          <w:sz w:val="16"/>
          <w:szCs w:val="16"/>
        </w:rPr>
      </w:pPr>
    </w:p>
    <w:tbl>
      <w:tblPr>
        <w:tblpPr w:leftFromText="144" w:vertAnchor="text" w:horzAnchor="margin" w:tblpXSpec="right" w:tblpY="44"/>
        <w:tblW w:w="9858" w:type="dxa"/>
        <w:tblLook w:val="0000" w:firstRow="0" w:lastRow="0" w:firstColumn="0" w:lastColumn="0" w:noHBand="0" w:noVBand="0"/>
      </w:tblPr>
      <w:tblGrid>
        <w:gridCol w:w="4518"/>
        <w:gridCol w:w="90"/>
        <w:gridCol w:w="2858"/>
        <w:gridCol w:w="2392"/>
      </w:tblGrid>
      <w:tr w:rsidR="001D44C9">
        <w:trPr>
          <w:trHeight w:val="289"/>
        </w:trPr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bookmarkStart w:id="10" w:name="Text65"/>
          <w:p w:rsidR="001D44C9" w:rsidRDefault="00F157A5" w:rsidP="00F157A5">
            <w:pPr>
              <w:ind w:lef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1D44C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5340" w:type="dxa"/>
            <w:gridSpan w:val="3"/>
            <w:vAlign w:val="bottom"/>
          </w:tcPr>
          <w:p w:rsidR="001D44C9" w:rsidRDefault="001D44C9" w:rsidP="001D4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, Petitioner herein, appeals the Order Entered by</w:t>
            </w:r>
          </w:p>
        </w:tc>
      </w:tr>
      <w:bookmarkStart w:id="11" w:name="Text66"/>
      <w:tr w:rsidR="001D44C9">
        <w:trPr>
          <w:trHeight w:val="278"/>
        </w:trPr>
        <w:tc>
          <w:tcPr>
            <w:tcW w:w="4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44C9" w:rsidRDefault="00F157A5" w:rsidP="00F157A5">
            <w:pPr>
              <w:ind w:lef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858" w:type="dxa"/>
            <w:vAlign w:val="bottom"/>
          </w:tcPr>
          <w:p w:rsidR="001D44C9" w:rsidRDefault="001D44C9" w:rsidP="001D4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Commissioner and dated </w:t>
            </w:r>
          </w:p>
        </w:tc>
        <w:bookmarkStart w:id="12" w:name="Text67"/>
        <w:tc>
          <w:tcPr>
            <w:tcW w:w="2392" w:type="dxa"/>
            <w:tcBorders>
              <w:bottom w:val="single" w:sz="4" w:space="0" w:color="auto"/>
            </w:tcBorders>
            <w:vAlign w:val="bottom"/>
          </w:tcPr>
          <w:p w:rsidR="001D44C9" w:rsidRPr="001D44C9" w:rsidRDefault="001D44C9" w:rsidP="00787B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7B3A">
              <w:rPr>
                <w:rFonts w:ascii="Arial" w:hAnsi="Arial" w:cs="Arial"/>
                <w:sz w:val="22"/>
                <w:szCs w:val="22"/>
              </w:rPr>
              <w:t> </w:t>
            </w:r>
            <w:r w:rsidR="00787B3A">
              <w:rPr>
                <w:rFonts w:ascii="Arial" w:hAnsi="Arial" w:cs="Arial"/>
                <w:sz w:val="22"/>
                <w:szCs w:val="22"/>
              </w:rPr>
              <w:t> </w:t>
            </w:r>
            <w:r w:rsidR="00787B3A">
              <w:rPr>
                <w:rFonts w:ascii="Arial" w:hAnsi="Arial" w:cs="Arial"/>
                <w:sz w:val="22"/>
                <w:szCs w:val="22"/>
              </w:rPr>
              <w:t> </w:t>
            </w:r>
            <w:r w:rsidR="00787B3A">
              <w:rPr>
                <w:rFonts w:ascii="Arial" w:hAnsi="Arial" w:cs="Arial"/>
                <w:sz w:val="22"/>
                <w:szCs w:val="22"/>
              </w:rPr>
              <w:t> </w:t>
            </w:r>
            <w:r w:rsidR="00787B3A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1D44C9" w:rsidRDefault="001D44C9" w:rsidP="00054C76">
      <w:pPr>
        <w:numPr>
          <w:ilvl w:val="0"/>
          <w:numId w:val="3"/>
        </w:numPr>
        <w:spacing w:before="120" w:line="200" w:lineRule="atLeast"/>
        <w:rPr>
          <w:rFonts w:ascii="Arial" w:hAnsi="Arial" w:cs="Arial"/>
          <w:sz w:val="22"/>
          <w:szCs w:val="22"/>
        </w:rPr>
      </w:pPr>
    </w:p>
    <w:p w:rsidR="004E6C17" w:rsidRDefault="004E6C17" w:rsidP="00524C96">
      <w:pPr>
        <w:jc w:val="both"/>
        <w:rPr>
          <w:rFonts w:ascii="Arial" w:hAnsi="Arial" w:cs="Arial"/>
          <w:sz w:val="24"/>
          <w:szCs w:val="24"/>
        </w:rPr>
      </w:pPr>
    </w:p>
    <w:p w:rsidR="004E6C17" w:rsidRDefault="004E6C17" w:rsidP="00524C96">
      <w:pPr>
        <w:jc w:val="both"/>
        <w:rPr>
          <w:rFonts w:ascii="Arial" w:hAnsi="Arial" w:cs="Arial"/>
          <w:sz w:val="24"/>
          <w:szCs w:val="24"/>
        </w:rPr>
      </w:pPr>
    </w:p>
    <w:p w:rsidR="00E858CB" w:rsidRDefault="00E858CB" w:rsidP="00E858C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Objections to the Commissioner’s Order (</w:t>
      </w:r>
      <w:r w:rsidRPr="00E858CB">
        <w:rPr>
          <w:rFonts w:ascii="Arial" w:hAnsi="Arial" w:cs="Arial"/>
          <w:i/>
          <w:sz w:val="24"/>
          <w:szCs w:val="24"/>
        </w:rPr>
        <w:t>Please set forth specific objections to the Commissioner’s Order, and describe in detail the basis for each objection</w:t>
      </w:r>
      <w:r>
        <w:rPr>
          <w:rFonts w:ascii="Arial" w:hAnsi="Arial" w:cs="Arial"/>
          <w:sz w:val="24"/>
          <w:szCs w:val="24"/>
        </w:rPr>
        <w:t>):</w:t>
      </w:r>
    </w:p>
    <w:tbl>
      <w:tblPr>
        <w:tblW w:w="0" w:type="auto"/>
        <w:tblInd w:w="765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E858CB">
        <w:trPr>
          <w:trHeight w:val="330"/>
        </w:trPr>
        <w:tc>
          <w:tcPr>
            <w:tcW w:w="9900" w:type="dxa"/>
            <w:vAlign w:val="bottom"/>
          </w:tcPr>
          <w:bookmarkStart w:id="13" w:name="Text68"/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858CB">
        <w:trPr>
          <w:trHeight w:val="330"/>
        </w:trPr>
        <w:tc>
          <w:tcPr>
            <w:tcW w:w="9900" w:type="dxa"/>
            <w:vAlign w:val="bottom"/>
          </w:tcPr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58CB">
        <w:trPr>
          <w:trHeight w:val="330"/>
        </w:trPr>
        <w:tc>
          <w:tcPr>
            <w:tcW w:w="9900" w:type="dxa"/>
            <w:vAlign w:val="bottom"/>
          </w:tcPr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58CB">
        <w:trPr>
          <w:trHeight w:val="330"/>
        </w:trPr>
        <w:tc>
          <w:tcPr>
            <w:tcW w:w="9900" w:type="dxa"/>
            <w:vAlign w:val="bottom"/>
          </w:tcPr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58CB">
        <w:trPr>
          <w:trHeight w:val="330"/>
        </w:trPr>
        <w:tc>
          <w:tcPr>
            <w:tcW w:w="9900" w:type="dxa"/>
            <w:vAlign w:val="bottom"/>
          </w:tcPr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58CB">
        <w:trPr>
          <w:trHeight w:val="330"/>
        </w:trPr>
        <w:tc>
          <w:tcPr>
            <w:tcW w:w="9900" w:type="dxa"/>
            <w:vAlign w:val="bottom"/>
          </w:tcPr>
          <w:p w:rsidR="00E858CB" w:rsidRPr="00E858CB" w:rsidRDefault="00F157A5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3430">
        <w:trPr>
          <w:trHeight w:val="330"/>
        </w:trPr>
        <w:tc>
          <w:tcPr>
            <w:tcW w:w="9900" w:type="dxa"/>
            <w:vAlign w:val="bottom"/>
          </w:tcPr>
          <w:p w:rsidR="00213430" w:rsidRDefault="00213430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3430">
        <w:trPr>
          <w:trHeight w:val="330"/>
        </w:trPr>
        <w:tc>
          <w:tcPr>
            <w:tcW w:w="9900" w:type="dxa"/>
            <w:vAlign w:val="bottom"/>
          </w:tcPr>
          <w:p w:rsidR="00213430" w:rsidRDefault="00213430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3430">
        <w:trPr>
          <w:trHeight w:val="330"/>
        </w:trPr>
        <w:tc>
          <w:tcPr>
            <w:tcW w:w="9900" w:type="dxa"/>
            <w:vAlign w:val="bottom"/>
          </w:tcPr>
          <w:p w:rsidR="00213430" w:rsidRDefault="00213430" w:rsidP="00E85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858CB" w:rsidRDefault="00E858CB" w:rsidP="00E858CB">
      <w:pPr>
        <w:rPr>
          <w:rFonts w:ascii="Arial" w:hAnsi="Arial" w:cs="Arial"/>
          <w:sz w:val="24"/>
          <w:szCs w:val="24"/>
        </w:rPr>
      </w:pPr>
    </w:p>
    <w:p w:rsidR="00E858CB" w:rsidRDefault="00E858CB" w:rsidP="00E858C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request that a transcript of the proceedings before the Commissioner be prepared</w:t>
      </w:r>
    </w:p>
    <w:p w:rsidR="00E858CB" w:rsidRDefault="00E858CB" w:rsidP="00213430">
      <w:pPr>
        <w:spacing w:before="6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91120">
        <w:rPr>
          <w:rFonts w:ascii="Arial" w:hAnsi="Arial" w:cs="Arial"/>
          <w:sz w:val="24"/>
          <w:szCs w:val="24"/>
        </w:rPr>
      </w:r>
      <w:r w:rsidR="00A9112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 xml:space="preserve"> I certify that I will pay all costs associated with the preparation of the transcript. </w:t>
      </w:r>
    </w:p>
    <w:p w:rsidR="00406D3D" w:rsidRDefault="00406D3D" w:rsidP="00213430">
      <w:pPr>
        <w:spacing w:before="6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91120">
        <w:rPr>
          <w:rFonts w:ascii="Arial" w:hAnsi="Arial" w:cs="Arial"/>
          <w:sz w:val="24"/>
          <w:szCs w:val="24"/>
        </w:rPr>
      </w:r>
      <w:r w:rsidR="00A9112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>
        <w:rPr>
          <w:rFonts w:ascii="Arial" w:hAnsi="Arial" w:cs="Arial"/>
          <w:sz w:val="24"/>
          <w:szCs w:val="24"/>
        </w:rPr>
        <w:t xml:space="preserve"> I certify that I have completed and attached an Affidavit to</w:t>
      </w:r>
      <w:r w:rsidRPr="006F36B5">
        <w:rPr>
          <w:rFonts w:ascii="Arial" w:hAnsi="Arial" w:cs="Arial"/>
          <w:i/>
          <w:sz w:val="24"/>
          <w:szCs w:val="24"/>
        </w:rPr>
        <w:t xml:space="preserve"> </w:t>
      </w:r>
      <w:r w:rsidRPr="006F36B5">
        <w:rPr>
          <w:rFonts w:ascii="Arial" w:hAnsi="Arial" w:cs="Arial"/>
          <w:sz w:val="24"/>
          <w:szCs w:val="24"/>
        </w:rPr>
        <w:t xml:space="preserve">Proceed In Forma </w:t>
      </w:r>
      <w:r w:rsidR="006F36B5" w:rsidRPr="006F36B5">
        <w:rPr>
          <w:rFonts w:ascii="Arial" w:hAnsi="Arial" w:cs="Arial"/>
          <w:sz w:val="24"/>
          <w:szCs w:val="24"/>
        </w:rPr>
        <w:t xml:space="preserve">             </w:t>
      </w:r>
      <w:r w:rsidRPr="006F36B5">
        <w:rPr>
          <w:rFonts w:ascii="Arial" w:hAnsi="Arial" w:cs="Arial"/>
          <w:sz w:val="24"/>
          <w:szCs w:val="24"/>
        </w:rPr>
        <w:t xml:space="preserve">Pauperis </w:t>
      </w:r>
      <w:r>
        <w:rPr>
          <w:rFonts w:ascii="Arial" w:hAnsi="Arial" w:cs="Arial"/>
          <w:sz w:val="24"/>
          <w:szCs w:val="24"/>
        </w:rPr>
        <w:t>and Motion to Waive Transcript Fees</w:t>
      </w:r>
    </w:p>
    <w:p w:rsidR="00213430" w:rsidRDefault="00213430" w:rsidP="00E858C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65"/>
        <w:gridCol w:w="2520"/>
        <w:gridCol w:w="3975"/>
      </w:tblGrid>
      <w:tr w:rsidR="00E00BB6">
        <w:trPr>
          <w:trHeight w:val="214"/>
          <w:jc w:val="center"/>
        </w:trPr>
        <w:tc>
          <w:tcPr>
            <w:tcW w:w="3765" w:type="dxa"/>
            <w:tcBorders>
              <w:bottom w:val="single" w:sz="4" w:space="0" w:color="auto"/>
            </w:tcBorders>
          </w:tcPr>
          <w:p w:rsidR="00E00BB6" w:rsidRDefault="006F36B5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520" w:type="dxa"/>
          </w:tcPr>
          <w:p w:rsidR="00E00BB6" w:rsidRDefault="00E00BB6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E00BB6" w:rsidRDefault="00787B3A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0BB6">
        <w:trPr>
          <w:trHeight w:val="70"/>
          <w:jc w:val="center"/>
        </w:trPr>
        <w:tc>
          <w:tcPr>
            <w:tcW w:w="3765" w:type="dxa"/>
            <w:tcBorders>
              <w:top w:val="single" w:sz="4" w:space="0" w:color="auto"/>
            </w:tcBorders>
          </w:tcPr>
          <w:p w:rsidR="00E00BB6" w:rsidRDefault="00E00BB6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20" w:type="dxa"/>
          </w:tcPr>
          <w:p w:rsidR="00E00BB6" w:rsidRDefault="00E00BB6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E00BB6" w:rsidRDefault="00E00BB6" w:rsidP="00E00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Petitioner/Petitioner’s Attorney</w:t>
            </w:r>
          </w:p>
        </w:tc>
      </w:tr>
    </w:tbl>
    <w:p w:rsidR="00F157A5" w:rsidRDefault="00F157A5" w:rsidP="00E858CB">
      <w:pPr>
        <w:rPr>
          <w:rFonts w:ascii="Arial" w:hAnsi="Arial" w:cs="Arial"/>
          <w:sz w:val="24"/>
          <w:szCs w:val="24"/>
        </w:rPr>
      </w:pPr>
    </w:p>
    <w:p w:rsidR="00F157A5" w:rsidRDefault="00F157A5" w:rsidP="00E858CB">
      <w:pPr>
        <w:rPr>
          <w:rFonts w:ascii="Arial" w:hAnsi="Arial" w:cs="Arial"/>
          <w:sz w:val="24"/>
          <w:szCs w:val="24"/>
        </w:rPr>
      </w:pPr>
    </w:p>
    <w:p w:rsidR="006D43AC" w:rsidRDefault="006D43AC" w:rsidP="006D43AC">
      <w:pPr>
        <w:jc w:val="both"/>
        <w:rPr>
          <w:rFonts w:cs="Arial"/>
          <w:sz w:val="24"/>
        </w:rPr>
      </w:pP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>VERIFICATION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>STATE OF DELAWARE</w:t>
      </w:r>
      <w:r w:rsidRPr="008B6ED9">
        <w:rPr>
          <w:rFonts w:ascii="Arial" w:hAnsi="Arial" w:cs="Arial"/>
          <w:b/>
          <w:sz w:val="22"/>
          <w:szCs w:val="22"/>
        </w:rPr>
        <w:tab/>
      </w:r>
      <w:r w:rsidRPr="008B6ED9">
        <w:rPr>
          <w:rFonts w:ascii="Arial" w:hAnsi="Arial" w:cs="Arial"/>
          <w:b/>
          <w:sz w:val="22"/>
          <w:szCs w:val="22"/>
        </w:rPr>
        <w:tab/>
        <w:t>)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ab/>
      </w:r>
      <w:r w:rsidRPr="008B6ED9">
        <w:rPr>
          <w:rFonts w:ascii="Arial" w:hAnsi="Arial" w:cs="Arial"/>
          <w:b/>
          <w:sz w:val="22"/>
          <w:szCs w:val="22"/>
        </w:rPr>
        <w:tab/>
      </w:r>
      <w:r w:rsidRPr="008B6ED9">
        <w:rPr>
          <w:rFonts w:ascii="Arial" w:hAnsi="Arial" w:cs="Arial"/>
          <w:b/>
          <w:sz w:val="22"/>
          <w:szCs w:val="22"/>
        </w:rPr>
        <w:tab/>
      </w:r>
      <w:r w:rsidRPr="008B6ED9">
        <w:rPr>
          <w:rFonts w:ascii="Arial" w:hAnsi="Arial" w:cs="Arial"/>
          <w:b/>
          <w:sz w:val="22"/>
          <w:szCs w:val="22"/>
        </w:rPr>
        <w:tab/>
      </w:r>
      <w:r w:rsidRPr="008B6ED9">
        <w:rPr>
          <w:rFonts w:ascii="Arial" w:hAnsi="Arial" w:cs="Arial"/>
          <w:b/>
          <w:sz w:val="22"/>
          <w:szCs w:val="22"/>
        </w:rPr>
        <w:tab/>
        <w:t>) ss.: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center" w:pos="1440"/>
          <w:tab w:val="center" w:pos="324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>COUNTY OF</w:t>
      </w:r>
      <w:r w:rsidRPr="008B6ED9">
        <w:rPr>
          <w:rFonts w:ascii="Arial" w:hAnsi="Arial" w:cs="Arial"/>
          <w:b/>
          <w:sz w:val="22"/>
          <w:szCs w:val="22"/>
        </w:rPr>
        <w:t xml:space="preserve">  </w:t>
      </w:r>
      <w:r w:rsidR="008B6ED9" w:rsidRPr="008B6ED9">
        <w:rPr>
          <w:rFonts w:ascii="Arial" w:hAnsi="Arial" w:cs="Arial"/>
          <w:noProof/>
          <w:sz w:val="22"/>
          <w:szCs w:val="22"/>
        </w:rPr>
        <w:t xml:space="preserve">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7" w:name="_GoBack"/>
      <w:bookmarkEnd w:id="17"/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Pr="008B6ED9">
        <w:rPr>
          <w:rFonts w:ascii="Arial" w:hAnsi="Arial" w:cs="Arial"/>
          <w:b/>
          <w:sz w:val="22"/>
          <w:szCs w:val="22"/>
        </w:rPr>
        <w:tab/>
        <w:t>)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ab/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="008B6ED9">
        <w:rPr>
          <w:rFonts w:ascii="Arial" w:hAnsi="Arial" w:cs="Arial"/>
          <w:b/>
          <w:sz w:val="22"/>
          <w:szCs w:val="22"/>
        </w:rPr>
        <w:t xml:space="preserve">, </w:t>
      </w:r>
      <w:r w:rsidRPr="008B6ED9">
        <w:rPr>
          <w:rFonts w:ascii="Arial" w:hAnsi="Arial" w:cs="Arial"/>
          <w:b/>
          <w:sz w:val="22"/>
          <w:szCs w:val="22"/>
        </w:rPr>
        <w:t>being duly sworn, says: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ab/>
        <w:t xml:space="preserve">I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="008B6ED9">
        <w:rPr>
          <w:rFonts w:ascii="Arial" w:hAnsi="Arial" w:cs="Arial"/>
          <w:b/>
          <w:sz w:val="22"/>
          <w:szCs w:val="22"/>
        </w:rPr>
        <w:t>,</w:t>
      </w:r>
      <w:r w:rsidRPr="008B6ED9">
        <w:rPr>
          <w:rFonts w:ascii="Arial" w:hAnsi="Arial" w:cs="Arial"/>
          <w:b/>
          <w:sz w:val="22"/>
          <w:szCs w:val="22"/>
        </w:rPr>
        <w:t xml:space="preserve"> affirm that a true and correct copy of this Request for Review of a Commissioner’s Order was placed in the U.S. mail on the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Pr="008B6ED9">
        <w:rPr>
          <w:rFonts w:ascii="Arial" w:hAnsi="Arial" w:cs="Arial"/>
          <w:b/>
          <w:sz w:val="22"/>
          <w:szCs w:val="22"/>
        </w:rPr>
        <w:t xml:space="preserve"> day of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Pr="008B6ED9">
        <w:rPr>
          <w:rFonts w:ascii="Arial" w:hAnsi="Arial" w:cs="Arial"/>
          <w:b/>
          <w:sz w:val="22"/>
          <w:szCs w:val="22"/>
        </w:rPr>
        <w:t xml:space="preserve">,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Pr="008B6ED9">
        <w:rPr>
          <w:rFonts w:ascii="Arial" w:hAnsi="Arial" w:cs="Arial"/>
          <w:b/>
          <w:sz w:val="22"/>
          <w:szCs w:val="22"/>
        </w:rPr>
        <w:t xml:space="preserve"> and sent to the last known address of the party or attorney, being 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 w:rsidR="008B6ED9">
        <w:rPr>
          <w:rFonts w:ascii="Arial" w:hAnsi="Arial" w:cs="Arial"/>
          <w:b/>
          <w:sz w:val="22"/>
          <w:szCs w:val="22"/>
        </w:rPr>
        <w:t>,</w:t>
      </w:r>
      <w:r w:rsidRPr="008B6ED9">
        <w:rPr>
          <w:rFonts w:ascii="Arial" w:hAnsi="Arial" w:cs="Arial"/>
          <w:b/>
          <w:sz w:val="22"/>
          <w:szCs w:val="22"/>
        </w:rPr>
        <w:t xml:space="preserve"> first class postage prepaid.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A91120" w:rsidRDefault="00A91120" w:rsidP="00A9112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8B6ED9" w:rsidRPr="008B6ED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B6ED9" w:rsidRPr="008B6ED9">
        <w:rPr>
          <w:rFonts w:ascii="Arial" w:hAnsi="Arial" w:cs="Arial"/>
          <w:sz w:val="22"/>
          <w:szCs w:val="22"/>
          <w:u w:val="single"/>
        </w:rPr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separate"/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noProof/>
          <w:sz w:val="22"/>
          <w:szCs w:val="22"/>
          <w:u w:val="single"/>
        </w:rPr>
        <w:t> </w:t>
      </w:r>
      <w:r w:rsidR="008B6ED9" w:rsidRPr="008B6ED9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>_</w:t>
      </w:r>
    </w:p>
    <w:p w:rsidR="006D43AC" w:rsidRPr="008B6ED9" w:rsidRDefault="006D43AC" w:rsidP="00A9112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  <w:r w:rsidR="00A91120">
        <w:rPr>
          <w:rFonts w:ascii="Arial" w:hAnsi="Arial" w:cs="Arial"/>
          <w:b/>
          <w:sz w:val="22"/>
          <w:szCs w:val="22"/>
        </w:rPr>
        <w:t xml:space="preserve">            </w:t>
      </w:r>
      <w:r w:rsidRPr="008B6ED9">
        <w:rPr>
          <w:rFonts w:ascii="Arial" w:hAnsi="Arial" w:cs="Arial"/>
          <w:b/>
          <w:sz w:val="22"/>
          <w:szCs w:val="22"/>
        </w:rPr>
        <w:t>Movant/Attorney/Court Staff</w:t>
      </w: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6D43AC" w:rsidRPr="008B6ED9" w:rsidRDefault="006D43AC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8B6ED9">
        <w:rPr>
          <w:rFonts w:ascii="Arial" w:hAnsi="Arial" w:cs="Arial"/>
          <w:b/>
          <w:sz w:val="22"/>
          <w:szCs w:val="22"/>
        </w:rPr>
        <w:t>Subscribed and</w:t>
      </w:r>
      <w:r w:rsidRPr="008B6ED9">
        <w:rPr>
          <w:rFonts w:ascii="Arial" w:hAnsi="Arial" w:cs="Arial"/>
          <w:b/>
          <w:sz w:val="22"/>
          <w:szCs w:val="22"/>
        </w:rPr>
        <w:t xml:space="preserve"> sworn before me on this date, </w:t>
      </w:r>
      <w:r w:rsidRPr="008B6ED9">
        <w:rPr>
          <w:rFonts w:ascii="Arial" w:hAnsi="Arial" w:cs="Arial"/>
          <w:b/>
          <w:sz w:val="22"/>
          <w:szCs w:val="22"/>
        </w:rPr>
        <w:t xml:space="preserve"> </w:t>
      </w:r>
    </w:p>
    <w:p w:rsidR="00A91120" w:rsidRPr="008B6ED9" w:rsidRDefault="00A91120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6D43AC" w:rsidRDefault="008B6ED9" w:rsidP="006D43AC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A9112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Pr="00A9112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91120">
        <w:rPr>
          <w:rFonts w:ascii="Arial" w:hAnsi="Arial" w:cs="Arial"/>
          <w:sz w:val="22"/>
          <w:szCs w:val="22"/>
          <w:u w:val="single"/>
        </w:rPr>
      </w:r>
      <w:r w:rsidRPr="00A91120">
        <w:rPr>
          <w:rFonts w:ascii="Arial" w:hAnsi="Arial" w:cs="Arial"/>
          <w:sz w:val="22"/>
          <w:szCs w:val="22"/>
          <w:u w:val="single"/>
        </w:rPr>
        <w:fldChar w:fldCharType="separate"/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sz w:val="22"/>
          <w:szCs w:val="22"/>
          <w:u w:val="single"/>
        </w:rPr>
        <w:fldChar w:fldCharType="end"/>
      </w:r>
      <w:r w:rsidR="00A91120">
        <w:rPr>
          <w:rFonts w:ascii="Arial" w:hAnsi="Arial" w:cs="Arial"/>
          <w:b/>
          <w:sz w:val="22"/>
          <w:szCs w:val="22"/>
        </w:rPr>
        <w:tab/>
      </w:r>
      <w:r w:rsidR="00A91120">
        <w:rPr>
          <w:rFonts w:ascii="Arial" w:hAnsi="Arial" w:cs="Arial"/>
          <w:b/>
          <w:sz w:val="22"/>
          <w:szCs w:val="22"/>
        </w:rPr>
        <w:tab/>
      </w:r>
      <w:r w:rsidRPr="00A9112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>
              <w:maxLength w:val="75"/>
            </w:textInput>
          </w:ffData>
        </w:fldChar>
      </w:r>
      <w:r w:rsidRPr="00A9112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91120">
        <w:rPr>
          <w:rFonts w:ascii="Arial" w:hAnsi="Arial" w:cs="Arial"/>
          <w:sz w:val="22"/>
          <w:szCs w:val="22"/>
          <w:u w:val="single"/>
        </w:rPr>
      </w:r>
      <w:r w:rsidRPr="00A91120">
        <w:rPr>
          <w:rFonts w:ascii="Arial" w:hAnsi="Arial" w:cs="Arial"/>
          <w:sz w:val="22"/>
          <w:szCs w:val="22"/>
          <w:u w:val="single"/>
        </w:rPr>
        <w:fldChar w:fldCharType="separate"/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noProof/>
          <w:sz w:val="22"/>
          <w:szCs w:val="22"/>
          <w:u w:val="single"/>
        </w:rPr>
        <w:t> </w:t>
      </w:r>
      <w:r w:rsidRPr="00A91120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A91120" w:rsidRDefault="00A91120" w:rsidP="00A9112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A91120">
        <w:rPr>
          <w:rFonts w:ascii="Arial" w:hAnsi="Arial" w:cs="Arial"/>
          <w:b/>
          <w:sz w:val="22"/>
          <w:szCs w:val="22"/>
        </w:rPr>
        <w:t>Date</w:t>
      </w:r>
      <w:r w:rsidRPr="00A91120">
        <w:rPr>
          <w:rFonts w:ascii="Arial" w:hAnsi="Arial" w:cs="Arial"/>
          <w:b/>
          <w:sz w:val="22"/>
          <w:szCs w:val="22"/>
        </w:rPr>
        <w:tab/>
      </w:r>
      <w:r w:rsidRPr="00A91120">
        <w:rPr>
          <w:rFonts w:ascii="Arial" w:hAnsi="Arial" w:cs="Arial"/>
          <w:b/>
          <w:sz w:val="22"/>
          <w:szCs w:val="22"/>
        </w:rPr>
        <w:tab/>
        <w:t>Clerk of Court/Notary Public</w:t>
      </w:r>
    </w:p>
    <w:p w:rsidR="006D43AC" w:rsidRPr="006D43AC" w:rsidRDefault="006D43AC" w:rsidP="00A9112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center" w:pos="1800"/>
          <w:tab w:val="center" w:pos="828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6D43AC" w:rsidRDefault="006D43AC" w:rsidP="00F157A5">
      <w:pPr>
        <w:tabs>
          <w:tab w:val="left" w:pos="90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</w:p>
    <w:p w:rsidR="00E00BB6" w:rsidRPr="00F157A5" w:rsidRDefault="00E00BB6" w:rsidP="00F157A5">
      <w:pPr>
        <w:tabs>
          <w:tab w:val="left" w:pos="90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F157A5">
        <w:rPr>
          <w:rFonts w:ascii="Arial" w:hAnsi="Arial" w:cs="Arial"/>
          <w:b/>
          <w:sz w:val="22"/>
          <w:szCs w:val="22"/>
        </w:rPr>
        <w:t xml:space="preserve">NOTE: </w:t>
      </w:r>
      <w:r w:rsidR="00F157A5" w:rsidRPr="00F157A5">
        <w:rPr>
          <w:rFonts w:ascii="Arial" w:hAnsi="Arial" w:cs="Arial"/>
          <w:b/>
          <w:sz w:val="22"/>
          <w:szCs w:val="22"/>
        </w:rPr>
        <w:tab/>
      </w:r>
      <w:r w:rsidRPr="00F157A5">
        <w:rPr>
          <w:rFonts w:ascii="Arial" w:hAnsi="Arial" w:cs="Arial"/>
          <w:b/>
          <w:sz w:val="22"/>
          <w:szCs w:val="22"/>
        </w:rPr>
        <w:t>IN PROTECTION FROM ABUSE CASES ONLY, THE AFFIDAVIT OF MAILING ONLY APPLIES WHEN THE</w:t>
      </w:r>
      <w:r w:rsidR="00F157A5" w:rsidRPr="00F157A5">
        <w:rPr>
          <w:rFonts w:ascii="Arial" w:hAnsi="Arial" w:cs="Arial"/>
          <w:b/>
          <w:sz w:val="22"/>
          <w:szCs w:val="22"/>
        </w:rPr>
        <w:t xml:space="preserve"> </w:t>
      </w:r>
      <w:r w:rsidRPr="00F157A5">
        <w:rPr>
          <w:rFonts w:ascii="Arial" w:hAnsi="Arial" w:cs="Arial"/>
          <w:b/>
          <w:sz w:val="22"/>
          <w:szCs w:val="22"/>
        </w:rPr>
        <w:t>REQUEST FOR REVIEW OF COMMISSIONER'S ORDER IS BEING FILED BY THE ORIGINAL PETITIONER.</w:t>
      </w:r>
      <w:r w:rsidR="00F157A5" w:rsidRPr="00F157A5">
        <w:rPr>
          <w:rFonts w:ascii="Arial" w:hAnsi="Arial" w:cs="Arial"/>
          <w:b/>
          <w:sz w:val="22"/>
          <w:szCs w:val="22"/>
        </w:rPr>
        <w:t xml:space="preserve">  </w:t>
      </w:r>
      <w:r w:rsidRPr="00F157A5">
        <w:rPr>
          <w:rFonts w:ascii="Arial" w:hAnsi="Arial" w:cs="Arial"/>
          <w:b/>
          <w:sz w:val="22"/>
          <w:szCs w:val="22"/>
        </w:rPr>
        <w:t xml:space="preserve">IF THE REQUEST FOR REVIEW OF </w:t>
      </w:r>
      <w:r w:rsidR="00F157A5" w:rsidRPr="00F157A5">
        <w:rPr>
          <w:rFonts w:ascii="Arial" w:hAnsi="Arial" w:cs="Arial"/>
          <w:b/>
          <w:sz w:val="22"/>
          <w:szCs w:val="22"/>
        </w:rPr>
        <w:t>C</w:t>
      </w:r>
      <w:r w:rsidRPr="00F157A5">
        <w:rPr>
          <w:rFonts w:ascii="Arial" w:hAnsi="Arial" w:cs="Arial"/>
          <w:b/>
          <w:sz w:val="22"/>
          <w:szCs w:val="22"/>
        </w:rPr>
        <w:t>OMMISSIONER'S ORDER IS BEING FILED BY THE ORIGINAL</w:t>
      </w:r>
      <w:r w:rsidR="00F157A5" w:rsidRPr="00F157A5">
        <w:rPr>
          <w:rFonts w:ascii="Arial" w:hAnsi="Arial" w:cs="Arial"/>
          <w:b/>
          <w:sz w:val="22"/>
          <w:szCs w:val="22"/>
        </w:rPr>
        <w:t xml:space="preserve"> </w:t>
      </w:r>
      <w:r w:rsidRPr="00F157A5">
        <w:rPr>
          <w:rFonts w:ascii="Arial" w:hAnsi="Arial" w:cs="Arial"/>
          <w:b/>
          <w:sz w:val="22"/>
          <w:szCs w:val="22"/>
        </w:rPr>
        <w:t xml:space="preserve">RESPONDENT IN THIS </w:t>
      </w:r>
      <w:r w:rsidR="00F157A5" w:rsidRPr="00F157A5">
        <w:rPr>
          <w:rFonts w:ascii="Arial" w:hAnsi="Arial" w:cs="Arial"/>
          <w:b/>
          <w:sz w:val="22"/>
          <w:szCs w:val="22"/>
        </w:rPr>
        <w:t>A</w:t>
      </w:r>
      <w:r w:rsidRPr="00F157A5">
        <w:rPr>
          <w:rFonts w:ascii="Arial" w:hAnsi="Arial" w:cs="Arial"/>
          <w:b/>
          <w:sz w:val="22"/>
          <w:szCs w:val="22"/>
        </w:rPr>
        <w:t>CTION, A TRUE AND CORRECT COPY OF THE MOTION WILL BE SENT TO THE</w:t>
      </w:r>
      <w:r w:rsidR="00F157A5" w:rsidRPr="00F157A5">
        <w:rPr>
          <w:rFonts w:ascii="Arial" w:hAnsi="Arial" w:cs="Arial"/>
          <w:b/>
          <w:sz w:val="22"/>
          <w:szCs w:val="22"/>
        </w:rPr>
        <w:t xml:space="preserve"> </w:t>
      </w:r>
      <w:r w:rsidRPr="00F157A5">
        <w:rPr>
          <w:rFonts w:ascii="Arial" w:hAnsi="Arial" w:cs="Arial"/>
          <w:b/>
          <w:sz w:val="22"/>
          <w:szCs w:val="22"/>
        </w:rPr>
        <w:t>ORIGINAL PETITIONER BY COURT STAFF.</w:t>
      </w:r>
    </w:p>
    <w:p w:rsidR="004E6C17" w:rsidRDefault="004E6C17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9E633B" w:rsidRDefault="009E633B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9E633B" w:rsidRDefault="009E633B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0D32B6" w:rsidRDefault="000D32B6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0D32B6" w:rsidRDefault="000D32B6" w:rsidP="00524C96">
      <w:pPr>
        <w:jc w:val="both"/>
        <w:rPr>
          <w:rFonts w:ascii="Arial" w:hAnsi="Arial" w:cs="Arial"/>
          <w:b/>
          <w:sz w:val="24"/>
          <w:szCs w:val="24"/>
        </w:rPr>
      </w:pPr>
    </w:p>
    <w:p w:rsidR="000D32B6" w:rsidRDefault="000D32B6" w:rsidP="00524C96">
      <w:pPr>
        <w:jc w:val="both"/>
        <w:rPr>
          <w:rFonts w:ascii="Arial" w:hAnsi="Arial" w:cs="Arial"/>
          <w:b/>
          <w:sz w:val="24"/>
          <w:szCs w:val="24"/>
        </w:rPr>
      </w:pPr>
    </w:p>
    <w:sectPr w:rsidR="000D32B6" w:rsidSect="006F36B5">
      <w:headerReference w:type="default" r:id="rId9"/>
      <w:footerReference w:type="default" r:id="rId10"/>
      <w:pgSz w:w="12240" w:h="15840" w:code="1"/>
      <w:pgMar w:top="317" w:right="864" w:bottom="907" w:left="864" w:header="14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A3" w:rsidRDefault="000308A3">
      <w:r>
        <w:separator/>
      </w:r>
    </w:p>
  </w:endnote>
  <w:endnote w:type="continuationSeparator" w:id="0">
    <w:p w:rsidR="000308A3" w:rsidRDefault="0003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A5" w:rsidRPr="006F36B5" w:rsidRDefault="00F157A5" w:rsidP="00F157A5">
    <w:pPr>
      <w:pStyle w:val="Footer"/>
      <w:jc w:val="center"/>
      <w:rPr>
        <w:rFonts w:ascii="Arial" w:hAnsi="Arial" w:cs="Arial"/>
      </w:rPr>
    </w:pPr>
    <w:r w:rsidRPr="006F36B5">
      <w:rPr>
        <w:rStyle w:val="PageNumber"/>
        <w:rFonts w:ascii="Arial" w:hAnsi="Arial" w:cs="Arial"/>
      </w:rPr>
      <w:fldChar w:fldCharType="begin"/>
    </w:r>
    <w:r w:rsidRPr="006F36B5">
      <w:rPr>
        <w:rStyle w:val="PageNumber"/>
        <w:rFonts w:ascii="Arial" w:hAnsi="Arial" w:cs="Arial"/>
      </w:rPr>
      <w:instrText xml:space="preserve"> PAGE </w:instrText>
    </w:r>
    <w:r w:rsidRPr="006F36B5">
      <w:rPr>
        <w:rStyle w:val="PageNumber"/>
        <w:rFonts w:ascii="Arial" w:hAnsi="Arial" w:cs="Arial"/>
      </w:rPr>
      <w:fldChar w:fldCharType="separate"/>
    </w:r>
    <w:r w:rsidR="00A91120">
      <w:rPr>
        <w:rStyle w:val="PageNumber"/>
        <w:rFonts w:ascii="Arial" w:hAnsi="Arial" w:cs="Arial"/>
        <w:noProof/>
      </w:rPr>
      <w:t>1</w:t>
    </w:r>
    <w:r w:rsidRPr="006F36B5">
      <w:rPr>
        <w:rStyle w:val="PageNumber"/>
        <w:rFonts w:ascii="Arial" w:hAnsi="Arial" w:cs="Arial"/>
      </w:rPr>
      <w:fldChar w:fldCharType="end"/>
    </w:r>
    <w:r w:rsidRPr="006F36B5">
      <w:rPr>
        <w:rStyle w:val="PageNumber"/>
        <w:rFonts w:ascii="Arial" w:hAnsi="Arial" w:cs="Arial"/>
      </w:rPr>
      <w:t xml:space="preserve"> of </w:t>
    </w:r>
    <w:r w:rsidRPr="006F36B5">
      <w:rPr>
        <w:rStyle w:val="PageNumber"/>
        <w:rFonts w:ascii="Arial" w:hAnsi="Arial" w:cs="Arial"/>
      </w:rPr>
      <w:fldChar w:fldCharType="begin"/>
    </w:r>
    <w:r w:rsidRPr="006F36B5">
      <w:rPr>
        <w:rStyle w:val="PageNumber"/>
        <w:rFonts w:ascii="Arial" w:hAnsi="Arial" w:cs="Arial"/>
      </w:rPr>
      <w:instrText xml:space="preserve"> NUMPAGES </w:instrText>
    </w:r>
    <w:r w:rsidRPr="006F36B5">
      <w:rPr>
        <w:rStyle w:val="PageNumber"/>
        <w:rFonts w:ascii="Arial" w:hAnsi="Arial" w:cs="Arial"/>
      </w:rPr>
      <w:fldChar w:fldCharType="separate"/>
    </w:r>
    <w:r w:rsidR="00A91120">
      <w:rPr>
        <w:rStyle w:val="PageNumber"/>
        <w:rFonts w:ascii="Arial" w:hAnsi="Arial" w:cs="Arial"/>
        <w:noProof/>
      </w:rPr>
      <w:t>2</w:t>
    </w:r>
    <w:r w:rsidRPr="006F36B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A3" w:rsidRDefault="000308A3">
      <w:r>
        <w:separator/>
      </w:r>
    </w:p>
  </w:footnote>
  <w:footnote w:type="continuationSeparator" w:id="0">
    <w:p w:rsidR="000308A3" w:rsidRDefault="0003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6B5" w:rsidRDefault="006F36B5" w:rsidP="006F36B5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</w:p>
  <w:p w:rsidR="00534CF3" w:rsidRDefault="00534CF3" w:rsidP="006F36B5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054C76">
      <w:rPr>
        <w:rFonts w:ascii="Arial" w:hAnsi="Arial"/>
        <w:sz w:val="16"/>
      </w:rPr>
      <w:t>455</w:t>
    </w:r>
  </w:p>
  <w:p w:rsidR="00534CF3" w:rsidRDefault="00787B3A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 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674459"/>
    <w:multiLevelType w:val="hybridMultilevel"/>
    <w:tmpl w:val="35B6E4FC"/>
    <w:lvl w:ilvl="0" w:tplc="E7FE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E7SNNpkZAXo/Xr+gGO9DMxBjRVzcX4F9R12n1E5KtTMLHtXnuqvwp+sebNQedDv51cmFsmDZsQlx7GhqNxQcg==" w:salt="1YD34fdh/SvgO32alvTW+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17A4E"/>
    <w:rsid w:val="000308A3"/>
    <w:rsid w:val="00035618"/>
    <w:rsid w:val="00054C76"/>
    <w:rsid w:val="000D02C8"/>
    <w:rsid w:val="000D32B6"/>
    <w:rsid w:val="001633E6"/>
    <w:rsid w:val="001716C9"/>
    <w:rsid w:val="001774AB"/>
    <w:rsid w:val="001D44C9"/>
    <w:rsid w:val="001E5734"/>
    <w:rsid w:val="001F7156"/>
    <w:rsid w:val="00213430"/>
    <w:rsid w:val="002422CD"/>
    <w:rsid w:val="0030779E"/>
    <w:rsid w:val="003F56F3"/>
    <w:rsid w:val="00406D3D"/>
    <w:rsid w:val="004E6C17"/>
    <w:rsid w:val="00520A17"/>
    <w:rsid w:val="00524C96"/>
    <w:rsid w:val="00534CF3"/>
    <w:rsid w:val="006676BD"/>
    <w:rsid w:val="006B033F"/>
    <w:rsid w:val="006D43AC"/>
    <w:rsid w:val="006F36B5"/>
    <w:rsid w:val="00787B3A"/>
    <w:rsid w:val="008B6ED9"/>
    <w:rsid w:val="008C151E"/>
    <w:rsid w:val="008D61C4"/>
    <w:rsid w:val="009B5BEC"/>
    <w:rsid w:val="009E633B"/>
    <w:rsid w:val="009F34C3"/>
    <w:rsid w:val="009F6D3B"/>
    <w:rsid w:val="00A91120"/>
    <w:rsid w:val="00B95C26"/>
    <w:rsid w:val="00C5305E"/>
    <w:rsid w:val="00DA6183"/>
    <w:rsid w:val="00E00BB6"/>
    <w:rsid w:val="00E858CB"/>
    <w:rsid w:val="00E91C8C"/>
    <w:rsid w:val="00EB5C26"/>
    <w:rsid w:val="00F157A5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27FA3F43"/>
  <w15:chartTrackingRefBased/>
  <w15:docId w15:val="{0B612669-5D7A-4DBE-AA44-471FB13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1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EACD-216C-4E13-A476-C1982A9F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Teoli, Jacqulin A (Courts)</cp:lastModifiedBy>
  <cp:revision>4</cp:revision>
  <cp:lastPrinted>2000-05-23T14:44:00Z</cp:lastPrinted>
  <dcterms:created xsi:type="dcterms:W3CDTF">2018-02-22T19:25:00Z</dcterms:created>
  <dcterms:modified xsi:type="dcterms:W3CDTF">2020-04-01T15:39:00Z</dcterms:modified>
</cp:coreProperties>
</file>