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9F4E" w14:textId="77777777" w:rsidR="004D5ACF" w:rsidRDefault="001A549F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22397EDA" wp14:editId="12C42619">
            <wp:simplePos x="0" y="0"/>
            <wp:positionH relativeFrom="column">
              <wp:posOffset>2794635</wp:posOffset>
            </wp:positionH>
            <wp:positionV relativeFrom="paragraph">
              <wp:posOffset>-111760</wp:posOffset>
            </wp:positionV>
            <wp:extent cx="1257300" cy="1257300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ACF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4D5ACF">
          <w:rPr>
            <w:rFonts w:ascii="Arial" w:hAnsi="Arial" w:cs="Arial"/>
            <w:b/>
            <w:sz w:val="40"/>
          </w:rPr>
          <w:t>Delaware</w:t>
        </w:r>
      </w:smartTag>
    </w:p>
    <w:p w14:paraId="539A7BDB" w14:textId="77777777" w:rsidR="004D5ACF" w:rsidRPr="00767AC2" w:rsidRDefault="004D5ACF">
      <w:pPr>
        <w:jc w:val="center"/>
        <w:rPr>
          <w:rFonts w:ascii="Arial" w:hAnsi="Arial" w:cs="Arial"/>
          <w:sz w:val="24"/>
          <w:szCs w:val="24"/>
        </w:rPr>
      </w:pPr>
      <w:r w:rsidRPr="00767AC2">
        <w:rPr>
          <w:rFonts w:ascii="Arial" w:hAnsi="Arial" w:cs="Arial"/>
          <w:sz w:val="24"/>
          <w:szCs w:val="24"/>
        </w:rPr>
        <w:t xml:space="preserve">In and For </w:t>
      </w:r>
      <w:bookmarkStart w:id="0" w:name="cnty"/>
      <w:bookmarkEnd w:id="0"/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separate"/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1"/>
      <w:r w:rsidRPr="00767AC2">
        <w:rPr>
          <w:rFonts w:ascii="Arial" w:hAnsi="Arial" w:cs="Arial"/>
          <w:sz w:val="24"/>
          <w:szCs w:val="24"/>
        </w:rPr>
        <w:t xml:space="preserve"> New Castle </w:t>
      </w:r>
      <w:r w:rsidR="001A549F">
        <w:rPr>
          <w:rFonts w:ascii="Arial" w:hAnsi="Arial" w:cs="Arial"/>
          <w:sz w:val="24"/>
          <w:szCs w:val="24"/>
        </w:rPr>
        <w:t>County</w:t>
      </w:r>
      <w:r w:rsidRPr="00767AC2">
        <w:rPr>
          <w:rFonts w:ascii="Arial" w:hAnsi="Arial" w:cs="Arial"/>
          <w:sz w:val="24"/>
          <w:szCs w:val="24"/>
        </w:rPr>
        <w:t xml:space="preserve"> </w:t>
      </w:r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separate"/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2"/>
      <w:r w:rsidRPr="00767AC2">
        <w:rPr>
          <w:rFonts w:ascii="Arial" w:hAnsi="Arial" w:cs="Arial"/>
          <w:sz w:val="24"/>
          <w:szCs w:val="24"/>
        </w:rPr>
        <w:t xml:space="preserve"> Kent </w:t>
      </w:r>
      <w:r w:rsidR="001A549F">
        <w:rPr>
          <w:rFonts w:ascii="Arial" w:hAnsi="Arial" w:cs="Arial"/>
          <w:sz w:val="24"/>
          <w:szCs w:val="24"/>
        </w:rPr>
        <w:t>County</w:t>
      </w:r>
      <w:r w:rsidRPr="00767AC2">
        <w:rPr>
          <w:rFonts w:ascii="Arial" w:hAnsi="Arial" w:cs="Arial"/>
          <w:sz w:val="24"/>
          <w:szCs w:val="24"/>
        </w:rPr>
        <w:t xml:space="preserve"> </w:t>
      </w:r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separate"/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3"/>
      <w:r w:rsidRPr="00767AC2">
        <w:rPr>
          <w:rFonts w:ascii="Arial" w:hAnsi="Arial" w:cs="Arial"/>
          <w:sz w:val="24"/>
          <w:szCs w:val="24"/>
        </w:rPr>
        <w:t xml:space="preserve"> Sussex County</w:t>
      </w:r>
    </w:p>
    <w:p w14:paraId="688E5899" w14:textId="77777777" w:rsidR="00A93556" w:rsidRPr="00A93556" w:rsidRDefault="00A93556" w:rsidP="00683F40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PETITION FOR </w:t>
      </w:r>
      <w:r w:rsidR="00B81DB1">
        <w:rPr>
          <w:rFonts w:ascii="Arial" w:hAnsi="Arial" w:cs="Arial"/>
          <w:b/>
          <w:sz w:val="28"/>
          <w:szCs w:val="28"/>
        </w:rPr>
        <w:t xml:space="preserve">PARENTAL </w:t>
      </w:r>
      <w:r w:rsidR="00A576DD">
        <w:rPr>
          <w:rFonts w:ascii="Arial" w:hAnsi="Arial" w:cs="Arial"/>
          <w:b/>
          <w:sz w:val="28"/>
          <w:szCs w:val="28"/>
        </w:rPr>
        <w:t>VISITATION</w:t>
      </w:r>
    </w:p>
    <w:p w14:paraId="37E9CFD5" w14:textId="77777777" w:rsidR="00B05A1F" w:rsidRPr="007B102F" w:rsidRDefault="00B05A1F" w:rsidP="00A543AB">
      <w:pPr>
        <w:rPr>
          <w:rFonts w:ascii="Arial" w:hAnsi="Arial" w:cs="Arial"/>
          <w:i/>
          <w:sz w:val="24"/>
          <w:szCs w:val="24"/>
        </w:rPr>
      </w:pPr>
      <w:r w:rsidRPr="007B102F">
        <w:rPr>
          <w:rFonts w:ascii="Arial" w:hAnsi="Arial" w:cs="Arial"/>
          <w:i/>
          <w:sz w:val="24"/>
          <w:szCs w:val="24"/>
        </w:rPr>
        <w:t>Petitioner</w:t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  <w:t xml:space="preserve">  Respondent</w:t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  <w:t xml:space="preserve">     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1285"/>
        <w:gridCol w:w="70"/>
        <w:gridCol w:w="2944"/>
        <w:gridCol w:w="1463"/>
        <w:gridCol w:w="67"/>
        <w:gridCol w:w="1392"/>
      </w:tblGrid>
      <w:tr w:rsidR="00C06FF2" w:rsidRPr="00FA4D7B" w14:paraId="4894D886" w14:textId="77777777" w:rsidTr="00A65E9B">
        <w:trPr>
          <w:trHeight w:hRule="exact" w:val="255"/>
        </w:trPr>
        <w:tc>
          <w:tcPr>
            <w:tcW w:w="3129" w:type="dxa"/>
            <w:tcBorders>
              <w:bottom w:val="nil"/>
              <w:right w:val="nil"/>
            </w:tcBorders>
          </w:tcPr>
          <w:p w14:paraId="1FD6E796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285" w:type="dxa"/>
            <w:tcBorders>
              <w:left w:val="nil"/>
              <w:bottom w:val="nil"/>
              <w:right w:val="single" w:sz="4" w:space="0" w:color="auto"/>
            </w:tcBorders>
          </w:tcPr>
          <w:p w14:paraId="127F2ABB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>D.O. 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6F51E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left w:val="nil"/>
              <w:bottom w:val="nil"/>
              <w:right w:val="nil"/>
            </w:tcBorders>
          </w:tcPr>
          <w:p w14:paraId="414647AE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463" w:type="dxa"/>
            <w:tcBorders>
              <w:left w:val="nil"/>
              <w:bottom w:val="nil"/>
            </w:tcBorders>
          </w:tcPr>
          <w:p w14:paraId="4038B880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>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B0ADB9E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98236D" w14:textId="77777777"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>File Number</w:t>
            </w:r>
          </w:p>
          <w:p w14:paraId="4993DD12" w14:textId="77777777"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6"/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C06FF2" w:rsidRPr="00FA4D7B" w14:paraId="17F1D224" w14:textId="77777777" w:rsidTr="00A65E9B">
        <w:trPr>
          <w:trHeight w:val="20"/>
        </w:trPr>
        <w:tc>
          <w:tcPr>
            <w:tcW w:w="3129" w:type="dxa"/>
            <w:tcBorders>
              <w:top w:val="nil"/>
              <w:bottom w:val="single" w:sz="4" w:space="0" w:color="auto"/>
              <w:right w:val="nil"/>
            </w:tcBorders>
          </w:tcPr>
          <w:p w14:paraId="1143767B" w14:textId="77777777"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5" w:name="Text2"/>
            <w:r w:rsidRPr="00FA4D7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51271" w14:textId="77777777"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6" w:name="Text96"/>
            <w:r w:rsidRPr="00FA4D7B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15702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3DF63" w14:textId="77777777"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7" w:name="Text3"/>
            <w:r w:rsidRPr="00FA4D7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</w:tcBorders>
          </w:tcPr>
          <w:p w14:paraId="658DB5F3" w14:textId="77777777"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8" w:name="Text97"/>
            <w:r w:rsidRPr="00FA4D7B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88A1514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576606" w14:textId="77777777"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C06FF2" w:rsidRPr="00FA4D7B" w14:paraId="6FE83EF8" w14:textId="77777777" w:rsidTr="00A65E9B">
        <w:trPr>
          <w:trHeight w:hRule="exact" w:val="200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33178060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4BFCA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65E64D9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E4FC914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5E1BBA2" w14:textId="77777777"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C06FF2" w:rsidRPr="00FA4D7B" w14:paraId="52EBEA5C" w14:textId="77777777" w:rsidTr="00A65E9B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</w:tcPr>
          <w:p w14:paraId="3BC49985" w14:textId="77777777"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9" w:name="Text4"/>
            <w:r w:rsidRPr="00FA4D7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24CAD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bookmarkStart w:id="10" w:name="Text1"/>
          </w:p>
        </w:tc>
        <w:bookmarkEnd w:id="10"/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A8435A9" w14:textId="77777777"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1" w:name="Text5"/>
            <w:r w:rsidRPr="00FA4D7B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D0B3957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2A36F27" w14:textId="77777777"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C06FF2" w:rsidRPr="00FA4D7B" w14:paraId="1FF3E9DF" w14:textId="77777777" w:rsidTr="00A65E9B">
        <w:trPr>
          <w:trHeight w:hRule="exact" w:val="237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3F8AB165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4330D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FE75EE0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A2F9975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1EEE81" w14:textId="77777777"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>Petition Number</w:t>
            </w:r>
          </w:p>
          <w:p w14:paraId="50B08BE6" w14:textId="77777777"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7"/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C06FF2" w:rsidRPr="00FA4D7B" w14:paraId="1F48F6D4" w14:textId="77777777" w:rsidTr="00A65E9B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</w:tcPr>
          <w:p w14:paraId="6B5FD864" w14:textId="77777777"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3" w:name="Text8"/>
            <w:r w:rsidRPr="00FA4D7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D6000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158BA96" w14:textId="77777777"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4" w:name="Text9"/>
            <w:r w:rsidRPr="00FA4D7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3FAFD7C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DB5496" w14:textId="77777777" w:rsidR="00C06FF2" w:rsidRPr="00FA4D7B" w:rsidRDefault="00C06FF2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C06FF2" w:rsidRPr="00FA4D7B" w14:paraId="37DBB769" w14:textId="77777777" w:rsidTr="00A65E9B">
        <w:trPr>
          <w:trHeight w:hRule="exact" w:val="200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4D31F1EA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A821E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3FE5FC9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City/State/Zip Code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0AD8646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05069F" w14:textId="77777777" w:rsidR="00C06FF2" w:rsidRPr="00FA4D7B" w:rsidRDefault="00C06FF2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C06FF2" w:rsidRPr="00FA4D7B" w14:paraId="18050C1E" w14:textId="77777777" w:rsidTr="00A65E9B">
        <w:trPr>
          <w:cantSplit/>
          <w:trHeight w:val="20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181316" w14:textId="77777777"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5" w:name="Text92"/>
            <w:r w:rsidRPr="00FA4D7B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0E199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3AD" w14:textId="77777777"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6" w:name="Text94"/>
            <w:r w:rsidRPr="00FA4D7B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74D33" w14:textId="77777777"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59970F" w14:textId="77777777" w:rsidR="00C06FF2" w:rsidRPr="00FA4D7B" w:rsidRDefault="00C06FF2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A65E9B" w:rsidRPr="00FA4D7B" w14:paraId="5F496091" w14:textId="77777777" w:rsidTr="00A65E9B">
        <w:trPr>
          <w:gridAfter w:val="1"/>
          <w:wAfter w:w="1392" w:type="dxa"/>
          <w:cantSplit/>
          <w:trHeight w:val="411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3ABDA2" w14:textId="77777777" w:rsidR="00A65E9B" w:rsidRDefault="00A65E9B" w:rsidP="00911D45">
            <w:pPr>
              <w:pStyle w:val="FormsArial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Email Address</w:t>
            </w:r>
          </w:p>
          <w:p w14:paraId="090D7DBF" w14:textId="0FC15085" w:rsidR="00A65E9B" w:rsidRPr="00FA4D7B" w:rsidRDefault="00A65E9B" w:rsidP="00911D45">
            <w:pPr>
              <w:pStyle w:val="FormsArial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4D7B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DBAF6" w14:textId="77777777" w:rsidR="00A65E9B" w:rsidRPr="00FA4D7B" w:rsidRDefault="00A65E9B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EFC" w14:textId="77777777" w:rsidR="00A65E9B" w:rsidRDefault="00A65E9B" w:rsidP="00911D45">
            <w:pPr>
              <w:pStyle w:val="FormsArial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Email Address </w:t>
            </w:r>
          </w:p>
          <w:p w14:paraId="6F1A6082" w14:textId="5713A99C" w:rsidR="00A65E9B" w:rsidRPr="00FA4D7B" w:rsidRDefault="0054027C" w:rsidP="00911D45">
            <w:pPr>
              <w:pStyle w:val="FormsArial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65E9B" w:rsidRPr="00FA4D7B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A65E9B" w:rsidRPr="00FA4D7B">
              <w:rPr>
                <w:sz w:val="18"/>
                <w:szCs w:val="18"/>
              </w:rPr>
              <w:instrText xml:space="preserve"> FORMTEXT </w:instrText>
            </w:r>
            <w:r w:rsidR="00A65E9B" w:rsidRPr="00FA4D7B">
              <w:rPr>
                <w:sz w:val="18"/>
                <w:szCs w:val="18"/>
              </w:rPr>
            </w:r>
            <w:r w:rsidR="00A65E9B" w:rsidRPr="00FA4D7B">
              <w:rPr>
                <w:sz w:val="18"/>
                <w:szCs w:val="18"/>
              </w:rPr>
              <w:fldChar w:fldCharType="separate"/>
            </w:r>
            <w:r w:rsidR="00A65E9B" w:rsidRPr="00FA4D7B">
              <w:rPr>
                <w:noProof/>
                <w:sz w:val="18"/>
                <w:szCs w:val="18"/>
              </w:rPr>
              <w:t> </w:t>
            </w:r>
            <w:r w:rsidR="00A65E9B" w:rsidRPr="00FA4D7B">
              <w:rPr>
                <w:noProof/>
                <w:sz w:val="18"/>
                <w:szCs w:val="18"/>
              </w:rPr>
              <w:t> </w:t>
            </w:r>
            <w:r w:rsidR="00A65E9B" w:rsidRPr="00FA4D7B">
              <w:rPr>
                <w:noProof/>
                <w:sz w:val="18"/>
                <w:szCs w:val="18"/>
              </w:rPr>
              <w:t> </w:t>
            </w:r>
            <w:r w:rsidR="00A65E9B" w:rsidRPr="00FA4D7B">
              <w:rPr>
                <w:noProof/>
                <w:sz w:val="18"/>
                <w:szCs w:val="18"/>
              </w:rPr>
              <w:t> </w:t>
            </w:r>
            <w:r w:rsidR="00A65E9B" w:rsidRPr="00FA4D7B">
              <w:rPr>
                <w:noProof/>
                <w:sz w:val="18"/>
                <w:szCs w:val="18"/>
              </w:rPr>
              <w:t> </w:t>
            </w:r>
            <w:r w:rsidR="00A65E9B" w:rsidRPr="00FA4D7B">
              <w:rPr>
                <w:sz w:val="18"/>
                <w:szCs w:val="18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53FB4" w14:textId="77777777" w:rsidR="00A65E9B" w:rsidRPr="00FA4D7B" w:rsidRDefault="00A65E9B" w:rsidP="007B102F">
            <w:pPr>
              <w:pStyle w:val="FormsArial10"/>
              <w:rPr>
                <w:sz w:val="18"/>
                <w:szCs w:val="18"/>
              </w:rPr>
            </w:pPr>
          </w:p>
        </w:tc>
      </w:tr>
      <w:tr w:rsidR="00592E5F" w:rsidRPr="00FA4D7B" w14:paraId="5103B497" w14:textId="77777777" w:rsidTr="00A65E9B">
        <w:trPr>
          <w:trHeight w:hRule="exact" w:val="327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4AEA36F" w14:textId="77777777" w:rsidR="00592E5F" w:rsidRPr="00FA4D7B" w:rsidRDefault="007B102F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08636" w14:textId="77777777" w:rsidR="00592E5F" w:rsidRPr="00FA4D7B" w:rsidRDefault="00592E5F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6E97187" w14:textId="77777777" w:rsidR="00592E5F" w:rsidRPr="00FA4D7B" w:rsidRDefault="007B102F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r w:rsidR="00592E5F" w:rsidRPr="00FA4D7B">
              <w:rPr>
                <w:sz w:val="18"/>
                <w:szCs w:val="18"/>
              </w:rPr>
              <w:t>Attorney Name</w:t>
            </w:r>
            <w:r w:rsidRPr="00FA4D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4B50C75" w14:textId="77777777" w:rsidR="00592E5F" w:rsidRPr="00FA4D7B" w:rsidRDefault="00592E5F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B91C4" w14:textId="77777777" w:rsidR="00592E5F" w:rsidRPr="00FA4D7B" w:rsidRDefault="00592E5F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692B70" w:rsidRPr="00FA4D7B" w14:paraId="2C75C0E9" w14:textId="77777777" w:rsidTr="00A65E9B">
        <w:trPr>
          <w:cantSplit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33DB07" w14:textId="77777777" w:rsidR="00692B70" w:rsidRPr="00FA4D7B" w:rsidRDefault="00692B70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7" w:name="Text93"/>
            <w:r w:rsidR="00911D45" w:rsidRPr="00FA4D7B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911D45" w:rsidRPr="00FA4D7B">
              <w:rPr>
                <w:sz w:val="18"/>
                <w:szCs w:val="18"/>
              </w:rPr>
              <w:instrText xml:space="preserve"> FORMTEXT </w:instrText>
            </w:r>
            <w:r w:rsidR="00911D45" w:rsidRPr="00FA4D7B">
              <w:rPr>
                <w:sz w:val="18"/>
                <w:szCs w:val="18"/>
              </w:rPr>
            </w:r>
            <w:r w:rsidR="00911D45" w:rsidRPr="00FA4D7B">
              <w:rPr>
                <w:sz w:val="18"/>
                <w:szCs w:val="18"/>
              </w:rPr>
              <w:fldChar w:fldCharType="separate"/>
            </w:r>
            <w:r w:rsidR="00911D45" w:rsidRPr="00FA4D7B">
              <w:rPr>
                <w:noProof/>
                <w:sz w:val="18"/>
                <w:szCs w:val="18"/>
              </w:rPr>
              <w:t> </w:t>
            </w:r>
            <w:r w:rsidR="00911D45" w:rsidRPr="00FA4D7B">
              <w:rPr>
                <w:noProof/>
                <w:sz w:val="18"/>
                <w:szCs w:val="18"/>
              </w:rPr>
              <w:t> </w:t>
            </w:r>
            <w:r w:rsidR="00911D45" w:rsidRPr="00FA4D7B">
              <w:rPr>
                <w:noProof/>
                <w:sz w:val="18"/>
                <w:szCs w:val="18"/>
              </w:rPr>
              <w:t> </w:t>
            </w:r>
            <w:r w:rsidR="00911D45" w:rsidRPr="00FA4D7B">
              <w:rPr>
                <w:noProof/>
                <w:sz w:val="18"/>
                <w:szCs w:val="18"/>
              </w:rPr>
              <w:t> </w:t>
            </w:r>
            <w:r w:rsidR="00911D45" w:rsidRPr="00FA4D7B">
              <w:rPr>
                <w:noProof/>
                <w:sz w:val="18"/>
                <w:szCs w:val="18"/>
              </w:rPr>
              <w:t> </w:t>
            </w:r>
            <w:r w:rsidR="00911D45" w:rsidRPr="00FA4D7B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65623" w14:textId="77777777" w:rsidR="00692B70" w:rsidRPr="00FA4D7B" w:rsidRDefault="00692B70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7035835" w14:textId="77777777" w:rsidR="00692B70" w:rsidRPr="00FA4D7B" w:rsidRDefault="00692B70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r w:rsidRPr="00FA4D7B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65B9469" w14:textId="77777777" w:rsidR="00692B70" w:rsidRPr="00FA4D7B" w:rsidRDefault="00692B70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71F6" w14:textId="77777777" w:rsidR="00692B70" w:rsidRPr="00FA4D7B" w:rsidRDefault="00692B70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AC3D1B" w:rsidRPr="00FA4D7B" w14:paraId="36B63AA0" w14:textId="77777777" w:rsidTr="00A65E9B">
        <w:trPr>
          <w:cantSplit/>
        </w:trPr>
        <w:tc>
          <w:tcPr>
            <w:tcW w:w="44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767C9E" w14:textId="77777777" w:rsidR="00AC3D1B" w:rsidRPr="00396A70" w:rsidRDefault="00AC3D1B" w:rsidP="00AC3D1B">
            <w:pPr>
              <w:pStyle w:val="NoSpacing"/>
            </w:pPr>
            <w:r w:rsidRPr="00396A70">
              <w:t xml:space="preserve"> Interpreter needed?  </w:t>
            </w:r>
            <w:r w:rsidRPr="00396A7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396A70">
              <w:instrText xml:space="preserve"> FORMCHECKBOX </w:instrText>
            </w:r>
            <w:r w:rsidRPr="00396A70">
              <w:fldChar w:fldCharType="separate"/>
            </w:r>
            <w:r w:rsidRPr="00396A70">
              <w:fldChar w:fldCharType="end"/>
            </w:r>
            <w:bookmarkEnd w:id="19"/>
            <w:r w:rsidRPr="00396A70">
              <w:t xml:space="preserve"> Yes    </w:t>
            </w:r>
            <w:r w:rsidRPr="00396A7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396A70">
              <w:instrText xml:space="preserve"> FORMCHECKBOX </w:instrText>
            </w:r>
            <w:r w:rsidRPr="00396A70">
              <w:fldChar w:fldCharType="separate"/>
            </w:r>
            <w:r w:rsidRPr="00396A70">
              <w:fldChar w:fldCharType="end"/>
            </w:r>
            <w:bookmarkEnd w:id="20"/>
            <w:r w:rsidRPr="00396A70"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7884D" w14:textId="77777777" w:rsidR="00AC3D1B" w:rsidRPr="00FA4D7B" w:rsidRDefault="00AC3D1B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854AFB6" w14:textId="77777777" w:rsidR="00AC3D1B" w:rsidRPr="00396A70" w:rsidRDefault="00AC3D1B" w:rsidP="00AC3D1B">
            <w:pPr>
              <w:pStyle w:val="NoSpacing"/>
            </w:pPr>
            <w:r w:rsidRPr="00396A70">
              <w:t xml:space="preserve"> Interpreter needed?  </w:t>
            </w:r>
            <w:r w:rsidRPr="00396A7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A70">
              <w:instrText xml:space="preserve"> FORMCHECKBOX </w:instrText>
            </w:r>
            <w:r w:rsidRPr="00396A70">
              <w:fldChar w:fldCharType="separate"/>
            </w:r>
            <w:r w:rsidRPr="00396A70">
              <w:fldChar w:fldCharType="end"/>
            </w:r>
            <w:r w:rsidRPr="00396A70">
              <w:t xml:space="preserve"> Yes    </w:t>
            </w:r>
            <w:r w:rsidRPr="00396A7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A70">
              <w:instrText xml:space="preserve"> FORMCHECKBOX </w:instrText>
            </w:r>
            <w:r w:rsidRPr="00396A70">
              <w:fldChar w:fldCharType="separate"/>
            </w:r>
            <w:r w:rsidRPr="00396A70">
              <w:fldChar w:fldCharType="end"/>
            </w:r>
            <w:r w:rsidRPr="00396A70"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3E5CCBB" w14:textId="77777777" w:rsidR="00AC3D1B" w:rsidRPr="00FA4D7B" w:rsidRDefault="00AC3D1B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C0630" w14:textId="77777777" w:rsidR="00AC3D1B" w:rsidRPr="00FA4D7B" w:rsidRDefault="00AC3D1B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AC3D1B" w:rsidRPr="00FA4D7B" w14:paraId="0F80D2F6" w14:textId="77777777" w:rsidTr="00A65E9B">
        <w:trPr>
          <w:cantSplit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3E824" w14:textId="77777777" w:rsidR="00AC3D1B" w:rsidRPr="00396A70" w:rsidRDefault="00AC3D1B" w:rsidP="00AC3D1B">
            <w:pPr>
              <w:pStyle w:val="NoSpacing"/>
            </w:pPr>
            <w:r w:rsidRPr="00396A70">
              <w:t xml:space="preserve"> Language </w:t>
            </w:r>
            <w:r w:rsidRPr="00396A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396A70">
              <w:instrText xml:space="preserve"> FORMTEXT </w:instrText>
            </w:r>
            <w:r w:rsidRPr="00396A70">
              <w:fldChar w:fldCharType="separate"/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fldChar w:fldCharType="end"/>
            </w:r>
            <w:bookmarkEnd w:id="2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D62A7" w14:textId="77777777" w:rsidR="00AC3D1B" w:rsidRPr="00FA4D7B" w:rsidRDefault="00AC3D1B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5E75A4" w14:textId="77777777" w:rsidR="00AC3D1B" w:rsidRPr="00396A70" w:rsidRDefault="00AC3D1B" w:rsidP="00AC3D1B">
            <w:pPr>
              <w:pStyle w:val="NoSpacing"/>
            </w:pPr>
            <w:r w:rsidRPr="00396A70">
              <w:t xml:space="preserve"> Language </w:t>
            </w:r>
            <w:r w:rsidRPr="00396A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96A70">
              <w:instrText xml:space="preserve"> FORMTEXT </w:instrText>
            </w:r>
            <w:r w:rsidRPr="00396A70">
              <w:fldChar w:fldCharType="separate"/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7D3C74F" w14:textId="77777777" w:rsidR="00AC3D1B" w:rsidRPr="00FA4D7B" w:rsidRDefault="00AC3D1B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1D40D" w14:textId="77777777" w:rsidR="00AC3D1B" w:rsidRPr="00FA4D7B" w:rsidRDefault="00AC3D1B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</w:tbl>
    <w:p w14:paraId="502FDA70" w14:textId="178B1B39" w:rsidR="000811BF" w:rsidRDefault="00A93556" w:rsidP="00767AC2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>IN THE INTEREST OF the following child(ren):</w:t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8"/>
        <w:gridCol w:w="1873"/>
        <w:gridCol w:w="3557"/>
        <w:gridCol w:w="2147"/>
      </w:tblGrid>
      <w:tr w:rsidR="00A93556" w14:paraId="19D356C3" w14:textId="77777777" w:rsidTr="000811BF">
        <w:tc>
          <w:tcPr>
            <w:tcW w:w="3398" w:type="dxa"/>
            <w:tcBorders>
              <w:bottom w:val="nil"/>
              <w:right w:val="nil"/>
            </w:tcBorders>
            <w:vAlign w:val="center"/>
          </w:tcPr>
          <w:p w14:paraId="56DBD4E6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873" w:type="dxa"/>
            <w:tcBorders>
              <w:left w:val="nil"/>
              <w:bottom w:val="nil"/>
            </w:tcBorders>
            <w:vAlign w:val="center"/>
          </w:tcPr>
          <w:p w14:paraId="4A837011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557" w:type="dxa"/>
            <w:tcBorders>
              <w:bottom w:val="nil"/>
              <w:right w:val="nil"/>
            </w:tcBorders>
            <w:vAlign w:val="center"/>
          </w:tcPr>
          <w:p w14:paraId="2F6F2753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147" w:type="dxa"/>
            <w:tcBorders>
              <w:left w:val="nil"/>
              <w:bottom w:val="nil"/>
            </w:tcBorders>
            <w:vAlign w:val="center"/>
          </w:tcPr>
          <w:p w14:paraId="56446B40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A93556" w14:paraId="66FD40F8" w14:textId="77777777" w:rsidTr="000811BF">
        <w:tc>
          <w:tcPr>
            <w:tcW w:w="3398" w:type="dxa"/>
            <w:tcBorders>
              <w:top w:val="nil"/>
              <w:bottom w:val="single" w:sz="4" w:space="0" w:color="auto"/>
              <w:right w:val="nil"/>
            </w:tcBorders>
          </w:tcPr>
          <w:p w14:paraId="5BB42884" w14:textId="77777777"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bookmarkStart w:id="23" w:name="Text27"/>
        <w:tc>
          <w:tcPr>
            <w:tcW w:w="1873" w:type="dxa"/>
            <w:tcBorders>
              <w:top w:val="nil"/>
              <w:left w:val="nil"/>
              <w:bottom w:val="single" w:sz="4" w:space="0" w:color="auto"/>
            </w:tcBorders>
          </w:tcPr>
          <w:p w14:paraId="29833A34" w14:textId="77777777"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557" w:type="dxa"/>
            <w:tcBorders>
              <w:top w:val="nil"/>
              <w:bottom w:val="single" w:sz="4" w:space="0" w:color="auto"/>
              <w:right w:val="nil"/>
            </w:tcBorders>
          </w:tcPr>
          <w:p w14:paraId="2A5CA619" w14:textId="77777777"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4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bookmarkStart w:id="25" w:name="Text33"/>
        <w:tc>
          <w:tcPr>
            <w:tcW w:w="2147" w:type="dxa"/>
            <w:tcBorders>
              <w:top w:val="nil"/>
              <w:left w:val="nil"/>
              <w:bottom w:val="single" w:sz="4" w:space="0" w:color="auto"/>
            </w:tcBorders>
          </w:tcPr>
          <w:p w14:paraId="3F5CD251" w14:textId="77777777"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A93556" w14:paraId="28D6F652" w14:textId="77777777" w:rsidTr="000811BF">
        <w:tc>
          <w:tcPr>
            <w:tcW w:w="3398" w:type="dxa"/>
            <w:tcBorders>
              <w:bottom w:val="nil"/>
              <w:right w:val="nil"/>
            </w:tcBorders>
            <w:vAlign w:val="center"/>
          </w:tcPr>
          <w:p w14:paraId="1CB2583E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873" w:type="dxa"/>
            <w:tcBorders>
              <w:left w:val="nil"/>
              <w:bottom w:val="nil"/>
            </w:tcBorders>
            <w:vAlign w:val="center"/>
          </w:tcPr>
          <w:p w14:paraId="00EFF674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55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0CE6EE6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A812E38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A93556" w14:paraId="7AB84F7A" w14:textId="77777777" w:rsidTr="000811BF">
        <w:tc>
          <w:tcPr>
            <w:tcW w:w="3398" w:type="dxa"/>
            <w:tcBorders>
              <w:top w:val="nil"/>
              <w:bottom w:val="single" w:sz="4" w:space="0" w:color="auto"/>
              <w:right w:val="nil"/>
            </w:tcBorders>
          </w:tcPr>
          <w:p w14:paraId="59B46D06" w14:textId="77777777"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bookmarkStart w:id="27" w:name="Text29"/>
        <w:tc>
          <w:tcPr>
            <w:tcW w:w="1873" w:type="dxa"/>
            <w:tcBorders>
              <w:top w:val="nil"/>
              <w:left w:val="nil"/>
              <w:bottom w:val="single" w:sz="4" w:space="0" w:color="auto"/>
            </w:tcBorders>
          </w:tcPr>
          <w:p w14:paraId="79C752B9" w14:textId="77777777"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57" w:type="dxa"/>
            <w:tcBorders>
              <w:top w:val="nil"/>
              <w:bottom w:val="single" w:sz="4" w:space="0" w:color="auto"/>
              <w:right w:val="nil"/>
            </w:tcBorders>
          </w:tcPr>
          <w:p w14:paraId="6EBD7159" w14:textId="77777777"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bookmarkStart w:id="29" w:name="Text35"/>
        <w:tc>
          <w:tcPr>
            <w:tcW w:w="2147" w:type="dxa"/>
            <w:tcBorders>
              <w:top w:val="nil"/>
              <w:left w:val="nil"/>
              <w:bottom w:val="single" w:sz="4" w:space="0" w:color="auto"/>
            </w:tcBorders>
          </w:tcPr>
          <w:p w14:paraId="74B26422" w14:textId="77777777"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A93556" w14:paraId="0F4A3C15" w14:textId="77777777" w:rsidTr="000811BF">
        <w:tc>
          <w:tcPr>
            <w:tcW w:w="3398" w:type="dxa"/>
            <w:tcBorders>
              <w:bottom w:val="nil"/>
              <w:right w:val="nil"/>
            </w:tcBorders>
            <w:vAlign w:val="center"/>
          </w:tcPr>
          <w:p w14:paraId="0BCE0784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873" w:type="dxa"/>
            <w:tcBorders>
              <w:left w:val="nil"/>
              <w:bottom w:val="nil"/>
            </w:tcBorders>
            <w:vAlign w:val="center"/>
          </w:tcPr>
          <w:p w14:paraId="7A0300BB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557" w:type="dxa"/>
            <w:tcBorders>
              <w:bottom w:val="nil"/>
              <w:right w:val="nil"/>
            </w:tcBorders>
            <w:vAlign w:val="center"/>
          </w:tcPr>
          <w:p w14:paraId="60400576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147" w:type="dxa"/>
            <w:tcBorders>
              <w:left w:val="nil"/>
              <w:bottom w:val="nil"/>
            </w:tcBorders>
            <w:vAlign w:val="center"/>
          </w:tcPr>
          <w:p w14:paraId="131E5FB4" w14:textId="77777777"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A93556" w14:paraId="0031E748" w14:textId="77777777" w:rsidTr="000811BF">
        <w:tc>
          <w:tcPr>
            <w:tcW w:w="3398" w:type="dxa"/>
            <w:tcBorders>
              <w:top w:val="nil"/>
              <w:right w:val="nil"/>
            </w:tcBorders>
          </w:tcPr>
          <w:p w14:paraId="2DEFB43E" w14:textId="77777777"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bookmarkStart w:id="31" w:name="Text28"/>
        <w:tc>
          <w:tcPr>
            <w:tcW w:w="1873" w:type="dxa"/>
            <w:tcBorders>
              <w:top w:val="nil"/>
              <w:left w:val="nil"/>
            </w:tcBorders>
          </w:tcPr>
          <w:p w14:paraId="5FE2745B" w14:textId="77777777"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557" w:type="dxa"/>
            <w:tcBorders>
              <w:top w:val="nil"/>
              <w:right w:val="nil"/>
            </w:tcBorders>
          </w:tcPr>
          <w:p w14:paraId="0D96ABFE" w14:textId="77777777"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bookmarkStart w:id="33" w:name="Text34"/>
        <w:tc>
          <w:tcPr>
            <w:tcW w:w="2147" w:type="dxa"/>
            <w:tcBorders>
              <w:top w:val="nil"/>
              <w:left w:val="nil"/>
            </w:tcBorders>
          </w:tcPr>
          <w:p w14:paraId="6850D616" w14:textId="77777777"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15826E1B" w14:textId="77777777" w:rsidR="00A93556" w:rsidRPr="00767AC2" w:rsidRDefault="00A93556" w:rsidP="00B05A1F">
      <w:pPr>
        <w:rPr>
          <w:rFonts w:ascii="Arial" w:hAnsi="Arial" w:cs="Arial"/>
          <w:sz w:val="16"/>
          <w:szCs w:val="16"/>
        </w:rPr>
      </w:pPr>
    </w:p>
    <w:tbl>
      <w:tblPr>
        <w:tblW w:w="10980" w:type="dxa"/>
        <w:tblLook w:val="01E0" w:firstRow="1" w:lastRow="1" w:firstColumn="1" w:lastColumn="1" w:noHBand="0" w:noVBand="0"/>
      </w:tblPr>
      <w:tblGrid>
        <w:gridCol w:w="2808"/>
        <w:gridCol w:w="990"/>
        <w:gridCol w:w="1242"/>
        <w:gridCol w:w="3240"/>
        <w:gridCol w:w="1391"/>
        <w:gridCol w:w="1309"/>
      </w:tblGrid>
      <w:tr w:rsidR="00137CBD" w14:paraId="6BE7E4C9" w14:textId="77777777" w:rsidTr="000811BF">
        <w:tc>
          <w:tcPr>
            <w:tcW w:w="3798" w:type="dxa"/>
            <w:gridSpan w:val="2"/>
          </w:tcPr>
          <w:p w14:paraId="47C6B715" w14:textId="77777777" w:rsidR="00137CBD" w:rsidRDefault="00137CBD" w:rsidP="007B102F">
            <w:pPr>
              <w:pStyle w:val="FormsArial10"/>
            </w:pPr>
            <w:r>
              <w:t>The said child(ren) live with (Name):</w:t>
            </w:r>
          </w:p>
        </w:tc>
        <w:tc>
          <w:tcPr>
            <w:tcW w:w="7182" w:type="dxa"/>
            <w:gridSpan w:val="4"/>
            <w:tcBorders>
              <w:bottom w:val="single" w:sz="4" w:space="0" w:color="auto"/>
            </w:tcBorders>
          </w:tcPr>
          <w:p w14:paraId="2D6A8E75" w14:textId="77777777"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CBD" w14:paraId="1F76F045" w14:textId="77777777" w:rsidTr="000811BF">
        <w:tc>
          <w:tcPr>
            <w:tcW w:w="2808" w:type="dxa"/>
          </w:tcPr>
          <w:p w14:paraId="3A40DB65" w14:textId="77777777" w:rsidR="00137CBD" w:rsidRDefault="00137CBD" w:rsidP="007B102F">
            <w:pPr>
              <w:pStyle w:val="FormsArial10"/>
            </w:pPr>
            <w:r>
              <w:t>Relationship to child(ren):</w:t>
            </w:r>
          </w:p>
        </w:tc>
        <w:tc>
          <w:tcPr>
            <w:tcW w:w="8172" w:type="dxa"/>
            <w:gridSpan w:val="5"/>
            <w:tcBorders>
              <w:bottom w:val="single" w:sz="4" w:space="0" w:color="auto"/>
            </w:tcBorders>
          </w:tcPr>
          <w:p w14:paraId="652D8C94" w14:textId="77777777"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Text3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CBD" w14:paraId="27718A90" w14:textId="77777777" w:rsidTr="000811BF">
        <w:tblPrEx>
          <w:tblBorders>
            <w:bottom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040" w:type="dxa"/>
            <w:gridSpan w:val="3"/>
          </w:tcPr>
          <w:p w14:paraId="30EC4D20" w14:textId="77777777"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14:paraId="74579818" w14:textId="77777777"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5F72B7E5" w14:textId="77777777"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14:paraId="4F05AAAD" w14:textId="77777777"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DD7660" w14:textId="77777777" w:rsidR="00137CBD" w:rsidRDefault="00137CBD" w:rsidP="00137CBD">
      <w:pPr>
        <w:ind w:left="-90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(STREET</w:t>
      </w:r>
      <w:r w:rsidR="007B102F">
        <w:rPr>
          <w:rFonts w:ascii="Arial" w:hAnsi="Arial" w:cs="Arial"/>
          <w:sz w:val="22"/>
          <w:szCs w:val="22"/>
          <w:vertAlign w:val="superscript"/>
        </w:rPr>
        <w:t xml:space="preserve"> ADDRESS)</w:t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Pr="00201DE3">
        <w:rPr>
          <w:rFonts w:ascii="Arial" w:hAnsi="Arial" w:cs="Arial"/>
          <w:sz w:val="22"/>
          <w:szCs w:val="22"/>
          <w:vertAlign w:val="superscript"/>
        </w:rPr>
        <w:t>(CITY)</w:t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  <w:t xml:space="preserve">        (</w:t>
      </w:r>
      <w:r w:rsidRPr="00201DE3">
        <w:rPr>
          <w:rFonts w:ascii="Arial" w:hAnsi="Arial" w:cs="Arial"/>
          <w:sz w:val="22"/>
          <w:szCs w:val="22"/>
          <w:vertAlign w:val="superscript"/>
        </w:rPr>
        <w:t>STATE)</w:t>
      </w:r>
      <w:r w:rsidR="007B102F">
        <w:rPr>
          <w:rFonts w:ascii="Arial" w:hAnsi="Arial" w:cs="Arial"/>
          <w:sz w:val="22"/>
          <w:szCs w:val="22"/>
          <w:vertAlign w:val="superscript"/>
        </w:rPr>
        <w:tab/>
        <w:t xml:space="preserve">       </w:t>
      </w:r>
      <w:r w:rsidRPr="00201DE3">
        <w:rPr>
          <w:rFonts w:ascii="Arial" w:hAnsi="Arial" w:cs="Arial"/>
          <w:sz w:val="22"/>
          <w:szCs w:val="22"/>
          <w:vertAlign w:val="superscript"/>
        </w:rPr>
        <w:t>(ZIP</w:t>
      </w:r>
      <w:r>
        <w:rPr>
          <w:rFonts w:ascii="Arial" w:hAnsi="Arial" w:cs="Arial"/>
          <w:sz w:val="22"/>
          <w:vertAlign w:val="superscript"/>
        </w:rPr>
        <w:t xml:space="preserve"> CODE)</w:t>
      </w:r>
    </w:p>
    <w:p w14:paraId="50132654" w14:textId="77777777" w:rsidR="00137CBD" w:rsidRPr="00592E5F" w:rsidRDefault="00137CBD" w:rsidP="00B05A1F">
      <w:pPr>
        <w:rPr>
          <w:rFonts w:ascii="Arial" w:hAnsi="Arial" w:cs="Arial"/>
        </w:rPr>
      </w:pPr>
      <w:r w:rsidRPr="00592E5F">
        <w:rPr>
          <w:rFonts w:ascii="Arial" w:hAnsi="Arial" w:cs="Arial"/>
        </w:rPr>
        <w:t>Petitioner alleges the following facts: (Please list in consecutively numbered paragraphs. Attach additional pages if needed.)</w:t>
      </w:r>
    </w:p>
    <w:tbl>
      <w:tblPr>
        <w:tblW w:w="1099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98"/>
      </w:tblGrid>
      <w:tr w:rsidR="00137CBD" w:rsidRPr="00D223CB" w14:paraId="15B8BE9D" w14:textId="77777777" w:rsidTr="00911D45">
        <w:trPr>
          <w:trHeight w:val="1728"/>
        </w:trPr>
        <w:tc>
          <w:tcPr>
            <w:tcW w:w="10998" w:type="dxa"/>
          </w:tcPr>
          <w:bookmarkStart w:id="34" w:name="Text47"/>
          <w:p w14:paraId="09B23C1C" w14:textId="77777777" w:rsidR="00137CBD" w:rsidRPr="00D223CB" w:rsidRDefault="00767AC2" w:rsidP="002B0868">
            <w:pPr>
              <w:pStyle w:val="FormsArial11"/>
            </w:pPr>
            <w:r w:rsidRPr="00D223CB">
              <w:fldChar w:fldCharType="begin">
                <w:ffData>
                  <w:name w:val="Text4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223CB">
              <w:instrText xml:space="preserve"> FORMTEXT </w:instrText>
            </w:r>
            <w:r w:rsidRPr="00D223CB">
              <w:fldChar w:fldCharType="separate"/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fldChar w:fldCharType="end"/>
            </w:r>
            <w:bookmarkEnd w:id="34"/>
          </w:p>
        </w:tc>
      </w:tr>
    </w:tbl>
    <w:p w14:paraId="6B75489A" w14:textId="77777777" w:rsidR="00A576DD" w:rsidRPr="00592E5F" w:rsidRDefault="00A576DD" w:rsidP="00A576DD">
      <w:pPr>
        <w:rPr>
          <w:rFonts w:ascii="Arial" w:hAnsi="Arial" w:cs="Arial"/>
        </w:rPr>
      </w:pPr>
      <w:r w:rsidRPr="00592E5F">
        <w:rPr>
          <w:rFonts w:ascii="Arial" w:hAnsi="Arial" w:cs="Arial"/>
        </w:rPr>
        <w:t>Petitioner requests that Visitation be as follows: (Attach additional pages if needed.)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16"/>
      </w:tblGrid>
      <w:tr w:rsidR="00767AC2" w:rsidRPr="00D223CB" w14:paraId="7BF69711" w14:textId="77777777" w:rsidTr="00D223CB">
        <w:trPr>
          <w:trHeight w:val="184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0D6F254C" w14:textId="77777777" w:rsidR="00767AC2" w:rsidRPr="00D223CB" w:rsidRDefault="00767AC2" w:rsidP="002B0868">
            <w:pPr>
              <w:pStyle w:val="FormsArial11"/>
            </w:pPr>
            <w:r w:rsidRPr="00D223CB">
              <w:fldChar w:fldCharType="begin">
                <w:ffData>
                  <w:name w:val="Text4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223CB">
              <w:instrText xml:space="preserve"> FORMTEXT </w:instrText>
            </w:r>
            <w:r w:rsidRPr="00D223CB">
              <w:fldChar w:fldCharType="separate"/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fldChar w:fldCharType="end"/>
            </w:r>
          </w:p>
        </w:tc>
      </w:tr>
    </w:tbl>
    <w:p w14:paraId="3E0E6BCD" w14:textId="77777777" w:rsidR="00B50E4B" w:rsidRDefault="00B50E4B" w:rsidP="00683F40">
      <w:pPr>
        <w:spacing w:before="60" w:after="60"/>
        <w:rPr>
          <w:rFonts w:ascii="Arial" w:hAnsi="Arial" w:cs="Arial"/>
        </w:rPr>
      </w:pPr>
      <w:r w:rsidRPr="00592E5F">
        <w:rPr>
          <w:rFonts w:ascii="Arial" w:hAnsi="Arial" w:cs="Arial"/>
        </w:rPr>
        <w:t>WHEREFORE, Petitioner prays that a Summons issue to</w:t>
      </w:r>
      <w:r w:rsidR="00A576DD" w:rsidRPr="00592E5F">
        <w:rPr>
          <w:rFonts w:ascii="Arial" w:hAnsi="Arial" w:cs="Arial"/>
        </w:rPr>
        <w:t xml:space="preserve"> Respondent</w:t>
      </w:r>
      <w:r w:rsidRPr="00592E5F">
        <w:rPr>
          <w:rFonts w:ascii="Arial" w:hAnsi="Arial" w:cs="Arial"/>
        </w:rPr>
        <w:t xml:space="preserve"> and that the Court grant the </w:t>
      </w:r>
      <w:r w:rsidR="00A576DD" w:rsidRPr="00592E5F">
        <w:rPr>
          <w:rFonts w:ascii="Arial" w:hAnsi="Arial" w:cs="Arial"/>
        </w:rPr>
        <w:t>relief prayed for or such relief as may be just.</w:t>
      </w:r>
    </w:p>
    <w:p w14:paraId="4A4A5E6E" w14:textId="77777777" w:rsidR="000811BF" w:rsidRPr="000811BF" w:rsidRDefault="000811BF" w:rsidP="00683F40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828"/>
        <w:gridCol w:w="4410"/>
      </w:tblGrid>
      <w:tr w:rsidR="00592E5F" w:rsidRPr="00D223CB" w14:paraId="065E0007" w14:textId="77777777" w:rsidTr="000811BF"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22157C54" w14:textId="77777777" w:rsidR="00592E5F" w:rsidRPr="00D223CB" w:rsidRDefault="00592E5F" w:rsidP="002B0868">
            <w:pPr>
              <w:pStyle w:val="FormsArial11"/>
            </w:pPr>
            <w:r w:rsidRPr="00D223CB">
              <w:t>SWORN TO AND SUBSCRIBED</w:t>
            </w:r>
            <w:r w:rsidR="002B0868" w:rsidRPr="00D223CB">
              <w:t xml:space="preserve"> before me this date,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4F583E" w14:textId="77777777" w:rsidR="00592E5F" w:rsidRPr="00D223CB" w:rsidRDefault="00592E5F" w:rsidP="002B0868">
            <w:pPr>
              <w:pStyle w:val="FormsArial11"/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7F8FF10" w14:textId="77777777" w:rsidR="00592E5F" w:rsidRPr="00D223CB" w:rsidRDefault="00592E5F" w:rsidP="002B0868">
            <w:pPr>
              <w:pStyle w:val="FormsArial11"/>
            </w:pPr>
          </w:p>
        </w:tc>
      </w:tr>
      <w:tr w:rsidR="00592E5F" w:rsidRPr="00D223CB" w14:paraId="0FD552B0" w14:textId="77777777" w:rsidTr="000811BF"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33BFA4" w14:textId="77777777" w:rsidR="00592E5F" w:rsidRPr="000811BF" w:rsidRDefault="001A549F" w:rsidP="000811BF">
            <w:pPr>
              <w:pStyle w:val="FormsArial11"/>
            </w:pPr>
            <w:r w:rsidRPr="000811BF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0811BF">
              <w:instrText xml:space="preserve"> FORMTEXT </w:instrText>
            </w:r>
            <w:r w:rsidRPr="000811BF">
              <w:fldChar w:fldCharType="separate"/>
            </w:r>
            <w:r w:rsidRPr="000811BF">
              <w:rPr>
                <w:noProof/>
              </w:rPr>
              <w:t> </w:t>
            </w:r>
            <w:r w:rsidRPr="000811BF">
              <w:rPr>
                <w:noProof/>
              </w:rPr>
              <w:t> </w:t>
            </w:r>
            <w:r w:rsidRPr="000811BF">
              <w:rPr>
                <w:noProof/>
              </w:rPr>
              <w:t> </w:t>
            </w:r>
            <w:r w:rsidRPr="000811BF">
              <w:rPr>
                <w:noProof/>
              </w:rPr>
              <w:t> </w:t>
            </w:r>
            <w:r w:rsidRPr="000811BF">
              <w:rPr>
                <w:noProof/>
              </w:rPr>
              <w:t> </w:t>
            </w:r>
            <w:r w:rsidRPr="000811BF">
              <w:fldChar w:fldCharType="end"/>
            </w:r>
          </w:p>
        </w:tc>
        <w:tc>
          <w:tcPr>
            <w:tcW w:w="828" w:type="dxa"/>
            <w:vMerge/>
            <w:tcBorders>
              <w:top w:val="nil"/>
              <w:left w:val="nil"/>
              <w:right w:val="nil"/>
            </w:tcBorders>
          </w:tcPr>
          <w:p w14:paraId="5F4BF222" w14:textId="77777777" w:rsidR="00592E5F" w:rsidRPr="00D223CB" w:rsidRDefault="00592E5F" w:rsidP="002B0868">
            <w:pPr>
              <w:pStyle w:val="FormsArial11"/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4F058" w14:textId="77777777" w:rsidR="00592E5F" w:rsidRPr="00D223CB" w:rsidRDefault="00592E5F" w:rsidP="002B0868">
            <w:pPr>
              <w:pStyle w:val="FormsArial11"/>
              <w:jc w:val="center"/>
            </w:pPr>
            <w:r w:rsidRPr="00D223CB">
              <w:fldChar w:fldCharType="begin">
                <w:ffData>
                  <w:name w:val="Text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223CB">
              <w:instrText xml:space="preserve"> FORMTEXT </w:instrText>
            </w:r>
            <w:r w:rsidRPr="00D223CB">
              <w:fldChar w:fldCharType="separate"/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fldChar w:fldCharType="end"/>
            </w:r>
          </w:p>
        </w:tc>
      </w:tr>
      <w:tr w:rsidR="00592E5F" w:rsidRPr="00D223CB" w14:paraId="7CEE6866" w14:textId="77777777" w:rsidTr="000811BF"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1E104" w14:textId="77777777" w:rsidR="00592E5F" w:rsidRPr="00D223CB" w:rsidRDefault="00592E5F" w:rsidP="002B0868">
            <w:pPr>
              <w:pStyle w:val="FormsArial11"/>
            </w:pPr>
          </w:p>
        </w:tc>
        <w:tc>
          <w:tcPr>
            <w:tcW w:w="828" w:type="dxa"/>
            <w:vMerge/>
            <w:tcBorders>
              <w:left w:val="nil"/>
              <w:right w:val="nil"/>
            </w:tcBorders>
          </w:tcPr>
          <w:p w14:paraId="5FB1F6F8" w14:textId="77777777" w:rsidR="00592E5F" w:rsidRPr="00D223CB" w:rsidRDefault="00592E5F" w:rsidP="002B0868">
            <w:pPr>
              <w:pStyle w:val="FormsArial11"/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5C81DA" w14:textId="77777777" w:rsidR="00592E5F" w:rsidRPr="00D223CB" w:rsidRDefault="00B87712" w:rsidP="002B0868">
            <w:pPr>
              <w:pStyle w:val="FormsArial11"/>
              <w:jc w:val="center"/>
            </w:pPr>
            <w:r w:rsidRPr="00D223CB">
              <w:t>Petitioner/Attorney</w:t>
            </w:r>
          </w:p>
        </w:tc>
      </w:tr>
      <w:tr w:rsidR="00592E5F" w:rsidRPr="00D223CB" w14:paraId="47B1E34D" w14:textId="77777777" w:rsidTr="000811BF"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819F2" w14:textId="77777777" w:rsidR="00592E5F" w:rsidRPr="00D223CB" w:rsidRDefault="00592E5F" w:rsidP="000811BF">
            <w:pPr>
              <w:pStyle w:val="FormsArial11"/>
            </w:pPr>
            <w:r w:rsidRPr="00D223CB"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223CB">
              <w:instrText xml:space="preserve"> FORMTEXT </w:instrText>
            </w:r>
            <w:r w:rsidRPr="00D223CB">
              <w:fldChar w:fldCharType="separate"/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fldChar w:fldCharType="end"/>
            </w:r>
          </w:p>
        </w:tc>
        <w:tc>
          <w:tcPr>
            <w:tcW w:w="828" w:type="dxa"/>
            <w:vMerge/>
            <w:tcBorders>
              <w:left w:val="nil"/>
              <w:right w:val="nil"/>
            </w:tcBorders>
          </w:tcPr>
          <w:p w14:paraId="5A7853B8" w14:textId="77777777" w:rsidR="00592E5F" w:rsidRPr="00D223CB" w:rsidRDefault="00592E5F" w:rsidP="002B0868">
            <w:pPr>
              <w:pStyle w:val="FormsArial11"/>
            </w:pPr>
          </w:p>
        </w:tc>
        <w:tc>
          <w:tcPr>
            <w:tcW w:w="4410" w:type="dxa"/>
            <w:vMerge w:val="restart"/>
            <w:tcBorders>
              <w:top w:val="nil"/>
              <w:left w:val="nil"/>
              <w:right w:val="nil"/>
            </w:tcBorders>
          </w:tcPr>
          <w:p w14:paraId="5530AEE1" w14:textId="77777777" w:rsidR="00592E5F" w:rsidRPr="00D223CB" w:rsidRDefault="00592E5F" w:rsidP="002B0868">
            <w:pPr>
              <w:pStyle w:val="FormsArial11"/>
            </w:pPr>
          </w:p>
        </w:tc>
      </w:tr>
      <w:tr w:rsidR="00592E5F" w:rsidRPr="00D223CB" w14:paraId="60BC110D" w14:textId="77777777" w:rsidTr="000811BF"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69DA97" w14:textId="77777777" w:rsidR="00592E5F" w:rsidRPr="00D223CB" w:rsidRDefault="00592E5F" w:rsidP="00A06427">
            <w:pPr>
              <w:pStyle w:val="FormsArial11"/>
              <w:jc w:val="center"/>
            </w:pPr>
            <w:r w:rsidRPr="00D223CB">
              <w:t>Notary Public/Clerk of Court</w:t>
            </w:r>
          </w:p>
        </w:tc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14:paraId="0DF38FA0" w14:textId="77777777" w:rsidR="00592E5F" w:rsidRPr="00D223CB" w:rsidRDefault="00592E5F" w:rsidP="002B0868">
            <w:pPr>
              <w:pStyle w:val="FormsArial11"/>
            </w:pPr>
          </w:p>
        </w:tc>
        <w:tc>
          <w:tcPr>
            <w:tcW w:w="4410" w:type="dxa"/>
            <w:vMerge/>
            <w:tcBorders>
              <w:left w:val="nil"/>
              <w:bottom w:val="nil"/>
              <w:right w:val="nil"/>
            </w:tcBorders>
          </w:tcPr>
          <w:p w14:paraId="53D9AC83" w14:textId="77777777" w:rsidR="00592E5F" w:rsidRPr="00D223CB" w:rsidRDefault="00592E5F" w:rsidP="002B0868">
            <w:pPr>
              <w:pStyle w:val="FormsArial11"/>
            </w:pPr>
          </w:p>
        </w:tc>
      </w:tr>
    </w:tbl>
    <w:p w14:paraId="29E71C68" w14:textId="77777777" w:rsidR="00B50E4B" w:rsidRPr="00A93556" w:rsidRDefault="00B50E4B" w:rsidP="00767AC2"/>
    <w:sectPr w:rsidR="00B50E4B" w:rsidRPr="00A93556" w:rsidSect="00767AC2">
      <w:headerReference w:type="default" r:id="rId8"/>
      <w:headerReference w:type="first" r:id="rId9"/>
      <w:pgSz w:w="12240" w:h="15840" w:code="1"/>
      <w:pgMar w:top="720" w:right="720" w:bottom="288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5FB9" w14:textId="77777777" w:rsidR="001A549F" w:rsidRDefault="001A549F">
      <w:r>
        <w:separator/>
      </w:r>
    </w:p>
  </w:endnote>
  <w:endnote w:type="continuationSeparator" w:id="0">
    <w:p w14:paraId="23A0A32A" w14:textId="77777777" w:rsidR="001A549F" w:rsidRDefault="001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2FD8" w14:textId="77777777" w:rsidR="001A549F" w:rsidRDefault="001A549F">
      <w:r>
        <w:separator/>
      </w:r>
    </w:p>
  </w:footnote>
  <w:footnote w:type="continuationSeparator" w:id="0">
    <w:p w14:paraId="66A76F21" w14:textId="77777777" w:rsidR="001A549F" w:rsidRDefault="001A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BA4F" w14:textId="77777777" w:rsidR="00911D45" w:rsidRDefault="00911D45" w:rsidP="00A9355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Form 350</w:t>
    </w:r>
  </w:p>
  <w:p w14:paraId="64756D8C" w14:textId="7AF28ABB" w:rsidR="00911D45" w:rsidRDefault="001A549F" w:rsidP="00A9355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834434">
      <w:rPr>
        <w:rFonts w:ascii="Arial" w:hAnsi="Arial"/>
        <w:sz w:val="16"/>
      </w:rPr>
      <w:t>11/25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FA56" w14:textId="77777777" w:rsidR="00911D45" w:rsidRDefault="00911D4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350</w:t>
    </w:r>
  </w:p>
  <w:p w14:paraId="0B939694" w14:textId="77777777" w:rsidR="00911D45" w:rsidRPr="00A543AB" w:rsidRDefault="00911D4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(Rev. 6/05)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39691355">
    <w:abstractNumId w:val="0"/>
  </w:num>
  <w:num w:numId="2" w16cid:durableId="37906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FkWuSIv4+gB/vgrjCzBSjEydwI49kBjeqgRQCTnfFmfMstZrnlOGN3pEI2ZHGqlNSRu1Cq0TZnU2TIKsq4E3g==" w:salt="TdEHhBTbjNDL2D8ow9hft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9F"/>
    <w:rsid w:val="000811BF"/>
    <w:rsid w:val="000A7ACA"/>
    <w:rsid w:val="00137CBD"/>
    <w:rsid w:val="001A549F"/>
    <w:rsid w:val="001F4CA6"/>
    <w:rsid w:val="00233CFF"/>
    <w:rsid w:val="002B0868"/>
    <w:rsid w:val="00396A70"/>
    <w:rsid w:val="003C050B"/>
    <w:rsid w:val="003D1DA9"/>
    <w:rsid w:val="00490E19"/>
    <w:rsid w:val="004B4C99"/>
    <w:rsid w:val="004D5ACF"/>
    <w:rsid w:val="004E58BC"/>
    <w:rsid w:val="00513FE5"/>
    <w:rsid w:val="00517CD0"/>
    <w:rsid w:val="0054027C"/>
    <w:rsid w:val="00592E5F"/>
    <w:rsid w:val="005A5E51"/>
    <w:rsid w:val="00667A9B"/>
    <w:rsid w:val="00672565"/>
    <w:rsid w:val="0068321C"/>
    <w:rsid w:val="00683F40"/>
    <w:rsid w:val="00692B70"/>
    <w:rsid w:val="006E481E"/>
    <w:rsid w:val="006F6C35"/>
    <w:rsid w:val="007050A8"/>
    <w:rsid w:val="007419EF"/>
    <w:rsid w:val="007605AA"/>
    <w:rsid w:val="00767AC2"/>
    <w:rsid w:val="00790686"/>
    <w:rsid w:val="00791B22"/>
    <w:rsid w:val="007A641C"/>
    <w:rsid w:val="007B102F"/>
    <w:rsid w:val="007D24D0"/>
    <w:rsid w:val="007F3A21"/>
    <w:rsid w:val="00805014"/>
    <w:rsid w:val="0080698C"/>
    <w:rsid w:val="00834434"/>
    <w:rsid w:val="008F4034"/>
    <w:rsid w:val="00911D45"/>
    <w:rsid w:val="00925B74"/>
    <w:rsid w:val="00930284"/>
    <w:rsid w:val="009B425A"/>
    <w:rsid w:val="00A032BA"/>
    <w:rsid w:val="00A06427"/>
    <w:rsid w:val="00A51D15"/>
    <w:rsid w:val="00A543AB"/>
    <w:rsid w:val="00A576DD"/>
    <w:rsid w:val="00A65E9B"/>
    <w:rsid w:val="00A93556"/>
    <w:rsid w:val="00AC3D1B"/>
    <w:rsid w:val="00B05A1F"/>
    <w:rsid w:val="00B50E4B"/>
    <w:rsid w:val="00B81DB1"/>
    <w:rsid w:val="00B87712"/>
    <w:rsid w:val="00BB1BED"/>
    <w:rsid w:val="00BB23BD"/>
    <w:rsid w:val="00C06FF2"/>
    <w:rsid w:val="00CA5395"/>
    <w:rsid w:val="00CA6359"/>
    <w:rsid w:val="00CC6A27"/>
    <w:rsid w:val="00CE1E27"/>
    <w:rsid w:val="00D223CB"/>
    <w:rsid w:val="00D631C7"/>
    <w:rsid w:val="00D7490C"/>
    <w:rsid w:val="00E41099"/>
    <w:rsid w:val="00E7420B"/>
    <w:rsid w:val="00EE04DF"/>
    <w:rsid w:val="00F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6E51B2BD"/>
  <w15:chartTrackingRefBased/>
  <w15:docId w15:val="{D5829522-9243-454B-805E-860AEE3B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A9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Arial10">
    <w:name w:val="Forms Arial 10"/>
    <w:basedOn w:val="Normal"/>
    <w:link w:val="FormsArial10Char"/>
    <w:qFormat/>
    <w:rsid w:val="007B102F"/>
    <w:rPr>
      <w:rFonts w:ascii="Arial" w:hAnsi="Arial" w:cs="Arial"/>
    </w:rPr>
  </w:style>
  <w:style w:type="paragraph" w:customStyle="1" w:styleId="FormsArial11">
    <w:name w:val="Forms Arial 11"/>
    <w:basedOn w:val="Normal"/>
    <w:link w:val="FormsArial11Char"/>
    <w:qFormat/>
    <w:rsid w:val="002B0868"/>
    <w:pPr>
      <w:spacing w:before="120"/>
    </w:pPr>
    <w:rPr>
      <w:rFonts w:ascii="Arial" w:hAnsi="Arial" w:cs="Arial"/>
      <w:sz w:val="22"/>
      <w:szCs w:val="22"/>
    </w:rPr>
  </w:style>
  <w:style w:type="character" w:customStyle="1" w:styleId="FormsArial10Char">
    <w:name w:val="Forms Arial 10 Char"/>
    <w:basedOn w:val="DefaultParagraphFont"/>
    <w:link w:val="FormsArial10"/>
    <w:rsid w:val="007B102F"/>
    <w:rPr>
      <w:rFonts w:ascii="Arial" w:hAnsi="Arial" w:cs="Arial"/>
    </w:rPr>
  </w:style>
  <w:style w:type="paragraph" w:styleId="NoSpacing">
    <w:name w:val="No Spacing"/>
    <w:uiPriority w:val="1"/>
    <w:qFormat/>
    <w:rsid w:val="00AC3D1B"/>
    <w:rPr>
      <w:rFonts w:ascii="Arial" w:eastAsia="Calibri" w:hAnsi="Arial" w:cs="Arial"/>
    </w:rPr>
  </w:style>
  <w:style w:type="character" w:customStyle="1" w:styleId="FormsArial11Char">
    <w:name w:val="Forms Arial 11 Char"/>
    <w:basedOn w:val="DefaultParagraphFont"/>
    <w:link w:val="FormsArial11"/>
    <w:rsid w:val="002B086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dc:description/>
  <cp:lastModifiedBy>Tumiki, Shashank C (Courts)</cp:lastModifiedBy>
  <cp:revision>7</cp:revision>
  <cp:lastPrinted>2005-06-27T13:13:00Z</cp:lastPrinted>
  <dcterms:created xsi:type="dcterms:W3CDTF">2020-05-15T20:03:00Z</dcterms:created>
  <dcterms:modified xsi:type="dcterms:W3CDTF">2025-11-19T17:28:00Z</dcterms:modified>
</cp:coreProperties>
</file>