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15FF6" w14:textId="77777777" w:rsidR="00994CAE" w:rsidRPr="008978A6" w:rsidRDefault="00197A47" w:rsidP="006B033F">
      <w:pPr>
        <w:pStyle w:val="Title"/>
        <w:ind w:left="0"/>
        <w:rPr>
          <w:rFonts w:ascii="Arial" w:hAnsi="Arial" w:cs="Arial"/>
          <w:sz w:val="36"/>
          <w:szCs w:val="36"/>
        </w:rPr>
      </w:pPr>
      <w:r>
        <w:rPr>
          <w:noProof/>
        </w:rPr>
        <w:pict w14:anchorId="7260A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3.8pt;margin-top:-26.95pt;width:98pt;height:98pt;z-index:-251657216">
            <v:imagedata r:id="rId8" o:title="FCFormSeal"/>
          </v:shape>
        </w:pict>
      </w:r>
      <w:r w:rsidR="00994CAE" w:rsidRPr="008978A6">
        <w:rPr>
          <w:rFonts w:ascii="Arial" w:hAnsi="Arial" w:cs="Arial"/>
          <w:sz w:val="36"/>
          <w:szCs w:val="36"/>
        </w:rPr>
        <w:t>The Family Court of the State of Delaware</w:t>
      </w:r>
    </w:p>
    <w:p w14:paraId="728B1002" w14:textId="77777777"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End w:id="0"/>
      <w:r w:rsidR="00AF76F5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AF76F5">
        <w:rPr>
          <w:rFonts w:ascii="Arial" w:hAnsi="Arial" w:cs="Arial"/>
          <w:sz w:val="24"/>
        </w:rPr>
        <w:instrText xml:space="preserve"> FORMCHECKBOX </w:instrText>
      </w:r>
      <w:r w:rsidR="00362153">
        <w:rPr>
          <w:rFonts w:ascii="Arial" w:hAnsi="Arial" w:cs="Arial"/>
          <w:sz w:val="24"/>
        </w:rPr>
      </w:r>
      <w:r w:rsidR="00AF76F5"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197A4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2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5676F1" w:rsidRPr="00994CAE"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197A4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5676F1" w:rsidRPr="00994CAE"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5BF221C1" w14:textId="77777777" w:rsidR="00197A47" w:rsidRPr="00197A47" w:rsidRDefault="00197A47" w:rsidP="00197A47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7305CAE4" w14:textId="77777777" w:rsidR="00994CAE" w:rsidRPr="00197A47" w:rsidRDefault="00F11F39" w:rsidP="00197A47">
      <w:pPr>
        <w:jc w:val="center"/>
        <w:rPr>
          <w:rFonts w:ascii="Arial" w:hAnsi="Arial" w:cs="Arial"/>
          <w:b/>
          <w:sz w:val="32"/>
          <w:szCs w:val="32"/>
        </w:rPr>
      </w:pPr>
      <w:r w:rsidRPr="00197A47">
        <w:rPr>
          <w:rFonts w:ascii="Arial" w:hAnsi="Arial" w:cs="Arial"/>
          <w:b/>
          <w:sz w:val="32"/>
          <w:szCs w:val="32"/>
        </w:rPr>
        <w:t>MOTION TO MODIFY, EXTEND</w:t>
      </w:r>
      <w:r w:rsidR="008978A6" w:rsidRPr="00197A47">
        <w:rPr>
          <w:rFonts w:ascii="Arial" w:hAnsi="Arial" w:cs="Arial"/>
          <w:b/>
          <w:sz w:val="32"/>
          <w:szCs w:val="32"/>
        </w:rPr>
        <w:t xml:space="preserve"> OR</w:t>
      </w:r>
      <w:r w:rsidR="00D507B0" w:rsidRPr="00197A47">
        <w:rPr>
          <w:rFonts w:ascii="Arial" w:hAnsi="Arial" w:cs="Arial"/>
          <w:b/>
          <w:sz w:val="32"/>
          <w:szCs w:val="32"/>
        </w:rPr>
        <w:t xml:space="preserve"> </w:t>
      </w:r>
      <w:r w:rsidRPr="00197A47">
        <w:rPr>
          <w:rFonts w:ascii="Arial" w:hAnsi="Arial" w:cs="Arial"/>
          <w:b/>
          <w:sz w:val="32"/>
          <w:szCs w:val="32"/>
        </w:rPr>
        <w:t>RESCIND</w:t>
      </w:r>
      <w:r w:rsidR="00D507B0" w:rsidRPr="00197A47">
        <w:rPr>
          <w:rFonts w:ascii="Arial" w:hAnsi="Arial" w:cs="Arial"/>
          <w:b/>
          <w:sz w:val="32"/>
          <w:szCs w:val="32"/>
        </w:rPr>
        <w:t xml:space="preserve"> </w:t>
      </w:r>
      <w:r w:rsidR="00B3051A" w:rsidRPr="00197A47">
        <w:rPr>
          <w:rFonts w:ascii="Arial" w:hAnsi="Arial" w:cs="Arial"/>
          <w:b/>
          <w:sz w:val="32"/>
          <w:szCs w:val="32"/>
        </w:rPr>
        <w:t xml:space="preserve">ORDER </w:t>
      </w:r>
      <w:r w:rsidR="0064002D" w:rsidRPr="00197A47">
        <w:rPr>
          <w:rFonts w:ascii="Arial" w:hAnsi="Arial" w:cs="Arial"/>
          <w:b/>
          <w:sz w:val="32"/>
          <w:szCs w:val="32"/>
        </w:rPr>
        <w:t>OF PROTECTION FROM ABUSE</w:t>
      </w:r>
    </w:p>
    <w:p w14:paraId="40458E9B" w14:textId="77777777" w:rsidR="0064002D" w:rsidRPr="00197A47" w:rsidRDefault="00CB517A" w:rsidP="0064002D">
      <w:pPr>
        <w:pStyle w:val="Heading2"/>
        <w:tabs>
          <w:tab w:val="left" w:pos="4140"/>
        </w:tabs>
        <w:rPr>
          <w:rFonts w:ascii="Arial" w:hAnsi="Arial" w:cs="Arial"/>
          <w:b w:val="0"/>
          <w:sz w:val="24"/>
          <w:szCs w:val="24"/>
        </w:rPr>
      </w:pPr>
      <w:r w:rsidRPr="00197A47">
        <w:rPr>
          <w:rFonts w:ascii="Arial" w:hAnsi="Arial" w:cs="Arial"/>
          <w:b w:val="0"/>
          <w:sz w:val="24"/>
          <w:szCs w:val="24"/>
        </w:rPr>
        <w:t>Movant</w:t>
      </w:r>
      <w:r w:rsidR="0064002D" w:rsidRPr="00197A47">
        <w:rPr>
          <w:rFonts w:ascii="Arial" w:hAnsi="Arial" w:cs="Arial"/>
          <w:b w:val="0"/>
          <w:sz w:val="24"/>
          <w:szCs w:val="24"/>
        </w:rPr>
        <w:tab/>
        <w:t>v. Respondent</w:t>
      </w:r>
      <w:r w:rsidR="0064002D" w:rsidRPr="00197A47">
        <w:rPr>
          <w:rFonts w:ascii="Arial" w:hAnsi="Arial" w:cs="Arial"/>
          <w:b w:val="0"/>
          <w:sz w:val="24"/>
          <w:szCs w:val="24"/>
        </w:rPr>
        <w:tab/>
      </w:r>
      <w:r w:rsidR="0064002D" w:rsidRPr="00197A47">
        <w:rPr>
          <w:rFonts w:ascii="Arial" w:hAnsi="Arial" w:cs="Arial"/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64002D" w:rsidRPr="001E5734" w14:paraId="33101146" w14:textId="77777777" w:rsidTr="00866C17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14:paraId="477C9ADD" w14:textId="77777777" w:rsidR="0064002D" w:rsidRPr="001E5734" w:rsidRDefault="0064002D" w:rsidP="00866C17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124DDFDD" w14:textId="77777777" w:rsidR="0064002D" w:rsidRPr="001E5734" w:rsidRDefault="0064002D" w:rsidP="00866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14:paraId="5091D104" w14:textId="77777777" w:rsidR="0064002D" w:rsidRPr="001E5734" w:rsidRDefault="00D81B2D" w:rsidP="00866C17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002D"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50C54FB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24E272" w14:textId="77777777" w:rsidR="0064002D" w:rsidRPr="001E5734" w:rsidRDefault="0064002D" w:rsidP="00866C17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64002D" w:rsidRPr="001E5734" w14:paraId="3C5A101F" w14:textId="77777777" w:rsidTr="00866C17">
        <w:trPr>
          <w:trHeight w:val="237"/>
        </w:trPr>
        <w:tc>
          <w:tcPr>
            <w:tcW w:w="4310" w:type="dxa"/>
            <w:tcBorders>
              <w:top w:val="nil"/>
            </w:tcBorders>
          </w:tcPr>
          <w:p w14:paraId="0A736673" w14:textId="77777777" w:rsidR="0064002D" w:rsidRPr="001E5734" w:rsidRDefault="00D81B2D" w:rsidP="00866C17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082E1037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6A30B790" w14:textId="77777777" w:rsidR="0064002D" w:rsidRPr="001E5734" w:rsidRDefault="00D81B2D" w:rsidP="00866C17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9FF083F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7EC392B" w14:textId="77777777" w:rsidR="0064002D" w:rsidRPr="001E5734" w:rsidRDefault="0064002D" w:rsidP="00866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02D" w:rsidRPr="001E5734" w14:paraId="723BD40C" w14:textId="77777777" w:rsidTr="00866C17">
        <w:trPr>
          <w:trHeight w:val="238"/>
        </w:trPr>
        <w:tc>
          <w:tcPr>
            <w:tcW w:w="4310" w:type="dxa"/>
            <w:tcBorders>
              <w:bottom w:val="nil"/>
            </w:tcBorders>
          </w:tcPr>
          <w:p w14:paraId="66294582" w14:textId="77777777" w:rsidR="0064002D" w:rsidRPr="001E5734" w:rsidRDefault="0064002D" w:rsidP="001B62F6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D81B2D">
              <w:rPr>
                <w:rFonts w:ascii="Arial" w:hAnsi="Arial" w:cs="Arial"/>
                <w:sz w:val="16"/>
                <w:szCs w:val="16"/>
              </w:rPr>
              <w:t xml:space="preserve"> (including </w:t>
            </w:r>
            <w:r w:rsidR="001B62F6">
              <w:rPr>
                <w:rFonts w:ascii="Arial" w:hAnsi="Arial" w:cs="Arial"/>
                <w:sz w:val="16"/>
                <w:szCs w:val="16"/>
              </w:rPr>
              <w:t>Apt)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585C7AAB" w14:textId="77777777" w:rsidR="0064002D" w:rsidRPr="001E5734" w:rsidRDefault="0064002D" w:rsidP="00866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14:paraId="6EDAE848" w14:textId="77777777" w:rsidR="0064002D" w:rsidRPr="001E5734" w:rsidRDefault="00D81B2D" w:rsidP="001B62F6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002D"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(including </w:t>
            </w:r>
            <w:r w:rsidR="001B62F6">
              <w:rPr>
                <w:rFonts w:ascii="Arial" w:hAnsi="Arial" w:cs="Arial"/>
                <w:sz w:val="16"/>
                <w:szCs w:val="16"/>
              </w:rPr>
              <w:t>Apt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5F0DFD27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bookmarkStart w:id="5" w:name="Text50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36B5A9B2" w14:textId="77777777" w:rsidR="0064002D" w:rsidRPr="001E5734" w:rsidRDefault="0064002D" w:rsidP="00866C17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4F6870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4002D" w:rsidRPr="001E5734" w14:paraId="36991D75" w14:textId="77777777" w:rsidTr="00866C17">
        <w:trPr>
          <w:trHeight w:val="237"/>
        </w:trPr>
        <w:tc>
          <w:tcPr>
            <w:tcW w:w="4310" w:type="dxa"/>
            <w:tcBorders>
              <w:top w:val="nil"/>
            </w:tcBorders>
          </w:tcPr>
          <w:p w14:paraId="7C42CE03" w14:textId="77777777" w:rsidR="0064002D" w:rsidRPr="001E5734" w:rsidRDefault="00D81B2D" w:rsidP="00866C17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29E63A75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005D6D9B" w14:textId="77777777" w:rsidR="0064002D" w:rsidRPr="001E5734" w:rsidRDefault="00D81B2D" w:rsidP="00866C17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B427148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F00A3CF" w14:textId="77777777" w:rsidR="0064002D" w:rsidRPr="001E5734" w:rsidRDefault="0064002D" w:rsidP="00866C17">
            <w:pPr>
              <w:jc w:val="center"/>
              <w:rPr>
                <w:rFonts w:ascii="Arial" w:hAnsi="Arial" w:cs="Arial"/>
              </w:rPr>
            </w:pPr>
          </w:p>
        </w:tc>
      </w:tr>
      <w:tr w:rsidR="0064002D" w:rsidRPr="001E5734" w14:paraId="6A5916CF" w14:textId="77777777" w:rsidTr="00866C17">
        <w:trPr>
          <w:trHeight w:val="238"/>
        </w:trPr>
        <w:tc>
          <w:tcPr>
            <w:tcW w:w="4310" w:type="dxa"/>
            <w:tcBorders>
              <w:bottom w:val="nil"/>
            </w:tcBorders>
          </w:tcPr>
          <w:p w14:paraId="2B0BE281" w14:textId="77777777" w:rsidR="0064002D" w:rsidRPr="001E5734" w:rsidRDefault="0064002D" w:rsidP="00866C17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01FD2FE8" w14:textId="77777777" w:rsidR="0064002D" w:rsidRPr="001E5734" w:rsidRDefault="0064002D" w:rsidP="00866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14:paraId="69237DDE" w14:textId="77777777" w:rsidR="0064002D" w:rsidRPr="001E5734" w:rsidRDefault="00D81B2D" w:rsidP="00866C17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002D"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1A09C66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9CAB00" w14:textId="77777777" w:rsidR="0064002D" w:rsidRPr="001E5734" w:rsidRDefault="0064002D" w:rsidP="00866C17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64002D" w:rsidRPr="001E5734" w14:paraId="481D933A" w14:textId="77777777" w:rsidTr="00866C17">
        <w:trPr>
          <w:trHeight w:val="237"/>
        </w:trPr>
        <w:tc>
          <w:tcPr>
            <w:tcW w:w="4310" w:type="dxa"/>
            <w:tcBorders>
              <w:top w:val="nil"/>
            </w:tcBorders>
          </w:tcPr>
          <w:p w14:paraId="76CCEE0B" w14:textId="77777777" w:rsidR="0064002D" w:rsidRPr="001E5734" w:rsidRDefault="00D81B2D" w:rsidP="00866C17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2ED51CF3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40C460FB" w14:textId="77777777" w:rsidR="0064002D" w:rsidRPr="001E5734" w:rsidRDefault="00D81B2D" w:rsidP="00866C17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48C95AB2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6FA92C83" w14:textId="77777777" w:rsidR="0064002D" w:rsidRPr="001E5734" w:rsidRDefault="0064002D" w:rsidP="00866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02D" w:rsidRPr="001E5734" w14:paraId="4BC2112E" w14:textId="77777777" w:rsidTr="00D81B2D">
        <w:trPr>
          <w:trHeight w:val="237"/>
        </w:trPr>
        <w:tc>
          <w:tcPr>
            <w:tcW w:w="4310" w:type="dxa"/>
            <w:tcBorders>
              <w:bottom w:val="nil"/>
            </w:tcBorders>
            <w:vAlign w:val="center"/>
          </w:tcPr>
          <w:p w14:paraId="31A5F8CE" w14:textId="77777777" w:rsidR="0064002D" w:rsidRPr="001E5734" w:rsidRDefault="0064002D" w:rsidP="00D81B2D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D81B2D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D81B2D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center"/>
          </w:tcPr>
          <w:p w14:paraId="4746BD6B" w14:textId="77777777" w:rsidR="0064002D" w:rsidRPr="001E5734" w:rsidRDefault="0064002D" w:rsidP="00D8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center"/>
          </w:tcPr>
          <w:p w14:paraId="7FDD8FC1" w14:textId="77777777" w:rsidR="0064002D" w:rsidRPr="001E5734" w:rsidRDefault="0064002D" w:rsidP="00D81B2D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D81B2D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D81B2D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1E0CFCD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bookmarkStart w:id="6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5890F2DE" w14:textId="77777777" w:rsidR="0064002D" w:rsidRPr="001E5734" w:rsidRDefault="0064002D" w:rsidP="00866C17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5734">
              <w:rPr>
                <w:rFonts w:ascii="Arial" w:hAnsi="Arial" w:cs="Arial"/>
              </w:rPr>
              <w:instrText xml:space="preserve"> FORMTEXT </w:instrText>
            </w:r>
            <w:r w:rsidRPr="004F6870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bookmarkStart w:id="7" w:name="Text56"/>
      <w:tr w:rsidR="0064002D" w:rsidRPr="001E5734" w14:paraId="064FCE94" w14:textId="77777777" w:rsidTr="00866C17">
        <w:trPr>
          <w:trHeight w:val="238"/>
        </w:trPr>
        <w:tc>
          <w:tcPr>
            <w:tcW w:w="4310" w:type="dxa"/>
            <w:tcBorders>
              <w:top w:val="nil"/>
            </w:tcBorders>
          </w:tcPr>
          <w:p w14:paraId="6F19E614" w14:textId="77777777" w:rsidR="0064002D" w:rsidRPr="001E5734" w:rsidRDefault="00D81B2D" w:rsidP="00D81B2D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4F9C7B56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413465A3" w14:textId="77777777" w:rsidR="0064002D" w:rsidRPr="001E5734" w:rsidRDefault="00D81B2D" w:rsidP="00D81B2D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22BFE6D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C57C4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</w:tr>
      <w:tr w:rsidR="0064002D" w:rsidRPr="001E5734" w14:paraId="1A4C4305" w14:textId="77777777" w:rsidTr="00866C17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14:paraId="3EB4A51C" w14:textId="77777777" w:rsidR="0064002D" w:rsidRPr="001E5734" w:rsidRDefault="0064002D" w:rsidP="00D81B2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332EF67E" w14:textId="77777777" w:rsidR="0064002D" w:rsidRPr="001E5734" w:rsidRDefault="0064002D" w:rsidP="00866C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14:paraId="2BB31904" w14:textId="77777777" w:rsidR="0064002D" w:rsidRPr="001E5734" w:rsidRDefault="0064002D" w:rsidP="00D81B2D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right w:val="nil"/>
            </w:tcBorders>
          </w:tcPr>
          <w:p w14:paraId="10D36EBF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</w:tr>
      <w:bookmarkStart w:id="8" w:name="Text58"/>
      <w:tr w:rsidR="0064002D" w:rsidRPr="001E5734" w14:paraId="3DD1BCCB" w14:textId="77777777" w:rsidTr="00D81B2D"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</w:tcBorders>
          </w:tcPr>
          <w:p w14:paraId="7AB3E20B" w14:textId="77777777" w:rsidR="0064002D" w:rsidRPr="001E5734" w:rsidRDefault="00D81B2D" w:rsidP="00D81B2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61F3A7EB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14:paraId="5B7DE02D" w14:textId="77777777" w:rsidR="0064002D" w:rsidRPr="001E5734" w:rsidRDefault="00D81B2D" w:rsidP="00D81B2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Merge/>
            <w:tcBorders>
              <w:bottom w:val="nil"/>
              <w:right w:val="nil"/>
            </w:tcBorders>
          </w:tcPr>
          <w:p w14:paraId="070DF737" w14:textId="77777777" w:rsidR="0064002D" w:rsidRPr="001E5734" w:rsidRDefault="0064002D" w:rsidP="00866C17">
            <w:pPr>
              <w:rPr>
                <w:rFonts w:ascii="Arial" w:hAnsi="Arial" w:cs="Arial"/>
              </w:rPr>
            </w:pPr>
          </w:p>
        </w:tc>
      </w:tr>
      <w:tr w:rsidR="00D81B2D" w:rsidRPr="001E5734" w14:paraId="26B982ED" w14:textId="77777777" w:rsidTr="00D81B2D">
        <w:trPr>
          <w:trHeight w:val="238"/>
        </w:trPr>
        <w:tc>
          <w:tcPr>
            <w:tcW w:w="4310" w:type="dxa"/>
            <w:tcBorders>
              <w:top w:val="single" w:sz="4" w:space="0" w:color="auto"/>
              <w:bottom w:val="nil"/>
            </w:tcBorders>
            <w:vAlign w:val="bottom"/>
          </w:tcPr>
          <w:p w14:paraId="324479FC" w14:textId="77777777" w:rsidR="00D81B2D" w:rsidRDefault="00D81B2D" w:rsidP="00D81B2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 w:rsidRPr="009D79C0">
              <w:rPr>
                <w:rFonts w:ascii="Arial" w:hAnsi="Arial" w:cs="Arial"/>
              </w:rPr>
              <w:t>Interpreter needed?</w:t>
            </w:r>
            <w:r>
              <w:rPr>
                <w:rFonts w:ascii="Arial" w:hAnsi="Arial" w:cs="Arial"/>
              </w:rPr>
              <w:t xml:space="preserve">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bottom"/>
          </w:tcPr>
          <w:p w14:paraId="080881E8" w14:textId="77777777" w:rsidR="00D81B2D" w:rsidRPr="001E5734" w:rsidRDefault="00D81B2D" w:rsidP="00D81B2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96C4E17" w14:textId="77777777" w:rsidR="00D81B2D" w:rsidRDefault="00D81B2D" w:rsidP="00D81B2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Interpreter needed?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AFC93A8" w14:textId="77777777" w:rsidR="00D81B2D" w:rsidRPr="001E5734" w:rsidRDefault="00D81B2D" w:rsidP="00D81B2D">
            <w:pPr>
              <w:rPr>
                <w:rFonts w:ascii="Arial" w:hAnsi="Arial" w:cs="Arial"/>
              </w:rPr>
            </w:pPr>
          </w:p>
        </w:tc>
      </w:tr>
      <w:tr w:rsidR="00D81B2D" w:rsidRPr="001E5734" w14:paraId="2887F82B" w14:textId="77777777" w:rsidTr="00D81B2D">
        <w:trPr>
          <w:trHeight w:val="238"/>
        </w:trPr>
        <w:tc>
          <w:tcPr>
            <w:tcW w:w="4310" w:type="dxa"/>
            <w:tcBorders>
              <w:top w:val="nil"/>
            </w:tcBorders>
            <w:vAlign w:val="bottom"/>
          </w:tcPr>
          <w:p w14:paraId="35E09158" w14:textId="77777777" w:rsidR="00D81B2D" w:rsidRDefault="00D81B2D" w:rsidP="00D81B2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 w:rsidRPr="009D79C0">
              <w:rPr>
                <w:rFonts w:ascii="Arial" w:hAnsi="Arial" w:cs="Arial"/>
                <w:sz w:val="18"/>
                <w:szCs w:val="18"/>
              </w:rPr>
              <w:t>Language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" w:name="Text8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bottom"/>
          </w:tcPr>
          <w:p w14:paraId="0334AF3E" w14:textId="77777777" w:rsidR="00D81B2D" w:rsidRPr="001E5734" w:rsidRDefault="00D81B2D" w:rsidP="00D81B2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  <w:vAlign w:val="bottom"/>
          </w:tcPr>
          <w:p w14:paraId="1733A1F0" w14:textId="77777777" w:rsidR="00D81B2D" w:rsidRDefault="00D81B2D" w:rsidP="00D81B2D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 w:rsidRPr="009D79C0">
              <w:rPr>
                <w:rFonts w:ascii="Arial" w:hAnsi="Arial" w:cs="Arial"/>
                <w:sz w:val="18"/>
                <w:szCs w:val="18"/>
              </w:rPr>
              <w:t>Language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2D82173" w14:textId="77777777" w:rsidR="00D81B2D" w:rsidRPr="001E5734" w:rsidRDefault="00D81B2D" w:rsidP="00D81B2D">
            <w:pPr>
              <w:rPr>
                <w:rFonts w:ascii="Arial" w:hAnsi="Arial" w:cs="Arial"/>
              </w:rPr>
            </w:pPr>
          </w:p>
        </w:tc>
      </w:tr>
    </w:tbl>
    <w:p w14:paraId="034856BA" w14:textId="77777777" w:rsidR="00D835E6" w:rsidRDefault="00D835E6" w:rsidP="00D835E6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610"/>
        <w:gridCol w:w="2166"/>
        <w:gridCol w:w="5034"/>
      </w:tblGrid>
      <w:tr w:rsidR="0064002D" w:rsidRPr="005449EC" w14:paraId="2360711D" w14:textId="77777777" w:rsidTr="00197A47">
        <w:trPr>
          <w:trHeight w:val="259"/>
        </w:trPr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3CD87" w14:textId="77777777" w:rsidR="0064002D" w:rsidRPr="002B508B" w:rsidRDefault="00CB517A" w:rsidP="00197A47">
            <w:pPr>
              <w:rPr>
                <w:rFonts w:ascii="Arial" w:hAnsi="Arial" w:cs="Arial"/>
              </w:rPr>
            </w:pPr>
            <w:r w:rsidRPr="002B508B">
              <w:rPr>
                <w:rFonts w:ascii="Arial" w:hAnsi="Arial" w:cs="Arial"/>
              </w:rPr>
              <w:t>Movant</w:t>
            </w:r>
            <w:r w:rsidR="0064002D" w:rsidRPr="002B508B">
              <w:rPr>
                <w:rFonts w:ascii="Arial" w:hAnsi="Arial" w:cs="Arial"/>
              </w:rPr>
              <w:t xml:space="preserve"> </w:t>
            </w:r>
            <w:r w:rsidR="003004C6" w:rsidRPr="002B508B">
              <w:rPr>
                <w:rFonts w:ascii="Arial" w:hAnsi="Arial" w:cs="Arial"/>
              </w:rPr>
              <w:t>re</w:t>
            </w:r>
            <w:r w:rsidR="008978A6">
              <w:rPr>
                <w:rFonts w:ascii="Arial" w:hAnsi="Arial" w:cs="Arial"/>
              </w:rPr>
              <w:t>quest</w:t>
            </w:r>
            <w:r w:rsidR="003004C6" w:rsidRPr="002B508B">
              <w:rPr>
                <w:rFonts w:ascii="Arial" w:hAnsi="Arial" w:cs="Arial"/>
              </w:rPr>
              <w:t>s this Court to</w:t>
            </w:r>
            <w:r w:rsidR="008978A6">
              <w:rPr>
                <w:rFonts w:ascii="Arial" w:hAnsi="Arial" w:cs="Arial"/>
              </w:rPr>
              <w:t xml:space="preserve">    </w:t>
            </w:r>
            <w:r w:rsidR="003004C6" w:rsidRPr="002B508B">
              <w:rPr>
                <w:rFonts w:ascii="Arial" w:hAnsi="Arial" w:cs="Arial"/>
              </w:rPr>
              <w:t xml:space="preserve"> </w:t>
            </w:r>
            <w:r w:rsidR="003004C6" w:rsidRPr="002B508B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3004C6" w:rsidRPr="002B508B">
              <w:rPr>
                <w:rFonts w:ascii="Arial" w:hAnsi="Arial" w:cs="Arial"/>
              </w:rPr>
              <w:instrText xml:space="preserve"> FORMCHECKBOX </w:instrText>
            </w:r>
            <w:r w:rsidR="00866C17" w:rsidRPr="002B508B">
              <w:rPr>
                <w:rFonts w:ascii="Arial" w:hAnsi="Arial" w:cs="Arial"/>
              </w:rPr>
            </w:r>
            <w:r w:rsidR="003004C6" w:rsidRPr="002B508B">
              <w:rPr>
                <w:rFonts w:ascii="Arial" w:hAnsi="Arial" w:cs="Arial"/>
              </w:rPr>
              <w:fldChar w:fldCharType="end"/>
            </w:r>
            <w:bookmarkEnd w:id="12"/>
            <w:r w:rsidR="003004C6" w:rsidRPr="002B508B">
              <w:rPr>
                <w:rFonts w:ascii="Arial" w:hAnsi="Arial" w:cs="Arial"/>
              </w:rPr>
              <w:t xml:space="preserve"> Modify </w:t>
            </w:r>
            <w:r w:rsidR="008978A6">
              <w:rPr>
                <w:rFonts w:ascii="Arial" w:hAnsi="Arial" w:cs="Arial"/>
              </w:rPr>
              <w:t xml:space="preserve">  </w:t>
            </w:r>
            <w:r w:rsidR="003004C6" w:rsidRPr="002B508B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3004C6" w:rsidRPr="002B508B">
              <w:rPr>
                <w:rFonts w:ascii="Arial" w:hAnsi="Arial" w:cs="Arial"/>
              </w:rPr>
              <w:instrText xml:space="preserve"> FORMCHECKBOX </w:instrText>
            </w:r>
            <w:r w:rsidR="00866C17" w:rsidRPr="002B508B">
              <w:rPr>
                <w:rFonts w:ascii="Arial" w:hAnsi="Arial" w:cs="Arial"/>
              </w:rPr>
            </w:r>
            <w:r w:rsidR="003004C6" w:rsidRPr="002B508B">
              <w:rPr>
                <w:rFonts w:ascii="Arial" w:hAnsi="Arial" w:cs="Arial"/>
              </w:rPr>
              <w:fldChar w:fldCharType="end"/>
            </w:r>
            <w:bookmarkEnd w:id="13"/>
            <w:r w:rsidR="003004C6" w:rsidRPr="002B508B">
              <w:rPr>
                <w:rFonts w:ascii="Arial" w:hAnsi="Arial" w:cs="Arial"/>
              </w:rPr>
              <w:t xml:space="preserve"> Extend</w:t>
            </w:r>
            <w:r w:rsidR="008978A6">
              <w:rPr>
                <w:rFonts w:ascii="Arial" w:hAnsi="Arial" w:cs="Arial"/>
              </w:rPr>
              <w:t xml:space="preserve">   </w:t>
            </w:r>
            <w:r w:rsidR="003004C6" w:rsidRPr="002B508B">
              <w:rPr>
                <w:rFonts w:ascii="Arial" w:hAnsi="Arial" w:cs="Arial"/>
              </w:rPr>
              <w:t xml:space="preserve"> </w:t>
            </w:r>
            <w:r w:rsidR="003004C6" w:rsidRPr="002B508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="003004C6" w:rsidRPr="002B508B">
              <w:rPr>
                <w:rFonts w:ascii="Arial" w:hAnsi="Arial" w:cs="Arial"/>
              </w:rPr>
              <w:instrText xml:space="preserve"> FORMCHECKBOX </w:instrText>
            </w:r>
            <w:r w:rsidR="00866C17" w:rsidRPr="002B508B">
              <w:rPr>
                <w:rFonts w:ascii="Arial" w:hAnsi="Arial" w:cs="Arial"/>
              </w:rPr>
            </w:r>
            <w:r w:rsidR="003004C6" w:rsidRPr="002B508B">
              <w:rPr>
                <w:rFonts w:ascii="Arial" w:hAnsi="Arial" w:cs="Arial"/>
              </w:rPr>
              <w:fldChar w:fldCharType="end"/>
            </w:r>
            <w:bookmarkEnd w:id="14"/>
            <w:r w:rsidR="003004C6" w:rsidRPr="002B508B">
              <w:rPr>
                <w:rFonts w:ascii="Arial" w:hAnsi="Arial" w:cs="Arial"/>
              </w:rPr>
              <w:t xml:space="preserve"> </w:t>
            </w:r>
            <w:r w:rsidR="00F11F39" w:rsidRPr="002B508B">
              <w:rPr>
                <w:rFonts w:ascii="Arial" w:hAnsi="Arial" w:cs="Arial"/>
              </w:rPr>
              <w:t>Rescind</w:t>
            </w:r>
            <w:r w:rsidR="003004C6" w:rsidRPr="002B508B">
              <w:rPr>
                <w:rFonts w:ascii="Arial" w:hAnsi="Arial" w:cs="Arial"/>
              </w:rPr>
              <w:t xml:space="preserve"> </w:t>
            </w:r>
            <w:r w:rsidR="008978A6">
              <w:rPr>
                <w:rFonts w:ascii="Arial" w:hAnsi="Arial" w:cs="Arial"/>
              </w:rPr>
              <w:t xml:space="preserve">  </w:t>
            </w:r>
            <w:r w:rsidR="008978A6" w:rsidRPr="002B508B">
              <w:rPr>
                <w:rFonts w:ascii="Arial" w:hAnsi="Arial" w:cs="Arial"/>
              </w:rPr>
              <w:t>the Order of Protection from Abuse</w:t>
            </w:r>
          </w:p>
        </w:tc>
      </w:tr>
      <w:tr w:rsidR="003004C6" w:rsidRPr="005449EC" w14:paraId="791FE5E7" w14:textId="77777777" w:rsidTr="00197A47">
        <w:trPr>
          <w:trHeight w:val="25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0316E" w14:textId="77777777" w:rsidR="003004C6" w:rsidRPr="002B508B" w:rsidRDefault="008978A6" w:rsidP="00197A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</w:t>
            </w:r>
            <w:r w:rsidR="003004C6" w:rsidRPr="002B50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513A1" w14:textId="77777777" w:rsidR="003004C6" w:rsidRPr="002B508B" w:rsidRDefault="009D57D4" w:rsidP="00197A47">
            <w:pPr>
              <w:jc w:val="center"/>
              <w:rPr>
                <w:rFonts w:ascii="Arial" w:hAnsi="Arial" w:cs="Arial"/>
              </w:rPr>
            </w:pPr>
            <w:r w:rsidRPr="002B508B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 w:rsidRPr="002B508B">
              <w:rPr>
                <w:rFonts w:ascii="Arial" w:hAnsi="Arial" w:cs="Arial"/>
              </w:rPr>
              <w:instrText xml:space="preserve"> FORMTEXT </w:instrText>
            </w:r>
            <w:r w:rsidR="00866C17" w:rsidRPr="002B508B">
              <w:rPr>
                <w:rFonts w:ascii="Arial" w:hAnsi="Arial" w:cs="Arial"/>
              </w:rPr>
            </w:r>
            <w:r w:rsidRPr="002B508B">
              <w:rPr>
                <w:rFonts w:ascii="Arial" w:hAnsi="Arial" w:cs="Arial"/>
              </w:rPr>
              <w:fldChar w:fldCharType="separate"/>
            </w:r>
            <w:r w:rsidRPr="002B508B">
              <w:rPr>
                <w:rFonts w:ascii="Arial" w:hAnsi="Arial" w:cs="Arial"/>
                <w:noProof/>
              </w:rPr>
              <w:t> </w:t>
            </w:r>
            <w:r w:rsidRPr="002B508B">
              <w:rPr>
                <w:rFonts w:ascii="Arial" w:hAnsi="Arial" w:cs="Arial"/>
                <w:noProof/>
              </w:rPr>
              <w:t> </w:t>
            </w:r>
            <w:r w:rsidRPr="002B508B">
              <w:rPr>
                <w:rFonts w:ascii="Arial" w:hAnsi="Arial" w:cs="Arial"/>
                <w:noProof/>
              </w:rPr>
              <w:t> </w:t>
            </w:r>
            <w:r w:rsidRPr="002B508B">
              <w:rPr>
                <w:rFonts w:ascii="Arial" w:hAnsi="Arial" w:cs="Arial"/>
                <w:noProof/>
              </w:rPr>
              <w:t> </w:t>
            </w:r>
            <w:r w:rsidRPr="002B508B">
              <w:rPr>
                <w:rFonts w:ascii="Arial" w:hAnsi="Arial" w:cs="Arial"/>
                <w:noProof/>
              </w:rPr>
              <w:t> </w:t>
            </w:r>
            <w:r w:rsidRPr="002B508B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CE5F" w14:textId="77777777" w:rsidR="003004C6" w:rsidRPr="002B508B" w:rsidRDefault="008978A6" w:rsidP="00197A47">
            <w:pPr>
              <w:ind w:lef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for the following reasons.</w:t>
            </w:r>
            <w:r w:rsidR="003004C6" w:rsidRPr="002B508B">
              <w:rPr>
                <w:rFonts w:ascii="Arial" w:hAnsi="Arial" w:cs="Arial"/>
              </w:rPr>
              <w:t xml:space="preserve">  </w:t>
            </w:r>
            <w:r w:rsidR="00B3051A">
              <w:rPr>
                <w:rFonts w:ascii="Arial" w:hAnsi="Arial" w:cs="Arial"/>
              </w:rPr>
              <w:t xml:space="preserve">Briefly state what has happened to cause you to </w:t>
            </w:r>
          </w:p>
        </w:tc>
      </w:tr>
      <w:tr w:rsidR="00B3051A" w:rsidRPr="005449EC" w14:paraId="0EE1FEF2" w14:textId="77777777" w:rsidTr="00197A47">
        <w:trPr>
          <w:trHeight w:val="259"/>
        </w:trPr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3D57D" w14:textId="77777777" w:rsidR="00B3051A" w:rsidRDefault="00B3051A" w:rsidP="00197A47">
            <w:pPr>
              <w:ind w:lef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request modification, </w:t>
            </w:r>
            <w:proofErr w:type="gramStart"/>
            <w:r>
              <w:rPr>
                <w:rFonts w:ascii="Arial" w:hAnsi="Arial" w:cs="Arial"/>
              </w:rPr>
              <w:t>extension</w:t>
            </w:r>
            <w:proofErr w:type="gramEnd"/>
            <w:r>
              <w:rPr>
                <w:rFonts w:ascii="Arial" w:hAnsi="Arial" w:cs="Arial"/>
              </w:rPr>
              <w:t xml:space="preserve"> or rescission of the order.</w:t>
            </w:r>
          </w:p>
        </w:tc>
      </w:tr>
      <w:tr w:rsidR="0064002D" w:rsidRPr="005449EC" w14:paraId="49B42071" w14:textId="77777777" w:rsidTr="005449EC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E37EC" w14:textId="77777777" w:rsidR="0064002D" w:rsidRPr="005449EC" w:rsidRDefault="0064002D" w:rsidP="00197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002D" w:rsidRPr="005449EC" w14:paraId="19C3AFC1" w14:textId="77777777" w:rsidTr="00B3051A">
        <w:trPr>
          <w:trHeight w:val="432"/>
        </w:trPr>
        <w:tc>
          <w:tcPr>
            <w:tcW w:w="107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4D6260" w14:textId="77777777" w:rsidR="0064002D" w:rsidRPr="00B7776B" w:rsidRDefault="00CB517A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169D5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4002D" w:rsidRPr="005449EC" w14:paraId="6C9F2669" w14:textId="77777777" w:rsidTr="00B3051A">
        <w:trPr>
          <w:trHeight w:val="521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3A3F68" w14:textId="77777777" w:rsidR="0064002D" w:rsidRPr="00B7776B" w:rsidRDefault="009D57D4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7" w:name="Text66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6C17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4002D" w:rsidRPr="005449EC" w14:paraId="5844DA4D" w14:textId="77777777" w:rsidTr="00B3051A">
        <w:trPr>
          <w:trHeight w:val="521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917BBD" w14:textId="77777777" w:rsidR="0064002D" w:rsidRPr="00B7776B" w:rsidRDefault="009D57D4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6C17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4002D" w:rsidRPr="005449EC" w14:paraId="5A0BC61F" w14:textId="77777777" w:rsidTr="00B3051A">
        <w:trPr>
          <w:trHeight w:val="530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77913D" w14:textId="77777777" w:rsidR="0064002D" w:rsidRPr="00B7776B" w:rsidRDefault="009D57D4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6C17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64002D" w:rsidRPr="005449EC" w14:paraId="2ACE8C4C" w14:textId="77777777" w:rsidTr="00B3051A">
        <w:trPr>
          <w:trHeight w:val="539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BC81DC" w14:textId="77777777" w:rsidR="0064002D" w:rsidRPr="00B7776B" w:rsidRDefault="009D57D4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6C17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64002D" w:rsidRPr="005449EC" w14:paraId="15187547" w14:textId="77777777" w:rsidTr="00B3051A">
        <w:trPr>
          <w:trHeight w:val="521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8FC00" w14:textId="77777777" w:rsidR="0064002D" w:rsidRPr="00B7776B" w:rsidRDefault="009D57D4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6C17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64002D" w:rsidRPr="005449EC" w14:paraId="543E7328" w14:textId="77777777" w:rsidTr="00733076">
        <w:trPr>
          <w:trHeight w:val="530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7E022" w14:textId="77777777" w:rsidR="0064002D" w:rsidRPr="00B7776B" w:rsidRDefault="009D57D4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2" w:name="Text71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6C17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  <w:r w:rsidR="00C35038" w:rsidRPr="00B7776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733076" w:rsidRPr="005449EC" w14:paraId="4BC17118" w14:textId="77777777" w:rsidTr="00733076">
        <w:trPr>
          <w:trHeight w:val="530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D4BA91" w14:textId="77777777" w:rsidR="003801E8" w:rsidRDefault="003801E8" w:rsidP="00197A4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E06423D" w14:textId="77777777" w:rsidR="00733076" w:rsidRPr="00CA36D2" w:rsidRDefault="00733076" w:rsidP="00197A47">
            <w:pPr>
              <w:rPr>
                <w:rFonts w:ascii="Arial" w:hAnsi="Arial" w:cs="Arial"/>
              </w:rPr>
            </w:pPr>
            <w:r w:rsidRPr="00CA36D2">
              <w:rPr>
                <w:rFonts w:ascii="Arial" w:hAnsi="Arial" w:cs="Arial"/>
                <w:sz w:val="22"/>
                <w:szCs w:val="22"/>
              </w:rPr>
              <w:t>In this PFA modification, are you asking to change any of the PFA terms regarding the child(ren) you have in common with the Respondent</w:t>
            </w:r>
            <w:r w:rsidR="00E4629F" w:rsidRPr="00CA36D2">
              <w:rPr>
                <w:rFonts w:ascii="Arial" w:hAnsi="Arial" w:cs="Arial"/>
                <w:sz w:val="22"/>
                <w:szCs w:val="22"/>
              </w:rPr>
              <w:t xml:space="preserve"> including Custody, Visitation, or Child Support</w:t>
            </w:r>
            <w:r w:rsidRPr="00CA36D2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CA36D2">
              <w:rPr>
                <w:rFonts w:ascii="Arial" w:hAnsi="Arial" w:cs="Arial"/>
              </w:rPr>
              <w:t xml:space="preserve">Yes </w:t>
            </w:r>
            <w:r w:rsidRPr="00CA36D2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6D2">
              <w:rPr>
                <w:rFonts w:ascii="Arial" w:hAnsi="Arial" w:cs="Arial"/>
              </w:rPr>
              <w:instrText xml:space="preserve"> FORMCHECKBOX </w:instrText>
            </w:r>
            <w:r w:rsidRPr="00CA36D2">
              <w:rPr>
                <w:rFonts w:ascii="Arial" w:hAnsi="Arial" w:cs="Arial"/>
              </w:rPr>
            </w:r>
            <w:r w:rsidRPr="00CA36D2">
              <w:rPr>
                <w:rFonts w:ascii="Arial" w:hAnsi="Arial" w:cs="Arial"/>
              </w:rPr>
              <w:fldChar w:fldCharType="end"/>
            </w:r>
            <w:r w:rsidRPr="00CA36D2">
              <w:rPr>
                <w:rFonts w:ascii="Arial" w:hAnsi="Arial" w:cs="Arial"/>
              </w:rPr>
              <w:t xml:space="preserve">   No </w:t>
            </w:r>
            <w:r w:rsidRPr="00CA36D2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36D2">
              <w:rPr>
                <w:rFonts w:ascii="Arial" w:hAnsi="Arial" w:cs="Arial"/>
              </w:rPr>
              <w:instrText xml:space="preserve"> FORMCHECKBOX </w:instrText>
            </w:r>
            <w:r w:rsidRPr="00CA36D2">
              <w:rPr>
                <w:rFonts w:ascii="Arial" w:hAnsi="Arial" w:cs="Arial"/>
              </w:rPr>
            </w:r>
            <w:r w:rsidRPr="00CA36D2">
              <w:rPr>
                <w:rFonts w:ascii="Arial" w:hAnsi="Arial" w:cs="Arial"/>
              </w:rPr>
              <w:fldChar w:fldCharType="end"/>
            </w:r>
          </w:p>
          <w:p w14:paraId="6127F7D9" w14:textId="77777777" w:rsidR="003801E8" w:rsidRPr="00CA36D2" w:rsidRDefault="003801E8" w:rsidP="00197A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C29EE" w14:textId="77777777" w:rsidR="003801E8" w:rsidRPr="00733076" w:rsidRDefault="003801E8" w:rsidP="00197A47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A36D2">
              <w:rPr>
                <w:rFonts w:ascii="Arial" w:hAnsi="Arial" w:cs="Arial"/>
                <w:sz w:val="22"/>
                <w:szCs w:val="22"/>
              </w:rPr>
              <w:t>IF YOU CHECKED ‘YES’: It is strongly suggested that you file a Custody petition. If you choose not to file for Custody at this time, you may have to explain why you did not file to the Commissioner.</w:t>
            </w:r>
          </w:p>
        </w:tc>
      </w:tr>
      <w:tr w:rsidR="0064002D" w:rsidRPr="005449EC" w14:paraId="28B00732" w14:textId="77777777" w:rsidTr="00733076"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C7332" w14:textId="77777777" w:rsidR="00733076" w:rsidRDefault="00733076" w:rsidP="002F1AEB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</w:p>
          <w:p w14:paraId="797C17F5" w14:textId="77777777" w:rsidR="0064002D" w:rsidRPr="00B7776B" w:rsidRDefault="009D57D4" w:rsidP="002F1AEB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t>WHEREFORE, the Movant seeks the following relief: (Please list the action you wish the Court to take.)</w:t>
            </w:r>
          </w:p>
        </w:tc>
      </w:tr>
      <w:tr w:rsidR="0064002D" w:rsidRPr="005449EC" w14:paraId="11A02B90" w14:textId="77777777" w:rsidTr="00B3051A">
        <w:trPr>
          <w:trHeight w:val="432"/>
        </w:trPr>
        <w:tc>
          <w:tcPr>
            <w:tcW w:w="107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0BFF1" w14:textId="77777777" w:rsidR="0064002D" w:rsidRPr="00B7776B" w:rsidRDefault="009D57D4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66C17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CB517A" w:rsidRPr="005449EC" w14:paraId="3A2AD3BA" w14:textId="77777777" w:rsidTr="00B3051A">
        <w:trPr>
          <w:trHeight w:val="432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B3F0D4" w14:textId="77777777" w:rsidR="00CB517A" w:rsidRPr="00B7776B" w:rsidRDefault="00CB517A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4" w:name="Text86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169D5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CB517A" w:rsidRPr="005449EC" w14:paraId="386E88B8" w14:textId="77777777" w:rsidTr="00B3051A">
        <w:trPr>
          <w:trHeight w:val="432"/>
        </w:trPr>
        <w:tc>
          <w:tcPr>
            <w:tcW w:w="10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950D4" w14:textId="77777777" w:rsidR="00CB517A" w:rsidRPr="00B7776B" w:rsidRDefault="00CB517A" w:rsidP="00197A47">
            <w:pPr>
              <w:rPr>
                <w:rFonts w:ascii="Arial" w:hAnsi="Arial" w:cs="Arial"/>
                <w:sz w:val="22"/>
                <w:szCs w:val="22"/>
              </w:rPr>
            </w:pPr>
            <w:r w:rsidRPr="00B7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B7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169D5" w:rsidRPr="00B7776B">
              <w:rPr>
                <w:rFonts w:ascii="Arial" w:hAnsi="Arial" w:cs="Arial"/>
                <w:sz w:val="22"/>
                <w:szCs w:val="22"/>
              </w:rPr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7776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8E244D" w:rsidRPr="005449EC" w14:paraId="5637FB79" w14:textId="77777777" w:rsidTr="002F1AEB">
        <w:trPr>
          <w:trHeight w:val="917"/>
        </w:trPr>
        <w:tc>
          <w:tcPr>
            <w:tcW w:w="10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BB10" w14:textId="77777777" w:rsidR="008E244D" w:rsidRPr="005449EC" w:rsidRDefault="008E244D" w:rsidP="00D835E6">
            <w:pPr>
              <w:rPr>
                <w:rFonts w:ascii="Arial" w:hAnsi="Arial" w:cs="Arial"/>
              </w:rPr>
            </w:pPr>
          </w:p>
        </w:tc>
      </w:tr>
      <w:tr w:rsidR="009D57D4" w:rsidRPr="005449EC" w14:paraId="64C3A25F" w14:textId="77777777" w:rsidTr="00B3051A">
        <w:trPr>
          <w:trHeight w:val="80"/>
        </w:trPr>
        <w:tc>
          <w:tcPr>
            <w:tcW w:w="5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746AB" w14:textId="77777777" w:rsidR="009D57D4" w:rsidRPr="005449EC" w:rsidRDefault="009D57D4" w:rsidP="006400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1EF5AC" w14:textId="77777777" w:rsidR="009D57D4" w:rsidRPr="005449EC" w:rsidRDefault="009D57D4" w:rsidP="005449E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49EC">
              <w:rPr>
                <w:rFonts w:ascii="Arial" w:hAnsi="Arial" w:cs="Arial"/>
                <w:sz w:val="22"/>
                <w:szCs w:val="22"/>
              </w:rPr>
              <w:t>Movant’s Signature</w:t>
            </w:r>
          </w:p>
        </w:tc>
      </w:tr>
    </w:tbl>
    <w:p w14:paraId="4038FD04" w14:textId="77777777" w:rsidR="008E244D" w:rsidRDefault="008E244D" w:rsidP="009D57D4">
      <w:pPr>
        <w:jc w:val="both"/>
        <w:rPr>
          <w:rFonts w:ascii="Arial" w:hAnsi="Arial" w:cs="Arial"/>
          <w:sz w:val="24"/>
          <w:szCs w:val="24"/>
        </w:rPr>
      </w:pPr>
    </w:p>
    <w:p w14:paraId="654F4882" w14:textId="77777777" w:rsidR="008E244D" w:rsidRDefault="008E244D" w:rsidP="009D57D4">
      <w:pPr>
        <w:jc w:val="both"/>
        <w:rPr>
          <w:rFonts w:ascii="Arial" w:hAnsi="Arial" w:cs="Arial"/>
          <w:sz w:val="24"/>
          <w:szCs w:val="24"/>
        </w:rPr>
      </w:pPr>
    </w:p>
    <w:p w14:paraId="2D9D9D10" w14:textId="77777777" w:rsidR="00D81B2D" w:rsidRDefault="00D81B2D" w:rsidP="009D57D4">
      <w:pPr>
        <w:jc w:val="both"/>
        <w:rPr>
          <w:rFonts w:ascii="Arial" w:hAnsi="Arial" w:cs="Arial"/>
          <w:sz w:val="24"/>
          <w:szCs w:val="24"/>
        </w:rPr>
      </w:pPr>
    </w:p>
    <w:p w14:paraId="129F2FA1" w14:textId="77777777" w:rsidR="00D81B2D" w:rsidRDefault="00D81B2D" w:rsidP="009D57D4">
      <w:pPr>
        <w:jc w:val="both"/>
        <w:rPr>
          <w:rFonts w:ascii="Arial" w:hAnsi="Arial" w:cs="Arial"/>
          <w:sz w:val="24"/>
          <w:szCs w:val="24"/>
        </w:rPr>
      </w:pPr>
    </w:p>
    <w:p w14:paraId="7FF2EB88" w14:textId="77777777" w:rsidR="009D57D4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spacing w:line="240" w:lineRule="atLeast"/>
        <w:jc w:val="center"/>
        <w:rPr>
          <w:rFonts w:ascii="Arial" w:hAnsi="Arial" w:cs="Arial"/>
          <w:b/>
          <w:sz w:val="24"/>
        </w:rPr>
      </w:pPr>
    </w:p>
    <w:p w14:paraId="2542BB84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spacing w:line="240" w:lineRule="atLeast"/>
        <w:jc w:val="center"/>
        <w:rPr>
          <w:rFonts w:ascii="Arial" w:hAnsi="Arial" w:cs="Arial"/>
          <w:b/>
          <w:sz w:val="24"/>
        </w:rPr>
      </w:pPr>
      <w:r w:rsidRPr="009B128F">
        <w:rPr>
          <w:rFonts w:ascii="Arial" w:hAnsi="Arial" w:cs="Arial"/>
          <w:b/>
          <w:sz w:val="24"/>
        </w:rPr>
        <w:t>VERIFICATION</w:t>
      </w:r>
    </w:p>
    <w:p w14:paraId="0C207B37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rPr>
          <w:rFonts w:ascii="Arial" w:hAnsi="Arial" w:cs="Arial"/>
          <w:b/>
        </w:rPr>
      </w:pPr>
    </w:p>
    <w:p w14:paraId="5523B2AA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rPr>
          <w:rFonts w:ascii="Arial" w:hAnsi="Arial" w:cs="Arial"/>
          <w:b/>
        </w:rPr>
      </w:pPr>
      <w:r w:rsidRPr="009B128F">
        <w:rPr>
          <w:rFonts w:ascii="Arial" w:hAnsi="Arial" w:cs="Arial"/>
          <w:b/>
        </w:rPr>
        <w:t xml:space="preserve">STATE OF </w:t>
      </w:r>
      <w:smartTag w:uri="urn:schemas-microsoft-com:office:smarttags" w:element="PostalCode">
        <w:smartTag w:uri="urn:schemas-microsoft-com:office:smarttags" w:element="State">
          <w:smartTag w:uri="urn:schemas-microsoft-com:office:smarttags" w:element="place">
            <w:r w:rsidRPr="009B128F">
              <w:rPr>
                <w:rFonts w:ascii="Arial" w:hAnsi="Arial" w:cs="Arial"/>
                <w:b/>
              </w:rPr>
              <w:t>DELAWARE</w:t>
            </w:r>
          </w:smartTag>
        </w:smartTag>
      </w:smartTag>
      <w:r w:rsidRPr="009B128F">
        <w:rPr>
          <w:rFonts w:ascii="Arial" w:hAnsi="Arial" w:cs="Arial"/>
          <w:b/>
        </w:rPr>
        <w:tab/>
      </w:r>
      <w:r w:rsidRPr="009B128F">
        <w:rPr>
          <w:rFonts w:ascii="Arial" w:hAnsi="Arial" w:cs="Arial"/>
          <w:b/>
        </w:rPr>
        <w:tab/>
        <w:t>)</w:t>
      </w:r>
    </w:p>
    <w:p w14:paraId="5589FAC0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rPr>
          <w:rFonts w:ascii="Arial" w:hAnsi="Arial" w:cs="Arial"/>
          <w:b/>
        </w:rPr>
      </w:pPr>
      <w:r w:rsidRPr="009B128F">
        <w:rPr>
          <w:rFonts w:ascii="Arial" w:hAnsi="Arial" w:cs="Arial"/>
          <w:b/>
        </w:rPr>
        <w:tab/>
      </w:r>
      <w:r w:rsidRPr="009B128F">
        <w:rPr>
          <w:rFonts w:ascii="Arial" w:hAnsi="Arial" w:cs="Arial"/>
          <w:b/>
        </w:rPr>
        <w:tab/>
      </w:r>
      <w:r w:rsidRPr="009B128F">
        <w:rPr>
          <w:rFonts w:ascii="Arial" w:hAnsi="Arial" w:cs="Arial"/>
          <w:b/>
        </w:rPr>
        <w:tab/>
      </w:r>
      <w:r w:rsidRPr="009B128F">
        <w:rPr>
          <w:rFonts w:ascii="Arial" w:hAnsi="Arial" w:cs="Arial"/>
          <w:b/>
        </w:rPr>
        <w:tab/>
      </w:r>
      <w:r w:rsidRPr="009B128F">
        <w:rPr>
          <w:rFonts w:ascii="Arial" w:hAnsi="Arial" w:cs="Arial"/>
          <w:b/>
        </w:rPr>
        <w:tab/>
        <w:t>) ss.:</w:t>
      </w:r>
    </w:p>
    <w:p w14:paraId="29656D2C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  <w:tab w:val="center" w:pos="1440"/>
          <w:tab w:val="center" w:pos="3240"/>
        </w:tabs>
        <w:spacing w:line="240" w:lineRule="atLeast"/>
        <w:rPr>
          <w:rFonts w:ascii="Arial" w:hAnsi="Arial" w:cs="Arial"/>
          <w:b/>
        </w:rPr>
      </w:pPr>
      <w:r w:rsidRPr="009B128F">
        <w:rPr>
          <w:rFonts w:ascii="Arial" w:hAnsi="Arial" w:cs="Arial"/>
          <w:b/>
        </w:rPr>
        <w:t>COUNTY OF</w:t>
      </w:r>
      <w:r w:rsidRPr="009B128F">
        <w:rPr>
          <w:rFonts w:ascii="Arial" w:hAnsi="Arial" w:cs="Arial"/>
          <w:b/>
        </w:rPr>
        <w:tab/>
      </w:r>
      <w:r w:rsidRPr="009B128F">
        <w:rPr>
          <w:rFonts w:ascii="Arial" w:hAnsi="Arial" w:cs="Arial"/>
          <w:b/>
          <w:u w:val="single"/>
        </w:rPr>
        <w:tab/>
      </w:r>
      <w:r w:rsidRPr="009B128F">
        <w:rPr>
          <w:rFonts w:ascii="Arial" w:hAnsi="Arial" w:cs="Arial"/>
          <w:b/>
        </w:rPr>
        <w:tab/>
        <w:t>)</w:t>
      </w:r>
    </w:p>
    <w:p w14:paraId="3319E729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rPr>
          <w:rFonts w:ascii="Arial" w:hAnsi="Arial" w:cs="Arial"/>
          <w:b/>
        </w:rPr>
      </w:pPr>
    </w:p>
    <w:p w14:paraId="03C5CFE3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rPr>
          <w:rFonts w:ascii="Arial" w:hAnsi="Arial" w:cs="Arial"/>
          <w:b/>
        </w:rPr>
      </w:pPr>
      <w:r w:rsidRPr="009B128F">
        <w:rPr>
          <w:rFonts w:ascii="Arial" w:hAnsi="Arial" w:cs="Arial"/>
          <w:b/>
        </w:rPr>
        <w:tab/>
        <w:t>_______________________________________, being duly sworn, says:</w:t>
      </w:r>
    </w:p>
    <w:p w14:paraId="56C4EF96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rPr>
          <w:rFonts w:ascii="Arial" w:hAnsi="Arial" w:cs="Arial"/>
          <w:b/>
        </w:rPr>
      </w:pPr>
    </w:p>
    <w:p w14:paraId="5C282934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jc w:val="both"/>
        <w:rPr>
          <w:rFonts w:ascii="Arial" w:hAnsi="Arial" w:cs="Arial"/>
          <w:b/>
        </w:rPr>
      </w:pPr>
      <w:r w:rsidRPr="009B128F">
        <w:rPr>
          <w:rFonts w:ascii="Arial" w:hAnsi="Arial" w:cs="Arial"/>
          <w:b/>
        </w:rPr>
        <w:tab/>
        <w:t xml:space="preserve">I am the </w:t>
      </w:r>
      <w:r w:rsidR="00CB517A">
        <w:rPr>
          <w:rFonts w:ascii="Arial" w:hAnsi="Arial" w:cs="Arial"/>
          <w:b/>
        </w:rPr>
        <w:t>Movant</w:t>
      </w:r>
      <w:r w:rsidRPr="009B128F">
        <w:rPr>
          <w:rFonts w:ascii="Arial" w:hAnsi="Arial" w:cs="Arial"/>
          <w:b/>
        </w:rPr>
        <w:t xml:space="preserve"> in this action.  I have read the above </w:t>
      </w:r>
      <w:r w:rsidR="00CB517A">
        <w:rPr>
          <w:rFonts w:ascii="Arial" w:hAnsi="Arial" w:cs="Arial"/>
          <w:b/>
        </w:rPr>
        <w:t>Motion</w:t>
      </w:r>
      <w:r w:rsidRPr="009B128F">
        <w:rPr>
          <w:rFonts w:ascii="Arial" w:hAnsi="Arial" w:cs="Arial"/>
          <w:b/>
        </w:rPr>
        <w:t xml:space="preserve"> and know to the best of my knowledge that the facts contained therein are true.</w:t>
      </w:r>
    </w:p>
    <w:p w14:paraId="0BC19652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  <w:tab w:val="left" w:pos="5760"/>
          <w:tab w:val="left" w:pos="10800"/>
        </w:tabs>
        <w:spacing w:line="240" w:lineRule="atLeast"/>
        <w:rPr>
          <w:rFonts w:ascii="Arial" w:hAnsi="Arial" w:cs="Arial"/>
          <w:b/>
        </w:rPr>
      </w:pPr>
    </w:p>
    <w:p w14:paraId="1CB086E2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  <w:tab w:val="left" w:pos="5760"/>
          <w:tab w:val="left" w:pos="10800"/>
        </w:tabs>
        <w:spacing w:line="240" w:lineRule="atLeast"/>
        <w:rPr>
          <w:rFonts w:ascii="Arial" w:hAnsi="Arial" w:cs="Arial"/>
          <w:b/>
          <w:u w:val="single"/>
        </w:rPr>
      </w:pPr>
      <w:r>
        <w:rPr>
          <w:noProof/>
        </w:rPr>
        <w:pict w14:anchorId="007F3637">
          <v:line id="_x0000_s1028" style="position:absolute;z-index:251658240" from="320.35pt,10.9pt" to="491.35pt,10.9pt" strokeweight="1.25pt"/>
        </w:pict>
      </w:r>
      <w:r w:rsidRPr="009B128F">
        <w:rPr>
          <w:rFonts w:ascii="Arial" w:hAnsi="Arial" w:cs="Arial"/>
          <w:b/>
        </w:rPr>
        <w:tab/>
      </w:r>
    </w:p>
    <w:p w14:paraId="3B333D54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  <w:tab w:val="left" w:pos="7740"/>
        </w:tabs>
        <w:spacing w:line="240" w:lineRule="atLeast"/>
        <w:rPr>
          <w:rFonts w:ascii="Arial" w:hAnsi="Arial" w:cs="Arial"/>
          <w:b/>
        </w:rPr>
      </w:pPr>
      <w:r w:rsidRPr="009B128F">
        <w:rPr>
          <w:rFonts w:ascii="Arial" w:hAnsi="Arial" w:cs="Arial"/>
          <w:b/>
        </w:rPr>
        <w:t>Subscribed and sworn before me on this date,</w:t>
      </w:r>
      <w:r w:rsidRPr="005037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2F1545">
        <w:rPr>
          <w:rFonts w:ascii="Arial" w:hAnsi="Arial" w:cs="Arial"/>
          <w:b/>
        </w:rPr>
        <w:t xml:space="preserve"> </w:t>
      </w:r>
      <w:r w:rsidR="00CB517A">
        <w:rPr>
          <w:rFonts w:ascii="Arial" w:hAnsi="Arial" w:cs="Arial"/>
          <w:b/>
        </w:rPr>
        <w:t>Movant</w:t>
      </w:r>
    </w:p>
    <w:p w14:paraId="37C4A651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</w:tabs>
        <w:spacing w:line="240" w:lineRule="atLeast"/>
        <w:rPr>
          <w:rFonts w:ascii="Arial" w:hAnsi="Arial" w:cs="Arial"/>
          <w:b/>
        </w:rPr>
      </w:pPr>
    </w:p>
    <w:p w14:paraId="0E2D535C" w14:textId="77777777" w:rsidR="009D57D4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rFonts w:ascii="Arial" w:hAnsi="Arial" w:cs="Arial"/>
          <w:b/>
        </w:rPr>
      </w:pPr>
    </w:p>
    <w:p w14:paraId="7BE3B368" w14:textId="77777777" w:rsidR="009D57D4" w:rsidRPr="009B128F" w:rsidRDefault="009D57D4" w:rsidP="009D57D4">
      <w:pPr>
        <w:pBdr>
          <w:top w:val="thinThickSmallGap" w:sz="12" w:space="1" w:color="auto"/>
          <w:bottom w:val="double" w:sz="4" w:space="1" w:color="auto"/>
        </w:pBdr>
        <w:shd w:val="pct20" w:color="auto" w:fill="D9D9D9"/>
        <w:tabs>
          <w:tab w:val="left" w:pos="-720"/>
          <w:tab w:val="left" w:pos="4320"/>
          <w:tab w:val="left" w:pos="5760"/>
          <w:tab w:val="left" w:pos="10800"/>
        </w:tabs>
        <w:spacing w:line="240" w:lineRule="atLeast"/>
        <w:rPr>
          <w:rFonts w:ascii="Arial" w:hAnsi="Arial" w:cs="Arial"/>
          <w:b/>
        </w:rPr>
      </w:pPr>
      <w:r w:rsidRPr="009B128F">
        <w:rPr>
          <w:rFonts w:ascii="Arial" w:hAnsi="Arial" w:cs="Arial"/>
          <w:b/>
        </w:rPr>
        <w:tab/>
      </w:r>
    </w:p>
    <w:p w14:paraId="69668574" w14:textId="77777777" w:rsidR="009D57D4" w:rsidRDefault="00197A47" w:rsidP="00197A47">
      <w:pPr>
        <w:pBdr>
          <w:top w:val="thinThickSmallGap" w:sz="12" w:space="1" w:color="auto"/>
          <w:bottom w:val="double" w:sz="4" w:space="1" w:color="auto"/>
        </w:pBdr>
        <w:shd w:val="pct20" w:color="auto" w:fill="auto"/>
        <w:tabs>
          <w:tab w:val="left" w:pos="-720"/>
          <w:tab w:val="center" w:pos="1800"/>
          <w:tab w:val="center" w:pos="8280"/>
        </w:tabs>
        <w:spacing w:line="240" w:lineRule="atLeast"/>
        <w:ind w:firstLine="1800"/>
      </w:pPr>
      <w:r>
        <w:rPr>
          <w:noProof/>
        </w:rPr>
        <w:pict w14:anchorId="2B4F9CA5">
          <v:line id="_x0000_s1026" style="position:absolute;left:0;text-align:left;z-index:251656192" from="5.85pt,.6pt" to="221.85pt,.6pt" strokeweight="1.25pt"/>
        </w:pict>
      </w:r>
      <w:r w:rsidR="009D57D4">
        <w:rPr>
          <w:noProof/>
        </w:rPr>
        <w:pict w14:anchorId="2839366B">
          <v:line id="_x0000_s1027" style="position:absolute;left:0;text-align:left;z-index:251657216" from="320.85pt,-.1pt" to="491.85pt,-.1pt" strokeweight="1.25pt"/>
        </w:pict>
      </w:r>
      <w:r>
        <w:rPr>
          <w:rFonts w:ascii="Arial" w:hAnsi="Arial" w:cs="Arial"/>
          <w:b/>
        </w:rPr>
        <w:t xml:space="preserve">    </w:t>
      </w:r>
      <w:r w:rsidR="002F1545">
        <w:rPr>
          <w:rFonts w:ascii="Arial" w:hAnsi="Arial" w:cs="Arial"/>
          <w:b/>
        </w:rPr>
        <w:t xml:space="preserve">Date                                                                              </w:t>
      </w:r>
      <w:r>
        <w:rPr>
          <w:rFonts w:ascii="Arial" w:hAnsi="Arial" w:cs="Arial"/>
          <w:b/>
        </w:rPr>
        <w:t>Clerk of Court/</w:t>
      </w:r>
      <w:r w:rsidR="009D57D4" w:rsidRPr="009B128F">
        <w:rPr>
          <w:rFonts w:ascii="Arial" w:hAnsi="Arial" w:cs="Arial"/>
          <w:b/>
        </w:rPr>
        <w:t>Notary Public</w:t>
      </w:r>
    </w:p>
    <w:p w14:paraId="1D1AA9E8" w14:textId="77777777" w:rsidR="009D57D4" w:rsidRDefault="009D57D4" w:rsidP="009D57D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2F4D8F0" w14:textId="77777777" w:rsidR="009D57D4" w:rsidRDefault="009D57D4" w:rsidP="009D57D4">
      <w:pPr>
        <w:pBdr>
          <w:bottom w:val="single" w:sz="12" w:space="1" w:color="auto"/>
        </w:pBd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263336BF" w14:textId="77777777" w:rsidR="00D81B2D" w:rsidRDefault="00D81B2D" w:rsidP="009D57D4">
      <w:pPr>
        <w:pBdr>
          <w:bottom w:val="single" w:sz="12" w:space="1" w:color="auto"/>
        </w:pBd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5C802C6" w14:textId="77777777" w:rsidR="00D81B2D" w:rsidRDefault="00D81B2D" w:rsidP="009D57D4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351F210D" w14:textId="77777777" w:rsidR="00D81B2D" w:rsidRDefault="00D81B2D" w:rsidP="009D57D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D81B2D">
        <w:rPr>
          <w:rFonts w:ascii="Arial" w:hAnsi="Arial" w:cs="Arial"/>
          <w:b/>
          <w:sz w:val="28"/>
          <w:szCs w:val="28"/>
        </w:rPr>
        <w:t>AFFIDAVIT OF MAILING</w:t>
      </w:r>
    </w:p>
    <w:p w14:paraId="0643AF44" w14:textId="77777777" w:rsidR="00D81B2D" w:rsidRPr="00D81B2D" w:rsidRDefault="00D81B2D" w:rsidP="009D57D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99"/>
        <w:gridCol w:w="1976"/>
        <w:gridCol w:w="283"/>
        <w:gridCol w:w="1079"/>
        <w:gridCol w:w="274"/>
        <w:gridCol w:w="171"/>
        <w:gridCol w:w="454"/>
        <w:gridCol w:w="2004"/>
        <w:gridCol w:w="330"/>
        <w:gridCol w:w="1527"/>
        <w:gridCol w:w="295"/>
      </w:tblGrid>
      <w:tr w:rsidR="009D57D4" w:rsidRPr="008E4EC6" w14:paraId="4CC1EF50" w14:textId="77777777" w:rsidTr="002F1545">
        <w:trPr>
          <w:trHeight w:val="288"/>
          <w:jc w:val="center"/>
        </w:trPr>
        <w:tc>
          <w:tcPr>
            <w:tcW w:w="10588" w:type="dxa"/>
            <w:gridSpan w:val="12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6DA77860" w14:textId="77777777" w:rsidR="009D57D4" w:rsidRPr="008E4EC6" w:rsidRDefault="002F1545" w:rsidP="002F154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the Movant, affirm that a true and correct copy of this Motion was placed in the U.S. Mail on the</w:t>
            </w:r>
          </w:p>
        </w:tc>
      </w:tr>
      <w:tr w:rsidR="002F1545" w:rsidRPr="008E4EC6" w14:paraId="2DE1656E" w14:textId="77777777" w:rsidTr="002F1545">
        <w:trPr>
          <w:trHeight w:val="288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706B464" w14:textId="77777777" w:rsidR="002F1545" w:rsidRPr="002F1545" w:rsidRDefault="002F1545" w:rsidP="002F154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6743427B" w14:textId="77777777" w:rsidR="002F1545" w:rsidRPr="002F1545" w:rsidRDefault="002F1545" w:rsidP="002F154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day of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1A5A66F1" w14:textId="77777777" w:rsidR="002F1545" w:rsidRPr="002F1545" w:rsidRDefault="002F1545" w:rsidP="002F154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27" w:name="Dropdown2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192BE180" w14:textId="77777777" w:rsidR="002F1545" w:rsidRPr="002F1545" w:rsidRDefault="002F1545" w:rsidP="002F154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,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376BCF2" w14:textId="77777777" w:rsidR="002F1545" w:rsidRPr="002F1545" w:rsidRDefault="002F1545" w:rsidP="002F154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8" w:name="Text93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3D3B7AC3" w14:textId="77777777" w:rsidR="002F1545" w:rsidRPr="002F1545" w:rsidRDefault="002F1545" w:rsidP="002F154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and sent to the other party or attorney at</w:t>
            </w:r>
          </w:p>
        </w:tc>
      </w:tr>
      <w:tr w:rsidR="002F1545" w:rsidRPr="008E4EC6" w14:paraId="15B33267" w14:textId="77777777" w:rsidTr="002F1545">
        <w:trPr>
          <w:trHeight w:val="288"/>
          <w:jc w:val="center"/>
        </w:trPr>
        <w:tc>
          <w:tcPr>
            <w:tcW w:w="10588" w:type="dxa"/>
            <w:gridSpan w:val="12"/>
            <w:tcBorders>
              <w:top w:val="nil"/>
            </w:tcBorders>
            <w:shd w:val="clear" w:color="auto" w:fill="D9D9D9"/>
            <w:vAlign w:val="bottom"/>
          </w:tcPr>
          <w:p w14:paraId="3AFCF797" w14:textId="77777777" w:rsidR="002F1545" w:rsidRPr="002F1545" w:rsidRDefault="002F1545" w:rsidP="002F154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the address listed on the petition, first class postage pre-paid.</w:t>
            </w:r>
          </w:p>
        </w:tc>
      </w:tr>
      <w:tr w:rsidR="002F1545" w:rsidRPr="008E4EC6" w14:paraId="43E1EC71" w14:textId="77777777" w:rsidTr="002F1545">
        <w:trPr>
          <w:trHeight w:val="288"/>
          <w:jc w:val="center"/>
        </w:trPr>
        <w:tc>
          <w:tcPr>
            <w:tcW w:w="10588" w:type="dxa"/>
            <w:gridSpan w:val="12"/>
            <w:tcBorders>
              <w:top w:val="nil"/>
            </w:tcBorders>
            <w:shd w:val="clear" w:color="auto" w:fill="D9D9D9"/>
            <w:vAlign w:val="bottom"/>
          </w:tcPr>
          <w:p w14:paraId="16A14507" w14:textId="77777777" w:rsidR="002F1545" w:rsidRDefault="002F1545" w:rsidP="002F15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2F1545" w:rsidRPr="008E4EC6" w14:paraId="0DD8BEC9" w14:textId="77777777" w:rsidTr="002F1545">
        <w:trPr>
          <w:trHeight w:val="288"/>
          <w:jc w:val="center"/>
        </w:trPr>
        <w:tc>
          <w:tcPr>
            <w:tcW w:w="10588" w:type="dxa"/>
            <w:gridSpan w:val="12"/>
            <w:tcBorders>
              <w:top w:val="nil"/>
            </w:tcBorders>
            <w:shd w:val="clear" w:color="auto" w:fill="D9D9D9"/>
            <w:vAlign w:val="bottom"/>
          </w:tcPr>
          <w:p w14:paraId="4D388F28" w14:textId="77777777" w:rsidR="002F1545" w:rsidRDefault="002F1545" w:rsidP="002F15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9D57D4" w:rsidRPr="008E4EC6" w14:paraId="51F83A44" w14:textId="77777777" w:rsidTr="002F1545">
        <w:trPr>
          <w:trHeight w:val="337"/>
          <w:jc w:val="center"/>
        </w:trPr>
        <w:tc>
          <w:tcPr>
            <w:tcW w:w="5807" w:type="dxa"/>
            <w:gridSpan w:val="6"/>
            <w:shd w:val="clear" w:color="auto" w:fill="D9D9D9"/>
          </w:tcPr>
          <w:p w14:paraId="4F1BE2E9" w14:textId="77777777" w:rsidR="009D57D4" w:rsidRPr="008E4EC6" w:rsidRDefault="009D57D4" w:rsidP="00866C1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BDCDFD4" w14:textId="77777777" w:rsidR="009D57D4" w:rsidRPr="008E4EC6" w:rsidRDefault="009D57D4" w:rsidP="00866C1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E4EC6">
              <w:rPr>
                <w:rFonts w:ascii="Arial" w:hAnsi="Arial" w:cs="Arial"/>
                <w:noProof/>
                <w:sz w:val="22"/>
                <w:szCs w:val="22"/>
              </w:rPr>
              <w:t>Movant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D9D9D9"/>
          </w:tcPr>
          <w:p w14:paraId="6383CA64" w14:textId="77777777" w:rsidR="009D57D4" w:rsidRPr="008E4EC6" w:rsidRDefault="009D57D4" w:rsidP="00866C1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F1545" w:rsidRPr="008E4EC6" w14:paraId="50A681CE" w14:textId="77777777" w:rsidTr="002F1545">
        <w:trPr>
          <w:trHeight w:val="304"/>
          <w:jc w:val="center"/>
        </w:trPr>
        <w:tc>
          <w:tcPr>
            <w:tcW w:w="4454" w:type="dxa"/>
            <w:gridSpan w:val="4"/>
            <w:shd w:val="clear" w:color="auto" w:fill="D9D9D9"/>
            <w:vAlign w:val="bottom"/>
          </w:tcPr>
          <w:p w14:paraId="3AE017AC" w14:textId="77777777" w:rsidR="002F1545" w:rsidRPr="008E4EC6" w:rsidRDefault="002F1545" w:rsidP="002F1545">
            <w:pPr>
              <w:rPr>
                <w:rFonts w:ascii="Arial" w:hAnsi="Arial" w:cs="Arial"/>
                <w:sz w:val="24"/>
              </w:rPr>
            </w:pPr>
            <w:r w:rsidRPr="008E4EC6">
              <w:rPr>
                <w:rFonts w:ascii="Arial" w:hAnsi="Arial" w:cs="Arial"/>
                <w:sz w:val="24"/>
              </w:rPr>
              <w:t>Sworn to</w:t>
            </w:r>
            <w:r>
              <w:rPr>
                <w:rFonts w:ascii="Arial" w:hAnsi="Arial" w:cs="Arial"/>
                <w:sz w:val="24"/>
              </w:rPr>
              <w:t xml:space="preserve"> and</w:t>
            </w:r>
            <w:r w:rsidRPr="008E4EC6">
              <w:rPr>
                <w:rFonts w:ascii="Arial" w:hAnsi="Arial" w:cs="Arial"/>
                <w:sz w:val="24"/>
              </w:rPr>
              <w:t xml:space="preserve"> subscribe</w:t>
            </w:r>
            <w:r>
              <w:rPr>
                <w:rFonts w:ascii="Arial" w:hAnsi="Arial" w:cs="Arial"/>
                <w:sz w:val="24"/>
              </w:rPr>
              <w:t>d before me this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41F8FA93" w14:textId="77777777" w:rsidR="002F1545" w:rsidRPr="008E4EC6" w:rsidRDefault="002F1545" w:rsidP="002F1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9" w:name="Text9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9"/>
          </w:p>
        </w:tc>
        <w:tc>
          <w:tcPr>
            <w:tcW w:w="899" w:type="dxa"/>
            <w:gridSpan w:val="3"/>
            <w:shd w:val="clear" w:color="auto" w:fill="D9D9D9"/>
            <w:vAlign w:val="bottom"/>
          </w:tcPr>
          <w:p w14:paraId="07B1B21F" w14:textId="77777777" w:rsidR="002F1545" w:rsidRPr="008E4EC6" w:rsidRDefault="002F1545" w:rsidP="002F1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 of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470B0523" w14:textId="77777777" w:rsidR="002F1545" w:rsidRPr="008E4EC6" w:rsidRDefault="002F1545" w:rsidP="002F1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30" w:name="Dropdown1"/>
            <w:r>
              <w:rPr>
                <w:rFonts w:ascii="Arial" w:hAnsi="Arial" w:cs="Arial"/>
                <w:sz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0"/>
          </w:p>
        </w:tc>
        <w:tc>
          <w:tcPr>
            <w:tcW w:w="330" w:type="dxa"/>
            <w:shd w:val="clear" w:color="auto" w:fill="D9D9D9"/>
            <w:vAlign w:val="bottom"/>
          </w:tcPr>
          <w:p w14:paraId="0CD0DA32" w14:textId="77777777" w:rsidR="002F1545" w:rsidRPr="008E4EC6" w:rsidRDefault="002F1545" w:rsidP="002F1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434F78C5" w14:textId="77777777" w:rsidR="002F1545" w:rsidRPr="008E4EC6" w:rsidRDefault="002F1545" w:rsidP="002F154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1" w:name="Text9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1"/>
          </w:p>
        </w:tc>
        <w:tc>
          <w:tcPr>
            <w:tcW w:w="295" w:type="dxa"/>
            <w:shd w:val="clear" w:color="auto" w:fill="D9D9D9"/>
            <w:vAlign w:val="bottom"/>
          </w:tcPr>
          <w:p w14:paraId="5AD8F7C7" w14:textId="77777777" w:rsidR="002F1545" w:rsidRPr="008E4EC6" w:rsidRDefault="002F1545" w:rsidP="002F154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57D4" w:rsidRPr="008E4EC6" w14:paraId="19255774" w14:textId="77777777" w:rsidTr="00866C17">
        <w:trPr>
          <w:trHeight w:val="578"/>
          <w:jc w:val="center"/>
        </w:trPr>
        <w:tc>
          <w:tcPr>
            <w:tcW w:w="10293" w:type="dxa"/>
            <w:gridSpan w:val="11"/>
            <w:shd w:val="clear" w:color="auto" w:fill="D9D9D9"/>
          </w:tcPr>
          <w:p w14:paraId="1ECEA6FC" w14:textId="77777777" w:rsidR="009D57D4" w:rsidRPr="008E4EC6" w:rsidRDefault="009D57D4" w:rsidP="00866C1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5" w:type="dxa"/>
            <w:tcBorders>
              <w:bottom w:val="nil"/>
            </w:tcBorders>
            <w:shd w:val="clear" w:color="auto" w:fill="D9D9D9"/>
          </w:tcPr>
          <w:p w14:paraId="78E8E1A4" w14:textId="77777777" w:rsidR="009D57D4" w:rsidRPr="008E4EC6" w:rsidRDefault="009D57D4" w:rsidP="00866C17">
            <w:pPr>
              <w:rPr>
                <w:rFonts w:ascii="Arial" w:hAnsi="Arial" w:cs="Arial"/>
                <w:sz w:val="24"/>
              </w:rPr>
            </w:pPr>
          </w:p>
        </w:tc>
      </w:tr>
      <w:tr w:rsidR="009D57D4" w:rsidRPr="008E4EC6" w14:paraId="67B7E0D5" w14:textId="77777777" w:rsidTr="002F1545">
        <w:trPr>
          <w:trHeight w:val="288"/>
          <w:jc w:val="center"/>
        </w:trPr>
        <w:tc>
          <w:tcPr>
            <w:tcW w:w="580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898AED1" w14:textId="77777777" w:rsidR="009D57D4" w:rsidRPr="008E4EC6" w:rsidRDefault="009D57D4" w:rsidP="00866C1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77722D" w14:textId="77777777" w:rsidR="009D57D4" w:rsidRPr="008E4EC6" w:rsidRDefault="009D57D4" w:rsidP="00866C1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Clerk of Court</w:t>
            </w:r>
            <w:r w:rsidRPr="008E4EC6">
              <w:rPr>
                <w:rFonts w:ascii="Arial" w:hAnsi="Arial" w:cs="Arial"/>
                <w:sz w:val="24"/>
              </w:rPr>
              <w:t>/Notary Public</w:t>
            </w:r>
          </w:p>
          <w:p w14:paraId="1563F18E" w14:textId="77777777" w:rsidR="009D57D4" w:rsidRPr="008E4EC6" w:rsidRDefault="009D57D4" w:rsidP="00866C1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63699D2" w14:textId="77777777" w:rsidR="009D57D4" w:rsidRPr="008E4EC6" w:rsidRDefault="009D57D4" w:rsidP="00866C17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4393987" w14:textId="77777777" w:rsidR="009D57D4" w:rsidRPr="00D81B2D" w:rsidRDefault="009D57D4" w:rsidP="001B62F6">
      <w:pPr>
        <w:ind w:left="90"/>
        <w:jc w:val="center"/>
      </w:pPr>
    </w:p>
    <w:sectPr w:rsidR="009D57D4" w:rsidRPr="00D81B2D" w:rsidSect="00B7776B">
      <w:headerReference w:type="default" r:id="rId9"/>
      <w:pgSz w:w="12240" w:h="15840" w:code="1"/>
      <w:pgMar w:top="810" w:right="864" w:bottom="720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2240D" w14:textId="77777777" w:rsidR="005167FE" w:rsidRDefault="005167FE">
      <w:r>
        <w:separator/>
      </w:r>
    </w:p>
  </w:endnote>
  <w:endnote w:type="continuationSeparator" w:id="0">
    <w:p w14:paraId="604A7D72" w14:textId="77777777" w:rsidR="005167FE" w:rsidRDefault="005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968FF" w14:textId="77777777" w:rsidR="005167FE" w:rsidRDefault="005167FE">
      <w:r>
        <w:separator/>
      </w:r>
    </w:p>
  </w:footnote>
  <w:footnote w:type="continuationSeparator" w:id="0">
    <w:p w14:paraId="4DED0F57" w14:textId="77777777" w:rsidR="005167FE" w:rsidRDefault="0051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FCBCC" w14:textId="77777777" w:rsidR="00B3051A" w:rsidRDefault="00B3051A">
    <w:pPr>
      <w:pStyle w:val="Header"/>
      <w:ind w:left="-720"/>
      <w:rPr>
        <w:rFonts w:ascii="Arial" w:hAnsi="Arial"/>
        <w:sz w:val="16"/>
      </w:rPr>
    </w:pPr>
  </w:p>
  <w:p w14:paraId="411A1A9D" w14:textId="77777777" w:rsidR="00B3051A" w:rsidRDefault="00B3051A">
    <w:pPr>
      <w:pStyle w:val="Header"/>
      <w:ind w:left="-720"/>
      <w:rPr>
        <w:rFonts w:ascii="Arial" w:hAnsi="Arial"/>
        <w:sz w:val="16"/>
      </w:rPr>
    </w:pPr>
  </w:p>
  <w:p w14:paraId="217BDA25" w14:textId="77777777" w:rsidR="00B3051A" w:rsidRPr="00197A47" w:rsidRDefault="00B3051A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  <w:lang w:val="en-US"/>
      </w:rPr>
    </w:pPr>
    <w:r>
      <w:rPr>
        <w:rFonts w:ascii="Arial" w:hAnsi="Arial"/>
        <w:sz w:val="16"/>
      </w:rPr>
      <w:t>Form 456</w:t>
    </w:r>
  </w:p>
  <w:p w14:paraId="276C8081" w14:textId="77777777" w:rsidR="00B3051A" w:rsidRPr="00C755EA" w:rsidRDefault="00197A4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  <w:lang w:val="en-US"/>
      </w:rPr>
    </w:pPr>
    <w:r>
      <w:rPr>
        <w:rFonts w:ascii="Arial" w:hAnsi="Arial"/>
        <w:sz w:val="16"/>
      </w:rPr>
      <w:t xml:space="preserve">Rev </w:t>
    </w:r>
    <w:r w:rsidR="00C755EA">
      <w:rPr>
        <w:rFonts w:ascii="Arial" w:hAnsi="Arial"/>
        <w:sz w:val="16"/>
        <w:lang w:val="en-US"/>
      </w:rPr>
      <w:t>9/21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8IRwCYaChvdfo0Csml7yfOvIhtbvRQBxjn7zJY5ssOVBAFvJVuHUqFu/c5Qp1po60FWg2eZ50fuL6p4k2Cgcw==" w:salt="TjfVo+c15nbrno/UiI14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165"/>
    <w:rsid w:val="00006A8B"/>
    <w:rsid w:val="00017A4E"/>
    <w:rsid w:val="00025D47"/>
    <w:rsid w:val="000313EA"/>
    <w:rsid w:val="00035618"/>
    <w:rsid w:val="000456D7"/>
    <w:rsid w:val="00084370"/>
    <w:rsid w:val="000969BC"/>
    <w:rsid w:val="000B6C95"/>
    <w:rsid w:val="000C5077"/>
    <w:rsid w:val="000D02C8"/>
    <w:rsid w:val="000D32B6"/>
    <w:rsid w:val="000F62DB"/>
    <w:rsid w:val="00103D64"/>
    <w:rsid w:val="00152CDE"/>
    <w:rsid w:val="00155DEA"/>
    <w:rsid w:val="00161530"/>
    <w:rsid w:val="001716C9"/>
    <w:rsid w:val="00185E1E"/>
    <w:rsid w:val="001864B5"/>
    <w:rsid w:val="00197A47"/>
    <w:rsid w:val="001A469D"/>
    <w:rsid w:val="001B62F6"/>
    <w:rsid w:val="001D4863"/>
    <w:rsid w:val="001E3727"/>
    <w:rsid w:val="001E5734"/>
    <w:rsid w:val="00210A64"/>
    <w:rsid w:val="002169D5"/>
    <w:rsid w:val="0023616D"/>
    <w:rsid w:val="002372E6"/>
    <w:rsid w:val="00243C2D"/>
    <w:rsid w:val="00254E8C"/>
    <w:rsid w:val="00255E75"/>
    <w:rsid w:val="002837A0"/>
    <w:rsid w:val="002B508B"/>
    <w:rsid w:val="002C5E6B"/>
    <w:rsid w:val="002F1545"/>
    <w:rsid w:val="002F1AEB"/>
    <w:rsid w:val="003004C6"/>
    <w:rsid w:val="0030779E"/>
    <w:rsid w:val="003124CC"/>
    <w:rsid w:val="00362153"/>
    <w:rsid w:val="003801E8"/>
    <w:rsid w:val="00381628"/>
    <w:rsid w:val="00396F2C"/>
    <w:rsid w:val="003F56F3"/>
    <w:rsid w:val="00476CFD"/>
    <w:rsid w:val="004E6C17"/>
    <w:rsid w:val="00503751"/>
    <w:rsid w:val="005042EA"/>
    <w:rsid w:val="005167FE"/>
    <w:rsid w:val="00520A17"/>
    <w:rsid w:val="00523333"/>
    <w:rsid w:val="00524C96"/>
    <w:rsid w:val="00532584"/>
    <w:rsid w:val="00534CF3"/>
    <w:rsid w:val="005449EC"/>
    <w:rsid w:val="005676F1"/>
    <w:rsid w:val="00585FB9"/>
    <w:rsid w:val="005A4903"/>
    <w:rsid w:val="005B3DFA"/>
    <w:rsid w:val="005B60B7"/>
    <w:rsid w:val="005C4DB2"/>
    <w:rsid w:val="005C5607"/>
    <w:rsid w:val="005D300C"/>
    <w:rsid w:val="005D33AF"/>
    <w:rsid w:val="005D392A"/>
    <w:rsid w:val="005D7429"/>
    <w:rsid w:val="005F509F"/>
    <w:rsid w:val="0064002D"/>
    <w:rsid w:val="006676BD"/>
    <w:rsid w:val="006756D8"/>
    <w:rsid w:val="00683FF2"/>
    <w:rsid w:val="006B033F"/>
    <w:rsid w:val="006F5119"/>
    <w:rsid w:val="00704DB5"/>
    <w:rsid w:val="007226B8"/>
    <w:rsid w:val="00733076"/>
    <w:rsid w:val="00746A7B"/>
    <w:rsid w:val="00751328"/>
    <w:rsid w:val="007643AF"/>
    <w:rsid w:val="007C47B6"/>
    <w:rsid w:val="007C5BB4"/>
    <w:rsid w:val="007F33C1"/>
    <w:rsid w:val="00806C7B"/>
    <w:rsid w:val="00866C17"/>
    <w:rsid w:val="008740D8"/>
    <w:rsid w:val="00876C94"/>
    <w:rsid w:val="00880EAD"/>
    <w:rsid w:val="008978A6"/>
    <w:rsid w:val="008C151E"/>
    <w:rsid w:val="008D61C4"/>
    <w:rsid w:val="008E244D"/>
    <w:rsid w:val="008E2970"/>
    <w:rsid w:val="009112F7"/>
    <w:rsid w:val="009216CC"/>
    <w:rsid w:val="00940E45"/>
    <w:rsid w:val="0096513D"/>
    <w:rsid w:val="0098766A"/>
    <w:rsid w:val="00994CAE"/>
    <w:rsid w:val="009A2B81"/>
    <w:rsid w:val="009B128F"/>
    <w:rsid w:val="009B5BEC"/>
    <w:rsid w:val="009D57D4"/>
    <w:rsid w:val="009D79C0"/>
    <w:rsid w:val="009E1DCA"/>
    <w:rsid w:val="009E4DC8"/>
    <w:rsid w:val="009E633B"/>
    <w:rsid w:val="009F34C3"/>
    <w:rsid w:val="009F6D3B"/>
    <w:rsid w:val="00A02F8E"/>
    <w:rsid w:val="00A32A05"/>
    <w:rsid w:val="00A409E3"/>
    <w:rsid w:val="00A52BCA"/>
    <w:rsid w:val="00A60EDE"/>
    <w:rsid w:val="00A638CC"/>
    <w:rsid w:val="00A761D7"/>
    <w:rsid w:val="00AC0DCE"/>
    <w:rsid w:val="00AD6634"/>
    <w:rsid w:val="00AF76F5"/>
    <w:rsid w:val="00B1292E"/>
    <w:rsid w:val="00B15E87"/>
    <w:rsid w:val="00B2246F"/>
    <w:rsid w:val="00B3051A"/>
    <w:rsid w:val="00B41442"/>
    <w:rsid w:val="00B5008F"/>
    <w:rsid w:val="00B7776B"/>
    <w:rsid w:val="00B95C26"/>
    <w:rsid w:val="00BA124E"/>
    <w:rsid w:val="00BA1841"/>
    <w:rsid w:val="00BB0BFE"/>
    <w:rsid w:val="00C16B76"/>
    <w:rsid w:val="00C174FE"/>
    <w:rsid w:val="00C274B4"/>
    <w:rsid w:val="00C35038"/>
    <w:rsid w:val="00C5305E"/>
    <w:rsid w:val="00C755EA"/>
    <w:rsid w:val="00C77DA4"/>
    <w:rsid w:val="00C933F9"/>
    <w:rsid w:val="00CA32A8"/>
    <w:rsid w:val="00CA36D2"/>
    <w:rsid w:val="00CB517A"/>
    <w:rsid w:val="00CD77CF"/>
    <w:rsid w:val="00CE260D"/>
    <w:rsid w:val="00CE7895"/>
    <w:rsid w:val="00CF09A6"/>
    <w:rsid w:val="00CF5803"/>
    <w:rsid w:val="00D07CE5"/>
    <w:rsid w:val="00D277C8"/>
    <w:rsid w:val="00D30E7D"/>
    <w:rsid w:val="00D31A8C"/>
    <w:rsid w:val="00D507B0"/>
    <w:rsid w:val="00D562F5"/>
    <w:rsid w:val="00D81B2D"/>
    <w:rsid w:val="00D835E6"/>
    <w:rsid w:val="00D849B4"/>
    <w:rsid w:val="00D87D4B"/>
    <w:rsid w:val="00DA6183"/>
    <w:rsid w:val="00DC2248"/>
    <w:rsid w:val="00DE65E1"/>
    <w:rsid w:val="00DE6EF4"/>
    <w:rsid w:val="00E23165"/>
    <w:rsid w:val="00E448E1"/>
    <w:rsid w:val="00E4629F"/>
    <w:rsid w:val="00E67FE2"/>
    <w:rsid w:val="00E82FDD"/>
    <w:rsid w:val="00E91C8C"/>
    <w:rsid w:val="00EB5C26"/>
    <w:rsid w:val="00F11F39"/>
    <w:rsid w:val="00F11FCA"/>
    <w:rsid w:val="00F25141"/>
    <w:rsid w:val="00F51C49"/>
    <w:rsid w:val="00F66477"/>
    <w:rsid w:val="00F721C0"/>
    <w:rsid w:val="00F72503"/>
    <w:rsid w:val="00F82E0F"/>
    <w:rsid w:val="00F84D5A"/>
    <w:rsid w:val="00F9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EDA084D"/>
  <w15:chartTrackingRefBased/>
  <w15:docId w15:val="{38E4E78B-2EDC-47BA-ACD2-35C5C7CE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D81B2D"/>
    <w:pPr>
      <w:keepNext/>
      <w:ind w:right="-108"/>
      <w:outlineLvl w:val="4"/>
    </w:pPr>
    <w:rPr>
      <w:rFonts w:ascii="Arial" w:hAnsi="Arial"/>
      <w:sz w:val="24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D81B2D"/>
    <w:rPr>
      <w:rFonts w:ascii="Arial" w:hAnsi="Arial" w:cs="Arial"/>
      <w:sz w:val="24"/>
    </w:rPr>
  </w:style>
  <w:style w:type="paragraph" w:styleId="BodyText">
    <w:name w:val="Body Text"/>
    <w:basedOn w:val="Normal"/>
    <w:link w:val="BodyTextChar"/>
    <w:rsid w:val="00D81B2D"/>
    <w:pPr>
      <w:spacing w:line="480" w:lineRule="auto"/>
      <w:ind w:right="1152"/>
    </w:pPr>
    <w:rPr>
      <w:rFonts w:ascii="Arial" w:hAnsi="Arial"/>
      <w:sz w:val="24"/>
      <w:lang w:val="x-none" w:eastAsia="x-none"/>
    </w:rPr>
  </w:style>
  <w:style w:type="character" w:customStyle="1" w:styleId="BodyTextChar">
    <w:name w:val="Body Text Char"/>
    <w:link w:val="BodyText"/>
    <w:rsid w:val="00D81B2D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C35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503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E3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727"/>
  </w:style>
  <w:style w:type="character" w:customStyle="1" w:styleId="CommentTextChar">
    <w:name w:val="Comment Text Char"/>
    <w:basedOn w:val="DefaultParagraphFont"/>
    <w:link w:val="CommentText"/>
    <w:rsid w:val="001E3727"/>
  </w:style>
  <w:style w:type="paragraph" w:styleId="CommentSubject">
    <w:name w:val="annotation subject"/>
    <w:basedOn w:val="CommentText"/>
    <w:next w:val="CommentText"/>
    <w:link w:val="CommentSubjectChar"/>
    <w:rsid w:val="001E3727"/>
    <w:rPr>
      <w:b/>
      <w:bCs/>
    </w:rPr>
  </w:style>
  <w:style w:type="character" w:customStyle="1" w:styleId="CommentSubjectChar">
    <w:name w:val="Comment Subject Char"/>
    <w:link w:val="CommentSubject"/>
    <w:rsid w:val="001E3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400%20-%20Protection%20from%20Abuse%20and%20Divorce\456%20-%20Motion%20to%20Modify,%20Extend%20or%20Vacate%20Order%20of%20Protection%20from%20Abuse\456%20-%20DRAFT%20Motion%20to%20Mod%20Ext%20or%20Vac%20PFA%20Order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2AD84-1677-42D4-9950-2B287445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456 - DRAFT Motion to Mod Ext or Vac PFA Order - Copy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cp:lastModifiedBy>Teoli, Jacqulin A (Courts)</cp:lastModifiedBy>
  <cp:revision>2</cp:revision>
  <cp:lastPrinted>2014-09-26T17:10:00Z</cp:lastPrinted>
  <dcterms:created xsi:type="dcterms:W3CDTF">2021-09-16T13:14:00Z</dcterms:created>
  <dcterms:modified xsi:type="dcterms:W3CDTF">2021-09-16T13:14:00Z</dcterms:modified>
</cp:coreProperties>
</file>