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145B" w14:textId="6F67DD5E" w:rsidR="00D619F6" w:rsidRPr="000D64A4" w:rsidRDefault="002D5E2D" w:rsidP="003A1E39">
      <w:pPr>
        <w:pStyle w:val="Title"/>
        <w:ind w:left="0"/>
        <w:rPr>
          <w:szCs w:val="40"/>
        </w:rPr>
      </w:pPr>
      <w:r w:rsidRPr="000D64A4">
        <w:rPr>
          <w:b w:val="0"/>
          <w:noProof/>
          <w:szCs w:val="40"/>
        </w:rPr>
        <w:drawing>
          <wp:anchor distT="0" distB="0" distL="114300" distR="114300" simplePos="0" relativeHeight="251657728" behindDoc="1" locked="0" layoutInCell="1" allowOverlap="1" wp14:anchorId="1D582B93" wp14:editId="39676DA3">
            <wp:simplePos x="0" y="0"/>
            <wp:positionH relativeFrom="margin">
              <wp:posOffset>2514600</wp:posOffset>
            </wp:positionH>
            <wp:positionV relativeFrom="margin">
              <wp:posOffset>-352425</wp:posOffset>
            </wp:positionV>
            <wp:extent cx="1152525" cy="1152525"/>
            <wp:effectExtent l="0" t="0" r="9525" b="9525"/>
            <wp:wrapNone/>
            <wp:docPr id="3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F6" w:rsidRPr="004511DA">
        <w:rPr>
          <w:szCs w:val="40"/>
        </w:rPr>
        <w:t>The Family Court of the State of Delaware</w:t>
      </w:r>
    </w:p>
    <w:p w14:paraId="3A7C9235" w14:textId="4EE8B509" w:rsidR="00301011" w:rsidRPr="002C019E" w:rsidRDefault="00D619F6" w:rsidP="003A1E39">
      <w:pPr>
        <w:jc w:val="center"/>
        <w:rPr>
          <w:rFonts w:cs="Arial"/>
          <w:sz w:val="24"/>
        </w:rPr>
      </w:pPr>
      <w:r w:rsidRPr="002C019E">
        <w:rPr>
          <w:rFonts w:cs="Arial"/>
          <w:sz w:val="24"/>
        </w:rPr>
        <w:t xml:space="preserve">In and </w:t>
      </w:r>
      <w:proofErr w:type="gramStart"/>
      <w:r w:rsidRPr="002C019E">
        <w:rPr>
          <w:rFonts w:cs="Arial"/>
          <w:sz w:val="24"/>
        </w:rPr>
        <w:t>For</w:t>
      </w:r>
      <w:proofErr w:type="gramEnd"/>
      <w:r w:rsidRPr="002C019E">
        <w:rPr>
          <w:rFonts w:cs="Arial"/>
          <w:sz w:val="24"/>
        </w:rPr>
        <w:t xml:space="preserve"> </w:t>
      </w:r>
      <w:bookmarkStart w:id="0" w:name="cnty"/>
      <w:bookmarkStart w:id="1" w:name="Check1"/>
      <w:bookmarkEnd w:id="0"/>
      <w:r w:rsidRPr="002C019E"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019E">
        <w:rPr>
          <w:rFonts w:cs="Arial"/>
          <w:sz w:val="24"/>
        </w:rPr>
        <w:instrText xml:space="preserve"> FORMCHECKBOX </w:instrText>
      </w:r>
      <w:r w:rsidRPr="002C019E">
        <w:rPr>
          <w:rFonts w:cs="Arial"/>
          <w:sz w:val="24"/>
        </w:rPr>
      </w:r>
      <w:r w:rsidRPr="002C019E">
        <w:rPr>
          <w:rFonts w:cs="Arial"/>
          <w:sz w:val="24"/>
        </w:rPr>
        <w:fldChar w:fldCharType="separate"/>
      </w:r>
      <w:r w:rsidRPr="002C019E">
        <w:rPr>
          <w:rFonts w:cs="Arial"/>
          <w:sz w:val="24"/>
        </w:rPr>
        <w:fldChar w:fldCharType="end"/>
      </w:r>
      <w:bookmarkEnd w:id="1"/>
      <w:r w:rsidRPr="002C019E">
        <w:rPr>
          <w:rFonts w:cs="Arial"/>
          <w:sz w:val="24"/>
        </w:rPr>
        <w:t xml:space="preserve"> New Castle </w:t>
      </w:r>
      <w:r w:rsidR="00C052F4" w:rsidRPr="002C019E">
        <w:rPr>
          <w:rFonts w:cs="Arial"/>
          <w:sz w:val="24"/>
        </w:rPr>
        <w:t>County</w:t>
      </w:r>
      <w:r w:rsidRPr="002C019E">
        <w:rPr>
          <w:rFonts w:cs="Arial"/>
          <w:sz w:val="24"/>
        </w:rPr>
        <w:t xml:space="preserve"> </w:t>
      </w:r>
      <w:bookmarkStart w:id="2" w:name="Check2"/>
      <w:r w:rsidRPr="002C019E">
        <w:rPr>
          <w:rFonts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019E">
        <w:rPr>
          <w:rFonts w:cs="Arial"/>
          <w:sz w:val="24"/>
        </w:rPr>
        <w:instrText xml:space="preserve"> FORMCHECKBOX </w:instrText>
      </w:r>
      <w:r w:rsidRPr="002C019E">
        <w:rPr>
          <w:rFonts w:cs="Arial"/>
          <w:sz w:val="24"/>
        </w:rPr>
      </w:r>
      <w:r w:rsidRPr="002C019E">
        <w:rPr>
          <w:rFonts w:cs="Arial"/>
          <w:sz w:val="24"/>
        </w:rPr>
        <w:fldChar w:fldCharType="separate"/>
      </w:r>
      <w:r w:rsidRPr="002C019E">
        <w:rPr>
          <w:rFonts w:cs="Arial"/>
          <w:sz w:val="24"/>
        </w:rPr>
        <w:fldChar w:fldCharType="end"/>
      </w:r>
      <w:bookmarkEnd w:id="2"/>
      <w:r w:rsidRPr="002C019E">
        <w:rPr>
          <w:rFonts w:cs="Arial"/>
          <w:sz w:val="24"/>
        </w:rPr>
        <w:t xml:space="preserve"> Kent </w:t>
      </w:r>
      <w:r w:rsidR="00C052F4" w:rsidRPr="002C019E">
        <w:rPr>
          <w:rFonts w:cs="Arial"/>
          <w:sz w:val="24"/>
        </w:rPr>
        <w:t>County</w:t>
      </w:r>
      <w:r w:rsidRPr="002C019E">
        <w:rPr>
          <w:rFonts w:cs="Arial"/>
          <w:sz w:val="24"/>
        </w:rPr>
        <w:t xml:space="preserve"> </w:t>
      </w:r>
      <w:bookmarkStart w:id="3" w:name="Check3"/>
      <w:r w:rsidRPr="002C019E">
        <w:rPr>
          <w:rFonts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019E">
        <w:rPr>
          <w:rFonts w:cs="Arial"/>
          <w:sz w:val="24"/>
        </w:rPr>
        <w:instrText xml:space="preserve"> FORMCHECKBOX </w:instrText>
      </w:r>
      <w:r w:rsidRPr="002C019E">
        <w:rPr>
          <w:rFonts w:cs="Arial"/>
          <w:sz w:val="24"/>
        </w:rPr>
      </w:r>
      <w:r w:rsidRPr="002C019E">
        <w:rPr>
          <w:rFonts w:cs="Arial"/>
          <w:sz w:val="24"/>
        </w:rPr>
        <w:fldChar w:fldCharType="separate"/>
      </w:r>
      <w:r w:rsidRPr="002C019E">
        <w:rPr>
          <w:rFonts w:cs="Arial"/>
          <w:sz w:val="24"/>
        </w:rPr>
        <w:fldChar w:fldCharType="end"/>
      </w:r>
      <w:bookmarkEnd w:id="3"/>
      <w:r w:rsidRPr="002C019E">
        <w:rPr>
          <w:rFonts w:cs="Arial"/>
          <w:sz w:val="24"/>
        </w:rPr>
        <w:t xml:space="preserve"> Sussex County</w:t>
      </w:r>
    </w:p>
    <w:p w14:paraId="754454DD" w14:textId="29C58117" w:rsidR="00D619F6" w:rsidRDefault="002E2C8D" w:rsidP="003A1E3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REQUEST TO PARTICIPATE REMOTELY</w:t>
      </w:r>
    </w:p>
    <w:p w14:paraId="6C3229CD" w14:textId="5B7A88B2" w:rsidR="006C4B81" w:rsidRPr="002C019E" w:rsidRDefault="006C4B81" w:rsidP="002C019E">
      <w:pPr>
        <w:rPr>
          <w:rFonts w:cs="Arial"/>
          <w:sz w:val="24"/>
        </w:rPr>
      </w:pPr>
    </w:p>
    <w:tbl>
      <w:tblPr>
        <w:tblW w:w="1116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4050"/>
        <w:gridCol w:w="180"/>
        <w:gridCol w:w="2700"/>
        <w:gridCol w:w="2700"/>
      </w:tblGrid>
      <w:tr w:rsidR="002C019E" w:rsidRPr="002C019E" w14:paraId="1F171D49" w14:textId="77777777" w:rsidTr="003A1E39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52132" w14:textId="77777777" w:rsidR="002C019E" w:rsidRPr="002C019E" w:rsidRDefault="002C019E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File Number: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72918" w14:textId="77777777" w:rsidR="002C019E" w:rsidRPr="002C019E" w:rsidRDefault="002C019E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4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064D2" w14:textId="77777777" w:rsidR="002C019E" w:rsidRPr="002C019E" w:rsidRDefault="002C019E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8A3BC" w14:textId="7FBC9F5A" w:rsidR="002C019E" w:rsidRPr="002C019E" w:rsidRDefault="002C019E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Petition/Case Number: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7E15CD" w14:textId="1370F359" w:rsidR="002C019E" w:rsidRPr="002C019E" w:rsidRDefault="002C019E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5"/>
          </w:p>
        </w:tc>
      </w:tr>
    </w:tbl>
    <w:p w14:paraId="06DAEBCF" w14:textId="34479D86" w:rsidR="006C4B81" w:rsidRPr="006174E0" w:rsidRDefault="006C4B81" w:rsidP="007B1A6B">
      <w:pPr>
        <w:rPr>
          <w:rFonts w:cs="Arial"/>
          <w:bCs/>
          <w:sz w:val="16"/>
          <w:szCs w:val="16"/>
        </w:rPr>
      </w:pPr>
    </w:p>
    <w:tbl>
      <w:tblPr>
        <w:tblW w:w="11181" w:type="dxa"/>
        <w:tblInd w:w="-488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70"/>
        <w:gridCol w:w="3420"/>
        <w:gridCol w:w="106"/>
        <w:gridCol w:w="164"/>
        <w:gridCol w:w="2070"/>
        <w:gridCol w:w="3240"/>
        <w:gridCol w:w="111"/>
      </w:tblGrid>
      <w:tr w:rsidR="006C4B81" w:rsidRPr="002C019E" w14:paraId="3A62F8EF" w14:textId="77777777" w:rsidTr="003A1E39">
        <w:trPr>
          <w:trHeight w:val="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EE28F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682C3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1B27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765E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ACDC3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494F8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D3D8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</w:tr>
      <w:tr w:rsidR="006C4B81" w:rsidRPr="002C019E" w14:paraId="1027CF2C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F4BF38" w14:textId="1EFDCCF6" w:rsidR="006C4B81" w:rsidRPr="00292730" w:rsidRDefault="006C4B81" w:rsidP="003A1E39">
            <w:pPr>
              <w:jc w:val="center"/>
              <w:rPr>
                <w:rFonts w:cs="Arial"/>
                <w:b/>
                <w:sz w:val="24"/>
              </w:rPr>
            </w:pPr>
            <w:r w:rsidRPr="00292730">
              <w:rPr>
                <w:rFonts w:cs="Arial"/>
                <w:b/>
                <w:sz w:val="24"/>
              </w:rPr>
              <w:t>Petitioner</w:t>
            </w:r>
            <w:r w:rsidR="00292730">
              <w:rPr>
                <w:rFonts w:cs="Arial"/>
                <w:b/>
                <w:sz w:val="24"/>
              </w:rPr>
              <w:t xml:space="preserve"> </w:t>
            </w:r>
            <w:r w:rsidRPr="00292730">
              <w:rPr>
                <w:rFonts w:cs="Arial"/>
                <w:b/>
                <w:sz w:val="24"/>
              </w:rPr>
              <w:t>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88B61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7DF62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8698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98686" w14:textId="77777777" w:rsidR="002C019E" w:rsidRDefault="006C4B81" w:rsidP="003A1E39">
            <w:pPr>
              <w:jc w:val="center"/>
              <w:rPr>
                <w:rFonts w:cs="Arial"/>
                <w:b/>
                <w:sz w:val="24"/>
              </w:rPr>
            </w:pPr>
            <w:r w:rsidRPr="002C019E">
              <w:rPr>
                <w:rFonts w:cs="Arial"/>
                <w:b/>
                <w:sz w:val="24"/>
              </w:rPr>
              <w:t>Respondent</w:t>
            </w:r>
            <w:r w:rsidR="002C019E" w:rsidRPr="002C019E">
              <w:rPr>
                <w:rFonts w:cs="Arial"/>
                <w:b/>
                <w:sz w:val="24"/>
              </w:rPr>
              <w:t>/</w:t>
            </w:r>
          </w:p>
          <w:p w14:paraId="204566D0" w14:textId="414AAF7A" w:rsidR="006C4B81" w:rsidRPr="002C019E" w:rsidRDefault="002C019E" w:rsidP="003A1E39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Defendant </w:t>
            </w:r>
            <w:r w:rsidR="006C4B81" w:rsidRPr="002C019E">
              <w:rPr>
                <w:rFonts w:cs="Arial"/>
                <w:b/>
                <w:sz w:val="24"/>
              </w:rPr>
              <w:t>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5FB20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FD1FE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</w:tr>
      <w:tr w:rsidR="006C4B81" w:rsidRPr="002C019E" w14:paraId="4E381D86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77C143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E0CB8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ABF78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2328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170B9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E5614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91430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</w:tr>
      <w:tr w:rsidR="006C4B81" w:rsidRPr="002C019E" w14:paraId="1D5FCE86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D17E56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88F38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B3959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FBA7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9F3EF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EF7E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37C2E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</w:tr>
      <w:tr w:rsidR="006C4B81" w:rsidRPr="002C019E" w14:paraId="5AD5D8AD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2AE09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B9AC9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DF33F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BD1C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58B383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B8858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A9D6B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</w:tr>
      <w:tr w:rsidR="006C4B81" w:rsidRPr="002C019E" w14:paraId="5D8F913C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E657A3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Attorney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CEC8C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B72A7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4890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E7243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Attorney 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245CA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C1ADE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</w:tr>
      <w:tr w:rsidR="006C4B81" w:rsidRPr="002C019E" w14:paraId="3954152B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C39BC9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C6AED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ED811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F971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5521CB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E35FF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A5BE5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</w:tr>
      <w:tr w:rsidR="006C4B81" w:rsidRPr="002C019E" w14:paraId="5F385EEC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BCD634" w14:textId="40E5D058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C7282F4" w14:textId="1DEB906B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" w:name="Text113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6"/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679FF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FDB0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AF872" w14:textId="7E18B45A" w:rsidR="006C4B81" w:rsidRPr="002C019E" w:rsidRDefault="003674EA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E79E709" w14:textId="54CBD6D0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" w:name="Text114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7"/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111E6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</w:tr>
      <w:tr w:rsidR="006C4B81" w:rsidRPr="002C019E" w14:paraId="3FFB3C26" w14:textId="77777777" w:rsidTr="003A1E39">
        <w:trPr>
          <w:trHeight w:val="348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DA994" w14:textId="2FCFF934" w:rsidR="006C4B81" w:rsidRPr="00305616" w:rsidRDefault="00305616" w:rsidP="003A1E39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Email Address: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F7239" w14:textId="66114E67" w:rsidR="006C4B81" w:rsidRPr="00305616" w:rsidRDefault="00305616" w:rsidP="003A1E39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" w:name="Text160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8"/>
          </w:p>
        </w:tc>
        <w:tc>
          <w:tcPr>
            <w:tcW w:w="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DE6F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0731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FA57C" w14:textId="6ED3A5EE" w:rsidR="006C4B81" w:rsidRPr="00305616" w:rsidRDefault="00305616" w:rsidP="003A1E39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Email Address: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C7936" w14:textId="3B5B1535" w:rsidR="006C4B81" w:rsidRPr="00305616" w:rsidRDefault="00305616" w:rsidP="003A1E39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9" w:name="Text161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9"/>
          </w:p>
        </w:tc>
        <w:tc>
          <w:tcPr>
            <w:tcW w:w="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ED6C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</w:tr>
    </w:tbl>
    <w:p w14:paraId="3A72E097" w14:textId="7B38742D" w:rsidR="006C4B81" w:rsidRDefault="005B1A9D" w:rsidP="005B1A9D">
      <w:pPr>
        <w:rPr>
          <w:rFonts w:cs="Arial"/>
          <w:bCs/>
          <w:sz w:val="24"/>
        </w:rPr>
      </w:pPr>
      <w:r>
        <w:rPr>
          <w:rFonts w:cs="Arial"/>
          <w:bCs/>
          <w:sz w:val="16"/>
          <w:szCs w:val="16"/>
        </w:rPr>
        <w:tab/>
      </w:r>
      <w:r>
        <w:rPr>
          <w:rFonts w:cs="Arial"/>
          <w:bCs/>
          <w:sz w:val="16"/>
          <w:szCs w:val="16"/>
        </w:rPr>
        <w:tab/>
      </w:r>
      <w:r>
        <w:rPr>
          <w:rFonts w:cs="Arial"/>
          <w:bCs/>
          <w:sz w:val="16"/>
          <w:szCs w:val="16"/>
        </w:rPr>
        <w:tab/>
      </w:r>
      <w:r w:rsidRPr="002C019E">
        <w:rPr>
          <w:rFonts w:cs="Arial"/>
          <w:bCs/>
          <w:sz w:val="24"/>
        </w:rPr>
        <w:tab/>
      </w:r>
      <w:r w:rsidRPr="002C019E">
        <w:rPr>
          <w:rFonts w:cs="Arial"/>
          <w:bCs/>
          <w:sz w:val="24"/>
        </w:rPr>
        <w:tab/>
      </w:r>
      <w:r w:rsidRPr="002C019E">
        <w:rPr>
          <w:rFonts w:cs="Arial"/>
          <w:bCs/>
          <w:sz w:val="24"/>
        </w:rPr>
        <w:tab/>
      </w:r>
      <w:r w:rsidRPr="002C019E">
        <w:rPr>
          <w:rFonts w:cs="Arial"/>
          <w:bCs/>
          <w:sz w:val="24"/>
        </w:rPr>
        <w:tab/>
        <w:t xml:space="preserve">  </w:t>
      </w:r>
      <w:r w:rsidR="002C019E">
        <w:rPr>
          <w:rFonts w:cs="Arial"/>
          <w:bCs/>
          <w:sz w:val="24"/>
        </w:rPr>
        <w:t>v.</w:t>
      </w:r>
    </w:p>
    <w:tbl>
      <w:tblPr>
        <w:tblW w:w="11181" w:type="dxa"/>
        <w:tblInd w:w="-488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70"/>
        <w:gridCol w:w="3420"/>
        <w:gridCol w:w="106"/>
        <w:gridCol w:w="164"/>
        <w:gridCol w:w="2070"/>
        <w:gridCol w:w="3240"/>
        <w:gridCol w:w="111"/>
      </w:tblGrid>
      <w:tr w:rsidR="002C019E" w:rsidRPr="002C019E" w14:paraId="12535BF1" w14:textId="77777777" w:rsidTr="003A1E39">
        <w:trPr>
          <w:trHeight w:val="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298C4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8B8833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F4BCB5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3DB9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64D778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AAFAC5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635227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2C019E" w:rsidRPr="002C019E" w14:paraId="24F11EE7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B35B3E" w14:textId="73C31A8C" w:rsidR="002C019E" w:rsidRPr="002C019E" w:rsidRDefault="002C019E" w:rsidP="00FB1E6C">
            <w:pPr>
              <w:jc w:val="righ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</w:t>
            </w:r>
            <w:r w:rsidRPr="002C019E">
              <w:rPr>
                <w:rFonts w:cs="Arial"/>
                <w:b/>
                <w:sz w:val="24"/>
                <w:vertAlign w:val="superscript"/>
              </w:rPr>
              <w:t>nd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2C019E">
              <w:rPr>
                <w:rFonts w:cs="Arial"/>
                <w:b/>
                <w:sz w:val="24"/>
              </w:rPr>
              <w:t>Petitioner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2C019E">
              <w:rPr>
                <w:rFonts w:cs="Arial"/>
                <w:b/>
                <w:sz w:val="24"/>
              </w:rPr>
              <w:t>Name</w:t>
            </w:r>
            <w:r>
              <w:rPr>
                <w:rFonts w:cs="Arial"/>
                <w:b/>
                <w:sz w:val="24"/>
              </w:rPr>
              <w:t xml:space="preserve"> (if any)</w:t>
            </w:r>
            <w:r w:rsidRPr="002C019E">
              <w:rPr>
                <w:rFonts w:cs="Arial"/>
                <w:b/>
                <w:sz w:val="24"/>
              </w:rPr>
              <w:t>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C020DB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14:paraId="49B94866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B5EE6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D8DC7B" w14:textId="31C8D699" w:rsidR="002C019E" w:rsidRPr="002C019E" w:rsidRDefault="002C019E" w:rsidP="00FB1E6C">
            <w:pPr>
              <w:jc w:val="righ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</w:t>
            </w:r>
            <w:r w:rsidRPr="002C019E">
              <w:rPr>
                <w:rFonts w:cs="Arial"/>
                <w:b/>
                <w:sz w:val="24"/>
                <w:vertAlign w:val="superscript"/>
              </w:rPr>
              <w:t>nd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2C019E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2C019E">
              <w:rPr>
                <w:rFonts w:cs="Arial"/>
                <w:b/>
                <w:sz w:val="24"/>
              </w:rPr>
              <w:t>Name</w:t>
            </w:r>
            <w:r>
              <w:rPr>
                <w:rFonts w:cs="Arial"/>
                <w:b/>
                <w:sz w:val="24"/>
              </w:rPr>
              <w:t xml:space="preserve"> (if any)</w:t>
            </w:r>
            <w:r w:rsidRPr="002C019E">
              <w:rPr>
                <w:rFonts w:cs="Arial"/>
                <w:b/>
                <w:sz w:val="24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8F4037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</w:tcPr>
          <w:p w14:paraId="069F3641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</w:tr>
      <w:tr w:rsidR="002C019E" w:rsidRPr="002C019E" w14:paraId="2AF1113C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3B3BBD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6FA7DC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14:paraId="1E8799D6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56455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86F68E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AD9215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</w:tcPr>
          <w:p w14:paraId="5DCA0A11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2C019E" w:rsidRPr="002C019E" w14:paraId="486A9813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2EE337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CFAC92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14:paraId="5C1C0C9E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CF05A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3D7633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EC63A3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</w:tcPr>
          <w:p w14:paraId="77B72746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</w:tr>
      <w:tr w:rsidR="002C019E" w:rsidRPr="002C019E" w14:paraId="43A67AE8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58DD41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2CE3FA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14:paraId="2D32ADBC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DCD1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06F766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4DC3BE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</w:tcPr>
          <w:p w14:paraId="215B3900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2C019E" w:rsidRPr="002C019E" w14:paraId="63883B6A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C6022D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Attorney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4E67C5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14:paraId="29EFA7DD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A512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5490EF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Attorney 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90228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</w:tcPr>
          <w:p w14:paraId="28E49080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</w:tr>
      <w:tr w:rsidR="002C019E" w:rsidRPr="002C019E" w14:paraId="63875773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5C4532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D77A62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14:paraId="377EFF1B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923E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B0096D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665737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</w:tcPr>
          <w:p w14:paraId="0E2CB0CD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2C019E" w:rsidRPr="002C019E" w14:paraId="6DC214A7" w14:textId="77777777" w:rsidTr="003A1E39">
        <w:trPr>
          <w:trHeight w:val="20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2D2B5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ACA543A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E132D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AAF3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4DAA9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6F254994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497D9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</w:tr>
      <w:tr w:rsidR="002C019E" w:rsidRPr="002C019E" w14:paraId="43F0B869" w14:textId="77777777" w:rsidTr="003A1E39">
        <w:trPr>
          <w:trHeight w:val="348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9F4D0B" w14:textId="0FC87537" w:rsidR="002C019E" w:rsidRPr="00305616" w:rsidRDefault="00305616" w:rsidP="00FB1E6C">
            <w:pPr>
              <w:jc w:val="righ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Email Address: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B7AEE" w14:textId="6C72FD4D" w:rsidR="002C019E" w:rsidRPr="00305616" w:rsidRDefault="00305616" w:rsidP="00FB1E6C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0" w:name="Text162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10"/>
          </w:p>
        </w:tc>
        <w:tc>
          <w:tcPr>
            <w:tcW w:w="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F7CA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FFFC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1E4D46" w14:textId="4E79F717" w:rsidR="002C019E" w:rsidRPr="00305616" w:rsidRDefault="00305616" w:rsidP="00305616">
            <w:pPr>
              <w:jc w:val="righ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Email Address: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875165" w14:textId="12C43CCF" w:rsidR="002C019E" w:rsidRPr="00305616" w:rsidRDefault="00305616" w:rsidP="00FB1E6C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1" w:name="Text163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11"/>
          </w:p>
        </w:tc>
        <w:tc>
          <w:tcPr>
            <w:tcW w:w="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56CC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</w:tr>
    </w:tbl>
    <w:p w14:paraId="56C7D172" w14:textId="0E5187EA" w:rsidR="00D619F6" w:rsidRPr="002C019E" w:rsidRDefault="00D619F6" w:rsidP="007B1A6B">
      <w:pPr>
        <w:tabs>
          <w:tab w:val="left" w:pos="3780"/>
        </w:tabs>
        <w:rPr>
          <w:iCs/>
          <w:sz w:val="24"/>
        </w:rPr>
      </w:pPr>
    </w:p>
    <w:tbl>
      <w:tblPr>
        <w:tblW w:w="11160" w:type="dxa"/>
        <w:tblInd w:w="-45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0"/>
        <w:gridCol w:w="1468"/>
        <w:gridCol w:w="374"/>
        <w:gridCol w:w="948"/>
        <w:gridCol w:w="1109"/>
        <w:gridCol w:w="374"/>
        <w:gridCol w:w="374"/>
        <w:gridCol w:w="1496"/>
        <w:gridCol w:w="93"/>
        <w:gridCol w:w="935"/>
        <w:gridCol w:w="1215"/>
        <w:gridCol w:w="2414"/>
      </w:tblGrid>
      <w:tr w:rsidR="00947F07" w:rsidRPr="002C019E" w14:paraId="7117F2A4" w14:textId="77777777" w:rsidTr="007F43F6">
        <w:trPr>
          <w:trHeight w:val="20"/>
        </w:trPr>
        <w:tc>
          <w:tcPr>
            <w:tcW w:w="3150" w:type="dxa"/>
            <w:gridSpan w:val="4"/>
            <w:shd w:val="clear" w:color="auto" w:fill="auto"/>
            <w:vAlign w:val="bottom"/>
          </w:tcPr>
          <w:p w14:paraId="6A96C8A6" w14:textId="48C2CBAD" w:rsidR="00947F07" w:rsidRPr="002C019E" w:rsidRDefault="00947F07" w:rsidP="007B1A6B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My hearing is scheduled for</w:t>
            </w:r>
          </w:p>
        </w:tc>
        <w:tc>
          <w:tcPr>
            <w:tcW w:w="1857" w:type="dxa"/>
            <w:gridSpan w:val="3"/>
            <w:shd w:val="clear" w:color="auto" w:fill="auto"/>
            <w:vAlign w:val="bottom"/>
          </w:tcPr>
          <w:p w14:paraId="7FD0928E" w14:textId="77777777" w:rsidR="00947F07" w:rsidRPr="002C019E" w:rsidRDefault="00947F07" w:rsidP="007B1A6B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" w:name="Text117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bookmarkEnd w:id="12"/>
        <w:tc>
          <w:tcPr>
            <w:tcW w:w="1589" w:type="dxa"/>
            <w:gridSpan w:val="2"/>
            <w:shd w:val="clear" w:color="auto" w:fill="auto"/>
            <w:vAlign w:val="bottom"/>
          </w:tcPr>
          <w:p w14:paraId="22ECB1D0" w14:textId="5CFEA5FD" w:rsidR="00947F07" w:rsidRPr="002C019E" w:rsidRDefault="00947F07" w:rsidP="007B1A6B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(mm/dd/yyyy)</w:t>
            </w:r>
          </w:p>
        </w:tc>
        <w:tc>
          <w:tcPr>
            <w:tcW w:w="935" w:type="dxa"/>
            <w:shd w:val="clear" w:color="auto" w:fill="auto"/>
            <w:vAlign w:val="bottom"/>
          </w:tcPr>
          <w:p w14:paraId="7B47A30A" w14:textId="3ECA0581" w:rsidR="00947F07" w:rsidRPr="002C019E" w:rsidRDefault="00947F07" w:rsidP="007C07C2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at</w:t>
            </w:r>
          </w:p>
        </w:tc>
        <w:tc>
          <w:tcPr>
            <w:tcW w:w="1215" w:type="dxa"/>
            <w:shd w:val="clear" w:color="auto" w:fill="auto"/>
            <w:vAlign w:val="bottom"/>
          </w:tcPr>
          <w:p w14:paraId="2FDDD03A" w14:textId="2D0C0557" w:rsidR="00947F07" w:rsidRPr="002C019E" w:rsidRDefault="00947F07" w:rsidP="00DD3E3F">
            <w:pPr>
              <w:ind w:left="-318" w:firstLine="318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3" w:name="Text118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13"/>
          </w:p>
        </w:tc>
        <w:tc>
          <w:tcPr>
            <w:tcW w:w="2414" w:type="dxa"/>
            <w:shd w:val="clear" w:color="auto" w:fill="auto"/>
            <w:vAlign w:val="bottom"/>
          </w:tcPr>
          <w:p w14:paraId="2B5182E9" w14:textId="50AF384D" w:rsidR="00947F07" w:rsidRPr="002C019E" w:rsidRDefault="00947F07" w:rsidP="007B1A6B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(</w:t>
            </w:r>
            <w:proofErr w:type="gramStart"/>
            <w:r w:rsidRPr="002C019E">
              <w:rPr>
                <w:rFonts w:cs="Arial"/>
                <w:bCs/>
                <w:sz w:val="24"/>
              </w:rPr>
              <w:t>xx:xx</w:t>
            </w:r>
            <w:proofErr w:type="gramEnd"/>
            <w:r w:rsidRPr="002C019E">
              <w:rPr>
                <w:rFonts w:cs="Arial"/>
                <w:bCs/>
                <w:sz w:val="24"/>
              </w:rPr>
              <w:t xml:space="preserve"> AM/PM)</w:t>
            </w:r>
            <w:r w:rsidR="001F211F" w:rsidRPr="002C019E">
              <w:rPr>
                <w:rFonts w:cs="Arial"/>
                <w:bCs/>
                <w:sz w:val="24"/>
              </w:rPr>
              <w:t>.</w:t>
            </w:r>
          </w:p>
        </w:tc>
      </w:tr>
      <w:tr w:rsidR="00292730" w:rsidRPr="002C019E" w14:paraId="648B01B2" w14:textId="77777777" w:rsidTr="007F43F6">
        <w:trPr>
          <w:trHeight w:val="20"/>
        </w:trPr>
        <w:tc>
          <w:tcPr>
            <w:tcW w:w="360" w:type="dxa"/>
            <w:shd w:val="clear" w:color="auto" w:fill="auto"/>
            <w:vAlign w:val="bottom"/>
          </w:tcPr>
          <w:p w14:paraId="37148D18" w14:textId="60115CAE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7"/>
            <w:r>
              <w:rPr>
                <w:rFonts w:cs="Arial"/>
                <w:bCs/>
                <w:sz w:val="24"/>
              </w:rPr>
              <w:instrText xml:space="preserve"> FORMCHECKBOX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14"/>
          </w:p>
        </w:tc>
        <w:tc>
          <w:tcPr>
            <w:tcW w:w="1468" w:type="dxa"/>
            <w:shd w:val="clear" w:color="auto" w:fill="auto"/>
            <w:vAlign w:val="bottom"/>
          </w:tcPr>
          <w:p w14:paraId="2A75A531" w14:textId="09AA077D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I am a party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7E4F099C" w14:textId="06BDE48D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8"/>
            <w:r>
              <w:rPr>
                <w:rFonts w:cs="Arial"/>
                <w:bCs/>
                <w:sz w:val="24"/>
              </w:rPr>
              <w:instrText xml:space="preserve"> FORMCHECKBOX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15"/>
          </w:p>
        </w:tc>
        <w:tc>
          <w:tcPr>
            <w:tcW w:w="2057" w:type="dxa"/>
            <w:gridSpan w:val="2"/>
            <w:shd w:val="clear" w:color="auto" w:fill="auto"/>
            <w:vAlign w:val="bottom"/>
          </w:tcPr>
          <w:p w14:paraId="3930AA72" w14:textId="382C8901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I am an attorney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1B07AC29" w14:textId="44E3EFE0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9"/>
            <w:r>
              <w:rPr>
                <w:rFonts w:cs="Arial"/>
                <w:bCs/>
                <w:sz w:val="24"/>
              </w:rPr>
              <w:instrText xml:space="preserve"> FORMCHECKBOX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16"/>
          </w:p>
        </w:tc>
        <w:tc>
          <w:tcPr>
            <w:tcW w:w="1870" w:type="dxa"/>
            <w:gridSpan w:val="2"/>
            <w:shd w:val="clear" w:color="auto" w:fill="auto"/>
            <w:vAlign w:val="bottom"/>
          </w:tcPr>
          <w:p w14:paraId="1E9DC010" w14:textId="77777777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I am a witness</w:t>
            </w:r>
          </w:p>
        </w:tc>
        <w:tc>
          <w:tcPr>
            <w:tcW w:w="4657" w:type="dxa"/>
            <w:gridSpan w:val="4"/>
            <w:shd w:val="clear" w:color="auto" w:fill="auto"/>
            <w:vAlign w:val="bottom"/>
          </w:tcPr>
          <w:p w14:paraId="62474E12" w14:textId="6E147345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(Check One)</w:t>
            </w:r>
          </w:p>
        </w:tc>
      </w:tr>
    </w:tbl>
    <w:tbl>
      <w:tblPr>
        <w:tblpPr w:leftFromText="180" w:rightFromText="180" w:vertAnchor="text" w:horzAnchor="margin" w:tblpXSpec="center" w:tblpY="163"/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0"/>
      </w:tblGrid>
      <w:tr w:rsidR="003A1E39" w:rsidRPr="00052126" w14:paraId="7C508C87" w14:textId="77777777" w:rsidTr="003A1E39">
        <w:trPr>
          <w:trHeight w:val="619"/>
        </w:trPr>
        <w:tc>
          <w:tcPr>
            <w:tcW w:w="11160" w:type="dxa"/>
            <w:shd w:val="clear" w:color="auto" w:fill="auto"/>
            <w:vAlign w:val="center"/>
          </w:tcPr>
          <w:p w14:paraId="6828B264" w14:textId="77777777" w:rsidR="003A1E39" w:rsidRPr="00052126" w:rsidRDefault="003A1E39" w:rsidP="003A1E39">
            <w:pPr>
              <w:jc w:val="center"/>
              <w:rPr>
                <w:rFonts w:cs="Arial"/>
                <w:b/>
                <w:sz w:val="24"/>
              </w:rPr>
            </w:pPr>
            <w:r w:rsidRPr="00052126">
              <w:rPr>
                <w:rFonts w:cs="Arial"/>
                <w:b/>
                <w:sz w:val="24"/>
              </w:rPr>
              <w:t>Absent extenuating circumstances, this request must be filed fourteen (14) days before the hearing date.</w:t>
            </w:r>
          </w:p>
        </w:tc>
      </w:tr>
    </w:tbl>
    <w:p w14:paraId="29D0CA64" w14:textId="02CAEB91" w:rsidR="006174E0" w:rsidRPr="002C019E" w:rsidRDefault="006174E0" w:rsidP="00052126">
      <w:pPr>
        <w:tabs>
          <w:tab w:val="left" w:pos="3780"/>
        </w:tabs>
        <w:jc w:val="center"/>
        <w:rPr>
          <w:iCs/>
          <w:sz w:val="24"/>
        </w:rPr>
      </w:pPr>
    </w:p>
    <w:tbl>
      <w:tblPr>
        <w:tblpPr w:leftFromText="180" w:rightFromText="180" w:vertAnchor="text" w:horzAnchor="margin" w:tblpXSpec="center" w:tblpY="20"/>
        <w:tblW w:w="1115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5"/>
        <w:gridCol w:w="284"/>
        <w:gridCol w:w="2379"/>
        <w:gridCol w:w="912"/>
        <w:gridCol w:w="1277"/>
        <w:gridCol w:w="1693"/>
        <w:gridCol w:w="1980"/>
        <w:gridCol w:w="397"/>
        <w:gridCol w:w="106"/>
        <w:gridCol w:w="1650"/>
      </w:tblGrid>
      <w:tr w:rsidR="007F43F6" w:rsidRPr="002C019E" w14:paraId="2F535EEA" w14:textId="77777777" w:rsidTr="007F43F6">
        <w:trPr>
          <w:trHeight w:val="20"/>
        </w:trPr>
        <w:tc>
          <w:tcPr>
            <w:tcW w:w="11153" w:type="dxa"/>
            <w:gridSpan w:val="10"/>
            <w:shd w:val="clear" w:color="auto" w:fill="auto"/>
            <w:vAlign w:val="bottom"/>
          </w:tcPr>
          <w:p w14:paraId="4DF0F0D1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Although my hearing requires an in-person appearance per the Court Notice I received, (check one)</w:t>
            </w:r>
          </w:p>
        </w:tc>
      </w:tr>
      <w:tr w:rsidR="007F43F6" w:rsidRPr="002C019E" w14:paraId="6BD0AD2C" w14:textId="77777777" w:rsidTr="007F43F6">
        <w:trPr>
          <w:trHeight w:val="20"/>
        </w:trPr>
        <w:tc>
          <w:tcPr>
            <w:tcW w:w="11153" w:type="dxa"/>
            <w:gridSpan w:val="10"/>
            <w:shd w:val="clear" w:color="auto" w:fill="auto"/>
          </w:tcPr>
          <w:p w14:paraId="2C6CFA72" w14:textId="77777777" w:rsidR="007F43F6" w:rsidRPr="002C019E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7F43F6" w:rsidRPr="002C019E" w14:paraId="12432FAA" w14:textId="77777777" w:rsidTr="007F43F6">
        <w:trPr>
          <w:trHeight w:val="20"/>
        </w:trPr>
        <w:tc>
          <w:tcPr>
            <w:tcW w:w="475" w:type="dxa"/>
            <w:shd w:val="clear" w:color="auto" w:fill="auto"/>
            <w:vAlign w:val="center"/>
          </w:tcPr>
          <w:p w14:paraId="3F904EF2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7"/>
            <w:r w:rsidRPr="002C019E">
              <w:rPr>
                <w:rFonts w:cs="Arial"/>
                <w:bCs/>
                <w:sz w:val="24"/>
              </w:rPr>
              <w:instrText xml:space="preserve"> FORMCHECKBOX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17"/>
            <w:r w:rsidRPr="002C019E">
              <w:rPr>
                <w:rFonts w:cs="Arial"/>
                <w:bCs/>
                <w:sz w:val="24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E316B5D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I </w:t>
            </w:r>
          </w:p>
        </w:tc>
        <w:tc>
          <w:tcPr>
            <w:tcW w:w="4568" w:type="dxa"/>
            <w:gridSpan w:val="3"/>
            <w:shd w:val="clear" w:color="auto" w:fill="auto"/>
            <w:vAlign w:val="center"/>
          </w:tcPr>
          <w:p w14:paraId="68F09344" w14:textId="77777777" w:rsidR="007F43F6" w:rsidRPr="002C019E" w:rsidRDefault="007F43F6" w:rsidP="007F43F6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8" w:name="Text159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18"/>
          </w:p>
        </w:tc>
        <w:tc>
          <w:tcPr>
            <w:tcW w:w="5826" w:type="dxa"/>
            <w:gridSpan w:val="5"/>
            <w:shd w:val="clear" w:color="auto" w:fill="auto"/>
            <w:vAlign w:val="center"/>
          </w:tcPr>
          <w:p w14:paraId="704E98A7" w14:textId="77777777" w:rsidR="007F43F6" w:rsidRPr="002C019E" w:rsidRDefault="007F43F6" w:rsidP="007F43F6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am requesting to appear remotely.</w:t>
            </w:r>
          </w:p>
        </w:tc>
      </w:tr>
      <w:tr w:rsidR="007F43F6" w:rsidRPr="002C019E" w14:paraId="1943DF73" w14:textId="77777777" w:rsidTr="007F43F6">
        <w:trPr>
          <w:trHeight w:val="20"/>
        </w:trPr>
        <w:tc>
          <w:tcPr>
            <w:tcW w:w="475" w:type="dxa"/>
            <w:shd w:val="clear" w:color="auto" w:fill="auto"/>
            <w:vAlign w:val="center"/>
          </w:tcPr>
          <w:p w14:paraId="36883CF0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0"/>
            <w:r>
              <w:rPr>
                <w:rFonts w:cs="Arial"/>
                <w:bCs/>
                <w:sz w:val="24"/>
              </w:rPr>
              <w:instrText xml:space="preserve"> FORMCHECKBOX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19"/>
          </w:p>
        </w:tc>
        <w:tc>
          <w:tcPr>
            <w:tcW w:w="485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69529" w14:textId="77777777" w:rsidR="007F43F6" w:rsidRPr="002C019E" w:rsidRDefault="007F43F6" w:rsidP="007F43F6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I am an attorney requesting that my client,</w:t>
            </w:r>
          </w:p>
        </w:tc>
        <w:tc>
          <w:tcPr>
            <w:tcW w:w="3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514CB" w14:textId="77777777" w:rsidR="007F43F6" w:rsidRPr="002C019E" w:rsidRDefault="007F43F6" w:rsidP="007F43F6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0" w:name="Text157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20"/>
          </w:p>
        </w:tc>
        <w:tc>
          <w:tcPr>
            <w:tcW w:w="2153" w:type="dxa"/>
            <w:gridSpan w:val="3"/>
            <w:shd w:val="clear" w:color="auto" w:fill="auto"/>
            <w:vAlign w:val="center"/>
          </w:tcPr>
          <w:p w14:paraId="095B93DB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, appear remotely.</w:t>
            </w:r>
          </w:p>
        </w:tc>
      </w:tr>
      <w:tr w:rsidR="007F43F6" w:rsidRPr="002C019E" w14:paraId="56962D0E" w14:textId="77777777" w:rsidTr="007F43F6">
        <w:trPr>
          <w:trHeight w:val="20"/>
        </w:trPr>
        <w:tc>
          <w:tcPr>
            <w:tcW w:w="475" w:type="dxa"/>
            <w:shd w:val="clear" w:color="auto" w:fill="auto"/>
            <w:vAlign w:val="center"/>
          </w:tcPr>
          <w:p w14:paraId="5BDFFCAB" w14:textId="77777777" w:rsidR="007F43F6" w:rsidRDefault="007F43F6" w:rsidP="007F43F6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1"/>
            <w:r>
              <w:rPr>
                <w:rFonts w:cs="Arial"/>
                <w:bCs/>
                <w:sz w:val="24"/>
              </w:rPr>
              <w:instrText xml:space="preserve"> FORMCHECKBOX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21"/>
          </w:p>
        </w:tc>
        <w:tc>
          <w:tcPr>
            <w:tcW w:w="3575" w:type="dxa"/>
            <w:gridSpan w:val="3"/>
            <w:shd w:val="clear" w:color="auto" w:fill="auto"/>
            <w:vAlign w:val="center"/>
          </w:tcPr>
          <w:p w14:paraId="3AED074F" w14:textId="77777777" w:rsidR="007F43F6" w:rsidRDefault="007F43F6" w:rsidP="007F43F6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I am requesting that my witness,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E3DB6" w14:textId="77777777" w:rsidR="007F43F6" w:rsidRPr="002C019E" w:rsidRDefault="007F43F6" w:rsidP="007F43F6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2" w:name="Text158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22"/>
          </w:p>
        </w:tc>
        <w:tc>
          <w:tcPr>
            <w:tcW w:w="4133" w:type="dxa"/>
            <w:gridSpan w:val="4"/>
            <w:shd w:val="clear" w:color="auto" w:fill="auto"/>
            <w:vAlign w:val="center"/>
          </w:tcPr>
          <w:p w14:paraId="18D24B0F" w14:textId="77777777" w:rsidR="007F43F6" w:rsidRDefault="007F43F6" w:rsidP="007F43F6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, be permitted to participate remotely.</w:t>
            </w:r>
          </w:p>
        </w:tc>
      </w:tr>
      <w:tr w:rsidR="007F43F6" w:rsidRPr="002C019E" w14:paraId="7C52BD33" w14:textId="77777777" w:rsidTr="007F43F6">
        <w:trPr>
          <w:trHeight w:val="20"/>
        </w:trPr>
        <w:tc>
          <w:tcPr>
            <w:tcW w:w="4050" w:type="dxa"/>
            <w:gridSpan w:val="4"/>
            <w:shd w:val="clear" w:color="auto" w:fill="auto"/>
          </w:tcPr>
          <w:p w14:paraId="5A4B4B2D" w14:textId="77777777" w:rsidR="007F43F6" w:rsidRPr="002C019E" w:rsidRDefault="007F43F6" w:rsidP="007F43F6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158FD611" w14:textId="77777777" w:rsidR="007F43F6" w:rsidRPr="002C019E" w:rsidRDefault="007F43F6" w:rsidP="007F43F6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Name of Witness</w:t>
            </w:r>
          </w:p>
        </w:tc>
        <w:tc>
          <w:tcPr>
            <w:tcW w:w="4133" w:type="dxa"/>
            <w:gridSpan w:val="4"/>
            <w:shd w:val="clear" w:color="auto" w:fill="auto"/>
          </w:tcPr>
          <w:p w14:paraId="4A14000D" w14:textId="77777777" w:rsidR="007F43F6" w:rsidRPr="002C019E" w:rsidRDefault="007F43F6" w:rsidP="007F43F6">
            <w:pPr>
              <w:jc w:val="center"/>
              <w:rPr>
                <w:rFonts w:cs="Arial"/>
                <w:bCs/>
                <w:sz w:val="24"/>
              </w:rPr>
            </w:pPr>
          </w:p>
        </w:tc>
      </w:tr>
      <w:tr w:rsidR="007F43F6" w:rsidRPr="002C019E" w14:paraId="34EAAE6D" w14:textId="77777777" w:rsidTr="007F43F6">
        <w:trPr>
          <w:trHeight w:val="20"/>
        </w:trPr>
        <w:tc>
          <w:tcPr>
            <w:tcW w:w="11153" w:type="dxa"/>
            <w:gridSpan w:val="10"/>
            <w:shd w:val="clear" w:color="auto" w:fill="auto"/>
            <w:vAlign w:val="bottom"/>
          </w:tcPr>
          <w:p w14:paraId="0D313C80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7F43F6" w:rsidRPr="002C019E" w14:paraId="69B53381" w14:textId="77777777" w:rsidTr="007F43F6">
        <w:trPr>
          <w:trHeight w:val="20"/>
        </w:trPr>
        <w:tc>
          <w:tcPr>
            <w:tcW w:w="11153" w:type="dxa"/>
            <w:gridSpan w:val="10"/>
            <w:shd w:val="clear" w:color="auto" w:fill="auto"/>
            <w:vAlign w:val="bottom"/>
          </w:tcPr>
          <w:p w14:paraId="2A3260B8" w14:textId="77777777" w:rsidR="007F43F6" w:rsidRPr="002C019E" w:rsidRDefault="007F43F6" w:rsidP="007F43F6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Please provide the contact information for the person requesting to appear remotely:</w:t>
            </w:r>
            <w:r w:rsidRPr="002C019E">
              <w:rPr>
                <w:rFonts w:cs="Arial"/>
                <w:bCs/>
                <w:sz w:val="24"/>
              </w:rPr>
              <w:t xml:space="preserve"> </w:t>
            </w:r>
          </w:p>
        </w:tc>
      </w:tr>
      <w:tr w:rsidR="007F43F6" w:rsidRPr="002C019E" w14:paraId="13F0FA04" w14:textId="77777777" w:rsidTr="007F43F6">
        <w:trPr>
          <w:trHeight w:val="20"/>
        </w:trPr>
        <w:tc>
          <w:tcPr>
            <w:tcW w:w="11153" w:type="dxa"/>
            <w:gridSpan w:val="10"/>
            <w:shd w:val="clear" w:color="auto" w:fill="auto"/>
            <w:vAlign w:val="bottom"/>
          </w:tcPr>
          <w:p w14:paraId="6785D2B3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7F43F6" w:rsidRPr="002C019E" w14:paraId="4364D6A0" w14:textId="77777777" w:rsidTr="007F43F6">
        <w:trPr>
          <w:trHeight w:val="20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EB42EE4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77A697" w14:textId="77777777" w:rsidR="007F43F6" w:rsidRPr="004B0BD7" w:rsidRDefault="007F43F6" w:rsidP="007F43F6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3EA673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8171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668E10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7F43F6" w:rsidRPr="002C019E" w14:paraId="705AC173" w14:textId="77777777" w:rsidTr="007F43F6">
        <w:trPr>
          <w:trHeight w:val="20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8A97A9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E8F892" w14:textId="77777777" w:rsidR="007F43F6" w:rsidRPr="002C019E" w:rsidRDefault="007F43F6" w:rsidP="007F43F6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Street Address:</w:t>
            </w:r>
          </w:p>
        </w:tc>
        <w:tc>
          <w:tcPr>
            <w:tcW w:w="62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94F280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3" w:name="Text141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23"/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27DCE9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52AA44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</w:tr>
      <w:tr w:rsidR="007F43F6" w:rsidRPr="002C019E" w14:paraId="585B89B2" w14:textId="77777777" w:rsidTr="007F43F6">
        <w:trPr>
          <w:trHeight w:val="20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BC554E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218D58" w14:textId="77777777" w:rsidR="007F43F6" w:rsidRPr="004B0BD7" w:rsidRDefault="007F43F6" w:rsidP="007F43F6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38340C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318A59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9557F2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7F43F6" w:rsidRPr="002C019E" w14:paraId="2C45620B" w14:textId="77777777" w:rsidTr="007F43F6">
        <w:trPr>
          <w:trHeight w:val="20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BE6700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825614" w14:textId="77777777" w:rsidR="007F43F6" w:rsidRPr="002C019E" w:rsidRDefault="007F43F6" w:rsidP="007F43F6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City/State/Zip Code:</w:t>
            </w:r>
          </w:p>
        </w:tc>
        <w:tc>
          <w:tcPr>
            <w:tcW w:w="62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2CE008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4" w:name="Text142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24"/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9B7788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459A82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</w:tr>
      <w:tr w:rsidR="007F43F6" w:rsidRPr="002C019E" w14:paraId="2456E3E6" w14:textId="77777777" w:rsidTr="007F43F6">
        <w:trPr>
          <w:trHeight w:val="20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CEFA5D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67AEBC" w14:textId="77777777" w:rsidR="007F43F6" w:rsidRPr="004B0BD7" w:rsidRDefault="007F43F6" w:rsidP="007F43F6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A719F8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9C175B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38FD37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7F43F6" w:rsidRPr="002C019E" w14:paraId="18CD0123" w14:textId="77777777" w:rsidTr="007F43F6">
        <w:trPr>
          <w:trHeight w:val="20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71BBE2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4191F7" w14:textId="77777777" w:rsidR="007F43F6" w:rsidRPr="002C019E" w:rsidRDefault="007F43F6" w:rsidP="007F43F6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62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896170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5" w:name="Text143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25"/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6BBBB7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0D0D89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</w:tr>
      <w:tr w:rsidR="007F43F6" w:rsidRPr="002C019E" w14:paraId="52474B1A" w14:textId="77777777" w:rsidTr="007F43F6">
        <w:trPr>
          <w:trHeight w:val="20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B15BD2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1C36AF" w14:textId="77777777" w:rsidR="007F43F6" w:rsidRPr="004B0BD7" w:rsidRDefault="007F43F6" w:rsidP="007F43F6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6A99ED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9FD9BA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706E60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7F43F6" w:rsidRPr="002C019E" w14:paraId="268A62D4" w14:textId="77777777" w:rsidTr="007F43F6">
        <w:trPr>
          <w:trHeight w:val="20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190E2C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416CC7" w14:textId="77777777" w:rsidR="007F43F6" w:rsidRPr="002C019E" w:rsidRDefault="007F43F6" w:rsidP="007F43F6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Email Address:</w:t>
            </w:r>
          </w:p>
        </w:tc>
        <w:tc>
          <w:tcPr>
            <w:tcW w:w="62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F6CA04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6" w:name="Text144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26"/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EB0A602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DDA185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</w:tr>
      <w:tr w:rsidR="007F43F6" w:rsidRPr="002C019E" w14:paraId="79658677" w14:textId="77777777" w:rsidTr="007F43F6">
        <w:trPr>
          <w:trHeight w:val="20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FE2DFE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372DFC" w14:textId="77777777" w:rsidR="007F43F6" w:rsidRPr="004B0BD7" w:rsidRDefault="007F43F6" w:rsidP="007F43F6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EBE5AE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0279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86D9FD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</w:tbl>
    <w:p w14:paraId="2AEB6D1B" w14:textId="6CD0BD48" w:rsidR="008334B8" w:rsidRPr="00052126" w:rsidRDefault="008334B8" w:rsidP="007B1A6B">
      <w:pPr>
        <w:rPr>
          <w:sz w:val="24"/>
        </w:rPr>
      </w:pPr>
    </w:p>
    <w:tbl>
      <w:tblPr>
        <w:tblpPr w:leftFromText="180" w:rightFromText="180" w:vertAnchor="text" w:horzAnchor="margin" w:tblpXSpec="center" w:tblpY="3"/>
        <w:tblW w:w="111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964"/>
        <w:gridCol w:w="106"/>
      </w:tblGrid>
      <w:tr w:rsidR="003A1E39" w:rsidRPr="004B0BD7" w14:paraId="618F591E" w14:textId="77777777" w:rsidTr="007F43F6">
        <w:trPr>
          <w:trHeight w:val="20"/>
        </w:trPr>
        <w:tc>
          <w:tcPr>
            <w:tcW w:w="11176" w:type="dxa"/>
            <w:gridSpan w:val="3"/>
            <w:shd w:val="clear" w:color="auto" w:fill="auto"/>
          </w:tcPr>
          <w:p w14:paraId="3E6270D4" w14:textId="77777777" w:rsidR="003A1E39" w:rsidRPr="004B0BD7" w:rsidRDefault="003A1E39" w:rsidP="007F43F6">
            <w:pPr>
              <w:rPr>
                <w:rFonts w:cs="Arial"/>
                <w:bCs/>
                <w:sz w:val="24"/>
              </w:rPr>
            </w:pPr>
            <w:r w:rsidRPr="004B0BD7">
              <w:rPr>
                <w:rFonts w:cs="Arial"/>
                <w:bCs/>
                <w:sz w:val="24"/>
              </w:rPr>
              <w:t>Explain why circumstances require remote participation:</w:t>
            </w:r>
          </w:p>
        </w:tc>
      </w:tr>
      <w:tr w:rsidR="003A1E39" w:rsidRPr="004B0BD7" w14:paraId="5CA4D0D8" w14:textId="77777777" w:rsidTr="007F43F6">
        <w:trPr>
          <w:trHeight w:val="20"/>
        </w:trPr>
        <w:tc>
          <w:tcPr>
            <w:tcW w:w="111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5AC783" w14:textId="77777777" w:rsidR="003A1E39" w:rsidRPr="004B0BD7" w:rsidRDefault="003A1E39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3A1E39" w:rsidRPr="004B0BD7" w14:paraId="7CC580CA" w14:textId="77777777" w:rsidTr="007F43F6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CC9A8" w14:textId="77777777" w:rsidR="003A1E39" w:rsidRPr="004B0BD7" w:rsidRDefault="003A1E39" w:rsidP="007F43F6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964" w:type="dxa"/>
            <w:tcBorders>
              <w:top w:val="single" w:sz="4" w:space="0" w:color="auto"/>
            </w:tcBorders>
            <w:shd w:val="clear" w:color="auto" w:fill="auto"/>
          </w:tcPr>
          <w:p w14:paraId="4C010E0B" w14:textId="77777777" w:rsidR="003A1E39" w:rsidRPr="004B0BD7" w:rsidRDefault="003A1E39" w:rsidP="007F43F6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8497EE" w14:textId="77777777" w:rsidR="003A1E39" w:rsidRPr="004B0BD7" w:rsidRDefault="003A1E39" w:rsidP="007F43F6">
            <w:pPr>
              <w:rPr>
                <w:rFonts w:cs="Arial"/>
                <w:bCs/>
                <w:sz w:val="12"/>
                <w:szCs w:val="12"/>
              </w:rPr>
            </w:pPr>
          </w:p>
        </w:tc>
      </w:tr>
      <w:tr w:rsidR="003A1E39" w:rsidRPr="004B0BD7" w14:paraId="0765432E" w14:textId="77777777" w:rsidTr="007F43F6">
        <w:trPr>
          <w:trHeight w:val="2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</w:tcPr>
          <w:p w14:paraId="3FEAC4D6" w14:textId="77777777" w:rsidR="003A1E39" w:rsidRPr="004B0BD7" w:rsidRDefault="003A1E39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964" w:type="dxa"/>
            <w:shd w:val="clear" w:color="auto" w:fill="auto"/>
          </w:tcPr>
          <w:p w14:paraId="2C8E1E89" w14:textId="77777777" w:rsidR="003A1E39" w:rsidRDefault="003A1E39" w:rsidP="007F43F6">
            <w:pPr>
              <w:rPr>
                <w:rFonts w:cs="Arial"/>
                <w:bCs/>
                <w:sz w:val="24"/>
              </w:rPr>
            </w:pPr>
            <w:r w:rsidRPr="004B0BD7">
              <w:rPr>
                <w:rFonts w:cs="Arial"/>
                <w:bCs/>
                <w:sz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7" w:name="Text136"/>
            <w:r w:rsidRPr="004B0BD7">
              <w:rPr>
                <w:rFonts w:cs="Arial"/>
                <w:bCs/>
                <w:sz w:val="24"/>
              </w:rPr>
              <w:instrText xml:space="preserve"> FORMTEXT </w:instrText>
            </w:r>
            <w:r w:rsidRPr="004B0BD7">
              <w:rPr>
                <w:rFonts w:cs="Arial"/>
                <w:bCs/>
                <w:sz w:val="24"/>
              </w:rPr>
            </w:r>
            <w:r w:rsidRPr="004B0BD7">
              <w:rPr>
                <w:rFonts w:cs="Arial"/>
                <w:bCs/>
                <w:sz w:val="24"/>
              </w:rPr>
              <w:fldChar w:fldCharType="separate"/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sz w:val="24"/>
              </w:rPr>
              <w:fldChar w:fldCharType="end"/>
            </w:r>
            <w:bookmarkEnd w:id="27"/>
          </w:p>
          <w:p w14:paraId="43FA3176" w14:textId="77777777" w:rsidR="007F43F6" w:rsidRDefault="007F43F6" w:rsidP="007F43F6">
            <w:pPr>
              <w:rPr>
                <w:rFonts w:cs="Arial"/>
                <w:bCs/>
                <w:sz w:val="24"/>
              </w:rPr>
            </w:pPr>
          </w:p>
          <w:p w14:paraId="23182667" w14:textId="77777777" w:rsidR="007F43F6" w:rsidRPr="004B0BD7" w:rsidRDefault="007F43F6" w:rsidP="007F43F6">
            <w:pPr>
              <w:rPr>
                <w:rFonts w:cs="Arial"/>
                <w:bCs/>
                <w:sz w:val="24"/>
              </w:rPr>
            </w:pPr>
          </w:p>
          <w:p w14:paraId="63362A9C" w14:textId="77777777" w:rsidR="003A1E39" w:rsidRDefault="003A1E39" w:rsidP="007F43F6">
            <w:pPr>
              <w:rPr>
                <w:rFonts w:cs="Arial"/>
                <w:bCs/>
                <w:sz w:val="24"/>
              </w:rPr>
            </w:pPr>
          </w:p>
          <w:p w14:paraId="300D8F65" w14:textId="77777777" w:rsidR="003A1E39" w:rsidRPr="004B0BD7" w:rsidRDefault="003A1E39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14:paraId="1342DEAD" w14:textId="77777777" w:rsidR="003A1E39" w:rsidRPr="004B0BD7" w:rsidRDefault="003A1E39" w:rsidP="007F43F6">
            <w:pPr>
              <w:rPr>
                <w:rFonts w:cs="Arial"/>
                <w:bCs/>
                <w:sz w:val="24"/>
              </w:rPr>
            </w:pPr>
          </w:p>
        </w:tc>
      </w:tr>
      <w:tr w:rsidR="003A1E39" w:rsidRPr="004B0BD7" w14:paraId="0ECAC7F7" w14:textId="77777777" w:rsidTr="007F43F6">
        <w:trPr>
          <w:trHeight w:val="80"/>
        </w:trPr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CEF541" w14:textId="77777777" w:rsidR="003A1E39" w:rsidRPr="004B0BD7" w:rsidRDefault="003A1E39" w:rsidP="007F43F6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964" w:type="dxa"/>
            <w:tcBorders>
              <w:bottom w:val="single" w:sz="4" w:space="0" w:color="auto"/>
            </w:tcBorders>
            <w:shd w:val="clear" w:color="auto" w:fill="auto"/>
          </w:tcPr>
          <w:p w14:paraId="68A3ABA2" w14:textId="77777777" w:rsidR="003A1E39" w:rsidRPr="004B0BD7" w:rsidRDefault="003A1E39" w:rsidP="007F43F6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4AB4" w14:textId="77777777" w:rsidR="003A1E39" w:rsidRPr="004B0BD7" w:rsidRDefault="003A1E39" w:rsidP="007F43F6">
            <w:pPr>
              <w:rPr>
                <w:rFonts w:cs="Arial"/>
                <w:bCs/>
                <w:sz w:val="12"/>
                <w:szCs w:val="12"/>
              </w:rPr>
            </w:pPr>
          </w:p>
        </w:tc>
      </w:tr>
    </w:tbl>
    <w:p w14:paraId="1EFA570A" w14:textId="77777777" w:rsidR="008334B8" w:rsidRPr="008334B8" w:rsidRDefault="008334B8" w:rsidP="007B1A6B">
      <w:pPr>
        <w:rPr>
          <w:sz w:val="16"/>
          <w:szCs w:val="16"/>
        </w:rPr>
      </w:pPr>
    </w:p>
    <w:tbl>
      <w:tblPr>
        <w:tblW w:w="11012" w:type="dxa"/>
        <w:tblInd w:w="-27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800"/>
        <w:gridCol w:w="90"/>
        <w:gridCol w:w="16"/>
      </w:tblGrid>
      <w:tr w:rsidR="000F7BFA" w:rsidRPr="004B0BD7" w14:paraId="63DCA7F8" w14:textId="77777777" w:rsidTr="007F43F6">
        <w:trPr>
          <w:gridAfter w:val="1"/>
          <w:wAfter w:w="16" w:type="dxa"/>
          <w:trHeight w:val="20"/>
        </w:trPr>
        <w:tc>
          <w:tcPr>
            <w:tcW w:w="10996" w:type="dxa"/>
            <w:gridSpan w:val="3"/>
            <w:shd w:val="clear" w:color="auto" w:fill="auto"/>
          </w:tcPr>
          <w:p w14:paraId="325E39D0" w14:textId="40A99518" w:rsidR="000F7BFA" w:rsidRPr="004B0BD7" w:rsidRDefault="000F7BFA" w:rsidP="007B1A6B">
            <w:pPr>
              <w:rPr>
                <w:rFonts w:cs="Arial"/>
                <w:b/>
                <w:sz w:val="24"/>
              </w:rPr>
            </w:pPr>
            <w:r w:rsidRPr="004B0BD7">
              <w:rPr>
                <w:rFonts w:cs="Arial"/>
                <w:b/>
                <w:sz w:val="24"/>
              </w:rPr>
              <w:t>If you are a party, you must fill out the following unless you have an active Protection from</w:t>
            </w:r>
            <w:r w:rsidR="00DC7E9E" w:rsidRPr="004B0BD7">
              <w:rPr>
                <w:rFonts w:cs="Arial"/>
                <w:b/>
                <w:sz w:val="24"/>
              </w:rPr>
              <w:t xml:space="preserve"> Abuse (PFA)</w:t>
            </w:r>
            <w:r w:rsidR="00A61BF0" w:rsidRPr="004B0BD7">
              <w:rPr>
                <w:rFonts w:cs="Arial"/>
                <w:b/>
                <w:sz w:val="24"/>
              </w:rPr>
              <w:t xml:space="preserve"> </w:t>
            </w:r>
          </w:p>
        </w:tc>
      </w:tr>
      <w:tr w:rsidR="000F7BFA" w:rsidRPr="004B0BD7" w14:paraId="21B22D02" w14:textId="77777777" w:rsidTr="007F43F6">
        <w:trPr>
          <w:gridAfter w:val="1"/>
          <w:wAfter w:w="16" w:type="dxa"/>
          <w:trHeight w:val="20"/>
        </w:trPr>
        <w:tc>
          <w:tcPr>
            <w:tcW w:w="10996" w:type="dxa"/>
            <w:gridSpan w:val="3"/>
            <w:shd w:val="clear" w:color="auto" w:fill="auto"/>
          </w:tcPr>
          <w:p w14:paraId="084D89F5" w14:textId="77777777" w:rsidR="000F7BFA" w:rsidRPr="004B0BD7" w:rsidRDefault="000F7BFA" w:rsidP="007B1A6B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0F7BFA" w:rsidRPr="004B0BD7" w14:paraId="2D4AEA50" w14:textId="77777777" w:rsidTr="007F43F6">
        <w:trPr>
          <w:gridAfter w:val="1"/>
          <w:wAfter w:w="16" w:type="dxa"/>
          <w:trHeight w:val="20"/>
        </w:trPr>
        <w:tc>
          <w:tcPr>
            <w:tcW w:w="10996" w:type="dxa"/>
            <w:gridSpan w:val="3"/>
            <w:shd w:val="clear" w:color="auto" w:fill="auto"/>
          </w:tcPr>
          <w:p w14:paraId="747AFD0E" w14:textId="027C9A27" w:rsidR="000F7BFA" w:rsidRPr="004B0BD7" w:rsidRDefault="004B0BD7" w:rsidP="007B1A6B">
            <w:pPr>
              <w:rPr>
                <w:rFonts w:cs="Arial"/>
                <w:b/>
                <w:sz w:val="24"/>
              </w:rPr>
            </w:pPr>
            <w:r w:rsidRPr="004B0BD7">
              <w:rPr>
                <w:rFonts w:cs="Arial"/>
                <w:b/>
                <w:sz w:val="24"/>
              </w:rPr>
              <w:t xml:space="preserve">order or are filing </w:t>
            </w:r>
            <w:r w:rsidR="000F7BFA" w:rsidRPr="004B0BD7">
              <w:rPr>
                <w:rFonts w:cs="Arial"/>
                <w:b/>
                <w:sz w:val="24"/>
              </w:rPr>
              <w:t>this request in a PFA case.</w:t>
            </w:r>
          </w:p>
        </w:tc>
      </w:tr>
      <w:tr w:rsidR="000F7BFA" w:rsidRPr="004B0BD7" w14:paraId="0922A13A" w14:textId="77777777" w:rsidTr="007F43F6">
        <w:trPr>
          <w:gridAfter w:val="1"/>
          <w:wAfter w:w="16" w:type="dxa"/>
          <w:trHeight w:val="20"/>
        </w:trPr>
        <w:tc>
          <w:tcPr>
            <w:tcW w:w="10996" w:type="dxa"/>
            <w:gridSpan w:val="3"/>
            <w:shd w:val="clear" w:color="auto" w:fill="auto"/>
          </w:tcPr>
          <w:p w14:paraId="1FE401B8" w14:textId="77777777" w:rsidR="000F7BFA" w:rsidRPr="002024C7" w:rsidRDefault="000F7BFA" w:rsidP="007B1A6B">
            <w:pPr>
              <w:rPr>
                <w:rFonts w:cs="Arial"/>
                <w:b/>
                <w:sz w:val="12"/>
                <w:szCs w:val="12"/>
              </w:rPr>
            </w:pPr>
          </w:p>
        </w:tc>
      </w:tr>
      <w:tr w:rsidR="000F7BFA" w:rsidRPr="004B0BD7" w14:paraId="2BAFB687" w14:textId="77777777" w:rsidTr="007F43F6">
        <w:trPr>
          <w:gridAfter w:val="1"/>
          <w:wAfter w:w="16" w:type="dxa"/>
          <w:trHeight w:val="20"/>
        </w:trPr>
        <w:tc>
          <w:tcPr>
            <w:tcW w:w="10996" w:type="dxa"/>
            <w:gridSpan w:val="3"/>
            <w:shd w:val="clear" w:color="auto" w:fill="auto"/>
          </w:tcPr>
          <w:p w14:paraId="7914BD51" w14:textId="1BC55DBA" w:rsidR="000F7BFA" w:rsidRPr="004B0BD7" w:rsidRDefault="000F7BFA" w:rsidP="007B1A6B">
            <w:pPr>
              <w:rPr>
                <w:rFonts w:cs="Arial"/>
                <w:bCs/>
                <w:sz w:val="24"/>
              </w:rPr>
            </w:pPr>
            <w:r w:rsidRPr="004B0BD7">
              <w:rPr>
                <w:rFonts w:cs="Arial"/>
                <w:bCs/>
                <w:sz w:val="24"/>
              </w:rPr>
              <w:t xml:space="preserve">I have contacted the opposing counsel or, if unrepresented, the opposing party regarding this request to appear </w:t>
            </w:r>
          </w:p>
        </w:tc>
      </w:tr>
      <w:tr w:rsidR="000F7BFA" w:rsidRPr="004B0BD7" w14:paraId="703C96ED" w14:textId="77777777" w:rsidTr="007F43F6">
        <w:trPr>
          <w:gridAfter w:val="1"/>
          <w:wAfter w:w="16" w:type="dxa"/>
          <w:trHeight w:val="20"/>
        </w:trPr>
        <w:tc>
          <w:tcPr>
            <w:tcW w:w="10996" w:type="dxa"/>
            <w:gridSpan w:val="3"/>
            <w:shd w:val="clear" w:color="auto" w:fill="auto"/>
          </w:tcPr>
          <w:p w14:paraId="2AEA0E8A" w14:textId="77777777" w:rsidR="000F7BFA" w:rsidRPr="002024C7" w:rsidRDefault="000F7BFA" w:rsidP="007B1A6B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0F7BFA" w:rsidRPr="004B0BD7" w14:paraId="0CFC6668" w14:textId="77777777" w:rsidTr="007F43F6">
        <w:trPr>
          <w:gridAfter w:val="1"/>
          <w:wAfter w:w="16" w:type="dxa"/>
          <w:trHeight w:val="20"/>
        </w:trPr>
        <w:tc>
          <w:tcPr>
            <w:tcW w:w="10996" w:type="dxa"/>
            <w:gridSpan w:val="3"/>
            <w:shd w:val="clear" w:color="auto" w:fill="auto"/>
          </w:tcPr>
          <w:p w14:paraId="71F988A7" w14:textId="6547D190" w:rsidR="000F7BFA" w:rsidRPr="004B0BD7" w:rsidRDefault="004B0BD7" w:rsidP="007B1A6B">
            <w:pPr>
              <w:rPr>
                <w:rFonts w:cs="Arial"/>
                <w:bCs/>
                <w:sz w:val="24"/>
              </w:rPr>
            </w:pPr>
            <w:r w:rsidRPr="004B0BD7">
              <w:rPr>
                <w:rFonts w:cs="Arial"/>
                <w:bCs/>
                <w:sz w:val="24"/>
              </w:rPr>
              <w:t xml:space="preserve">remotely and the </w:t>
            </w:r>
            <w:r w:rsidR="000F7BFA" w:rsidRPr="004B0BD7">
              <w:rPr>
                <w:rFonts w:cs="Arial"/>
                <w:bCs/>
                <w:sz w:val="24"/>
              </w:rPr>
              <w:t>following is his or her position:</w:t>
            </w:r>
          </w:p>
        </w:tc>
      </w:tr>
      <w:tr w:rsidR="00DC7E9E" w:rsidRPr="004B0BD7" w14:paraId="2F5899E0" w14:textId="77777777" w:rsidTr="007F43F6">
        <w:trPr>
          <w:gridAfter w:val="1"/>
          <w:wAfter w:w="16" w:type="dxa"/>
          <w:trHeight w:val="20"/>
        </w:trPr>
        <w:tc>
          <w:tcPr>
            <w:tcW w:w="10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117F96" w14:textId="77777777" w:rsidR="00DC7E9E" w:rsidRPr="002024C7" w:rsidRDefault="00DC7E9E" w:rsidP="007B1A6B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DC7E9E" w:rsidRPr="004B0BD7" w14:paraId="279D65E3" w14:textId="77777777" w:rsidTr="007F43F6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F1841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800" w:type="dxa"/>
            <w:tcBorders>
              <w:top w:val="single" w:sz="4" w:space="0" w:color="auto"/>
            </w:tcBorders>
            <w:shd w:val="clear" w:color="auto" w:fill="auto"/>
          </w:tcPr>
          <w:p w14:paraId="5DF25A3E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9BAF36" w14:textId="77A077C1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</w:tr>
      <w:tr w:rsidR="00DC7E9E" w:rsidRPr="004B0BD7" w14:paraId="0DB36EA4" w14:textId="77777777" w:rsidTr="007F43F6">
        <w:trPr>
          <w:trHeight w:val="23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</w:tcPr>
          <w:p w14:paraId="1CFAF194" w14:textId="77777777" w:rsidR="00DC7E9E" w:rsidRPr="004B0BD7" w:rsidRDefault="00DC7E9E" w:rsidP="007B1A6B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800" w:type="dxa"/>
            <w:shd w:val="clear" w:color="auto" w:fill="auto"/>
          </w:tcPr>
          <w:p w14:paraId="758CEC7F" w14:textId="613924F8" w:rsidR="00DC7E9E" w:rsidRPr="004B0BD7" w:rsidRDefault="00DC7E9E" w:rsidP="00DC7E9E">
            <w:pPr>
              <w:rPr>
                <w:rFonts w:cs="Arial"/>
                <w:bCs/>
                <w:sz w:val="24"/>
              </w:rPr>
            </w:pPr>
            <w:r w:rsidRPr="004B0BD7">
              <w:rPr>
                <w:rFonts w:cs="Arial"/>
                <w:bCs/>
                <w:sz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8" w:name="Text137"/>
            <w:r w:rsidRPr="004B0BD7">
              <w:rPr>
                <w:rFonts w:cs="Arial"/>
                <w:bCs/>
                <w:sz w:val="24"/>
              </w:rPr>
              <w:instrText xml:space="preserve"> FORMTEXT </w:instrText>
            </w:r>
            <w:r w:rsidRPr="004B0BD7">
              <w:rPr>
                <w:rFonts w:cs="Arial"/>
                <w:bCs/>
                <w:sz w:val="24"/>
              </w:rPr>
            </w:r>
            <w:r w:rsidRPr="004B0BD7">
              <w:rPr>
                <w:rFonts w:cs="Arial"/>
                <w:bCs/>
                <w:sz w:val="24"/>
              </w:rPr>
              <w:fldChar w:fldCharType="separate"/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sz w:val="24"/>
              </w:rPr>
              <w:fldChar w:fldCharType="end"/>
            </w:r>
            <w:bookmarkEnd w:id="28"/>
          </w:p>
          <w:p w14:paraId="21BF847E" w14:textId="77777777" w:rsidR="00DC7E9E" w:rsidRPr="004B0BD7" w:rsidRDefault="00DC7E9E" w:rsidP="00DC7E9E">
            <w:pPr>
              <w:rPr>
                <w:rFonts w:cs="Arial"/>
                <w:bCs/>
                <w:sz w:val="24"/>
              </w:rPr>
            </w:pPr>
          </w:p>
          <w:p w14:paraId="624DCC09" w14:textId="77777777" w:rsidR="00DC7E9E" w:rsidRPr="004B0BD7" w:rsidRDefault="00DC7E9E" w:rsidP="00DC7E9E">
            <w:pPr>
              <w:rPr>
                <w:rFonts w:cs="Arial"/>
                <w:bCs/>
                <w:sz w:val="24"/>
              </w:rPr>
            </w:pPr>
          </w:p>
          <w:p w14:paraId="35A06118" w14:textId="77777777" w:rsidR="0029427D" w:rsidRDefault="0029427D" w:rsidP="00DC7E9E">
            <w:pPr>
              <w:rPr>
                <w:rFonts w:cs="Arial"/>
                <w:bCs/>
                <w:sz w:val="24"/>
              </w:rPr>
            </w:pPr>
          </w:p>
          <w:p w14:paraId="1C0FB20E" w14:textId="77777777" w:rsidR="00162237" w:rsidRDefault="00162237" w:rsidP="00DC7E9E">
            <w:pPr>
              <w:rPr>
                <w:rFonts w:cs="Arial"/>
                <w:bCs/>
                <w:sz w:val="24"/>
              </w:rPr>
            </w:pPr>
          </w:p>
          <w:p w14:paraId="75BAC609" w14:textId="77777777" w:rsidR="00933A33" w:rsidRDefault="00933A33" w:rsidP="00DC7E9E">
            <w:pPr>
              <w:rPr>
                <w:rFonts w:cs="Arial"/>
                <w:bCs/>
                <w:sz w:val="24"/>
              </w:rPr>
            </w:pPr>
          </w:p>
          <w:p w14:paraId="1EFFB777" w14:textId="77777777" w:rsidR="00052126" w:rsidRDefault="00052126" w:rsidP="00DC7E9E">
            <w:pPr>
              <w:rPr>
                <w:rFonts w:cs="Arial"/>
                <w:bCs/>
                <w:sz w:val="24"/>
              </w:rPr>
            </w:pPr>
          </w:p>
          <w:p w14:paraId="28341E36" w14:textId="77777777" w:rsidR="00052126" w:rsidRDefault="00052126" w:rsidP="00DC7E9E">
            <w:pPr>
              <w:rPr>
                <w:rFonts w:cs="Arial"/>
                <w:bCs/>
                <w:sz w:val="24"/>
              </w:rPr>
            </w:pPr>
          </w:p>
          <w:p w14:paraId="77B47627" w14:textId="77777777" w:rsidR="00052126" w:rsidRDefault="00052126" w:rsidP="00DC7E9E">
            <w:pPr>
              <w:rPr>
                <w:rFonts w:cs="Arial"/>
                <w:bCs/>
                <w:sz w:val="24"/>
              </w:rPr>
            </w:pPr>
          </w:p>
          <w:p w14:paraId="7CBB7250" w14:textId="77777777" w:rsidR="00052126" w:rsidRDefault="00052126" w:rsidP="00DC7E9E">
            <w:pPr>
              <w:rPr>
                <w:rFonts w:cs="Arial"/>
                <w:bCs/>
                <w:sz w:val="24"/>
              </w:rPr>
            </w:pPr>
          </w:p>
          <w:p w14:paraId="0AE3F873" w14:textId="77777777" w:rsidR="00052126" w:rsidRDefault="00052126" w:rsidP="00DC7E9E">
            <w:pPr>
              <w:rPr>
                <w:rFonts w:cs="Arial"/>
                <w:bCs/>
                <w:sz w:val="24"/>
              </w:rPr>
            </w:pPr>
          </w:p>
          <w:p w14:paraId="62126B05" w14:textId="64B9A24B" w:rsidR="00052126" w:rsidRPr="004B0BD7" w:rsidRDefault="00052126" w:rsidP="00DC7E9E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A7ECE0C" w14:textId="44662089" w:rsidR="00DC7E9E" w:rsidRPr="004B0BD7" w:rsidRDefault="00DC7E9E" w:rsidP="007B1A6B">
            <w:pPr>
              <w:rPr>
                <w:rFonts w:cs="Arial"/>
                <w:bCs/>
                <w:sz w:val="24"/>
              </w:rPr>
            </w:pPr>
          </w:p>
        </w:tc>
      </w:tr>
      <w:tr w:rsidR="00DC7E9E" w:rsidRPr="004B0BD7" w14:paraId="4BB6D9B5" w14:textId="77777777" w:rsidTr="007F43F6">
        <w:trPr>
          <w:trHeight w:val="20"/>
        </w:trPr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36F2B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800" w:type="dxa"/>
            <w:tcBorders>
              <w:bottom w:val="single" w:sz="4" w:space="0" w:color="auto"/>
            </w:tcBorders>
            <w:shd w:val="clear" w:color="auto" w:fill="auto"/>
          </w:tcPr>
          <w:p w14:paraId="6D8C8F66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399C" w14:textId="0F67D783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</w:tr>
    </w:tbl>
    <w:p w14:paraId="3FE62965" w14:textId="77777777" w:rsidR="00A32002" w:rsidRPr="002024C7" w:rsidRDefault="00A32002" w:rsidP="007B1A6B">
      <w:pPr>
        <w:tabs>
          <w:tab w:val="left" w:pos="3780"/>
        </w:tabs>
        <w:rPr>
          <w:sz w:val="24"/>
          <w:szCs w:val="32"/>
        </w:rPr>
      </w:pPr>
    </w:p>
    <w:tbl>
      <w:tblPr>
        <w:tblW w:w="10980" w:type="dxa"/>
        <w:tblInd w:w="-27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14"/>
        <w:gridCol w:w="106"/>
        <w:gridCol w:w="4664"/>
        <w:gridCol w:w="106"/>
        <w:gridCol w:w="1890"/>
      </w:tblGrid>
      <w:tr w:rsidR="002024C7" w:rsidRPr="002024C7" w14:paraId="50626FAD" w14:textId="77777777" w:rsidTr="007F43F6">
        <w:trPr>
          <w:trHeight w:val="20"/>
        </w:trPr>
        <w:tc>
          <w:tcPr>
            <w:tcW w:w="42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9DA5C7" w14:textId="77777777" w:rsidR="002024C7" w:rsidRDefault="002024C7" w:rsidP="00162237">
            <w:pPr>
              <w:rPr>
                <w:rFonts w:cs="Arial"/>
                <w:bCs/>
                <w:sz w:val="24"/>
              </w:rPr>
            </w:pPr>
          </w:p>
          <w:p w14:paraId="5F485F0A" w14:textId="3257EFF7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29"/>
          </w:p>
        </w:tc>
        <w:tc>
          <w:tcPr>
            <w:tcW w:w="106" w:type="dxa"/>
            <w:shd w:val="clear" w:color="auto" w:fill="auto"/>
            <w:vAlign w:val="bottom"/>
          </w:tcPr>
          <w:p w14:paraId="35CD6BFB" w14:textId="77777777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B441B8" w14:textId="0F85F1D8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0" w:name="Text149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30"/>
          </w:p>
        </w:tc>
        <w:tc>
          <w:tcPr>
            <w:tcW w:w="106" w:type="dxa"/>
            <w:shd w:val="clear" w:color="auto" w:fill="auto"/>
            <w:vAlign w:val="bottom"/>
          </w:tcPr>
          <w:p w14:paraId="7672EDFE" w14:textId="358E793A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2E61B" w14:textId="7E507245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1"/>
          </w:p>
        </w:tc>
      </w:tr>
      <w:tr w:rsidR="002024C7" w:rsidRPr="002024C7" w14:paraId="65596B45" w14:textId="77777777" w:rsidTr="007F43F6">
        <w:trPr>
          <w:trHeight w:val="20"/>
        </w:trPr>
        <w:tc>
          <w:tcPr>
            <w:tcW w:w="4214" w:type="dxa"/>
            <w:tcBorders>
              <w:top w:val="single" w:sz="4" w:space="0" w:color="auto"/>
            </w:tcBorders>
            <w:shd w:val="clear" w:color="auto" w:fill="auto"/>
          </w:tcPr>
          <w:p w14:paraId="54C8FC01" w14:textId="1D554D8B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Movant/Attorney</w:t>
            </w:r>
            <w:r>
              <w:rPr>
                <w:rFonts w:cs="Arial"/>
                <w:bCs/>
                <w:sz w:val="24"/>
              </w:rPr>
              <w:t xml:space="preserve"> Print</w:t>
            </w:r>
          </w:p>
        </w:tc>
        <w:tc>
          <w:tcPr>
            <w:tcW w:w="106" w:type="dxa"/>
            <w:shd w:val="clear" w:color="auto" w:fill="auto"/>
          </w:tcPr>
          <w:p w14:paraId="08BD5847" w14:textId="77777777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shd w:val="clear" w:color="auto" w:fill="auto"/>
          </w:tcPr>
          <w:p w14:paraId="62F03E2F" w14:textId="14E9A4E1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Movant/Attorney Sign</w:t>
            </w:r>
          </w:p>
        </w:tc>
        <w:tc>
          <w:tcPr>
            <w:tcW w:w="106" w:type="dxa"/>
            <w:shd w:val="clear" w:color="auto" w:fill="auto"/>
          </w:tcPr>
          <w:p w14:paraId="3D789319" w14:textId="1B1ED425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591713A4" w14:textId="0AED6733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Date</w:t>
            </w:r>
          </w:p>
        </w:tc>
      </w:tr>
      <w:tr w:rsidR="002024C7" w:rsidRPr="002024C7" w14:paraId="68C01F30" w14:textId="77777777" w:rsidTr="007F43F6">
        <w:trPr>
          <w:trHeight w:val="20"/>
        </w:trPr>
        <w:tc>
          <w:tcPr>
            <w:tcW w:w="10980" w:type="dxa"/>
            <w:gridSpan w:val="5"/>
            <w:shd w:val="clear" w:color="auto" w:fill="auto"/>
            <w:vAlign w:val="bottom"/>
          </w:tcPr>
          <w:p w14:paraId="4FEA40AD" w14:textId="310F47F0" w:rsidR="002024C7" w:rsidRPr="002024C7" w:rsidRDefault="002024C7" w:rsidP="007B1A6B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Sworn to and subscribed before me:</w:t>
            </w:r>
          </w:p>
        </w:tc>
      </w:tr>
      <w:tr w:rsidR="00DD3E3F" w:rsidRPr="002024C7" w14:paraId="4E08D7F8" w14:textId="77777777" w:rsidTr="007F43F6">
        <w:trPr>
          <w:trHeight w:val="20"/>
        </w:trPr>
        <w:tc>
          <w:tcPr>
            <w:tcW w:w="42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E392A5" w14:textId="77777777" w:rsidR="00DD3E3F" w:rsidRDefault="00DD3E3F" w:rsidP="00DD3E3F">
            <w:pPr>
              <w:rPr>
                <w:rFonts w:cs="Arial"/>
                <w:bCs/>
                <w:sz w:val="24"/>
              </w:rPr>
            </w:pPr>
          </w:p>
          <w:p w14:paraId="227F4AAC" w14:textId="1B7D78D8" w:rsidR="00DD3E3F" w:rsidRPr="002024C7" w:rsidRDefault="00DD3E3F" w:rsidP="007B1A6B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2"/>
          </w:p>
        </w:tc>
        <w:tc>
          <w:tcPr>
            <w:tcW w:w="106" w:type="dxa"/>
            <w:shd w:val="clear" w:color="auto" w:fill="auto"/>
            <w:vAlign w:val="bottom"/>
          </w:tcPr>
          <w:p w14:paraId="0AD48B6E" w14:textId="77777777" w:rsidR="00DD3E3F" w:rsidRPr="002024C7" w:rsidRDefault="00DD3E3F" w:rsidP="007B1A6B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F5B495" w14:textId="3791CA17" w:rsidR="00DD3E3F" w:rsidRPr="002024C7" w:rsidRDefault="00DD3E3F" w:rsidP="00DD3E3F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33" w:name="Text150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33"/>
          </w:p>
        </w:tc>
        <w:tc>
          <w:tcPr>
            <w:tcW w:w="106" w:type="dxa"/>
            <w:shd w:val="clear" w:color="auto" w:fill="auto"/>
            <w:vAlign w:val="bottom"/>
          </w:tcPr>
          <w:p w14:paraId="0860713E" w14:textId="4D7B3607" w:rsidR="00DD3E3F" w:rsidRPr="002024C7" w:rsidRDefault="00DD3E3F" w:rsidP="007B1A6B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5194F" w14:textId="6F02A31A" w:rsidR="00DD3E3F" w:rsidRPr="002024C7" w:rsidRDefault="00DD3E3F" w:rsidP="00DD3E3F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4" w:name="Text42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4"/>
          </w:p>
        </w:tc>
      </w:tr>
      <w:tr w:rsidR="00DD3E3F" w:rsidRPr="002024C7" w14:paraId="5CF421F0" w14:textId="77777777" w:rsidTr="007F43F6">
        <w:trPr>
          <w:trHeight w:val="20"/>
        </w:trPr>
        <w:tc>
          <w:tcPr>
            <w:tcW w:w="4214" w:type="dxa"/>
            <w:tcBorders>
              <w:top w:val="single" w:sz="4" w:space="0" w:color="auto"/>
            </w:tcBorders>
            <w:shd w:val="clear" w:color="auto" w:fill="auto"/>
          </w:tcPr>
          <w:p w14:paraId="22CAFF4F" w14:textId="2A230477" w:rsidR="00DD3E3F" w:rsidRPr="002024C7" w:rsidRDefault="00DD3E3F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Clerk of Court/Notary Public</w:t>
            </w:r>
            <w:r>
              <w:rPr>
                <w:rFonts w:cs="Arial"/>
                <w:bCs/>
                <w:sz w:val="24"/>
              </w:rPr>
              <w:t xml:space="preserve"> Print</w:t>
            </w:r>
          </w:p>
        </w:tc>
        <w:tc>
          <w:tcPr>
            <w:tcW w:w="106" w:type="dxa"/>
            <w:shd w:val="clear" w:color="auto" w:fill="auto"/>
          </w:tcPr>
          <w:p w14:paraId="69807F6F" w14:textId="77777777" w:rsidR="00DD3E3F" w:rsidRPr="002024C7" w:rsidRDefault="00DD3E3F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shd w:val="clear" w:color="auto" w:fill="auto"/>
          </w:tcPr>
          <w:p w14:paraId="01A5B772" w14:textId="6C6AF4B0" w:rsidR="00DD3E3F" w:rsidRPr="002024C7" w:rsidRDefault="00DD3E3F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Clerk of Court/Notary Public</w:t>
            </w:r>
            <w:r>
              <w:rPr>
                <w:rFonts w:cs="Arial"/>
                <w:bCs/>
                <w:sz w:val="24"/>
              </w:rPr>
              <w:t xml:space="preserve"> Sign</w:t>
            </w:r>
          </w:p>
        </w:tc>
        <w:tc>
          <w:tcPr>
            <w:tcW w:w="106" w:type="dxa"/>
            <w:shd w:val="clear" w:color="auto" w:fill="auto"/>
          </w:tcPr>
          <w:p w14:paraId="60B14F57" w14:textId="70D654CF" w:rsidR="00DD3E3F" w:rsidRPr="002024C7" w:rsidRDefault="00DD3E3F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124ADC5A" w14:textId="6DDB4301" w:rsidR="00DD3E3F" w:rsidRPr="002024C7" w:rsidRDefault="00DD3E3F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Date</w:t>
            </w:r>
          </w:p>
        </w:tc>
      </w:tr>
    </w:tbl>
    <w:p w14:paraId="5C4FF14A" w14:textId="6877B087" w:rsidR="007B1A6B" w:rsidRDefault="007B1A6B" w:rsidP="007B1A6B">
      <w:pPr>
        <w:tabs>
          <w:tab w:val="left" w:pos="3780"/>
        </w:tabs>
        <w:rPr>
          <w:sz w:val="22"/>
          <w:szCs w:val="28"/>
        </w:rPr>
      </w:pPr>
    </w:p>
    <w:p w14:paraId="52BC13CB" w14:textId="77777777" w:rsidR="0029427D" w:rsidRPr="0029427D" w:rsidRDefault="0029427D" w:rsidP="007B1A6B">
      <w:pPr>
        <w:tabs>
          <w:tab w:val="left" w:pos="3780"/>
        </w:tabs>
        <w:rPr>
          <w:sz w:val="22"/>
          <w:szCs w:val="28"/>
        </w:rPr>
      </w:pPr>
    </w:p>
    <w:tbl>
      <w:tblPr>
        <w:tblW w:w="10996" w:type="dxa"/>
        <w:tblInd w:w="-27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2414"/>
        <w:gridCol w:w="1620"/>
        <w:gridCol w:w="1350"/>
        <w:gridCol w:w="5400"/>
        <w:gridCol w:w="106"/>
      </w:tblGrid>
      <w:tr w:rsidR="002024C7" w:rsidRPr="002024C7" w14:paraId="60783263" w14:textId="77777777" w:rsidTr="007F43F6">
        <w:trPr>
          <w:trHeight w:val="20"/>
        </w:trPr>
        <w:tc>
          <w:tcPr>
            <w:tcW w:w="2520" w:type="dxa"/>
            <w:gridSpan w:val="2"/>
            <w:shd w:val="clear" w:color="auto" w:fill="auto"/>
          </w:tcPr>
          <w:p w14:paraId="01A29854" w14:textId="77777777" w:rsidR="002024C7" w:rsidRPr="002024C7" w:rsidRDefault="002024C7" w:rsidP="007B1A6B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 xml:space="preserve">This request is hereby </w:t>
            </w:r>
          </w:p>
        </w:tc>
        <w:tc>
          <w:tcPr>
            <w:tcW w:w="1620" w:type="dxa"/>
            <w:shd w:val="clear" w:color="auto" w:fill="auto"/>
          </w:tcPr>
          <w:p w14:paraId="6C483F68" w14:textId="33677262" w:rsidR="002024C7" w:rsidRPr="002024C7" w:rsidRDefault="002024C7" w:rsidP="007B1A6B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9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5"/>
            <w:r w:rsidRPr="002024C7">
              <w:rPr>
                <w:rFonts w:cs="Arial"/>
                <w:bCs/>
                <w:sz w:val="24"/>
              </w:rPr>
              <w:t xml:space="preserve"> GRANTED</w:t>
            </w:r>
          </w:p>
        </w:tc>
        <w:tc>
          <w:tcPr>
            <w:tcW w:w="1350" w:type="dxa"/>
            <w:shd w:val="clear" w:color="auto" w:fill="auto"/>
          </w:tcPr>
          <w:p w14:paraId="2AB55C36" w14:textId="0B12C361" w:rsidR="002024C7" w:rsidRPr="002024C7" w:rsidRDefault="002024C7" w:rsidP="007B1A6B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10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6"/>
            <w:r w:rsidRPr="002024C7">
              <w:rPr>
                <w:rFonts w:cs="Arial"/>
                <w:bCs/>
                <w:sz w:val="24"/>
              </w:rPr>
              <w:t xml:space="preserve"> DENIED</w:t>
            </w:r>
          </w:p>
        </w:tc>
        <w:tc>
          <w:tcPr>
            <w:tcW w:w="5506" w:type="dxa"/>
            <w:gridSpan w:val="2"/>
            <w:shd w:val="clear" w:color="auto" w:fill="auto"/>
          </w:tcPr>
          <w:p w14:paraId="017E2C5A" w14:textId="3510D585" w:rsidR="002024C7" w:rsidRPr="002024C7" w:rsidRDefault="002024C7" w:rsidP="007B1A6B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and the parties have been notified.</w:t>
            </w:r>
          </w:p>
        </w:tc>
      </w:tr>
      <w:tr w:rsidR="007B1A6B" w:rsidRPr="002024C7" w14:paraId="44CEACDD" w14:textId="77777777" w:rsidTr="007F43F6">
        <w:trPr>
          <w:trHeight w:val="20"/>
        </w:trPr>
        <w:tc>
          <w:tcPr>
            <w:tcW w:w="10996" w:type="dxa"/>
            <w:gridSpan w:val="6"/>
            <w:shd w:val="clear" w:color="auto" w:fill="auto"/>
          </w:tcPr>
          <w:p w14:paraId="4A2D3ECA" w14:textId="77777777" w:rsidR="007B1A6B" w:rsidRPr="002024C7" w:rsidRDefault="007B1A6B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</w:tr>
      <w:tr w:rsidR="007B1A6B" w:rsidRPr="002024C7" w14:paraId="3EA48C7A" w14:textId="77777777" w:rsidTr="007F43F6">
        <w:trPr>
          <w:trHeight w:val="20"/>
        </w:trPr>
        <w:tc>
          <w:tcPr>
            <w:tcW w:w="10996" w:type="dxa"/>
            <w:gridSpan w:val="6"/>
            <w:shd w:val="clear" w:color="auto" w:fill="auto"/>
          </w:tcPr>
          <w:p w14:paraId="47CA8030" w14:textId="3D3F7028" w:rsidR="007B1A6B" w:rsidRPr="002024C7" w:rsidRDefault="007B1A6B" w:rsidP="007B1A6B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Notes:</w:t>
            </w:r>
          </w:p>
        </w:tc>
      </w:tr>
      <w:tr w:rsidR="00DC7E9E" w:rsidRPr="002024C7" w14:paraId="57B2B9EE" w14:textId="77777777" w:rsidTr="007F43F6">
        <w:trPr>
          <w:trHeight w:val="20"/>
        </w:trPr>
        <w:tc>
          <w:tcPr>
            <w:tcW w:w="109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9374082" w14:textId="77777777" w:rsidR="00DC7E9E" w:rsidRPr="002024C7" w:rsidRDefault="00DC7E9E" w:rsidP="007B1A6B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DC7E9E" w:rsidRPr="002024C7" w14:paraId="7F12FABB" w14:textId="77777777" w:rsidTr="007F43F6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8868A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78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BBE1B5E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1E864D" w14:textId="0D9848AB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</w:tr>
      <w:tr w:rsidR="00DC7E9E" w:rsidRPr="002024C7" w14:paraId="53350DA9" w14:textId="77777777" w:rsidTr="007F43F6">
        <w:trPr>
          <w:trHeight w:val="23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</w:tcPr>
          <w:p w14:paraId="12334E80" w14:textId="77777777" w:rsidR="00DC7E9E" w:rsidRPr="002024C7" w:rsidRDefault="00DC7E9E" w:rsidP="007B1A6B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784" w:type="dxa"/>
            <w:gridSpan w:val="4"/>
            <w:shd w:val="clear" w:color="auto" w:fill="auto"/>
          </w:tcPr>
          <w:p w14:paraId="4C44051D" w14:textId="24ED0406" w:rsidR="00DC7E9E" w:rsidRPr="002024C7" w:rsidRDefault="000B738E" w:rsidP="000B738E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7" w:name="Text138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7"/>
          </w:p>
          <w:p w14:paraId="51BFACF8" w14:textId="77777777" w:rsidR="000B738E" w:rsidRPr="002024C7" w:rsidRDefault="000B738E" w:rsidP="000B738E">
            <w:pPr>
              <w:rPr>
                <w:rFonts w:cs="Arial"/>
                <w:bCs/>
                <w:sz w:val="24"/>
              </w:rPr>
            </w:pPr>
          </w:p>
          <w:p w14:paraId="00996B63" w14:textId="77777777" w:rsidR="000B738E" w:rsidRDefault="000B738E" w:rsidP="000B738E">
            <w:pPr>
              <w:rPr>
                <w:rFonts w:cs="Arial"/>
                <w:bCs/>
                <w:sz w:val="24"/>
              </w:rPr>
            </w:pPr>
          </w:p>
          <w:p w14:paraId="35702679" w14:textId="77777777" w:rsidR="00162237" w:rsidRDefault="00162237" w:rsidP="000B738E">
            <w:pPr>
              <w:rPr>
                <w:rFonts w:cs="Arial"/>
                <w:bCs/>
                <w:sz w:val="24"/>
              </w:rPr>
            </w:pPr>
          </w:p>
          <w:p w14:paraId="26664FD7" w14:textId="77777777" w:rsidR="00162237" w:rsidRDefault="00162237" w:rsidP="000B738E">
            <w:pPr>
              <w:rPr>
                <w:rFonts w:cs="Arial"/>
                <w:bCs/>
                <w:sz w:val="24"/>
              </w:rPr>
            </w:pPr>
          </w:p>
          <w:p w14:paraId="7B45D51F" w14:textId="77777777" w:rsidR="00052126" w:rsidRDefault="00052126" w:rsidP="000B738E">
            <w:pPr>
              <w:rPr>
                <w:rFonts w:cs="Arial"/>
                <w:bCs/>
                <w:sz w:val="24"/>
              </w:rPr>
            </w:pPr>
          </w:p>
          <w:p w14:paraId="52C46D6C" w14:textId="77777777" w:rsidR="00052126" w:rsidRDefault="00052126" w:rsidP="000B738E">
            <w:pPr>
              <w:rPr>
                <w:rFonts w:cs="Arial"/>
                <w:bCs/>
                <w:sz w:val="24"/>
              </w:rPr>
            </w:pPr>
          </w:p>
          <w:p w14:paraId="598D106D" w14:textId="77777777" w:rsidR="00052126" w:rsidRDefault="00052126" w:rsidP="000B738E">
            <w:pPr>
              <w:rPr>
                <w:rFonts w:cs="Arial"/>
                <w:bCs/>
                <w:sz w:val="24"/>
              </w:rPr>
            </w:pPr>
          </w:p>
          <w:p w14:paraId="2ECA5748" w14:textId="77777777" w:rsidR="00052126" w:rsidRPr="002024C7" w:rsidRDefault="00052126" w:rsidP="000B738E">
            <w:pPr>
              <w:rPr>
                <w:rFonts w:cs="Arial"/>
                <w:bCs/>
                <w:sz w:val="24"/>
              </w:rPr>
            </w:pPr>
          </w:p>
          <w:p w14:paraId="555734FA" w14:textId="1DBA4322" w:rsidR="00933A33" w:rsidRPr="002024C7" w:rsidRDefault="00933A33" w:rsidP="000B738E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14:paraId="6D182AF6" w14:textId="6E24BB53" w:rsidR="00DC7E9E" w:rsidRPr="002024C7" w:rsidRDefault="00DC7E9E" w:rsidP="007B1A6B">
            <w:pPr>
              <w:rPr>
                <w:rFonts w:cs="Arial"/>
                <w:bCs/>
                <w:sz w:val="24"/>
              </w:rPr>
            </w:pPr>
          </w:p>
        </w:tc>
      </w:tr>
      <w:tr w:rsidR="00DC7E9E" w:rsidRPr="002024C7" w14:paraId="570A44A3" w14:textId="77777777" w:rsidTr="007F43F6">
        <w:trPr>
          <w:trHeight w:val="20"/>
        </w:trPr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E458F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7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5F8957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F49F" w14:textId="296761C3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</w:tr>
    </w:tbl>
    <w:p w14:paraId="7063AFFC" w14:textId="46C4E380" w:rsidR="00B01A7B" w:rsidRDefault="00B01A7B" w:rsidP="007B1A6B">
      <w:pPr>
        <w:rPr>
          <w:sz w:val="16"/>
          <w:szCs w:val="16"/>
        </w:rPr>
      </w:pPr>
    </w:p>
    <w:tbl>
      <w:tblPr>
        <w:tblW w:w="10980" w:type="dxa"/>
        <w:tblInd w:w="-27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580"/>
        <w:gridCol w:w="180"/>
        <w:gridCol w:w="5220"/>
      </w:tblGrid>
      <w:tr w:rsidR="00E43DD1" w:rsidRPr="002024C7" w14:paraId="7F9E1F98" w14:textId="77777777" w:rsidTr="007F43F6"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76D8F3" w14:textId="77777777" w:rsidR="000B738E" w:rsidRPr="002024C7" w:rsidRDefault="000B738E" w:rsidP="00E43DD1">
            <w:pPr>
              <w:jc w:val="center"/>
              <w:rPr>
                <w:rFonts w:cs="Arial"/>
                <w:bCs/>
                <w:sz w:val="24"/>
              </w:rPr>
            </w:pPr>
          </w:p>
          <w:p w14:paraId="11C1C40F" w14:textId="3EF6DC86" w:rsidR="00E43DD1" w:rsidRPr="002024C7" w:rsidRDefault="00E43DD1" w:rsidP="00E43DD1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8" w:name="Text129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8"/>
          </w:p>
        </w:tc>
        <w:tc>
          <w:tcPr>
            <w:tcW w:w="180" w:type="dxa"/>
            <w:shd w:val="clear" w:color="auto" w:fill="auto"/>
            <w:vAlign w:val="bottom"/>
          </w:tcPr>
          <w:p w14:paraId="518B23B4" w14:textId="77777777" w:rsidR="00E43DD1" w:rsidRPr="002024C7" w:rsidRDefault="00E43DD1" w:rsidP="0016223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1D3C46" w14:textId="3130C233" w:rsidR="00E43DD1" w:rsidRPr="002024C7" w:rsidRDefault="00E43DD1" w:rsidP="0016223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9" w:name="Text128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9"/>
          </w:p>
        </w:tc>
      </w:tr>
      <w:tr w:rsidR="00E43DD1" w:rsidRPr="002024C7" w14:paraId="3B30B5F5" w14:textId="77777777" w:rsidTr="007F43F6"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</w:tcPr>
          <w:p w14:paraId="1AAF1EC0" w14:textId="5B8BB0A6" w:rsidR="00E43DD1" w:rsidRPr="002024C7" w:rsidRDefault="00E43DD1" w:rsidP="00E43DD1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Date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B3B7627" w14:textId="77777777" w:rsidR="00E43DD1" w:rsidRPr="002024C7" w:rsidRDefault="00E43DD1" w:rsidP="007B1A6B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14:paraId="43309E2B" w14:textId="6834837C" w:rsidR="00E43DD1" w:rsidRPr="002024C7" w:rsidRDefault="00E43DD1" w:rsidP="00E43DD1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Judge/Commissioner</w:t>
            </w:r>
          </w:p>
        </w:tc>
      </w:tr>
    </w:tbl>
    <w:p w14:paraId="38431139" w14:textId="77777777" w:rsidR="005B4DAC" w:rsidRPr="00E2417F" w:rsidRDefault="005B4DAC" w:rsidP="007B1A6B">
      <w:pPr>
        <w:rPr>
          <w:rFonts w:cs="Arial"/>
          <w:sz w:val="16"/>
          <w:szCs w:val="16"/>
        </w:rPr>
      </w:pPr>
    </w:p>
    <w:tbl>
      <w:tblPr>
        <w:tblW w:w="10980" w:type="dxa"/>
        <w:tblInd w:w="-27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1440"/>
        <w:gridCol w:w="1710"/>
        <w:gridCol w:w="2012"/>
        <w:gridCol w:w="1228"/>
        <w:gridCol w:w="1260"/>
        <w:gridCol w:w="1350"/>
        <w:gridCol w:w="1260"/>
      </w:tblGrid>
      <w:tr w:rsidR="002024C7" w:rsidRPr="002024C7" w14:paraId="70C4053A" w14:textId="77777777" w:rsidTr="007F43F6">
        <w:trPr>
          <w:trHeight w:val="245"/>
        </w:trPr>
        <w:tc>
          <w:tcPr>
            <w:tcW w:w="720" w:type="dxa"/>
            <w:shd w:val="clear" w:color="auto" w:fill="auto"/>
            <w:vAlign w:val="center"/>
          </w:tcPr>
          <w:p w14:paraId="2A0627C4" w14:textId="2782C168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CC: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49305A73" w14:textId="11539556" w:rsidR="002024C7" w:rsidRPr="002024C7" w:rsidRDefault="002024C7" w:rsidP="002024C7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13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0"/>
            <w:r w:rsidRPr="002024C7">
              <w:rPr>
                <w:rFonts w:cs="Arial"/>
                <w:bCs/>
                <w:sz w:val="24"/>
              </w:rPr>
              <w:t xml:space="preserve"> Petitioner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5F0ADC38" w14:textId="61F2BD8E" w:rsidR="002024C7" w:rsidRPr="002024C7" w:rsidRDefault="002024C7" w:rsidP="002024C7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14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1"/>
            <w:r w:rsidRPr="002024C7">
              <w:rPr>
                <w:rFonts w:cs="Arial"/>
                <w:bCs/>
                <w:sz w:val="24"/>
              </w:rPr>
              <w:t xml:space="preserve"> Petitioner’s Attorney</w:t>
            </w:r>
          </w:p>
        </w:tc>
        <w:tc>
          <w:tcPr>
            <w:tcW w:w="1350" w:type="dxa"/>
            <w:vAlign w:val="center"/>
          </w:tcPr>
          <w:p w14:paraId="242EFB8B" w14:textId="25EC2671" w:rsidR="002024C7" w:rsidRPr="002024C7" w:rsidRDefault="002024C7" w:rsidP="002024C7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r w:rsidRPr="002024C7">
              <w:rPr>
                <w:rFonts w:cs="Arial"/>
                <w:bCs/>
                <w:sz w:val="24"/>
              </w:rPr>
              <w:t xml:space="preserve"> ODS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AF4682" w14:textId="7E480CA6" w:rsidR="002024C7" w:rsidRPr="002024C7" w:rsidRDefault="002024C7" w:rsidP="002024C7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r w:rsidRPr="002024C7">
              <w:rPr>
                <w:rFonts w:cs="Arial"/>
                <w:bCs/>
                <w:sz w:val="24"/>
              </w:rPr>
              <w:t xml:space="preserve"> DOJ</w:t>
            </w:r>
          </w:p>
        </w:tc>
      </w:tr>
      <w:tr w:rsidR="002024C7" w:rsidRPr="002024C7" w14:paraId="0AA8CDEE" w14:textId="77777777" w:rsidTr="007F43F6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14:paraId="4F7EE540" w14:textId="77777777" w:rsidR="002024C7" w:rsidRPr="002024C7" w:rsidRDefault="002024C7" w:rsidP="002024C7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522D9EA4" w14:textId="77777777" w:rsidR="002024C7" w:rsidRPr="002024C7" w:rsidRDefault="002024C7" w:rsidP="002024C7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3B2BE3FA" w14:textId="77777777" w:rsidR="002024C7" w:rsidRPr="002024C7" w:rsidRDefault="002024C7" w:rsidP="002024C7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350" w:type="dxa"/>
            <w:vAlign w:val="center"/>
          </w:tcPr>
          <w:p w14:paraId="1DD5C4F7" w14:textId="77777777" w:rsidR="002024C7" w:rsidRPr="002024C7" w:rsidRDefault="002024C7" w:rsidP="002024C7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FD1B20F" w14:textId="77777777" w:rsidR="002024C7" w:rsidRPr="002024C7" w:rsidRDefault="002024C7" w:rsidP="002024C7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2024C7" w:rsidRPr="002024C7" w14:paraId="6968EBF2" w14:textId="77777777" w:rsidTr="007F43F6">
        <w:trPr>
          <w:trHeight w:val="245"/>
        </w:trPr>
        <w:tc>
          <w:tcPr>
            <w:tcW w:w="720" w:type="dxa"/>
            <w:shd w:val="clear" w:color="auto" w:fill="auto"/>
            <w:vAlign w:val="center"/>
          </w:tcPr>
          <w:p w14:paraId="6EFB5786" w14:textId="77777777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3B59AE4F" w14:textId="191D9255" w:rsidR="002024C7" w:rsidRPr="002024C7" w:rsidRDefault="002024C7" w:rsidP="002024C7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15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2"/>
            <w:r w:rsidRPr="002024C7">
              <w:rPr>
                <w:rFonts w:cs="Arial"/>
                <w:bCs/>
                <w:sz w:val="24"/>
              </w:rPr>
              <w:t xml:space="preserve"> Defendant/Respondent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A80E5A3" w14:textId="1E8390C3" w:rsidR="002024C7" w:rsidRPr="002024C7" w:rsidRDefault="002024C7" w:rsidP="002024C7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16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3"/>
            <w:r w:rsidRPr="002024C7">
              <w:rPr>
                <w:rFonts w:cs="Arial"/>
                <w:bCs/>
                <w:sz w:val="24"/>
              </w:rPr>
              <w:t xml:space="preserve"> Defendant/Respondent’s Attorney/PD</w:t>
            </w:r>
          </w:p>
        </w:tc>
        <w:tc>
          <w:tcPr>
            <w:tcW w:w="1350" w:type="dxa"/>
            <w:vAlign w:val="center"/>
          </w:tcPr>
          <w:p w14:paraId="3DF68F5B" w14:textId="00BF7299" w:rsidR="002024C7" w:rsidRPr="002024C7" w:rsidRDefault="002024C7" w:rsidP="002024C7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r w:rsidRPr="002024C7">
              <w:rPr>
                <w:rFonts w:cs="Arial"/>
                <w:bCs/>
                <w:sz w:val="24"/>
              </w:rPr>
              <w:t xml:space="preserve"> DCSS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B81777" w14:textId="3BFD67C3" w:rsidR="002024C7" w:rsidRPr="002024C7" w:rsidRDefault="002024C7" w:rsidP="002024C7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r w:rsidRPr="002024C7">
              <w:rPr>
                <w:rFonts w:cs="Arial"/>
                <w:bCs/>
                <w:sz w:val="24"/>
              </w:rPr>
              <w:t xml:space="preserve"> DFS</w:t>
            </w:r>
          </w:p>
        </w:tc>
      </w:tr>
      <w:tr w:rsidR="00C46BDF" w:rsidRPr="00C46BDF" w14:paraId="474369FF" w14:textId="77777777" w:rsidTr="007F43F6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14:paraId="31911799" w14:textId="77777777" w:rsidR="00C46BDF" w:rsidRPr="00C46BDF" w:rsidRDefault="00C46BDF" w:rsidP="002024C7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26430640" w14:textId="77777777" w:rsidR="00C46BDF" w:rsidRPr="00C46BDF" w:rsidRDefault="00C46BDF" w:rsidP="002024C7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4538B88" w14:textId="77777777" w:rsidR="00C46BDF" w:rsidRPr="00C46BDF" w:rsidRDefault="00C46BDF" w:rsidP="002024C7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350" w:type="dxa"/>
            <w:vAlign w:val="center"/>
          </w:tcPr>
          <w:p w14:paraId="441CC8C8" w14:textId="77777777" w:rsidR="00C46BDF" w:rsidRPr="00C46BDF" w:rsidRDefault="00C46BDF" w:rsidP="002024C7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F4F7B8C" w14:textId="77777777" w:rsidR="00C46BDF" w:rsidRPr="00C46BDF" w:rsidRDefault="00C46BDF" w:rsidP="002024C7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2024C7" w:rsidRPr="002024C7" w14:paraId="29503399" w14:textId="77777777" w:rsidTr="007F43F6">
        <w:trPr>
          <w:trHeight w:val="245"/>
        </w:trPr>
        <w:tc>
          <w:tcPr>
            <w:tcW w:w="720" w:type="dxa"/>
            <w:shd w:val="clear" w:color="auto" w:fill="auto"/>
            <w:vAlign w:val="center"/>
          </w:tcPr>
          <w:p w14:paraId="632D8D0B" w14:textId="77777777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88CBCA" w14:textId="11F7F04B" w:rsidR="002024C7" w:rsidRPr="002024C7" w:rsidRDefault="002024C7" w:rsidP="002024C7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21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4"/>
            <w:r w:rsidRPr="002024C7">
              <w:rPr>
                <w:rFonts w:cs="Arial"/>
                <w:bCs/>
                <w:sz w:val="24"/>
              </w:rPr>
              <w:t xml:space="preserve"> Other:</w:t>
            </w:r>
          </w:p>
        </w:tc>
        <w:tc>
          <w:tcPr>
            <w:tcW w:w="372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FEFAB2" w14:textId="1D3959B5" w:rsidR="002024C7" w:rsidRPr="002024C7" w:rsidRDefault="002024C7" w:rsidP="002024C7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5" w:name="Text130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5"/>
          </w:p>
        </w:tc>
        <w:tc>
          <w:tcPr>
            <w:tcW w:w="1228" w:type="dxa"/>
            <w:vAlign w:val="center"/>
          </w:tcPr>
          <w:p w14:paraId="4FAD2855" w14:textId="500CB193" w:rsidR="002024C7" w:rsidRPr="002024C7" w:rsidRDefault="002024C7" w:rsidP="002024C7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22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6"/>
            <w:r w:rsidRPr="002024C7">
              <w:rPr>
                <w:rFonts w:cs="Arial"/>
                <w:bCs/>
                <w:sz w:val="24"/>
              </w:rPr>
              <w:t xml:space="preserve"> Other: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E4513D" w14:textId="00A2782D" w:rsidR="002024C7" w:rsidRPr="002024C7" w:rsidRDefault="002024C7" w:rsidP="002024C7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7" w:name="Text131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7"/>
          </w:p>
        </w:tc>
      </w:tr>
    </w:tbl>
    <w:p w14:paraId="6CAF149C" w14:textId="77777777" w:rsidR="002024C7" w:rsidRPr="0029427D" w:rsidRDefault="002024C7" w:rsidP="00D707D9">
      <w:pPr>
        <w:rPr>
          <w:rFonts w:cs="Arial"/>
          <w:sz w:val="22"/>
          <w:szCs w:val="22"/>
        </w:rPr>
      </w:pPr>
    </w:p>
    <w:tbl>
      <w:tblPr>
        <w:tblW w:w="10980" w:type="dxa"/>
        <w:tblInd w:w="-27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704"/>
        <w:gridCol w:w="1978"/>
        <w:gridCol w:w="344"/>
        <w:gridCol w:w="106"/>
        <w:gridCol w:w="1512"/>
        <w:gridCol w:w="106"/>
        <w:gridCol w:w="3964"/>
        <w:gridCol w:w="696"/>
        <w:gridCol w:w="106"/>
        <w:gridCol w:w="998"/>
        <w:gridCol w:w="90"/>
        <w:gridCol w:w="270"/>
      </w:tblGrid>
      <w:tr w:rsidR="00E32257" w:rsidRPr="002024C7" w14:paraId="603E07DC" w14:textId="77777777" w:rsidTr="007F43F6">
        <w:trPr>
          <w:trHeight w:val="20"/>
        </w:trPr>
        <w:tc>
          <w:tcPr>
            <w:tcW w:w="109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EA508" w14:textId="77777777" w:rsidR="00E32257" w:rsidRPr="002024C7" w:rsidRDefault="00E32257" w:rsidP="00D707D9">
            <w:pPr>
              <w:jc w:val="center"/>
              <w:rPr>
                <w:rFonts w:cs="Arial"/>
                <w:b/>
                <w:sz w:val="6"/>
                <w:szCs w:val="6"/>
                <w:u w:val="single"/>
              </w:rPr>
            </w:pPr>
          </w:p>
        </w:tc>
      </w:tr>
      <w:tr w:rsidR="00397A1C" w:rsidRPr="002024C7" w14:paraId="6BF45FEE" w14:textId="77777777" w:rsidTr="007F43F6">
        <w:trPr>
          <w:trHeight w:val="20"/>
        </w:trPr>
        <w:tc>
          <w:tcPr>
            <w:tcW w:w="1098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A297" w14:textId="568C0CD3" w:rsidR="00397A1C" w:rsidRPr="002024C7" w:rsidRDefault="00397A1C" w:rsidP="00D707D9">
            <w:pPr>
              <w:jc w:val="center"/>
              <w:rPr>
                <w:rFonts w:cs="Arial"/>
                <w:b/>
                <w:sz w:val="24"/>
                <w:u w:val="single"/>
              </w:rPr>
            </w:pPr>
            <w:r w:rsidRPr="002024C7">
              <w:rPr>
                <w:rFonts w:cs="Arial"/>
                <w:b/>
                <w:sz w:val="24"/>
                <w:u w:val="single"/>
              </w:rPr>
              <w:t>AFFIDAVIT OF MAILING</w:t>
            </w:r>
          </w:p>
        </w:tc>
      </w:tr>
      <w:tr w:rsidR="00397A1C" w:rsidRPr="002024C7" w14:paraId="3F4775BE" w14:textId="77777777" w:rsidTr="007F43F6">
        <w:trPr>
          <w:trHeight w:val="20"/>
        </w:trPr>
        <w:tc>
          <w:tcPr>
            <w:tcW w:w="1098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8154" w14:textId="77777777" w:rsidR="00397A1C" w:rsidRPr="005B043F" w:rsidRDefault="00397A1C" w:rsidP="00D707D9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5B043F" w:rsidRPr="002024C7" w14:paraId="1B3B8774" w14:textId="77777777" w:rsidTr="007F43F6">
        <w:trPr>
          <w:trHeight w:val="20"/>
        </w:trPr>
        <w:tc>
          <w:tcPr>
            <w:tcW w:w="882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9ADE3C" w14:textId="3A0FBD7C" w:rsidR="005B043F" w:rsidRPr="002024C7" w:rsidRDefault="005B043F" w:rsidP="00D707D9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sz w:val="24"/>
              </w:rPr>
              <w:t xml:space="preserve">I, the Movant, affirm that a true and correct copy of this Request was placed in the U.S. Mail on the 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85CB88" w14:textId="3710C373" w:rsidR="005B043F" w:rsidRPr="002024C7" w:rsidRDefault="005B043F" w:rsidP="00D707D9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48" w:name="Text153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48"/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182B22" w14:textId="067FBD17" w:rsidR="005B043F" w:rsidRPr="002024C7" w:rsidRDefault="005B043F" w:rsidP="00D707D9">
            <w:pPr>
              <w:rPr>
                <w:rFonts w:cs="Arial"/>
                <w:bCs/>
                <w:sz w:val="24"/>
              </w:rPr>
            </w:pPr>
          </w:p>
        </w:tc>
      </w:tr>
      <w:tr w:rsidR="00397A1C" w:rsidRPr="002024C7" w14:paraId="770BFECF" w14:textId="77777777" w:rsidTr="007F43F6">
        <w:trPr>
          <w:trHeight w:val="20"/>
        </w:trPr>
        <w:tc>
          <w:tcPr>
            <w:tcW w:w="1098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3EE5C" w14:textId="77777777" w:rsidR="00397A1C" w:rsidRPr="005B043F" w:rsidRDefault="00397A1C" w:rsidP="00D707D9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5B043F" w:rsidRPr="002024C7" w14:paraId="678F84C9" w14:textId="77777777" w:rsidTr="007F43F6">
        <w:trPr>
          <w:trHeight w:val="20"/>
        </w:trPr>
        <w:tc>
          <w:tcPr>
            <w:tcW w:w="81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938CE3" w14:textId="5C6565B1" w:rsidR="005B043F" w:rsidRPr="002024C7" w:rsidRDefault="005B043F" w:rsidP="00D707D9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day of</w:t>
            </w:r>
          </w:p>
        </w:tc>
        <w:tc>
          <w:tcPr>
            <w:tcW w:w="232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0C458" w14:textId="79C590A5" w:rsidR="005B043F" w:rsidRPr="002024C7" w:rsidRDefault="005B043F" w:rsidP="00D707D9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49" w:name="Text154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49"/>
          </w:p>
        </w:tc>
        <w:tc>
          <w:tcPr>
            <w:tcW w:w="106" w:type="dxa"/>
            <w:shd w:val="clear" w:color="auto" w:fill="auto"/>
            <w:vAlign w:val="bottom"/>
          </w:tcPr>
          <w:p w14:paraId="76C942AD" w14:textId="387884F0" w:rsidR="005B043F" w:rsidRPr="002024C7" w:rsidRDefault="005B043F" w:rsidP="00D707D9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,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0FD778" w14:textId="5ED2F12B" w:rsidR="005B043F" w:rsidRPr="002024C7" w:rsidRDefault="005B043F" w:rsidP="00D707D9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50" w:name="Text155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50"/>
          </w:p>
        </w:tc>
        <w:tc>
          <w:tcPr>
            <w:tcW w:w="6124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98EB81" w14:textId="2B3FC07A" w:rsidR="005B043F" w:rsidRPr="002024C7" w:rsidRDefault="005B043F" w:rsidP="00D707D9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and sent to the other party or attorney at the address listed on the </w:t>
            </w:r>
          </w:p>
        </w:tc>
      </w:tr>
      <w:tr w:rsidR="005B043F" w:rsidRPr="002024C7" w14:paraId="359257FD" w14:textId="77777777" w:rsidTr="007F43F6">
        <w:trPr>
          <w:trHeight w:val="20"/>
        </w:trPr>
        <w:tc>
          <w:tcPr>
            <w:tcW w:w="1098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97A37" w14:textId="77777777" w:rsidR="005B043F" w:rsidRPr="005B043F" w:rsidRDefault="005B043F" w:rsidP="00D707D9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5B043F" w:rsidRPr="002024C7" w14:paraId="32679F33" w14:textId="77777777" w:rsidTr="007F43F6">
        <w:trPr>
          <w:trHeight w:val="20"/>
        </w:trPr>
        <w:tc>
          <w:tcPr>
            <w:tcW w:w="278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98B184" w14:textId="77777777" w:rsidR="005B043F" w:rsidRPr="002024C7" w:rsidRDefault="005B043F" w:rsidP="005B043F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Petition/Complaint, being</w:t>
            </w:r>
          </w:p>
        </w:tc>
        <w:tc>
          <w:tcPr>
            <w:tcW w:w="7832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DEFD2E" w14:textId="42362AA9" w:rsidR="005B043F" w:rsidRPr="002024C7" w:rsidRDefault="005B043F" w:rsidP="005B043F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51" w:name="Text156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51"/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97F38F" w14:textId="3993E892" w:rsidR="005B043F" w:rsidRPr="002024C7" w:rsidRDefault="005B043F" w:rsidP="005B043F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,</w:t>
            </w:r>
          </w:p>
        </w:tc>
      </w:tr>
      <w:tr w:rsidR="00D707D9" w:rsidRPr="002024C7" w14:paraId="0CBEB798" w14:textId="77777777" w:rsidTr="007F43F6">
        <w:trPr>
          <w:trHeight w:val="20"/>
        </w:trPr>
        <w:tc>
          <w:tcPr>
            <w:tcW w:w="1098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3A77" w14:textId="77777777" w:rsidR="00D707D9" w:rsidRPr="005B043F" w:rsidRDefault="00D707D9" w:rsidP="00D707D9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5B043F" w:rsidRPr="002024C7" w14:paraId="5FDE0A98" w14:textId="77777777" w:rsidTr="007F43F6">
        <w:trPr>
          <w:trHeight w:val="20"/>
        </w:trPr>
        <w:tc>
          <w:tcPr>
            <w:tcW w:w="1098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7F9FD" w14:textId="01C62E2B" w:rsidR="005B043F" w:rsidRPr="002024C7" w:rsidRDefault="005B043F" w:rsidP="00D707D9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first class postage pre-paid.</w:t>
            </w:r>
          </w:p>
        </w:tc>
      </w:tr>
      <w:tr w:rsidR="0029427D" w:rsidRPr="002024C7" w14:paraId="4C9C7016" w14:textId="77777777" w:rsidTr="007F43F6">
        <w:trPr>
          <w:trHeight w:val="20"/>
        </w:trPr>
        <w:tc>
          <w:tcPr>
            <w:tcW w:w="1098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E2B35" w14:textId="77777777" w:rsidR="0029427D" w:rsidRPr="002024C7" w:rsidRDefault="0029427D" w:rsidP="00D707D9">
            <w:pPr>
              <w:rPr>
                <w:rFonts w:cs="Arial"/>
                <w:bCs/>
                <w:sz w:val="24"/>
              </w:rPr>
            </w:pPr>
          </w:p>
        </w:tc>
      </w:tr>
      <w:tr w:rsidR="005B043F" w:rsidRPr="002024C7" w14:paraId="715A4832" w14:textId="77777777" w:rsidTr="007F43F6">
        <w:trPr>
          <w:trHeight w:val="2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166A49" w14:textId="77777777" w:rsidR="005B043F" w:rsidRPr="002024C7" w:rsidRDefault="005B043F" w:rsidP="00E007E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4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2F12C6" w14:textId="77777777" w:rsidR="005B043F" w:rsidRPr="002024C7" w:rsidRDefault="005B043F" w:rsidP="00052126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shd w:val="clear" w:color="auto" w:fill="auto"/>
            <w:vAlign w:val="bottom"/>
          </w:tcPr>
          <w:p w14:paraId="4E0AE765" w14:textId="77777777" w:rsidR="005B043F" w:rsidRPr="002024C7" w:rsidRDefault="005B043F" w:rsidP="00052126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5BFCD0" w14:textId="573DAF8A" w:rsidR="005B043F" w:rsidRPr="002024C7" w:rsidRDefault="005B043F" w:rsidP="00052126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52" w:name="Text152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52"/>
          </w:p>
        </w:tc>
        <w:tc>
          <w:tcPr>
            <w:tcW w:w="106" w:type="dxa"/>
            <w:shd w:val="clear" w:color="auto" w:fill="auto"/>
            <w:vAlign w:val="bottom"/>
          </w:tcPr>
          <w:p w14:paraId="03EFE883" w14:textId="6ADD7CD5" w:rsidR="005B043F" w:rsidRPr="002024C7" w:rsidRDefault="005B043F" w:rsidP="00052126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B78E02" w14:textId="77777777" w:rsidR="005B043F" w:rsidRPr="002024C7" w:rsidRDefault="005B043F" w:rsidP="00052126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DCFA0D8" w14:textId="77777777" w:rsidR="005B043F" w:rsidRPr="002024C7" w:rsidRDefault="005B043F" w:rsidP="00E007EF">
            <w:pPr>
              <w:rPr>
                <w:rFonts w:cs="Arial"/>
                <w:bCs/>
                <w:sz w:val="24"/>
              </w:rPr>
            </w:pPr>
          </w:p>
        </w:tc>
      </w:tr>
      <w:tr w:rsidR="005B043F" w:rsidRPr="002024C7" w14:paraId="1455D567" w14:textId="77777777" w:rsidTr="007F43F6">
        <w:trPr>
          <w:trHeight w:val="2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909C2D" w14:textId="77777777" w:rsidR="005B043F" w:rsidRPr="002024C7" w:rsidRDefault="005B043F" w:rsidP="00E007E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9F7316B" w14:textId="3ADD297F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M</w:t>
            </w:r>
            <w:r w:rsidRPr="002024C7">
              <w:rPr>
                <w:rFonts w:cs="Arial"/>
                <w:bCs/>
                <w:sz w:val="24"/>
              </w:rPr>
              <w:t>ovant/Attorney</w:t>
            </w:r>
            <w:r>
              <w:rPr>
                <w:rFonts w:cs="Arial"/>
                <w:bCs/>
                <w:sz w:val="24"/>
              </w:rPr>
              <w:t xml:space="preserve"> Print</w:t>
            </w:r>
          </w:p>
        </w:tc>
        <w:tc>
          <w:tcPr>
            <w:tcW w:w="106" w:type="dxa"/>
            <w:shd w:val="clear" w:color="auto" w:fill="auto"/>
          </w:tcPr>
          <w:p w14:paraId="394A7214" w14:textId="77777777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0" w:type="dxa"/>
            <w:gridSpan w:val="2"/>
            <w:shd w:val="clear" w:color="auto" w:fill="auto"/>
          </w:tcPr>
          <w:p w14:paraId="78072D13" w14:textId="4848C367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M</w:t>
            </w:r>
            <w:r w:rsidRPr="002024C7">
              <w:rPr>
                <w:rFonts w:cs="Arial"/>
                <w:bCs/>
                <w:sz w:val="24"/>
              </w:rPr>
              <w:t>ovant/Attorney</w:t>
            </w:r>
            <w:r>
              <w:rPr>
                <w:rFonts w:cs="Arial"/>
                <w:bCs/>
                <w:sz w:val="24"/>
              </w:rPr>
              <w:t xml:space="preserve"> Sign</w:t>
            </w:r>
          </w:p>
        </w:tc>
        <w:tc>
          <w:tcPr>
            <w:tcW w:w="106" w:type="dxa"/>
            <w:shd w:val="clear" w:color="auto" w:fill="auto"/>
          </w:tcPr>
          <w:p w14:paraId="7B2FB9BF" w14:textId="48AD3EAE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70F5D975" w14:textId="77777777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Date</w:t>
            </w: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A44E20" w14:textId="77777777" w:rsidR="005B043F" w:rsidRPr="002024C7" w:rsidRDefault="005B043F" w:rsidP="00E007EF">
            <w:pPr>
              <w:rPr>
                <w:rFonts w:cs="Arial"/>
                <w:bCs/>
                <w:sz w:val="24"/>
              </w:rPr>
            </w:pPr>
          </w:p>
        </w:tc>
      </w:tr>
      <w:tr w:rsidR="00052126" w:rsidRPr="002024C7" w14:paraId="402EF88D" w14:textId="77777777" w:rsidTr="007F43F6">
        <w:trPr>
          <w:trHeight w:val="2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E8979A" w14:textId="77777777" w:rsidR="00052126" w:rsidRPr="002024C7" w:rsidRDefault="00052126" w:rsidP="00E007E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0514" w:type="dxa"/>
            <w:gridSpan w:val="10"/>
            <w:shd w:val="clear" w:color="auto" w:fill="auto"/>
            <w:vAlign w:val="bottom"/>
          </w:tcPr>
          <w:p w14:paraId="7DE81C66" w14:textId="77777777" w:rsidR="00052126" w:rsidRPr="002024C7" w:rsidRDefault="00052126" w:rsidP="00E007E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C9661B3" w14:textId="77777777" w:rsidR="00052126" w:rsidRPr="002024C7" w:rsidRDefault="00052126" w:rsidP="00E007EF">
            <w:pPr>
              <w:rPr>
                <w:rFonts w:cs="Arial"/>
                <w:bCs/>
                <w:sz w:val="24"/>
              </w:rPr>
            </w:pPr>
          </w:p>
        </w:tc>
      </w:tr>
      <w:tr w:rsidR="005B043F" w:rsidRPr="002024C7" w14:paraId="7DB8B943" w14:textId="77777777" w:rsidTr="007F43F6">
        <w:trPr>
          <w:trHeight w:val="20"/>
        </w:trPr>
        <w:tc>
          <w:tcPr>
            <w:tcW w:w="4750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0221F8" w14:textId="77777777" w:rsidR="005B043F" w:rsidRPr="002024C7" w:rsidRDefault="005B043F" w:rsidP="00E007EF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Sworn to and subscribed before me:</w:t>
            </w:r>
          </w:p>
        </w:tc>
        <w:tc>
          <w:tcPr>
            <w:tcW w:w="106" w:type="dxa"/>
            <w:shd w:val="clear" w:color="auto" w:fill="auto"/>
          </w:tcPr>
          <w:p w14:paraId="47039349" w14:textId="77777777" w:rsidR="005B043F" w:rsidRPr="002024C7" w:rsidRDefault="005B043F" w:rsidP="00E007EF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4660" w:type="dxa"/>
            <w:gridSpan w:val="2"/>
            <w:shd w:val="clear" w:color="auto" w:fill="auto"/>
          </w:tcPr>
          <w:p w14:paraId="6F36449D" w14:textId="77777777" w:rsidR="005B043F" w:rsidRPr="002024C7" w:rsidRDefault="005B043F" w:rsidP="00E007EF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6" w:type="dxa"/>
            <w:shd w:val="clear" w:color="auto" w:fill="auto"/>
          </w:tcPr>
          <w:p w14:paraId="1DDE24C0" w14:textId="4A5F59C4" w:rsidR="005B043F" w:rsidRPr="002024C7" w:rsidRDefault="005B043F" w:rsidP="00E007EF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6E34A4AD" w14:textId="77777777" w:rsidR="005B043F" w:rsidRPr="002024C7" w:rsidRDefault="005B043F" w:rsidP="00E007E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49E7343" w14:textId="77777777" w:rsidR="005B043F" w:rsidRPr="002024C7" w:rsidRDefault="005B043F" w:rsidP="00E007EF">
            <w:pPr>
              <w:rPr>
                <w:rFonts w:cs="Arial"/>
                <w:bCs/>
                <w:sz w:val="24"/>
              </w:rPr>
            </w:pPr>
          </w:p>
        </w:tc>
      </w:tr>
      <w:tr w:rsidR="005B043F" w:rsidRPr="002024C7" w14:paraId="05800B31" w14:textId="77777777" w:rsidTr="007F43F6">
        <w:trPr>
          <w:trHeight w:val="2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A83D25" w14:textId="77777777" w:rsidR="005B043F" w:rsidRPr="002024C7" w:rsidRDefault="005B043F" w:rsidP="00E007E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4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C2B362" w14:textId="060F9CC2" w:rsidR="005B043F" w:rsidRPr="002024C7" w:rsidRDefault="005B043F" w:rsidP="00DD3E3F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shd w:val="clear" w:color="auto" w:fill="auto"/>
            <w:vAlign w:val="bottom"/>
          </w:tcPr>
          <w:p w14:paraId="05245CB0" w14:textId="77777777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047DEA" w14:textId="14504963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53" w:name="Text151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53"/>
          </w:p>
        </w:tc>
        <w:tc>
          <w:tcPr>
            <w:tcW w:w="106" w:type="dxa"/>
            <w:shd w:val="clear" w:color="auto" w:fill="auto"/>
            <w:vAlign w:val="bottom"/>
          </w:tcPr>
          <w:p w14:paraId="2D6874DE" w14:textId="15E173CE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584051" w14:textId="77777777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A82AD6" w14:textId="77777777" w:rsidR="005B043F" w:rsidRPr="002024C7" w:rsidRDefault="005B043F" w:rsidP="00E007EF">
            <w:pPr>
              <w:rPr>
                <w:rFonts w:cs="Arial"/>
                <w:bCs/>
                <w:sz w:val="24"/>
              </w:rPr>
            </w:pPr>
          </w:p>
        </w:tc>
      </w:tr>
      <w:tr w:rsidR="005B043F" w:rsidRPr="002024C7" w14:paraId="71362A20" w14:textId="77777777" w:rsidTr="007F43F6">
        <w:trPr>
          <w:trHeight w:val="2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3A1A2A" w14:textId="77777777" w:rsidR="005B043F" w:rsidRPr="002024C7" w:rsidRDefault="005B043F" w:rsidP="00E007E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945BA71" w14:textId="45042390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Clerk of Court/Notary Public</w:t>
            </w:r>
            <w:r>
              <w:rPr>
                <w:rFonts w:cs="Arial"/>
                <w:bCs/>
                <w:sz w:val="24"/>
              </w:rPr>
              <w:t xml:space="preserve"> Print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auto"/>
          </w:tcPr>
          <w:p w14:paraId="67D42664" w14:textId="77777777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D1A631" w14:textId="467578B5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Clerk of Court/Notary Public</w:t>
            </w:r>
            <w:r>
              <w:rPr>
                <w:rFonts w:cs="Arial"/>
                <w:bCs/>
                <w:sz w:val="24"/>
              </w:rPr>
              <w:t xml:space="preserve"> Sign</w:t>
            </w:r>
          </w:p>
        </w:tc>
        <w:tc>
          <w:tcPr>
            <w:tcW w:w="106" w:type="dxa"/>
            <w:shd w:val="clear" w:color="auto" w:fill="auto"/>
          </w:tcPr>
          <w:p w14:paraId="430E520C" w14:textId="3506FAE6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176E7DC3" w14:textId="77777777" w:rsidR="005B043F" w:rsidRPr="002024C7" w:rsidRDefault="005B043F" w:rsidP="005B043F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Date</w:t>
            </w: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DB6ECC" w14:textId="77777777" w:rsidR="005B043F" w:rsidRPr="002024C7" w:rsidRDefault="005B043F" w:rsidP="00E007EF">
            <w:pPr>
              <w:rPr>
                <w:rFonts w:cs="Arial"/>
                <w:bCs/>
                <w:sz w:val="24"/>
              </w:rPr>
            </w:pPr>
          </w:p>
        </w:tc>
      </w:tr>
      <w:tr w:rsidR="005B043F" w:rsidRPr="002024C7" w14:paraId="472B6AB2" w14:textId="77777777" w:rsidTr="007F43F6">
        <w:trPr>
          <w:trHeight w:val="20"/>
        </w:trPr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5FF71D" w14:textId="77777777" w:rsidR="005B043F" w:rsidRPr="002024C7" w:rsidRDefault="005B043F" w:rsidP="00E007E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1981A2E" w14:textId="77777777" w:rsidR="005B043F" w:rsidRPr="002024C7" w:rsidRDefault="005B043F" w:rsidP="00E007E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06" w:type="dxa"/>
            <w:tcBorders>
              <w:bottom w:val="single" w:sz="4" w:space="0" w:color="auto"/>
            </w:tcBorders>
            <w:shd w:val="clear" w:color="auto" w:fill="auto"/>
          </w:tcPr>
          <w:p w14:paraId="66B449E5" w14:textId="77777777" w:rsidR="005B043F" w:rsidRPr="002024C7" w:rsidRDefault="005B043F" w:rsidP="00E007EF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46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83D173" w14:textId="77777777" w:rsidR="005B043F" w:rsidRPr="002024C7" w:rsidRDefault="005B043F" w:rsidP="00E007EF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6" w:type="dxa"/>
            <w:tcBorders>
              <w:bottom w:val="single" w:sz="4" w:space="0" w:color="auto"/>
            </w:tcBorders>
            <w:shd w:val="clear" w:color="auto" w:fill="auto"/>
          </w:tcPr>
          <w:p w14:paraId="73314048" w14:textId="3535A97F" w:rsidR="005B043F" w:rsidRPr="002024C7" w:rsidRDefault="005B043F" w:rsidP="00E007EF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437C07D0" w14:textId="77777777" w:rsidR="005B043F" w:rsidRPr="002024C7" w:rsidRDefault="005B043F" w:rsidP="00E007EF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8192" w14:textId="77777777" w:rsidR="005B043F" w:rsidRPr="002024C7" w:rsidRDefault="005B043F" w:rsidP="00E007EF">
            <w:pPr>
              <w:rPr>
                <w:rFonts w:cs="Arial"/>
                <w:bCs/>
                <w:sz w:val="24"/>
              </w:rPr>
            </w:pPr>
          </w:p>
        </w:tc>
      </w:tr>
    </w:tbl>
    <w:p w14:paraId="7B237842" w14:textId="2CA461FE" w:rsidR="00B01A7B" w:rsidRPr="004E4C33" w:rsidRDefault="00B01A7B" w:rsidP="00D707D9">
      <w:pPr>
        <w:rPr>
          <w:rFonts w:cs="Arial"/>
          <w:sz w:val="24"/>
        </w:rPr>
      </w:pPr>
    </w:p>
    <w:sectPr w:rsidR="00B01A7B" w:rsidRPr="004E4C33" w:rsidSect="007F43F6">
      <w:headerReference w:type="default" r:id="rId9"/>
      <w:footerReference w:type="default" r:id="rId10"/>
      <w:pgSz w:w="12240" w:h="15840" w:code="1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7F0B" w14:textId="77777777" w:rsidR="00E45974" w:rsidRDefault="00E45974" w:rsidP="00D619F6">
      <w:r>
        <w:separator/>
      </w:r>
    </w:p>
  </w:endnote>
  <w:endnote w:type="continuationSeparator" w:id="0">
    <w:p w14:paraId="25980A34" w14:textId="77777777" w:rsidR="00E45974" w:rsidRDefault="00E45974" w:rsidP="00D6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A555" w14:textId="48F71D87" w:rsidR="002C019E" w:rsidRPr="002C019E" w:rsidRDefault="002C019E" w:rsidP="002C019E">
    <w:pPr>
      <w:pStyle w:val="Footer"/>
      <w:jc w:val="center"/>
      <w:rPr>
        <w:sz w:val="16"/>
        <w:szCs w:val="16"/>
      </w:rPr>
    </w:pPr>
    <w:r w:rsidRPr="002C019E">
      <w:rPr>
        <w:sz w:val="16"/>
        <w:szCs w:val="16"/>
      </w:rPr>
      <w:fldChar w:fldCharType="begin"/>
    </w:r>
    <w:r w:rsidRPr="002C019E">
      <w:rPr>
        <w:sz w:val="16"/>
        <w:szCs w:val="16"/>
      </w:rPr>
      <w:instrText xml:space="preserve"> PAGE  \* Arabic  \* MERGEFORMAT </w:instrText>
    </w:r>
    <w:r w:rsidRPr="002C019E">
      <w:rPr>
        <w:sz w:val="16"/>
        <w:szCs w:val="16"/>
      </w:rPr>
      <w:fldChar w:fldCharType="separate"/>
    </w:r>
    <w:r w:rsidRPr="002C019E">
      <w:rPr>
        <w:noProof/>
        <w:sz w:val="16"/>
        <w:szCs w:val="16"/>
      </w:rPr>
      <w:t>2</w:t>
    </w:r>
    <w:r w:rsidRPr="002C019E">
      <w:rPr>
        <w:sz w:val="16"/>
        <w:szCs w:val="16"/>
      </w:rPr>
      <w:fldChar w:fldCharType="end"/>
    </w:r>
    <w:r w:rsidRPr="002C019E">
      <w:rPr>
        <w:sz w:val="16"/>
        <w:szCs w:val="16"/>
      </w:rPr>
      <w:t xml:space="preserve"> of </w:t>
    </w:r>
    <w:r w:rsidRPr="002C019E">
      <w:rPr>
        <w:sz w:val="16"/>
        <w:szCs w:val="16"/>
      </w:rPr>
      <w:fldChar w:fldCharType="begin"/>
    </w:r>
    <w:r w:rsidRPr="002C019E">
      <w:rPr>
        <w:sz w:val="16"/>
        <w:szCs w:val="16"/>
      </w:rPr>
      <w:instrText xml:space="preserve"> NUMPAGES  \* Arabic  \* MERGEFORMAT </w:instrText>
    </w:r>
    <w:r w:rsidRPr="002C019E">
      <w:rPr>
        <w:sz w:val="16"/>
        <w:szCs w:val="16"/>
      </w:rPr>
      <w:fldChar w:fldCharType="separate"/>
    </w:r>
    <w:r w:rsidRPr="002C019E">
      <w:rPr>
        <w:noProof/>
        <w:sz w:val="16"/>
        <w:szCs w:val="16"/>
      </w:rPr>
      <w:t>2</w:t>
    </w:r>
    <w:r w:rsidRPr="002C019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CF05" w14:textId="77777777" w:rsidR="00E45974" w:rsidRDefault="00E45974" w:rsidP="00D619F6">
      <w:r>
        <w:separator/>
      </w:r>
    </w:p>
  </w:footnote>
  <w:footnote w:type="continuationSeparator" w:id="0">
    <w:p w14:paraId="071C93D0" w14:textId="77777777" w:rsidR="00E45974" w:rsidRDefault="00E45974" w:rsidP="00D6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B8F9" w14:textId="5888CB69" w:rsidR="00C052F4" w:rsidRDefault="00E33A9A" w:rsidP="00C052F4">
    <w:pPr>
      <w:pStyle w:val="Header"/>
      <w:ind w:left="-720" w:firstLine="720"/>
      <w:rPr>
        <w:sz w:val="16"/>
      </w:rPr>
    </w:pPr>
    <w:r>
      <w:rPr>
        <w:sz w:val="16"/>
      </w:rPr>
      <w:t xml:space="preserve">Form </w:t>
    </w:r>
    <w:r w:rsidR="00BE5AAF">
      <w:rPr>
        <w:sz w:val="16"/>
      </w:rPr>
      <w:t>5</w:t>
    </w:r>
    <w:r w:rsidR="009B6B7B">
      <w:rPr>
        <w:sz w:val="16"/>
      </w:rPr>
      <w:t>84</w:t>
    </w:r>
  </w:p>
  <w:p w14:paraId="716CE079" w14:textId="2CDF2D38" w:rsidR="00E33A9A" w:rsidRPr="00C052F4" w:rsidRDefault="00AB5E81" w:rsidP="00C052F4">
    <w:pPr>
      <w:pStyle w:val="Header"/>
      <w:ind w:left="-720" w:firstLine="720"/>
      <w:rPr>
        <w:sz w:val="16"/>
      </w:rPr>
    </w:pPr>
    <w:r>
      <w:rPr>
        <w:sz w:val="16"/>
      </w:rPr>
      <w:t>Rev</w:t>
    </w:r>
    <w:r w:rsidR="00E33A9A">
      <w:rPr>
        <w:sz w:val="16"/>
      </w:rPr>
      <w:t xml:space="preserve"> </w:t>
    </w:r>
    <w:r w:rsidR="00292730">
      <w:rPr>
        <w:sz w:val="16"/>
      </w:rPr>
      <w:t>1/2</w:t>
    </w:r>
    <w:r w:rsidR="007F43F6">
      <w:rPr>
        <w:sz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7EE1"/>
    <w:multiLevelType w:val="hybridMultilevel"/>
    <w:tmpl w:val="9E8A8F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A6F"/>
    <w:multiLevelType w:val="hybridMultilevel"/>
    <w:tmpl w:val="CC906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11C9F"/>
    <w:multiLevelType w:val="hybridMultilevel"/>
    <w:tmpl w:val="0CBE15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0E45C4"/>
    <w:multiLevelType w:val="hybridMultilevel"/>
    <w:tmpl w:val="6192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D4C37"/>
    <w:multiLevelType w:val="hybridMultilevel"/>
    <w:tmpl w:val="18F607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B6702"/>
    <w:multiLevelType w:val="hybridMultilevel"/>
    <w:tmpl w:val="EEC498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446EA0"/>
    <w:multiLevelType w:val="hybridMultilevel"/>
    <w:tmpl w:val="BA920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F63C6"/>
    <w:multiLevelType w:val="hybridMultilevel"/>
    <w:tmpl w:val="18F607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581D"/>
    <w:multiLevelType w:val="hybridMultilevel"/>
    <w:tmpl w:val="5C98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88329">
    <w:abstractNumId w:val="0"/>
  </w:num>
  <w:num w:numId="2" w16cid:durableId="2143569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5674876">
    <w:abstractNumId w:val="2"/>
  </w:num>
  <w:num w:numId="4" w16cid:durableId="1016344318">
    <w:abstractNumId w:val="4"/>
  </w:num>
  <w:num w:numId="5" w16cid:durableId="1657878971">
    <w:abstractNumId w:val="7"/>
  </w:num>
  <w:num w:numId="6" w16cid:durableId="1637449196">
    <w:abstractNumId w:val="5"/>
  </w:num>
  <w:num w:numId="7" w16cid:durableId="1391923975">
    <w:abstractNumId w:val="6"/>
  </w:num>
  <w:num w:numId="8" w16cid:durableId="1826628821">
    <w:abstractNumId w:val="3"/>
  </w:num>
  <w:num w:numId="9" w16cid:durableId="2035762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q15nx0pmDBOtRpdbcw/fmoXDkf8kgvy803xYjzAOC5mfybEp7yd+3x5EsGdGLfTSR5qJLjgX9s6DgCFbb3RRQ==" w:salt="Xe0UgJV09FvHQxbvBI8sqQ=="/>
  <w:defaultTabStop w:val="720"/>
  <w:drawingGridHorizontalSpacing w:val="100"/>
  <w:displayHorizontalDrawingGridEvery w:val="2"/>
  <w:characterSpacingControl w:val="doNotCompress"/>
  <w:hdrShapeDefaults>
    <o:shapedefaults v:ext="edit" spidmax="2662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F6"/>
    <w:rsid w:val="00001990"/>
    <w:rsid w:val="00052126"/>
    <w:rsid w:val="00091885"/>
    <w:rsid w:val="000A743D"/>
    <w:rsid w:val="000B738E"/>
    <w:rsid w:val="000B778C"/>
    <w:rsid w:val="000D64A4"/>
    <w:rsid w:val="000E1C07"/>
    <w:rsid w:val="000F134E"/>
    <w:rsid w:val="000F363B"/>
    <w:rsid w:val="000F7BFA"/>
    <w:rsid w:val="00105931"/>
    <w:rsid w:val="00133B4F"/>
    <w:rsid w:val="00134412"/>
    <w:rsid w:val="00151B7C"/>
    <w:rsid w:val="0015675D"/>
    <w:rsid w:val="00162237"/>
    <w:rsid w:val="0016542A"/>
    <w:rsid w:val="00180BA1"/>
    <w:rsid w:val="00185547"/>
    <w:rsid w:val="001857D7"/>
    <w:rsid w:val="001A126D"/>
    <w:rsid w:val="001D5689"/>
    <w:rsid w:val="001E5858"/>
    <w:rsid w:val="001F211F"/>
    <w:rsid w:val="001F3948"/>
    <w:rsid w:val="001F6F29"/>
    <w:rsid w:val="00201BE5"/>
    <w:rsid w:val="002024C7"/>
    <w:rsid w:val="00207E8F"/>
    <w:rsid w:val="0022110C"/>
    <w:rsid w:val="0022322C"/>
    <w:rsid w:val="00236A84"/>
    <w:rsid w:val="00247F8F"/>
    <w:rsid w:val="00274125"/>
    <w:rsid w:val="00292730"/>
    <w:rsid w:val="0029427D"/>
    <w:rsid w:val="002A7E8E"/>
    <w:rsid w:val="002B0C11"/>
    <w:rsid w:val="002C019E"/>
    <w:rsid w:val="002C750E"/>
    <w:rsid w:val="002D5E2D"/>
    <w:rsid w:val="002E2C8D"/>
    <w:rsid w:val="002E323A"/>
    <w:rsid w:val="002E41C3"/>
    <w:rsid w:val="00301011"/>
    <w:rsid w:val="00301EC8"/>
    <w:rsid w:val="00305616"/>
    <w:rsid w:val="0033748E"/>
    <w:rsid w:val="0034159C"/>
    <w:rsid w:val="0034435C"/>
    <w:rsid w:val="003457EB"/>
    <w:rsid w:val="003674EA"/>
    <w:rsid w:val="00391127"/>
    <w:rsid w:val="003920DC"/>
    <w:rsid w:val="00397A1C"/>
    <w:rsid w:val="003A1E39"/>
    <w:rsid w:val="003B4405"/>
    <w:rsid w:val="003C4C21"/>
    <w:rsid w:val="003F36C4"/>
    <w:rsid w:val="00430130"/>
    <w:rsid w:val="00450154"/>
    <w:rsid w:val="004511DA"/>
    <w:rsid w:val="00456865"/>
    <w:rsid w:val="00462810"/>
    <w:rsid w:val="00467AFF"/>
    <w:rsid w:val="0048741C"/>
    <w:rsid w:val="004B0BD7"/>
    <w:rsid w:val="004C7DF6"/>
    <w:rsid w:val="004E4C33"/>
    <w:rsid w:val="004F4CDB"/>
    <w:rsid w:val="005450C1"/>
    <w:rsid w:val="0054692D"/>
    <w:rsid w:val="005644A6"/>
    <w:rsid w:val="00572375"/>
    <w:rsid w:val="005749A0"/>
    <w:rsid w:val="005B043F"/>
    <w:rsid w:val="005B1A9D"/>
    <w:rsid w:val="005B4DAC"/>
    <w:rsid w:val="005E16DE"/>
    <w:rsid w:val="005E3FF6"/>
    <w:rsid w:val="0060162D"/>
    <w:rsid w:val="00604EC2"/>
    <w:rsid w:val="006077D5"/>
    <w:rsid w:val="006174E0"/>
    <w:rsid w:val="00630735"/>
    <w:rsid w:val="006454FD"/>
    <w:rsid w:val="00646494"/>
    <w:rsid w:val="006501ED"/>
    <w:rsid w:val="00676116"/>
    <w:rsid w:val="00680DD6"/>
    <w:rsid w:val="006C4B81"/>
    <w:rsid w:val="006C5FFA"/>
    <w:rsid w:val="007215CF"/>
    <w:rsid w:val="00733CAD"/>
    <w:rsid w:val="007448A8"/>
    <w:rsid w:val="007B1A6B"/>
    <w:rsid w:val="007B5805"/>
    <w:rsid w:val="007C07C2"/>
    <w:rsid w:val="007E5C5D"/>
    <w:rsid w:val="007F43F6"/>
    <w:rsid w:val="007F4AEA"/>
    <w:rsid w:val="007F746D"/>
    <w:rsid w:val="008334B8"/>
    <w:rsid w:val="00890FDD"/>
    <w:rsid w:val="00895390"/>
    <w:rsid w:val="008B3866"/>
    <w:rsid w:val="008C403D"/>
    <w:rsid w:val="008E0C08"/>
    <w:rsid w:val="008E3407"/>
    <w:rsid w:val="00933A33"/>
    <w:rsid w:val="00940AEA"/>
    <w:rsid w:val="00941F26"/>
    <w:rsid w:val="00947F07"/>
    <w:rsid w:val="0095060A"/>
    <w:rsid w:val="009514FF"/>
    <w:rsid w:val="00976A83"/>
    <w:rsid w:val="00981931"/>
    <w:rsid w:val="009A2472"/>
    <w:rsid w:val="009B29D2"/>
    <w:rsid w:val="009B6B7B"/>
    <w:rsid w:val="009E2342"/>
    <w:rsid w:val="009F0CBF"/>
    <w:rsid w:val="00A10BA6"/>
    <w:rsid w:val="00A26660"/>
    <w:rsid w:val="00A32002"/>
    <w:rsid w:val="00A3735C"/>
    <w:rsid w:val="00A4008C"/>
    <w:rsid w:val="00A42F5C"/>
    <w:rsid w:val="00A43904"/>
    <w:rsid w:val="00A61BF0"/>
    <w:rsid w:val="00A73E70"/>
    <w:rsid w:val="00A96833"/>
    <w:rsid w:val="00AA4E35"/>
    <w:rsid w:val="00AB5E81"/>
    <w:rsid w:val="00AC4A4E"/>
    <w:rsid w:val="00AC5AC4"/>
    <w:rsid w:val="00AD0DF7"/>
    <w:rsid w:val="00AE5FC1"/>
    <w:rsid w:val="00B01A7B"/>
    <w:rsid w:val="00B25B4A"/>
    <w:rsid w:val="00B40BA4"/>
    <w:rsid w:val="00B52091"/>
    <w:rsid w:val="00B56C3E"/>
    <w:rsid w:val="00B60032"/>
    <w:rsid w:val="00B62531"/>
    <w:rsid w:val="00B756D7"/>
    <w:rsid w:val="00B8799A"/>
    <w:rsid w:val="00B9761F"/>
    <w:rsid w:val="00BA4311"/>
    <w:rsid w:val="00BC4E7F"/>
    <w:rsid w:val="00BE5AAF"/>
    <w:rsid w:val="00BF6118"/>
    <w:rsid w:val="00BF7549"/>
    <w:rsid w:val="00C052F4"/>
    <w:rsid w:val="00C26173"/>
    <w:rsid w:val="00C40072"/>
    <w:rsid w:val="00C46BDF"/>
    <w:rsid w:val="00C86813"/>
    <w:rsid w:val="00C93675"/>
    <w:rsid w:val="00C95F33"/>
    <w:rsid w:val="00CC2900"/>
    <w:rsid w:val="00CD0184"/>
    <w:rsid w:val="00CE2DB6"/>
    <w:rsid w:val="00CE5AE5"/>
    <w:rsid w:val="00CF73B5"/>
    <w:rsid w:val="00D26714"/>
    <w:rsid w:val="00D60FD1"/>
    <w:rsid w:val="00D619F6"/>
    <w:rsid w:val="00D63715"/>
    <w:rsid w:val="00D707D9"/>
    <w:rsid w:val="00D768F2"/>
    <w:rsid w:val="00D77543"/>
    <w:rsid w:val="00D81537"/>
    <w:rsid w:val="00D84522"/>
    <w:rsid w:val="00D900BA"/>
    <w:rsid w:val="00DC632F"/>
    <w:rsid w:val="00DC7E9E"/>
    <w:rsid w:val="00DD3E3F"/>
    <w:rsid w:val="00E2417F"/>
    <w:rsid w:val="00E32257"/>
    <w:rsid w:val="00E33A9A"/>
    <w:rsid w:val="00E43DD1"/>
    <w:rsid w:val="00E45974"/>
    <w:rsid w:val="00EA4428"/>
    <w:rsid w:val="00EC3F8E"/>
    <w:rsid w:val="00ED2D37"/>
    <w:rsid w:val="00EE631B"/>
    <w:rsid w:val="00F21AA5"/>
    <w:rsid w:val="00F24522"/>
    <w:rsid w:val="00F648C2"/>
    <w:rsid w:val="00F72A37"/>
    <w:rsid w:val="00F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8"/>
    <o:shapelayout v:ext="edit">
      <o:idmap v:ext="edit" data="1"/>
    </o:shapelayout>
  </w:shapeDefaults>
  <w:decimalSymbol w:val="."/>
  <w:listSeparator w:val=","/>
  <w14:docId w14:val="68A6D098"/>
  <w15:chartTrackingRefBased/>
  <w15:docId w15:val="{79E5184A-6D94-4E5A-96AF-1BD964DF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D5"/>
    <w:rPr>
      <w:rFonts w:ascii="Arial" w:eastAsia="Times New Roman" w:hAnsi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1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619F6"/>
  </w:style>
  <w:style w:type="paragraph" w:styleId="Footer">
    <w:name w:val="footer"/>
    <w:basedOn w:val="Normal"/>
    <w:link w:val="FooterChar"/>
    <w:uiPriority w:val="99"/>
    <w:unhideWhenUsed/>
    <w:rsid w:val="00D61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9F6"/>
  </w:style>
  <w:style w:type="paragraph" w:styleId="Title">
    <w:name w:val="Title"/>
    <w:basedOn w:val="Normal"/>
    <w:link w:val="TitleChar"/>
    <w:qFormat/>
    <w:rsid w:val="00D619F6"/>
    <w:pPr>
      <w:ind w:left="90"/>
      <w:jc w:val="center"/>
    </w:pPr>
    <w:rPr>
      <w:rFonts w:cs="Arial"/>
      <w:b/>
      <w:sz w:val="40"/>
    </w:rPr>
  </w:style>
  <w:style w:type="character" w:customStyle="1" w:styleId="TitleChar">
    <w:name w:val="Title Char"/>
    <w:basedOn w:val="DefaultParagraphFont"/>
    <w:link w:val="Title"/>
    <w:rsid w:val="00D619F6"/>
    <w:rPr>
      <w:rFonts w:ascii="Arial" w:eastAsia="Times New Roman" w:hAnsi="Arial" w:cs="Arial"/>
      <w:b/>
      <w:sz w:val="40"/>
      <w:szCs w:val="24"/>
    </w:rPr>
  </w:style>
  <w:style w:type="table" w:styleId="TableGrid">
    <w:name w:val="Table Grid"/>
    <w:basedOn w:val="TableNormal"/>
    <w:uiPriority w:val="59"/>
    <w:rsid w:val="00337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2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84522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3B4405"/>
    <w:pPr>
      <w:spacing w:line="480" w:lineRule="auto"/>
      <w:ind w:right="1152"/>
    </w:pPr>
    <w:rPr>
      <w:rFonts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B4405"/>
    <w:rPr>
      <w:rFonts w:ascii="Arial" w:eastAsia="Times New Roman" w:hAnsi="Arial" w:cs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4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A2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47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472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472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6077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E7C5-7345-4910-B002-C375B13A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Courts</dc:creator>
  <cp:keywords/>
  <cp:lastModifiedBy>Hoffman, Alexandria R (Courts)</cp:lastModifiedBy>
  <cp:revision>65</cp:revision>
  <cp:lastPrinted>2017-12-22T15:53:00Z</cp:lastPrinted>
  <dcterms:created xsi:type="dcterms:W3CDTF">2022-01-21T14:20:00Z</dcterms:created>
  <dcterms:modified xsi:type="dcterms:W3CDTF">2026-01-05T22:13:00Z</dcterms:modified>
</cp:coreProperties>
</file>