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2F4A" w14:textId="77777777" w:rsidR="00E06F2D" w:rsidRDefault="00473E18" w:rsidP="00473E18">
      <w:pPr>
        <w:spacing w:before="160"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8F9488" wp14:editId="42422216">
            <wp:simplePos x="0" y="0"/>
            <wp:positionH relativeFrom="margin">
              <wp:align>center</wp:align>
            </wp:positionH>
            <wp:positionV relativeFrom="paragraph">
              <wp:posOffset>-133350</wp:posOffset>
            </wp:positionV>
            <wp:extent cx="1238250" cy="1238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ormSe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The Family Court of the </w:t>
      </w:r>
      <w:r w:rsidRPr="00473E18">
        <w:rPr>
          <w:rFonts w:ascii="Arial" w:hAnsi="Arial" w:cs="Arial"/>
          <w:b/>
          <w:sz w:val="40"/>
          <w:szCs w:val="40"/>
        </w:rPr>
        <w:t>State of Delaware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270"/>
        <w:gridCol w:w="2340"/>
        <w:gridCol w:w="270"/>
        <w:gridCol w:w="1620"/>
        <w:gridCol w:w="270"/>
        <w:gridCol w:w="3144"/>
      </w:tblGrid>
      <w:tr w:rsidR="004C7865" w14:paraId="59EBDA01" w14:textId="77777777" w:rsidTr="004C7865">
        <w:tc>
          <w:tcPr>
            <w:tcW w:w="1350" w:type="dxa"/>
            <w:vAlign w:val="bottom"/>
          </w:tcPr>
          <w:p w14:paraId="0377CCE1" w14:textId="77777777" w:rsidR="004C7865" w:rsidRDefault="004C7865" w:rsidP="004C7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6" w:space="0" w:color="auto"/>
            </w:tcBorders>
            <w:vAlign w:val="bottom"/>
          </w:tcPr>
          <w:p w14:paraId="25FB808C" w14:textId="77777777" w:rsidR="004C7865" w:rsidRDefault="004C7865" w:rsidP="004C7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and For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7F462A" w14:textId="4578DD19" w:rsidR="004C7865" w:rsidRDefault="004154C0" w:rsidP="004C7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/>
                  <w:ddList>
                    <w:listEntry w:val="  "/>
                    <w:listEntry w:val="✓"/>
                  </w:ddList>
                </w:ffData>
              </w:fldChar>
            </w:r>
            <w:bookmarkStart w:id="0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79B381C9" w14:textId="77777777" w:rsidR="004C7865" w:rsidRDefault="004C7865" w:rsidP="00236E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New Castle County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86F5A0" w14:textId="2F17B55C" w:rsidR="004C7865" w:rsidRDefault="004154C0" w:rsidP="004C7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/>
                  <w:ddList>
                    <w:listEntry w:val="  "/>
                    <w:listEntry w:val="✓"/>
                  </w:ddList>
                </w:ffData>
              </w:fldChar>
            </w:r>
            <w:bookmarkStart w:id="1" w:name="Check2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289F3D6" w14:textId="77777777" w:rsidR="004C7865" w:rsidRDefault="004C7865" w:rsidP="00236E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Kent County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5C2431" w14:textId="198EB373" w:rsidR="004C7865" w:rsidRDefault="004154C0" w:rsidP="004C7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/>
                  <w:ddList>
                    <w:listEntry w:val="  "/>
                    <w:listEntry w:val="✓"/>
                  </w:ddList>
                </w:ffData>
              </w:fldChar>
            </w:r>
            <w:bookmarkStart w:id="2" w:name="Check3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144" w:type="dxa"/>
            <w:tcBorders>
              <w:left w:val="single" w:sz="6" w:space="0" w:color="auto"/>
            </w:tcBorders>
            <w:vAlign w:val="bottom"/>
          </w:tcPr>
          <w:p w14:paraId="76E568A1" w14:textId="77777777" w:rsidR="004C7865" w:rsidRDefault="004C7865" w:rsidP="00236E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Sussex County</w:t>
            </w:r>
          </w:p>
        </w:tc>
      </w:tr>
    </w:tbl>
    <w:p w14:paraId="48173965" w14:textId="77777777" w:rsidR="00473E18" w:rsidRPr="00C52096" w:rsidRDefault="00473E18" w:rsidP="00473E1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E01BA26" w14:textId="77777777" w:rsidR="00473E18" w:rsidRDefault="00473E18" w:rsidP="00473E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AFTER HOURS </w:t>
      </w:r>
      <w:r w:rsidR="00A774E7">
        <w:rPr>
          <w:rFonts w:ascii="Arial" w:hAnsi="Arial" w:cs="Arial"/>
          <w:b/>
          <w:sz w:val="28"/>
          <w:szCs w:val="28"/>
        </w:rPr>
        <w:t>DFS EMERGENCY REQUEST FOR CUSTODY</w:t>
      </w:r>
    </w:p>
    <w:p w14:paraId="634F1134" w14:textId="77777777" w:rsidR="00473E18" w:rsidRPr="00C52096" w:rsidRDefault="00473E18" w:rsidP="00473E1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"/>
        <w:gridCol w:w="785"/>
        <w:gridCol w:w="720"/>
        <w:gridCol w:w="269"/>
        <w:gridCol w:w="986"/>
        <w:gridCol w:w="279"/>
        <w:gridCol w:w="264"/>
        <w:gridCol w:w="438"/>
        <w:gridCol w:w="378"/>
        <w:gridCol w:w="879"/>
        <w:gridCol w:w="500"/>
        <w:gridCol w:w="62"/>
        <w:gridCol w:w="208"/>
        <w:gridCol w:w="63"/>
        <w:gridCol w:w="173"/>
        <w:gridCol w:w="251"/>
        <w:gridCol w:w="387"/>
        <w:gridCol w:w="918"/>
        <w:gridCol w:w="1596"/>
        <w:gridCol w:w="901"/>
      </w:tblGrid>
      <w:tr w:rsidR="00ED434C" w14:paraId="02ADB655" w14:textId="77777777" w:rsidTr="004C48EA">
        <w:trPr>
          <w:trHeight w:val="360"/>
        </w:trPr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3EA14" w14:textId="77777777" w:rsidR="008C0930" w:rsidRPr="00473E18" w:rsidRDefault="008C093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bookmarkStart w:id="3" w:name="Text1"/>
        <w:tc>
          <w:tcPr>
            <w:tcW w:w="6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7FA94" w14:textId="71B12FAB" w:rsidR="008C0930" w:rsidRPr="00473E18" w:rsidRDefault="008C0930" w:rsidP="008C09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onth"/>
                  <w:enabled/>
                  <w:calcOnExit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4" w:name="Month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4B63E" w14:textId="77777777" w:rsidR="008C0930" w:rsidRPr="00473E18" w:rsidRDefault="008C0930" w:rsidP="00473E18">
            <w:pPr>
              <w:rPr>
                <w:rFonts w:ascii="Arial" w:hAnsi="Arial" w:cs="Arial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01E06" w14:textId="615F6FFC" w:rsidR="008C0930" w:rsidRPr="00473E18" w:rsidRDefault="008C0930" w:rsidP="00423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ay"/>
                  <w:enabled/>
                  <w:calcOnExit/>
                  <w:textInput/>
                </w:ffData>
              </w:fldChar>
            </w:r>
            <w:bookmarkStart w:id="5" w:name="Day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C48EA">
              <w:rPr>
                <w:rFonts w:ascii="Arial" w:hAnsi="Arial" w:cs="Arial"/>
                <w:noProof/>
              </w:rPr>
              <w:t> </w:t>
            </w:r>
            <w:r w:rsidR="004C48EA">
              <w:rPr>
                <w:rFonts w:ascii="Arial" w:hAnsi="Arial" w:cs="Arial"/>
                <w:noProof/>
              </w:rPr>
              <w:t> </w:t>
            </w:r>
            <w:r w:rsidR="004C48EA">
              <w:rPr>
                <w:rFonts w:ascii="Arial" w:hAnsi="Arial" w:cs="Arial"/>
                <w:noProof/>
              </w:rPr>
              <w:t> </w:t>
            </w:r>
            <w:r w:rsidR="004C48EA">
              <w:rPr>
                <w:rFonts w:ascii="Arial" w:hAnsi="Arial" w:cs="Arial"/>
                <w:noProof/>
              </w:rPr>
              <w:t> </w:t>
            </w:r>
            <w:r w:rsidR="004C48E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bookmarkEnd w:id="3"/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C9A2D" w14:textId="77777777" w:rsidR="008C0930" w:rsidRPr="00473E18" w:rsidRDefault="008C093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33B3EC" w14:textId="51C79680" w:rsidR="008C0930" w:rsidRPr="00473E18" w:rsidRDefault="008C0930" w:rsidP="00423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Year"/>
                  <w:enabled/>
                  <w:calcOnExit/>
                  <w:textInput/>
                </w:ffData>
              </w:fldChar>
            </w:r>
            <w:bookmarkStart w:id="6" w:name="Year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A3D14" w14:textId="77777777" w:rsidR="008C0930" w:rsidRPr="00473E18" w:rsidRDefault="008C0930" w:rsidP="00473E18">
            <w:pPr>
              <w:rPr>
                <w:rFonts w:ascii="Arial" w:hAnsi="Arial" w:cs="Arial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5E1A9" w14:textId="77777777" w:rsidR="008C0930" w:rsidRPr="00473E18" w:rsidRDefault="008C093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  <w:tc>
          <w:tcPr>
            <w:tcW w:w="82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EEF7B" w14:textId="6430ABAC" w:rsidR="008C0930" w:rsidRPr="00473E18" w:rsidRDefault="008C0930" w:rsidP="009A1C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 w:rsidR="00441F0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6086B" w14:textId="77777777" w:rsidR="008C0930" w:rsidRPr="00473E18" w:rsidRDefault="008C0930" w:rsidP="00473E18">
            <w:pPr>
              <w:rPr>
                <w:rFonts w:ascii="Arial" w:hAnsi="Arial" w:cs="Arial"/>
              </w:rPr>
            </w:pPr>
          </w:p>
        </w:tc>
      </w:tr>
      <w:tr w:rsidR="00ED434C" w14:paraId="2A85B855" w14:textId="77777777" w:rsidTr="004C48EA">
        <w:trPr>
          <w:trHeight w:val="360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89CF7" w14:textId="77777777" w:rsidR="005A796A" w:rsidRPr="00473E18" w:rsidRDefault="005A796A" w:rsidP="004C5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1:</w:t>
            </w:r>
          </w:p>
        </w:tc>
        <w:tc>
          <w:tcPr>
            <w:tcW w:w="218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EA9183" w14:textId="4718DEAC" w:rsidR="005A796A" w:rsidRPr="00473E18" w:rsidRDefault="007D037C" w:rsidP="00505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8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32520">
              <w:rPr>
                <w:rFonts w:ascii="Arial" w:hAnsi="Arial" w:cs="Arial"/>
                <w:noProof/>
              </w:rPr>
              <w:t> </w:t>
            </w:r>
            <w:r w:rsidR="00A32520">
              <w:rPr>
                <w:rFonts w:ascii="Arial" w:hAnsi="Arial" w:cs="Arial"/>
                <w:noProof/>
              </w:rPr>
              <w:t> </w:t>
            </w:r>
            <w:r w:rsidR="00A32520">
              <w:rPr>
                <w:rFonts w:ascii="Arial" w:hAnsi="Arial" w:cs="Arial"/>
                <w:noProof/>
              </w:rPr>
              <w:t> </w:t>
            </w:r>
            <w:r w:rsidR="00A32520">
              <w:rPr>
                <w:rFonts w:ascii="Arial" w:hAnsi="Arial" w:cs="Arial"/>
                <w:noProof/>
              </w:rPr>
              <w:t> </w:t>
            </w:r>
            <w:r w:rsidR="00A32520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D4101" w14:textId="77777777" w:rsidR="005A796A" w:rsidRPr="00473E18" w:rsidRDefault="005A796A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3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3AB36" w14:textId="77777777" w:rsidR="005A796A" w:rsidRPr="00473E18" w:rsidRDefault="00F967A9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C2D61" w14:textId="77777777" w:rsidR="005A796A" w:rsidRPr="00473E18" w:rsidRDefault="005A796A" w:rsidP="00473E18">
            <w:pPr>
              <w:rPr>
                <w:rFonts w:ascii="Arial" w:hAnsi="Arial" w:cs="Arial"/>
              </w:rPr>
            </w:pPr>
          </w:p>
        </w:tc>
      </w:tr>
      <w:tr w:rsidR="00ED434C" w14:paraId="180BFE59" w14:textId="77777777" w:rsidTr="004C48EA">
        <w:trPr>
          <w:trHeight w:val="360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D6367" w14:textId="77777777" w:rsidR="005A796A" w:rsidRDefault="005A796A" w:rsidP="004C5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2:</w:t>
            </w:r>
          </w:p>
        </w:tc>
        <w:tc>
          <w:tcPr>
            <w:tcW w:w="218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DB4E0C" w14:textId="2A3616D2" w:rsidR="005A796A" w:rsidRPr="00473E18" w:rsidRDefault="007D037C" w:rsidP="00505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bookmarkStart w:id="10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DDDD9" w14:textId="77777777" w:rsidR="005A796A" w:rsidRPr="00473E18" w:rsidRDefault="005A796A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4D693" w14:textId="77777777" w:rsidR="005A796A" w:rsidRPr="00473E18" w:rsidRDefault="00F967A9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8B246" w14:textId="77777777" w:rsidR="005A796A" w:rsidRPr="00473E18" w:rsidRDefault="005A796A" w:rsidP="00473E18">
            <w:pPr>
              <w:rPr>
                <w:rFonts w:ascii="Arial" w:hAnsi="Arial" w:cs="Arial"/>
              </w:rPr>
            </w:pPr>
          </w:p>
        </w:tc>
      </w:tr>
      <w:tr w:rsidR="00ED434C" w14:paraId="2AB6F1F6" w14:textId="77777777" w:rsidTr="004C48EA">
        <w:trPr>
          <w:trHeight w:val="360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96AC9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 1:</w:t>
            </w:r>
          </w:p>
        </w:tc>
        <w:tc>
          <w:tcPr>
            <w:tcW w:w="218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F25B51" w14:textId="77777777" w:rsidR="004C5CC0" w:rsidRDefault="007D037C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/>
                  <w:textInput/>
                </w:ffData>
              </w:fldChar>
            </w:r>
            <w:bookmarkStart w:id="12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5F209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434BA3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99C88" w14:textId="77777777" w:rsidR="004C5CC0" w:rsidRPr="00473E18" w:rsidRDefault="004C5CC0" w:rsidP="00473E18">
            <w:pPr>
              <w:rPr>
                <w:rFonts w:ascii="Arial" w:hAnsi="Arial" w:cs="Arial"/>
              </w:rPr>
            </w:pPr>
          </w:p>
        </w:tc>
      </w:tr>
      <w:tr w:rsidR="00ED434C" w14:paraId="0BEAE33B" w14:textId="77777777" w:rsidTr="004C48EA">
        <w:trPr>
          <w:trHeight w:val="360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D3B11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 2:</w:t>
            </w:r>
          </w:p>
        </w:tc>
        <w:tc>
          <w:tcPr>
            <w:tcW w:w="218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7FC6B4" w14:textId="77777777" w:rsidR="004C5CC0" w:rsidRDefault="007D037C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bookmarkStart w:id="14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 w:rsidR="005651E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34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6C4D3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E9BFE6" w14:textId="77777777" w:rsidR="004C5CC0" w:rsidRDefault="004C5CC0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3AE19" w14:textId="77777777" w:rsidR="004C5CC0" w:rsidRPr="00473E18" w:rsidRDefault="004C5CC0" w:rsidP="00473E18">
            <w:pPr>
              <w:rPr>
                <w:rFonts w:ascii="Arial" w:hAnsi="Arial" w:cs="Arial"/>
              </w:rPr>
            </w:pPr>
          </w:p>
        </w:tc>
      </w:tr>
      <w:tr w:rsidR="00ED434C" w14:paraId="0A5BA923" w14:textId="77777777" w:rsidTr="004C48EA">
        <w:trPr>
          <w:trHeight w:val="360"/>
        </w:trPr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C025C" w14:textId="77777777" w:rsidR="009E69B5" w:rsidRPr="00473E18" w:rsidRDefault="009E69B5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DFS Worker:</w:t>
            </w:r>
          </w:p>
        </w:tc>
        <w:tc>
          <w:tcPr>
            <w:tcW w:w="137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3588A" w14:textId="5AA273A7" w:rsidR="009E69B5" w:rsidRPr="00473E18" w:rsidRDefault="009E69B5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/>
                  <w:textInput/>
                </w:ffData>
              </w:fldChar>
            </w:r>
            <w:bookmarkStart w:id="16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04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88D29" w14:textId="77777777" w:rsidR="009E69B5" w:rsidRPr="00473E18" w:rsidRDefault="009E69B5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DFS Worker Phone:</w:t>
            </w:r>
          </w:p>
        </w:tc>
        <w:tc>
          <w:tcPr>
            <w:tcW w:w="14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E53CF" w14:textId="77777777" w:rsidR="009E69B5" w:rsidRPr="00473E18" w:rsidRDefault="009E69B5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17"/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C2E5E" w14:textId="0C90EF70" w:rsidR="009E69B5" w:rsidRPr="00473E18" w:rsidRDefault="009E69B5" w:rsidP="00473E18">
            <w:pPr>
              <w:rPr>
                <w:rFonts w:ascii="Arial" w:hAnsi="Arial" w:cs="Arial"/>
              </w:rPr>
            </w:pPr>
          </w:p>
        </w:tc>
      </w:tr>
      <w:tr w:rsidR="00A774E7" w14:paraId="01A608EE" w14:textId="77777777" w:rsidTr="004C48EA">
        <w:trPr>
          <w:trHeight w:val="576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46726" w14:textId="77777777" w:rsidR="00A774E7" w:rsidRPr="00A774E7" w:rsidRDefault="00A774E7" w:rsidP="00473E18">
            <w:pPr>
              <w:rPr>
                <w:rFonts w:ascii="Arial" w:hAnsi="Arial" w:cs="Arial"/>
              </w:rPr>
            </w:pPr>
            <w:bookmarkStart w:id="18" w:name="_Hlk220604355"/>
            <w:r>
              <w:rPr>
                <w:rFonts w:ascii="Arial" w:hAnsi="Arial" w:cs="Arial"/>
              </w:rPr>
              <w:t>DSCYF/DFS has requested emergency ex parte custody of:</w:t>
            </w:r>
          </w:p>
        </w:tc>
      </w:tr>
      <w:tr w:rsidR="00ED434C" w14:paraId="3E766913" w14:textId="77777777" w:rsidTr="004C48EA">
        <w:trPr>
          <w:trHeight w:val="432"/>
        </w:trPr>
        <w:tc>
          <w:tcPr>
            <w:tcW w:w="187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14A22" w14:textId="5CE3F143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/>
                  <w:textInput/>
                </w:ffData>
              </w:fldChar>
            </w:r>
            <w:bookmarkStart w:id="19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5D29F" w14:textId="77777777" w:rsidR="00B81196" w:rsidRDefault="00B81196" w:rsidP="00F44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DDBA8" w14:textId="0E5B0210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bookmarkStart w:id="20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54501" w14:textId="77777777" w:rsidR="00B81196" w:rsidRDefault="00B81196" w:rsidP="00F44882">
            <w:pPr>
              <w:rPr>
                <w:rFonts w:ascii="Arial" w:hAnsi="Arial" w:cs="Arial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62766" w14:textId="77777777" w:rsid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070DC" w14:textId="1FBC5A42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bookmarkStart w:id="21" w:name="Dropdown7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ED434C" w14:paraId="7FEE54F5" w14:textId="77777777" w:rsidTr="004C48EA">
        <w:trPr>
          <w:trHeight w:val="360"/>
        </w:trPr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A9C21F" w14:textId="1928C032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bookmarkStart w:id="22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91B0C" w14:textId="77777777" w:rsidR="00B81196" w:rsidRDefault="00B81196" w:rsidP="00F44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DF5188" w14:textId="6959B373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/>
                  <w:textInput/>
                </w:ffData>
              </w:fldChar>
            </w:r>
            <w:bookmarkStart w:id="23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B044F" w14:textId="77777777" w:rsidR="00B81196" w:rsidRDefault="00B81196" w:rsidP="00F44882"/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0643B" w14:textId="2883CCA9" w:rsidR="00B81196" w:rsidRP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47B4C2" w14:textId="7311FD71" w:rsidR="00B81196" w:rsidRP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D434C" w14:paraId="6F1349F3" w14:textId="77777777" w:rsidTr="004C48EA">
        <w:trPr>
          <w:trHeight w:val="360"/>
        </w:trPr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E3D14" w14:textId="67BF68D3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/>
                  <w:textInput/>
                </w:ffData>
              </w:fldChar>
            </w:r>
            <w:bookmarkStart w:id="24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A0EB1" w14:textId="77777777" w:rsidR="00B81196" w:rsidRDefault="00B81196" w:rsidP="00F44882">
            <w:pPr>
              <w:jc w:val="center"/>
            </w:pPr>
            <w:r w:rsidRPr="00F43A2D"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281D4" w14:textId="3209580F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/>
                  <w:textInput/>
                </w:ffData>
              </w:fldChar>
            </w:r>
            <w:bookmarkStart w:id="25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CEFA0" w14:textId="77777777" w:rsidR="00B81196" w:rsidRDefault="00B81196" w:rsidP="00F44882"/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BDFD0" w14:textId="60F4EBB2" w:rsidR="00B81196" w:rsidRP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B80A6" w14:textId="1434C85F" w:rsidR="00B81196" w:rsidRP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D434C" w14:paraId="6A976AB8" w14:textId="77777777" w:rsidTr="004C48EA">
        <w:trPr>
          <w:trHeight w:val="360"/>
        </w:trPr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08F3D3" w14:textId="5B39786B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/>
                  <w:textInput/>
                </w:ffData>
              </w:fldChar>
            </w:r>
            <w:bookmarkStart w:id="26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ECBEE" w14:textId="77777777" w:rsidR="00B81196" w:rsidRDefault="00B81196" w:rsidP="00F44882">
            <w:pPr>
              <w:jc w:val="center"/>
            </w:pPr>
            <w:r w:rsidRPr="00F43A2D"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240FA" w14:textId="06646F6C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/>
                  <w:textInput/>
                </w:ffData>
              </w:fldChar>
            </w:r>
            <w:bookmarkStart w:id="27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D751B" w14:textId="77777777" w:rsidR="00B81196" w:rsidRDefault="00B81196" w:rsidP="00F44882"/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696A8" w14:textId="4C5E4BB8" w:rsidR="00B81196" w:rsidRP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6396A7" w14:textId="47F7A2C7" w:rsidR="00B81196" w:rsidRP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D434C" w14:paraId="0C5E851C" w14:textId="77777777" w:rsidTr="004C48EA">
        <w:trPr>
          <w:trHeight w:val="360"/>
        </w:trPr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5FDD1" w14:textId="43895CAA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/>
                  <w:textInput/>
                </w:ffData>
              </w:fldChar>
            </w:r>
            <w:bookmarkStart w:id="28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72720" w14:textId="77777777" w:rsidR="00B81196" w:rsidRDefault="00B81196" w:rsidP="00F44882">
            <w:pPr>
              <w:jc w:val="center"/>
            </w:pPr>
            <w:r w:rsidRPr="00F43A2D"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4B531" w14:textId="3638B58F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bookmarkStart w:id="29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2F196" w14:textId="77777777" w:rsidR="00B81196" w:rsidRDefault="00B81196" w:rsidP="00F44882"/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1FF15" w14:textId="47139179" w:rsidR="00B81196" w:rsidRP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97E5FB" w14:textId="022C83F7" w:rsidR="00B81196" w:rsidRP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D434C" w14:paraId="44502028" w14:textId="77777777" w:rsidTr="004C48EA">
        <w:trPr>
          <w:trHeight w:val="360"/>
        </w:trPr>
        <w:tc>
          <w:tcPr>
            <w:tcW w:w="18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53C1F" w14:textId="7414C86C" w:rsidR="00B81196" w:rsidRDefault="00B81196" w:rsidP="00565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/>
                  <w:textInput/>
                </w:ffData>
              </w:fldChar>
            </w:r>
            <w:bookmarkStart w:id="30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0268A" w14:textId="77777777" w:rsidR="00B81196" w:rsidRDefault="00B81196" w:rsidP="00F44882">
            <w:pPr>
              <w:jc w:val="center"/>
            </w:pPr>
            <w:r w:rsidRPr="00F43A2D">
              <w:rPr>
                <w:rFonts w:ascii="Arial" w:hAnsi="Arial" w:cs="Arial"/>
              </w:rPr>
              <w:t>, born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53353A" w14:textId="470EC851" w:rsid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/>
                  <w:textInput/>
                </w:ffData>
              </w:fldChar>
            </w:r>
            <w:bookmarkStart w:id="31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5BB1E" w14:textId="77777777" w:rsidR="00B81196" w:rsidRDefault="00B81196" w:rsidP="00F44882"/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5BBAE" w14:textId="1CD01D55" w:rsidR="00B81196" w:rsidRPr="00B81196" w:rsidRDefault="00B81196" w:rsidP="00F44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Race:</w:t>
            </w: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DDBA5" w14:textId="00CF3BC7" w:rsidR="00B81196" w:rsidRPr="00B81196" w:rsidRDefault="00B81196" w:rsidP="00B81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Hawaiian/Other Pacific Islander"/>
                    <w:listEntry w:val="Unknown"/>
                    <w:listEntry w:val="Whit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bookmarkEnd w:id="18"/>
      <w:tr w:rsidR="004C5CC0" w14:paraId="6A0509BB" w14:textId="77777777" w:rsidTr="004C48EA">
        <w:trPr>
          <w:trHeight w:val="43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E88DB" w14:textId="77777777" w:rsidR="004C5CC0" w:rsidRPr="004C5CC0" w:rsidRDefault="004C5CC0" w:rsidP="00D80E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BELOW SECTION TO BE COMPLETED BY </w:t>
            </w:r>
            <w:r w:rsidR="00D80EC6">
              <w:rPr>
                <w:rFonts w:ascii="Arial" w:hAnsi="Arial" w:cs="Arial"/>
                <w:b/>
              </w:rPr>
              <w:t>THE DIVISION OF FAMILY SERVICES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73E18" w14:paraId="38C1BA11" w14:textId="77777777" w:rsidTr="004C48EA">
        <w:trPr>
          <w:trHeight w:val="432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33268" w14:textId="77777777" w:rsidR="00473E18" w:rsidRDefault="00473E18" w:rsidP="0047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Allegations:</w:t>
            </w:r>
          </w:p>
        </w:tc>
      </w:tr>
      <w:tr w:rsidR="00D11F4A" w14:paraId="11FAA860" w14:textId="77777777" w:rsidTr="004C48EA">
        <w:trPr>
          <w:trHeight w:val="252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E26F" w14:textId="1675FC65" w:rsidR="00D11F4A" w:rsidRDefault="00D11F4A" w:rsidP="00D11F4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2" w:name="Text7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D434C">
              <w:rPr>
                <w:rFonts w:ascii="Arial" w:hAnsi="Arial" w:cs="Arial"/>
                <w:noProof/>
              </w:rPr>
              <w:t> </w:t>
            </w:r>
            <w:r w:rsidR="00ED434C">
              <w:rPr>
                <w:rFonts w:ascii="Arial" w:hAnsi="Arial" w:cs="Arial"/>
                <w:noProof/>
              </w:rPr>
              <w:t> </w:t>
            </w:r>
            <w:r w:rsidR="00ED434C">
              <w:rPr>
                <w:rFonts w:ascii="Arial" w:hAnsi="Arial" w:cs="Arial"/>
                <w:noProof/>
              </w:rPr>
              <w:t> </w:t>
            </w:r>
            <w:r w:rsidR="00ED434C">
              <w:rPr>
                <w:rFonts w:ascii="Arial" w:hAnsi="Arial" w:cs="Arial"/>
                <w:noProof/>
              </w:rPr>
              <w:t> </w:t>
            </w:r>
            <w:r w:rsidR="00ED434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473E18" w14:paraId="7CA3B905" w14:textId="77777777" w:rsidTr="004C48EA">
        <w:trPr>
          <w:trHeight w:val="20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1A1BA7" w14:textId="77777777" w:rsidR="00473E18" w:rsidRPr="00C52096" w:rsidRDefault="00473E18" w:rsidP="00473E1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52096" w14:paraId="3BD8DC22" w14:textId="77777777" w:rsidTr="004C48EA">
        <w:trPr>
          <w:trHeight w:val="317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DEF7A" w14:textId="60F9FCF1" w:rsidR="00C52096" w:rsidRPr="00D270F8" w:rsidRDefault="001A3154" w:rsidP="00C52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</w:t>
            </w:r>
            <w:r w:rsidR="00C52096" w:rsidRPr="00D270F8">
              <w:rPr>
                <w:rFonts w:ascii="Arial" w:hAnsi="Arial" w:cs="Arial"/>
              </w:rPr>
              <w:t xml:space="preserve"> Section 3927 of Title 10 of the </w:t>
            </w:r>
            <w:r w:rsidR="00C52096" w:rsidRPr="00343632">
              <w:rPr>
                <w:rFonts w:ascii="Arial" w:hAnsi="Arial" w:cs="Arial"/>
              </w:rPr>
              <w:t>Delaware Code</w:t>
            </w:r>
            <w:r w:rsidR="00C52096">
              <w:rPr>
                <w:rFonts w:ascii="Arial" w:hAnsi="Arial" w:cs="Arial"/>
              </w:rPr>
              <w:t xml:space="preserve">, Family Court Standing Order #3, and Rule 79.2 </w:t>
            </w:r>
          </w:p>
        </w:tc>
      </w:tr>
      <w:tr w:rsidR="00C52096" w14:paraId="56E52795" w14:textId="77777777" w:rsidTr="004C48EA">
        <w:trPr>
          <w:trHeight w:val="317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1E2C4" w14:textId="77777777" w:rsidR="00C52096" w:rsidRPr="00D270F8" w:rsidRDefault="00C52096" w:rsidP="00C52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 the Family Court Rules of Civil Procedure</w:t>
            </w:r>
            <w:r w:rsidRPr="00D270F8">
              <w:rPr>
                <w:rFonts w:ascii="Arial" w:hAnsi="Arial" w:cs="Arial"/>
              </w:rPr>
              <w:t>, I declare under penalty of perjury under the laws</w:t>
            </w:r>
            <w:r>
              <w:rPr>
                <w:rFonts w:ascii="Arial" w:hAnsi="Arial" w:cs="Arial"/>
              </w:rPr>
              <w:t xml:space="preserve"> of Delaware</w:t>
            </w:r>
          </w:p>
        </w:tc>
      </w:tr>
      <w:tr w:rsidR="00C52096" w14:paraId="32DEF6ED" w14:textId="77777777" w:rsidTr="004C48EA">
        <w:trPr>
          <w:trHeight w:val="317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C69AE" w14:textId="77777777" w:rsidR="00C52096" w:rsidRDefault="00C52096" w:rsidP="00347011">
            <w:pPr>
              <w:rPr>
                <w:rFonts w:ascii="Arial" w:hAnsi="Arial" w:cs="Arial"/>
              </w:rPr>
            </w:pPr>
            <w:r w:rsidRPr="00D270F8">
              <w:rPr>
                <w:rFonts w:ascii="Arial" w:hAnsi="Arial" w:cs="Arial"/>
              </w:rPr>
              <w:t xml:space="preserve">that the allegations contained </w:t>
            </w:r>
            <w:r w:rsidR="00347011">
              <w:rPr>
                <w:rFonts w:ascii="Arial" w:hAnsi="Arial" w:cs="Arial"/>
              </w:rPr>
              <w:t>herein</w:t>
            </w:r>
            <w:r>
              <w:rPr>
                <w:rFonts w:ascii="Arial" w:hAnsi="Arial" w:cs="Arial"/>
              </w:rPr>
              <w:t xml:space="preserve"> are true and correct.</w:t>
            </w:r>
          </w:p>
        </w:tc>
      </w:tr>
    </w:tbl>
    <w:p w14:paraId="2EB3BD36" w14:textId="77777777" w:rsidR="00A1671B" w:rsidRDefault="00A1671B" w:rsidP="00C52096">
      <w:pPr>
        <w:spacing w:after="0" w:line="240" w:lineRule="auto"/>
        <w:rPr>
          <w:rFonts w:ascii="Arial" w:hAnsi="Arial" w:cs="Arial"/>
        </w:rPr>
      </w:pPr>
    </w:p>
    <w:p w14:paraId="406E95A9" w14:textId="77777777" w:rsidR="00C52096" w:rsidRDefault="00C52096" w:rsidP="00C5209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0"/>
      </w:tblGrid>
      <w:tr w:rsidR="00C52096" w14:paraId="0964BABD" w14:textId="77777777" w:rsidTr="00C52096"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05473" w14:textId="08F13136" w:rsidR="00C52096" w:rsidRDefault="00C52096" w:rsidP="00441E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 w:rsidR="00870C7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  <w:tr w:rsidR="00A1671B" w14:paraId="13B2837A" w14:textId="77777777" w:rsidTr="00BA795E"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C9AFB" w14:textId="77777777" w:rsidR="00A1671B" w:rsidRDefault="00C52096" w:rsidP="00A167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DFS Worker</w:t>
            </w:r>
          </w:p>
        </w:tc>
      </w:tr>
      <w:tr w:rsidR="00BA795E" w14:paraId="0D0473FE" w14:textId="77777777" w:rsidTr="00BA795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6A8F33" w14:textId="77777777" w:rsidR="00BA795E" w:rsidRPr="00BA795E" w:rsidRDefault="00BA795E" w:rsidP="00BA795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795E">
              <w:rPr>
                <w:rFonts w:ascii="Arial" w:hAnsi="Arial" w:cs="Arial"/>
                <w:sz w:val="14"/>
                <w:szCs w:val="14"/>
              </w:rPr>
              <w:t>Electronic signature permitted – sign “/s/ Your Name”</w:t>
            </w:r>
          </w:p>
        </w:tc>
      </w:tr>
    </w:tbl>
    <w:p w14:paraId="7EE2904A" w14:textId="77777777" w:rsidR="00C52096" w:rsidRPr="00C52096" w:rsidRDefault="00C52096" w:rsidP="00A1671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52096" w14:paraId="5BBDD988" w14:textId="77777777" w:rsidTr="00D11F4A">
        <w:trPr>
          <w:trHeight w:val="259"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66FDA" w14:textId="77777777" w:rsidR="00C52096" w:rsidRDefault="00C52096" w:rsidP="00C52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Pursuant to the testimony above, additional information was gathered from the DFS worker:</w:t>
            </w:r>
          </w:p>
        </w:tc>
      </w:tr>
      <w:tr w:rsidR="00D11F4A" w14:paraId="7F9916C0" w14:textId="77777777" w:rsidTr="00D11F4A">
        <w:trPr>
          <w:trHeight w:val="126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205B" w14:textId="77777777" w:rsidR="00D11F4A" w:rsidRDefault="00D11F4A" w:rsidP="00D11F4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4" w:name="Text7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</w:tr>
    </w:tbl>
    <w:p w14:paraId="2F0ABFD5" w14:textId="77777777" w:rsidR="00670262" w:rsidRDefault="00670262" w:rsidP="00A1671B">
      <w:pPr>
        <w:spacing w:after="0" w:line="240" w:lineRule="auto"/>
        <w:rPr>
          <w:rFonts w:ascii="Arial" w:hAnsi="Arial" w:cs="Arial"/>
        </w:rPr>
        <w:sectPr w:rsidR="00670262" w:rsidSect="00473E18">
          <w:headerReference w:type="default" r:id="rId8"/>
          <w:footerReference w:type="default" r:id="rId9"/>
          <w:pgSz w:w="12240" w:h="15840"/>
          <w:pgMar w:top="720" w:right="720" w:bottom="720" w:left="720" w:header="288" w:footer="288" w:gutter="0"/>
          <w:cols w:space="720"/>
          <w:docGrid w:linePitch="360"/>
        </w:sectPr>
      </w:pPr>
    </w:p>
    <w:p w14:paraId="4A6E206D" w14:textId="77777777" w:rsidR="00236EDD" w:rsidRPr="00236EDD" w:rsidRDefault="00236EDD" w:rsidP="00236EDD">
      <w:pPr>
        <w:spacing w:after="0" w:line="240" w:lineRule="auto"/>
        <w:ind w:left="90"/>
        <w:jc w:val="center"/>
        <w:rPr>
          <w:rFonts w:ascii="Arial" w:hAnsi="Arial" w:cs="Arial"/>
          <w:sz w:val="40"/>
        </w:rPr>
      </w:pPr>
    </w:p>
    <w:p w14:paraId="7DDECB76" w14:textId="339A38D8" w:rsidR="00236EDD" w:rsidRDefault="00236EDD" w:rsidP="00236ED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22896B" wp14:editId="0DFECF80">
            <wp:simplePos x="0" y="0"/>
            <wp:positionH relativeFrom="column">
              <wp:posOffset>2771775</wp:posOffset>
            </wp:positionH>
            <wp:positionV relativeFrom="paragraph">
              <wp:posOffset>-351790</wp:posOffset>
            </wp:positionV>
            <wp:extent cx="1314450" cy="1314450"/>
            <wp:effectExtent l="0" t="0" r="0" b="0"/>
            <wp:wrapNone/>
            <wp:docPr id="2" name="Picture 2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Form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</w:rPr>
        <w:t>The Family Court of the State of Delaware</w:t>
      </w:r>
    </w:p>
    <w:p w14:paraId="67307436" w14:textId="5F02761C" w:rsidR="00236EDD" w:rsidRDefault="00236EDD" w:rsidP="00236EDD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35" w:name="cnty"/>
      <w:bookmarkEnd w:id="35"/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Check1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A32520" w:rsidRPr="00A32520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E40511" w:rsidRPr="00653CC4">
        <w:rPr>
          <w:rFonts w:ascii="Segoe UI Symbol" w:hAnsi="Segoe UI Symbol" w:cs="Segoe UI Symbol"/>
          <w:sz w:val="24"/>
        </w:rPr>
        <w:instrText>✓</w:instrText>
      </w:r>
      <w:r w:rsidR="00E40511" w:rsidRPr="00653CC4">
        <w:rPr>
          <w:rFonts w:ascii="Arial" w:hAnsi="Arial" w:cs="Arial"/>
          <w:sz w:val="24"/>
        </w:rPr>
        <w:instrText xml:space="preserve">" "New Castle County"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Check2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A32520" w:rsidRPr="00A32520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E40511" w:rsidRPr="00653CC4">
        <w:rPr>
          <w:rFonts w:ascii="Segoe UI Symbol" w:hAnsi="Segoe UI Symbol" w:cs="Segoe UI Symbol"/>
          <w:sz w:val="24"/>
        </w:rPr>
        <w:instrText>✓</w:instrText>
      </w:r>
      <w:r w:rsidR="00E40511" w:rsidRPr="00653CC4">
        <w:rPr>
          <w:rFonts w:ascii="Arial" w:hAnsi="Arial" w:cs="Arial"/>
          <w:sz w:val="24"/>
        </w:rPr>
        <w:instrText xml:space="preserve">" "Kent County"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IF </w:instrText>
      </w:r>
      <w:r w:rsidR="00E40511" w:rsidRPr="00653CC4">
        <w:rPr>
          <w:rFonts w:ascii="Arial" w:hAnsi="Arial" w:cs="Arial"/>
          <w:sz w:val="24"/>
        </w:rPr>
        <w:fldChar w:fldCharType="begin"/>
      </w:r>
      <w:r w:rsidR="00E40511" w:rsidRPr="00653CC4">
        <w:rPr>
          <w:rFonts w:ascii="Arial" w:hAnsi="Arial" w:cs="Arial"/>
          <w:sz w:val="24"/>
        </w:rPr>
        <w:instrText xml:space="preserve"> REF Check3 </w:instrText>
      </w:r>
      <w:r w:rsidR="00653CC4">
        <w:rPr>
          <w:rFonts w:ascii="Arial" w:hAnsi="Arial" w:cs="Arial"/>
          <w:sz w:val="24"/>
        </w:rPr>
        <w:instrText xml:space="preserve"> \* MERGEFORMAT </w:instrText>
      </w:r>
      <w:r w:rsidR="00E40511" w:rsidRPr="00653CC4">
        <w:rPr>
          <w:rFonts w:ascii="Arial" w:hAnsi="Arial" w:cs="Arial"/>
          <w:sz w:val="24"/>
        </w:rPr>
        <w:fldChar w:fldCharType="separate"/>
      </w:r>
      <w:r w:rsidR="00A32520" w:rsidRPr="00A32520">
        <w:rPr>
          <w:rFonts w:ascii="Segoe UI Symbol" w:hAnsi="Segoe UI Symbol" w:cs="Segoe UI Symbol"/>
        </w:rPr>
        <w:instrText xml:space="preserve"> 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= "</w:instrText>
      </w:r>
      <w:r w:rsidR="00E40511" w:rsidRPr="00653CC4">
        <w:rPr>
          <w:rFonts w:ascii="Segoe UI Symbol" w:hAnsi="Segoe UI Symbol" w:cs="Segoe UI Symbol"/>
          <w:sz w:val="24"/>
        </w:rPr>
        <w:instrText>✓</w:instrText>
      </w:r>
      <w:r w:rsidR="00E40511" w:rsidRPr="00653CC4">
        <w:rPr>
          <w:rFonts w:ascii="Arial" w:hAnsi="Arial" w:cs="Arial"/>
          <w:sz w:val="24"/>
        </w:rPr>
        <w:instrText xml:space="preserve">" "Sussex County"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instrText xml:space="preserve"> </w:instrText>
      </w:r>
      <w:r w:rsidR="00E40511" w:rsidRPr="00653CC4">
        <w:rPr>
          <w:rFonts w:ascii="Arial" w:hAnsi="Arial" w:cs="Arial"/>
          <w:sz w:val="24"/>
        </w:rPr>
        <w:fldChar w:fldCharType="end"/>
      </w:r>
      <w:r w:rsidR="00E40511" w:rsidRPr="00653CC4">
        <w:rPr>
          <w:rFonts w:ascii="Arial" w:hAnsi="Arial" w:cs="Arial"/>
          <w:sz w:val="24"/>
        </w:rPr>
        <w:fldChar w:fldCharType="end"/>
      </w:r>
    </w:p>
    <w:p w14:paraId="22A142B1" w14:textId="77777777" w:rsidR="004C48EA" w:rsidRPr="005537DD" w:rsidRDefault="004C48EA" w:rsidP="004C48EA">
      <w:pPr>
        <w:spacing w:before="240"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8"/>
        </w:rPr>
        <w:t>EX PARTE CUSTODY ORDER ON DIVISION OF FAMILY SERVICES FILINGS</w:t>
      </w:r>
    </w:p>
    <w:p w14:paraId="1F8842EA" w14:textId="77777777" w:rsidR="004C48EA" w:rsidRDefault="004C48EA" w:rsidP="001452A5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7"/>
        <w:tblOverlap w:val="never"/>
        <w:tblW w:w="3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</w:tblGrid>
      <w:tr w:rsidR="004C48EA" w:rsidRPr="001E5734" w14:paraId="2E07AD09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497BD0D7" w14:textId="77777777" w:rsidR="004C48EA" w:rsidRPr="00E94489" w:rsidRDefault="004C48EA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4C48EA" w:rsidRPr="001E5734" w14:paraId="6AA595B3" w14:textId="77777777" w:rsidTr="00E27F73">
        <w:trPr>
          <w:trHeight w:val="25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7785FF71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C48EA" w:rsidRPr="001E5734" w14:paraId="02F745C1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vAlign w:val="center"/>
          </w:tcPr>
          <w:p w14:paraId="6D6CD369" w14:textId="77777777" w:rsidR="004C48EA" w:rsidRPr="00E94489" w:rsidRDefault="004C48EA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6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4C48EA" w:rsidRPr="001E5734" w14:paraId="042BDFF2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633BB216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C48EA" w:rsidRPr="001E5734" w14:paraId="4E2B62E7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23B0B40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C48EA" w:rsidRPr="001E5734" w14:paraId="7F16406F" w14:textId="77777777" w:rsidTr="00E27F73">
        <w:trPr>
          <w:trHeight w:val="269"/>
        </w:trPr>
        <w:tc>
          <w:tcPr>
            <w:tcW w:w="3301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14:paraId="717E0AC9" w14:textId="77777777" w:rsidR="004C48EA" w:rsidRPr="00E94489" w:rsidRDefault="004C48EA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  <w:sz w:val="18"/>
                <w:szCs w:val="18"/>
              </w:rPr>
              <w:t>Petition Number</w:t>
            </w:r>
          </w:p>
          <w:p w14:paraId="0B70BD2E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C48EA" w:rsidRPr="001E5734" w14:paraId="507E08A7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13B2E168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C48EA" w:rsidRPr="001E5734" w14:paraId="51716D32" w14:textId="77777777" w:rsidTr="00E27F73">
        <w:trPr>
          <w:trHeight w:val="25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0E1EDF83" w14:textId="77777777" w:rsidR="004C48EA" w:rsidRPr="001E5734" w:rsidRDefault="004C48EA" w:rsidP="00E27F7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C48EA" w:rsidRPr="001E5734" w14:paraId="7916E463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0776F162" w14:textId="77777777" w:rsidR="004C48EA" w:rsidRPr="00E94489" w:rsidRDefault="004C48EA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94489">
              <w:rPr>
                <w:rFonts w:ascii="Arial" w:hAnsi="Arial" w:cs="Arial"/>
              </w:rPr>
              <w:instrText xml:space="preserve"> FORMTEXT </w:instrText>
            </w:r>
            <w:r w:rsidRPr="00E94489">
              <w:rPr>
                <w:rFonts w:ascii="Arial" w:hAnsi="Arial" w:cs="Arial"/>
              </w:rPr>
            </w:r>
            <w:r w:rsidRPr="00E94489">
              <w:rPr>
                <w:rFonts w:ascii="Arial" w:hAnsi="Arial" w:cs="Arial"/>
              </w:rPr>
              <w:fldChar w:fldCharType="separate"/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  <w:noProof/>
              </w:rPr>
              <w:t> </w:t>
            </w:r>
            <w:r w:rsidRPr="00E94489">
              <w:rPr>
                <w:rFonts w:ascii="Arial" w:hAnsi="Arial" w:cs="Arial"/>
              </w:rPr>
              <w:fldChar w:fldCharType="end"/>
            </w:r>
          </w:p>
        </w:tc>
      </w:tr>
      <w:tr w:rsidR="004C48EA" w:rsidRPr="001E5734" w14:paraId="281949C9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44951C" w14:textId="77777777" w:rsidR="004C48EA" w:rsidRPr="001E5734" w:rsidRDefault="004C48EA" w:rsidP="00E27F73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D306C2C" w14:textId="77777777" w:rsidR="004C48EA" w:rsidRPr="00E94489" w:rsidRDefault="004C48EA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DIVISION OF FAMILY SE</w:t>
      </w:r>
      <w:r>
        <w:rPr>
          <w:rFonts w:ascii="Arial" w:hAnsi="Arial" w:cs="Arial"/>
          <w:b/>
        </w:rPr>
        <w:t>R</w:t>
      </w:r>
      <w:r w:rsidRPr="00E94489">
        <w:rPr>
          <w:rFonts w:ascii="Arial" w:hAnsi="Arial" w:cs="Arial"/>
          <w:b/>
        </w:rPr>
        <w:t>VICES/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>)</w:t>
      </w:r>
    </w:p>
    <w:p w14:paraId="75B2D11D" w14:textId="77777777" w:rsidR="004C48EA" w:rsidRPr="00E94489" w:rsidRDefault="004C48EA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DEPARTMENT OF SERVICES FOR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 xml:space="preserve">) </w:t>
      </w:r>
      <w:r w:rsidRPr="00E94489">
        <w:rPr>
          <w:rFonts w:ascii="Arial" w:hAnsi="Arial" w:cs="Arial"/>
          <w:b/>
        </w:rPr>
        <w:tab/>
      </w:r>
    </w:p>
    <w:p w14:paraId="680D2C8F" w14:textId="77777777" w:rsidR="004C48EA" w:rsidRPr="00E94489" w:rsidRDefault="004C48EA" w:rsidP="001452A5">
      <w:pPr>
        <w:spacing w:after="0" w:line="240" w:lineRule="auto"/>
        <w:rPr>
          <w:rFonts w:ascii="Arial" w:hAnsi="Arial" w:cs="Arial"/>
          <w:b/>
        </w:rPr>
      </w:pPr>
      <w:r w:rsidRPr="00E94489">
        <w:rPr>
          <w:rFonts w:ascii="Arial" w:hAnsi="Arial" w:cs="Arial"/>
          <w:b/>
        </w:rPr>
        <w:t>CHILDREN, YOUTH AND THEIR</w:t>
      </w:r>
      <w:r w:rsidRPr="00E94489">
        <w:rPr>
          <w:rFonts w:ascii="Arial" w:hAnsi="Arial" w:cs="Arial"/>
          <w:b/>
        </w:rPr>
        <w:tab/>
      </w:r>
      <w:r w:rsidRPr="00E94489">
        <w:rPr>
          <w:rFonts w:ascii="Arial" w:hAnsi="Arial" w:cs="Arial"/>
          <w:b/>
        </w:rPr>
        <w:tab/>
        <w:t>)</w:t>
      </w:r>
    </w:p>
    <w:p w14:paraId="5C7360DC" w14:textId="77777777" w:rsidR="004C48EA" w:rsidRDefault="004C48EA" w:rsidP="001452A5">
      <w:pPr>
        <w:spacing w:after="0" w:line="240" w:lineRule="auto"/>
        <w:rPr>
          <w:b/>
        </w:rPr>
      </w:pPr>
      <w:r w:rsidRPr="00E94489">
        <w:rPr>
          <w:rFonts w:ascii="Arial" w:hAnsi="Arial" w:cs="Arial"/>
          <w:b/>
        </w:rPr>
        <w:t>FAMILIES</w:t>
      </w:r>
      <w:r>
        <w:rPr>
          <w:b/>
        </w:rPr>
        <w:t>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p w14:paraId="5157BBE0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2DCF660E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4489">
        <w:rPr>
          <w:rFonts w:ascii="Arial" w:hAnsi="Arial" w:cs="Arial"/>
          <w:b/>
        </w:rPr>
        <w:t>Petitioner</w:t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088AED39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246E7F">
        <w:rPr>
          <w:rFonts w:ascii="Arial" w:hAnsi="Arial" w:cs="Arial"/>
          <w:b/>
        </w:rPr>
        <w:t>v.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  <w:r>
        <w:rPr>
          <w:b/>
        </w:rPr>
        <w:tab/>
      </w:r>
    </w:p>
    <w:p w14:paraId="54BB57C8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990"/>
      </w:tblGrid>
      <w:tr w:rsidR="004C48EA" w:rsidRPr="00073E43" w14:paraId="04122925" w14:textId="77777777" w:rsidTr="00E27F73">
        <w:tc>
          <w:tcPr>
            <w:tcW w:w="36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22376B6" w14:textId="77777777" w:rsidR="004C48EA" w:rsidRPr="0026421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7" w:name="Text1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E02E8" w14:textId="77777777" w:rsidR="004C48EA" w:rsidRPr="00073E43" w:rsidRDefault="004C48EA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4C48EA" w:rsidRPr="00073E43" w14:paraId="4105BD12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7C12005" w14:textId="77777777" w:rsidR="004C48EA" w:rsidRPr="0026421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8" w:name="Text1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646C4" w14:textId="77777777" w:rsidR="004C48EA" w:rsidRPr="00073E43" w:rsidRDefault="004C48EA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4C48EA" w:rsidRPr="00073E43" w14:paraId="017F326F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4333CA6" w14:textId="77777777" w:rsidR="004C48EA" w:rsidRPr="0026421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9" w:name="Text1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A6F5E" w14:textId="77777777" w:rsidR="004C48EA" w:rsidRPr="00073E43" w:rsidRDefault="004C48EA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4C48EA" w:rsidRPr="00073E43" w14:paraId="03A5013C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BE722B" w14:textId="77777777" w:rsidR="004C48EA" w:rsidRPr="0026421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0" w:name="Text1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E84AF" w14:textId="77777777" w:rsidR="004C48EA" w:rsidRPr="00073E43" w:rsidRDefault="004C48EA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  <w:tr w:rsidR="004C48EA" w:rsidRPr="00073E43" w14:paraId="1A77580F" w14:textId="77777777" w:rsidTr="00E27F73"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C2D19D9" w14:textId="77777777" w:rsidR="004C48EA" w:rsidRPr="0026421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1" w:name="Text1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58120" w14:textId="77777777" w:rsidR="004C48EA" w:rsidRPr="00073E43" w:rsidRDefault="004C48EA" w:rsidP="00E27F73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           </w:t>
            </w:r>
            <w:r w:rsidRPr="00073E43">
              <w:rPr>
                <w:b/>
              </w:rPr>
              <w:t>)</w:t>
            </w:r>
          </w:p>
        </w:tc>
      </w:tr>
    </w:tbl>
    <w:p w14:paraId="6F79EA19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)</w:t>
      </w:r>
    </w:p>
    <w:p w14:paraId="3316B931" w14:textId="77777777" w:rsidR="004C48EA" w:rsidRDefault="004C48EA" w:rsidP="001452A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94489">
        <w:rPr>
          <w:rFonts w:ascii="Arial" w:hAnsi="Arial" w:cs="Arial"/>
          <w:b/>
        </w:rPr>
        <w:t>Respondents</w:t>
      </w:r>
      <w:r>
        <w:rPr>
          <w:b/>
        </w:rPr>
        <w:tab/>
      </w:r>
      <w:r>
        <w:rPr>
          <w:b/>
        </w:rPr>
        <w:tab/>
        <w:t>)</w:t>
      </w:r>
    </w:p>
    <w:p w14:paraId="09CB6D3D" w14:textId="77777777" w:rsidR="004C48EA" w:rsidRDefault="004C48EA" w:rsidP="001452A5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-22"/>
        <w:tblW w:w="5000" w:type="pct"/>
        <w:tblLook w:val="0000" w:firstRow="0" w:lastRow="0" w:firstColumn="0" w:lastColumn="0" w:noHBand="0" w:noVBand="0"/>
      </w:tblPr>
      <w:tblGrid>
        <w:gridCol w:w="398"/>
        <w:gridCol w:w="112"/>
        <w:gridCol w:w="1494"/>
        <w:gridCol w:w="222"/>
        <w:gridCol w:w="828"/>
        <w:gridCol w:w="278"/>
        <w:gridCol w:w="845"/>
        <w:gridCol w:w="6623"/>
      </w:tblGrid>
      <w:tr w:rsidR="004C48EA" w14:paraId="2083AFC7" w14:textId="77777777" w:rsidTr="00292352">
        <w:trPr>
          <w:trHeight w:val="345"/>
        </w:trPr>
        <w:tc>
          <w:tcPr>
            <w:tcW w:w="236" w:type="pct"/>
            <w:gridSpan w:val="2"/>
            <w:vAlign w:val="bottom"/>
          </w:tcPr>
          <w:p w14:paraId="5C2A67DE" w14:textId="77777777" w:rsidR="004C48EA" w:rsidRPr="00E94489" w:rsidRDefault="004C48EA" w:rsidP="007B519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E94489">
              <w:rPr>
                <w:rFonts w:ascii="Arial" w:hAnsi="Arial" w:cs="Arial"/>
              </w:rPr>
              <w:t>On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bottom"/>
          </w:tcPr>
          <w:p w14:paraId="61DF9E04" w14:textId="77777777" w:rsidR="004C48EA" w:rsidRPr="0026421F" w:rsidRDefault="004C48EA" w:rsidP="007B519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42" w:name="Dropdown2"/>
            <w:r>
              <w:rPr>
                <w:rFonts w:ascii="Arial" w:hAnsi="Arial" w:cs="Arial"/>
                <w:bCs/>
              </w:rPr>
              <w:instrText xml:space="preserve"> FORMDROPDOWN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2"/>
          </w:p>
        </w:tc>
        <w:tc>
          <w:tcPr>
            <w:tcW w:w="103" w:type="pct"/>
            <w:vAlign w:val="bottom"/>
          </w:tcPr>
          <w:p w14:paraId="5ABDEEA5" w14:textId="77777777" w:rsidR="004C48EA" w:rsidRPr="00E94489" w:rsidRDefault="004C48EA" w:rsidP="007B5190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bottom"/>
          </w:tcPr>
          <w:p w14:paraId="43791F0F" w14:textId="77777777" w:rsidR="004C48EA" w:rsidRPr="006031C8" w:rsidRDefault="004C48EA" w:rsidP="007B5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3" w:name="Text1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129" w:type="pct"/>
            <w:vAlign w:val="bottom"/>
          </w:tcPr>
          <w:p w14:paraId="18A96A9A" w14:textId="77777777" w:rsidR="004C48EA" w:rsidRPr="00E94489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t>,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bottom"/>
          </w:tcPr>
          <w:p w14:paraId="366B5BDB" w14:textId="77777777" w:rsidR="004C48EA" w:rsidRPr="00E94489" w:rsidRDefault="004C48EA" w:rsidP="007B519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4" w:name="Text1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3065" w:type="pct"/>
            <w:vAlign w:val="bottom"/>
          </w:tcPr>
          <w:p w14:paraId="4FAFA617" w14:textId="77777777" w:rsidR="004C48EA" w:rsidRPr="00E94489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</w:rPr>
              <w:t>, the Department of Services</w:t>
            </w:r>
            <w:r>
              <w:rPr>
                <w:rFonts w:ascii="Arial" w:hAnsi="Arial" w:cs="Arial"/>
              </w:rPr>
              <w:t xml:space="preserve"> for Children, Youth and Their</w:t>
            </w:r>
          </w:p>
        </w:tc>
      </w:tr>
      <w:tr w:rsidR="004C48EA" w14:paraId="1A84A8A5" w14:textId="77777777" w:rsidTr="00292352">
        <w:trPr>
          <w:trHeight w:val="360"/>
        </w:trPr>
        <w:tc>
          <w:tcPr>
            <w:tcW w:w="5000" w:type="pct"/>
            <w:gridSpan w:val="8"/>
            <w:vAlign w:val="bottom"/>
          </w:tcPr>
          <w:p w14:paraId="76FB1C96" w14:textId="77777777" w:rsidR="004C48EA" w:rsidRPr="008E4300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Families, through its Division of Family Services (DSCYF/DFS)</w:t>
            </w:r>
          </w:p>
        </w:tc>
      </w:tr>
      <w:tr w:rsidR="004C48EA" w14:paraId="7DBC1C3C" w14:textId="77777777" w:rsidTr="00292352">
        <w:trPr>
          <w:trHeight w:val="378"/>
        </w:trPr>
        <w:tc>
          <w:tcPr>
            <w:tcW w:w="184" w:type="pct"/>
            <w:tcMar>
              <w:left w:w="72" w:type="dxa"/>
              <w:right w:w="72" w:type="dxa"/>
            </w:tcMar>
            <w:vAlign w:val="bottom"/>
          </w:tcPr>
          <w:p w14:paraId="6E46890C" w14:textId="77777777" w:rsidR="004C48EA" w:rsidRPr="008E4300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4816" w:type="pct"/>
            <w:gridSpan w:val="7"/>
            <w:vAlign w:val="bottom"/>
          </w:tcPr>
          <w:p w14:paraId="230479A9" w14:textId="77777777" w:rsidR="004C48EA" w:rsidRPr="008E4300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Submitted a written sworn affidavit alleging dependency, neglect and/or abuse; or</w:t>
            </w:r>
          </w:p>
        </w:tc>
      </w:tr>
      <w:tr w:rsidR="004C48EA" w14:paraId="4539764B" w14:textId="77777777" w:rsidTr="00292352">
        <w:trPr>
          <w:trHeight w:val="378"/>
        </w:trPr>
        <w:tc>
          <w:tcPr>
            <w:tcW w:w="184" w:type="pct"/>
            <w:tcMar>
              <w:left w:w="72" w:type="dxa"/>
              <w:right w:w="72" w:type="dxa"/>
            </w:tcMar>
            <w:vAlign w:val="bottom"/>
          </w:tcPr>
          <w:p w14:paraId="349433D1" w14:textId="77777777" w:rsidR="004C48EA" w:rsidRPr="008E4300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46" w:name="Check21"/>
            <w:r>
              <w:rPr>
                <w:rFonts w:ascii="Arial" w:hAnsi="Arial" w:cs="Arial"/>
              </w:rPr>
              <w:instrText xml:space="preserve">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4816" w:type="pct"/>
            <w:gridSpan w:val="7"/>
            <w:vAlign w:val="bottom"/>
          </w:tcPr>
          <w:p w14:paraId="3494A2E2" w14:textId="77777777" w:rsidR="004C48EA" w:rsidRPr="008E4300" w:rsidRDefault="004C48EA" w:rsidP="007B51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Presented sworn testimony</w:t>
            </w:r>
            <w:r w:rsidRPr="00A92B6E">
              <w:rPr>
                <w:rFonts w:ascii="Arial" w:hAnsi="Arial" w:cs="Arial"/>
              </w:rPr>
              <w:t>, through a verbal order request</w:t>
            </w:r>
            <w:r>
              <w:rPr>
                <w:rFonts w:ascii="Arial" w:hAnsi="Arial" w:cs="Arial"/>
              </w:rPr>
              <w:t>, alleging dependency, neglect, and/or abuse.</w:t>
            </w:r>
          </w:p>
        </w:tc>
      </w:tr>
    </w:tbl>
    <w:tbl>
      <w:tblPr>
        <w:tblpPr w:leftFromText="180" w:rightFromText="180" w:vertAnchor="text" w:horzAnchor="margin" w:tblpY="-75"/>
        <w:tblW w:w="5000" w:type="pct"/>
        <w:tblLook w:val="0000" w:firstRow="0" w:lastRow="0" w:firstColumn="0" w:lastColumn="0" w:noHBand="0" w:noVBand="0"/>
      </w:tblPr>
      <w:tblGrid>
        <w:gridCol w:w="4813"/>
        <w:gridCol w:w="821"/>
        <w:gridCol w:w="3516"/>
        <w:gridCol w:w="1650"/>
      </w:tblGrid>
      <w:tr w:rsidR="004C48EA" w:rsidRPr="00246E7F" w14:paraId="55176E71" w14:textId="77777777" w:rsidTr="00292352">
        <w:trPr>
          <w:trHeight w:val="315"/>
        </w:trPr>
        <w:tc>
          <w:tcPr>
            <w:tcW w:w="5000" w:type="pct"/>
            <w:gridSpan w:val="4"/>
            <w:vAlign w:val="bottom"/>
          </w:tcPr>
          <w:p w14:paraId="487BEBF2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DSCYF/DFS has </w:t>
            </w:r>
            <w:r w:rsidRPr="00246E7F">
              <w:rPr>
                <w:rFonts w:ascii="Arial" w:hAnsi="Arial" w:cs="Arial"/>
              </w:rPr>
              <w:t>requested emergency ex</w:t>
            </w:r>
            <w:r>
              <w:rPr>
                <w:rFonts w:ascii="Arial" w:hAnsi="Arial" w:cs="Arial"/>
              </w:rPr>
              <w:t xml:space="preserve"> </w:t>
            </w:r>
            <w:r w:rsidRPr="00246E7F">
              <w:rPr>
                <w:rFonts w:ascii="Arial" w:hAnsi="Arial" w:cs="Arial"/>
              </w:rPr>
              <w:t>parte custody of:</w:t>
            </w:r>
          </w:p>
        </w:tc>
      </w:tr>
      <w:tr w:rsidR="004C48EA" w:rsidRPr="00246E7F" w14:paraId="08271856" w14:textId="77777777" w:rsidTr="00292352">
        <w:trPr>
          <w:trHeight w:val="420"/>
        </w:trPr>
        <w:tc>
          <w:tcPr>
            <w:tcW w:w="2228" w:type="pct"/>
            <w:tcBorders>
              <w:bottom w:val="single" w:sz="4" w:space="0" w:color="auto"/>
            </w:tcBorders>
            <w:vAlign w:val="bottom"/>
          </w:tcPr>
          <w:p w14:paraId="7EF4C27C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7" w:name="Text1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380" w:type="pct"/>
            <w:vAlign w:val="bottom"/>
          </w:tcPr>
          <w:p w14:paraId="0ED5FC4C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vAlign w:val="bottom"/>
          </w:tcPr>
          <w:p w14:paraId="423C9CCB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8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764" w:type="pct"/>
            <w:vAlign w:val="bottom"/>
          </w:tcPr>
          <w:p w14:paraId="2A57DF87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4C48EA" w:rsidRPr="00246E7F" w14:paraId="6F189AAB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D49FF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9" w:name="Text1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380" w:type="pct"/>
            <w:vAlign w:val="bottom"/>
          </w:tcPr>
          <w:p w14:paraId="6A6CA2A9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bottom w:val="single" w:sz="4" w:space="0" w:color="auto"/>
            </w:tcBorders>
            <w:vAlign w:val="bottom"/>
          </w:tcPr>
          <w:p w14:paraId="64A9243B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0" w:name="Text1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764" w:type="pct"/>
            <w:vAlign w:val="bottom"/>
          </w:tcPr>
          <w:p w14:paraId="47DFC86B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4C48EA" w:rsidRPr="00246E7F" w14:paraId="7B0DC282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27E3F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1" w:name="Text1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380" w:type="pct"/>
            <w:vAlign w:val="bottom"/>
          </w:tcPr>
          <w:p w14:paraId="7AE1EE8E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89BC37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2" w:name="Text1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764" w:type="pct"/>
            <w:vAlign w:val="bottom"/>
          </w:tcPr>
          <w:p w14:paraId="670662EB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4C48EA" w:rsidRPr="00246E7F" w14:paraId="5EFAB61A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C0011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53" w:name="Text1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380" w:type="pct"/>
            <w:vAlign w:val="bottom"/>
          </w:tcPr>
          <w:p w14:paraId="4DCB7C58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E1297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4" w:name="Text1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764" w:type="pct"/>
            <w:vAlign w:val="bottom"/>
          </w:tcPr>
          <w:p w14:paraId="23CBDD6F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4C48EA" w:rsidRPr="00246E7F" w14:paraId="4890CCD8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8E7EC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5" w:name="Text1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380" w:type="pct"/>
            <w:vAlign w:val="bottom"/>
          </w:tcPr>
          <w:p w14:paraId="635638D3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EECA9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6" w:name="Text1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764" w:type="pct"/>
            <w:vAlign w:val="bottom"/>
          </w:tcPr>
          <w:p w14:paraId="065A12D3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  <w:tr w:rsidR="004C48EA" w:rsidRPr="00246E7F" w14:paraId="29571489" w14:textId="77777777" w:rsidTr="00292352">
        <w:trPr>
          <w:trHeight w:val="317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0F4A0A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7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380" w:type="pct"/>
            <w:vAlign w:val="bottom"/>
          </w:tcPr>
          <w:p w14:paraId="43985E17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, born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E66F5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8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764" w:type="pct"/>
            <w:vAlign w:val="bottom"/>
          </w:tcPr>
          <w:p w14:paraId="0BA08D3D" w14:textId="77777777" w:rsidR="004C48EA" w:rsidRPr="00246E7F" w:rsidRDefault="004C48EA" w:rsidP="00E27F73">
            <w:pPr>
              <w:spacing w:after="0" w:line="240" w:lineRule="auto"/>
              <w:rPr>
                <w:rFonts w:ascii="Arial" w:hAnsi="Arial" w:cs="Arial"/>
              </w:rPr>
            </w:pPr>
            <w:r w:rsidRPr="00246E7F">
              <w:rPr>
                <w:rFonts w:ascii="Arial" w:hAnsi="Arial" w:cs="Arial"/>
              </w:rPr>
              <w:t>;</w:t>
            </w:r>
          </w:p>
        </w:tc>
      </w:tr>
    </w:tbl>
    <w:p w14:paraId="0CBB882A" w14:textId="77777777" w:rsidR="004C48EA" w:rsidRDefault="004C48EA" w:rsidP="001452A5">
      <w:pPr>
        <w:spacing w:after="0" w:line="240" w:lineRule="auto"/>
        <w:rPr>
          <w:rFonts w:ascii="Arial" w:hAnsi="Arial" w:cs="Arial"/>
        </w:rPr>
      </w:pPr>
      <w:r w:rsidRPr="00E94489">
        <w:rPr>
          <w:rFonts w:ascii="Arial" w:hAnsi="Arial" w:cs="Arial"/>
        </w:rPr>
        <w:t>After review of the affidavit/oral testimony, the Court finds:</w:t>
      </w:r>
    </w:p>
    <w:p w14:paraId="1163762C" w14:textId="77777777" w:rsidR="004C48EA" w:rsidRPr="0016298F" w:rsidRDefault="004C48EA" w:rsidP="001452A5">
      <w:pPr>
        <w:spacing w:after="0" w:line="240" w:lineRule="auto"/>
        <w:rPr>
          <w:vanish/>
          <w:sz w:val="12"/>
        </w:rPr>
      </w:pPr>
    </w:p>
    <w:p w14:paraId="2FB93154" w14:textId="77777777" w:rsidR="004C48EA" w:rsidRDefault="004C48EA" w:rsidP="001452A5">
      <w:pPr>
        <w:spacing w:after="0" w:line="240" w:lineRule="auto"/>
      </w:pPr>
    </w:p>
    <w:p w14:paraId="6EA637F5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</w:r>
      <w:r>
        <w:rPr>
          <w:rFonts w:ascii="Arial" w:hAnsi="Arial" w:cs="Arial"/>
        </w:rPr>
        <w:t>No</w:t>
      </w:r>
      <w:r w:rsidRPr="00E94489">
        <w:rPr>
          <w:rFonts w:ascii="Arial" w:hAnsi="Arial" w:cs="Arial"/>
        </w:rPr>
        <w:t xml:space="preserve"> emergency conditions exist sufficient to find probable cause that the child(ren) continue to be in actual physical, mental or emotional danger or there is a substantial risk thereof, based on the following:</w:t>
      </w:r>
    </w:p>
    <w:p w14:paraId="79BDA70A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  <w:bookmarkStart w:id="59" w:name="_Hlk93996207"/>
    </w:p>
    <w:p w14:paraId="7BBE2058" w14:textId="77777777" w:rsidR="004C48EA" w:rsidRPr="0029199F" w:rsidRDefault="004C48EA" w:rsidP="001452A5">
      <w:pPr>
        <w:framePr w:w="10824" w:h="1351" w:hSpace="180" w:wrap="around" w:vAnchor="text" w:hAnchor="page" w:x="87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ind w:left="450" w:right="210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</w:rPr>
        <w:instrText xml:space="preserve"> FORMTEXT </w:instrText>
      </w:r>
      <w:r w:rsidRPr="0029199F">
        <w:rPr>
          <w:rFonts w:ascii="Arial" w:eastAsia="Times New Roman" w:hAnsi="Arial" w:cs="Arial"/>
        </w:rPr>
      </w:r>
      <w:r w:rsidRPr="0029199F">
        <w:rPr>
          <w:rFonts w:ascii="Arial" w:eastAsia="Times New Roman" w:hAnsi="Arial" w:cs="Arial"/>
        </w:rPr>
        <w:fldChar w:fldCharType="separate"/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  <w:noProof/>
        </w:rPr>
        <w:t> </w:t>
      </w:r>
      <w:r w:rsidRPr="0029199F">
        <w:rPr>
          <w:rFonts w:ascii="Arial" w:eastAsia="Times New Roman" w:hAnsi="Arial" w:cs="Arial"/>
        </w:rPr>
        <w:fldChar w:fldCharType="end"/>
      </w:r>
    </w:p>
    <w:p w14:paraId="47EBB798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38EF2427" w14:textId="77777777" w:rsidR="004C48EA" w:rsidRDefault="004C48EA" w:rsidP="001452A5">
      <w:pPr>
        <w:spacing w:after="0" w:line="240" w:lineRule="auto"/>
        <w:ind w:left="720" w:right="180"/>
        <w:rPr>
          <w:rFonts w:ascii="Arial" w:hAnsi="Arial" w:cs="Arial"/>
        </w:rPr>
      </w:pPr>
    </w:p>
    <w:bookmarkEnd w:id="59"/>
    <w:p w14:paraId="494AAF27" w14:textId="77777777" w:rsidR="004C48EA" w:rsidRDefault="004C48EA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512E53D8" w14:textId="77777777" w:rsidR="004C48EA" w:rsidRPr="00E94489" w:rsidRDefault="004C48EA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795355CA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0D0F1BCD" w14:textId="77777777" w:rsidR="004C48EA" w:rsidRPr="00087EFE" w:rsidRDefault="004C48EA" w:rsidP="001452A5">
      <w:pPr>
        <w:spacing w:after="0" w:line="240" w:lineRule="auto"/>
        <w:ind w:left="720"/>
        <w:rPr>
          <w:rFonts w:ascii="Arial" w:hAnsi="Arial" w:cs="Arial"/>
        </w:rPr>
      </w:pPr>
    </w:p>
    <w:p w14:paraId="17AA2CDD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60"/>
      <w:r>
        <w:t xml:space="preserve"> </w:t>
      </w:r>
      <w:r>
        <w:tab/>
      </w:r>
      <w:r>
        <w:rPr>
          <w:rFonts w:ascii="Arial" w:hAnsi="Arial" w:cs="Arial"/>
        </w:rPr>
        <w:t>E</w:t>
      </w:r>
      <w:r w:rsidRPr="00291326">
        <w:rPr>
          <w:rFonts w:ascii="Arial" w:hAnsi="Arial" w:cs="Arial"/>
        </w:rPr>
        <w:t>mergency conditions exist sufficient to find the existence of probable cause that the child(ren) continue to be in actual physical, mental or emotional danger or there is a substantial risk thereof, based on the following:</w:t>
      </w:r>
    </w:p>
    <w:p w14:paraId="7687E642" w14:textId="77777777" w:rsidR="004C48EA" w:rsidRPr="00D020FD" w:rsidRDefault="004C48EA" w:rsidP="001452A5">
      <w:pPr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</w:p>
    <w:p w14:paraId="56997939" w14:textId="77777777" w:rsidR="004C48EA" w:rsidRPr="0029199F" w:rsidRDefault="004C48EA" w:rsidP="001452A5">
      <w:pPr>
        <w:framePr w:w="10036" w:h="1816" w:hSpace="180" w:wrap="around" w:vAnchor="text" w:hAnchor="page" w:x="14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p w14:paraId="58CC544D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31CAEA96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50964373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2FA66D24" w14:textId="77777777" w:rsidR="004C48EA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</w:p>
    <w:p w14:paraId="1EB5DA2B" w14:textId="77777777" w:rsidR="004C48EA" w:rsidRDefault="004C48EA" w:rsidP="001452A5">
      <w:pPr>
        <w:spacing w:after="0" w:line="240" w:lineRule="auto"/>
        <w:ind w:left="720" w:right="180"/>
        <w:rPr>
          <w:rFonts w:ascii="Arial" w:hAnsi="Arial" w:cs="Arial"/>
        </w:rPr>
      </w:pPr>
    </w:p>
    <w:p w14:paraId="417F602A" w14:textId="77777777" w:rsidR="004C48EA" w:rsidRPr="00291326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61"/>
      <w:r>
        <w:tab/>
      </w:r>
      <w:r>
        <w:rPr>
          <w:rFonts w:ascii="Arial" w:hAnsi="Arial" w:cs="Arial"/>
        </w:rPr>
        <w:t>C</w:t>
      </w:r>
      <w:r w:rsidRPr="00291326">
        <w:rPr>
          <w:rFonts w:ascii="Arial" w:hAnsi="Arial" w:cs="Arial"/>
        </w:rPr>
        <w:t>ontinuation of residence in the home would be contrary to the welfare of the child(ren), and/or placement would be in the best interest of the child(ren), based on the following:</w:t>
      </w:r>
    </w:p>
    <w:p w14:paraId="4E98FC1B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  <w:bookmarkStart w:id="62" w:name="_Hlk93996658"/>
    </w:p>
    <w:p w14:paraId="5E0C7145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bookmarkStart w:id="63" w:name="_Hlk93996357"/>
    <w:bookmarkStart w:id="64" w:name="_Hlk93996638"/>
    <w:p w14:paraId="1E625FA0" w14:textId="77777777" w:rsidR="004C48EA" w:rsidRPr="0029199F" w:rsidRDefault="004C48EA" w:rsidP="001452A5">
      <w:pPr>
        <w:framePr w:w="10036" w:h="1816" w:hSpace="180" w:wrap="around" w:vAnchor="text" w:hAnchor="page" w:x="1426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  <w:bookmarkEnd w:id="63"/>
    </w:p>
    <w:bookmarkEnd w:id="64"/>
    <w:p w14:paraId="3EFB44C2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488992D4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60D2AC60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0D2BC528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633740AF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9B95968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36A7D0D6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F03645A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202DBCE5" w14:textId="77777777" w:rsidR="004C48EA" w:rsidRPr="003B1D5C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15B45BC2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4330EEA7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474059F4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0AC7C4F4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bookmarkEnd w:id="62"/>
    <w:p w14:paraId="2CDB79EB" w14:textId="77777777" w:rsidR="004C48EA" w:rsidRPr="0059621D" w:rsidRDefault="004C48EA" w:rsidP="001452A5">
      <w:pPr>
        <w:spacing w:after="0" w:line="240" w:lineRule="auto"/>
        <w:rPr>
          <w:sz w:val="12"/>
          <w:szCs w:val="12"/>
        </w:rPr>
      </w:pPr>
    </w:p>
    <w:p w14:paraId="7AE0E577" w14:textId="77777777" w:rsidR="004C48EA" w:rsidRPr="00291326" w:rsidRDefault="004C48EA" w:rsidP="001452A5">
      <w:pPr>
        <w:spacing w:after="0" w:line="240" w:lineRule="auto"/>
        <w:ind w:left="720" w:hanging="720"/>
        <w:rPr>
          <w:rFonts w:ascii="Arial" w:hAnsi="Arial" w:cs="Arial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65"/>
      <w:r>
        <w:tab/>
      </w:r>
      <w:r>
        <w:rPr>
          <w:rFonts w:ascii="Arial" w:hAnsi="Arial" w:cs="Arial"/>
        </w:rPr>
        <w:t>R</w:t>
      </w:r>
      <w:r w:rsidRPr="00291326">
        <w:rPr>
          <w:rFonts w:ascii="Arial" w:hAnsi="Arial" w:cs="Arial"/>
        </w:rPr>
        <w:t>easonable efforts have been made to prevent the unnecessary removal of the child(ren) from his/her home as follows:</w:t>
      </w:r>
    </w:p>
    <w:p w14:paraId="20CFEFCF" w14:textId="77777777" w:rsidR="004C48EA" w:rsidRPr="003B1D5C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642F8920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bookmarkStart w:id="66" w:name="_Hlk93996824"/>
    <w:p w14:paraId="0EAC81EB" w14:textId="77777777" w:rsidR="004C48EA" w:rsidRPr="0029199F" w:rsidRDefault="004C48EA" w:rsidP="001452A5">
      <w:pPr>
        <w:framePr w:w="10036" w:h="2146" w:hSpace="180" w:wrap="around" w:vAnchor="text" w:hAnchor="page" w:x="1426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bookmarkEnd w:id="66"/>
    <w:p w14:paraId="0B00E06D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3BAE7716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2F1B5764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46F46D59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2A13B6E4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15C0E36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39A0F19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584217FC" w14:textId="77777777" w:rsidR="004C48EA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7A9EF995" w14:textId="77777777" w:rsidR="004C48EA" w:rsidRPr="003B1D5C" w:rsidRDefault="004C48EA" w:rsidP="001452A5">
      <w:pPr>
        <w:spacing w:after="0" w:line="240" w:lineRule="auto"/>
        <w:ind w:left="720" w:hanging="720"/>
        <w:rPr>
          <w:sz w:val="12"/>
          <w:szCs w:val="12"/>
        </w:rPr>
      </w:pPr>
    </w:p>
    <w:p w14:paraId="3FD9BD91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1F4A4802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7FB93084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7E873634" w14:textId="77777777" w:rsidR="004C48EA" w:rsidRDefault="004C48EA" w:rsidP="001452A5">
      <w:pPr>
        <w:spacing w:after="0" w:line="240" w:lineRule="auto"/>
        <w:rPr>
          <w:sz w:val="12"/>
          <w:szCs w:val="12"/>
        </w:rPr>
      </w:pPr>
    </w:p>
    <w:p w14:paraId="24376BA4" w14:textId="77777777" w:rsidR="004C48EA" w:rsidRDefault="004C48EA" w:rsidP="001452A5">
      <w:pPr>
        <w:spacing w:after="0" w:line="240" w:lineRule="auto"/>
        <w:contextualSpacing/>
        <w:rPr>
          <w:rFonts w:ascii="Arial" w:hAnsi="Arial" w:cs="Arial"/>
        </w:rPr>
      </w:pPr>
    </w:p>
    <w:p w14:paraId="7D294B11" w14:textId="77777777" w:rsidR="004C48EA" w:rsidRDefault="004C48EA" w:rsidP="001452A5">
      <w:pPr>
        <w:spacing w:after="0" w:line="240" w:lineRule="auto"/>
        <w:contextualSpacing/>
        <w:rPr>
          <w:rFonts w:ascii="Arial" w:hAnsi="Arial" w:cs="Arial"/>
          <w:b/>
        </w:rPr>
      </w:pPr>
    </w:p>
    <w:p w14:paraId="3431B8DF" w14:textId="77777777" w:rsidR="004C48EA" w:rsidRDefault="004C48EA" w:rsidP="001452A5">
      <w:pPr>
        <w:spacing w:after="0" w:line="240" w:lineRule="auto"/>
        <w:contextualSpacing/>
        <w:rPr>
          <w:rFonts w:ascii="Arial" w:hAnsi="Arial" w:cs="Arial"/>
          <w:b/>
        </w:rPr>
      </w:pPr>
    </w:p>
    <w:p w14:paraId="728E19DA" w14:textId="77777777" w:rsidR="004C48EA" w:rsidRDefault="004C48EA" w:rsidP="001452A5">
      <w:pPr>
        <w:spacing w:after="0" w:line="240" w:lineRule="auto"/>
        <w:contextualSpacing/>
        <w:rPr>
          <w:rFonts w:ascii="Arial" w:hAnsi="Arial" w:cs="Arial"/>
          <w:b/>
        </w:rPr>
      </w:pPr>
      <w:r w:rsidRPr="00291326">
        <w:rPr>
          <w:rFonts w:ascii="Arial" w:hAnsi="Arial" w:cs="Arial"/>
          <w:b/>
        </w:rPr>
        <w:t>IT IS HEREBY ORDERED: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53"/>
        <w:gridCol w:w="302"/>
        <w:gridCol w:w="91"/>
        <w:gridCol w:w="1531"/>
        <w:gridCol w:w="1443"/>
        <w:gridCol w:w="1255"/>
        <w:gridCol w:w="514"/>
        <w:gridCol w:w="153"/>
        <w:gridCol w:w="1002"/>
        <w:gridCol w:w="421"/>
        <w:gridCol w:w="402"/>
        <w:gridCol w:w="207"/>
        <w:gridCol w:w="1477"/>
        <w:gridCol w:w="279"/>
        <w:gridCol w:w="942"/>
      </w:tblGrid>
      <w:tr w:rsidR="004C48EA" w:rsidRPr="00692CCB" w14:paraId="74E6EEF8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2AE0A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92CCB">
              <w:rPr>
                <w:rFonts w:ascii="Arial" w:hAnsi="Arial" w:cs="Arial"/>
              </w:rPr>
              <w:t xml:space="preserve">  </w:t>
            </w:r>
            <w:r w:rsidRPr="00692CC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CCB">
              <w:rPr>
                <w:rFonts w:ascii="Arial" w:hAnsi="Arial" w:cs="Arial"/>
              </w:rPr>
              <w:instrText xml:space="preserve"> FORMCHECKBOX </w:instrText>
            </w:r>
            <w:r w:rsidRPr="00692CCB">
              <w:rPr>
                <w:rFonts w:ascii="Arial" w:hAnsi="Arial" w:cs="Arial"/>
              </w:rPr>
            </w:r>
            <w:r w:rsidRPr="00692CCB">
              <w:rPr>
                <w:rFonts w:ascii="Arial" w:hAnsi="Arial" w:cs="Arial"/>
              </w:rPr>
              <w:fldChar w:fldCharType="separate"/>
            </w:r>
            <w:r w:rsidRPr="00692C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B9A90" w14:textId="77777777" w:rsidR="004C48EA" w:rsidRPr="00692CCB" w:rsidRDefault="004C48EA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692CCB">
              <w:rPr>
                <w:rFonts w:ascii="Arial" w:hAnsi="Arial" w:cs="Arial"/>
              </w:rPr>
              <w:t xml:space="preserve">A verbal order was issued on </w:t>
            </w:r>
          </w:p>
        </w:tc>
        <w:tc>
          <w:tcPr>
            <w:tcW w:w="8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45537E" w14:textId="77777777" w:rsidR="004C48EA" w:rsidRPr="00692CCB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7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7"/>
          </w:p>
        </w:tc>
        <w:tc>
          <w:tcPr>
            <w:tcW w:w="22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0BFB3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;</w:t>
            </w:r>
            <w:r w:rsidRPr="00692C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692CCB">
              <w:rPr>
                <w:rFonts w:ascii="Arial" w:hAnsi="Arial" w:cs="Arial"/>
              </w:rPr>
              <w:t>the Court determined</w:t>
            </w:r>
            <w:r>
              <w:rPr>
                <w:rFonts w:ascii="Arial" w:hAnsi="Arial" w:cs="Arial"/>
              </w:rPr>
              <w:t xml:space="preserve"> continuation in</w:t>
            </w:r>
          </w:p>
        </w:tc>
      </w:tr>
      <w:tr w:rsidR="004C48EA" w:rsidRPr="00692CCB" w14:paraId="773551CA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AA218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7D95241" w14:textId="77777777" w:rsidR="004C48EA" w:rsidRPr="00692CCB" w:rsidRDefault="004C48EA" w:rsidP="00292352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692CCB">
              <w:rPr>
                <w:rFonts w:ascii="Arial" w:hAnsi="Arial" w:cs="Arial"/>
              </w:rPr>
              <w:t>residence would be contrary to the welfare of the child(ren)</w:t>
            </w:r>
            <w:r>
              <w:rPr>
                <w:rFonts w:ascii="Arial" w:hAnsi="Arial" w:cs="Arial"/>
              </w:rPr>
              <w:t>;</w:t>
            </w:r>
            <w:r w:rsidRPr="00692CCB">
              <w:rPr>
                <w:rFonts w:ascii="Arial" w:hAnsi="Arial" w:cs="Arial"/>
              </w:rPr>
              <w:t xml:space="preserve"> and/or placement</w:t>
            </w:r>
            <w:r>
              <w:rPr>
                <w:rFonts w:ascii="Arial" w:hAnsi="Arial" w:cs="Arial"/>
              </w:rPr>
              <w:t xml:space="preserve"> would be in the best </w:t>
            </w:r>
            <w:r w:rsidRPr="00692CCB">
              <w:rPr>
                <w:rFonts w:ascii="Arial" w:hAnsi="Arial" w:cs="Arial"/>
              </w:rPr>
              <w:t>interests of the child(ren); physical or constructive removal of the child(ren)</w:t>
            </w:r>
            <w:r>
              <w:rPr>
                <w:rFonts w:ascii="Arial" w:hAnsi="Arial" w:cs="Arial"/>
              </w:rPr>
              <w:t xml:space="preserve"> from the parents(s) or </w:t>
            </w:r>
            <w:r w:rsidRPr="00692CCB">
              <w:rPr>
                <w:rFonts w:ascii="Arial" w:hAnsi="Arial" w:cs="Arial"/>
              </w:rPr>
              <w:t>specified relative was ordered; and emergency temporary custody</w:t>
            </w:r>
            <w:r>
              <w:rPr>
                <w:rFonts w:ascii="Arial" w:hAnsi="Arial" w:cs="Arial"/>
              </w:rPr>
              <w:t xml:space="preserve"> was awarded to DSCYF/DFS until further order.</w:t>
            </w:r>
          </w:p>
        </w:tc>
      </w:tr>
      <w:tr w:rsidR="004C48EA" w:rsidRPr="00692CCB" w14:paraId="6FAC285B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FABD7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9C041E1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4B2EA388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5202C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6000E3B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3B465F40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477CA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462FC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D47BE4B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0DDEA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E0E4F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692CCB" w14:paraId="3CA37611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C3C07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326">
              <w:rPr>
                <w:rFonts w:ascii="Arial" w:hAnsi="Arial" w:cs="Arial"/>
                <w:b/>
              </w:rPr>
              <w:instrText xml:space="preserve"> FORMCHECKBOX </w:instrText>
            </w:r>
            <w:r w:rsidRPr="00291326">
              <w:rPr>
                <w:rFonts w:ascii="Arial" w:hAnsi="Arial" w:cs="Arial"/>
                <w:b/>
              </w:rPr>
            </w:r>
            <w:r w:rsidRPr="00291326">
              <w:rPr>
                <w:rFonts w:ascii="Arial" w:hAnsi="Arial" w:cs="Arial"/>
                <w:b/>
              </w:rPr>
              <w:fldChar w:fldCharType="separate"/>
            </w:r>
            <w:r w:rsidRPr="0029132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56" w:type="pct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77D141" w14:textId="77777777" w:rsidR="004C48EA" w:rsidRDefault="004C48EA" w:rsidP="00292352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The Court denies the request for emergency ex parte custody and the underlying action will proceed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the usual course of business.</w:t>
            </w:r>
          </w:p>
        </w:tc>
      </w:tr>
      <w:tr w:rsidR="004C48EA" w:rsidRPr="00692CCB" w14:paraId="67394AEF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540A4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DC4F3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41D19EB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C968E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8965C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692CCB" w14:paraId="57BD8609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825AF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"/>
            <w:r w:rsidRPr="00291326">
              <w:rPr>
                <w:rFonts w:ascii="Arial" w:hAnsi="Arial" w:cs="Arial"/>
                <w:b/>
              </w:rPr>
              <w:instrText xml:space="preserve"> FORMCHECKBOX </w:instrText>
            </w:r>
            <w:r w:rsidRPr="00291326">
              <w:rPr>
                <w:rFonts w:ascii="Arial" w:hAnsi="Arial" w:cs="Arial"/>
                <w:b/>
              </w:rPr>
            </w:r>
            <w:r w:rsidRPr="00291326">
              <w:rPr>
                <w:rFonts w:ascii="Arial" w:hAnsi="Arial" w:cs="Arial"/>
                <w:b/>
              </w:rPr>
              <w:fldChar w:fldCharType="separate"/>
            </w:r>
            <w:r w:rsidRPr="00291326">
              <w:rPr>
                <w:rFonts w:ascii="Arial" w:hAnsi="Arial" w:cs="Arial"/>
                <w:b/>
              </w:rPr>
              <w:fldChar w:fldCharType="end"/>
            </w:r>
            <w:bookmarkEnd w:id="68"/>
          </w:p>
        </w:tc>
        <w:tc>
          <w:tcPr>
            <w:tcW w:w="4756" w:type="pct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4A9831" w14:textId="77777777" w:rsidR="004C48EA" w:rsidRDefault="004C48EA" w:rsidP="005E52C1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Physical or constructive removal of the child(ren) from</w:t>
            </w:r>
            <w:r>
              <w:rPr>
                <w:rFonts w:ascii="Arial" w:hAnsi="Arial" w:cs="Arial"/>
              </w:rPr>
              <w:t xml:space="preserve"> the </w:t>
            </w:r>
            <w:r w:rsidRPr="00291326">
              <w:rPr>
                <w:rFonts w:ascii="Arial" w:hAnsi="Arial" w:cs="Arial"/>
              </w:rPr>
              <w:t>parent(s) or specified relative is</w:t>
            </w:r>
            <w:r>
              <w:rPr>
                <w:rFonts w:ascii="Arial" w:hAnsi="Arial" w:cs="Arial"/>
              </w:rPr>
              <w:t xml:space="preserve"> ordered, and </w:t>
            </w:r>
            <w:r w:rsidRPr="00291326">
              <w:rPr>
                <w:rFonts w:ascii="Arial" w:hAnsi="Arial" w:cs="Arial"/>
              </w:rPr>
              <w:t>emergency temporary custody is awarded to DSCYF/DFS, until further order.</w:t>
            </w:r>
          </w:p>
        </w:tc>
      </w:tr>
      <w:tr w:rsidR="004C48EA" w:rsidRPr="00692CCB" w14:paraId="2B8F28A7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BF93D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55733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D1413CC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76270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83F5F" w14:textId="77777777" w:rsidR="004C48EA" w:rsidRPr="00A67769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692CCB" w14:paraId="11457A53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875B7" w14:textId="77777777" w:rsidR="004C48EA" w:rsidRPr="00291326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8CA05" w14:textId="77777777" w:rsidR="004C48EA" w:rsidRDefault="004C48EA" w:rsidP="005E52C1">
            <w:pPr>
              <w:spacing w:after="0" w:line="240" w:lineRule="auto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4457" w:type="pct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CAE1CE" w14:textId="77777777" w:rsidR="004C48EA" w:rsidRDefault="004C48EA" w:rsidP="005E52C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8E4A81">
              <w:rPr>
                <w:rFonts w:ascii="Arial" w:hAnsi="Arial" w:cs="Arial"/>
              </w:rPr>
              <w:t>The Court requests the assistance of the law enforcement agency with jurisdiction in</w:t>
            </w:r>
            <w:r>
              <w:rPr>
                <w:rFonts w:ascii="Arial" w:hAnsi="Arial" w:cs="Arial"/>
              </w:rPr>
              <w:t xml:space="preserve"> </w:t>
            </w:r>
            <w:r w:rsidRPr="008E4A81">
              <w:rPr>
                <w:rFonts w:ascii="Arial" w:hAnsi="Arial" w:cs="Arial"/>
              </w:rPr>
              <w:t>enforcing this</w:t>
            </w:r>
            <w:r>
              <w:rPr>
                <w:rFonts w:ascii="Arial" w:hAnsi="Arial" w:cs="Arial"/>
              </w:rPr>
              <w:t xml:space="preserve"> custody order.</w:t>
            </w:r>
          </w:p>
        </w:tc>
      </w:tr>
      <w:tr w:rsidR="004C48EA" w:rsidRPr="00692CCB" w14:paraId="0B7624D1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27781" w14:textId="77777777" w:rsidR="004C48EA" w:rsidRPr="00291326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F4FEE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457" w:type="pct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A1C8D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D3F18D4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F265D" w14:textId="77777777" w:rsidR="004C48EA" w:rsidRPr="00291326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F9FB8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8FE340B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865B1" w14:textId="77777777" w:rsidR="004C48EA" w:rsidRPr="00291326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207B2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4A8FC8BF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F77EA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3"/>
            <w:r w:rsidRPr="00291326">
              <w:rPr>
                <w:rFonts w:ascii="Arial" w:hAnsi="Arial" w:cs="Arial"/>
              </w:rPr>
              <w:instrText xml:space="preserve"> FORMCHECKBOX </w:instrText>
            </w:r>
            <w:r w:rsidRPr="00291326">
              <w:rPr>
                <w:rFonts w:ascii="Arial" w:hAnsi="Arial" w:cs="Arial"/>
              </w:rPr>
            </w:r>
            <w:r w:rsidRPr="00291326">
              <w:rPr>
                <w:rFonts w:ascii="Arial" w:hAnsi="Arial" w:cs="Arial"/>
              </w:rPr>
              <w:fldChar w:fldCharType="separate"/>
            </w:r>
            <w:r w:rsidRPr="00291326">
              <w:rPr>
                <w:rFonts w:ascii="Arial" w:hAnsi="Arial" w:cs="Arial"/>
              </w:rPr>
              <w:fldChar w:fldCharType="end"/>
            </w:r>
            <w:bookmarkEnd w:id="70"/>
          </w:p>
        </w:tc>
        <w:tc>
          <w:tcPr>
            <w:tcW w:w="4756" w:type="pct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4837C2" w14:textId="77777777" w:rsidR="004C48EA" w:rsidRDefault="004C48EA" w:rsidP="005E52C1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291326">
              <w:rPr>
                <w:rFonts w:ascii="Arial" w:hAnsi="Arial" w:cs="Arial"/>
              </w:rPr>
              <w:t>DFS/DSCYF shall file a Petition and supporting affidavit in the Family Court not later than noon on the</w:t>
            </w:r>
            <w:r>
              <w:rPr>
                <w:rFonts w:ascii="Arial" w:hAnsi="Arial" w:cs="Arial"/>
              </w:rPr>
              <w:t xml:space="preserve"> </w:t>
            </w:r>
            <w:r w:rsidRPr="00291326">
              <w:rPr>
                <w:rFonts w:ascii="Arial" w:hAnsi="Arial" w:cs="Arial"/>
              </w:rPr>
              <w:t>next Court business day.</w:t>
            </w:r>
          </w:p>
        </w:tc>
      </w:tr>
      <w:tr w:rsidR="004C48EA" w:rsidRPr="00692CCB" w14:paraId="6B8F01AA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514DE" w14:textId="77777777" w:rsidR="004C48EA" w:rsidRPr="00692CCB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756" w:type="pct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E408C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C48EA" w:rsidRPr="00692CCB" w14:paraId="65F5E797" w14:textId="77777777" w:rsidTr="005E52C1">
        <w:trPr>
          <w:trHeight w:val="13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FC98C" w14:textId="77777777" w:rsidR="004C48EA" w:rsidRPr="008E4A81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3E430" w14:textId="77777777" w:rsidR="004C48EA" w:rsidRPr="008E4A81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692CCB" w14:paraId="6126157B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28A43" w14:textId="77777777" w:rsidR="004C48EA" w:rsidRPr="004C2ACD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256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EF03A" w14:textId="77777777" w:rsidR="004C48EA" w:rsidRPr="004C2ACD" w:rsidRDefault="004C48EA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Preliminary Protecting Hearing shall be held on the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92AA47" w14:textId="77777777" w:rsidR="004C48EA" w:rsidRPr="004C2ACD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2" w:name="Text1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2"/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B2B06" w14:textId="77777777" w:rsidR="004C48EA" w:rsidRPr="004C2ACD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of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CE7F17" w14:textId="77777777" w:rsidR="004C48EA" w:rsidRPr="004C2ACD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73" w:name="Dropdown4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3"/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E5D22" w14:textId="77777777" w:rsidR="004C48EA" w:rsidRPr="004C2ACD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77E202" w14:textId="77777777" w:rsidR="004C48EA" w:rsidRPr="004C2ACD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4" w:name="Text1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4"/>
          </w:p>
        </w:tc>
      </w:tr>
      <w:tr w:rsidR="004C48EA" w:rsidRPr="00692CCB" w14:paraId="094AD1AB" w14:textId="77777777" w:rsidTr="005E52C1">
        <w:trPr>
          <w:trHeight w:val="341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2F6B7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F7497" w14:textId="77777777" w:rsidR="004C48EA" w:rsidRDefault="004C48EA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78A1D8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5" w:name="Text1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5"/>
          </w:p>
        </w:tc>
        <w:tc>
          <w:tcPr>
            <w:tcW w:w="1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59EE7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6"/>
            <w:r>
              <w:rPr>
                <w:rFonts w:ascii="Arial" w:hAnsi="Arial" w:cs="Arial"/>
              </w:rPr>
              <w:t xml:space="preserve"> AM </w:t>
            </w:r>
            <w:r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7"/>
            <w:r>
              <w:rPr>
                <w:rFonts w:ascii="Arial" w:hAnsi="Arial" w:cs="Arial"/>
              </w:rPr>
              <w:t xml:space="preserve"> PM with Judge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0DF009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E8D97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4C48EA" w:rsidRPr="00B105F0" w14:paraId="3C497424" w14:textId="77777777" w:rsidTr="005E52C1">
        <w:trPr>
          <w:trHeight w:val="9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A519C" w14:textId="77777777" w:rsidR="004C48EA" w:rsidRPr="00B105F0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981E6" w14:textId="77777777" w:rsidR="004C48EA" w:rsidRPr="00B105F0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91F2E" w14:textId="77777777" w:rsidR="004C48EA" w:rsidRPr="00B105F0" w:rsidRDefault="004C48EA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E249E" w14:textId="77777777" w:rsidR="004C48EA" w:rsidRPr="00B105F0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F9372" w14:textId="77777777" w:rsidR="004C48EA" w:rsidRPr="00B105F0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85248" w14:textId="77777777" w:rsidR="004C48EA" w:rsidRPr="00B105F0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692CCB" w14:paraId="0D2A4A36" w14:textId="77777777" w:rsidTr="005E52C1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56B4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01820" w14:textId="77777777" w:rsidR="004C48EA" w:rsidRDefault="004C48EA" w:rsidP="007B5190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cause was found to schedule the PPH out of guidelines for the following reason:</w:t>
            </w:r>
          </w:p>
        </w:tc>
      </w:tr>
      <w:tr w:rsidR="004C48EA" w:rsidRPr="00692CCB" w14:paraId="566D4804" w14:textId="77777777" w:rsidTr="005E52C1">
        <w:trPr>
          <w:trHeight w:val="414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DB124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17C68" w14:textId="77777777" w:rsidR="004C48EA" w:rsidRDefault="004C48EA" w:rsidP="007B5190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4639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7E7E82CF" w14:textId="77777777" w:rsidR="004C48E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9199F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29199F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9199F">
              <w:rPr>
                <w:rFonts w:ascii="Arial" w:eastAsia="Times New Roman" w:hAnsi="Arial" w:cs="Arial"/>
                <w:color w:val="000000"/>
              </w:rPr>
            </w:r>
            <w:r w:rsidRPr="0029199F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9199F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9199F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9199F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9199F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9199F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9199F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4C48EA" w:rsidRPr="00692CCB" w14:paraId="6D40E2A0" w14:textId="77777777" w:rsidTr="005E52C1">
        <w:trPr>
          <w:trHeight w:val="17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0B55E" w14:textId="77777777" w:rsidR="004C48EA" w:rsidRPr="004C2ACD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AB0EA" w14:textId="77777777" w:rsidR="004C48EA" w:rsidRPr="004C2ACD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39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1CBB6" w14:textId="77777777" w:rsidR="004C48EA" w:rsidRPr="004C2ACD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BB2774" w14:paraId="082E3845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30856" w14:textId="77777777" w:rsidR="004C48EA" w:rsidRPr="00BB2774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2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78"/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3C0F4" w14:textId="77777777" w:rsidR="004C48EA" w:rsidRPr="00BB2774" w:rsidRDefault="004C48EA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The Office of the Child Advocate is appointed to represent the minor child(ren) in this matter.</w:t>
            </w:r>
          </w:p>
        </w:tc>
      </w:tr>
      <w:tr w:rsidR="004C48EA" w:rsidRPr="00BB2774" w14:paraId="367ECD63" w14:textId="77777777" w:rsidTr="005E52C1">
        <w:trPr>
          <w:trHeight w:val="13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16A8F" w14:textId="77777777" w:rsidR="004C48EA" w:rsidRPr="00742E4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1D255" w14:textId="77777777" w:rsidR="004C48EA" w:rsidRPr="00742E4A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8EA" w:rsidRPr="00BB2774" w14:paraId="0AF68AE2" w14:textId="77777777" w:rsidTr="005E52C1">
        <w:trPr>
          <w:trHeight w:val="259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A25E2" w14:textId="77777777" w:rsidR="004C48EA" w:rsidRPr="00BB2774" w:rsidRDefault="004C48EA" w:rsidP="007B5190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5"/>
            <w:r w:rsidRPr="007103A7">
              <w:rPr>
                <w:rFonts w:ascii="Arial" w:hAnsi="Arial" w:cs="Arial"/>
              </w:rPr>
              <w:instrText xml:space="preserve"> FORMCHECKBOX </w:instrText>
            </w:r>
            <w:r w:rsidRPr="007103A7">
              <w:rPr>
                <w:rFonts w:ascii="Arial" w:hAnsi="Arial" w:cs="Arial"/>
              </w:rPr>
            </w:r>
            <w:r w:rsidRPr="007103A7">
              <w:rPr>
                <w:rFonts w:ascii="Arial" w:hAnsi="Arial" w:cs="Arial"/>
              </w:rPr>
              <w:fldChar w:fldCharType="separate"/>
            </w:r>
            <w:r w:rsidRPr="007103A7"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47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C1D8D" w14:textId="77777777" w:rsidR="004C48EA" w:rsidRPr="00742E4A" w:rsidRDefault="004C48EA" w:rsidP="00A3077D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Pending further Order, visitation shall be at the discretion of DFS unless otherwi</w:t>
            </w:r>
            <w:r>
              <w:rPr>
                <w:rFonts w:ascii="Arial" w:hAnsi="Arial" w:cs="Arial"/>
              </w:rPr>
              <w:t>se noted as follows:</w:t>
            </w:r>
          </w:p>
        </w:tc>
      </w:tr>
    </w:tbl>
    <w:p w14:paraId="2F3ABFB8" w14:textId="77777777" w:rsidR="004C48EA" w:rsidRPr="00742E4A" w:rsidRDefault="004C48EA" w:rsidP="001452A5">
      <w:pPr>
        <w:spacing w:after="0" w:line="240" w:lineRule="auto"/>
        <w:contextualSpacing/>
        <w:rPr>
          <w:rFonts w:ascii="Arial" w:hAnsi="Arial" w:cs="Arial"/>
          <w:sz w:val="6"/>
          <w:szCs w:val="6"/>
        </w:rPr>
      </w:pPr>
    </w:p>
    <w:p w14:paraId="7BD9B17C" w14:textId="77777777" w:rsidR="004C48EA" w:rsidRPr="0029199F" w:rsidRDefault="004C48EA" w:rsidP="001452A5">
      <w:pPr>
        <w:framePr w:w="10036" w:h="631" w:hSpace="180" w:wrap="around" w:vAnchor="text" w:hAnchor="page" w:x="1426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99F">
        <w:rPr>
          <w:rFonts w:ascii="Arial" w:eastAsia="Times New Roman" w:hAnsi="Arial" w:cs="Arial"/>
          <w:color w:val="00000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29199F">
        <w:rPr>
          <w:rFonts w:ascii="Arial" w:eastAsia="Times New Roman" w:hAnsi="Arial" w:cs="Arial"/>
          <w:color w:val="000000"/>
        </w:rPr>
        <w:instrText xml:space="preserve"> FORMTEXT </w:instrText>
      </w:r>
      <w:r w:rsidRPr="0029199F">
        <w:rPr>
          <w:rFonts w:ascii="Arial" w:eastAsia="Times New Roman" w:hAnsi="Arial" w:cs="Arial"/>
          <w:color w:val="000000"/>
        </w:rPr>
      </w:r>
      <w:r w:rsidRPr="0029199F">
        <w:rPr>
          <w:rFonts w:ascii="Arial" w:eastAsia="Times New Roman" w:hAnsi="Arial" w:cs="Arial"/>
          <w:color w:val="000000"/>
        </w:rPr>
        <w:fldChar w:fldCharType="separate"/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noProof/>
          <w:color w:val="000000"/>
        </w:rPr>
        <w:t> </w:t>
      </w:r>
      <w:r w:rsidRPr="0029199F">
        <w:rPr>
          <w:rFonts w:ascii="Arial" w:eastAsia="Times New Roman" w:hAnsi="Arial" w:cs="Arial"/>
          <w:color w:val="000000"/>
        </w:rPr>
        <w:fldChar w:fldCharType="end"/>
      </w:r>
    </w:p>
    <w:p w14:paraId="697AD25D" w14:textId="77777777" w:rsidR="004C48EA" w:rsidRDefault="004C48EA" w:rsidP="001452A5">
      <w:pPr>
        <w:spacing w:after="0" w:line="240" w:lineRule="auto"/>
        <w:contextualSpacing/>
        <w:rPr>
          <w:rFonts w:ascii="Arial" w:hAnsi="Arial" w:cs="Arial"/>
        </w:rPr>
      </w:pPr>
    </w:p>
    <w:p w14:paraId="27E51E6A" w14:textId="77777777" w:rsidR="004C48EA" w:rsidRPr="007103A7" w:rsidRDefault="004C48EA" w:rsidP="001452A5">
      <w:pPr>
        <w:spacing w:after="0" w:line="240" w:lineRule="auto"/>
        <w:ind w:firstLine="720"/>
        <w:contextualSpacing/>
        <w:rPr>
          <w:rFonts w:ascii="Arial" w:hAnsi="Arial" w:cs="Arial"/>
          <w:sz w:val="16"/>
          <w:szCs w:val="16"/>
        </w:rPr>
      </w:pPr>
    </w:p>
    <w:p w14:paraId="1BCCA02D" w14:textId="77777777" w:rsidR="004C48EA" w:rsidRPr="007103A7" w:rsidRDefault="004C48EA" w:rsidP="001452A5">
      <w:pPr>
        <w:spacing w:after="0" w:line="240" w:lineRule="auto"/>
        <w:contextualSpacing/>
        <w:rPr>
          <w:vanish/>
        </w:rPr>
      </w:pPr>
    </w:p>
    <w:tbl>
      <w:tblPr>
        <w:tblpPr w:leftFromText="180" w:rightFromText="180" w:vertAnchor="text" w:horzAnchor="margin" w:tblpY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948"/>
        <w:gridCol w:w="946"/>
        <w:gridCol w:w="2076"/>
        <w:gridCol w:w="292"/>
        <w:gridCol w:w="1037"/>
        <w:gridCol w:w="2665"/>
      </w:tblGrid>
      <w:tr w:rsidR="004C48EA" w:rsidRPr="007103A7" w14:paraId="0822EE57" w14:textId="77777777" w:rsidTr="00A3077D">
        <w:trPr>
          <w:trHeight w:val="267"/>
        </w:trPr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9A5C2" w14:textId="77777777" w:rsidR="004C48EA" w:rsidRPr="007103A7" w:rsidRDefault="004C48EA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SO ORDERED</w:t>
            </w:r>
            <w:r w:rsidRPr="007103A7">
              <w:rPr>
                <w:rFonts w:ascii="Arial" w:hAnsi="Arial" w:cs="Arial"/>
              </w:rPr>
              <w:t xml:space="preserve"> this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C8BAED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0" w:name="Text1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7D975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day of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E42A8" w14:textId="77777777" w:rsidR="004C48EA" w:rsidRPr="005651EA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81" w:name="Dropdown3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1"/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0091D" w14:textId="77777777" w:rsidR="004C48EA" w:rsidRPr="007103A7" w:rsidRDefault="004C48EA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,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A6E74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82" w:name="Text1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2"/>
          </w:p>
        </w:tc>
        <w:tc>
          <w:tcPr>
            <w:tcW w:w="1235" w:type="pct"/>
            <w:tcBorders>
              <w:top w:val="nil"/>
              <w:left w:val="nil"/>
              <w:bottom w:val="nil"/>
              <w:right w:val="nil"/>
            </w:tcBorders>
          </w:tcPr>
          <w:p w14:paraId="348C5EF0" w14:textId="77777777" w:rsidR="004C48EA" w:rsidRPr="007103A7" w:rsidRDefault="004C48EA" w:rsidP="00E27F7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103A7">
              <w:rPr>
                <w:rFonts w:ascii="Arial" w:hAnsi="Arial" w:cs="Arial"/>
              </w:rPr>
              <w:t>.</w:t>
            </w:r>
          </w:p>
        </w:tc>
      </w:tr>
    </w:tbl>
    <w:p w14:paraId="3F1E2838" w14:textId="77777777" w:rsidR="004C48EA" w:rsidRPr="007103A7" w:rsidRDefault="004C48EA" w:rsidP="001452A5">
      <w:pPr>
        <w:spacing w:after="0" w:line="240" w:lineRule="auto"/>
        <w:ind w:left="720" w:hanging="720"/>
        <w:contextualSpacing/>
      </w:pPr>
    </w:p>
    <w:p w14:paraId="02F9B10F" w14:textId="77777777" w:rsidR="004C48EA" w:rsidRPr="007103A7" w:rsidRDefault="004C48EA" w:rsidP="001452A5">
      <w:pPr>
        <w:spacing w:after="0" w:line="240" w:lineRule="auto"/>
        <w:contextualSpacing/>
      </w:pPr>
    </w:p>
    <w:tbl>
      <w:tblPr>
        <w:tblpPr w:leftFromText="180" w:rightFromText="180" w:vertAnchor="text" w:horzAnchor="page" w:tblpX="6598" w:tblpY="40"/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4C48EA" w:rsidRPr="007103A7" w14:paraId="61C2359C" w14:textId="77777777" w:rsidTr="00E27F73">
        <w:trPr>
          <w:trHeight w:val="47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A2F37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3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</w:tr>
      <w:tr w:rsidR="004C48EA" w:rsidRPr="007103A7" w14:paraId="08A13E50" w14:textId="77777777" w:rsidTr="00E27F73">
        <w:trPr>
          <w:trHeight w:val="288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F9057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</w:pPr>
            <w:r w:rsidRPr="007103A7">
              <w:rPr>
                <w:rFonts w:ascii="Arial" w:hAnsi="Arial" w:cs="Arial"/>
                <w:b/>
              </w:rPr>
              <w:t>Judge</w:t>
            </w:r>
          </w:p>
        </w:tc>
      </w:tr>
      <w:tr w:rsidR="004C48EA" w:rsidRPr="007103A7" w14:paraId="31511587" w14:textId="77777777" w:rsidTr="00E27F73">
        <w:trPr>
          <w:trHeight w:val="475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3B56" w14:textId="77777777" w:rsidR="004C48EA" w:rsidRPr="009D1A95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Hon.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C48EA" w:rsidRPr="007103A7" w14:paraId="1FFC2946" w14:textId="77777777" w:rsidTr="00E27F73">
        <w:trPr>
          <w:trHeight w:val="288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3BA3B" w14:textId="77777777" w:rsidR="004C48EA" w:rsidRPr="007103A7" w:rsidRDefault="004C48EA" w:rsidP="00E27F7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Judge</w:t>
            </w:r>
            <w:r w:rsidRPr="007103A7">
              <w:rPr>
                <w:rFonts w:ascii="Arial" w:hAnsi="Arial" w:cs="Arial"/>
                <w:b/>
              </w:rPr>
              <w:t xml:space="preserve"> (Print)</w:t>
            </w:r>
          </w:p>
        </w:tc>
      </w:tr>
    </w:tbl>
    <w:p w14:paraId="27C832FB" w14:textId="77777777" w:rsidR="004C48EA" w:rsidRPr="007103A7" w:rsidRDefault="004C48EA" w:rsidP="001452A5">
      <w:pPr>
        <w:spacing w:after="0" w:line="240" w:lineRule="auto"/>
        <w:ind w:left="720" w:hanging="720"/>
        <w:contextualSpacing/>
        <w:rPr>
          <w:rFonts w:ascii="Arial" w:hAnsi="Arial" w:cs="Arial"/>
        </w:rPr>
      </w:pPr>
    </w:p>
    <w:p w14:paraId="465884C6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4CEA859B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5C1477CE" w14:textId="77777777" w:rsidR="004C48EA" w:rsidRDefault="004C48EA" w:rsidP="001452A5">
      <w:pPr>
        <w:spacing w:after="0" w:line="240" w:lineRule="auto"/>
        <w:ind w:left="720" w:hanging="720"/>
        <w:contextualSpacing/>
      </w:pPr>
    </w:p>
    <w:tbl>
      <w:tblPr>
        <w:tblpPr w:leftFromText="180" w:rightFromText="180" w:vertAnchor="text" w:horzAnchor="margin" w:tblpY="108"/>
        <w:tblW w:w="4770" w:type="dxa"/>
        <w:tblLook w:val="0000" w:firstRow="0" w:lastRow="0" w:firstColumn="0" w:lastColumn="0" w:noHBand="0" w:noVBand="0"/>
      </w:tblPr>
      <w:tblGrid>
        <w:gridCol w:w="2430"/>
        <w:gridCol w:w="2340"/>
      </w:tblGrid>
      <w:tr w:rsidR="004C48EA" w:rsidRPr="007103A7" w14:paraId="6D24E7D4" w14:textId="77777777" w:rsidTr="00E27F73">
        <w:trPr>
          <w:trHeight w:val="288"/>
        </w:trPr>
        <w:tc>
          <w:tcPr>
            <w:tcW w:w="2430" w:type="dxa"/>
            <w:vAlign w:val="bottom"/>
          </w:tcPr>
          <w:p w14:paraId="1844F447" w14:textId="77777777" w:rsidR="004C48EA" w:rsidRPr="007103A7" w:rsidRDefault="004C48EA" w:rsidP="00E27F73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7103A7">
              <w:rPr>
                <w:rFonts w:ascii="Arial" w:hAnsi="Arial" w:cs="Arial"/>
                <w:b/>
              </w:rPr>
              <w:t>Date mailed</w:t>
            </w:r>
            <w:r>
              <w:rPr>
                <w:rFonts w:ascii="Arial" w:hAnsi="Arial" w:cs="Arial"/>
                <w:b/>
              </w:rPr>
              <w:t>/emailed</w:t>
            </w:r>
            <w:r w:rsidRPr="007103A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285C047D" w14:textId="77777777" w:rsidR="004C48EA" w:rsidRPr="00122878" w:rsidRDefault="004C48EA" w:rsidP="00E27F73">
            <w:pPr>
              <w:spacing w:after="0" w:line="240" w:lineRule="auto"/>
              <w:contextualSpacing/>
              <w:jc w:val="center"/>
            </w:pPr>
            <w:r w:rsidRPr="00122878">
              <w:fldChar w:fldCharType="begin">
                <w:ffData>
                  <w:name w:val="Text6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4" w:name="Text64"/>
            <w:r w:rsidRPr="00122878">
              <w:instrText xml:space="preserve"> FORMTEXT </w:instrText>
            </w:r>
            <w:r w:rsidRPr="00122878">
              <w:fldChar w:fldCharType="separate"/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rPr>
                <w:noProof/>
              </w:rPr>
              <w:t> </w:t>
            </w:r>
            <w:r w:rsidRPr="00122878">
              <w:fldChar w:fldCharType="end"/>
            </w:r>
            <w:bookmarkEnd w:id="84"/>
          </w:p>
        </w:tc>
      </w:tr>
    </w:tbl>
    <w:p w14:paraId="3BDEA79A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67D094E3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47ECAF6B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5E126560" w14:textId="77777777" w:rsidR="004C48EA" w:rsidRDefault="004C48EA" w:rsidP="001452A5">
      <w:pPr>
        <w:spacing w:after="0" w:line="240" w:lineRule="auto"/>
        <w:ind w:left="720" w:hanging="720"/>
        <w:contextualSpacing/>
      </w:pPr>
    </w:p>
    <w:p w14:paraId="0F8BEFBE" w14:textId="77777777" w:rsidR="00412AC4" w:rsidRPr="004178CA" w:rsidRDefault="00412AC4" w:rsidP="00412AC4">
      <w:pPr>
        <w:spacing w:after="0" w:line="240" w:lineRule="auto"/>
        <w:ind w:left="720" w:hanging="72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BE COMPLETED BY COURT STAFF:</w:t>
      </w:r>
    </w:p>
    <w:p w14:paraId="06790712" w14:textId="77777777" w:rsidR="00412AC4" w:rsidRDefault="00412AC4" w:rsidP="00412AC4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133"/>
        <w:gridCol w:w="1982"/>
        <w:gridCol w:w="205"/>
        <w:gridCol w:w="955"/>
        <w:gridCol w:w="899"/>
        <w:gridCol w:w="555"/>
        <w:gridCol w:w="279"/>
        <w:gridCol w:w="901"/>
        <w:gridCol w:w="279"/>
        <w:gridCol w:w="1067"/>
        <w:gridCol w:w="400"/>
        <w:gridCol w:w="1132"/>
        <w:gridCol w:w="544"/>
      </w:tblGrid>
      <w:tr w:rsidR="00412AC4" w:rsidRPr="00BB2774" w14:paraId="61C1DDBA" w14:textId="77777777" w:rsidTr="005E1EFB"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0F61C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9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85"/>
          </w:p>
        </w:tc>
        <w:tc>
          <w:tcPr>
            <w:tcW w:w="478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E6F54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When the order was prepared</w:t>
            </w:r>
            <w:r w:rsidRPr="00BB2774">
              <w:rPr>
                <w:rFonts w:ascii="Arial" w:hAnsi="Arial" w:cs="Arial"/>
              </w:rPr>
              <w:t>, the date for the</w:t>
            </w:r>
            <w:r>
              <w:rPr>
                <w:rFonts w:ascii="Arial" w:hAnsi="Arial" w:cs="Arial"/>
              </w:rPr>
              <w:t xml:space="preserve"> Preliminary Protective </w:t>
            </w:r>
            <w:r w:rsidRPr="00BB2774">
              <w:rPr>
                <w:rFonts w:ascii="Arial" w:hAnsi="Arial" w:cs="Arial"/>
              </w:rPr>
              <w:t>Hearing</w:t>
            </w:r>
            <w:r>
              <w:rPr>
                <w:rFonts w:ascii="Arial" w:hAnsi="Arial" w:cs="Arial"/>
              </w:rPr>
              <w:t xml:space="preserve"> was unknown.</w:t>
            </w:r>
          </w:p>
        </w:tc>
      </w:tr>
      <w:tr w:rsidR="00412AC4" w:rsidRPr="00BB2774" w14:paraId="28C8B07D" w14:textId="77777777" w:rsidTr="005E1EFB"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41E35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7B7D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The PPH</w:t>
            </w:r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BB2774">
              <w:rPr>
                <w:rFonts w:ascii="Arial" w:hAnsi="Arial" w:cs="Arial"/>
              </w:rPr>
              <w:t xml:space="preserve"> scheduled</w:t>
            </w:r>
            <w:r>
              <w:rPr>
                <w:rFonts w:ascii="Arial" w:hAnsi="Arial" w:cs="Arial"/>
              </w:rPr>
              <w:t xml:space="preserve"> for the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846BC0" w14:textId="77777777" w:rsidR="00412AC4" w:rsidRPr="00BB2774" w:rsidRDefault="00412AC4" w:rsidP="005E1EFB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68AE1" w14:textId="77777777" w:rsidR="00412AC4" w:rsidRPr="00BB2774" w:rsidRDefault="00412AC4" w:rsidP="005E1EFB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of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AAA365" w14:textId="77777777" w:rsidR="00412AC4" w:rsidRPr="00BB2774" w:rsidRDefault="00412AC4" w:rsidP="005E1EFB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86" w:name="Dropdown6"/>
            <w:r w:rsidRPr="00BB2774">
              <w:rPr>
                <w:rFonts w:ascii="Arial" w:hAnsi="Arial" w:cs="Arial"/>
              </w:rPr>
              <w:instrText xml:space="preserve"> FORMDROPDOWN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bookmarkEnd w:id="86"/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B225F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277B2" w14:textId="77777777" w:rsidR="00412AC4" w:rsidRPr="00BB2774" w:rsidRDefault="00412AC4" w:rsidP="005E1EFB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7" w:name="Text56"/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  <w:bookmarkEnd w:id="87"/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6B1B1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BBED2" w14:textId="77777777" w:rsidR="00412AC4" w:rsidRPr="00BB2774" w:rsidRDefault="00412AC4" w:rsidP="005E1EFB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FORMTEXT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  <w:noProof/>
              </w:rPr>
              <w:t> </w:t>
            </w:r>
            <w:r w:rsidRPr="00BB277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4713B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6D7A60A9" w14:textId="77777777" w:rsidTr="005E1EFB">
        <w:trPr>
          <w:gridAfter w:val="6"/>
          <w:wAfter w:w="2000" w:type="pct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76CE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983F4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BB2774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3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88"/>
            <w:r w:rsidRPr="00BB2774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7FDA9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774">
              <w:rPr>
                <w:rFonts w:ascii="Arial" w:hAnsi="Arial" w:cs="Arial"/>
              </w:rPr>
              <w:instrText xml:space="preserve"> </w:instrText>
            </w:r>
            <w:bookmarkStart w:id="89" w:name="Check24"/>
            <w:r w:rsidRPr="00BB2774">
              <w:rPr>
                <w:rFonts w:ascii="Arial" w:hAnsi="Arial" w:cs="Arial"/>
              </w:rPr>
              <w:instrText xml:space="preserve">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89"/>
            <w:r w:rsidRPr="00BB2774">
              <w:rPr>
                <w:rFonts w:ascii="Arial" w:hAnsi="Arial" w:cs="Arial"/>
              </w:rPr>
              <w:t xml:space="preserve"> PM</w:t>
            </w:r>
            <w:r>
              <w:rPr>
                <w:rFonts w:ascii="Arial" w:hAnsi="Arial" w:cs="Arial"/>
              </w:rPr>
              <w:t xml:space="preserve"> with Judge</w:t>
            </w:r>
          </w:p>
        </w:tc>
        <w:tc>
          <w:tcPr>
            <w:tcW w:w="12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B03F3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36D07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0ADB194D" w14:textId="77777777" w:rsidR="00412AC4" w:rsidRDefault="00412AC4" w:rsidP="00412AC4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53"/>
        <w:gridCol w:w="2503"/>
        <w:gridCol w:w="1486"/>
        <w:gridCol w:w="1441"/>
        <w:gridCol w:w="4590"/>
      </w:tblGrid>
      <w:tr w:rsidR="00412AC4" w14:paraId="7A3DCE6A" w14:textId="77777777" w:rsidTr="005E1EFB"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653A6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7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3D560" w14:textId="77777777" w:rsidR="00412AC4" w:rsidRDefault="00412AC4" w:rsidP="005E1EFB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</w:t>
            </w:r>
            <w:r>
              <w:rPr>
                <w:rFonts w:ascii="Arial" w:hAnsi="Arial" w:cs="Arial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90" w:name="Text1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0"/>
            <w:r>
              <w:rPr>
                <w:rFonts w:ascii="Arial" w:hAnsi="Arial" w:cs="Arial"/>
              </w:rPr>
              <w:t xml:space="preserve"> shall be appointed counsel for representation at the Preliminary Protective Hearing, subject to determination of indigency:</w:t>
            </w:r>
          </w:p>
        </w:tc>
      </w:tr>
      <w:tr w:rsidR="00412AC4" w14:paraId="6871A97E" w14:textId="77777777" w:rsidTr="005E1EFB">
        <w:trPr>
          <w:trHeight w:val="243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4B32B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A3970" w14:textId="77777777" w:rsidR="00412AC4" w:rsidRDefault="00412AC4" w:rsidP="005E1EFB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3C7A35BC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appointment: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C420B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1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E642E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2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61DCA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3"/>
            <w:r>
              <w:rPr>
                <w:rFonts w:ascii="Arial" w:hAnsi="Arial" w:cs="Arial"/>
              </w:rPr>
              <w:t xml:space="preserve"> Contract Attorney</w:t>
            </w:r>
          </w:p>
        </w:tc>
      </w:tr>
      <w:tr w:rsidR="00412AC4" w:rsidRPr="00FF22F9" w14:paraId="44F8BB83" w14:textId="77777777" w:rsidTr="005E1EFB">
        <w:trPr>
          <w:trHeight w:val="9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0422E" w14:textId="77777777" w:rsidR="00412AC4" w:rsidRPr="00FF22F9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7BEC5" w14:textId="77777777" w:rsidR="00412AC4" w:rsidRPr="00FF22F9" w:rsidRDefault="00412AC4" w:rsidP="005E1EFB">
            <w:pPr>
              <w:spacing w:after="0" w:line="240" w:lineRule="auto"/>
              <w:ind w:left="144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36DE6050" w14:textId="77777777" w:rsidR="00412AC4" w:rsidRPr="00FF22F9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1A140" w14:textId="77777777" w:rsidR="00412AC4" w:rsidRPr="00FF22F9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3D2F8" w14:textId="77777777" w:rsidR="00412AC4" w:rsidRPr="00FF22F9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128D8" w14:textId="77777777" w:rsidR="00412AC4" w:rsidRPr="00FF22F9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12AC4" w14:paraId="6E8F2F99" w14:textId="77777777" w:rsidTr="005E1EFB">
        <w:trPr>
          <w:trHeight w:val="45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E7C1D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4"/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C311D" w14:textId="77777777" w:rsidR="00412AC4" w:rsidRDefault="00412AC4" w:rsidP="005E1EFB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46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4F64F170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 </w:t>
            </w:r>
            <w:r>
              <w:rPr>
                <w:rFonts w:ascii="Arial" w:hAnsi="Arial" w:cs="Arial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95" w:name="Text1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5"/>
            <w:r>
              <w:rPr>
                <w:rFonts w:ascii="Arial" w:hAnsi="Arial" w:cs="Arial"/>
              </w:rPr>
              <w:t xml:space="preserve"> shall be appointed counsel for representation at the Preliminary Protective Hearing, subject to determination of indigency:  </w:t>
            </w:r>
          </w:p>
        </w:tc>
      </w:tr>
      <w:tr w:rsidR="00412AC4" w14:paraId="114FAC50" w14:textId="77777777" w:rsidTr="005E1EFB">
        <w:trPr>
          <w:trHeight w:val="207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1FF97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6F2D5" w14:textId="77777777" w:rsidR="00412AC4" w:rsidRDefault="00412AC4" w:rsidP="005E1EFB">
            <w:pPr>
              <w:spacing w:after="0" w:line="240" w:lineRule="auto"/>
              <w:ind w:left="144"/>
              <w:contextualSpacing/>
              <w:rPr>
                <w:rFonts w:ascii="Arial" w:hAnsi="Arial" w:cs="Arial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5FAED14F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appointment: 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0AE2C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6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6AC18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5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7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4F3F5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8"/>
            <w:r>
              <w:rPr>
                <w:rFonts w:ascii="Arial" w:hAnsi="Arial" w:cs="Arial"/>
              </w:rPr>
              <w:t xml:space="preserve"> Contract Attorney</w:t>
            </w:r>
          </w:p>
        </w:tc>
      </w:tr>
    </w:tbl>
    <w:p w14:paraId="38923648" w14:textId="77777777" w:rsidR="00412AC4" w:rsidRDefault="00412AC4" w:rsidP="00412AC4">
      <w:pPr>
        <w:spacing w:after="0" w:line="240" w:lineRule="auto"/>
        <w:contextualSpacing/>
      </w:pPr>
    </w:p>
    <w:p w14:paraId="5C392AFE" w14:textId="77777777" w:rsidR="00412AC4" w:rsidRDefault="00412AC4" w:rsidP="00412AC4">
      <w:pPr>
        <w:spacing w:after="0" w:line="240" w:lineRule="auto"/>
        <w:contextualSpacing/>
      </w:pPr>
    </w:p>
    <w:p w14:paraId="43838F55" w14:textId="77777777" w:rsidR="00412AC4" w:rsidRDefault="00412AC4" w:rsidP="00412AC4">
      <w:pPr>
        <w:spacing w:after="0" w:line="24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601"/>
        <w:gridCol w:w="235"/>
        <w:gridCol w:w="2380"/>
        <w:gridCol w:w="1169"/>
        <w:gridCol w:w="1063"/>
        <w:gridCol w:w="825"/>
      </w:tblGrid>
      <w:tr w:rsidR="00412AC4" w:rsidRPr="00BB2774" w14:paraId="19480338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E82AD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2774">
              <w:rPr>
                <w:rFonts w:ascii="Arial" w:hAnsi="Arial" w:cs="Arial"/>
                <w:sz w:val="18"/>
                <w:szCs w:val="18"/>
              </w:rPr>
              <w:t>CC: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7F5AD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31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99"/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DFS DAG: </w:t>
            </w:r>
            <w:r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0" w:name="Text1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0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8A4A0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003922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32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101"/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Parent 1: </w:t>
            </w:r>
            <w:r>
              <w:rPr>
                <w:rFonts w:ascii="Arial" w:hAnsi="Arial" w:cs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02" w:name="Text1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2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CB13B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71D2A9E6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04C90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762C9E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33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103"/>
            <w:r w:rsidRPr="00BB2774">
              <w:rPr>
                <w:rFonts w:ascii="Arial" w:hAnsi="Arial" w:cs="Arial"/>
              </w:rPr>
              <w:t xml:space="preserve"> DFS Worker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04" w:name="Text1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4"/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A906D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37611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34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105"/>
            <w:r w:rsidRPr="00BB27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Parent 1 Attorney: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56D8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6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6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7978E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6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7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DEF50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5D283D59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CD497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047E6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BB2774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35"/>
            <w:r w:rsidRPr="00BB2774">
              <w:rPr>
                <w:rFonts w:ascii="Arial" w:hAnsi="Arial" w:cs="Arial"/>
              </w:rPr>
              <w:instrText xml:space="preserve"> FORMCHECKBOX </w:instrText>
            </w:r>
            <w:r w:rsidRPr="00BB2774">
              <w:rPr>
                <w:rFonts w:ascii="Arial" w:hAnsi="Arial" w:cs="Arial"/>
              </w:rPr>
            </w:r>
            <w:r w:rsidRPr="00BB2774">
              <w:rPr>
                <w:rFonts w:ascii="Arial" w:hAnsi="Arial" w:cs="Arial"/>
              </w:rPr>
              <w:fldChar w:fldCharType="separate"/>
            </w:r>
            <w:r w:rsidRPr="00BB2774">
              <w:rPr>
                <w:rFonts w:ascii="Arial" w:hAnsi="Arial" w:cs="Arial"/>
              </w:rPr>
              <w:fldChar w:fldCharType="end"/>
            </w:r>
            <w:bookmarkEnd w:id="108"/>
            <w:r w:rsidRPr="00BB2774">
              <w:rPr>
                <w:rFonts w:ascii="Arial" w:hAnsi="Arial" w:cs="Arial"/>
              </w:rPr>
              <w:t xml:space="preserve"> OCA.Orders@delaware.gov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1C4DB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9C913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9"/>
            <w:r>
              <w:rPr>
                <w:rFonts w:ascii="Arial" w:hAnsi="Arial" w:cs="Arial"/>
              </w:rPr>
              <w:t xml:space="preserve"> Contract Parent Atty: </w:t>
            </w:r>
            <w:r>
              <w:rPr>
                <w:rFonts w:ascii="Arial" w:hAnsi="Arial" w:cs="Arial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10" w:name="Text15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0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39B44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4A2E7DD6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673D8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57109E" w14:textId="19AD281F" w:rsidR="00412AC4" w:rsidRPr="00BB2774" w:rsidRDefault="00DA4780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3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1"/>
            <w:r>
              <w:rPr>
                <w:rFonts w:ascii="Arial" w:hAnsi="Arial" w:cs="Arial"/>
              </w:rPr>
              <w:t xml:space="preserve"> Civil Case Processing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54DA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0A164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2"/>
            <w:r>
              <w:rPr>
                <w:rFonts w:ascii="Arial" w:hAnsi="Arial" w:cs="Arial"/>
              </w:rPr>
              <w:t xml:space="preserve"> Parent 2: </w:t>
            </w:r>
            <w:r>
              <w:rPr>
                <w:rFonts w:ascii="Arial" w:hAnsi="Arial"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13" w:name="Text1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3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C22C3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7DF4DABC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E6344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31073" w14:textId="0BB77FC4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B0995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B7213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4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4"/>
            <w:r>
              <w:rPr>
                <w:rFonts w:ascii="Arial" w:hAnsi="Arial" w:cs="Arial"/>
              </w:rPr>
              <w:t xml:space="preserve"> Parent 2 Attorney: 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3E751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5"/>
            <w:r>
              <w:rPr>
                <w:rFonts w:ascii="Arial" w:hAnsi="Arial" w:cs="Arial"/>
              </w:rPr>
              <w:t xml:space="preserve"> CLASI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DF2E7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6"/>
            <w:r>
              <w:rPr>
                <w:rFonts w:ascii="Arial" w:hAnsi="Arial" w:cs="Arial"/>
              </w:rPr>
              <w:t xml:space="preserve"> ODS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C7803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34A05D38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861B9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9C0C2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4C86A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39609A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7"/>
            <w:r>
              <w:rPr>
                <w:rFonts w:ascii="Arial" w:hAnsi="Arial" w:cs="Arial"/>
              </w:rPr>
              <w:t xml:space="preserve"> Contract Parent Atty: </w:t>
            </w:r>
            <w:r>
              <w:rPr>
                <w:rFonts w:ascii="Arial" w:hAnsi="Arial" w:cs="Arial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18" w:name="Text15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8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BC278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3F9A1682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50F34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4F9E9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42614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259D36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9"/>
            <w:r>
              <w:rPr>
                <w:rFonts w:ascii="Arial" w:hAnsi="Arial" w:cs="Arial"/>
              </w:rPr>
              <w:t xml:space="preserve"> 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20" w:name="Text1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0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D198E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412AC4" w:rsidRPr="00BB2774" w14:paraId="00342718" w14:textId="77777777" w:rsidTr="005E1EFB">
        <w:trPr>
          <w:trHeight w:val="288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E3C5E" w14:textId="77777777" w:rsidR="00412AC4" w:rsidRPr="00BB2774" w:rsidRDefault="00412AC4" w:rsidP="005E1E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E8C08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EFD5B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9A357E" w14:textId="77777777" w:rsidR="00412AC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6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1"/>
            <w:r>
              <w:rPr>
                <w:rFonts w:ascii="Arial" w:hAnsi="Arial" w:cs="Arial"/>
              </w:rPr>
              <w:t xml:space="preserve"> 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22" w:name="Text1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2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30DC6" w14:textId="77777777" w:rsidR="00412AC4" w:rsidRPr="00BB2774" w:rsidRDefault="00412AC4" w:rsidP="005E1EF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6BCC861A" w14:textId="77777777" w:rsidR="00412AC4" w:rsidRPr="00A1671B" w:rsidRDefault="00412AC4" w:rsidP="00412AC4">
      <w:pPr>
        <w:spacing w:after="0" w:line="240" w:lineRule="auto"/>
        <w:contextualSpacing/>
        <w:rPr>
          <w:rFonts w:ascii="Arial" w:hAnsi="Arial" w:cs="Arial"/>
        </w:rPr>
      </w:pPr>
    </w:p>
    <w:p w14:paraId="02651BE5" w14:textId="77777777" w:rsidR="004C48EA" w:rsidRDefault="004C48EA" w:rsidP="001452A5">
      <w:pPr>
        <w:spacing w:after="0" w:line="240" w:lineRule="auto"/>
        <w:rPr>
          <w:rFonts w:ascii="Arial" w:hAnsi="Arial" w:cs="Arial"/>
        </w:rPr>
      </w:pPr>
    </w:p>
    <w:p w14:paraId="7BEBC49A" w14:textId="77777777" w:rsidR="004C48EA" w:rsidRPr="001452A5" w:rsidRDefault="004C48EA" w:rsidP="001452A5">
      <w:pPr>
        <w:spacing w:after="0" w:line="240" w:lineRule="auto"/>
        <w:rPr>
          <w:rFonts w:ascii="Arial" w:hAnsi="Arial" w:cs="Arial"/>
        </w:rPr>
      </w:pPr>
    </w:p>
    <w:p w14:paraId="48E72FAE" w14:textId="77777777" w:rsidR="00236EDD" w:rsidRPr="00475CAE" w:rsidRDefault="00236EDD" w:rsidP="00236EDD">
      <w:pPr>
        <w:spacing w:after="0" w:line="240" w:lineRule="auto"/>
        <w:rPr>
          <w:rFonts w:ascii="Arial" w:hAnsi="Arial"/>
          <w:sz w:val="16"/>
          <w:szCs w:val="16"/>
        </w:rPr>
      </w:pPr>
    </w:p>
    <w:sectPr w:rsidR="00236EDD" w:rsidRPr="00475CAE" w:rsidSect="00473E18">
      <w:headerReference w:type="even" r:id="rId10"/>
      <w:headerReference w:type="default" r:id="rId11"/>
      <w:headerReference w:type="firs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568E" w14:textId="77777777" w:rsidR="001A3154" w:rsidRDefault="001A3154" w:rsidP="00473E18">
      <w:pPr>
        <w:spacing w:after="0" w:line="240" w:lineRule="auto"/>
      </w:pPr>
      <w:r>
        <w:separator/>
      </w:r>
    </w:p>
  </w:endnote>
  <w:endnote w:type="continuationSeparator" w:id="0">
    <w:p w14:paraId="3E4247D0" w14:textId="77777777" w:rsidR="001A3154" w:rsidRDefault="001A3154" w:rsidP="0047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0D69" w14:textId="130A8E36" w:rsidR="00C54420" w:rsidRDefault="00C54420" w:rsidP="00130BA3">
    <w:pPr>
      <w:pStyle w:val="Footer"/>
      <w:tabs>
        <w:tab w:val="clear" w:pos="4680"/>
        <w:tab w:val="clear" w:pos="9360"/>
        <w:tab w:val="left" w:pos="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1E45" w14:textId="77777777" w:rsidR="001A3154" w:rsidRDefault="001A3154" w:rsidP="00473E18">
      <w:pPr>
        <w:spacing w:after="0" w:line="240" w:lineRule="auto"/>
      </w:pPr>
      <w:r>
        <w:separator/>
      </w:r>
    </w:p>
  </w:footnote>
  <w:footnote w:type="continuationSeparator" w:id="0">
    <w:p w14:paraId="0605E19C" w14:textId="77777777" w:rsidR="001A3154" w:rsidRDefault="001A3154" w:rsidP="0047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1474" w14:textId="1C06BC93" w:rsidR="001A3154" w:rsidRDefault="001A3154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664</w:t>
    </w:r>
  </w:p>
  <w:p w14:paraId="06D77797" w14:textId="56FCA174" w:rsidR="001A3154" w:rsidRPr="00473E18" w:rsidRDefault="000C2D9E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 </w:t>
    </w:r>
    <w:r w:rsidR="005A525A">
      <w:rPr>
        <w:rFonts w:ascii="Arial" w:hAnsi="Arial" w:cs="Arial"/>
        <w:sz w:val="16"/>
        <w:szCs w:val="16"/>
      </w:rPr>
      <w:t>02/2026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B7BD" w14:textId="03CBA653" w:rsidR="003121F7" w:rsidRDefault="00312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0431" w14:textId="59FB3F2E" w:rsidR="001A3154" w:rsidRDefault="001A3154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658</w:t>
    </w:r>
  </w:p>
  <w:p w14:paraId="004F9180" w14:textId="66F1D649" w:rsidR="00EE3A76" w:rsidRPr="00473E18" w:rsidRDefault="00441F0D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</w:t>
    </w:r>
    <w:r w:rsidR="001A3154">
      <w:rPr>
        <w:rFonts w:ascii="Arial" w:hAnsi="Arial" w:cs="Arial"/>
        <w:sz w:val="16"/>
        <w:szCs w:val="16"/>
      </w:rPr>
      <w:t>e</w:t>
    </w:r>
    <w:r w:rsidR="000C2D9E">
      <w:rPr>
        <w:rFonts w:ascii="Arial" w:hAnsi="Arial" w:cs="Arial"/>
        <w:sz w:val="16"/>
        <w:szCs w:val="16"/>
      </w:rPr>
      <w:t>v</w:t>
    </w:r>
    <w:r w:rsidR="001A3154">
      <w:rPr>
        <w:rFonts w:ascii="Arial" w:hAnsi="Arial" w:cs="Arial"/>
        <w:sz w:val="16"/>
        <w:szCs w:val="16"/>
      </w:rPr>
      <w:t xml:space="preserve"> </w:t>
    </w:r>
    <w:r w:rsidR="00130BA3">
      <w:rPr>
        <w:rFonts w:ascii="Arial" w:hAnsi="Arial" w:cs="Arial"/>
        <w:sz w:val="16"/>
        <w:szCs w:val="16"/>
      </w:rPr>
      <w:t>02/2026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6A18" w14:textId="0B562B66" w:rsidR="003121F7" w:rsidRDefault="003121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PBCuAPCcZlntOQuF526uDO3kuJU0sVJcwHaeR3umXDgJI8DI8pGDN/qJytD6Qef455cz+s1w9+BsJIfB+BAyNQ==" w:salt="prkMvKwO4G6F0aWnoSOyiQ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18"/>
    <w:rsid w:val="0005113B"/>
    <w:rsid w:val="000565CF"/>
    <w:rsid w:val="00087EFE"/>
    <w:rsid w:val="000B222A"/>
    <w:rsid w:val="000C2D9E"/>
    <w:rsid w:val="00130BA3"/>
    <w:rsid w:val="001630EE"/>
    <w:rsid w:val="00180AEC"/>
    <w:rsid w:val="0018549B"/>
    <w:rsid w:val="001A3154"/>
    <w:rsid w:val="001C7CD6"/>
    <w:rsid w:val="001E7234"/>
    <w:rsid w:val="0021601F"/>
    <w:rsid w:val="00223FA9"/>
    <w:rsid w:val="00236EDD"/>
    <w:rsid w:val="002373A9"/>
    <w:rsid w:val="00241CFC"/>
    <w:rsid w:val="0029114B"/>
    <w:rsid w:val="0029199F"/>
    <w:rsid w:val="002A5656"/>
    <w:rsid w:val="002B5B3D"/>
    <w:rsid w:val="002E138E"/>
    <w:rsid w:val="002E36C1"/>
    <w:rsid w:val="002F0614"/>
    <w:rsid w:val="003121F7"/>
    <w:rsid w:val="0031783E"/>
    <w:rsid w:val="00326B01"/>
    <w:rsid w:val="00347011"/>
    <w:rsid w:val="003A1C5B"/>
    <w:rsid w:val="003E1CF8"/>
    <w:rsid w:val="00412AC4"/>
    <w:rsid w:val="004154C0"/>
    <w:rsid w:val="0042325F"/>
    <w:rsid w:val="00441E46"/>
    <w:rsid w:val="00441F0D"/>
    <w:rsid w:val="00473E18"/>
    <w:rsid w:val="00480D63"/>
    <w:rsid w:val="0049681C"/>
    <w:rsid w:val="004A5B2B"/>
    <w:rsid w:val="004C48EA"/>
    <w:rsid w:val="004C5CC0"/>
    <w:rsid w:val="004C7865"/>
    <w:rsid w:val="0050058B"/>
    <w:rsid w:val="005051EE"/>
    <w:rsid w:val="00516F14"/>
    <w:rsid w:val="005651EA"/>
    <w:rsid w:val="0057245D"/>
    <w:rsid w:val="00574677"/>
    <w:rsid w:val="00581E8B"/>
    <w:rsid w:val="005A525A"/>
    <w:rsid w:val="005A796A"/>
    <w:rsid w:val="005C5018"/>
    <w:rsid w:val="005D7C95"/>
    <w:rsid w:val="005F2CB4"/>
    <w:rsid w:val="00641942"/>
    <w:rsid w:val="00653CC4"/>
    <w:rsid w:val="006622DD"/>
    <w:rsid w:val="00670262"/>
    <w:rsid w:val="00700D2E"/>
    <w:rsid w:val="00742E4A"/>
    <w:rsid w:val="00756F80"/>
    <w:rsid w:val="007D037C"/>
    <w:rsid w:val="007D48F8"/>
    <w:rsid w:val="007E0CE6"/>
    <w:rsid w:val="007E6404"/>
    <w:rsid w:val="007F65E9"/>
    <w:rsid w:val="00804906"/>
    <w:rsid w:val="008307B5"/>
    <w:rsid w:val="00870C7D"/>
    <w:rsid w:val="008728CE"/>
    <w:rsid w:val="008C0930"/>
    <w:rsid w:val="0092023C"/>
    <w:rsid w:val="0092100D"/>
    <w:rsid w:val="009419D4"/>
    <w:rsid w:val="0096181B"/>
    <w:rsid w:val="009640F0"/>
    <w:rsid w:val="00993654"/>
    <w:rsid w:val="009A16FC"/>
    <w:rsid w:val="009A1C8F"/>
    <w:rsid w:val="009D1A95"/>
    <w:rsid w:val="009E69B5"/>
    <w:rsid w:val="009F4112"/>
    <w:rsid w:val="00A1671B"/>
    <w:rsid w:val="00A22B58"/>
    <w:rsid w:val="00A32520"/>
    <w:rsid w:val="00A774E7"/>
    <w:rsid w:val="00AB2B10"/>
    <w:rsid w:val="00AD2283"/>
    <w:rsid w:val="00AE089F"/>
    <w:rsid w:val="00B3184E"/>
    <w:rsid w:val="00B47C82"/>
    <w:rsid w:val="00B81196"/>
    <w:rsid w:val="00BA795E"/>
    <w:rsid w:val="00BB002D"/>
    <w:rsid w:val="00BE2C3A"/>
    <w:rsid w:val="00C021F2"/>
    <w:rsid w:val="00C12736"/>
    <w:rsid w:val="00C13EA5"/>
    <w:rsid w:val="00C15F42"/>
    <w:rsid w:val="00C41856"/>
    <w:rsid w:val="00C52096"/>
    <w:rsid w:val="00C54420"/>
    <w:rsid w:val="00C94952"/>
    <w:rsid w:val="00CA067D"/>
    <w:rsid w:val="00CB7F4E"/>
    <w:rsid w:val="00CF0584"/>
    <w:rsid w:val="00D020FD"/>
    <w:rsid w:val="00D11F4A"/>
    <w:rsid w:val="00D80EC6"/>
    <w:rsid w:val="00D8312D"/>
    <w:rsid w:val="00DA4780"/>
    <w:rsid w:val="00DB2C43"/>
    <w:rsid w:val="00E06F2D"/>
    <w:rsid w:val="00E26BF2"/>
    <w:rsid w:val="00E33A5C"/>
    <w:rsid w:val="00E40511"/>
    <w:rsid w:val="00E4569A"/>
    <w:rsid w:val="00EC1428"/>
    <w:rsid w:val="00EC6A02"/>
    <w:rsid w:val="00ED3303"/>
    <w:rsid w:val="00ED434C"/>
    <w:rsid w:val="00EE365F"/>
    <w:rsid w:val="00EE3A76"/>
    <w:rsid w:val="00F0656D"/>
    <w:rsid w:val="00F23623"/>
    <w:rsid w:val="00F44882"/>
    <w:rsid w:val="00F47EA0"/>
    <w:rsid w:val="00F500B9"/>
    <w:rsid w:val="00F77E1D"/>
    <w:rsid w:val="00F84E3A"/>
    <w:rsid w:val="00F967A9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BCD248A"/>
  <w15:chartTrackingRefBased/>
  <w15:docId w15:val="{832C54E5-149E-4260-AEFE-5EF403DC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18"/>
  </w:style>
  <w:style w:type="paragraph" w:styleId="Footer">
    <w:name w:val="footer"/>
    <w:basedOn w:val="Normal"/>
    <w:link w:val="FooterChar"/>
    <w:uiPriority w:val="99"/>
    <w:unhideWhenUsed/>
    <w:rsid w:val="00473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18"/>
  </w:style>
  <w:style w:type="table" w:styleId="TableGrid">
    <w:name w:val="Table Grid"/>
    <w:basedOn w:val="TableNormal"/>
    <w:uiPriority w:val="39"/>
    <w:rsid w:val="0047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6E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B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81E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1E11-0703-48DE-BA44-E444D7D3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Tumiki, Shashank C (Courts)</cp:lastModifiedBy>
  <cp:revision>19</cp:revision>
  <cp:lastPrinted>2022-01-25T14:14:00Z</cp:lastPrinted>
  <dcterms:created xsi:type="dcterms:W3CDTF">2022-10-12T12:40:00Z</dcterms:created>
  <dcterms:modified xsi:type="dcterms:W3CDTF">2026-02-02T17:29:00Z</dcterms:modified>
</cp:coreProperties>
</file>