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AE861" w14:textId="13B127CB" w:rsidR="00DC0D77" w:rsidRPr="00DC0D77" w:rsidRDefault="000104ED" w:rsidP="00DC0D77">
      <w:pPr>
        <w:spacing w:after="0" w:line="240" w:lineRule="auto"/>
        <w:jc w:val="center"/>
        <w:rPr>
          <w:rFonts w:ascii="Arial" w:hAnsi="Arial" w:cs="Arial"/>
          <w:b/>
          <w:bCs/>
          <w:sz w:val="40"/>
          <w:szCs w:val="40"/>
        </w:rPr>
      </w:pPr>
      <w:r>
        <w:rPr>
          <w:rFonts w:ascii="Arial" w:hAnsi="Arial" w:cs="Arial"/>
          <w:noProof/>
          <w:sz w:val="24"/>
          <w:szCs w:val="24"/>
        </w:rPr>
        <w:drawing>
          <wp:anchor distT="0" distB="0" distL="114300" distR="114300" simplePos="0" relativeHeight="251658240" behindDoc="1" locked="0" layoutInCell="1" allowOverlap="1" wp14:anchorId="488D175E" wp14:editId="515F24BC">
            <wp:simplePos x="0" y="0"/>
            <wp:positionH relativeFrom="column">
              <wp:posOffset>2832100</wp:posOffset>
            </wp:positionH>
            <wp:positionV relativeFrom="paragraph">
              <wp:posOffset>-554355</wp:posOffset>
            </wp:positionV>
            <wp:extent cx="1193800" cy="1193800"/>
            <wp:effectExtent l="0" t="0" r="6350" b="6350"/>
            <wp:wrapNone/>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margin">
              <wp14:pctWidth>0</wp14:pctWidth>
            </wp14:sizeRelH>
            <wp14:sizeRelV relativeFrom="margin">
              <wp14:pctHeight>0</wp14:pctHeight>
            </wp14:sizeRelV>
          </wp:anchor>
        </w:drawing>
      </w:r>
      <w:r w:rsidR="00DC0D77" w:rsidRPr="00DC0D77">
        <w:rPr>
          <w:rFonts w:ascii="Arial" w:hAnsi="Arial" w:cs="Arial"/>
          <w:b/>
          <w:bCs/>
          <w:sz w:val="40"/>
          <w:szCs w:val="40"/>
        </w:rPr>
        <w:t>The Family Court of the State of Delaware</w:t>
      </w:r>
    </w:p>
    <w:p w14:paraId="28E133A1" w14:textId="01502DB1" w:rsidR="00F84C95" w:rsidRDefault="00DC0D77" w:rsidP="00F84C95">
      <w:pPr>
        <w:spacing w:after="0" w:line="240" w:lineRule="auto"/>
        <w:jc w:val="center"/>
        <w:rPr>
          <w:rFonts w:ascii="Arial" w:hAnsi="Arial" w:cs="Arial"/>
          <w:sz w:val="24"/>
          <w:szCs w:val="24"/>
        </w:rPr>
      </w:pPr>
      <w:r>
        <w:rPr>
          <w:rFonts w:ascii="Arial" w:hAnsi="Arial" w:cs="Arial"/>
          <w:sz w:val="24"/>
          <w:szCs w:val="24"/>
        </w:rPr>
        <w:t xml:space="preserve">In and </w:t>
      </w:r>
      <w:proofErr w:type="gramStart"/>
      <w:r>
        <w:rPr>
          <w:rFonts w:ascii="Arial" w:hAnsi="Arial" w:cs="Arial"/>
          <w:sz w:val="24"/>
          <w:szCs w:val="24"/>
        </w:rPr>
        <w:t>For</w:t>
      </w:r>
      <w:proofErr w:type="gramEnd"/>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New Castle County </w:t>
      </w: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Kent County </w:t>
      </w:r>
      <w:r>
        <w:rPr>
          <w:rFonts w:ascii="Arial" w:hAnsi="Arial" w:cs="Arial"/>
          <w:sz w:val="24"/>
          <w:szCs w:val="24"/>
        </w:rPr>
        <w:fldChar w:fldCharType="begin">
          <w:ffData>
            <w:name w:val="Check3"/>
            <w:enabled/>
            <w:calcOnExit w:val="0"/>
            <w:checkBox>
              <w:sizeAuto/>
              <w:default w:val="0"/>
            </w:checkBox>
          </w:ffData>
        </w:fldChar>
      </w:r>
      <w:bookmarkStart w:id="2"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Sussex County</w:t>
      </w:r>
    </w:p>
    <w:p w14:paraId="06383134" w14:textId="77777777" w:rsidR="00F84C95" w:rsidRDefault="00F84C95" w:rsidP="00DC0D77">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4860"/>
        <w:gridCol w:w="450"/>
        <w:gridCol w:w="180"/>
        <w:gridCol w:w="450"/>
        <w:gridCol w:w="2160"/>
        <w:gridCol w:w="2160"/>
        <w:gridCol w:w="530"/>
      </w:tblGrid>
      <w:tr w:rsidR="00F84C95" w14:paraId="24C74202" w14:textId="77777777" w:rsidTr="00F84C95">
        <w:trPr>
          <w:trHeight w:val="20"/>
        </w:trPr>
        <w:tc>
          <w:tcPr>
            <w:tcW w:w="4860" w:type="dxa"/>
            <w:tcBorders>
              <w:top w:val="nil"/>
              <w:left w:val="nil"/>
              <w:bottom w:val="nil"/>
              <w:right w:val="nil"/>
            </w:tcBorders>
          </w:tcPr>
          <w:p w14:paraId="21FD068F" w14:textId="77777777" w:rsidR="00F84C95" w:rsidRDefault="00F84C95" w:rsidP="00BF2889">
            <w:pPr>
              <w:rPr>
                <w:rFonts w:ascii="Arial" w:hAnsi="Arial" w:cs="Arial"/>
                <w:sz w:val="24"/>
                <w:szCs w:val="24"/>
              </w:rPr>
            </w:pPr>
          </w:p>
        </w:tc>
        <w:tc>
          <w:tcPr>
            <w:tcW w:w="450" w:type="dxa"/>
            <w:tcBorders>
              <w:top w:val="nil"/>
              <w:left w:val="nil"/>
              <w:bottom w:val="nil"/>
              <w:right w:val="nil"/>
            </w:tcBorders>
          </w:tcPr>
          <w:p w14:paraId="07FB62CE" w14:textId="1213F079" w:rsidR="00F84C95" w:rsidRDefault="00F84C95" w:rsidP="00BF2889">
            <w:pPr>
              <w:rPr>
                <w:rFonts w:ascii="Arial" w:hAnsi="Arial" w:cs="Arial"/>
                <w:sz w:val="24"/>
                <w:szCs w:val="24"/>
              </w:rPr>
            </w:pPr>
          </w:p>
        </w:tc>
        <w:tc>
          <w:tcPr>
            <w:tcW w:w="180" w:type="dxa"/>
            <w:tcBorders>
              <w:top w:val="nil"/>
              <w:left w:val="nil"/>
              <w:bottom w:val="nil"/>
              <w:right w:val="nil"/>
            </w:tcBorders>
          </w:tcPr>
          <w:p w14:paraId="520A330E" w14:textId="6C557F18" w:rsidR="00F84C95" w:rsidRDefault="00F84C95"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53CC54E6"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7C495823" w14:textId="29B65AF6" w:rsidR="00F84C95" w:rsidRDefault="00F84C95" w:rsidP="00BF2889">
            <w:pPr>
              <w:rPr>
                <w:rFonts w:ascii="Arial" w:hAnsi="Arial" w:cs="Arial"/>
                <w:sz w:val="24"/>
                <w:szCs w:val="24"/>
              </w:rPr>
            </w:pPr>
          </w:p>
        </w:tc>
      </w:tr>
      <w:tr w:rsidR="00F84C95" w14:paraId="318F787A" w14:textId="77777777" w:rsidTr="004F183E">
        <w:trPr>
          <w:trHeight w:val="20"/>
        </w:trPr>
        <w:tc>
          <w:tcPr>
            <w:tcW w:w="4860" w:type="dxa"/>
            <w:tcBorders>
              <w:top w:val="nil"/>
              <w:left w:val="nil"/>
              <w:bottom w:val="single" w:sz="4" w:space="0" w:color="auto"/>
              <w:right w:val="nil"/>
            </w:tcBorders>
            <w:vAlign w:val="bottom"/>
          </w:tcPr>
          <w:p w14:paraId="272358D7" w14:textId="235D197B" w:rsidR="00F84C95" w:rsidRDefault="004F183E" w:rsidP="004F183E">
            <w:pPr>
              <w:jc w:val="center"/>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3"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c>
          <w:tcPr>
            <w:tcW w:w="450" w:type="dxa"/>
            <w:tcBorders>
              <w:top w:val="nil"/>
              <w:left w:val="nil"/>
              <w:bottom w:val="nil"/>
              <w:right w:val="nil"/>
            </w:tcBorders>
          </w:tcPr>
          <w:p w14:paraId="1A11FE67" w14:textId="6152235C" w:rsidR="00F84C95" w:rsidRDefault="00F84C95" w:rsidP="00BF2889">
            <w:pPr>
              <w:rPr>
                <w:rFonts w:ascii="Arial" w:hAnsi="Arial" w:cs="Arial"/>
                <w:sz w:val="24"/>
                <w:szCs w:val="24"/>
              </w:rPr>
            </w:pPr>
          </w:p>
        </w:tc>
        <w:tc>
          <w:tcPr>
            <w:tcW w:w="180" w:type="dxa"/>
            <w:tcBorders>
              <w:top w:val="nil"/>
              <w:left w:val="nil"/>
              <w:bottom w:val="nil"/>
              <w:right w:val="nil"/>
            </w:tcBorders>
          </w:tcPr>
          <w:p w14:paraId="3F59734F" w14:textId="7DD47743"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45F02B35"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65A978E3" w14:textId="002C7E26" w:rsidR="00F84C95" w:rsidRDefault="00F84C95" w:rsidP="00BF2889">
            <w:pPr>
              <w:rPr>
                <w:rFonts w:ascii="Arial" w:hAnsi="Arial" w:cs="Arial"/>
                <w:sz w:val="24"/>
                <w:szCs w:val="24"/>
              </w:rPr>
            </w:pPr>
          </w:p>
        </w:tc>
      </w:tr>
      <w:tr w:rsidR="004F183E" w14:paraId="479044AB" w14:textId="77777777" w:rsidTr="004F183E">
        <w:trPr>
          <w:trHeight w:val="20"/>
        </w:trPr>
        <w:tc>
          <w:tcPr>
            <w:tcW w:w="4860" w:type="dxa"/>
            <w:tcBorders>
              <w:top w:val="single" w:sz="4" w:space="0" w:color="auto"/>
              <w:left w:val="nil"/>
              <w:bottom w:val="nil"/>
              <w:right w:val="nil"/>
            </w:tcBorders>
            <w:vAlign w:val="center"/>
          </w:tcPr>
          <w:p w14:paraId="2A6AE14D" w14:textId="385A19FD" w:rsidR="004F183E" w:rsidRDefault="004F183E" w:rsidP="00F84C95">
            <w:pPr>
              <w:jc w:val="center"/>
              <w:rPr>
                <w:rFonts w:ascii="Arial" w:hAnsi="Arial" w:cs="Arial"/>
                <w:sz w:val="24"/>
                <w:szCs w:val="24"/>
              </w:rPr>
            </w:pPr>
            <w:r>
              <w:rPr>
                <w:rFonts w:ascii="Arial" w:hAnsi="Arial" w:cs="Arial"/>
                <w:sz w:val="24"/>
                <w:szCs w:val="24"/>
              </w:rPr>
              <w:t>Petitioner,</w:t>
            </w:r>
          </w:p>
        </w:tc>
        <w:tc>
          <w:tcPr>
            <w:tcW w:w="450" w:type="dxa"/>
            <w:tcBorders>
              <w:top w:val="nil"/>
              <w:left w:val="nil"/>
              <w:bottom w:val="nil"/>
              <w:right w:val="nil"/>
            </w:tcBorders>
          </w:tcPr>
          <w:p w14:paraId="5005AC27" w14:textId="5691976C" w:rsidR="004F183E" w:rsidRDefault="004F183E" w:rsidP="00BF2889">
            <w:pPr>
              <w:rPr>
                <w:rFonts w:ascii="Arial" w:hAnsi="Arial" w:cs="Arial"/>
                <w:sz w:val="24"/>
                <w:szCs w:val="24"/>
              </w:rPr>
            </w:pPr>
          </w:p>
        </w:tc>
        <w:tc>
          <w:tcPr>
            <w:tcW w:w="180" w:type="dxa"/>
            <w:tcBorders>
              <w:top w:val="nil"/>
              <w:left w:val="nil"/>
              <w:bottom w:val="nil"/>
              <w:right w:val="nil"/>
            </w:tcBorders>
          </w:tcPr>
          <w:p w14:paraId="04AA3774" w14:textId="5AF036DB" w:rsidR="004F183E"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205F3978" w14:textId="77777777" w:rsidR="004F183E" w:rsidRDefault="004F183E" w:rsidP="00BF2889">
            <w:pPr>
              <w:rPr>
                <w:rFonts w:ascii="Arial" w:hAnsi="Arial" w:cs="Arial"/>
                <w:sz w:val="24"/>
                <w:szCs w:val="24"/>
              </w:rPr>
            </w:pPr>
          </w:p>
        </w:tc>
        <w:tc>
          <w:tcPr>
            <w:tcW w:w="2160" w:type="dxa"/>
            <w:tcBorders>
              <w:top w:val="nil"/>
              <w:left w:val="nil"/>
              <w:bottom w:val="nil"/>
              <w:right w:val="nil"/>
            </w:tcBorders>
          </w:tcPr>
          <w:p w14:paraId="2214E5E8" w14:textId="7626CB6D" w:rsidR="004F183E" w:rsidRDefault="004F183E" w:rsidP="00BF2889">
            <w:pPr>
              <w:rPr>
                <w:rFonts w:ascii="Arial" w:hAnsi="Arial" w:cs="Arial"/>
                <w:sz w:val="24"/>
                <w:szCs w:val="24"/>
              </w:rPr>
            </w:pPr>
            <w:r>
              <w:rPr>
                <w:rFonts w:ascii="Arial" w:hAnsi="Arial" w:cs="Arial"/>
                <w:sz w:val="24"/>
                <w:szCs w:val="24"/>
              </w:rPr>
              <w:t>File Number:</w:t>
            </w:r>
          </w:p>
        </w:tc>
        <w:tc>
          <w:tcPr>
            <w:tcW w:w="2160" w:type="dxa"/>
            <w:tcBorders>
              <w:top w:val="nil"/>
              <w:left w:val="nil"/>
              <w:bottom w:val="single" w:sz="4" w:space="0" w:color="auto"/>
              <w:right w:val="nil"/>
            </w:tcBorders>
            <w:vAlign w:val="bottom"/>
          </w:tcPr>
          <w:p w14:paraId="16C4BD71" w14:textId="66196520" w:rsidR="004F183E" w:rsidRDefault="004F183E" w:rsidP="004F183E">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4"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530" w:type="dxa"/>
            <w:tcBorders>
              <w:top w:val="nil"/>
              <w:left w:val="nil"/>
              <w:bottom w:val="nil"/>
              <w:right w:val="nil"/>
            </w:tcBorders>
          </w:tcPr>
          <w:p w14:paraId="111E041B" w14:textId="5940B2B6" w:rsidR="004F183E" w:rsidRDefault="004F183E" w:rsidP="00BF2889">
            <w:pPr>
              <w:rPr>
                <w:rFonts w:ascii="Arial" w:hAnsi="Arial" w:cs="Arial"/>
                <w:sz w:val="24"/>
                <w:szCs w:val="24"/>
              </w:rPr>
            </w:pPr>
          </w:p>
        </w:tc>
      </w:tr>
      <w:tr w:rsidR="00F84C95" w14:paraId="14525F4C" w14:textId="77777777" w:rsidTr="00F84C95">
        <w:trPr>
          <w:trHeight w:val="20"/>
        </w:trPr>
        <w:tc>
          <w:tcPr>
            <w:tcW w:w="4860" w:type="dxa"/>
            <w:tcBorders>
              <w:top w:val="nil"/>
              <w:left w:val="nil"/>
              <w:bottom w:val="nil"/>
              <w:right w:val="nil"/>
            </w:tcBorders>
          </w:tcPr>
          <w:p w14:paraId="6073D3CF" w14:textId="77777777" w:rsidR="00F84C95" w:rsidRDefault="00F84C95" w:rsidP="00BF2889">
            <w:pPr>
              <w:rPr>
                <w:rFonts w:ascii="Arial" w:hAnsi="Arial" w:cs="Arial"/>
                <w:sz w:val="24"/>
                <w:szCs w:val="24"/>
              </w:rPr>
            </w:pPr>
          </w:p>
        </w:tc>
        <w:tc>
          <w:tcPr>
            <w:tcW w:w="450" w:type="dxa"/>
            <w:tcBorders>
              <w:top w:val="nil"/>
              <w:left w:val="nil"/>
              <w:bottom w:val="nil"/>
              <w:right w:val="nil"/>
            </w:tcBorders>
          </w:tcPr>
          <w:p w14:paraId="7913B9E6" w14:textId="432E40AC" w:rsidR="00F84C95" w:rsidRDefault="00F84C95" w:rsidP="00BF2889">
            <w:pPr>
              <w:rPr>
                <w:rFonts w:ascii="Arial" w:hAnsi="Arial" w:cs="Arial"/>
                <w:sz w:val="24"/>
                <w:szCs w:val="24"/>
              </w:rPr>
            </w:pPr>
          </w:p>
        </w:tc>
        <w:tc>
          <w:tcPr>
            <w:tcW w:w="180" w:type="dxa"/>
            <w:tcBorders>
              <w:top w:val="nil"/>
              <w:left w:val="nil"/>
              <w:bottom w:val="nil"/>
              <w:right w:val="nil"/>
            </w:tcBorders>
          </w:tcPr>
          <w:p w14:paraId="04CFADE3" w14:textId="4C755097"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6697BAAF"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2E4E7E5C" w14:textId="3C175800" w:rsidR="00F84C95" w:rsidRDefault="00F84C95" w:rsidP="00BF2889">
            <w:pPr>
              <w:rPr>
                <w:rFonts w:ascii="Arial" w:hAnsi="Arial" w:cs="Arial"/>
                <w:sz w:val="24"/>
                <w:szCs w:val="24"/>
              </w:rPr>
            </w:pPr>
          </w:p>
        </w:tc>
      </w:tr>
      <w:tr w:rsidR="00F84C95" w14:paraId="5089B484" w14:textId="77777777" w:rsidTr="00E510EB">
        <w:trPr>
          <w:trHeight w:val="20"/>
        </w:trPr>
        <w:tc>
          <w:tcPr>
            <w:tcW w:w="4860" w:type="dxa"/>
            <w:tcBorders>
              <w:top w:val="nil"/>
              <w:left w:val="nil"/>
              <w:bottom w:val="nil"/>
              <w:right w:val="nil"/>
            </w:tcBorders>
            <w:vAlign w:val="center"/>
          </w:tcPr>
          <w:p w14:paraId="3671B4B4" w14:textId="0A476ECA" w:rsidR="00F84C95" w:rsidRDefault="004F183E" w:rsidP="00E510EB">
            <w:pPr>
              <w:jc w:val="center"/>
              <w:rPr>
                <w:rFonts w:ascii="Arial" w:hAnsi="Arial" w:cs="Arial"/>
                <w:sz w:val="24"/>
                <w:szCs w:val="24"/>
              </w:rPr>
            </w:pPr>
            <w:r>
              <w:rPr>
                <w:rFonts w:ascii="Arial" w:hAnsi="Arial" w:cs="Arial"/>
                <w:sz w:val="24"/>
                <w:szCs w:val="24"/>
              </w:rPr>
              <w:t>and</w:t>
            </w:r>
          </w:p>
        </w:tc>
        <w:tc>
          <w:tcPr>
            <w:tcW w:w="450" w:type="dxa"/>
            <w:tcBorders>
              <w:top w:val="nil"/>
              <w:left w:val="nil"/>
              <w:bottom w:val="nil"/>
              <w:right w:val="nil"/>
            </w:tcBorders>
          </w:tcPr>
          <w:p w14:paraId="00464F53" w14:textId="133369E2" w:rsidR="00F84C95" w:rsidRDefault="00F84C95" w:rsidP="00BF2889">
            <w:pPr>
              <w:rPr>
                <w:rFonts w:ascii="Arial" w:hAnsi="Arial" w:cs="Arial"/>
                <w:sz w:val="24"/>
                <w:szCs w:val="24"/>
              </w:rPr>
            </w:pPr>
          </w:p>
        </w:tc>
        <w:tc>
          <w:tcPr>
            <w:tcW w:w="180" w:type="dxa"/>
            <w:tcBorders>
              <w:top w:val="nil"/>
              <w:left w:val="nil"/>
              <w:bottom w:val="nil"/>
              <w:right w:val="nil"/>
            </w:tcBorders>
          </w:tcPr>
          <w:p w14:paraId="245DD97A" w14:textId="4BA19350"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6238E789"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3F6CEB3F" w14:textId="3E306900" w:rsidR="00F84C95" w:rsidRDefault="00F84C95" w:rsidP="00BF2889">
            <w:pPr>
              <w:rPr>
                <w:rFonts w:ascii="Arial" w:hAnsi="Arial" w:cs="Arial"/>
                <w:sz w:val="24"/>
                <w:szCs w:val="24"/>
              </w:rPr>
            </w:pPr>
          </w:p>
        </w:tc>
      </w:tr>
      <w:tr w:rsidR="00F84C95" w14:paraId="3EB3457C" w14:textId="77777777" w:rsidTr="004F183E">
        <w:trPr>
          <w:trHeight w:val="20"/>
        </w:trPr>
        <w:tc>
          <w:tcPr>
            <w:tcW w:w="4860" w:type="dxa"/>
            <w:tcBorders>
              <w:top w:val="nil"/>
              <w:left w:val="nil"/>
              <w:bottom w:val="nil"/>
              <w:right w:val="nil"/>
            </w:tcBorders>
          </w:tcPr>
          <w:p w14:paraId="27CD89FD" w14:textId="77777777" w:rsidR="00F84C95" w:rsidRDefault="00F84C95" w:rsidP="00BF2889">
            <w:pPr>
              <w:rPr>
                <w:rFonts w:ascii="Arial" w:hAnsi="Arial" w:cs="Arial"/>
                <w:sz w:val="24"/>
                <w:szCs w:val="24"/>
              </w:rPr>
            </w:pPr>
          </w:p>
        </w:tc>
        <w:tc>
          <w:tcPr>
            <w:tcW w:w="450" w:type="dxa"/>
            <w:tcBorders>
              <w:top w:val="nil"/>
              <w:left w:val="nil"/>
              <w:bottom w:val="nil"/>
              <w:right w:val="nil"/>
            </w:tcBorders>
          </w:tcPr>
          <w:p w14:paraId="02BADAB0" w14:textId="6E114694" w:rsidR="00F84C95" w:rsidRDefault="00F84C95" w:rsidP="00BF2889">
            <w:pPr>
              <w:rPr>
                <w:rFonts w:ascii="Arial" w:hAnsi="Arial" w:cs="Arial"/>
                <w:sz w:val="24"/>
                <w:szCs w:val="24"/>
              </w:rPr>
            </w:pPr>
          </w:p>
        </w:tc>
        <w:tc>
          <w:tcPr>
            <w:tcW w:w="180" w:type="dxa"/>
            <w:tcBorders>
              <w:top w:val="nil"/>
              <w:left w:val="nil"/>
              <w:bottom w:val="nil"/>
              <w:right w:val="nil"/>
            </w:tcBorders>
          </w:tcPr>
          <w:p w14:paraId="556450CD" w14:textId="109D3177"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328F4AAC"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047CB187" w14:textId="60EE5712" w:rsidR="00F84C95" w:rsidRDefault="00F84C95" w:rsidP="00BF2889">
            <w:pPr>
              <w:rPr>
                <w:rFonts w:ascii="Arial" w:hAnsi="Arial" w:cs="Arial"/>
                <w:sz w:val="24"/>
                <w:szCs w:val="24"/>
              </w:rPr>
            </w:pPr>
          </w:p>
        </w:tc>
      </w:tr>
      <w:tr w:rsidR="004F183E" w14:paraId="69E89FD3" w14:textId="77777777" w:rsidTr="004F183E">
        <w:trPr>
          <w:trHeight w:val="20"/>
        </w:trPr>
        <w:tc>
          <w:tcPr>
            <w:tcW w:w="4860" w:type="dxa"/>
            <w:tcBorders>
              <w:top w:val="nil"/>
              <w:left w:val="nil"/>
              <w:bottom w:val="single" w:sz="4" w:space="0" w:color="auto"/>
              <w:right w:val="nil"/>
            </w:tcBorders>
            <w:vAlign w:val="bottom"/>
          </w:tcPr>
          <w:p w14:paraId="73A3CD8B" w14:textId="02EBBC7D" w:rsidR="004F183E" w:rsidRDefault="004F183E" w:rsidP="004F183E">
            <w:pPr>
              <w:jc w:val="cente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5"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c>
          <w:tcPr>
            <w:tcW w:w="450" w:type="dxa"/>
            <w:tcBorders>
              <w:top w:val="nil"/>
              <w:left w:val="nil"/>
              <w:bottom w:val="nil"/>
              <w:right w:val="nil"/>
            </w:tcBorders>
          </w:tcPr>
          <w:p w14:paraId="0A500D1A" w14:textId="663AAA4A" w:rsidR="004F183E" w:rsidRDefault="004F183E" w:rsidP="00BF2889">
            <w:pPr>
              <w:rPr>
                <w:rFonts w:ascii="Arial" w:hAnsi="Arial" w:cs="Arial"/>
                <w:sz w:val="24"/>
                <w:szCs w:val="24"/>
              </w:rPr>
            </w:pPr>
          </w:p>
        </w:tc>
        <w:tc>
          <w:tcPr>
            <w:tcW w:w="180" w:type="dxa"/>
            <w:tcBorders>
              <w:top w:val="nil"/>
              <w:left w:val="nil"/>
              <w:bottom w:val="nil"/>
              <w:right w:val="nil"/>
            </w:tcBorders>
          </w:tcPr>
          <w:p w14:paraId="3C135179" w14:textId="797F6E0E" w:rsidR="004F183E"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66C9A5E6" w14:textId="77777777" w:rsidR="004F183E" w:rsidRDefault="004F183E" w:rsidP="00BF2889">
            <w:pPr>
              <w:rPr>
                <w:rFonts w:ascii="Arial" w:hAnsi="Arial" w:cs="Arial"/>
                <w:sz w:val="24"/>
                <w:szCs w:val="24"/>
              </w:rPr>
            </w:pPr>
          </w:p>
        </w:tc>
        <w:tc>
          <w:tcPr>
            <w:tcW w:w="2160" w:type="dxa"/>
            <w:tcBorders>
              <w:top w:val="nil"/>
              <w:left w:val="nil"/>
              <w:bottom w:val="nil"/>
              <w:right w:val="nil"/>
            </w:tcBorders>
          </w:tcPr>
          <w:p w14:paraId="254E4DD3" w14:textId="1A26A5A7" w:rsidR="004F183E" w:rsidRDefault="004F183E" w:rsidP="00BF2889">
            <w:pPr>
              <w:rPr>
                <w:rFonts w:ascii="Arial" w:hAnsi="Arial" w:cs="Arial"/>
                <w:sz w:val="24"/>
                <w:szCs w:val="24"/>
              </w:rPr>
            </w:pPr>
            <w:r>
              <w:rPr>
                <w:rFonts w:ascii="Arial" w:hAnsi="Arial" w:cs="Arial"/>
                <w:sz w:val="24"/>
                <w:szCs w:val="24"/>
              </w:rPr>
              <w:t>Petition Number:</w:t>
            </w:r>
          </w:p>
        </w:tc>
        <w:tc>
          <w:tcPr>
            <w:tcW w:w="2160" w:type="dxa"/>
            <w:tcBorders>
              <w:top w:val="nil"/>
              <w:left w:val="nil"/>
              <w:bottom w:val="single" w:sz="4" w:space="0" w:color="auto"/>
              <w:right w:val="nil"/>
            </w:tcBorders>
            <w:vAlign w:val="bottom"/>
          </w:tcPr>
          <w:p w14:paraId="480C5219" w14:textId="2CE79FBC" w:rsidR="004F183E" w:rsidRDefault="004F183E" w:rsidP="004F183E">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w:instrText>
            </w:r>
            <w:bookmarkStart w:id="6" w:name="Text1"/>
            <w:r>
              <w:rPr>
                <w:rFonts w:ascii="Arial" w:hAnsi="Arial" w:cs="Arial"/>
                <w:sz w:val="24"/>
                <w:szCs w:val="24"/>
              </w:rPr>
              <w:instrText xml:space="preserve">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30" w:type="dxa"/>
            <w:tcBorders>
              <w:top w:val="nil"/>
              <w:left w:val="nil"/>
              <w:bottom w:val="nil"/>
              <w:right w:val="nil"/>
            </w:tcBorders>
          </w:tcPr>
          <w:p w14:paraId="4C295D2F" w14:textId="6176CAC8" w:rsidR="004F183E" w:rsidRDefault="004F183E" w:rsidP="00BF2889">
            <w:pPr>
              <w:rPr>
                <w:rFonts w:ascii="Arial" w:hAnsi="Arial" w:cs="Arial"/>
                <w:sz w:val="24"/>
                <w:szCs w:val="24"/>
              </w:rPr>
            </w:pPr>
          </w:p>
        </w:tc>
      </w:tr>
      <w:tr w:rsidR="00F84C95" w14:paraId="273469CD" w14:textId="77777777" w:rsidTr="004F183E">
        <w:trPr>
          <w:trHeight w:val="20"/>
        </w:trPr>
        <w:tc>
          <w:tcPr>
            <w:tcW w:w="4860" w:type="dxa"/>
            <w:tcBorders>
              <w:top w:val="single" w:sz="4" w:space="0" w:color="auto"/>
              <w:left w:val="nil"/>
              <w:bottom w:val="nil"/>
              <w:right w:val="nil"/>
            </w:tcBorders>
            <w:vAlign w:val="center"/>
          </w:tcPr>
          <w:p w14:paraId="23614902" w14:textId="7BD7C6CF" w:rsidR="00F84C95" w:rsidRDefault="004F183E" w:rsidP="004F183E">
            <w:pPr>
              <w:jc w:val="center"/>
              <w:rPr>
                <w:rFonts w:ascii="Arial" w:hAnsi="Arial" w:cs="Arial"/>
                <w:sz w:val="24"/>
                <w:szCs w:val="24"/>
              </w:rPr>
            </w:pPr>
            <w:r>
              <w:rPr>
                <w:rFonts w:ascii="Arial" w:hAnsi="Arial" w:cs="Arial"/>
                <w:sz w:val="24"/>
                <w:szCs w:val="24"/>
              </w:rPr>
              <w:t>Respondent,</w:t>
            </w:r>
          </w:p>
        </w:tc>
        <w:tc>
          <w:tcPr>
            <w:tcW w:w="450" w:type="dxa"/>
            <w:tcBorders>
              <w:top w:val="nil"/>
              <w:left w:val="nil"/>
              <w:bottom w:val="nil"/>
              <w:right w:val="nil"/>
            </w:tcBorders>
          </w:tcPr>
          <w:p w14:paraId="7965475D" w14:textId="25A4190A" w:rsidR="00F84C95" w:rsidRDefault="00F84C95" w:rsidP="00BF2889">
            <w:pPr>
              <w:rPr>
                <w:rFonts w:ascii="Arial" w:hAnsi="Arial" w:cs="Arial"/>
                <w:sz w:val="24"/>
                <w:szCs w:val="24"/>
              </w:rPr>
            </w:pPr>
          </w:p>
        </w:tc>
        <w:tc>
          <w:tcPr>
            <w:tcW w:w="180" w:type="dxa"/>
            <w:tcBorders>
              <w:top w:val="nil"/>
              <w:left w:val="nil"/>
              <w:bottom w:val="nil"/>
              <w:right w:val="nil"/>
            </w:tcBorders>
          </w:tcPr>
          <w:p w14:paraId="3D6FAC3A" w14:textId="28AE0866"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22BDF870"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002F0737" w14:textId="1D9CC854" w:rsidR="00F84C95" w:rsidRDefault="00F84C95" w:rsidP="00BF2889">
            <w:pPr>
              <w:rPr>
                <w:rFonts w:ascii="Arial" w:hAnsi="Arial" w:cs="Arial"/>
                <w:sz w:val="24"/>
                <w:szCs w:val="24"/>
              </w:rPr>
            </w:pPr>
          </w:p>
        </w:tc>
      </w:tr>
      <w:tr w:rsidR="004F183E" w14:paraId="22FD35ED" w14:textId="77777777" w:rsidTr="004F183E">
        <w:trPr>
          <w:trHeight w:val="20"/>
        </w:trPr>
        <w:tc>
          <w:tcPr>
            <w:tcW w:w="4860" w:type="dxa"/>
            <w:tcBorders>
              <w:top w:val="nil"/>
              <w:left w:val="nil"/>
              <w:bottom w:val="nil"/>
              <w:right w:val="nil"/>
            </w:tcBorders>
            <w:vAlign w:val="bottom"/>
          </w:tcPr>
          <w:p w14:paraId="3F68419E" w14:textId="77777777" w:rsidR="004F183E" w:rsidRDefault="004F183E" w:rsidP="004F183E">
            <w:pPr>
              <w:rPr>
                <w:rFonts w:ascii="Arial" w:hAnsi="Arial" w:cs="Arial"/>
                <w:sz w:val="24"/>
                <w:szCs w:val="24"/>
              </w:rPr>
            </w:pPr>
          </w:p>
        </w:tc>
        <w:tc>
          <w:tcPr>
            <w:tcW w:w="450" w:type="dxa"/>
            <w:tcBorders>
              <w:top w:val="nil"/>
              <w:left w:val="nil"/>
              <w:bottom w:val="nil"/>
              <w:right w:val="nil"/>
            </w:tcBorders>
          </w:tcPr>
          <w:p w14:paraId="1DAA1721" w14:textId="77777777" w:rsidR="004F183E" w:rsidRDefault="004F183E" w:rsidP="00BF2889">
            <w:pPr>
              <w:rPr>
                <w:rFonts w:ascii="Arial" w:hAnsi="Arial" w:cs="Arial"/>
                <w:sz w:val="24"/>
                <w:szCs w:val="24"/>
              </w:rPr>
            </w:pPr>
          </w:p>
        </w:tc>
        <w:tc>
          <w:tcPr>
            <w:tcW w:w="180" w:type="dxa"/>
            <w:tcBorders>
              <w:top w:val="nil"/>
              <w:left w:val="nil"/>
              <w:bottom w:val="nil"/>
              <w:right w:val="nil"/>
            </w:tcBorders>
          </w:tcPr>
          <w:p w14:paraId="21460077" w14:textId="3784E787" w:rsidR="004F183E"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158CA6E8" w14:textId="77777777" w:rsidR="004F183E" w:rsidRDefault="004F183E" w:rsidP="00BF2889">
            <w:pPr>
              <w:rPr>
                <w:rFonts w:ascii="Arial" w:hAnsi="Arial" w:cs="Arial"/>
                <w:sz w:val="24"/>
                <w:szCs w:val="24"/>
              </w:rPr>
            </w:pPr>
          </w:p>
        </w:tc>
        <w:tc>
          <w:tcPr>
            <w:tcW w:w="4850" w:type="dxa"/>
            <w:gridSpan w:val="3"/>
            <w:tcBorders>
              <w:top w:val="nil"/>
              <w:left w:val="nil"/>
              <w:bottom w:val="nil"/>
              <w:right w:val="nil"/>
            </w:tcBorders>
          </w:tcPr>
          <w:p w14:paraId="4FEBC54F" w14:textId="77777777" w:rsidR="004F183E" w:rsidRDefault="004F183E" w:rsidP="00BF2889">
            <w:pPr>
              <w:rPr>
                <w:rFonts w:ascii="Arial" w:hAnsi="Arial" w:cs="Arial"/>
                <w:sz w:val="24"/>
                <w:szCs w:val="24"/>
              </w:rPr>
            </w:pPr>
          </w:p>
        </w:tc>
      </w:tr>
    </w:tbl>
    <w:p w14:paraId="005B83FC" w14:textId="77777777" w:rsidR="004F183E" w:rsidRPr="004F183E" w:rsidRDefault="004F183E" w:rsidP="004F183E">
      <w:pPr>
        <w:spacing w:after="0"/>
        <w:rPr>
          <w:rFonts w:ascii="Arial" w:hAnsi="Arial" w:cs="Arial"/>
          <w:sz w:val="24"/>
          <w:szCs w:val="24"/>
        </w:rPr>
      </w:pPr>
    </w:p>
    <w:tbl>
      <w:tblPr>
        <w:tblStyle w:val="TableGrid"/>
        <w:tblW w:w="0" w:type="auto"/>
        <w:jc w:val="center"/>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2250"/>
        <w:gridCol w:w="2471"/>
        <w:gridCol w:w="2472"/>
        <w:gridCol w:w="108"/>
      </w:tblGrid>
      <w:tr w:rsidR="00154AC3" w:rsidRPr="004F183E" w14:paraId="36533BD4" w14:textId="77777777" w:rsidTr="00A96E8E">
        <w:trPr>
          <w:trHeight w:val="20"/>
          <w:jc w:val="center"/>
        </w:trPr>
        <w:tc>
          <w:tcPr>
            <w:tcW w:w="7301" w:type="dxa"/>
            <w:gridSpan w:val="4"/>
            <w:tcBorders>
              <w:top w:val="single" w:sz="4" w:space="0" w:color="auto"/>
              <w:bottom w:val="single" w:sz="4" w:space="0" w:color="auto"/>
            </w:tcBorders>
            <w:shd w:val="clear" w:color="auto" w:fill="E7E6E6" w:themeFill="background2"/>
            <w:vAlign w:val="center"/>
          </w:tcPr>
          <w:p w14:paraId="600EE425" w14:textId="77777777" w:rsidR="00154AC3" w:rsidRPr="004F183E" w:rsidRDefault="00154AC3" w:rsidP="00A96E8E">
            <w:pPr>
              <w:jc w:val="center"/>
              <w:rPr>
                <w:rFonts w:ascii="Arial" w:hAnsi="Arial" w:cs="Arial"/>
                <w:sz w:val="24"/>
                <w:szCs w:val="24"/>
              </w:rPr>
            </w:pPr>
            <w:r w:rsidRPr="004F183E">
              <w:rPr>
                <w:rFonts w:ascii="Arial" w:hAnsi="Arial" w:cs="Arial"/>
                <w:b/>
                <w:bCs/>
                <w:sz w:val="24"/>
                <w:szCs w:val="24"/>
              </w:rPr>
              <w:t>Respondent</w:t>
            </w:r>
          </w:p>
        </w:tc>
      </w:tr>
      <w:tr w:rsidR="00154AC3" w:rsidRPr="004F183E" w14:paraId="710840E6" w14:textId="77777777" w:rsidTr="00A96E8E">
        <w:trPr>
          <w:trHeight w:val="20"/>
          <w:jc w:val="center"/>
        </w:trPr>
        <w:tc>
          <w:tcPr>
            <w:tcW w:w="7193" w:type="dxa"/>
            <w:gridSpan w:val="3"/>
            <w:tcBorders>
              <w:top w:val="single" w:sz="4" w:space="0" w:color="auto"/>
            </w:tcBorders>
            <w:vAlign w:val="bottom"/>
          </w:tcPr>
          <w:p w14:paraId="322B0C6F" w14:textId="77777777" w:rsidR="00154AC3" w:rsidRPr="004F183E" w:rsidRDefault="00154AC3" w:rsidP="00A96E8E">
            <w:pPr>
              <w:rPr>
                <w:rFonts w:ascii="Arial" w:hAnsi="Arial" w:cs="Arial"/>
                <w:sz w:val="6"/>
                <w:szCs w:val="6"/>
              </w:rPr>
            </w:pPr>
          </w:p>
        </w:tc>
        <w:tc>
          <w:tcPr>
            <w:tcW w:w="108" w:type="dxa"/>
            <w:tcBorders>
              <w:top w:val="single" w:sz="4" w:space="0" w:color="auto"/>
            </w:tcBorders>
            <w:vAlign w:val="bottom"/>
          </w:tcPr>
          <w:p w14:paraId="3888BEB0" w14:textId="77777777" w:rsidR="00154AC3" w:rsidRPr="004F183E" w:rsidRDefault="00154AC3" w:rsidP="00A96E8E">
            <w:pPr>
              <w:rPr>
                <w:rFonts w:ascii="Arial" w:hAnsi="Arial" w:cs="Arial"/>
                <w:sz w:val="6"/>
                <w:szCs w:val="6"/>
              </w:rPr>
            </w:pPr>
          </w:p>
        </w:tc>
      </w:tr>
      <w:tr w:rsidR="00154AC3" w:rsidRPr="004F183E" w14:paraId="0FCC7997" w14:textId="77777777" w:rsidTr="00A96E8E">
        <w:trPr>
          <w:trHeight w:val="20"/>
          <w:jc w:val="center"/>
        </w:trPr>
        <w:tc>
          <w:tcPr>
            <w:tcW w:w="2250" w:type="dxa"/>
            <w:vAlign w:val="bottom"/>
          </w:tcPr>
          <w:p w14:paraId="64AEA506" w14:textId="77777777" w:rsidR="00154AC3" w:rsidRPr="004F183E" w:rsidRDefault="00154AC3" w:rsidP="00A96E8E">
            <w:pPr>
              <w:jc w:val="right"/>
              <w:rPr>
                <w:rFonts w:ascii="Arial" w:hAnsi="Arial" w:cs="Arial"/>
                <w:sz w:val="24"/>
                <w:szCs w:val="24"/>
              </w:rPr>
            </w:pPr>
            <w:r>
              <w:rPr>
                <w:rFonts w:ascii="Arial" w:hAnsi="Arial" w:cs="Arial"/>
                <w:sz w:val="24"/>
                <w:szCs w:val="24"/>
              </w:rPr>
              <w:t>Street Address:</w:t>
            </w:r>
          </w:p>
        </w:tc>
        <w:tc>
          <w:tcPr>
            <w:tcW w:w="4943" w:type="dxa"/>
            <w:gridSpan w:val="2"/>
            <w:tcBorders>
              <w:bottom w:val="single" w:sz="4" w:space="0" w:color="auto"/>
            </w:tcBorders>
            <w:vAlign w:val="bottom"/>
          </w:tcPr>
          <w:p w14:paraId="1AFDBF8F" w14:textId="77777777" w:rsidR="00154AC3" w:rsidRPr="004F183E" w:rsidRDefault="00154AC3" w:rsidP="00A96E8E">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7"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108" w:type="dxa"/>
            <w:vAlign w:val="bottom"/>
          </w:tcPr>
          <w:p w14:paraId="13AA8567" w14:textId="77777777" w:rsidR="00154AC3" w:rsidRPr="004F183E" w:rsidRDefault="00154AC3" w:rsidP="00A96E8E">
            <w:pPr>
              <w:rPr>
                <w:rFonts w:ascii="Arial" w:hAnsi="Arial" w:cs="Arial"/>
                <w:sz w:val="24"/>
                <w:szCs w:val="24"/>
              </w:rPr>
            </w:pPr>
          </w:p>
        </w:tc>
      </w:tr>
      <w:tr w:rsidR="00154AC3" w:rsidRPr="004F183E" w14:paraId="27BFFFB3" w14:textId="77777777" w:rsidTr="00A96E8E">
        <w:trPr>
          <w:trHeight w:val="20"/>
          <w:jc w:val="center"/>
        </w:trPr>
        <w:tc>
          <w:tcPr>
            <w:tcW w:w="2250" w:type="dxa"/>
            <w:vAlign w:val="bottom"/>
          </w:tcPr>
          <w:p w14:paraId="32616009" w14:textId="77777777" w:rsidR="00154AC3" w:rsidRPr="004F183E" w:rsidRDefault="00154AC3" w:rsidP="00A96E8E">
            <w:pPr>
              <w:jc w:val="right"/>
              <w:rPr>
                <w:rFonts w:ascii="Arial" w:hAnsi="Arial" w:cs="Arial"/>
                <w:sz w:val="6"/>
                <w:szCs w:val="6"/>
              </w:rPr>
            </w:pPr>
          </w:p>
        </w:tc>
        <w:tc>
          <w:tcPr>
            <w:tcW w:w="4943" w:type="dxa"/>
            <w:gridSpan w:val="2"/>
            <w:tcBorders>
              <w:top w:val="single" w:sz="4" w:space="0" w:color="auto"/>
              <w:bottom w:val="nil"/>
            </w:tcBorders>
            <w:vAlign w:val="bottom"/>
          </w:tcPr>
          <w:p w14:paraId="5CAE0C5D" w14:textId="77777777" w:rsidR="00154AC3" w:rsidRPr="004F183E" w:rsidRDefault="00154AC3" w:rsidP="00A96E8E">
            <w:pPr>
              <w:rPr>
                <w:rFonts w:ascii="Arial" w:hAnsi="Arial" w:cs="Arial"/>
                <w:sz w:val="6"/>
                <w:szCs w:val="6"/>
              </w:rPr>
            </w:pPr>
          </w:p>
        </w:tc>
        <w:tc>
          <w:tcPr>
            <w:tcW w:w="108" w:type="dxa"/>
            <w:vAlign w:val="bottom"/>
          </w:tcPr>
          <w:p w14:paraId="1C1D367C" w14:textId="77777777" w:rsidR="00154AC3" w:rsidRPr="004F183E" w:rsidRDefault="00154AC3" w:rsidP="00A96E8E">
            <w:pPr>
              <w:rPr>
                <w:rFonts w:ascii="Arial" w:hAnsi="Arial" w:cs="Arial"/>
                <w:sz w:val="6"/>
                <w:szCs w:val="6"/>
              </w:rPr>
            </w:pPr>
          </w:p>
        </w:tc>
      </w:tr>
      <w:tr w:rsidR="00154AC3" w:rsidRPr="004F183E" w14:paraId="209A1815" w14:textId="77777777" w:rsidTr="00A96E8E">
        <w:trPr>
          <w:trHeight w:val="20"/>
          <w:jc w:val="center"/>
        </w:trPr>
        <w:tc>
          <w:tcPr>
            <w:tcW w:w="2250" w:type="dxa"/>
            <w:vAlign w:val="bottom"/>
          </w:tcPr>
          <w:p w14:paraId="0BC148E7" w14:textId="77777777" w:rsidR="00154AC3" w:rsidRDefault="00154AC3" w:rsidP="00A96E8E">
            <w:pPr>
              <w:jc w:val="right"/>
              <w:rPr>
                <w:rFonts w:ascii="Arial" w:hAnsi="Arial" w:cs="Arial"/>
                <w:sz w:val="24"/>
                <w:szCs w:val="24"/>
              </w:rPr>
            </w:pPr>
            <w:r>
              <w:rPr>
                <w:rFonts w:ascii="Arial" w:hAnsi="Arial" w:cs="Arial"/>
                <w:sz w:val="24"/>
                <w:szCs w:val="24"/>
              </w:rPr>
              <w:t>Apartment:</w:t>
            </w:r>
          </w:p>
        </w:tc>
        <w:tc>
          <w:tcPr>
            <w:tcW w:w="4943" w:type="dxa"/>
            <w:gridSpan w:val="2"/>
            <w:tcBorders>
              <w:top w:val="nil"/>
              <w:bottom w:val="single" w:sz="4" w:space="0" w:color="auto"/>
            </w:tcBorders>
            <w:vAlign w:val="bottom"/>
          </w:tcPr>
          <w:p w14:paraId="1116755A" w14:textId="77777777" w:rsidR="00154AC3" w:rsidRPr="004F183E" w:rsidRDefault="00154AC3" w:rsidP="00A96E8E">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8"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c>
          <w:tcPr>
            <w:tcW w:w="108" w:type="dxa"/>
            <w:vAlign w:val="bottom"/>
          </w:tcPr>
          <w:p w14:paraId="25A0B059" w14:textId="77777777" w:rsidR="00154AC3" w:rsidRPr="004F183E" w:rsidRDefault="00154AC3" w:rsidP="00A96E8E">
            <w:pPr>
              <w:rPr>
                <w:rFonts w:ascii="Arial" w:hAnsi="Arial" w:cs="Arial"/>
                <w:sz w:val="24"/>
                <w:szCs w:val="24"/>
              </w:rPr>
            </w:pPr>
          </w:p>
        </w:tc>
      </w:tr>
      <w:tr w:rsidR="00154AC3" w:rsidRPr="004F183E" w14:paraId="30BF6AC5" w14:textId="77777777" w:rsidTr="00A96E8E">
        <w:trPr>
          <w:trHeight w:val="20"/>
          <w:jc w:val="center"/>
        </w:trPr>
        <w:tc>
          <w:tcPr>
            <w:tcW w:w="2250" w:type="dxa"/>
            <w:vAlign w:val="bottom"/>
          </w:tcPr>
          <w:p w14:paraId="529A979F" w14:textId="77777777" w:rsidR="00154AC3" w:rsidRPr="004F183E" w:rsidRDefault="00154AC3" w:rsidP="00A96E8E">
            <w:pPr>
              <w:jc w:val="right"/>
              <w:rPr>
                <w:rFonts w:ascii="Arial" w:hAnsi="Arial" w:cs="Arial"/>
                <w:sz w:val="6"/>
                <w:szCs w:val="6"/>
              </w:rPr>
            </w:pPr>
          </w:p>
        </w:tc>
        <w:tc>
          <w:tcPr>
            <w:tcW w:w="4943" w:type="dxa"/>
            <w:gridSpan w:val="2"/>
            <w:tcBorders>
              <w:top w:val="single" w:sz="4" w:space="0" w:color="auto"/>
              <w:bottom w:val="nil"/>
            </w:tcBorders>
            <w:vAlign w:val="bottom"/>
          </w:tcPr>
          <w:p w14:paraId="0FB79F3B" w14:textId="77777777" w:rsidR="00154AC3" w:rsidRPr="004F183E" w:rsidRDefault="00154AC3" w:rsidP="00A96E8E">
            <w:pPr>
              <w:rPr>
                <w:rFonts w:ascii="Arial" w:hAnsi="Arial" w:cs="Arial"/>
                <w:sz w:val="6"/>
                <w:szCs w:val="6"/>
              </w:rPr>
            </w:pPr>
          </w:p>
        </w:tc>
        <w:tc>
          <w:tcPr>
            <w:tcW w:w="108" w:type="dxa"/>
            <w:vAlign w:val="bottom"/>
          </w:tcPr>
          <w:p w14:paraId="12646690" w14:textId="77777777" w:rsidR="00154AC3" w:rsidRPr="004F183E" w:rsidRDefault="00154AC3" w:rsidP="00A96E8E">
            <w:pPr>
              <w:rPr>
                <w:rFonts w:ascii="Arial" w:hAnsi="Arial" w:cs="Arial"/>
                <w:sz w:val="6"/>
                <w:szCs w:val="6"/>
              </w:rPr>
            </w:pPr>
          </w:p>
        </w:tc>
      </w:tr>
      <w:tr w:rsidR="00154AC3" w:rsidRPr="004F183E" w14:paraId="36392DEE" w14:textId="77777777" w:rsidTr="00A96E8E">
        <w:trPr>
          <w:trHeight w:val="144"/>
          <w:jc w:val="center"/>
        </w:trPr>
        <w:tc>
          <w:tcPr>
            <w:tcW w:w="2250" w:type="dxa"/>
            <w:vAlign w:val="bottom"/>
          </w:tcPr>
          <w:p w14:paraId="3A6FD3D8" w14:textId="77777777" w:rsidR="00154AC3" w:rsidRDefault="00154AC3" w:rsidP="00A96E8E">
            <w:pPr>
              <w:jc w:val="right"/>
              <w:rPr>
                <w:rFonts w:ascii="Arial" w:hAnsi="Arial" w:cs="Arial"/>
                <w:sz w:val="24"/>
                <w:szCs w:val="24"/>
              </w:rPr>
            </w:pPr>
            <w:r>
              <w:rPr>
                <w:rFonts w:ascii="Arial" w:hAnsi="Arial" w:cs="Arial"/>
                <w:sz w:val="24"/>
                <w:szCs w:val="24"/>
              </w:rPr>
              <w:t>City/State/Zip Code:</w:t>
            </w:r>
          </w:p>
        </w:tc>
        <w:tc>
          <w:tcPr>
            <w:tcW w:w="4943" w:type="dxa"/>
            <w:gridSpan w:val="2"/>
            <w:tcBorders>
              <w:top w:val="nil"/>
              <w:bottom w:val="single" w:sz="4" w:space="0" w:color="auto"/>
            </w:tcBorders>
            <w:vAlign w:val="bottom"/>
          </w:tcPr>
          <w:p w14:paraId="6F1EDBDC" w14:textId="77777777" w:rsidR="00154AC3" w:rsidRPr="004F183E" w:rsidRDefault="00154AC3" w:rsidP="00A96E8E">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9"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108" w:type="dxa"/>
            <w:vAlign w:val="bottom"/>
          </w:tcPr>
          <w:p w14:paraId="0DE57153" w14:textId="77777777" w:rsidR="00154AC3" w:rsidRPr="004F183E" w:rsidRDefault="00154AC3" w:rsidP="00A96E8E">
            <w:pPr>
              <w:rPr>
                <w:rFonts w:ascii="Arial" w:hAnsi="Arial" w:cs="Arial"/>
                <w:sz w:val="24"/>
                <w:szCs w:val="24"/>
              </w:rPr>
            </w:pPr>
          </w:p>
        </w:tc>
      </w:tr>
      <w:tr w:rsidR="00154AC3" w:rsidRPr="004F183E" w14:paraId="75977FDA" w14:textId="77777777" w:rsidTr="00A96E8E">
        <w:trPr>
          <w:trHeight w:val="77"/>
          <w:jc w:val="center"/>
        </w:trPr>
        <w:tc>
          <w:tcPr>
            <w:tcW w:w="2250" w:type="dxa"/>
            <w:vAlign w:val="bottom"/>
          </w:tcPr>
          <w:p w14:paraId="4AA3E6D1" w14:textId="77777777" w:rsidR="00154AC3" w:rsidRPr="005C1BC3" w:rsidRDefault="00154AC3" w:rsidP="00A96E8E">
            <w:pPr>
              <w:jc w:val="right"/>
              <w:rPr>
                <w:rFonts w:ascii="Arial" w:hAnsi="Arial" w:cs="Arial"/>
                <w:sz w:val="6"/>
                <w:szCs w:val="6"/>
              </w:rPr>
            </w:pPr>
          </w:p>
        </w:tc>
        <w:tc>
          <w:tcPr>
            <w:tcW w:w="4943" w:type="dxa"/>
            <w:gridSpan w:val="2"/>
            <w:tcBorders>
              <w:top w:val="single" w:sz="4" w:space="0" w:color="auto"/>
              <w:bottom w:val="nil"/>
            </w:tcBorders>
            <w:vAlign w:val="bottom"/>
          </w:tcPr>
          <w:p w14:paraId="0CDAB439" w14:textId="77777777" w:rsidR="00154AC3" w:rsidRPr="005C1BC3" w:rsidRDefault="00154AC3" w:rsidP="00A96E8E">
            <w:pPr>
              <w:rPr>
                <w:rFonts w:ascii="Arial" w:hAnsi="Arial" w:cs="Arial"/>
                <w:sz w:val="6"/>
                <w:szCs w:val="6"/>
              </w:rPr>
            </w:pPr>
          </w:p>
        </w:tc>
        <w:tc>
          <w:tcPr>
            <w:tcW w:w="108" w:type="dxa"/>
            <w:vAlign w:val="bottom"/>
          </w:tcPr>
          <w:p w14:paraId="3D40AF72" w14:textId="77777777" w:rsidR="00154AC3" w:rsidRPr="005C1BC3" w:rsidRDefault="00154AC3" w:rsidP="00A96E8E">
            <w:pPr>
              <w:rPr>
                <w:rFonts w:ascii="Arial" w:hAnsi="Arial" w:cs="Arial"/>
                <w:sz w:val="6"/>
                <w:szCs w:val="6"/>
              </w:rPr>
            </w:pPr>
          </w:p>
        </w:tc>
      </w:tr>
      <w:tr w:rsidR="00154AC3" w:rsidRPr="004F183E" w14:paraId="1F7FB4BD" w14:textId="77777777" w:rsidTr="00A96E8E">
        <w:trPr>
          <w:trHeight w:val="99"/>
          <w:jc w:val="center"/>
        </w:trPr>
        <w:tc>
          <w:tcPr>
            <w:tcW w:w="2250" w:type="dxa"/>
            <w:vAlign w:val="bottom"/>
          </w:tcPr>
          <w:p w14:paraId="5010CD6C" w14:textId="77777777" w:rsidR="00154AC3" w:rsidRPr="005C1BC3" w:rsidRDefault="00154AC3" w:rsidP="00A96E8E">
            <w:pPr>
              <w:jc w:val="right"/>
              <w:rPr>
                <w:rFonts w:ascii="Arial" w:hAnsi="Arial" w:cs="Arial"/>
                <w:sz w:val="6"/>
                <w:szCs w:val="6"/>
              </w:rPr>
            </w:pPr>
            <w:r>
              <w:rPr>
                <w:rFonts w:ascii="Arial" w:hAnsi="Arial" w:cs="Arial"/>
                <w:sz w:val="24"/>
                <w:szCs w:val="24"/>
              </w:rPr>
              <w:t>Email Address:</w:t>
            </w:r>
          </w:p>
        </w:tc>
        <w:tc>
          <w:tcPr>
            <w:tcW w:w="4943" w:type="dxa"/>
            <w:gridSpan w:val="2"/>
            <w:tcBorders>
              <w:top w:val="nil"/>
              <w:bottom w:val="single" w:sz="4" w:space="0" w:color="auto"/>
            </w:tcBorders>
            <w:vAlign w:val="bottom"/>
          </w:tcPr>
          <w:p w14:paraId="2FA5928F" w14:textId="77777777" w:rsidR="00154AC3" w:rsidRPr="005C1BC3" w:rsidRDefault="00154AC3" w:rsidP="00A96E8E">
            <w:pPr>
              <w:rPr>
                <w:rFonts w:ascii="Arial" w:hAnsi="Arial" w:cs="Arial"/>
                <w:sz w:val="6"/>
                <w:szCs w:val="6"/>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8" w:type="dxa"/>
            <w:vAlign w:val="bottom"/>
          </w:tcPr>
          <w:p w14:paraId="7DF4481E" w14:textId="77777777" w:rsidR="00154AC3" w:rsidRPr="005C1BC3" w:rsidRDefault="00154AC3" w:rsidP="00A96E8E">
            <w:pPr>
              <w:rPr>
                <w:rFonts w:ascii="Arial" w:hAnsi="Arial" w:cs="Arial"/>
                <w:sz w:val="6"/>
                <w:szCs w:val="6"/>
              </w:rPr>
            </w:pPr>
          </w:p>
        </w:tc>
      </w:tr>
      <w:tr w:rsidR="00154AC3" w:rsidRPr="004F183E" w14:paraId="4DACA9BF" w14:textId="77777777" w:rsidTr="00A96E8E">
        <w:trPr>
          <w:trHeight w:hRule="exact" w:val="97"/>
          <w:jc w:val="center"/>
        </w:trPr>
        <w:tc>
          <w:tcPr>
            <w:tcW w:w="2250" w:type="dxa"/>
            <w:vAlign w:val="bottom"/>
          </w:tcPr>
          <w:p w14:paraId="01458AA9" w14:textId="77777777" w:rsidR="00154AC3" w:rsidRDefault="00154AC3" w:rsidP="00A96E8E">
            <w:pPr>
              <w:jc w:val="right"/>
              <w:rPr>
                <w:rFonts w:ascii="Arial" w:hAnsi="Arial" w:cs="Arial"/>
                <w:sz w:val="24"/>
                <w:szCs w:val="24"/>
              </w:rPr>
            </w:pPr>
          </w:p>
        </w:tc>
        <w:tc>
          <w:tcPr>
            <w:tcW w:w="4943" w:type="dxa"/>
            <w:gridSpan w:val="2"/>
            <w:tcBorders>
              <w:top w:val="single" w:sz="4" w:space="0" w:color="auto"/>
              <w:bottom w:val="nil"/>
            </w:tcBorders>
            <w:vAlign w:val="bottom"/>
          </w:tcPr>
          <w:p w14:paraId="63E51A42" w14:textId="77777777" w:rsidR="00154AC3" w:rsidRDefault="00154AC3" w:rsidP="00A96E8E">
            <w:pPr>
              <w:rPr>
                <w:rFonts w:ascii="Arial" w:hAnsi="Arial" w:cs="Arial"/>
                <w:sz w:val="24"/>
                <w:szCs w:val="24"/>
              </w:rPr>
            </w:pPr>
          </w:p>
        </w:tc>
        <w:tc>
          <w:tcPr>
            <w:tcW w:w="108" w:type="dxa"/>
            <w:vAlign w:val="bottom"/>
          </w:tcPr>
          <w:p w14:paraId="672D3DE7" w14:textId="77777777" w:rsidR="00154AC3" w:rsidRPr="005C1BC3" w:rsidRDefault="00154AC3" w:rsidP="00A96E8E">
            <w:pPr>
              <w:rPr>
                <w:rFonts w:ascii="Arial" w:hAnsi="Arial" w:cs="Arial"/>
                <w:sz w:val="6"/>
                <w:szCs w:val="6"/>
              </w:rPr>
            </w:pPr>
          </w:p>
        </w:tc>
      </w:tr>
      <w:tr w:rsidR="00154AC3" w:rsidRPr="004F183E" w14:paraId="43996F3B" w14:textId="77777777" w:rsidTr="00A96E8E">
        <w:trPr>
          <w:trHeight w:val="87"/>
          <w:jc w:val="center"/>
        </w:trPr>
        <w:tc>
          <w:tcPr>
            <w:tcW w:w="2250" w:type="dxa"/>
            <w:vAlign w:val="bottom"/>
          </w:tcPr>
          <w:p w14:paraId="73F8F4A0" w14:textId="77777777" w:rsidR="00154AC3" w:rsidRDefault="00154AC3" w:rsidP="00A96E8E">
            <w:pPr>
              <w:jc w:val="right"/>
              <w:rPr>
                <w:rFonts w:ascii="Arial" w:hAnsi="Arial" w:cs="Arial"/>
                <w:sz w:val="24"/>
                <w:szCs w:val="24"/>
              </w:rPr>
            </w:pPr>
            <w:r>
              <w:rPr>
                <w:rFonts w:ascii="Arial" w:hAnsi="Arial" w:cs="Arial"/>
                <w:sz w:val="24"/>
                <w:szCs w:val="24"/>
              </w:rPr>
              <w:t>Phone Number:</w:t>
            </w:r>
          </w:p>
        </w:tc>
        <w:tc>
          <w:tcPr>
            <w:tcW w:w="4943" w:type="dxa"/>
            <w:gridSpan w:val="2"/>
            <w:tcBorders>
              <w:top w:val="nil"/>
              <w:bottom w:val="single" w:sz="4" w:space="0" w:color="auto"/>
            </w:tcBorders>
            <w:vAlign w:val="bottom"/>
          </w:tcPr>
          <w:p w14:paraId="30CDA213" w14:textId="77777777" w:rsidR="00154AC3" w:rsidRDefault="00154AC3" w:rsidP="00A96E8E">
            <w:pPr>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8" w:type="dxa"/>
            <w:vAlign w:val="bottom"/>
          </w:tcPr>
          <w:p w14:paraId="5BCF87CB" w14:textId="77777777" w:rsidR="00154AC3" w:rsidRPr="005C1BC3" w:rsidRDefault="00154AC3" w:rsidP="00A96E8E">
            <w:pPr>
              <w:rPr>
                <w:rFonts w:ascii="Arial" w:hAnsi="Arial" w:cs="Arial"/>
                <w:sz w:val="6"/>
                <w:szCs w:val="6"/>
              </w:rPr>
            </w:pPr>
          </w:p>
        </w:tc>
      </w:tr>
      <w:tr w:rsidR="00154AC3" w:rsidRPr="004F183E" w14:paraId="04A948D3" w14:textId="77777777" w:rsidTr="00A96E8E">
        <w:trPr>
          <w:trHeight w:hRule="exact" w:val="97"/>
          <w:jc w:val="center"/>
        </w:trPr>
        <w:tc>
          <w:tcPr>
            <w:tcW w:w="2250" w:type="dxa"/>
            <w:vAlign w:val="bottom"/>
          </w:tcPr>
          <w:p w14:paraId="704D0744" w14:textId="77777777" w:rsidR="00154AC3" w:rsidRDefault="00154AC3" w:rsidP="00A96E8E">
            <w:pPr>
              <w:jc w:val="right"/>
              <w:rPr>
                <w:rFonts w:ascii="Arial" w:hAnsi="Arial" w:cs="Arial"/>
                <w:sz w:val="24"/>
                <w:szCs w:val="24"/>
              </w:rPr>
            </w:pPr>
          </w:p>
        </w:tc>
        <w:tc>
          <w:tcPr>
            <w:tcW w:w="4943" w:type="dxa"/>
            <w:gridSpan w:val="2"/>
            <w:tcBorders>
              <w:top w:val="single" w:sz="4" w:space="0" w:color="auto"/>
              <w:bottom w:val="nil"/>
            </w:tcBorders>
            <w:vAlign w:val="bottom"/>
          </w:tcPr>
          <w:p w14:paraId="561CBDED" w14:textId="77777777" w:rsidR="00154AC3" w:rsidRDefault="00154AC3" w:rsidP="00A96E8E">
            <w:pPr>
              <w:rPr>
                <w:rFonts w:ascii="Arial" w:hAnsi="Arial" w:cs="Arial"/>
                <w:sz w:val="24"/>
                <w:szCs w:val="24"/>
              </w:rPr>
            </w:pPr>
          </w:p>
        </w:tc>
        <w:tc>
          <w:tcPr>
            <w:tcW w:w="108" w:type="dxa"/>
            <w:vAlign w:val="bottom"/>
          </w:tcPr>
          <w:p w14:paraId="27AF219D" w14:textId="77777777" w:rsidR="00154AC3" w:rsidRPr="005C1BC3" w:rsidRDefault="00154AC3" w:rsidP="00A96E8E">
            <w:pPr>
              <w:rPr>
                <w:rFonts w:ascii="Arial" w:hAnsi="Arial" w:cs="Arial"/>
                <w:sz w:val="6"/>
                <w:szCs w:val="6"/>
              </w:rPr>
            </w:pPr>
          </w:p>
        </w:tc>
      </w:tr>
      <w:tr w:rsidR="00154AC3" w:rsidRPr="004F183E" w14:paraId="4518ECD2" w14:textId="77777777" w:rsidTr="00A96E8E">
        <w:trPr>
          <w:trHeight w:val="87"/>
          <w:jc w:val="center"/>
        </w:trPr>
        <w:tc>
          <w:tcPr>
            <w:tcW w:w="2250" w:type="dxa"/>
            <w:vAlign w:val="bottom"/>
          </w:tcPr>
          <w:p w14:paraId="6D5B7063" w14:textId="77777777" w:rsidR="00154AC3" w:rsidRDefault="00154AC3" w:rsidP="00A96E8E">
            <w:pPr>
              <w:jc w:val="right"/>
              <w:rPr>
                <w:rFonts w:ascii="Arial" w:hAnsi="Arial" w:cs="Arial"/>
                <w:sz w:val="24"/>
                <w:szCs w:val="24"/>
              </w:rPr>
            </w:pPr>
          </w:p>
        </w:tc>
        <w:tc>
          <w:tcPr>
            <w:tcW w:w="2471" w:type="dxa"/>
            <w:tcBorders>
              <w:top w:val="nil"/>
              <w:bottom w:val="single" w:sz="4" w:space="0" w:color="auto"/>
            </w:tcBorders>
            <w:vAlign w:val="bottom"/>
          </w:tcPr>
          <w:p w14:paraId="67F36678" w14:textId="77777777" w:rsidR="00154AC3" w:rsidRDefault="00154AC3" w:rsidP="00A96E8E">
            <w:pPr>
              <w:rPr>
                <w:rFonts w:ascii="Arial" w:hAnsi="Arial" w:cs="Arial"/>
                <w:sz w:val="24"/>
                <w:szCs w:val="24"/>
              </w:rPr>
            </w:pPr>
            <w:r>
              <w:rPr>
                <w:rFonts w:ascii="Arial" w:hAnsi="Arial" w:cs="Arial"/>
                <w:sz w:val="24"/>
                <w:szCs w:val="24"/>
              </w:rPr>
              <w:fldChar w:fldCharType="begin">
                <w:ffData>
                  <w:name w:val="Check1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Cellphone        </w:t>
            </w:r>
          </w:p>
        </w:tc>
        <w:tc>
          <w:tcPr>
            <w:tcW w:w="2472" w:type="dxa"/>
            <w:tcBorders>
              <w:top w:val="nil"/>
              <w:bottom w:val="single" w:sz="4" w:space="0" w:color="auto"/>
            </w:tcBorders>
            <w:vAlign w:val="bottom"/>
          </w:tcPr>
          <w:p w14:paraId="7FAF07FF" w14:textId="77777777" w:rsidR="00154AC3" w:rsidRDefault="00154AC3" w:rsidP="00A96E8E">
            <w:pPr>
              <w:rPr>
                <w:rFonts w:ascii="Arial" w:hAnsi="Arial" w:cs="Arial"/>
                <w:sz w:val="24"/>
                <w:szCs w:val="24"/>
              </w:rPr>
            </w:pPr>
            <w:r>
              <w:rPr>
                <w:rFonts w:ascii="Arial" w:hAnsi="Arial" w:cs="Arial"/>
                <w:sz w:val="24"/>
                <w:szCs w:val="24"/>
              </w:rPr>
              <w:fldChar w:fldCharType="begin">
                <w:ffData>
                  <w:name w:val="Check1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Landline</w:t>
            </w:r>
          </w:p>
        </w:tc>
        <w:tc>
          <w:tcPr>
            <w:tcW w:w="108" w:type="dxa"/>
            <w:vAlign w:val="bottom"/>
          </w:tcPr>
          <w:p w14:paraId="78D2ABE2" w14:textId="77777777" w:rsidR="00154AC3" w:rsidRPr="005C1BC3" w:rsidRDefault="00154AC3" w:rsidP="00A96E8E">
            <w:pPr>
              <w:rPr>
                <w:rFonts w:ascii="Arial" w:hAnsi="Arial" w:cs="Arial"/>
                <w:sz w:val="6"/>
                <w:szCs w:val="6"/>
              </w:rPr>
            </w:pPr>
          </w:p>
        </w:tc>
      </w:tr>
    </w:tbl>
    <w:p w14:paraId="6A53CE20" w14:textId="77777777" w:rsidR="00BF2889" w:rsidRDefault="00BF2889" w:rsidP="00DC0D77">
      <w:pPr>
        <w:spacing w:after="0" w:line="240" w:lineRule="auto"/>
        <w:rPr>
          <w:rFonts w:ascii="Arial" w:hAnsi="Arial" w:cs="Arial"/>
          <w:sz w:val="24"/>
          <w:szCs w:val="24"/>
        </w:rPr>
      </w:pPr>
    </w:p>
    <w:p w14:paraId="2FBAE519" w14:textId="012A5087" w:rsidR="005C1BC3" w:rsidRDefault="00366B2C" w:rsidP="00F84C95">
      <w:pPr>
        <w:spacing w:after="0" w:line="240" w:lineRule="auto"/>
        <w:jc w:val="center"/>
        <w:rPr>
          <w:rFonts w:ascii="Arial" w:hAnsi="Arial" w:cs="Arial"/>
          <w:b/>
          <w:bCs/>
          <w:sz w:val="28"/>
          <w:szCs w:val="28"/>
        </w:rPr>
      </w:pPr>
      <w:r w:rsidRPr="00366B2C">
        <w:rPr>
          <w:rFonts w:ascii="Arial" w:hAnsi="Arial" w:cs="Arial"/>
          <w:b/>
          <w:bCs/>
          <w:sz w:val="28"/>
          <w:szCs w:val="28"/>
        </w:rPr>
        <w:t>U</w:t>
      </w:r>
      <w:r>
        <w:rPr>
          <w:rFonts w:ascii="Arial" w:hAnsi="Arial" w:cs="Arial"/>
          <w:b/>
          <w:bCs/>
          <w:sz w:val="28"/>
          <w:szCs w:val="28"/>
        </w:rPr>
        <w:t>NSWORN</w:t>
      </w:r>
      <w:r w:rsidRPr="00366B2C">
        <w:rPr>
          <w:rFonts w:ascii="Arial" w:hAnsi="Arial" w:cs="Arial"/>
          <w:b/>
          <w:bCs/>
          <w:sz w:val="28"/>
          <w:szCs w:val="28"/>
        </w:rPr>
        <w:t xml:space="preserve"> D</w:t>
      </w:r>
      <w:r>
        <w:rPr>
          <w:rFonts w:ascii="Arial" w:hAnsi="Arial" w:cs="Arial"/>
          <w:b/>
          <w:bCs/>
          <w:sz w:val="28"/>
          <w:szCs w:val="28"/>
        </w:rPr>
        <w:t xml:space="preserve">ECLARATION </w:t>
      </w:r>
      <w:r w:rsidR="005C1BC3">
        <w:rPr>
          <w:rFonts w:ascii="Arial" w:hAnsi="Arial" w:cs="Arial"/>
          <w:b/>
          <w:bCs/>
          <w:sz w:val="28"/>
          <w:szCs w:val="28"/>
        </w:rPr>
        <w:t>OF APPEARANCE IN DIVORCE/ANNULMENT ACTION</w:t>
      </w:r>
    </w:p>
    <w:p w14:paraId="46814BB1" w14:textId="3D04B946" w:rsidR="005C1BC3" w:rsidRDefault="005C1BC3" w:rsidP="00C07422">
      <w:pPr>
        <w:spacing w:after="0" w:line="240" w:lineRule="auto"/>
        <w:ind w:left="2880" w:firstLine="720"/>
        <w:rPr>
          <w:rFonts w:ascii="Arial" w:hAnsi="Arial" w:cs="Arial"/>
          <w:sz w:val="24"/>
          <w:szCs w:val="24"/>
        </w:rPr>
      </w:pPr>
      <w:r>
        <w:rPr>
          <w:rFonts w:ascii="Arial" w:hAnsi="Arial" w:cs="Arial"/>
          <w:b/>
          <w:bCs/>
          <w:sz w:val="28"/>
          <w:szCs w:val="28"/>
        </w:rPr>
        <w:t>AND NOTICE OF INJUNCTION</w:t>
      </w:r>
      <w:r w:rsidR="00CF55A2">
        <w:rPr>
          <w:rFonts w:ascii="Arial" w:hAnsi="Arial" w:cs="Arial"/>
          <w:b/>
          <w:bCs/>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70"/>
        <w:gridCol w:w="377"/>
        <w:gridCol w:w="3133"/>
        <w:gridCol w:w="1620"/>
        <w:gridCol w:w="810"/>
        <w:gridCol w:w="2610"/>
        <w:gridCol w:w="194"/>
        <w:gridCol w:w="1786"/>
      </w:tblGrid>
      <w:tr w:rsidR="005C1BC3" w14:paraId="29802518" w14:textId="77777777" w:rsidTr="00C73726">
        <w:trPr>
          <w:trHeight w:val="20"/>
        </w:trPr>
        <w:tc>
          <w:tcPr>
            <w:tcW w:w="3780" w:type="dxa"/>
            <w:gridSpan w:val="3"/>
          </w:tcPr>
          <w:p w14:paraId="086EBA1B" w14:textId="77777777" w:rsidR="005C1BC3" w:rsidRDefault="005C1BC3" w:rsidP="006263D2">
            <w:pPr>
              <w:rPr>
                <w:rFonts w:ascii="Arial" w:hAnsi="Arial" w:cs="Arial"/>
                <w:sz w:val="24"/>
                <w:szCs w:val="24"/>
              </w:rPr>
            </w:pPr>
            <w:r>
              <w:rPr>
                <w:rFonts w:ascii="Arial" w:hAnsi="Arial" w:cs="Arial"/>
                <w:sz w:val="24"/>
                <w:szCs w:val="24"/>
              </w:rPr>
              <w:t>BE IT REMEMBERED, that on this</w:t>
            </w:r>
          </w:p>
        </w:tc>
        <w:tc>
          <w:tcPr>
            <w:tcW w:w="1620" w:type="dxa"/>
            <w:tcBorders>
              <w:bottom w:val="single" w:sz="4" w:space="0" w:color="auto"/>
            </w:tcBorders>
          </w:tcPr>
          <w:p w14:paraId="1AE64633" w14:textId="1775D2FB" w:rsidR="005C1BC3" w:rsidRDefault="00C73726" w:rsidP="006263D2">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0"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810" w:type="dxa"/>
          </w:tcPr>
          <w:p w14:paraId="0F1FC256" w14:textId="11B22F56" w:rsidR="005C1BC3" w:rsidRDefault="005C1BC3" w:rsidP="006263D2">
            <w:pPr>
              <w:rPr>
                <w:rFonts w:ascii="Arial" w:hAnsi="Arial" w:cs="Arial"/>
                <w:sz w:val="24"/>
                <w:szCs w:val="24"/>
              </w:rPr>
            </w:pPr>
            <w:r>
              <w:rPr>
                <w:rFonts w:ascii="Arial" w:hAnsi="Arial" w:cs="Arial"/>
                <w:sz w:val="24"/>
                <w:szCs w:val="24"/>
              </w:rPr>
              <w:t>day of</w:t>
            </w:r>
          </w:p>
        </w:tc>
        <w:tc>
          <w:tcPr>
            <w:tcW w:w="2610" w:type="dxa"/>
            <w:tcBorders>
              <w:bottom w:val="single" w:sz="4" w:space="0" w:color="auto"/>
            </w:tcBorders>
          </w:tcPr>
          <w:p w14:paraId="506F0C5F" w14:textId="79984BB0" w:rsidR="005C1BC3" w:rsidRDefault="00C73726" w:rsidP="006263D2">
            <w:pPr>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1"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c>
          <w:tcPr>
            <w:tcW w:w="194" w:type="dxa"/>
          </w:tcPr>
          <w:p w14:paraId="4F3A7C04" w14:textId="7BCEB8ED" w:rsidR="005C1BC3" w:rsidRDefault="005C1BC3" w:rsidP="006263D2">
            <w:pPr>
              <w:rPr>
                <w:rFonts w:ascii="Arial" w:hAnsi="Arial" w:cs="Arial"/>
                <w:sz w:val="24"/>
                <w:szCs w:val="24"/>
              </w:rPr>
            </w:pPr>
            <w:r>
              <w:rPr>
                <w:rFonts w:ascii="Arial" w:hAnsi="Arial" w:cs="Arial"/>
                <w:sz w:val="24"/>
                <w:szCs w:val="24"/>
              </w:rPr>
              <w:t>,</w:t>
            </w:r>
          </w:p>
        </w:tc>
        <w:tc>
          <w:tcPr>
            <w:tcW w:w="1786" w:type="dxa"/>
            <w:tcBorders>
              <w:bottom w:val="single" w:sz="4" w:space="0" w:color="auto"/>
            </w:tcBorders>
          </w:tcPr>
          <w:p w14:paraId="2A4EBB9C" w14:textId="0C00A43D" w:rsidR="005C1BC3" w:rsidRDefault="00C73726" w:rsidP="006263D2">
            <w:pPr>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2"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r>
      <w:tr w:rsidR="005C1BC3" w14:paraId="5000F80C" w14:textId="77777777" w:rsidTr="005C1BC3">
        <w:trPr>
          <w:trHeight w:val="20"/>
        </w:trPr>
        <w:tc>
          <w:tcPr>
            <w:tcW w:w="10800" w:type="dxa"/>
            <w:gridSpan w:val="8"/>
          </w:tcPr>
          <w:p w14:paraId="4FDF9917" w14:textId="77777777" w:rsidR="005C1BC3" w:rsidRPr="00C73726" w:rsidRDefault="005C1BC3" w:rsidP="006263D2">
            <w:pPr>
              <w:rPr>
                <w:rFonts w:ascii="Arial" w:hAnsi="Arial" w:cs="Arial"/>
                <w:sz w:val="6"/>
                <w:szCs w:val="6"/>
              </w:rPr>
            </w:pPr>
          </w:p>
        </w:tc>
      </w:tr>
      <w:tr w:rsidR="005C1BC3" w14:paraId="78423F6B" w14:textId="77777777" w:rsidTr="005C1BC3">
        <w:trPr>
          <w:trHeight w:val="20"/>
        </w:trPr>
        <w:tc>
          <w:tcPr>
            <w:tcW w:w="10800" w:type="dxa"/>
            <w:gridSpan w:val="8"/>
          </w:tcPr>
          <w:p w14:paraId="2CF96FC9" w14:textId="53E3ED9A" w:rsidR="005C1BC3" w:rsidRDefault="009467FA" w:rsidP="006263D2">
            <w:pPr>
              <w:rPr>
                <w:rFonts w:ascii="Arial" w:hAnsi="Arial" w:cs="Arial"/>
                <w:sz w:val="24"/>
                <w:szCs w:val="24"/>
              </w:rPr>
            </w:pPr>
            <w:r>
              <w:rPr>
                <w:rFonts w:ascii="Arial" w:hAnsi="Arial" w:cs="Arial"/>
                <w:sz w:val="24"/>
                <w:szCs w:val="24"/>
              </w:rPr>
              <w:t xml:space="preserve">Pursuant to Section 3927 of Title 10 of the Delaware Code, Family Court Standing Order #3, and </w:t>
            </w:r>
          </w:p>
        </w:tc>
      </w:tr>
      <w:tr w:rsidR="005C1BC3" w14:paraId="2D94953D" w14:textId="77777777" w:rsidTr="009467FA">
        <w:trPr>
          <w:trHeight w:val="64"/>
        </w:trPr>
        <w:tc>
          <w:tcPr>
            <w:tcW w:w="10800" w:type="dxa"/>
            <w:gridSpan w:val="8"/>
          </w:tcPr>
          <w:p w14:paraId="175EDEC3" w14:textId="77777777" w:rsidR="005C1BC3" w:rsidRPr="00C73726" w:rsidRDefault="005C1BC3" w:rsidP="006263D2">
            <w:pPr>
              <w:rPr>
                <w:rFonts w:ascii="Arial" w:hAnsi="Arial" w:cs="Arial"/>
                <w:sz w:val="6"/>
                <w:szCs w:val="6"/>
              </w:rPr>
            </w:pPr>
          </w:p>
        </w:tc>
      </w:tr>
      <w:tr w:rsidR="009467FA" w14:paraId="6ED58B83" w14:textId="77777777" w:rsidTr="009467FA">
        <w:trPr>
          <w:trHeight w:val="270"/>
        </w:trPr>
        <w:tc>
          <w:tcPr>
            <w:tcW w:w="10800" w:type="dxa"/>
            <w:gridSpan w:val="8"/>
          </w:tcPr>
          <w:p w14:paraId="0D5772A3" w14:textId="69A8347D" w:rsidR="009467FA" w:rsidRPr="00483DA6" w:rsidRDefault="008836A3" w:rsidP="006263D2">
            <w:pPr>
              <w:rPr>
                <w:rFonts w:ascii="Arial" w:hAnsi="Arial" w:cs="Arial"/>
                <w:sz w:val="24"/>
                <w:szCs w:val="24"/>
              </w:rPr>
            </w:pPr>
            <w:r w:rsidRPr="00483DA6">
              <w:rPr>
                <w:rFonts w:ascii="Arial" w:hAnsi="Arial" w:cs="Arial"/>
                <w:sz w:val="24"/>
                <w:szCs w:val="24"/>
              </w:rPr>
              <w:t>Rule 79.2 of the Family Court Rules of Civil Procedure, I declare under penalty of perjury under the</w:t>
            </w:r>
          </w:p>
        </w:tc>
      </w:tr>
      <w:tr w:rsidR="005C1BC3" w14:paraId="2675682E" w14:textId="77777777" w:rsidTr="005C1BC3">
        <w:trPr>
          <w:trHeight w:val="20"/>
        </w:trPr>
        <w:tc>
          <w:tcPr>
            <w:tcW w:w="10800" w:type="dxa"/>
            <w:gridSpan w:val="8"/>
          </w:tcPr>
          <w:p w14:paraId="36FD1758" w14:textId="77777777" w:rsidR="005C1BC3" w:rsidRPr="00C73726" w:rsidRDefault="005C1BC3" w:rsidP="006263D2">
            <w:pPr>
              <w:rPr>
                <w:rFonts w:ascii="Arial" w:hAnsi="Arial" w:cs="Arial"/>
                <w:sz w:val="6"/>
                <w:szCs w:val="6"/>
              </w:rPr>
            </w:pPr>
          </w:p>
        </w:tc>
      </w:tr>
      <w:tr w:rsidR="005C1BC3" w14:paraId="2C4104C5" w14:textId="77777777" w:rsidTr="005C1BC3">
        <w:trPr>
          <w:trHeight w:val="20"/>
        </w:trPr>
        <w:tc>
          <w:tcPr>
            <w:tcW w:w="10800" w:type="dxa"/>
            <w:gridSpan w:val="8"/>
          </w:tcPr>
          <w:p w14:paraId="573F237B" w14:textId="2AE95E91" w:rsidR="005C1BC3" w:rsidRDefault="00483DA6" w:rsidP="006263D2">
            <w:pPr>
              <w:rPr>
                <w:rFonts w:ascii="Arial" w:hAnsi="Arial" w:cs="Arial"/>
                <w:sz w:val="24"/>
                <w:szCs w:val="24"/>
              </w:rPr>
            </w:pPr>
            <w:r>
              <w:rPr>
                <w:rFonts w:ascii="Arial" w:hAnsi="Arial" w:cs="Arial"/>
                <w:sz w:val="24"/>
                <w:szCs w:val="24"/>
              </w:rPr>
              <w:t xml:space="preserve">laws of </w:t>
            </w:r>
            <w:r w:rsidR="008836A3">
              <w:rPr>
                <w:rFonts w:ascii="Arial" w:hAnsi="Arial" w:cs="Arial"/>
                <w:sz w:val="24"/>
                <w:szCs w:val="24"/>
              </w:rPr>
              <w:t>Delaware that the following is true</w:t>
            </w:r>
            <w:r>
              <w:rPr>
                <w:rFonts w:ascii="Arial" w:hAnsi="Arial" w:cs="Arial"/>
                <w:sz w:val="24"/>
                <w:szCs w:val="24"/>
              </w:rPr>
              <w:t xml:space="preserve"> and correct:</w:t>
            </w:r>
          </w:p>
        </w:tc>
      </w:tr>
      <w:tr w:rsidR="005C1BC3" w14:paraId="2D7820AF" w14:textId="77777777" w:rsidTr="009467FA">
        <w:trPr>
          <w:trHeight w:val="99"/>
        </w:trPr>
        <w:tc>
          <w:tcPr>
            <w:tcW w:w="10800" w:type="dxa"/>
            <w:gridSpan w:val="8"/>
          </w:tcPr>
          <w:p w14:paraId="7D75DBA4" w14:textId="77777777" w:rsidR="005C1BC3" w:rsidRPr="007C77C2" w:rsidRDefault="005C1BC3" w:rsidP="006263D2">
            <w:pPr>
              <w:rPr>
                <w:rFonts w:ascii="Arial" w:hAnsi="Arial" w:cs="Arial"/>
                <w:sz w:val="12"/>
                <w:szCs w:val="12"/>
              </w:rPr>
            </w:pPr>
          </w:p>
        </w:tc>
      </w:tr>
      <w:tr w:rsidR="00C73726" w14:paraId="3177CDDF" w14:textId="77777777" w:rsidTr="00C73726">
        <w:trPr>
          <w:trHeight w:val="20"/>
        </w:trPr>
        <w:tc>
          <w:tcPr>
            <w:tcW w:w="270" w:type="dxa"/>
          </w:tcPr>
          <w:p w14:paraId="0D7F9410" w14:textId="77777777" w:rsidR="00C73726" w:rsidRPr="00C73726" w:rsidRDefault="00C73726" w:rsidP="00C73726">
            <w:pPr>
              <w:rPr>
                <w:rFonts w:ascii="Arial" w:hAnsi="Arial" w:cs="Arial"/>
                <w:sz w:val="24"/>
                <w:szCs w:val="24"/>
              </w:rPr>
            </w:pPr>
          </w:p>
        </w:tc>
        <w:tc>
          <w:tcPr>
            <w:tcW w:w="377" w:type="dxa"/>
          </w:tcPr>
          <w:p w14:paraId="725FDE7C" w14:textId="2CE82A51" w:rsidR="00C73726" w:rsidRPr="00C73726" w:rsidRDefault="00C73726" w:rsidP="00C73726">
            <w:pPr>
              <w:rPr>
                <w:rFonts w:ascii="Arial" w:hAnsi="Arial" w:cs="Arial"/>
                <w:sz w:val="24"/>
                <w:szCs w:val="24"/>
              </w:rPr>
            </w:pPr>
            <w:r>
              <w:rPr>
                <w:rFonts w:ascii="Arial" w:hAnsi="Arial" w:cs="Arial"/>
                <w:sz w:val="24"/>
                <w:szCs w:val="24"/>
              </w:rPr>
              <w:t>1.</w:t>
            </w:r>
          </w:p>
        </w:tc>
        <w:tc>
          <w:tcPr>
            <w:tcW w:w="10153" w:type="dxa"/>
            <w:gridSpan w:val="6"/>
          </w:tcPr>
          <w:p w14:paraId="065CCED7" w14:textId="57AF5E5D" w:rsidR="00C73726" w:rsidRPr="00C73726" w:rsidRDefault="00E57921" w:rsidP="00C73726">
            <w:pPr>
              <w:rPr>
                <w:rFonts w:ascii="Arial" w:hAnsi="Arial" w:cs="Arial"/>
                <w:sz w:val="24"/>
                <w:szCs w:val="24"/>
              </w:rPr>
            </w:pPr>
            <w:r>
              <w:rPr>
                <w:rFonts w:ascii="Arial" w:hAnsi="Arial" w:cs="Arial"/>
                <w:sz w:val="24"/>
                <w:szCs w:val="24"/>
              </w:rPr>
              <w:t xml:space="preserve">I am </w:t>
            </w:r>
            <w:r w:rsidR="00C73726" w:rsidRPr="00C73726">
              <w:rPr>
                <w:rFonts w:ascii="Arial" w:hAnsi="Arial" w:cs="Arial"/>
                <w:sz w:val="24"/>
                <w:szCs w:val="24"/>
              </w:rPr>
              <w:t>the respondent named in the above-captioned action for divor</w:t>
            </w:r>
            <w:r w:rsidR="00D02567">
              <w:rPr>
                <w:rFonts w:ascii="Arial" w:hAnsi="Arial" w:cs="Arial"/>
                <w:sz w:val="24"/>
                <w:szCs w:val="24"/>
              </w:rPr>
              <w:t>ce/</w:t>
            </w:r>
            <w:r w:rsidR="00137C33">
              <w:rPr>
                <w:rFonts w:ascii="Arial" w:hAnsi="Arial" w:cs="Arial"/>
                <w:sz w:val="24"/>
                <w:szCs w:val="24"/>
              </w:rPr>
              <w:t>annulment.</w:t>
            </w:r>
          </w:p>
        </w:tc>
      </w:tr>
      <w:tr w:rsidR="008836A3" w14:paraId="0A995139" w14:textId="77777777" w:rsidTr="00D02567">
        <w:trPr>
          <w:trHeight w:hRule="exact" w:val="64"/>
        </w:trPr>
        <w:tc>
          <w:tcPr>
            <w:tcW w:w="270" w:type="dxa"/>
          </w:tcPr>
          <w:p w14:paraId="2579F79B" w14:textId="77777777" w:rsidR="008836A3" w:rsidRPr="007C77C2" w:rsidRDefault="008836A3" w:rsidP="00C73726">
            <w:pPr>
              <w:rPr>
                <w:rFonts w:ascii="Arial" w:hAnsi="Arial" w:cs="Arial"/>
                <w:sz w:val="12"/>
                <w:szCs w:val="12"/>
              </w:rPr>
            </w:pPr>
          </w:p>
        </w:tc>
        <w:tc>
          <w:tcPr>
            <w:tcW w:w="377" w:type="dxa"/>
          </w:tcPr>
          <w:p w14:paraId="531CBF0A" w14:textId="77777777" w:rsidR="008836A3" w:rsidRPr="007C77C2" w:rsidRDefault="008836A3" w:rsidP="00C73726">
            <w:pPr>
              <w:rPr>
                <w:rFonts w:ascii="Arial" w:hAnsi="Arial" w:cs="Arial"/>
                <w:sz w:val="12"/>
                <w:szCs w:val="12"/>
              </w:rPr>
            </w:pPr>
          </w:p>
        </w:tc>
        <w:tc>
          <w:tcPr>
            <w:tcW w:w="10153" w:type="dxa"/>
            <w:gridSpan w:val="6"/>
          </w:tcPr>
          <w:p w14:paraId="10D9B249" w14:textId="77777777" w:rsidR="008836A3" w:rsidRPr="007C77C2" w:rsidRDefault="008836A3" w:rsidP="00C73726">
            <w:pPr>
              <w:rPr>
                <w:rFonts w:ascii="Arial" w:hAnsi="Arial" w:cs="Arial"/>
                <w:sz w:val="12"/>
                <w:szCs w:val="12"/>
              </w:rPr>
            </w:pPr>
          </w:p>
        </w:tc>
      </w:tr>
      <w:tr w:rsidR="00C73726" w14:paraId="5ED83FA9" w14:textId="77777777" w:rsidTr="00C73726">
        <w:trPr>
          <w:trHeight w:val="20"/>
        </w:trPr>
        <w:tc>
          <w:tcPr>
            <w:tcW w:w="270" w:type="dxa"/>
          </w:tcPr>
          <w:p w14:paraId="67DAD41F" w14:textId="77777777" w:rsidR="00C73726" w:rsidRPr="00C73726" w:rsidRDefault="00C73726" w:rsidP="00C73726">
            <w:pPr>
              <w:rPr>
                <w:rFonts w:ascii="Arial" w:hAnsi="Arial" w:cs="Arial"/>
                <w:sz w:val="24"/>
                <w:szCs w:val="24"/>
              </w:rPr>
            </w:pPr>
          </w:p>
        </w:tc>
        <w:tc>
          <w:tcPr>
            <w:tcW w:w="377" w:type="dxa"/>
          </w:tcPr>
          <w:p w14:paraId="51089C33" w14:textId="41C0A18A" w:rsidR="00C73726" w:rsidRDefault="00C73726" w:rsidP="00C73726">
            <w:pPr>
              <w:rPr>
                <w:rFonts w:ascii="Arial" w:hAnsi="Arial" w:cs="Arial"/>
                <w:sz w:val="24"/>
                <w:szCs w:val="24"/>
              </w:rPr>
            </w:pPr>
            <w:r>
              <w:rPr>
                <w:rFonts w:ascii="Arial" w:hAnsi="Arial" w:cs="Arial"/>
                <w:sz w:val="24"/>
                <w:szCs w:val="24"/>
              </w:rPr>
              <w:t>2.</w:t>
            </w:r>
          </w:p>
        </w:tc>
        <w:tc>
          <w:tcPr>
            <w:tcW w:w="10153" w:type="dxa"/>
            <w:gridSpan w:val="6"/>
          </w:tcPr>
          <w:p w14:paraId="525D42CB" w14:textId="3562C713" w:rsidR="00C73726" w:rsidRPr="00C73726" w:rsidRDefault="00E57921" w:rsidP="00C73726">
            <w:pPr>
              <w:rPr>
                <w:rFonts w:ascii="Arial" w:hAnsi="Arial" w:cs="Arial"/>
                <w:sz w:val="24"/>
                <w:szCs w:val="24"/>
              </w:rPr>
            </w:pPr>
            <w:r>
              <w:rPr>
                <w:rFonts w:ascii="Arial" w:hAnsi="Arial" w:cs="Arial"/>
                <w:sz w:val="24"/>
                <w:szCs w:val="24"/>
              </w:rPr>
              <w:t xml:space="preserve">I have </w:t>
            </w:r>
            <w:r w:rsidR="00C73726" w:rsidRPr="00C73726">
              <w:rPr>
                <w:rFonts w:ascii="Arial" w:hAnsi="Arial" w:cs="Arial"/>
                <w:sz w:val="24"/>
                <w:szCs w:val="24"/>
              </w:rPr>
              <w:t xml:space="preserve">received a copy of the petition in such action and hereby </w:t>
            </w:r>
            <w:r w:rsidR="00137C33">
              <w:rPr>
                <w:rFonts w:ascii="Arial" w:hAnsi="Arial" w:cs="Arial"/>
                <w:sz w:val="24"/>
                <w:szCs w:val="24"/>
              </w:rPr>
              <w:t xml:space="preserve">enter an appearance in the </w:t>
            </w:r>
          </w:p>
        </w:tc>
      </w:tr>
      <w:tr w:rsidR="00C73726" w14:paraId="1B61E6C6" w14:textId="77777777" w:rsidTr="00C73726">
        <w:trPr>
          <w:trHeight w:val="20"/>
        </w:trPr>
        <w:tc>
          <w:tcPr>
            <w:tcW w:w="270" w:type="dxa"/>
          </w:tcPr>
          <w:p w14:paraId="2680CF97" w14:textId="77777777" w:rsidR="00C73726" w:rsidRPr="00C73726" w:rsidRDefault="00C73726" w:rsidP="00C73726">
            <w:pPr>
              <w:rPr>
                <w:rFonts w:ascii="Arial" w:hAnsi="Arial" w:cs="Arial"/>
                <w:sz w:val="6"/>
                <w:szCs w:val="6"/>
              </w:rPr>
            </w:pPr>
          </w:p>
        </w:tc>
        <w:tc>
          <w:tcPr>
            <w:tcW w:w="377" w:type="dxa"/>
          </w:tcPr>
          <w:p w14:paraId="36A8AA2C" w14:textId="77777777" w:rsidR="00C73726" w:rsidRPr="00C73726" w:rsidRDefault="00C73726" w:rsidP="00C73726">
            <w:pPr>
              <w:rPr>
                <w:rFonts w:ascii="Arial" w:hAnsi="Arial" w:cs="Arial"/>
                <w:sz w:val="6"/>
                <w:szCs w:val="6"/>
              </w:rPr>
            </w:pPr>
          </w:p>
        </w:tc>
        <w:tc>
          <w:tcPr>
            <w:tcW w:w="10153" w:type="dxa"/>
            <w:gridSpan w:val="6"/>
          </w:tcPr>
          <w:p w14:paraId="7F953D69" w14:textId="77777777" w:rsidR="00C73726" w:rsidRPr="00C73726" w:rsidRDefault="00C73726" w:rsidP="00C73726">
            <w:pPr>
              <w:rPr>
                <w:rFonts w:ascii="Arial" w:hAnsi="Arial" w:cs="Arial"/>
                <w:sz w:val="6"/>
                <w:szCs w:val="6"/>
              </w:rPr>
            </w:pPr>
          </w:p>
        </w:tc>
      </w:tr>
      <w:tr w:rsidR="00C73726" w14:paraId="4491CA8E" w14:textId="77777777" w:rsidTr="00C73726">
        <w:trPr>
          <w:trHeight w:val="20"/>
        </w:trPr>
        <w:tc>
          <w:tcPr>
            <w:tcW w:w="270" w:type="dxa"/>
          </w:tcPr>
          <w:p w14:paraId="12AFF7C7" w14:textId="77777777" w:rsidR="00C73726" w:rsidRPr="00C73726" w:rsidRDefault="00C73726" w:rsidP="00C73726">
            <w:pPr>
              <w:rPr>
                <w:rFonts w:ascii="Arial" w:hAnsi="Arial" w:cs="Arial"/>
                <w:sz w:val="24"/>
                <w:szCs w:val="24"/>
              </w:rPr>
            </w:pPr>
          </w:p>
        </w:tc>
        <w:tc>
          <w:tcPr>
            <w:tcW w:w="377" w:type="dxa"/>
          </w:tcPr>
          <w:p w14:paraId="03C14A5D" w14:textId="77777777" w:rsidR="00C73726" w:rsidRDefault="00C73726" w:rsidP="00C73726">
            <w:pPr>
              <w:rPr>
                <w:rFonts w:ascii="Arial" w:hAnsi="Arial" w:cs="Arial"/>
                <w:sz w:val="24"/>
                <w:szCs w:val="24"/>
              </w:rPr>
            </w:pPr>
          </w:p>
        </w:tc>
        <w:tc>
          <w:tcPr>
            <w:tcW w:w="10153" w:type="dxa"/>
            <w:gridSpan w:val="6"/>
          </w:tcPr>
          <w:p w14:paraId="294E86B0" w14:textId="1598564A" w:rsidR="00C73726" w:rsidRPr="00C73726" w:rsidRDefault="00C73726" w:rsidP="00C73726">
            <w:pPr>
              <w:rPr>
                <w:rFonts w:ascii="Arial" w:hAnsi="Arial" w:cs="Arial"/>
                <w:sz w:val="24"/>
                <w:szCs w:val="24"/>
              </w:rPr>
            </w:pPr>
            <w:r w:rsidRPr="00C73726">
              <w:rPr>
                <w:rFonts w:ascii="Arial" w:hAnsi="Arial" w:cs="Arial"/>
                <w:sz w:val="24"/>
                <w:szCs w:val="24"/>
              </w:rPr>
              <w:t>action</w:t>
            </w:r>
            <w:r w:rsidR="00E57921">
              <w:rPr>
                <w:rFonts w:ascii="Arial" w:hAnsi="Arial" w:cs="Arial"/>
                <w:sz w:val="24"/>
                <w:szCs w:val="24"/>
              </w:rPr>
              <w:t>.</w:t>
            </w:r>
            <w:r w:rsidRPr="00C73726">
              <w:rPr>
                <w:rFonts w:ascii="Arial" w:hAnsi="Arial" w:cs="Arial"/>
                <w:sz w:val="24"/>
                <w:szCs w:val="24"/>
              </w:rPr>
              <w:t xml:space="preserve"> </w:t>
            </w:r>
            <w:r w:rsidR="00E57921">
              <w:rPr>
                <w:rFonts w:ascii="Arial" w:hAnsi="Arial" w:cs="Arial"/>
                <w:sz w:val="24"/>
                <w:szCs w:val="24"/>
              </w:rPr>
              <w:t xml:space="preserve">I </w:t>
            </w:r>
            <w:r w:rsidRPr="00C73726">
              <w:rPr>
                <w:rFonts w:ascii="Arial" w:hAnsi="Arial" w:cs="Arial"/>
                <w:sz w:val="24"/>
                <w:szCs w:val="24"/>
              </w:rPr>
              <w:t xml:space="preserve">submit to the jurisdiction of Family Court of the State </w:t>
            </w:r>
            <w:r w:rsidR="00137C33">
              <w:rPr>
                <w:rFonts w:ascii="Arial" w:hAnsi="Arial" w:cs="Arial"/>
                <w:sz w:val="24"/>
                <w:szCs w:val="24"/>
              </w:rPr>
              <w:t xml:space="preserve">of Delaware in all respects as if </w:t>
            </w:r>
            <w:r w:rsidR="009F18D2">
              <w:rPr>
                <w:rFonts w:ascii="Arial" w:hAnsi="Arial" w:cs="Arial"/>
                <w:sz w:val="24"/>
                <w:szCs w:val="24"/>
              </w:rPr>
              <w:t>I</w:t>
            </w:r>
          </w:p>
        </w:tc>
      </w:tr>
      <w:tr w:rsidR="00C73726" w14:paraId="6AC4F5EE" w14:textId="77777777" w:rsidTr="00C73726">
        <w:trPr>
          <w:trHeight w:val="20"/>
        </w:trPr>
        <w:tc>
          <w:tcPr>
            <w:tcW w:w="270" w:type="dxa"/>
          </w:tcPr>
          <w:p w14:paraId="3B0B7F41" w14:textId="77777777" w:rsidR="00C73726" w:rsidRPr="00C73726" w:rsidRDefault="00C73726" w:rsidP="00C73726">
            <w:pPr>
              <w:rPr>
                <w:rFonts w:ascii="Arial" w:hAnsi="Arial" w:cs="Arial"/>
                <w:sz w:val="6"/>
                <w:szCs w:val="6"/>
              </w:rPr>
            </w:pPr>
          </w:p>
        </w:tc>
        <w:tc>
          <w:tcPr>
            <w:tcW w:w="377" w:type="dxa"/>
          </w:tcPr>
          <w:p w14:paraId="431DBEB9" w14:textId="77777777" w:rsidR="00C73726" w:rsidRPr="00C73726" w:rsidRDefault="00C73726" w:rsidP="00C73726">
            <w:pPr>
              <w:rPr>
                <w:rFonts w:ascii="Arial" w:hAnsi="Arial" w:cs="Arial"/>
                <w:sz w:val="6"/>
                <w:szCs w:val="6"/>
              </w:rPr>
            </w:pPr>
          </w:p>
        </w:tc>
        <w:tc>
          <w:tcPr>
            <w:tcW w:w="10153" w:type="dxa"/>
            <w:gridSpan w:val="6"/>
          </w:tcPr>
          <w:p w14:paraId="672AA9E7" w14:textId="77777777" w:rsidR="00C73726" w:rsidRPr="00C73726" w:rsidRDefault="00C73726" w:rsidP="00C73726">
            <w:pPr>
              <w:rPr>
                <w:rFonts w:ascii="Arial" w:hAnsi="Arial" w:cs="Arial"/>
                <w:sz w:val="6"/>
                <w:szCs w:val="6"/>
              </w:rPr>
            </w:pPr>
          </w:p>
        </w:tc>
      </w:tr>
      <w:tr w:rsidR="00C73726" w14:paraId="6495A34B" w14:textId="77777777" w:rsidTr="00C73726">
        <w:trPr>
          <w:trHeight w:val="20"/>
        </w:trPr>
        <w:tc>
          <w:tcPr>
            <w:tcW w:w="270" w:type="dxa"/>
          </w:tcPr>
          <w:p w14:paraId="38C616D8" w14:textId="77777777" w:rsidR="00C73726" w:rsidRPr="00C73726" w:rsidRDefault="00C73726" w:rsidP="00C73726">
            <w:pPr>
              <w:rPr>
                <w:rFonts w:ascii="Arial" w:hAnsi="Arial" w:cs="Arial"/>
                <w:sz w:val="24"/>
                <w:szCs w:val="24"/>
              </w:rPr>
            </w:pPr>
          </w:p>
        </w:tc>
        <w:tc>
          <w:tcPr>
            <w:tcW w:w="377" w:type="dxa"/>
          </w:tcPr>
          <w:p w14:paraId="22673D94" w14:textId="77777777" w:rsidR="00C73726" w:rsidRDefault="00C73726" w:rsidP="00C73726">
            <w:pPr>
              <w:rPr>
                <w:rFonts w:ascii="Arial" w:hAnsi="Arial" w:cs="Arial"/>
                <w:sz w:val="24"/>
                <w:szCs w:val="24"/>
              </w:rPr>
            </w:pPr>
          </w:p>
        </w:tc>
        <w:tc>
          <w:tcPr>
            <w:tcW w:w="10153" w:type="dxa"/>
            <w:gridSpan w:val="6"/>
          </w:tcPr>
          <w:p w14:paraId="6DB219D3" w14:textId="11F3F62A" w:rsidR="00C73726" w:rsidRPr="00C73726" w:rsidRDefault="00C73726" w:rsidP="00C73726">
            <w:pPr>
              <w:rPr>
                <w:rFonts w:ascii="Arial" w:hAnsi="Arial" w:cs="Arial"/>
                <w:sz w:val="24"/>
                <w:szCs w:val="24"/>
              </w:rPr>
            </w:pPr>
            <w:r w:rsidRPr="00C73726">
              <w:rPr>
                <w:rFonts w:ascii="Arial" w:hAnsi="Arial" w:cs="Arial"/>
                <w:sz w:val="24"/>
                <w:szCs w:val="24"/>
              </w:rPr>
              <w:t xml:space="preserve">had been served personally within the State </w:t>
            </w:r>
            <w:r w:rsidR="00137C33">
              <w:rPr>
                <w:rFonts w:ascii="Arial" w:hAnsi="Arial" w:cs="Arial"/>
                <w:sz w:val="24"/>
                <w:szCs w:val="24"/>
              </w:rPr>
              <w:t xml:space="preserve">of Delaware, with process and copies of any </w:t>
            </w:r>
          </w:p>
        </w:tc>
      </w:tr>
      <w:tr w:rsidR="00C73726" w14:paraId="76D9BBAC" w14:textId="77777777" w:rsidTr="00C73726">
        <w:trPr>
          <w:trHeight w:val="20"/>
        </w:trPr>
        <w:tc>
          <w:tcPr>
            <w:tcW w:w="270" w:type="dxa"/>
          </w:tcPr>
          <w:p w14:paraId="3887F559" w14:textId="77777777" w:rsidR="00C73726" w:rsidRPr="00C73726" w:rsidRDefault="00C73726" w:rsidP="00C73726">
            <w:pPr>
              <w:rPr>
                <w:rFonts w:ascii="Arial" w:hAnsi="Arial" w:cs="Arial"/>
                <w:sz w:val="6"/>
                <w:szCs w:val="6"/>
              </w:rPr>
            </w:pPr>
          </w:p>
        </w:tc>
        <w:tc>
          <w:tcPr>
            <w:tcW w:w="377" w:type="dxa"/>
          </w:tcPr>
          <w:p w14:paraId="52DC372A" w14:textId="77777777" w:rsidR="00C73726" w:rsidRPr="00C73726" w:rsidRDefault="00C73726" w:rsidP="00C73726">
            <w:pPr>
              <w:rPr>
                <w:rFonts w:ascii="Arial" w:hAnsi="Arial" w:cs="Arial"/>
                <w:sz w:val="6"/>
                <w:szCs w:val="6"/>
              </w:rPr>
            </w:pPr>
          </w:p>
        </w:tc>
        <w:tc>
          <w:tcPr>
            <w:tcW w:w="10153" w:type="dxa"/>
            <w:gridSpan w:val="6"/>
          </w:tcPr>
          <w:p w14:paraId="653D2C4F" w14:textId="77777777" w:rsidR="00C73726" w:rsidRPr="00C73726" w:rsidRDefault="00C73726" w:rsidP="00C73726">
            <w:pPr>
              <w:rPr>
                <w:rFonts w:ascii="Arial" w:hAnsi="Arial" w:cs="Arial"/>
                <w:sz w:val="6"/>
                <w:szCs w:val="6"/>
              </w:rPr>
            </w:pPr>
          </w:p>
        </w:tc>
      </w:tr>
      <w:tr w:rsidR="00C73726" w14:paraId="4DAEC715" w14:textId="77777777" w:rsidTr="00C73726">
        <w:trPr>
          <w:trHeight w:val="20"/>
        </w:trPr>
        <w:tc>
          <w:tcPr>
            <w:tcW w:w="270" w:type="dxa"/>
          </w:tcPr>
          <w:p w14:paraId="3D9FA1E6" w14:textId="77777777" w:rsidR="00C73726" w:rsidRPr="00C73726" w:rsidRDefault="00C73726" w:rsidP="00C73726">
            <w:pPr>
              <w:rPr>
                <w:rFonts w:ascii="Arial" w:hAnsi="Arial" w:cs="Arial"/>
                <w:sz w:val="24"/>
                <w:szCs w:val="24"/>
              </w:rPr>
            </w:pPr>
          </w:p>
        </w:tc>
        <w:tc>
          <w:tcPr>
            <w:tcW w:w="377" w:type="dxa"/>
          </w:tcPr>
          <w:p w14:paraId="3012D3F1" w14:textId="77777777" w:rsidR="00C73726" w:rsidRDefault="00C73726" w:rsidP="00C73726">
            <w:pPr>
              <w:rPr>
                <w:rFonts w:ascii="Arial" w:hAnsi="Arial" w:cs="Arial"/>
                <w:sz w:val="24"/>
                <w:szCs w:val="24"/>
              </w:rPr>
            </w:pPr>
          </w:p>
        </w:tc>
        <w:tc>
          <w:tcPr>
            <w:tcW w:w="10153" w:type="dxa"/>
            <w:gridSpan w:val="6"/>
          </w:tcPr>
          <w:p w14:paraId="5D5980CB" w14:textId="73DF5AA1" w:rsidR="00C73726" w:rsidRPr="00C73726" w:rsidRDefault="00C73726" w:rsidP="00C73726">
            <w:pPr>
              <w:rPr>
                <w:rFonts w:ascii="Arial" w:hAnsi="Arial" w:cs="Arial"/>
                <w:sz w:val="24"/>
                <w:szCs w:val="24"/>
              </w:rPr>
            </w:pPr>
            <w:r w:rsidRPr="00C73726">
              <w:rPr>
                <w:rFonts w:ascii="Arial" w:hAnsi="Arial" w:cs="Arial"/>
                <w:sz w:val="24"/>
                <w:szCs w:val="24"/>
              </w:rPr>
              <w:t>pleadings</w:t>
            </w:r>
            <w:r w:rsidR="00141C83">
              <w:rPr>
                <w:rFonts w:ascii="Arial" w:hAnsi="Arial" w:cs="Arial"/>
                <w:sz w:val="24"/>
                <w:szCs w:val="24"/>
              </w:rPr>
              <w:t>.</w:t>
            </w:r>
          </w:p>
        </w:tc>
      </w:tr>
      <w:tr w:rsidR="00C73726" w14:paraId="567EEEEA" w14:textId="77777777" w:rsidTr="00D02567">
        <w:trPr>
          <w:trHeight w:hRule="exact" w:val="64"/>
        </w:trPr>
        <w:tc>
          <w:tcPr>
            <w:tcW w:w="270" w:type="dxa"/>
          </w:tcPr>
          <w:p w14:paraId="6FD3CB89" w14:textId="77777777" w:rsidR="00C73726" w:rsidRPr="007C77C2" w:rsidRDefault="00C73726" w:rsidP="00C73726">
            <w:pPr>
              <w:rPr>
                <w:rFonts w:ascii="Arial" w:hAnsi="Arial" w:cs="Arial"/>
                <w:sz w:val="12"/>
                <w:szCs w:val="12"/>
              </w:rPr>
            </w:pPr>
          </w:p>
        </w:tc>
        <w:tc>
          <w:tcPr>
            <w:tcW w:w="377" w:type="dxa"/>
          </w:tcPr>
          <w:p w14:paraId="2B344301" w14:textId="77777777" w:rsidR="00C73726" w:rsidRPr="007C77C2" w:rsidRDefault="00C73726" w:rsidP="00C73726">
            <w:pPr>
              <w:rPr>
                <w:rFonts w:ascii="Arial" w:hAnsi="Arial" w:cs="Arial"/>
                <w:sz w:val="12"/>
                <w:szCs w:val="12"/>
              </w:rPr>
            </w:pPr>
          </w:p>
        </w:tc>
        <w:tc>
          <w:tcPr>
            <w:tcW w:w="10153" w:type="dxa"/>
            <w:gridSpan w:val="6"/>
          </w:tcPr>
          <w:p w14:paraId="0EFB3723" w14:textId="77777777" w:rsidR="00C73726" w:rsidRPr="007C77C2" w:rsidRDefault="00C73726" w:rsidP="00C73726">
            <w:pPr>
              <w:rPr>
                <w:rFonts w:ascii="Arial" w:hAnsi="Arial" w:cs="Arial"/>
                <w:sz w:val="12"/>
                <w:szCs w:val="12"/>
              </w:rPr>
            </w:pPr>
          </w:p>
        </w:tc>
      </w:tr>
      <w:tr w:rsidR="00C73726" w14:paraId="4D744AA8" w14:textId="77777777" w:rsidTr="00C73726">
        <w:trPr>
          <w:trHeight w:val="20"/>
        </w:trPr>
        <w:tc>
          <w:tcPr>
            <w:tcW w:w="270" w:type="dxa"/>
          </w:tcPr>
          <w:p w14:paraId="3E760430" w14:textId="77777777" w:rsidR="00C73726" w:rsidRPr="00C73726" w:rsidRDefault="00C73726" w:rsidP="00C73726">
            <w:pPr>
              <w:rPr>
                <w:rFonts w:ascii="Arial" w:hAnsi="Arial" w:cs="Arial"/>
                <w:sz w:val="24"/>
                <w:szCs w:val="24"/>
              </w:rPr>
            </w:pPr>
          </w:p>
        </w:tc>
        <w:tc>
          <w:tcPr>
            <w:tcW w:w="377" w:type="dxa"/>
          </w:tcPr>
          <w:p w14:paraId="508B8A37" w14:textId="2765048B" w:rsidR="00C73726" w:rsidRDefault="00C73726" w:rsidP="00C73726">
            <w:pPr>
              <w:rPr>
                <w:rFonts w:ascii="Arial" w:hAnsi="Arial" w:cs="Arial"/>
                <w:sz w:val="24"/>
                <w:szCs w:val="24"/>
              </w:rPr>
            </w:pPr>
            <w:r>
              <w:rPr>
                <w:rFonts w:ascii="Arial" w:hAnsi="Arial" w:cs="Arial"/>
                <w:sz w:val="24"/>
                <w:szCs w:val="24"/>
              </w:rPr>
              <w:t>3.</w:t>
            </w:r>
          </w:p>
        </w:tc>
        <w:tc>
          <w:tcPr>
            <w:tcW w:w="10153" w:type="dxa"/>
            <w:gridSpan w:val="6"/>
          </w:tcPr>
          <w:p w14:paraId="14424596" w14:textId="65A16872" w:rsidR="00C73726" w:rsidRPr="00C73726" w:rsidRDefault="00E57921" w:rsidP="00C73726">
            <w:pPr>
              <w:rPr>
                <w:rFonts w:ascii="Arial" w:hAnsi="Arial" w:cs="Arial"/>
                <w:sz w:val="24"/>
                <w:szCs w:val="24"/>
              </w:rPr>
            </w:pPr>
            <w:r>
              <w:rPr>
                <w:rFonts w:ascii="Arial" w:hAnsi="Arial" w:cs="Arial"/>
                <w:sz w:val="24"/>
                <w:szCs w:val="24"/>
              </w:rPr>
              <w:t xml:space="preserve">I </w:t>
            </w:r>
            <w:r w:rsidR="00C07422">
              <w:rPr>
                <w:rFonts w:ascii="Arial" w:hAnsi="Arial" w:cs="Arial"/>
                <w:sz w:val="24"/>
                <w:szCs w:val="24"/>
              </w:rPr>
              <w:t>understand</w:t>
            </w:r>
            <w:r w:rsidR="009604D5">
              <w:rPr>
                <w:rFonts w:ascii="Arial" w:hAnsi="Arial" w:cs="Arial"/>
                <w:sz w:val="24"/>
                <w:szCs w:val="24"/>
              </w:rPr>
              <w:t xml:space="preserve"> that </w:t>
            </w:r>
            <w:r>
              <w:rPr>
                <w:rFonts w:ascii="Arial" w:hAnsi="Arial" w:cs="Arial"/>
                <w:sz w:val="24"/>
                <w:szCs w:val="24"/>
              </w:rPr>
              <w:t xml:space="preserve">I </w:t>
            </w:r>
            <w:proofErr w:type="gramStart"/>
            <w:r>
              <w:rPr>
                <w:rFonts w:ascii="Arial" w:hAnsi="Arial" w:cs="Arial"/>
                <w:sz w:val="24"/>
                <w:szCs w:val="24"/>
              </w:rPr>
              <w:t xml:space="preserve">have </w:t>
            </w:r>
            <w:r w:rsidR="00141C83">
              <w:rPr>
                <w:rFonts w:ascii="Arial" w:hAnsi="Arial" w:cs="Arial"/>
                <w:sz w:val="24"/>
                <w:szCs w:val="24"/>
              </w:rPr>
              <w:t>the opportunity to</w:t>
            </w:r>
            <w:proofErr w:type="gramEnd"/>
            <w:r w:rsidR="00141C83">
              <w:rPr>
                <w:rFonts w:ascii="Arial" w:hAnsi="Arial" w:cs="Arial"/>
                <w:sz w:val="24"/>
                <w:szCs w:val="24"/>
              </w:rPr>
              <w:t xml:space="preserve"> </w:t>
            </w:r>
            <w:r w:rsidR="009604D5">
              <w:rPr>
                <w:rFonts w:ascii="Arial" w:hAnsi="Arial" w:cs="Arial"/>
                <w:sz w:val="24"/>
                <w:szCs w:val="24"/>
              </w:rPr>
              <w:t>file with the Court a response (Answer)</w:t>
            </w:r>
            <w:r w:rsidR="00C07422">
              <w:rPr>
                <w:rFonts w:ascii="Arial" w:hAnsi="Arial" w:cs="Arial"/>
                <w:sz w:val="24"/>
                <w:szCs w:val="24"/>
              </w:rPr>
              <w:t xml:space="preserve"> within 20</w:t>
            </w:r>
          </w:p>
        </w:tc>
      </w:tr>
      <w:tr w:rsidR="00C73726" w14:paraId="07F4A1DD" w14:textId="77777777" w:rsidTr="00C73726">
        <w:trPr>
          <w:trHeight w:val="20"/>
        </w:trPr>
        <w:tc>
          <w:tcPr>
            <w:tcW w:w="270" w:type="dxa"/>
          </w:tcPr>
          <w:p w14:paraId="5B5EE82B" w14:textId="77777777" w:rsidR="00C73726" w:rsidRPr="00C73726" w:rsidRDefault="00C73726" w:rsidP="00C73726">
            <w:pPr>
              <w:rPr>
                <w:rFonts w:ascii="Arial" w:hAnsi="Arial" w:cs="Arial"/>
                <w:sz w:val="6"/>
                <w:szCs w:val="6"/>
              </w:rPr>
            </w:pPr>
          </w:p>
        </w:tc>
        <w:tc>
          <w:tcPr>
            <w:tcW w:w="377" w:type="dxa"/>
          </w:tcPr>
          <w:p w14:paraId="62FD98AA" w14:textId="77777777" w:rsidR="00C73726" w:rsidRPr="00C73726" w:rsidRDefault="00C73726" w:rsidP="00C73726">
            <w:pPr>
              <w:rPr>
                <w:rFonts w:ascii="Arial" w:hAnsi="Arial" w:cs="Arial"/>
                <w:sz w:val="6"/>
                <w:szCs w:val="6"/>
              </w:rPr>
            </w:pPr>
          </w:p>
        </w:tc>
        <w:tc>
          <w:tcPr>
            <w:tcW w:w="10153" w:type="dxa"/>
            <w:gridSpan w:val="6"/>
          </w:tcPr>
          <w:p w14:paraId="35D6AE97" w14:textId="77777777" w:rsidR="00C73726" w:rsidRPr="00C73726" w:rsidRDefault="00C73726" w:rsidP="00C73726">
            <w:pPr>
              <w:rPr>
                <w:rFonts w:ascii="Arial" w:hAnsi="Arial" w:cs="Arial"/>
                <w:sz w:val="6"/>
                <w:szCs w:val="6"/>
              </w:rPr>
            </w:pPr>
          </w:p>
        </w:tc>
      </w:tr>
      <w:tr w:rsidR="00C73726" w14:paraId="5069DB3B" w14:textId="77777777" w:rsidTr="00C73726">
        <w:trPr>
          <w:trHeight w:val="20"/>
        </w:trPr>
        <w:tc>
          <w:tcPr>
            <w:tcW w:w="270" w:type="dxa"/>
          </w:tcPr>
          <w:p w14:paraId="11099AF6" w14:textId="77777777" w:rsidR="00C73726" w:rsidRPr="00C73726" w:rsidRDefault="00C73726" w:rsidP="00C73726">
            <w:pPr>
              <w:rPr>
                <w:rFonts w:ascii="Arial" w:hAnsi="Arial" w:cs="Arial"/>
                <w:sz w:val="24"/>
                <w:szCs w:val="24"/>
              </w:rPr>
            </w:pPr>
          </w:p>
        </w:tc>
        <w:tc>
          <w:tcPr>
            <w:tcW w:w="377" w:type="dxa"/>
          </w:tcPr>
          <w:p w14:paraId="388A8252" w14:textId="77777777" w:rsidR="00C73726" w:rsidRDefault="00C73726" w:rsidP="00C73726">
            <w:pPr>
              <w:rPr>
                <w:rFonts w:ascii="Arial" w:hAnsi="Arial" w:cs="Arial"/>
                <w:sz w:val="24"/>
                <w:szCs w:val="24"/>
              </w:rPr>
            </w:pPr>
          </w:p>
        </w:tc>
        <w:tc>
          <w:tcPr>
            <w:tcW w:w="10153" w:type="dxa"/>
            <w:gridSpan w:val="6"/>
          </w:tcPr>
          <w:p w14:paraId="34B64B0C" w14:textId="74DF8708" w:rsidR="00C73726" w:rsidRPr="00C73726" w:rsidRDefault="009F18D2" w:rsidP="00C73726">
            <w:pPr>
              <w:rPr>
                <w:rFonts w:ascii="Arial" w:hAnsi="Arial" w:cs="Arial"/>
                <w:sz w:val="24"/>
                <w:szCs w:val="24"/>
              </w:rPr>
            </w:pPr>
            <w:r>
              <w:rPr>
                <w:rFonts w:ascii="Arial" w:hAnsi="Arial" w:cs="Arial"/>
                <w:sz w:val="24"/>
                <w:szCs w:val="24"/>
              </w:rPr>
              <w:t xml:space="preserve">days. Following the 20 days, the case will process </w:t>
            </w:r>
            <w:r w:rsidR="00141C83">
              <w:rPr>
                <w:rFonts w:ascii="Arial" w:hAnsi="Arial" w:cs="Arial"/>
                <w:sz w:val="24"/>
                <w:szCs w:val="24"/>
              </w:rPr>
              <w:t xml:space="preserve">as appropriate. </w:t>
            </w:r>
            <w:r w:rsidR="00E57921">
              <w:rPr>
                <w:rFonts w:ascii="Arial" w:hAnsi="Arial" w:cs="Arial"/>
                <w:sz w:val="24"/>
                <w:szCs w:val="24"/>
              </w:rPr>
              <w:t xml:space="preserve">Note: </w:t>
            </w:r>
            <w:r w:rsidR="009604D5">
              <w:rPr>
                <w:rFonts w:ascii="Arial" w:hAnsi="Arial" w:cs="Arial"/>
                <w:sz w:val="24"/>
                <w:szCs w:val="24"/>
              </w:rPr>
              <w:t>The parties will</w:t>
            </w:r>
            <w:r w:rsidR="00D70026">
              <w:rPr>
                <w:rFonts w:ascii="Arial" w:hAnsi="Arial" w:cs="Arial"/>
                <w:sz w:val="24"/>
                <w:szCs w:val="24"/>
              </w:rPr>
              <w:t xml:space="preserve"> </w:t>
            </w:r>
          </w:p>
        </w:tc>
      </w:tr>
      <w:tr w:rsidR="00C73726" w14:paraId="65B8C0AF" w14:textId="77777777" w:rsidTr="00C73726">
        <w:trPr>
          <w:trHeight w:val="20"/>
        </w:trPr>
        <w:tc>
          <w:tcPr>
            <w:tcW w:w="270" w:type="dxa"/>
          </w:tcPr>
          <w:p w14:paraId="78500E41" w14:textId="77777777" w:rsidR="00C73726" w:rsidRPr="00C73726" w:rsidRDefault="00C73726" w:rsidP="00C73726">
            <w:pPr>
              <w:rPr>
                <w:rFonts w:ascii="Arial" w:hAnsi="Arial" w:cs="Arial"/>
                <w:sz w:val="6"/>
                <w:szCs w:val="6"/>
              </w:rPr>
            </w:pPr>
          </w:p>
        </w:tc>
        <w:tc>
          <w:tcPr>
            <w:tcW w:w="377" w:type="dxa"/>
          </w:tcPr>
          <w:p w14:paraId="323FD6AA" w14:textId="77777777" w:rsidR="00C73726" w:rsidRPr="00C73726" w:rsidRDefault="00C73726" w:rsidP="00C73726">
            <w:pPr>
              <w:rPr>
                <w:rFonts w:ascii="Arial" w:hAnsi="Arial" w:cs="Arial"/>
                <w:sz w:val="6"/>
                <w:szCs w:val="6"/>
              </w:rPr>
            </w:pPr>
          </w:p>
        </w:tc>
        <w:tc>
          <w:tcPr>
            <w:tcW w:w="10153" w:type="dxa"/>
            <w:gridSpan w:val="6"/>
          </w:tcPr>
          <w:p w14:paraId="561B05C2" w14:textId="77777777" w:rsidR="00C73726" w:rsidRPr="00C73726" w:rsidRDefault="00C73726" w:rsidP="00C73726">
            <w:pPr>
              <w:rPr>
                <w:rFonts w:ascii="Arial" w:hAnsi="Arial" w:cs="Arial"/>
                <w:sz w:val="6"/>
                <w:szCs w:val="6"/>
              </w:rPr>
            </w:pPr>
          </w:p>
        </w:tc>
      </w:tr>
      <w:tr w:rsidR="00C73726" w14:paraId="1506C855" w14:textId="77777777" w:rsidTr="00C73726">
        <w:trPr>
          <w:trHeight w:val="20"/>
        </w:trPr>
        <w:tc>
          <w:tcPr>
            <w:tcW w:w="270" w:type="dxa"/>
          </w:tcPr>
          <w:p w14:paraId="153E102D" w14:textId="77777777" w:rsidR="00C73726" w:rsidRPr="00C73726" w:rsidRDefault="00C73726" w:rsidP="00C73726">
            <w:pPr>
              <w:rPr>
                <w:rFonts w:ascii="Arial" w:hAnsi="Arial" w:cs="Arial"/>
                <w:sz w:val="24"/>
                <w:szCs w:val="24"/>
              </w:rPr>
            </w:pPr>
          </w:p>
        </w:tc>
        <w:tc>
          <w:tcPr>
            <w:tcW w:w="377" w:type="dxa"/>
          </w:tcPr>
          <w:p w14:paraId="08FF4B91" w14:textId="77777777" w:rsidR="00C73726" w:rsidRDefault="00C73726" w:rsidP="00C73726">
            <w:pPr>
              <w:rPr>
                <w:rFonts w:ascii="Arial" w:hAnsi="Arial" w:cs="Arial"/>
                <w:sz w:val="24"/>
                <w:szCs w:val="24"/>
              </w:rPr>
            </w:pPr>
          </w:p>
        </w:tc>
        <w:tc>
          <w:tcPr>
            <w:tcW w:w="10153" w:type="dxa"/>
            <w:gridSpan w:val="6"/>
          </w:tcPr>
          <w:p w14:paraId="4502BC83" w14:textId="4EC0880D" w:rsidR="00C73726" w:rsidRPr="00C73726" w:rsidRDefault="009F18D2" w:rsidP="00C73726">
            <w:pPr>
              <w:rPr>
                <w:rFonts w:ascii="Arial" w:hAnsi="Arial" w:cs="Arial"/>
                <w:sz w:val="24"/>
                <w:szCs w:val="24"/>
              </w:rPr>
            </w:pPr>
            <w:r>
              <w:rPr>
                <w:rFonts w:ascii="Arial" w:hAnsi="Arial" w:cs="Arial"/>
                <w:sz w:val="24"/>
                <w:szCs w:val="24"/>
              </w:rPr>
              <w:t xml:space="preserve">receive notice of the day and </w:t>
            </w:r>
            <w:r w:rsidR="009604D5">
              <w:rPr>
                <w:rFonts w:ascii="Arial" w:hAnsi="Arial" w:cs="Arial"/>
                <w:sz w:val="24"/>
                <w:szCs w:val="24"/>
              </w:rPr>
              <w:t>time of all proceedings</w:t>
            </w:r>
            <w:r w:rsidR="00141C83">
              <w:rPr>
                <w:rFonts w:ascii="Arial" w:hAnsi="Arial" w:cs="Arial"/>
                <w:sz w:val="24"/>
                <w:szCs w:val="24"/>
              </w:rPr>
              <w:t>.</w:t>
            </w:r>
          </w:p>
        </w:tc>
      </w:tr>
      <w:tr w:rsidR="00C73726" w14:paraId="04C59683" w14:textId="77777777" w:rsidTr="00C73726">
        <w:trPr>
          <w:trHeight w:val="20"/>
        </w:trPr>
        <w:tc>
          <w:tcPr>
            <w:tcW w:w="270" w:type="dxa"/>
          </w:tcPr>
          <w:p w14:paraId="496479EE" w14:textId="77777777" w:rsidR="00C73726" w:rsidRPr="00C73726" w:rsidRDefault="00C73726" w:rsidP="00C73726">
            <w:pPr>
              <w:rPr>
                <w:rFonts w:ascii="Arial" w:hAnsi="Arial" w:cs="Arial"/>
                <w:sz w:val="6"/>
                <w:szCs w:val="6"/>
              </w:rPr>
            </w:pPr>
          </w:p>
        </w:tc>
        <w:tc>
          <w:tcPr>
            <w:tcW w:w="377" w:type="dxa"/>
          </w:tcPr>
          <w:p w14:paraId="2EA680B8" w14:textId="77777777" w:rsidR="00C73726" w:rsidRPr="00C73726" w:rsidRDefault="00C73726" w:rsidP="00C73726">
            <w:pPr>
              <w:rPr>
                <w:rFonts w:ascii="Arial" w:hAnsi="Arial" w:cs="Arial"/>
                <w:sz w:val="6"/>
                <w:szCs w:val="6"/>
              </w:rPr>
            </w:pPr>
          </w:p>
        </w:tc>
        <w:tc>
          <w:tcPr>
            <w:tcW w:w="10153" w:type="dxa"/>
            <w:gridSpan w:val="6"/>
          </w:tcPr>
          <w:p w14:paraId="44A4E3D7" w14:textId="77777777" w:rsidR="00C73726" w:rsidRPr="00C73726" w:rsidRDefault="00C73726" w:rsidP="00C73726">
            <w:pPr>
              <w:rPr>
                <w:rFonts w:ascii="Arial" w:hAnsi="Arial" w:cs="Arial"/>
                <w:sz w:val="6"/>
                <w:szCs w:val="6"/>
              </w:rPr>
            </w:pPr>
          </w:p>
        </w:tc>
      </w:tr>
      <w:tr w:rsidR="00C73726" w14:paraId="007F3A37" w14:textId="77777777" w:rsidTr="00C73726">
        <w:trPr>
          <w:trHeight w:val="20"/>
        </w:trPr>
        <w:tc>
          <w:tcPr>
            <w:tcW w:w="270" w:type="dxa"/>
          </w:tcPr>
          <w:p w14:paraId="76AAC00E" w14:textId="77777777" w:rsidR="00C73726" w:rsidRPr="00C73726" w:rsidRDefault="00C73726" w:rsidP="00C73726">
            <w:pPr>
              <w:rPr>
                <w:rFonts w:ascii="Arial" w:hAnsi="Arial" w:cs="Arial"/>
                <w:sz w:val="24"/>
                <w:szCs w:val="24"/>
              </w:rPr>
            </w:pPr>
          </w:p>
        </w:tc>
        <w:tc>
          <w:tcPr>
            <w:tcW w:w="377" w:type="dxa"/>
          </w:tcPr>
          <w:p w14:paraId="0F96C31D" w14:textId="68D8D8A3" w:rsidR="00C73726" w:rsidRDefault="009604D5" w:rsidP="00C73726">
            <w:pPr>
              <w:rPr>
                <w:rFonts w:ascii="Arial" w:hAnsi="Arial" w:cs="Arial"/>
                <w:sz w:val="24"/>
                <w:szCs w:val="24"/>
              </w:rPr>
            </w:pPr>
            <w:r>
              <w:rPr>
                <w:rFonts w:ascii="Arial" w:hAnsi="Arial" w:cs="Arial"/>
                <w:sz w:val="24"/>
                <w:szCs w:val="24"/>
              </w:rPr>
              <w:t>4.</w:t>
            </w:r>
          </w:p>
        </w:tc>
        <w:tc>
          <w:tcPr>
            <w:tcW w:w="10153" w:type="dxa"/>
            <w:gridSpan w:val="6"/>
          </w:tcPr>
          <w:p w14:paraId="25C7E3E9" w14:textId="4B8120E7" w:rsidR="00C73726" w:rsidRPr="00C73726" w:rsidRDefault="00E57921" w:rsidP="00C73726">
            <w:pPr>
              <w:rPr>
                <w:rFonts w:ascii="Arial" w:hAnsi="Arial" w:cs="Arial"/>
                <w:sz w:val="24"/>
                <w:szCs w:val="24"/>
              </w:rPr>
            </w:pPr>
            <w:r>
              <w:rPr>
                <w:rFonts w:ascii="Arial" w:hAnsi="Arial" w:cs="Arial"/>
                <w:sz w:val="24"/>
                <w:szCs w:val="24"/>
              </w:rPr>
              <w:t xml:space="preserve">I </w:t>
            </w:r>
            <w:r w:rsidR="009604D5">
              <w:rPr>
                <w:rFonts w:ascii="Arial" w:hAnsi="Arial" w:cs="Arial"/>
                <w:sz w:val="24"/>
                <w:szCs w:val="24"/>
              </w:rPr>
              <w:t>understand the terms of the “Notice of Parties</w:t>
            </w:r>
            <w:r>
              <w:rPr>
                <w:rFonts w:ascii="Arial" w:hAnsi="Arial" w:cs="Arial"/>
                <w:sz w:val="24"/>
                <w:szCs w:val="24"/>
              </w:rPr>
              <w:t>,</w:t>
            </w:r>
            <w:r w:rsidR="009604D5">
              <w:rPr>
                <w:rFonts w:ascii="Arial" w:hAnsi="Arial" w:cs="Arial"/>
                <w:sz w:val="24"/>
                <w:szCs w:val="24"/>
              </w:rPr>
              <w:t>” which appears on the</w:t>
            </w:r>
            <w:r w:rsidR="00D97E15">
              <w:rPr>
                <w:rFonts w:ascii="Arial" w:hAnsi="Arial" w:cs="Arial"/>
                <w:sz w:val="24"/>
                <w:szCs w:val="24"/>
              </w:rPr>
              <w:t xml:space="preserve"> second page of this </w:t>
            </w:r>
          </w:p>
        </w:tc>
      </w:tr>
      <w:tr w:rsidR="00C73726" w14:paraId="015D7EFC" w14:textId="77777777" w:rsidTr="009604D5">
        <w:trPr>
          <w:trHeight w:hRule="exact" w:val="64"/>
        </w:trPr>
        <w:tc>
          <w:tcPr>
            <w:tcW w:w="270" w:type="dxa"/>
          </w:tcPr>
          <w:p w14:paraId="4694C845" w14:textId="77777777" w:rsidR="00C73726" w:rsidRPr="007C77C2" w:rsidRDefault="00C73726" w:rsidP="00C73726">
            <w:pPr>
              <w:rPr>
                <w:rFonts w:ascii="Arial" w:hAnsi="Arial" w:cs="Arial"/>
                <w:sz w:val="12"/>
                <w:szCs w:val="12"/>
              </w:rPr>
            </w:pPr>
          </w:p>
        </w:tc>
        <w:tc>
          <w:tcPr>
            <w:tcW w:w="377" w:type="dxa"/>
          </w:tcPr>
          <w:p w14:paraId="54D3D216" w14:textId="77777777" w:rsidR="00C73726" w:rsidRPr="007C77C2" w:rsidRDefault="00C73726" w:rsidP="00C73726">
            <w:pPr>
              <w:rPr>
                <w:rFonts w:ascii="Arial" w:hAnsi="Arial" w:cs="Arial"/>
                <w:sz w:val="12"/>
                <w:szCs w:val="12"/>
              </w:rPr>
            </w:pPr>
          </w:p>
        </w:tc>
        <w:tc>
          <w:tcPr>
            <w:tcW w:w="10153" w:type="dxa"/>
            <w:gridSpan w:val="6"/>
          </w:tcPr>
          <w:p w14:paraId="5D2F79B8" w14:textId="77777777" w:rsidR="00C73726" w:rsidRPr="007C77C2" w:rsidRDefault="00C73726" w:rsidP="00C73726">
            <w:pPr>
              <w:rPr>
                <w:rFonts w:ascii="Arial" w:hAnsi="Arial" w:cs="Arial"/>
                <w:sz w:val="12"/>
                <w:szCs w:val="12"/>
              </w:rPr>
            </w:pPr>
          </w:p>
        </w:tc>
      </w:tr>
      <w:tr w:rsidR="00C73726" w14:paraId="0D6BCD29" w14:textId="77777777" w:rsidTr="00C73726">
        <w:trPr>
          <w:trHeight w:val="20"/>
        </w:trPr>
        <w:tc>
          <w:tcPr>
            <w:tcW w:w="270" w:type="dxa"/>
          </w:tcPr>
          <w:p w14:paraId="1B29484D" w14:textId="77777777" w:rsidR="00C73726" w:rsidRPr="00C73726" w:rsidRDefault="00C73726" w:rsidP="00C73726">
            <w:pPr>
              <w:rPr>
                <w:rFonts w:ascii="Arial" w:hAnsi="Arial" w:cs="Arial"/>
                <w:sz w:val="24"/>
                <w:szCs w:val="24"/>
              </w:rPr>
            </w:pPr>
          </w:p>
        </w:tc>
        <w:tc>
          <w:tcPr>
            <w:tcW w:w="377" w:type="dxa"/>
          </w:tcPr>
          <w:p w14:paraId="19C7732A" w14:textId="3B22E0AD" w:rsidR="00C73726" w:rsidRDefault="00C73726" w:rsidP="00C73726">
            <w:pPr>
              <w:rPr>
                <w:rFonts w:ascii="Arial" w:hAnsi="Arial" w:cs="Arial"/>
                <w:sz w:val="24"/>
                <w:szCs w:val="24"/>
              </w:rPr>
            </w:pPr>
          </w:p>
        </w:tc>
        <w:tc>
          <w:tcPr>
            <w:tcW w:w="10153" w:type="dxa"/>
            <w:gridSpan w:val="6"/>
          </w:tcPr>
          <w:p w14:paraId="1399C6C9" w14:textId="285BF736" w:rsidR="00C73726" w:rsidRPr="00C73726" w:rsidRDefault="009604D5" w:rsidP="00C73726">
            <w:pPr>
              <w:rPr>
                <w:rFonts w:ascii="Arial" w:hAnsi="Arial" w:cs="Arial"/>
                <w:sz w:val="24"/>
                <w:szCs w:val="24"/>
              </w:rPr>
            </w:pPr>
            <w:r>
              <w:rPr>
                <w:rFonts w:ascii="Arial" w:hAnsi="Arial" w:cs="Arial"/>
                <w:sz w:val="24"/>
                <w:szCs w:val="24"/>
              </w:rPr>
              <w:t xml:space="preserve">declaration, and </w:t>
            </w:r>
            <w:r w:rsidR="00E57921">
              <w:rPr>
                <w:rFonts w:ascii="Arial" w:hAnsi="Arial" w:cs="Arial"/>
                <w:sz w:val="24"/>
                <w:szCs w:val="24"/>
              </w:rPr>
              <w:t xml:space="preserve">I </w:t>
            </w:r>
            <w:r>
              <w:rPr>
                <w:rFonts w:ascii="Arial" w:hAnsi="Arial" w:cs="Arial"/>
                <w:sz w:val="24"/>
                <w:szCs w:val="24"/>
              </w:rPr>
              <w:t xml:space="preserve">understand that </w:t>
            </w:r>
            <w:r w:rsidR="00E57921">
              <w:rPr>
                <w:rFonts w:ascii="Arial" w:hAnsi="Arial" w:cs="Arial"/>
                <w:sz w:val="24"/>
                <w:szCs w:val="24"/>
              </w:rPr>
              <w:t xml:space="preserve">I am </w:t>
            </w:r>
            <w:r>
              <w:rPr>
                <w:rFonts w:ascii="Arial" w:hAnsi="Arial" w:cs="Arial"/>
                <w:sz w:val="24"/>
                <w:szCs w:val="24"/>
              </w:rPr>
              <w:t xml:space="preserve">bound by the </w:t>
            </w:r>
            <w:r w:rsidR="00D97E15">
              <w:rPr>
                <w:rFonts w:ascii="Arial" w:hAnsi="Arial" w:cs="Arial"/>
                <w:sz w:val="24"/>
                <w:szCs w:val="24"/>
              </w:rPr>
              <w:t>terms of the Preliminary Injunction Order</w:t>
            </w:r>
          </w:p>
        </w:tc>
      </w:tr>
      <w:tr w:rsidR="00C73726" w14:paraId="6548FF90" w14:textId="77777777" w:rsidTr="00C73726">
        <w:trPr>
          <w:trHeight w:val="20"/>
        </w:trPr>
        <w:tc>
          <w:tcPr>
            <w:tcW w:w="270" w:type="dxa"/>
          </w:tcPr>
          <w:p w14:paraId="07537C7D" w14:textId="77777777" w:rsidR="00C73726" w:rsidRPr="00C73726" w:rsidRDefault="00C73726" w:rsidP="00C73726">
            <w:pPr>
              <w:rPr>
                <w:rFonts w:ascii="Arial" w:hAnsi="Arial" w:cs="Arial"/>
                <w:sz w:val="6"/>
                <w:szCs w:val="6"/>
              </w:rPr>
            </w:pPr>
          </w:p>
        </w:tc>
        <w:tc>
          <w:tcPr>
            <w:tcW w:w="377" w:type="dxa"/>
          </w:tcPr>
          <w:p w14:paraId="28DB6D8D" w14:textId="77777777" w:rsidR="00C73726" w:rsidRPr="00C73726" w:rsidRDefault="00C73726" w:rsidP="00C73726">
            <w:pPr>
              <w:rPr>
                <w:rFonts w:ascii="Arial" w:hAnsi="Arial" w:cs="Arial"/>
                <w:sz w:val="6"/>
                <w:szCs w:val="6"/>
              </w:rPr>
            </w:pPr>
          </w:p>
        </w:tc>
        <w:tc>
          <w:tcPr>
            <w:tcW w:w="10153" w:type="dxa"/>
            <w:gridSpan w:val="6"/>
          </w:tcPr>
          <w:p w14:paraId="05067F29" w14:textId="77777777" w:rsidR="00C73726" w:rsidRPr="00C73726" w:rsidRDefault="00C73726" w:rsidP="00C73726">
            <w:pPr>
              <w:rPr>
                <w:rFonts w:ascii="Arial" w:hAnsi="Arial" w:cs="Arial"/>
                <w:sz w:val="6"/>
                <w:szCs w:val="6"/>
              </w:rPr>
            </w:pPr>
          </w:p>
        </w:tc>
      </w:tr>
      <w:tr w:rsidR="00C73726" w14:paraId="006CF0E6" w14:textId="77777777" w:rsidTr="00C73726">
        <w:trPr>
          <w:trHeight w:val="20"/>
        </w:trPr>
        <w:tc>
          <w:tcPr>
            <w:tcW w:w="270" w:type="dxa"/>
          </w:tcPr>
          <w:p w14:paraId="249BDCEC" w14:textId="77777777" w:rsidR="00C73726" w:rsidRPr="00C73726" w:rsidRDefault="00C73726" w:rsidP="00C73726">
            <w:pPr>
              <w:rPr>
                <w:rFonts w:ascii="Arial" w:hAnsi="Arial" w:cs="Arial"/>
                <w:sz w:val="24"/>
                <w:szCs w:val="24"/>
              </w:rPr>
            </w:pPr>
          </w:p>
        </w:tc>
        <w:tc>
          <w:tcPr>
            <w:tcW w:w="377" w:type="dxa"/>
          </w:tcPr>
          <w:p w14:paraId="0A7712B8" w14:textId="77777777" w:rsidR="00C73726" w:rsidRDefault="00C73726" w:rsidP="00C73726">
            <w:pPr>
              <w:rPr>
                <w:rFonts w:ascii="Arial" w:hAnsi="Arial" w:cs="Arial"/>
                <w:sz w:val="24"/>
                <w:szCs w:val="24"/>
              </w:rPr>
            </w:pPr>
          </w:p>
        </w:tc>
        <w:tc>
          <w:tcPr>
            <w:tcW w:w="10153" w:type="dxa"/>
            <w:gridSpan w:val="6"/>
          </w:tcPr>
          <w:p w14:paraId="1515CD2D" w14:textId="1642E7BB" w:rsidR="00C73726" w:rsidRPr="00C73726" w:rsidRDefault="009604D5" w:rsidP="00C73726">
            <w:pPr>
              <w:rPr>
                <w:rFonts w:ascii="Arial" w:hAnsi="Arial" w:cs="Arial"/>
                <w:sz w:val="24"/>
                <w:szCs w:val="24"/>
              </w:rPr>
            </w:pPr>
            <w:r>
              <w:rPr>
                <w:rFonts w:ascii="Arial" w:hAnsi="Arial" w:cs="Arial"/>
                <w:sz w:val="24"/>
                <w:szCs w:val="24"/>
              </w:rPr>
              <w:t>cited in that notice.</w:t>
            </w:r>
          </w:p>
        </w:tc>
      </w:tr>
      <w:tr w:rsidR="007C77C2" w14:paraId="5132CBA5" w14:textId="77777777" w:rsidTr="008703C2">
        <w:trPr>
          <w:trHeight w:val="20"/>
        </w:trPr>
        <w:tc>
          <w:tcPr>
            <w:tcW w:w="10800" w:type="dxa"/>
            <w:gridSpan w:val="8"/>
          </w:tcPr>
          <w:p w14:paraId="6D82E25C" w14:textId="77777777" w:rsidR="007C77C2" w:rsidRPr="00C73726" w:rsidRDefault="007C77C2" w:rsidP="00C73726">
            <w:pPr>
              <w:rPr>
                <w:rFonts w:ascii="Arial" w:hAnsi="Arial" w:cs="Arial"/>
                <w:sz w:val="24"/>
                <w:szCs w:val="24"/>
              </w:rPr>
            </w:pPr>
          </w:p>
        </w:tc>
      </w:tr>
      <w:tr w:rsidR="007C77C2" w14:paraId="4ED7D24B" w14:textId="77777777" w:rsidTr="007C77C2">
        <w:trPr>
          <w:trHeight w:val="20"/>
        </w:trPr>
        <w:tc>
          <w:tcPr>
            <w:tcW w:w="5400" w:type="dxa"/>
            <w:gridSpan w:val="4"/>
          </w:tcPr>
          <w:p w14:paraId="2EEDE16E" w14:textId="27AD06C3" w:rsidR="007C77C2" w:rsidRPr="00C73726" w:rsidRDefault="00C07422" w:rsidP="00C73726">
            <w:pPr>
              <w:rPr>
                <w:rFonts w:ascii="Arial" w:hAnsi="Arial" w:cs="Arial"/>
                <w:sz w:val="24"/>
                <w:szCs w:val="24"/>
              </w:rPr>
            </w:pPr>
            <w:r>
              <w:rPr>
                <w:rFonts w:ascii="Arial" w:hAnsi="Arial" w:cs="Arial"/>
                <w:sz w:val="24"/>
                <w:szCs w:val="24"/>
              </w:rPr>
              <w:lastRenderedPageBreak/>
              <w:br/>
            </w:r>
            <w:r>
              <w:rPr>
                <w:rFonts w:ascii="Arial" w:hAnsi="Arial" w:cs="Arial"/>
                <w:sz w:val="24"/>
                <w:szCs w:val="24"/>
              </w:rPr>
              <w:br/>
            </w:r>
          </w:p>
        </w:tc>
        <w:tc>
          <w:tcPr>
            <w:tcW w:w="5400" w:type="dxa"/>
            <w:gridSpan w:val="4"/>
            <w:tcBorders>
              <w:bottom w:val="single" w:sz="4" w:space="0" w:color="auto"/>
            </w:tcBorders>
            <w:vAlign w:val="bottom"/>
          </w:tcPr>
          <w:p w14:paraId="70EB8779" w14:textId="77777777" w:rsidR="007C77C2" w:rsidRDefault="007C77C2" w:rsidP="007C77C2">
            <w:pPr>
              <w:jc w:val="center"/>
              <w:rPr>
                <w:rFonts w:ascii="Arial" w:hAnsi="Arial" w:cs="Arial"/>
                <w:sz w:val="24"/>
                <w:szCs w:val="24"/>
              </w:rPr>
            </w:pPr>
          </w:p>
          <w:p w14:paraId="2353545A" w14:textId="477F123D" w:rsidR="007C77C2" w:rsidRPr="00C73726" w:rsidRDefault="007C77C2" w:rsidP="007C77C2">
            <w:pPr>
              <w:jc w:val="center"/>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w:instrText>
            </w:r>
            <w:bookmarkStart w:id="13" w:name="Text12"/>
            <w:r>
              <w:rPr>
                <w:rFonts w:ascii="Arial" w:hAnsi="Arial" w:cs="Arial"/>
                <w:sz w:val="24"/>
                <w:szCs w:val="24"/>
              </w:rPr>
              <w:instrText xml:space="preserve">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r w:rsidR="007C77C2" w:rsidRPr="007C77C2" w14:paraId="3B8A0290" w14:textId="77777777" w:rsidTr="007C77C2">
        <w:trPr>
          <w:trHeight w:val="20"/>
        </w:trPr>
        <w:tc>
          <w:tcPr>
            <w:tcW w:w="5400" w:type="dxa"/>
            <w:gridSpan w:val="4"/>
          </w:tcPr>
          <w:p w14:paraId="5194061A" w14:textId="77777777" w:rsidR="007C77C2" w:rsidRPr="007C77C2" w:rsidRDefault="007C77C2" w:rsidP="00C73726">
            <w:pPr>
              <w:rPr>
                <w:rFonts w:ascii="Arial" w:hAnsi="Arial" w:cs="Arial"/>
                <w:sz w:val="24"/>
                <w:szCs w:val="24"/>
              </w:rPr>
            </w:pPr>
          </w:p>
        </w:tc>
        <w:tc>
          <w:tcPr>
            <w:tcW w:w="5400" w:type="dxa"/>
            <w:gridSpan w:val="4"/>
            <w:tcBorders>
              <w:top w:val="single" w:sz="4" w:space="0" w:color="auto"/>
            </w:tcBorders>
          </w:tcPr>
          <w:p w14:paraId="36BAE904" w14:textId="2C5027B5" w:rsidR="007C77C2" w:rsidRPr="007C77C2" w:rsidRDefault="007C77C2" w:rsidP="007C77C2">
            <w:pPr>
              <w:jc w:val="center"/>
              <w:rPr>
                <w:rFonts w:ascii="Arial" w:hAnsi="Arial" w:cs="Arial"/>
                <w:sz w:val="24"/>
                <w:szCs w:val="24"/>
              </w:rPr>
            </w:pPr>
            <w:r w:rsidRPr="007C77C2">
              <w:rPr>
                <w:rFonts w:ascii="Arial" w:hAnsi="Arial" w:cs="Arial"/>
                <w:sz w:val="24"/>
                <w:szCs w:val="24"/>
              </w:rPr>
              <w:t>Respondent</w:t>
            </w:r>
          </w:p>
        </w:tc>
      </w:tr>
    </w:tbl>
    <w:p w14:paraId="16B91A94" w14:textId="77777777" w:rsidR="007C77C2" w:rsidRPr="007C77C2" w:rsidRDefault="007C77C2" w:rsidP="007C77C2">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70"/>
        <w:gridCol w:w="918"/>
        <w:gridCol w:w="450"/>
        <w:gridCol w:w="1692"/>
        <w:gridCol w:w="283"/>
        <w:gridCol w:w="1342"/>
        <w:gridCol w:w="2964"/>
      </w:tblGrid>
      <w:tr w:rsidR="00F0572C" w:rsidRPr="00F0572C" w14:paraId="6BC415C7" w14:textId="77777777" w:rsidTr="00384235">
        <w:trPr>
          <w:trHeight w:val="317"/>
        </w:trPr>
        <w:tc>
          <w:tcPr>
            <w:tcW w:w="10799" w:type="dxa"/>
            <w:gridSpan w:val="8"/>
            <w:tcBorders>
              <w:top w:val="nil"/>
              <w:left w:val="nil"/>
              <w:bottom w:val="nil"/>
              <w:right w:val="nil"/>
            </w:tcBorders>
            <w:shd w:val="clear" w:color="auto" w:fill="auto"/>
            <w:vAlign w:val="bottom"/>
          </w:tcPr>
          <w:p w14:paraId="76E2898E"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5DEE3C4D" w14:textId="77777777" w:rsidTr="00384235">
        <w:trPr>
          <w:trHeight w:val="317"/>
        </w:trPr>
        <w:tc>
          <w:tcPr>
            <w:tcW w:w="10799" w:type="dxa"/>
            <w:gridSpan w:val="8"/>
            <w:tcBorders>
              <w:top w:val="nil"/>
              <w:left w:val="nil"/>
              <w:bottom w:val="nil"/>
              <w:right w:val="nil"/>
            </w:tcBorders>
            <w:shd w:val="clear" w:color="auto" w:fill="auto"/>
            <w:vAlign w:val="bottom"/>
          </w:tcPr>
          <w:p w14:paraId="5C84639C"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426AB2B3" w14:textId="77777777" w:rsidTr="00384235">
        <w:trPr>
          <w:trHeight w:val="317"/>
        </w:trPr>
        <w:tc>
          <w:tcPr>
            <w:tcW w:w="1980" w:type="dxa"/>
            <w:tcBorders>
              <w:top w:val="nil"/>
              <w:left w:val="nil"/>
              <w:bottom w:val="nil"/>
              <w:right w:val="nil"/>
            </w:tcBorders>
            <w:shd w:val="clear" w:color="auto" w:fill="auto"/>
            <w:vAlign w:val="bottom"/>
          </w:tcPr>
          <w:p w14:paraId="178C2DA4" w14:textId="77777777" w:rsidR="00F0572C" w:rsidRPr="00384235" w:rsidRDefault="00F0572C" w:rsidP="00F0572C">
            <w:pPr>
              <w:spacing w:after="0" w:line="240" w:lineRule="auto"/>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Executed on the</w:t>
            </w:r>
          </w:p>
        </w:tc>
        <w:tc>
          <w:tcPr>
            <w:tcW w:w="1170" w:type="dxa"/>
            <w:tcBorders>
              <w:top w:val="nil"/>
              <w:left w:val="nil"/>
              <w:bottom w:val="single" w:sz="4" w:space="0" w:color="auto"/>
              <w:right w:val="nil"/>
            </w:tcBorders>
            <w:shd w:val="clear" w:color="auto" w:fill="auto"/>
            <w:vAlign w:val="bottom"/>
          </w:tcPr>
          <w:p w14:paraId="77BFB3FB"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fldChar w:fldCharType="begin">
                <w:ffData>
                  <w:name w:val="Text4"/>
                  <w:enabled/>
                  <w:calcOnExit w:val="0"/>
                  <w:textInput/>
                </w:ffData>
              </w:fldChar>
            </w:r>
            <w:r w:rsidRPr="00384235">
              <w:rPr>
                <w:rFonts w:ascii="Arial" w:eastAsia="Calibri" w:hAnsi="Arial" w:cs="Arial"/>
                <w:kern w:val="0"/>
                <w:sz w:val="24"/>
                <w:szCs w:val="24"/>
                <w14:ligatures w14:val="none"/>
              </w:rPr>
              <w:instrText xml:space="preserve"> FORMTEXT </w:instrText>
            </w:r>
            <w:r w:rsidRPr="00384235">
              <w:rPr>
                <w:rFonts w:ascii="Arial" w:eastAsia="Calibri" w:hAnsi="Arial" w:cs="Arial"/>
                <w:kern w:val="0"/>
                <w:sz w:val="24"/>
                <w:szCs w:val="24"/>
                <w14:ligatures w14:val="none"/>
              </w:rPr>
            </w:r>
            <w:r w:rsidRPr="00384235">
              <w:rPr>
                <w:rFonts w:ascii="Arial" w:eastAsia="Calibri" w:hAnsi="Arial" w:cs="Arial"/>
                <w:kern w:val="0"/>
                <w:sz w:val="24"/>
                <w:szCs w:val="24"/>
                <w14:ligatures w14:val="none"/>
              </w:rPr>
              <w:fldChar w:fldCharType="separate"/>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kern w:val="0"/>
                <w:sz w:val="24"/>
                <w:szCs w:val="24"/>
                <w14:ligatures w14:val="none"/>
              </w:rPr>
              <w:fldChar w:fldCharType="end"/>
            </w:r>
          </w:p>
        </w:tc>
        <w:tc>
          <w:tcPr>
            <w:tcW w:w="918" w:type="dxa"/>
            <w:tcBorders>
              <w:top w:val="nil"/>
              <w:left w:val="nil"/>
              <w:bottom w:val="nil"/>
              <w:right w:val="nil"/>
            </w:tcBorders>
            <w:shd w:val="clear" w:color="auto" w:fill="auto"/>
            <w:vAlign w:val="bottom"/>
          </w:tcPr>
          <w:p w14:paraId="1068A85C"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day of</w:t>
            </w:r>
          </w:p>
        </w:tc>
        <w:tc>
          <w:tcPr>
            <w:tcW w:w="2142" w:type="dxa"/>
            <w:gridSpan w:val="2"/>
            <w:tcBorders>
              <w:top w:val="nil"/>
              <w:left w:val="nil"/>
              <w:bottom w:val="single" w:sz="4" w:space="0" w:color="auto"/>
              <w:right w:val="nil"/>
            </w:tcBorders>
            <w:shd w:val="clear" w:color="auto" w:fill="auto"/>
            <w:vAlign w:val="bottom"/>
          </w:tcPr>
          <w:p w14:paraId="1A0F94C9"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14" w:name="Dropdown1"/>
            <w:r w:rsidRPr="00384235">
              <w:rPr>
                <w:rFonts w:ascii="Arial" w:eastAsia="Calibri" w:hAnsi="Arial" w:cs="Arial"/>
                <w:kern w:val="0"/>
                <w:sz w:val="24"/>
                <w:szCs w:val="24"/>
                <w14:ligatures w14:val="none"/>
              </w:rPr>
              <w:instrText xml:space="preserve"> FORMDROPDOWN </w:instrText>
            </w:r>
            <w:r w:rsidRPr="00384235">
              <w:rPr>
                <w:rFonts w:ascii="Arial" w:eastAsia="Calibri" w:hAnsi="Arial" w:cs="Arial"/>
                <w:kern w:val="0"/>
                <w:sz w:val="24"/>
                <w:szCs w:val="24"/>
                <w14:ligatures w14:val="none"/>
              </w:rPr>
            </w:r>
            <w:r w:rsidRPr="00384235">
              <w:rPr>
                <w:rFonts w:ascii="Arial" w:eastAsia="Calibri" w:hAnsi="Arial" w:cs="Arial"/>
                <w:kern w:val="0"/>
                <w:sz w:val="24"/>
                <w:szCs w:val="24"/>
                <w14:ligatures w14:val="none"/>
              </w:rPr>
              <w:fldChar w:fldCharType="separate"/>
            </w:r>
            <w:r w:rsidRPr="00384235">
              <w:rPr>
                <w:rFonts w:ascii="Arial" w:eastAsia="Calibri" w:hAnsi="Arial" w:cs="Arial"/>
                <w:kern w:val="0"/>
                <w:sz w:val="24"/>
                <w:szCs w:val="24"/>
                <w14:ligatures w14:val="none"/>
              </w:rPr>
              <w:fldChar w:fldCharType="end"/>
            </w:r>
            <w:bookmarkEnd w:id="14"/>
          </w:p>
        </w:tc>
        <w:tc>
          <w:tcPr>
            <w:tcW w:w="283" w:type="dxa"/>
            <w:tcBorders>
              <w:top w:val="nil"/>
              <w:left w:val="nil"/>
              <w:bottom w:val="nil"/>
              <w:right w:val="nil"/>
            </w:tcBorders>
            <w:shd w:val="clear" w:color="auto" w:fill="auto"/>
            <w:vAlign w:val="bottom"/>
          </w:tcPr>
          <w:p w14:paraId="62CBA1CF"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w:t>
            </w:r>
          </w:p>
        </w:tc>
        <w:tc>
          <w:tcPr>
            <w:tcW w:w="1342" w:type="dxa"/>
            <w:tcBorders>
              <w:top w:val="nil"/>
              <w:left w:val="nil"/>
              <w:bottom w:val="single" w:sz="4" w:space="0" w:color="auto"/>
              <w:right w:val="nil"/>
            </w:tcBorders>
            <w:shd w:val="clear" w:color="auto" w:fill="auto"/>
            <w:vAlign w:val="bottom"/>
          </w:tcPr>
          <w:p w14:paraId="390B6448"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fldChar w:fldCharType="begin">
                <w:ffData>
                  <w:name w:val="Text5"/>
                  <w:enabled/>
                  <w:calcOnExit w:val="0"/>
                  <w:textInput/>
                </w:ffData>
              </w:fldChar>
            </w:r>
            <w:r w:rsidRPr="00384235">
              <w:rPr>
                <w:rFonts w:ascii="Arial" w:eastAsia="Calibri" w:hAnsi="Arial" w:cs="Arial"/>
                <w:kern w:val="0"/>
                <w:sz w:val="24"/>
                <w:szCs w:val="24"/>
                <w14:ligatures w14:val="none"/>
              </w:rPr>
              <w:instrText xml:space="preserve"> FORMTEXT </w:instrText>
            </w:r>
            <w:r w:rsidRPr="00384235">
              <w:rPr>
                <w:rFonts w:ascii="Arial" w:eastAsia="Calibri" w:hAnsi="Arial" w:cs="Arial"/>
                <w:kern w:val="0"/>
                <w:sz w:val="24"/>
                <w:szCs w:val="24"/>
                <w14:ligatures w14:val="none"/>
              </w:rPr>
            </w:r>
            <w:r w:rsidRPr="00384235">
              <w:rPr>
                <w:rFonts w:ascii="Arial" w:eastAsia="Calibri" w:hAnsi="Arial" w:cs="Arial"/>
                <w:kern w:val="0"/>
                <w:sz w:val="24"/>
                <w:szCs w:val="24"/>
                <w14:ligatures w14:val="none"/>
              </w:rPr>
              <w:fldChar w:fldCharType="separate"/>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kern w:val="0"/>
                <w:sz w:val="24"/>
                <w:szCs w:val="24"/>
                <w14:ligatures w14:val="none"/>
              </w:rPr>
              <w:fldChar w:fldCharType="end"/>
            </w:r>
          </w:p>
        </w:tc>
        <w:tc>
          <w:tcPr>
            <w:tcW w:w="2964" w:type="dxa"/>
            <w:tcBorders>
              <w:top w:val="nil"/>
              <w:left w:val="nil"/>
              <w:bottom w:val="nil"/>
              <w:right w:val="nil"/>
            </w:tcBorders>
            <w:shd w:val="clear" w:color="auto" w:fill="auto"/>
            <w:vAlign w:val="bottom"/>
          </w:tcPr>
          <w:p w14:paraId="0512EF15" w14:textId="77777777" w:rsidR="00F0572C" w:rsidRPr="00384235" w:rsidRDefault="00F0572C" w:rsidP="00F0572C">
            <w:pPr>
              <w:spacing w:after="0" w:line="240" w:lineRule="auto"/>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w:t>
            </w:r>
          </w:p>
        </w:tc>
      </w:tr>
      <w:tr w:rsidR="00F0572C" w:rsidRPr="00F0572C" w14:paraId="13FF0374" w14:textId="77777777" w:rsidTr="00384235">
        <w:trPr>
          <w:trHeight w:val="317"/>
        </w:trPr>
        <w:tc>
          <w:tcPr>
            <w:tcW w:w="10799" w:type="dxa"/>
            <w:gridSpan w:val="8"/>
            <w:tcBorders>
              <w:top w:val="nil"/>
              <w:left w:val="nil"/>
              <w:bottom w:val="nil"/>
              <w:right w:val="nil"/>
            </w:tcBorders>
            <w:shd w:val="clear" w:color="auto" w:fill="auto"/>
            <w:vAlign w:val="bottom"/>
          </w:tcPr>
          <w:p w14:paraId="12564E1A"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24D3B637" w14:textId="77777777" w:rsidTr="00384235">
        <w:trPr>
          <w:trHeight w:val="317"/>
        </w:trPr>
        <w:tc>
          <w:tcPr>
            <w:tcW w:w="10799" w:type="dxa"/>
            <w:gridSpan w:val="8"/>
            <w:tcBorders>
              <w:top w:val="nil"/>
              <w:left w:val="nil"/>
              <w:bottom w:val="nil"/>
              <w:right w:val="nil"/>
            </w:tcBorders>
            <w:shd w:val="clear" w:color="auto" w:fill="auto"/>
            <w:vAlign w:val="bottom"/>
          </w:tcPr>
          <w:p w14:paraId="393441F9"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65B011DA" w14:textId="77777777" w:rsidTr="00384235">
        <w:trPr>
          <w:trHeight w:val="317"/>
        </w:trPr>
        <w:tc>
          <w:tcPr>
            <w:tcW w:w="4518" w:type="dxa"/>
            <w:gridSpan w:val="4"/>
            <w:tcBorders>
              <w:top w:val="nil"/>
              <w:left w:val="nil"/>
              <w:bottom w:val="single" w:sz="4" w:space="0" w:color="auto"/>
              <w:right w:val="nil"/>
            </w:tcBorders>
            <w:shd w:val="clear" w:color="auto" w:fill="auto"/>
            <w:vAlign w:val="bottom"/>
          </w:tcPr>
          <w:p w14:paraId="69021DC4" w14:textId="77777777" w:rsidR="00F0572C" w:rsidRPr="00F0572C" w:rsidRDefault="00F0572C" w:rsidP="00F0572C">
            <w:pPr>
              <w:spacing w:after="0" w:line="240" w:lineRule="auto"/>
              <w:jc w:val="center"/>
              <w:rPr>
                <w:rFonts w:ascii="Arial" w:eastAsia="Calibri" w:hAnsi="Arial" w:cs="Arial"/>
                <w:kern w:val="0"/>
                <w14:ligatures w14:val="none"/>
              </w:rPr>
            </w:pPr>
            <w:r w:rsidRPr="00F0572C">
              <w:rPr>
                <w:rFonts w:ascii="Arial" w:eastAsia="Calibri" w:hAnsi="Arial" w:cs="Arial"/>
                <w:kern w:val="0"/>
                <w14:ligatures w14:val="none"/>
              </w:rPr>
              <w:fldChar w:fldCharType="begin">
                <w:ffData>
                  <w:name w:val="Text2"/>
                  <w:enabled/>
                  <w:calcOnExit w:val="0"/>
                  <w:textInput/>
                </w:ffData>
              </w:fldChar>
            </w:r>
            <w:r w:rsidRPr="00F0572C">
              <w:rPr>
                <w:rFonts w:ascii="Arial" w:eastAsia="Calibri" w:hAnsi="Arial" w:cs="Arial"/>
                <w:kern w:val="0"/>
                <w14:ligatures w14:val="none"/>
              </w:rPr>
              <w:instrText xml:space="preserve"> FORMTEXT </w:instrText>
            </w:r>
            <w:r w:rsidRPr="00F0572C">
              <w:rPr>
                <w:rFonts w:ascii="Arial" w:eastAsia="Calibri" w:hAnsi="Arial" w:cs="Arial"/>
                <w:kern w:val="0"/>
                <w14:ligatures w14:val="none"/>
              </w:rPr>
            </w:r>
            <w:r w:rsidRPr="00F0572C">
              <w:rPr>
                <w:rFonts w:ascii="Arial" w:eastAsia="Calibri" w:hAnsi="Arial" w:cs="Arial"/>
                <w:kern w:val="0"/>
                <w14:ligatures w14:val="none"/>
              </w:rPr>
              <w:fldChar w:fldCharType="separate"/>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kern w:val="0"/>
                <w14:ligatures w14:val="none"/>
              </w:rPr>
              <w:fldChar w:fldCharType="end"/>
            </w:r>
          </w:p>
        </w:tc>
        <w:tc>
          <w:tcPr>
            <w:tcW w:w="6281" w:type="dxa"/>
            <w:gridSpan w:val="4"/>
            <w:tcBorders>
              <w:top w:val="nil"/>
              <w:left w:val="nil"/>
              <w:bottom w:val="nil"/>
              <w:right w:val="nil"/>
            </w:tcBorders>
            <w:shd w:val="clear" w:color="auto" w:fill="auto"/>
            <w:vAlign w:val="bottom"/>
          </w:tcPr>
          <w:p w14:paraId="113CD47A"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52701B73" w14:textId="77777777" w:rsidTr="00384235">
        <w:trPr>
          <w:trHeight w:val="317"/>
        </w:trPr>
        <w:tc>
          <w:tcPr>
            <w:tcW w:w="4518" w:type="dxa"/>
            <w:gridSpan w:val="4"/>
            <w:tcBorders>
              <w:top w:val="single" w:sz="4" w:space="0" w:color="auto"/>
              <w:left w:val="nil"/>
              <w:bottom w:val="nil"/>
              <w:right w:val="nil"/>
            </w:tcBorders>
            <w:shd w:val="clear" w:color="auto" w:fill="auto"/>
          </w:tcPr>
          <w:p w14:paraId="2EA9C79D" w14:textId="77777777" w:rsidR="00F0572C" w:rsidRPr="00483DA6" w:rsidRDefault="00F0572C" w:rsidP="00F0572C">
            <w:pPr>
              <w:spacing w:after="0" w:line="240" w:lineRule="auto"/>
              <w:jc w:val="center"/>
              <w:rPr>
                <w:rFonts w:ascii="Arial" w:eastAsia="Calibri" w:hAnsi="Arial" w:cs="Arial"/>
                <w:kern w:val="0"/>
                <w:sz w:val="20"/>
                <w:szCs w:val="20"/>
                <w14:ligatures w14:val="none"/>
              </w:rPr>
            </w:pPr>
            <w:r w:rsidRPr="00483DA6">
              <w:rPr>
                <w:rFonts w:ascii="Arial" w:eastAsia="Calibri" w:hAnsi="Arial" w:cs="Arial"/>
                <w:kern w:val="0"/>
                <w:sz w:val="20"/>
                <w:szCs w:val="20"/>
                <w14:ligatures w14:val="none"/>
              </w:rPr>
              <w:t>Printed Name</w:t>
            </w:r>
          </w:p>
        </w:tc>
        <w:tc>
          <w:tcPr>
            <w:tcW w:w="6281" w:type="dxa"/>
            <w:gridSpan w:val="4"/>
            <w:tcBorders>
              <w:top w:val="nil"/>
              <w:left w:val="nil"/>
              <w:bottom w:val="nil"/>
              <w:right w:val="nil"/>
            </w:tcBorders>
            <w:shd w:val="clear" w:color="auto" w:fill="auto"/>
            <w:vAlign w:val="bottom"/>
          </w:tcPr>
          <w:p w14:paraId="425BAFB2"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6D5DA864" w14:textId="77777777" w:rsidTr="00384235">
        <w:trPr>
          <w:trHeight w:val="317"/>
        </w:trPr>
        <w:tc>
          <w:tcPr>
            <w:tcW w:w="4518" w:type="dxa"/>
            <w:gridSpan w:val="4"/>
            <w:tcBorders>
              <w:top w:val="nil"/>
              <w:left w:val="nil"/>
              <w:bottom w:val="nil"/>
              <w:right w:val="nil"/>
            </w:tcBorders>
            <w:shd w:val="clear" w:color="auto" w:fill="auto"/>
            <w:vAlign w:val="bottom"/>
          </w:tcPr>
          <w:p w14:paraId="31D9F82D" w14:textId="77777777" w:rsidR="00F0572C" w:rsidRPr="00F0572C" w:rsidRDefault="00F0572C" w:rsidP="00F0572C">
            <w:pPr>
              <w:spacing w:after="0" w:line="240" w:lineRule="auto"/>
              <w:rPr>
                <w:rFonts w:ascii="Arial" w:eastAsia="Calibri" w:hAnsi="Arial" w:cs="Arial"/>
                <w:kern w:val="0"/>
                <w14:ligatures w14:val="none"/>
              </w:rPr>
            </w:pPr>
          </w:p>
        </w:tc>
        <w:tc>
          <w:tcPr>
            <w:tcW w:w="6281" w:type="dxa"/>
            <w:gridSpan w:val="4"/>
            <w:tcBorders>
              <w:top w:val="nil"/>
              <w:left w:val="nil"/>
              <w:bottom w:val="nil"/>
              <w:right w:val="nil"/>
            </w:tcBorders>
            <w:shd w:val="clear" w:color="auto" w:fill="auto"/>
            <w:vAlign w:val="bottom"/>
          </w:tcPr>
          <w:p w14:paraId="12129152"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59A1B9BB" w14:textId="77777777" w:rsidTr="00384235">
        <w:trPr>
          <w:trHeight w:val="317"/>
        </w:trPr>
        <w:tc>
          <w:tcPr>
            <w:tcW w:w="4518" w:type="dxa"/>
            <w:gridSpan w:val="4"/>
            <w:tcBorders>
              <w:top w:val="nil"/>
              <w:left w:val="nil"/>
              <w:bottom w:val="single" w:sz="4" w:space="0" w:color="auto"/>
              <w:right w:val="nil"/>
            </w:tcBorders>
            <w:shd w:val="clear" w:color="auto" w:fill="auto"/>
            <w:vAlign w:val="bottom"/>
          </w:tcPr>
          <w:p w14:paraId="3D11E79C" w14:textId="77777777" w:rsidR="00F0572C" w:rsidRPr="00F0572C" w:rsidRDefault="00F0572C" w:rsidP="00F0572C">
            <w:pPr>
              <w:spacing w:after="0" w:line="240" w:lineRule="auto"/>
              <w:jc w:val="center"/>
              <w:rPr>
                <w:rFonts w:ascii="Arial" w:eastAsia="Calibri" w:hAnsi="Arial" w:cs="Arial"/>
                <w:kern w:val="0"/>
                <w14:ligatures w14:val="none"/>
              </w:rPr>
            </w:pPr>
            <w:r w:rsidRPr="00F0572C">
              <w:rPr>
                <w:rFonts w:ascii="Arial" w:eastAsia="Calibri" w:hAnsi="Arial" w:cs="Arial"/>
                <w:kern w:val="0"/>
                <w14:ligatures w14:val="none"/>
              </w:rPr>
              <w:fldChar w:fldCharType="begin">
                <w:ffData>
                  <w:name w:val="Text3"/>
                  <w:enabled/>
                  <w:calcOnExit w:val="0"/>
                  <w:textInput/>
                </w:ffData>
              </w:fldChar>
            </w:r>
            <w:r w:rsidRPr="00F0572C">
              <w:rPr>
                <w:rFonts w:ascii="Arial" w:eastAsia="Calibri" w:hAnsi="Arial" w:cs="Arial"/>
                <w:kern w:val="0"/>
                <w14:ligatures w14:val="none"/>
              </w:rPr>
              <w:instrText xml:space="preserve"> FORMTEXT </w:instrText>
            </w:r>
            <w:r w:rsidRPr="00F0572C">
              <w:rPr>
                <w:rFonts w:ascii="Arial" w:eastAsia="Calibri" w:hAnsi="Arial" w:cs="Arial"/>
                <w:kern w:val="0"/>
                <w14:ligatures w14:val="none"/>
              </w:rPr>
            </w:r>
            <w:r w:rsidRPr="00F0572C">
              <w:rPr>
                <w:rFonts w:ascii="Arial" w:eastAsia="Calibri" w:hAnsi="Arial" w:cs="Arial"/>
                <w:kern w:val="0"/>
                <w14:ligatures w14:val="none"/>
              </w:rPr>
              <w:fldChar w:fldCharType="separate"/>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kern w:val="0"/>
                <w14:ligatures w14:val="none"/>
              </w:rPr>
              <w:fldChar w:fldCharType="end"/>
            </w:r>
          </w:p>
        </w:tc>
        <w:tc>
          <w:tcPr>
            <w:tcW w:w="6281" w:type="dxa"/>
            <w:gridSpan w:val="4"/>
            <w:tcBorders>
              <w:top w:val="nil"/>
              <w:left w:val="nil"/>
              <w:bottom w:val="nil"/>
              <w:right w:val="nil"/>
            </w:tcBorders>
            <w:shd w:val="clear" w:color="auto" w:fill="auto"/>
            <w:vAlign w:val="bottom"/>
          </w:tcPr>
          <w:p w14:paraId="72EF1912"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340880D0" w14:textId="77777777" w:rsidTr="00384235">
        <w:trPr>
          <w:trHeight w:val="317"/>
        </w:trPr>
        <w:tc>
          <w:tcPr>
            <w:tcW w:w="4518" w:type="dxa"/>
            <w:gridSpan w:val="4"/>
            <w:tcBorders>
              <w:top w:val="single" w:sz="4" w:space="0" w:color="auto"/>
              <w:left w:val="nil"/>
              <w:bottom w:val="nil"/>
              <w:right w:val="nil"/>
            </w:tcBorders>
            <w:shd w:val="clear" w:color="auto" w:fill="auto"/>
          </w:tcPr>
          <w:p w14:paraId="2C5F0DE1" w14:textId="77777777" w:rsidR="00F0572C" w:rsidRPr="00483DA6" w:rsidRDefault="00F0572C" w:rsidP="00F0572C">
            <w:pPr>
              <w:spacing w:after="0" w:line="240" w:lineRule="auto"/>
              <w:jc w:val="center"/>
              <w:rPr>
                <w:rFonts w:ascii="Arial" w:eastAsia="Calibri" w:hAnsi="Arial" w:cs="Arial"/>
                <w:kern w:val="0"/>
                <w:sz w:val="20"/>
                <w:szCs w:val="20"/>
                <w14:ligatures w14:val="none"/>
              </w:rPr>
            </w:pPr>
            <w:r w:rsidRPr="00483DA6">
              <w:rPr>
                <w:rFonts w:ascii="Arial" w:eastAsia="Calibri" w:hAnsi="Arial" w:cs="Arial"/>
                <w:kern w:val="0"/>
                <w:sz w:val="20"/>
                <w:szCs w:val="20"/>
                <w14:ligatures w14:val="none"/>
              </w:rPr>
              <w:t>Signature</w:t>
            </w:r>
          </w:p>
          <w:p w14:paraId="55A44D80" w14:textId="77777777" w:rsidR="00F0572C" w:rsidRPr="00483DA6" w:rsidRDefault="00F0572C" w:rsidP="00F0572C">
            <w:pPr>
              <w:spacing w:after="0" w:line="240" w:lineRule="auto"/>
              <w:jc w:val="center"/>
              <w:rPr>
                <w:rFonts w:ascii="Arial" w:eastAsia="Calibri" w:hAnsi="Arial" w:cs="Arial"/>
                <w:kern w:val="0"/>
                <w:sz w:val="20"/>
                <w:szCs w:val="20"/>
                <w14:ligatures w14:val="none"/>
              </w:rPr>
            </w:pPr>
            <w:r w:rsidRPr="00483DA6">
              <w:rPr>
                <w:rFonts w:ascii="Arial" w:eastAsia="Calibri" w:hAnsi="Arial" w:cs="Arial"/>
                <w:kern w:val="0"/>
                <w:sz w:val="20"/>
                <w:szCs w:val="20"/>
                <w14:ligatures w14:val="none"/>
              </w:rPr>
              <w:t>(Electronic signature is permitted – sign as “/s/Your Name”)</w:t>
            </w:r>
          </w:p>
        </w:tc>
        <w:tc>
          <w:tcPr>
            <w:tcW w:w="6281" w:type="dxa"/>
            <w:gridSpan w:val="4"/>
            <w:tcBorders>
              <w:top w:val="nil"/>
              <w:left w:val="nil"/>
              <w:bottom w:val="nil"/>
              <w:right w:val="nil"/>
            </w:tcBorders>
            <w:shd w:val="clear" w:color="auto" w:fill="auto"/>
            <w:vAlign w:val="bottom"/>
          </w:tcPr>
          <w:p w14:paraId="1B3DFC65" w14:textId="77777777" w:rsidR="00F0572C" w:rsidRPr="00F0572C" w:rsidRDefault="00F0572C" w:rsidP="00F0572C">
            <w:pPr>
              <w:spacing w:after="0" w:line="240" w:lineRule="auto"/>
              <w:rPr>
                <w:rFonts w:ascii="Arial" w:eastAsia="Calibri" w:hAnsi="Arial" w:cs="Arial"/>
                <w:kern w:val="0"/>
                <w14:ligatures w14:val="none"/>
              </w:rPr>
            </w:pPr>
          </w:p>
        </w:tc>
      </w:tr>
    </w:tbl>
    <w:p w14:paraId="333F5531" w14:textId="77777777" w:rsidR="00E510EB" w:rsidRDefault="00E510EB" w:rsidP="007C77C2">
      <w:pPr>
        <w:pStyle w:val="BodyText"/>
        <w:spacing w:line="276" w:lineRule="auto"/>
        <w:rPr>
          <w:b/>
          <w:bCs/>
          <w:szCs w:val="24"/>
        </w:rPr>
      </w:pPr>
    </w:p>
    <w:p w14:paraId="1C364760" w14:textId="77777777" w:rsidR="00CF51A0" w:rsidRDefault="007C77C2" w:rsidP="00CF51A0">
      <w:pPr>
        <w:pStyle w:val="BodyText"/>
        <w:spacing w:line="276" w:lineRule="auto"/>
        <w:jc w:val="center"/>
        <w:rPr>
          <w:szCs w:val="24"/>
        </w:rPr>
      </w:pPr>
      <w:r w:rsidRPr="007C77C2">
        <w:rPr>
          <w:b/>
          <w:bCs/>
          <w:sz w:val="28"/>
          <w:szCs w:val="28"/>
        </w:rPr>
        <w:t>NOTICE TO PARTIES IN DIVORCE OR ANNULMENT ACTION</w:t>
      </w:r>
      <w:r w:rsidR="007875DC">
        <w:rPr>
          <w:szCs w:val="24"/>
        </w:rPr>
        <w:br/>
      </w:r>
    </w:p>
    <w:p w14:paraId="6AE8ACE5" w14:textId="3C5ECEF4" w:rsidR="007C77C2" w:rsidRPr="007C77C2" w:rsidRDefault="007C77C2" w:rsidP="00CF51A0">
      <w:pPr>
        <w:pStyle w:val="BodyText"/>
        <w:spacing w:line="276" w:lineRule="auto"/>
        <w:jc w:val="center"/>
        <w:rPr>
          <w:szCs w:val="24"/>
        </w:rPr>
      </w:pPr>
      <w:r w:rsidRPr="007C77C2">
        <w:rPr>
          <w:szCs w:val="24"/>
        </w:rPr>
        <w:t xml:space="preserve">Pursuant to the Order of the Chief Judge of the Family Court of the State of Delaware, on the filing of this divorce or annulment action, each party is prohibited by statute (13 </w:t>
      </w:r>
      <w:r w:rsidRPr="007C77C2">
        <w:rPr>
          <w:i/>
          <w:iCs/>
          <w:szCs w:val="24"/>
        </w:rPr>
        <w:t>Del. C.</w:t>
      </w:r>
      <w:r>
        <w:rPr>
          <w:szCs w:val="24"/>
        </w:rPr>
        <w:t xml:space="preserve"> </w:t>
      </w:r>
      <w:r w:rsidRPr="007C77C2">
        <w:rPr>
          <w:szCs w:val="24"/>
        </w:rPr>
        <w:t>§ 1509) from:</w:t>
      </w:r>
    </w:p>
    <w:p w14:paraId="7B3DAD8C" w14:textId="77777777" w:rsidR="007C77C2" w:rsidRPr="007C77C2" w:rsidRDefault="007C77C2" w:rsidP="007C77C2">
      <w:pPr>
        <w:pStyle w:val="BodyText"/>
        <w:spacing w:line="276" w:lineRule="auto"/>
        <w:rPr>
          <w:szCs w:val="24"/>
        </w:rPr>
      </w:pPr>
    </w:p>
    <w:p w14:paraId="5E795675" w14:textId="06ABAD80" w:rsidR="007C77C2" w:rsidRPr="00CF51A0" w:rsidRDefault="007C77C2" w:rsidP="007C77C2">
      <w:pPr>
        <w:pStyle w:val="BodyText"/>
        <w:numPr>
          <w:ilvl w:val="0"/>
          <w:numId w:val="2"/>
        </w:numPr>
        <w:spacing w:line="276" w:lineRule="auto"/>
        <w:rPr>
          <w:szCs w:val="24"/>
        </w:rPr>
      </w:pPr>
      <w:r w:rsidRPr="007C77C2">
        <w:rPr>
          <w:szCs w:val="24"/>
        </w:rPr>
        <w:t xml:space="preserve">Transferring, encumbering, concealing, or in any other way disposing of any property except in the usual course of business or for the necessities of life, and each is required to notify the other of any proposed extraordinary expenditures and to account to the Court for all extraordinary expenditures after the preliminary injunction becomes </w:t>
      </w:r>
      <w:r w:rsidR="00C07422" w:rsidRPr="007C77C2">
        <w:rPr>
          <w:szCs w:val="24"/>
        </w:rPr>
        <w:t>effective.</w:t>
      </w:r>
    </w:p>
    <w:p w14:paraId="66661FA0" w14:textId="1301BDB1" w:rsidR="007C77C2" w:rsidRPr="00CF51A0" w:rsidRDefault="007C77C2" w:rsidP="007C77C2">
      <w:pPr>
        <w:pStyle w:val="BodyText"/>
        <w:numPr>
          <w:ilvl w:val="0"/>
          <w:numId w:val="2"/>
        </w:numPr>
        <w:spacing w:line="276" w:lineRule="auto"/>
        <w:rPr>
          <w:szCs w:val="24"/>
        </w:rPr>
      </w:pPr>
      <w:r w:rsidRPr="007C77C2">
        <w:rPr>
          <w:szCs w:val="24"/>
        </w:rPr>
        <w:t xml:space="preserve">Molesting or disturbing the peace of the other </w:t>
      </w:r>
      <w:proofErr w:type="gramStart"/>
      <w:r w:rsidRPr="007C77C2">
        <w:rPr>
          <w:szCs w:val="24"/>
        </w:rPr>
        <w:t>party;</w:t>
      </w:r>
      <w:proofErr w:type="gramEnd"/>
    </w:p>
    <w:p w14:paraId="5F346284" w14:textId="49180940" w:rsidR="007C77C2" w:rsidRPr="00CF51A0" w:rsidRDefault="007C77C2" w:rsidP="007C77C2">
      <w:pPr>
        <w:pStyle w:val="BodyText"/>
        <w:numPr>
          <w:ilvl w:val="0"/>
          <w:numId w:val="2"/>
        </w:numPr>
        <w:spacing w:line="276" w:lineRule="auto"/>
        <w:rPr>
          <w:szCs w:val="24"/>
        </w:rPr>
      </w:pPr>
      <w:r w:rsidRPr="007C77C2">
        <w:rPr>
          <w:szCs w:val="24"/>
        </w:rPr>
        <w:t xml:space="preserve">Removing any natural or adopted child of the parties then residing in Delaware from the jurisdiction of this Court without the prior written consent of the parties or the permission of the </w:t>
      </w:r>
      <w:proofErr w:type="gramStart"/>
      <w:r w:rsidRPr="007C77C2">
        <w:rPr>
          <w:szCs w:val="24"/>
        </w:rPr>
        <w:t>Court;</w:t>
      </w:r>
      <w:proofErr w:type="gramEnd"/>
    </w:p>
    <w:p w14:paraId="77B44A7A" w14:textId="56628D6F" w:rsidR="007C77C2" w:rsidRPr="007C77C2" w:rsidRDefault="007C77C2" w:rsidP="007C77C2">
      <w:pPr>
        <w:pStyle w:val="BodyText"/>
        <w:numPr>
          <w:ilvl w:val="0"/>
          <w:numId w:val="2"/>
        </w:numPr>
        <w:spacing w:line="276" w:lineRule="auto"/>
        <w:rPr>
          <w:szCs w:val="24"/>
        </w:rPr>
      </w:pPr>
      <w:r w:rsidRPr="007C77C2">
        <w:rPr>
          <w:szCs w:val="24"/>
        </w:rPr>
        <w:t>Utilizing credit cards or otherwise incurring debt for which the other party is or may be liable except in connection with this litigation or necessities of life for the benefit of the party or the parties</w:t>
      </w:r>
      <w:r w:rsidR="00E510EB">
        <w:rPr>
          <w:szCs w:val="24"/>
        </w:rPr>
        <w:t>’</w:t>
      </w:r>
      <w:r w:rsidRPr="007C77C2">
        <w:rPr>
          <w:szCs w:val="24"/>
        </w:rPr>
        <w:t xml:space="preserve"> minor children.</w:t>
      </w:r>
    </w:p>
    <w:p w14:paraId="5A9A1312" w14:textId="77777777" w:rsidR="007C77C2" w:rsidRPr="007C77C2" w:rsidRDefault="007C77C2" w:rsidP="007C77C2">
      <w:pPr>
        <w:pStyle w:val="BodyText"/>
        <w:spacing w:line="276" w:lineRule="auto"/>
        <w:rPr>
          <w:szCs w:val="24"/>
        </w:rPr>
      </w:pPr>
    </w:p>
    <w:p w14:paraId="63DA70FB" w14:textId="77777777" w:rsidR="007C77C2" w:rsidRPr="007C77C2" w:rsidRDefault="007C77C2" w:rsidP="007C77C2">
      <w:pPr>
        <w:pStyle w:val="BodyText"/>
        <w:spacing w:line="276" w:lineRule="auto"/>
        <w:rPr>
          <w:szCs w:val="24"/>
        </w:rPr>
      </w:pPr>
      <w:r w:rsidRPr="007C77C2">
        <w:rPr>
          <w:szCs w:val="24"/>
        </w:rPr>
        <w:t xml:space="preserve">These statutory prohibitions are effective against the petitioner upon the filing of the petition and upon the respondent upon service of a copy of the petition. </w:t>
      </w:r>
    </w:p>
    <w:p w14:paraId="380F41E3" w14:textId="77777777" w:rsidR="005C1BC3" w:rsidRPr="007C77C2" w:rsidRDefault="005C1BC3" w:rsidP="007C77C2">
      <w:pPr>
        <w:spacing w:after="0" w:line="276" w:lineRule="auto"/>
        <w:rPr>
          <w:rFonts w:ascii="Arial" w:hAnsi="Arial" w:cs="Arial"/>
          <w:sz w:val="24"/>
          <w:szCs w:val="24"/>
        </w:rPr>
      </w:pPr>
    </w:p>
    <w:sectPr w:rsidR="005C1BC3" w:rsidRPr="007C77C2" w:rsidSect="00DC0D7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B005" w14:textId="77777777" w:rsidR="002630E7" w:rsidRDefault="002630E7" w:rsidP="00DC0D77">
      <w:pPr>
        <w:spacing w:after="0" w:line="240" w:lineRule="auto"/>
      </w:pPr>
      <w:r>
        <w:separator/>
      </w:r>
    </w:p>
  </w:endnote>
  <w:endnote w:type="continuationSeparator" w:id="0">
    <w:p w14:paraId="1913C9F8" w14:textId="77777777" w:rsidR="002630E7" w:rsidRDefault="002630E7" w:rsidP="00DC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5677" w14:textId="77777777" w:rsidR="00DC0D77" w:rsidRPr="00DC0D77" w:rsidRDefault="00DC0D77">
    <w:pPr>
      <w:pStyle w:val="Footer"/>
      <w:jc w:val="center"/>
      <w:rPr>
        <w:rFonts w:ascii="Arial" w:hAnsi="Arial" w:cs="Arial"/>
        <w:sz w:val="24"/>
        <w:szCs w:val="24"/>
      </w:rPr>
    </w:pPr>
  </w:p>
  <w:p w14:paraId="02B12F08" w14:textId="72651210" w:rsidR="00DC0D77" w:rsidRPr="00C23A53" w:rsidRDefault="00DC0D77" w:rsidP="00DC0D77">
    <w:pPr>
      <w:pStyle w:val="Footer"/>
      <w:jc w:val="center"/>
      <w:rPr>
        <w:rFonts w:ascii="Arial" w:hAnsi="Arial" w:cs="Arial"/>
        <w:sz w:val="16"/>
        <w:szCs w:val="16"/>
      </w:rPr>
    </w:pPr>
    <w:r w:rsidRPr="00C23A53">
      <w:rPr>
        <w:rFonts w:ascii="Arial" w:hAnsi="Arial" w:cs="Arial"/>
        <w:sz w:val="16"/>
        <w:szCs w:val="16"/>
      </w:rPr>
      <w:fldChar w:fldCharType="begin"/>
    </w:r>
    <w:r w:rsidRPr="00C23A53">
      <w:rPr>
        <w:rFonts w:ascii="Arial" w:hAnsi="Arial" w:cs="Arial"/>
        <w:sz w:val="16"/>
        <w:szCs w:val="16"/>
      </w:rPr>
      <w:instrText xml:space="preserve"> PAGE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r w:rsidRPr="00C23A53">
      <w:rPr>
        <w:rFonts w:ascii="Arial" w:hAnsi="Arial" w:cs="Arial"/>
        <w:sz w:val="16"/>
        <w:szCs w:val="16"/>
      </w:rPr>
      <w:t xml:space="preserve"> of </w:t>
    </w:r>
    <w:r w:rsidRPr="00C23A53">
      <w:rPr>
        <w:rFonts w:ascii="Arial" w:hAnsi="Arial" w:cs="Arial"/>
        <w:sz w:val="16"/>
        <w:szCs w:val="16"/>
      </w:rPr>
      <w:fldChar w:fldCharType="begin"/>
    </w:r>
    <w:r w:rsidRPr="00C23A53">
      <w:rPr>
        <w:rFonts w:ascii="Arial" w:hAnsi="Arial" w:cs="Arial"/>
        <w:sz w:val="16"/>
        <w:szCs w:val="16"/>
      </w:rPr>
      <w:instrText xml:space="preserve"> NUMPAGES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0F97" w14:textId="77777777" w:rsidR="002630E7" w:rsidRDefault="002630E7" w:rsidP="00DC0D77">
      <w:pPr>
        <w:spacing w:after="0" w:line="240" w:lineRule="auto"/>
      </w:pPr>
      <w:r>
        <w:separator/>
      </w:r>
    </w:p>
  </w:footnote>
  <w:footnote w:type="continuationSeparator" w:id="0">
    <w:p w14:paraId="7A6F55FC" w14:textId="77777777" w:rsidR="002630E7" w:rsidRDefault="002630E7" w:rsidP="00DC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1DAF" w14:textId="68F3DE03" w:rsidR="00DC0D77" w:rsidRPr="00C23A53" w:rsidRDefault="00DC0D77">
    <w:pPr>
      <w:pStyle w:val="Header"/>
      <w:rPr>
        <w:rFonts w:ascii="Arial" w:hAnsi="Arial" w:cs="Arial"/>
        <w:sz w:val="16"/>
        <w:szCs w:val="16"/>
      </w:rPr>
    </w:pPr>
    <w:r w:rsidRPr="00C23A53">
      <w:rPr>
        <w:rFonts w:ascii="Arial" w:hAnsi="Arial" w:cs="Arial"/>
        <w:sz w:val="16"/>
        <w:szCs w:val="16"/>
      </w:rPr>
      <w:t xml:space="preserve">Form </w:t>
    </w:r>
    <w:r w:rsidR="00F84C95">
      <w:rPr>
        <w:rFonts w:ascii="Arial" w:hAnsi="Arial" w:cs="Arial"/>
        <w:sz w:val="16"/>
        <w:szCs w:val="16"/>
      </w:rPr>
      <w:t>406</w:t>
    </w:r>
  </w:p>
  <w:p w14:paraId="744B03CB" w14:textId="696BD1DE" w:rsidR="00DC0D77" w:rsidRPr="00C23A53" w:rsidRDefault="00DC0D77">
    <w:pPr>
      <w:pStyle w:val="Header"/>
      <w:rPr>
        <w:rFonts w:ascii="Arial" w:hAnsi="Arial" w:cs="Arial"/>
        <w:sz w:val="16"/>
        <w:szCs w:val="16"/>
      </w:rPr>
    </w:pPr>
    <w:r w:rsidRPr="00C23A53">
      <w:rPr>
        <w:rFonts w:ascii="Arial" w:hAnsi="Arial" w:cs="Arial"/>
        <w:sz w:val="16"/>
        <w:szCs w:val="16"/>
      </w:rPr>
      <w:t xml:space="preserve">Rev </w:t>
    </w:r>
    <w:r w:rsidR="00D70026">
      <w:rPr>
        <w:rFonts w:ascii="Arial" w:hAnsi="Arial" w:cs="Arial"/>
        <w:sz w:val="16"/>
        <w:szCs w:val="16"/>
      </w:rPr>
      <w:t>3</w:t>
    </w:r>
    <w:r w:rsidR="00366B2C">
      <w:rPr>
        <w:rFonts w:ascii="Arial" w:hAnsi="Arial" w:cs="Arial"/>
        <w:sz w:val="16"/>
        <w:szCs w:val="16"/>
      </w:rPr>
      <w:t>/25</w:t>
    </w:r>
    <w:r w:rsidR="00F84C95">
      <w:rPr>
        <w:rFonts w:ascii="Arial" w:hAnsi="Arial" w:cs="Arial"/>
        <w:sz w:val="16"/>
        <w:szCs w:val="16"/>
      </w:rPr>
      <w:t xml:space="preserve"> v1.</w:t>
    </w:r>
    <w:r w:rsidR="00D70026">
      <w:rPr>
        <w:rFonts w:ascii="Arial" w:hAnsi="Arial" w:cs="Arial"/>
        <w:sz w:val="16"/>
        <w:szCs w:val="16"/>
      </w:rPr>
      <w:t>0</w:t>
    </w:r>
    <w:r w:rsidR="00366B2C">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0ED2"/>
    <w:multiLevelType w:val="hybridMultilevel"/>
    <w:tmpl w:val="75D612BA"/>
    <w:lvl w:ilvl="0" w:tplc="84785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B9521D"/>
    <w:multiLevelType w:val="hybridMultilevel"/>
    <w:tmpl w:val="A622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476934">
    <w:abstractNumId w:val="1"/>
  </w:num>
  <w:num w:numId="2" w16cid:durableId="20269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QYIQqbQ0aCh+q5IKpNlSH0diXSkD7YBiXxIJyagf0hU0dorsD4DnQTNby5boidu7kZHueVAHWMFBtTOXfyzJw==" w:salt="uQA1gAODA4civWNpMX+1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77"/>
    <w:rsid w:val="000104ED"/>
    <w:rsid w:val="00022D8C"/>
    <w:rsid w:val="00092EEA"/>
    <w:rsid w:val="00131477"/>
    <w:rsid w:val="00137C33"/>
    <w:rsid w:val="00141C83"/>
    <w:rsid w:val="00154AC3"/>
    <w:rsid w:val="00163D30"/>
    <w:rsid w:val="001965F4"/>
    <w:rsid w:val="001D1BF9"/>
    <w:rsid w:val="00204AD0"/>
    <w:rsid w:val="00206FB0"/>
    <w:rsid w:val="0020743B"/>
    <w:rsid w:val="002630E7"/>
    <w:rsid w:val="002E434F"/>
    <w:rsid w:val="003227B3"/>
    <w:rsid w:val="00366B2C"/>
    <w:rsid w:val="00384235"/>
    <w:rsid w:val="00397A3B"/>
    <w:rsid w:val="003B463B"/>
    <w:rsid w:val="00483DA6"/>
    <w:rsid w:val="004A0B8F"/>
    <w:rsid w:val="004A7C2D"/>
    <w:rsid w:val="004F0A7C"/>
    <w:rsid w:val="004F183E"/>
    <w:rsid w:val="005970A4"/>
    <w:rsid w:val="005C1BC3"/>
    <w:rsid w:val="005D2613"/>
    <w:rsid w:val="006502F5"/>
    <w:rsid w:val="00655246"/>
    <w:rsid w:val="00696E1D"/>
    <w:rsid w:val="007875DC"/>
    <w:rsid w:val="00790F90"/>
    <w:rsid w:val="007C77C2"/>
    <w:rsid w:val="00801FF3"/>
    <w:rsid w:val="00824553"/>
    <w:rsid w:val="008836A3"/>
    <w:rsid w:val="00915172"/>
    <w:rsid w:val="0092056C"/>
    <w:rsid w:val="009467FA"/>
    <w:rsid w:val="009604D5"/>
    <w:rsid w:val="009A7F30"/>
    <w:rsid w:val="009C32D5"/>
    <w:rsid w:val="009F18D2"/>
    <w:rsid w:val="00AA6114"/>
    <w:rsid w:val="00B077EF"/>
    <w:rsid w:val="00B620C6"/>
    <w:rsid w:val="00BD7063"/>
    <w:rsid w:val="00BD7E9D"/>
    <w:rsid w:val="00BF2889"/>
    <w:rsid w:val="00C07422"/>
    <w:rsid w:val="00C23A53"/>
    <w:rsid w:val="00C27791"/>
    <w:rsid w:val="00C73726"/>
    <w:rsid w:val="00CC55CA"/>
    <w:rsid w:val="00CF51A0"/>
    <w:rsid w:val="00CF55A2"/>
    <w:rsid w:val="00CF6EAB"/>
    <w:rsid w:val="00D02567"/>
    <w:rsid w:val="00D31F14"/>
    <w:rsid w:val="00D70026"/>
    <w:rsid w:val="00D85430"/>
    <w:rsid w:val="00D97E15"/>
    <w:rsid w:val="00DC0D77"/>
    <w:rsid w:val="00E03F52"/>
    <w:rsid w:val="00E06C64"/>
    <w:rsid w:val="00E413B8"/>
    <w:rsid w:val="00E510EB"/>
    <w:rsid w:val="00E57921"/>
    <w:rsid w:val="00E6322C"/>
    <w:rsid w:val="00E90C0C"/>
    <w:rsid w:val="00F0572C"/>
    <w:rsid w:val="00F26932"/>
    <w:rsid w:val="00F84C95"/>
    <w:rsid w:val="00F9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F6631"/>
  <w15:chartTrackingRefBased/>
  <w15:docId w15:val="{A60EB659-D990-4915-BAAF-534F0D0A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D77"/>
  </w:style>
  <w:style w:type="paragraph" w:styleId="Footer">
    <w:name w:val="footer"/>
    <w:basedOn w:val="Normal"/>
    <w:link w:val="FooterChar"/>
    <w:uiPriority w:val="99"/>
    <w:unhideWhenUsed/>
    <w:rsid w:val="00DC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D77"/>
  </w:style>
  <w:style w:type="table" w:styleId="TableGrid">
    <w:name w:val="Table Grid"/>
    <w:basedOn w:val="TableNormal"/>
    <w:uiPriority w:val="39"/>
    <w:rsid w:val="00BF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726"/>
    <w:pPr>
      <w:ind w:left="720"/>
      <w:contextualSpacing/>
    </w:pPr>
  </w:style>
  <w:style w:type="paragraph" w:styleId="BodyText">
    <w:name w:val="Body Text"/>
    <w:basedOn w:val="Normal"/>
    <w:link w:val="BodyTextChar"/>
    <w:rsid w:val="007C77C2"/>
    <w:pPr>
      <w:spacing w:after="0" w:line="240" w:lineRule="auto"/>
    </w:pPr>
    <w:rPr>
      <w:rFonts w:ascii="Arial" w:eastAsia="Times New Roman" w:hAnsi="Arial" w:cs="Arial"/>
      <w:kern w:val="0"/>
      <w:sz w:val="24"/>
      <w:szCs w:val="20"/>
      <w14:ligatures w14:val="none"/>
    </w:rPr>
  </w:style>
  <w:style w:type="character" w:customStyle="1" w:styleId="BodyTextChar">
    <w:name w:val="Body Text Char"/>
    <w:basedOn w:val="DefaultParagraphFont"/>
    <w:link w:val="BodyText"/>
    <w:rsid w:val="007C77C2"/>
    <w:rPr>
      <w:rFonts w:ascii="Arial" w:eastAsia="Times New Roman" w:hAnsi="Arial" w:cs="Arial"/>
      <w:kern w:val="0"/>
      <w:sz w:val="24"/>
      <w:szCs w:val="20"/>
      <w14:ligatures w14:val="none"/>
    </w:rPr>
  </w:style>
  <w:style w:type="paragraph" w:styleId="Revision">
    <w:name w:val="Revision"/>
    <w:hidden/>
    <w:uiPriority w:val="99"/>
    <w:semiHidden/>
    <w:rsid w:val="00141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Ostroski, Audrey J (Courts)</dc:creator>
  <cp:keywords/>
  <dc:description/>
  <cp:lastModifiedBy>Valerio, Janine M (Courts)</cp:lastModifiedBy>
  <cp:revision>7</cp:revision>
  <dcterms:created xsi:type="dcterms:W3CDTF">2025-03-07T15:40:00Z</dcterms:created>
  <dcterms:modified xsi:type="dcterms:W3CDTF">2025-04-02T13:39:00Z</dcterms:modified>
</cp:coreProperties>
</file>