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4C87" w:rsidRDefault="00824C87" w:rsidP="00824C87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STATE OF DELAWARE</w:t>
      </w:r>
    </w:p>
    <w:p w:rsidR="00824C87" w:rsidRDefault="00824C87" w:rsidP="00824C87">
      <w:pPr>
        <w:spacing w:after="0"/>
        <w:jc w:val="center"/>
        <w:rPr>
          <w:b/>
          <w:sz w:val="28"/>
          <w:szCs w:val="28"/>
        </w:rPr>
      </w:pPr>
      <w:r w:rsidRPr="006C09DB">
        <w:rPr>
          <w:b/>
          <w:sz w:val="28"/>
          <w:szCs w:val="28"/>
        </w:rPr>
        <w:t>Justice of the Peace Court</w:t>
      </w:r>
    </w:p>
    <w:p w:rsidR="003548C0" w:rsidRPr="006C09DB" w:rsidRDefault="003548C0" w:rsidP="00824C87">
      <w:pPr>
        <w:spacing w:after="0"/>
        <w:jc w:val="center"/>
        <w:rPr>
          <w:b/>
          <w:sz w:val="28"/>
          <w:szCs w:val="28"/>
        </w:rPr>
      </w:pPr>
    </w:p>
    <w:p w:rsidR="00824C87" w:rsidRPr="00216A6B" w:rsidRDefault="00824C87" w:rsidP="00824C87">
      <w:pPr>
        <w:spacing w:after="0"/>
        <w:jc w:val="center"/>
        <w:rPr>
          <w:b/>
          <w:sz w:val="28"/>
          <w:szCs w:val="28"/>
        </w:rPr>
      </w:pPr>
      <w:r w:rsidRPr="00216A6B">
        <w:rPr>
          <w:b/>
          <w:sz w:val="28"/>
          <w:szCs w:val="28"/>
        </w:rPr>
        <w:t>Motion to Reopen Request Form for Criminal Cases</w:t>
      </w:r>
    </w:p>
    <w:p w:rsidR="00157D1B" w:rsidRDefault="00824C87" w:rsidP="00824C8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tbl>
      <w:tblPr>
        <w:tblStyle w:val="TableGrid"/>
        <w:tblW w:w="9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4"/>
        <w:gridCol w:w="4573"/>
        <w:gridCol w:w="743"/>
        <w:gridCol w:w="3150"/>
      </w:tblGrid>
      <w:tr w:rsidR="00157D1B" w:rsidTr="00157D1B">
        <w:tc>
          <w:tcPr>
            <w:tcW w:w="984" w:type="dxa"/>
          </w:tcPr>
          <w:p w:rsidR="00157D1B" w:rsidRDefault="00157D1B" w:rsidP="00824C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State v.</w:t>
            </w:r>
          </w:p>
        </w:tc>
        <w:tc>
          <w:tcPr>
            <w:tcW w:w="4573" w:type="dxa"/>
            <w:tcBorders>
              <w:bottom w:val="single" w:sz="4" w:space="0" w:color="auto"/>
            </w:tcBorders>
          </w:tcPr>
          <w:p w:rsidR="00157D1B" w:rsidRDefault="00157D1B" w:rsidP="00824C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bookmarkStart w:id="1" w:name="_GoBack"/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bookmarkEnd w:id="1"/>
            <w:r>
              <w:rPr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743" w:type="dxa"/>
          </w:tcPr>
          <w:p w:rsidR="00157D1B" w:rsidRDefault="00157D1B" w:rsidP="00824C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Date: </w:t>
            </w:r>
          </w:p>
        </w:tc>
        <w:tc>
          <w:tcPr>
            <w:tcW w:w="3150" w:type="dxa"/>
            <w:tcBorders>
              <w:bottom w:val="single" w:sz="4" w:space="0" w:color="auto"/>
            </w:tcBorders>
          </w:tcPr>
          <w:p w:rsidR="00157D1B" w:rsidRDefault="00157D1B" w:rsidP="00824C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2"/>
          </w:p>
        </w:tc>
      </w:tr>
    </w:tbl>
    <w:p w:rsidR="00824C87" w:rsidRDefault="00824C87" w:rsidP="00824C8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</w:p>
    <w:tbl>
      <w:tblPr>
        <w:tblStyle w:val="TableGrid"/>
        <w:tblW w:w="94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65"/>
        <w:gridCol w:w="2340"/>
        <w:gridCol w:w="2970"/>
        <w:gridCol w:w="2070"/>
      </w:tblGrid>
      <w:tr w:rsidR="00535AA8" w:rsidTr="00535AA8">
        <w:tc>
          <w:tcPr>
            <w:tcW w:w="2065" w:type="dxa"/>
          </w:tcPr>
          <w:p w:rsidR="00535AA8" w:rsidRDefault="00535AA8" w:rsidP="00824C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Case or Ticket No.: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535AA8" w:rsidRDefault="00535AA8" w:rsidP="00824C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3"/>
          </w:p>
        </w:tc>
        <w:tc>
          <w:tcPr>
            <w:tcW w:w="2970" w:type="dxa"/>
          </w:tcPr>
          <w:p w:rsidR="00535AA8" w:rsidRDefault="00535AA8" w:rsidP="00824C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 trial held or case paid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535AA8" w:rsidRDefault="00535AA8" w:rsidP="00824C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4"/>
          </w:p>
        </w:tc>
      </w:tr>
    </w:tbl>
    <w:p w:rsidR="00824C87" w:rsidRDefault="00824C87" w:rsidP="00824C87">
      <w:pPr>
        <w:spacing w:after="0"/>
        <w:rPr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5"/>
        <w:gridCol w:w="3685"/>
      </w:tblGrid>
      <w:tr w:rsidR="00EA42AA" w:rsidTr="00EA42AA">
        <w:tc>
          <w:tcPr>
            <w:tcW w:w="5665" w:type="dxa"/>
          </w:tcPr>
          <w:p w:rsidR="00EA42AA" w:rsidRDefault="00EA42AA" w:rsidP="00824C87">
            <w:pPr>
              <w:rPr>
                <w:b/>
                <w:sz w:val="24"/>
                <w:szCs w:val="24"/>
              </w:rPr>
            </w:pPr>
            <w:r w:rsidRPr="001C1734">
              <w:rPr>
                <w:b/>
                <w:sz w:val="24"/>
                <w:szCs w:val="24"/>
              </w:rPr>
              <w:t xml:space="preserve">Requested by:       </w:t>
            </w:r>
            <w:r>
              <w:rPr>
                <w:b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"/>
            <w:r>
              <w:rPr>
                <w:b/>
                <w:sz w:val="24"/>
                <w:szCs w:val="24"/>
              </w:rPr>
              <w:instrText xml:space="preserve"> FORMCHECKBOX </w:instrText>
            </w:r>
            <w:r w:rsidR="00D07750">
              <w:rPr>
                <w:b/>
                <w:sz w:val="24"/>
                <w:szCs w:val="24"/>
              </w:rPr>
            </w:r>
            <w:r w:rsidR="00D07750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5"/>
            <w:r w:rsidRPr="001C1734">
              <w:rPr>
                <w:b/>
                <w:sz w:val="24"/>
                <w:szCs w:val="24"/>
              </w:rPr>
              <w:t xml:space="preserve"> Arresting Officer - Police Agency: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EA42AA" w:rsidRDefault="00EA42AA" w:rsidP="00824C8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6" w:name="Text14"/>
            <w:r>
              <w:rPr>
                <w:b/>
                <w:sz w:val="24"/>
                <w:szCs w:val="24"/>
              </w:rPr>
              <w:instrText xml:space="preserve"> FORMTEXT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sz w:val="24"/>
                <w:szCs w:val="24"/>
              </w:rPr>
              <w:fldChar w:fldCharType="end"/>
            </w:r>
            <w:bookmarkEnd w:id="6"/>
          </w:p>
        </w:tc>
      </w:tr>
    </w:tbl>
    <w:p w:rsidR="00824C87" w:rsidRDefault="00EA42AA" w:rsidP="00824C87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="00C00F5F">
        <w:rPr>
          <w:b/>
          <w:sz w:val="24"/>
          <w:szCs w:val="24"/>
        </w:rPr>
        <w:t xml:space="preserve">                                 </w:t>
      </w:r>
      <w:r w:rsidR="00EB5313">
        <w:rPr>
          <w:b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2"/>
      <w:r w:rsidR="00EB5313">
        <w:rPr>
          <w:b/>
          <w:sz w:val="24"/>
          <w:szCs w:val="24"/>
        </w:rPr>
        <w:instrText xml:space="preserve"> FORMCHECKBOX </w:instrText>
      </w:r>
      <w:r w:rsidR="00D07750">
        <w:rPr>
          <w:b/>
          <w:sz w:val="24"/>
          <w:szCs w:val="24"/>
        </w:rPr>
      </w:r>
      <w:r w:rsidR="00D07750">
        <w:rPr>
          <w:b/>
          <w:sz w:val="24"/>
          <w:szCs w:val="24"/>
        </w:rPr>
        <w:fldChar w:fldCharType="separate"/>
      </w:r>
      <w:r w:rsidR="00EB5313">
        <w:rPr>
          <w:b/>
          <w:sz w:val="24"/>
          <w:szCs w:val="24"/>
        </w:rPr>
        <w:fldChar w:fldCharType="end"/>
      </w:r>
      <w:bookmarkEnd w:id="7"/>
      <w:r w:rsidR="00516810">
        <w:rPr>
          <w:b/>
          <w:sz w:val="24"/>
          <w:szCs w:val="24"/>
        </w:rPr>
        <w:t xml:space="preserve"> </w:t>
      </w:r>
      <w:r w:rsidR="00824C87">
        <w:rPr>
          <w:b/>
          <w:sz w:val="24"/>
          <w:szCs w:val="24"/>
        </w:rPr>
        <w:t xml:space="preserve">Defendant/Counsel         </w:t>
      </w:r>
      <w:r w:rsidR="00EB5313">
        <w:rPr>
          <w:b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3"/>
      <w:r w:rsidR="00EB5313">
        <w:rPr>
          <w:b/>
          <w:sz w:val="24"/>
          <w:szCs w:val="24"/>
        </w:rPr>
        <w:instrText xml:space="preserve"> FORMCHECKBOX </w:instrText>
      </w:r>
      <w:r w:rsidR="00D07750">
        <w:rPr>
          <w:b/>
          <w:sz w:val="24"/>
          <w:szCs w:val="24"/>
        </w:rPr>
      </w:r>
      <w:r w:rsidR="00D07750">
        <w:rPr>
          <w:b/>
          <w:sz w:val="24"/>
          <w:szCs w:val="24"/>
        </w:rPr>
        <w:fldChar w:fldCharType="separate"/>
      </w:r>
      <w:r w:rsidR="00EB5313">
        <w:rPr>
          <w:b/>
          <w:sz w:val="24"/>
          <w:szCs w:val="24"/>
        </w:rPr>
        <w:fldChar w:fldCharType="end"/>
      </w:r>
      <w:bookmarkEnd w:id="8"/>
      <w:r w:rsidR="00516810">
        <w:rPr>
          <w:b/>
          <w:sz w:val="24"/>
          <w:szCs w:val="24"/>
        </w:rPr>
        <w:t xml:space="preserve"> </w:t>
      </w:r>
      <w:r w:rsidR="00824C87">
        <w:rPr>
          <w:b/>
          <w:sz w:val="24"/>
          <w:szCs w:val="24"/>
        </w:rPr>
        <w:t>DAG</w:t>
      </w:r>
    </w:p>
    <w:p w:rsidR="00C00F5F" w:rsidRPr="00216A6B" w:rsidRDefault="00C00F5F" w:rsidP="00C00F5F">
      <w:pPr>
        <w:spacing w:after="0" w:line="240" w:lineRule="auto"/>
        <w:rPr>
          <w:b/>
          <w:sz w:val="24"/>
          <w:szCs w:val="24"/>
        </w:rPr>
      </w:pPr>
    </w:p>
    <w:p w:rsidR="00824C87" w:rsidRDefault="00824C87" w:rsidP="00E01FBA">
      <w:pPr>
        <w:spacing w:after="0" w:line="360" w:lineRule="auto"/>
        <w:rPr>
          <w:sz w:val="24"/>
          <w:szCs w:val="24"/>
        </w:rPr>
      </w:pPr>
      <w:r w:rsidRPr="000571B7">
        <w:rPr>
          <w:sz w:val="24"/>
          <w:szCs w:val="24"/>
        </w:rPr>
        <w:t>State</w:t>
      </w:r>
      <w:r w:rsidR="004558A1" w:rsidRPr="000571B7">
        <w:rPr>
          <w:sz w:val="24"/>
          <w:szCs w:val="24"/>
        </w:rPr>
        <w:t xml:space="preserve"> reason for request</w:t>
      </w:r>
      <w:r w:rsidR="003548C0" w:rsidRPr="000571B7">
        <w:rPr>
          <w:sz w:val="24"/>
          <w:szCs w:val="24"/>
        </w:rPr>
        <w:t xml:space="preserve">: </w:t>
      </w:r>
      <w:r w:rsidR="00E01FBA">
        <w:rPr>
          <w:sz w:val="24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9" w:name="Text7"/>
      <w:r w:rsidR="00E01FBA">
        <w:rPr>
          <w:sz w:val="24"/>
          <w:szCs w:val="24"/>
        </w:rPr>
        <w:instrText xml:space="preserve"> FORMTEXT </w:instrText>
      </w:r>
      <w:r w:rsidR="00E01FBA">
        <w:rPr>
          <w:sz w:val="24"/>
          <w:szCs w:val="24"/>
        </w:rPr>
      </w:r>
      <w:r w:rsidR="00E01FBA">
        <w:rPr>
          <w:sz w:val="24"/>
          <w:szCs w:val="24"/>
        </w:rPr>
        <w:fldChar w:fldCharType="separate"/>
      </w:r>
      <w:r w:rsidR="00E01FBA">
        <w:rPr>
          <w:noProof/>
          <w:sz w:val="24"/>
          <w:szCs w:val="24"/>
        </w:rPr>
        <w:t> </w:t>
      </w:r>
      <w:r w:rsidR="00E01FBA">
        <w:rPr>
          <w:noProof/>
          <w:sz w:val="24"/>
          <w:szCs w:val="24"/>
        </w:rPr>
        <w:t> </w:t>
      </w:r>
      <w:r w:rsidR="00E01FBA">
        <w:rPr>
          <w:noProof/>
          <w:sz w:val="24"/>
          <w:szCs w:val="24"/>
        </w:rPr>
        <w:t> </w:t>
      </w:r>
      <w:r w:rsidR="00E01FBA">
        <w:rPr>
          <w:noProof/>
          <w:sz w:val="24"/>
          <w:szCs w:val="24"/>
        </w:rPr>
        <w:t> </w:t>
      </w:r>
      <w:r w:rsidR="00E01FBA">
        <w:rPr>
          <w:noProof/>
          <w:sz w:val="24"/>
          <w:szCs w:val="24"/>
        </w:rPr>
        <w:t> </w:t>
      </w:r>
      <w:r w:rsidR="00E01FBA">
        <w:rPr>
          <w:sz w:val="24"/>
          <w:szCs w:val="24"/>
        </w:rPr>
        <w:fldChar w:fldCharType="end"/>
      </w:r>
      <w:bookmarkEnd w:id="9"/>
    </w:p>
    <w:p w:rsidR="00824C87" w:rsidRDefault="00824C87" w:rsidP="004558A1">
      <w:pPr>
        <w:pBdr>
          <w:bottom w:val="single" w:sz="12" w:space="1" w:color="auto"/>
        </w:pBdr>
        <w:spacing w:after="0" w:line="240" w:lineRule="auto"/>
        <w:rPr>
          <w:sz w:val="24"/>
          <w:szCs w:val="24"/>
        </w:rPr>
      </w:pPr>
    </w:p>
    <w:p w:rsidR="00216A6B" w:rsidRDefault="00216A6B" w:rsidP="00824C87">
      <w:pPr>
        <w:spacing w:after="0"/>
        <w:rPr>
          <w:sz w:val="24"/>
          <w:szCs w:val="24"/>
        </w:rPr>
      </w:pPr>
    </w:p>
    <w:tbl>
      <w:tblPr>
        <w:tblStyle w:val="TableGrid"/>
        <w:tblW w:w="94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75"/>
        <w:gridCol w:w="630"/>
        <w:gridCol w:w="5040"/>
      </w:tblGrid>
      <w:tr w:rsidR="00EA42AA" w:rsidRPr="00EA42AA" w:rsidTr="00EA42AA">
        <w:tc>
          <w:tcPr>
            <w:tcW w:w="3775" w:type="dxa"/>
          </w:tcPr>
          <w:p w:rsidR="00EA42AA" w:rsidRPr="00EA42AA" w:rsidRDefault="00EA42AA" w:rsidP="00824C87">
            <w:pPr>
              <w:rPr>
                <w:sz w:val="24"/>
                <w:szCs w:val="24"/>
              </w:rPr>
            </w:pPr>
            <w:r w:rsidRPr="00EA42AA">
              <w:rPr>
                <w:b/>
                <w:sz w:val="24"/>
                <w:szCs w:val="24"/>
              </w:rPr>
              <w:t>Current Address of Defendant:</w:t>
            </w:r>
          </w:p>
        </w:tc>
        <w:tc>
          <w:tcPr>
            <w:tcW w:w="630" w:type="dxa"/>
          </w:tcPr>
          <w:p w:rsidR="00EA42AA" w:rsidRPr="00EA42AA" w:rsidRDefault="00EA42AA" w:rsidP="00824C87">
            <w:pPr>
              <w:rPr>
                <w:sz w:val="24"/>
                <w:szCs w:val="24"/>
              </w:rPr>
            </w:pPr>
          </w:p>
        </w:tc>
        <w:tc>
          <w:tcPr>
            <w:tcW w:w="5040" w:type="dxa"/>
            <w:tcBorders>
              <w:bottom w:val="single" w:sz="4" w:space="0" w:color="auto"/>
            </w:tcBorders>
          </w:tcPr>
          <w:p w:rsidR="00EA42AA" w:rsidRPr="00EA42AA" w:rsidRDefault="00EA42AA" w:rsidP="00824C87">
            <w:pPr>
              <w:rPr>
                <w:sz w:val="24"/>
                <w:szCs w:val="24"/>
              </w:rPr>
            </w:pPr>
            <w:r w:rsidRPr="00EA42AA">
              <w:rPr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 w:rsidRPr="00EA42AA">
              <w:rPr>
                <w:sz w:val="24"/>
                <w:szCs w:val="24"/>
              </w:rPr>
              <w:instrText xml:space="preserve"> FORMTEXT </w:instrText>
            </w:r>
            <w:r w:rsidRPr="00EA42AA">
              <w:rPr>
                <w:sz w:val="24"/>
                <w:szCs w:val="24"/>
              </w:rPr>
            </w:r>
            <w:r w:rsidRPr="00EA42AA">
              <w:rPr>
                <w:sz w:val="24"/>
                <w:szCs w:val="24"/>
              </w:rPr>
              <w:fldChar w:fldCharType="separate"/>
            </w:r>
            <w:r w:rsidRPr="00EA42AA">
              <w:rPr>
                <w:noProof/>
                <w:sz w:val="24"/>
                <w:szCs w:val="24"/>
              </w:rPr>
              <w:t> </w:t>
            </w:r>
            <w:r w:rsidRPr="00EA42AA">
              <w:rPr>
                <w:noProof/>
                <w:sz w:val="24"/>
                <w:szCs w:val="24"/>
              </w:rPr>
              <w:t> </w:t>
            </w:r>
            <w:r w:rsidRPr="00EA42AA">
              <w:rPr>
                <w:noProof/>
                <w:sz w:val="24"/>
                <w:szCs w:val="24"/>
              </w:rPr>
              <w:t> </w:t>
            </w:r>
            <w:r w:rsidRPr="00EA42AA">
              <w:rPr>
                <w:noProof/>
                <w:sz w:val="24"/>
                <w:szCs w:val="24"/>
              </w:rPr>
              <w:t> </w:t>
            </w:r>
            <w:r w:rsidRPr="00EA42AA">
              <w:rPr>
                <w:noProof/>
                <w:sz w:val="24"/>
                <w:szCs w:val="24"/>
              </w:rPr>
              <w:t> </w:t>
            </w:r>
            <w:r w:rsidRPr="00EA42AA">
              <w:rPr>
                <w:sz w:val="24"/>
                <w:szCs w:val="24"/>
              </w:rPr>
              <w:fldChar w:fldCharType="end"/>
            </w:r>
            <w:bookmarkEnd w:id="10"/>
          </w:p>
        </w:tc>
      </w:tr>
      <w:tr w:rsidR="00EA42AA" w:rsidTr="008F02EF">
        <w:tc>
          <w:tcPr>
            <w:tcW w:w="3775" w:type="dxa"/>
            <w:tcBorders>
              <w:bottom w:val="single" w:sz="4" w:space="0" w:color="auto"/>
            </w:tcBorders>
          </w:tcPr>
          <w:p w:rsidR="00EA42AA" w:rsidRPr="00EA42AA" w:rsidRDefault="00EA42AA" w:rsidP="00EA42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1"/>
          </w:p>
        </w:tc>
        <w:tc>
          <w:tcPr>
            <w:tcW w:w="630" w:type="dxa"/>
          </w:tcPr>
          <w:p w:rsidR="00EA42AA" w:rsidRPr="00EA42AA" w:rsidRDefault="00EA42AA" w:rsidP="00EA42AA">
            <w:pPr>
              <w:rPr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4" w:space="0" w:color="auto"/>
            </w:tcBorders>
          </w:tcPr>
          <w:p w:rsidR="00EA42AA" w:rsidRDefault="00EA42AA" w:rsidP="00EA42AA">
            <w:pPr>
              <w:rPr>
                <w:sz w:val="24"/>
                <w:szCs w:val="24"/>
              </w:rPr>
            </w:pPr>
            <w:r w:rsidRPr="00EA42AA">
              <w:rPr>
                <w:b/>
                <w:sz w:val="24"/>
                <w:szCs w:val="24"/>
              </w:rPr>
              <w:t>Print name of requesting party</w:t>
            </w:r>
            <w:r w:rsidRPr="00EA42AA">
              <w:rPr>
                <w:sz w:val="24"/>
                <w:szCs w:val="24"/>
              </w:rPr>
              <w:t xml:space="preserve">               </w:t>
            </w:r>
          </w:p>
        </w:tc>
      </w:tr>
      <w:tr w:rsidR="00EA42AA" w:rsidTr="008F02EF">
        <w:tc>
          <w:tcPr>
            <w:tcW w:w="3775" w:type="dxa"/>
            <w:tcBorders>
              <w:top w:val="single" w:sz="4" w:space="0" w:color="auto"/>
              <w:bottom w:val="single" w:sz="4" w:space="0" w:color="auto"/>
            </w:tcBorders>
          </w:tcPr>
          <w:p w:rsidR="00EA42AA" w:rsidRDefault="00EA42AA" w:rsidP="00EA42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2"/>
          </w:p>
        </w:tc>
        <w:tc>
          <w:tcPr>
            <w:tcW w:w="630" w:type="dxa"/>
          </w:tcPr>
          <w:p w:rsidR="00EA42AA" w:rsidRDefault="00EA42AA" w:rsidP="00EA42AA">
            <w:pPr>
              <w:rPr>
                <w:sz w:val="24"/>
                <w:szCs w:val="24"/>
              </w:rPr>
            </w:pPr>
          </w:p>
        </w:tc>
        <w:tc>
          <w:tcPr>
            <w:tcW w:w="5040" w:type="dxa"/>
          </w:tcPr>
          <w:p w:rsidR="00EA42AA" w:rsidRDefault="00EA42AA" w:rsidP="00EA42AA">
            <w:pPr>
              <w:rPr>
                <w:sz w:val="24"/>
                <w:szCs w:val="24"/>
              </w:rPr>
            </w:pPr>
          </w:p>
        </w:tc>
      </w:tr>
      <w:tr w:rsidR="00EA42AA" w:rsidTr="008F02EF">
        <w:tc>
          <w:tcPr>
            <w:tcW w:w="3775" w:type="dxa"/>
            <w:tcBorders>
              <w:top w:val="single" w:sz="4" w:space="0" w:color="auto"/>
            </w:tcBorders>
          </w:tcPr>
          <w:p w:rsidR="00EA42AA" w:rsidRDefault="00EA42AA" w:rsidP="00EA42AA">
            <w:pPr>
              <w:rPr>
                <w:sz w:val="24"/>
                <w:szCs w:val="24"/>
              </w:rPr>
            </w:pPr>
            <w:r w:rsidRPr="00EA42AA">
              <w:rPr>
                <w:b/>
                <w:sz w:val="24"/>
                <w:szCs w:val="24"/>
              </w:rPr>
              <w:t>Telephone:</w:t>
            </w:r>
            <w:r w:rsidRPr="00EA42AA">
              <w:rPr>
                <w:sz w:val="24"/>
                <w:szCs w:val="24"/>
              </w:rPr>
              <w:t xml:space="preserve">  </w:t>
            </w:r>
            <w:r w:rsidRPr="008F02EF">
              <w:rPr>
                <w:sz w:val="24"/>
                <w:szCs w:val="24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3" w:name="Text11"/>
            <w:r w:rsidRPr="008F02EF">
              <w:rPr>
                <w:sz w:val="24"/>
                <w:szCs w:val="24"/>
                <w:u w:val="single"/>
              </w:rPr>
              <w:instrText xml:space="preserve"> FORMTEXT </w:instrText>
            </w:r>
            <w:r w:rsidRPr="008F02EF">
              <w:rPr>
                <w:sz w:val="24"/>
                <w:szCs w:val="24"/>
                <w:u w:val="single"/>
              </w:rPr>
            </w:r>
            <w:r w:rsidRPr="008F02EF">
              <w:rPr>
                <w:sz w:val="24"/>
                <w:szCs w:val="24"/>
                <w:u w:val="single"/>
              </w:rPr>
              <w:fldChar w:fldCharType="separate"/>
            </w:r>
            <w:r w:rsidRPr="008F02EF">
              <w:rPr>
                <w:noProof/>
                <w:sz w:val="24"/>
                <w:szCs w:val="24"/>
                <w:u w:val="single"/>
              </w:rPr>
              <w:t> </w:t>
            </w:r>
            <w:r w:rsidRPr="008F02EF">
              <w:rPr>
                <w:noProof/>
                <w:sz w:val="24"/>
                <w:szCs w:val="24"/>
                <w:u w:val="single"/>
              </w:rPr>
              <w:t> </w:t>
            </w:r>
            <w:r w:rsidRPr="008F02EF">
              <w:rPr>
                <w:noProof/>
                <w:sz w:val="24"/>
                <w:szCs w:val="24"/>
                <w:u w:val="single"/>
              </w:rPr>
              <w:t> </w:t>
            </w:r>
            <w:r w:rsidRPr="008F02EF">
              <w:rPr>
                <w:noProof/>
                <w:sz w:val="24"/>
                <w:szCs w:val="24"/>
                <w:u w:val="single"/>
              </w:rPr>
              <w:t> </w:t>
            </w:r>
            <w:r w:rsidRPr="008F02EF">
              <w:rPr>
                <w:noProof/>
                <w:sz w:val="24"/>
                <w:szCs w:val="24"/>
                <w:u w:val="single"/>
              </w:rPr>
              <w:t> </w:t>
            </w:r>
            <w:r w:rsidRPr="008F02EF">
              <w:rPr>
                <w:sz w:val="24"/>
                <w:szCs w:val="24"/>
                <w:u w:val="single"/>
              </w:rPr>
              <w:fldChar w:fldCharType="end"/>
            </w:r>
            <w:bookmarkEnd w:id="13"/>
          </w:p>
        </w:tc>
        <w:tc>
          <w:tcPr>
            <w:tcW w:w="630" w:type="dxa"/>
            <w:tcBorders>
              <w:left w:val="nil"/>
            </w:tcBorders>
          </w:tcPr>
          <w:p w:rsidR="00EA42AA" w:rsidRDefault="00EA42AA" w:rsidP="00EA42AA">
            <w:pPr>
              <w:rPr>
                <w:sz w:val="24"/>
                <w:szCs w:val="24"/>
              </w:rPr>
            </w:pPr>
          </w:p>
        </w:tc>
        <w:tc>
          <w:tcPr>
            <w:tcW w:w="5040" w:type="dxa"/>
            <w:tcBorders>
              <w:bottom w:val="single" w:sz="4" w:space="0" w:color="auto"/>
            </w:tcBorders>
          </w:tcPr>
          <w:p w:rsidR="00EA42AA" w:rsidRDefault="00EA42AA" w:rsidP="00EA42AA">
            <w:pPr>
              <w:rPr>
                <w:sz w:val="24"/>
                <w:szCs w:val="24"/>
              </w:rPr>
            </w:pPr>
          </w:p>
        </w:tc>
      </w:tr>
      <w:tr w:rsidR="00EA42AA" w:rsidTr="008F02EF">
        <w:tc>
          <w:tcPr>
            <w:tcW w:w="3775" w:type="dxa"/>
          </w:tcPr>
          <w:p w:rsidR="00EA42AA" w:rsidRPr="00EA42AA" w:rsidRDefault="00EA42AA" w:rsidP="00EA42AA">
            <w:pPr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  <w:tcBorders>
              <w:left w:val="nil"/>
            </w:tcBorders>
          </w:tcPr>
          <w:p w:rsidR="00EA42AA" w:rsidRDefault="00EA42AA" w:rsidP="00EA42AA">
            <w:pPr>
              <w:rPr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4" w:space="0" w:color="auto"/>
            </w:tcBorders>
          </w:tcPr>
          <w:p w:rsidR="00EA42AA" w:rsidRDefault="00EA42AA" w:rsidP="00EA42AA">
            <w:pPr>
              <w:rPr>
                <w:sz w:val="24"/>
                <w:szCs w:val="24"/>
              </w:rPr>
            </w:pPr>
            <w:r w:rsidRPr="001C1734">
              <w:rPr>
                <w:b/>
                <w:sz w:val="24"/>
                <w:szCs w:val="24"/>
              </w:rPr>
              <w:t>Signature of requesting party</w:t>
            </w:r>
            <w:r w:rsidRPr="00216A6B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                               </w:t>
            </w:r>
          </w:p>
        </w:tc>
      </w:tr>
    </w:tbl>
    <w:p w:rsidR="00EA42AA" w:rsidRDefault="00EA42AA" w:rsidP="00824C87">
      <w:pPr>
        <w:spacing w:after="0"/>
        <w:rPr>
          <w:sz w:val="24"/>
          <w:szCs w:val="24"/>
        </w:rPr>
      </w:pPr>
    </w:p>
    <w:p w:rsidR="00216A6B" w:rsidRDefault="00216A6B" w:rsidP="000571B7">
      <w:pPr>
        <w:spacing w:after="0" w:line="240" w:lineRule="auto"/>
        <w:rPr>
          <w:b/>
          <w:sz w:val="24"/>
          <w:szCs w:val="24"/>
        </w:rPr>
      </w:pPr>
      <w:r w:rsidRPr="00216A6B">
        <w:rPr>
          <w:b/>
          <w:sz w:val="24"/>
          <w:szCs w:val="24"/>
        </w:rPr>
        <w:t>-------------------------------------------------------------------------------------------------------------------------------</w:t>
      </w:r>
    </w:p>
    <w:p w:rsidR="00216A6B" w:rsidRDefault="00216A6B" w:rsidP="00824C87">
      <w:pPr>
        <w:spacing w:after="0"/>
        <w:rPr>
          <w:b/>
          <w:sz w:val="24"/>
          <w:szCs w:val="24"/>
          <w:u w:val="single"/>
        </w:rPr>
      </w:pPr>
      <w:r w:rsidRPr="00216A6B">
        <w:rPr>
          <w:b/>
          <w:sz w:val="24"/>
          <w:szCs w:val="24"/>
          <w:u w:val="single"/>
        </w:rPr>
        <w:t>FOR COURT USE ONLY:</w:t>
      </w:r>
    </w:p>
    <w:p w:rsidR="00216A6B" w:rsidRDefault="00216A6B" w:rsidP="00824C87">
      <w:pPr>
        <w:spacing w:after="0"/>
        <w:rPr>
          <w:b/>
          <w:sz w:val="24"/>
          <w:szCs w:val="24"/>
          <w:u w:val="single"/>
        </w:rPr>
      </w:pPr>
    </w:p>
    <w:p w:rsidR="00216A6B" w:rsidRDefault="00E01FBA" w:rsidP="00824C87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4"/>
      <w:r>
        <w:rPr>
          <w:b/>
          <w:sz w:val="24"/>
          <w:szCs w:val="24"/>
        </w:rPr>
        <w:instrText xml:space="preserve"> FORMCHECKBOX </w:instrText>
      </w:r>
      <w:r w:rsidR="00D07750">
        <w:rPr>
          <w:b/>
          <w:sz w:val="24"/>
          <w:szCs w:val="24"/>
        </w:rPr>
      </w:r>
      <w:r w:rsidR="00D07750">
        <w:rPr>
          <w:b/>
          <w:sz w:val="24"/>
          <w:szCs w:val="24"/>
        </w:rPr>
        <w:fldChar w:fldCharType="separate"/>
      </w:r>
      <w:r>
        <w:rPr>
          <w:b/>
          <w:sz w:val="24"/>
          <w:szCs w:val="24"/>
        </w:rPr>
        <w:fldChar w:fldCharType="end"/>
      </w:r>
      <w:bookmarkEnd w:id="14"/>
      <w:r>
        <w:rPr>
          <w:b/>
          <w:sz w:val="24"/>
          <w:szCs w:val="24"/>
        </w:rPr>
        <w:t xml:space="preserve"> </w:t>
      </w:r>
      <w:r w:rsidR="00516810" w:rsidRPr="00FB3D6F">
        <w:rPr>
          <w:b/>
          <w:sz w:val="24"/>
          <w:szCs w:val="24"/>
        </w:rPr>
        <w:t>S</w:t>
      </w:r>
      <w:r w:rsidR="00216A6B" w:rsidRPr="00FB3D6F">
        <w:rPr>
          <w:b/>
          <w:sz w:val="24"/>
          <w:szCs w:val="24"/>
        </w:rPr>
        <w:t>ched</w:t>
      </w:r>
      <w:r w:rsidR="00516810" w:rsidRPr="00FB3D6F">
        <w:rPr>
          <w:b/>
          <w:sz w:val="24"/>
          <w:szCs w:val="24"/>
        </w:rPr>
        <w:t>ule hearing on motion</w:t>
      </w:r>
      <w:r w:rsidR="00516810">
        <w:rPr>
          <w:b/>
          <w:sz w:val="24"/>
          <w:szCs w:val="24"/>
        </w:rPr>
        <w:t xml:space="preserve">                 </w:t>
      </w:r>
      <w:r>
        <w:rPr>
          <w:b/>
          <w:sz w:val="24"/>
          <w:szCs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5"/>
      <w:r>
        <w:rPr>
          <w:b/>
          <w:sz w:val="24"/>
          <w:szCs w:val="24"/>
        </w:rPr>
        <w:instrText xml:space="preserve"> FORMCHECKBOX </w:instrText>
      </w:r>
      <w:r w:rsidR="00D07750">
        <w:rPr>
          <w:b/>
          <w:sz w:val="24"/>
          <w:szCs w:val="24"/>
        </w:rPr>
      </w:r>
      <w:r w:rsidR="00D07750">
        <w:rPr>
          <w:b/>
          <w:sz w:val="24"/>
          <w:szCs w:val="24"/>
        </w:rPr>
        <w:fldChar w:fldCharType="separate"/>
      </w:r>
      <w:r>
        <w:rPr>
          <w:b/>
          <w:sz w:val="24"/>
          <w:szCs w:val="24"/>
        </w:rPr>
        <w:fldChar w:fldCharType="end"/>
      </w:r>
      <w:bookmarkEnd w:id="15"/>
      <w:r w:rsidR="00516810">
        <w:rPr>
          <w:b/>
          <w:sz w:val="24"/>
          <w:szCs w:val="24"/>
        </w:rPr>
        <w:t xml:space="preserve"> Trial to immediately follow </w:t>
      </w:r>
      <w:r w:rsidR="00516810" w:rsidRPr="00FB3D6F">
        <w:rPr>
          <w:b/>
          <w:sz w:val="24"/>
          <w:szCs w:val="24"/>
        </w:rPr>
        <w:t>if motion granted</w:t>
      </w:r>
      <w:r w:rsidR="00216A6B">
        <w:rPr>
          <w:b/>
          <w:sz w:val="24"/>
          <w:szCs w:val="24"/>
        </w:rPr>
        <w:t xml:space="preserve">  </w:t>
      </w:r>
    </w:p>
    <w:p w:rsidR="004558A1" w:rsidRPr="000571B7" w:rsidRDefault="004558A1" w:rsidP="00824C87">
      <w:pPr>
        <w:spacing w:after="0"/>
        <w:rPr>
          <w:b/>
          <w:sz w:val="18"/>
          <w:szCs w:val="18"/>
        </w:rPr>
      </w:pPr>
    </w:p>
    <w:tbl>
      <w:tblPr>
        <w:tblStyle w:val="TableGrid"/>
        <w:tblW w:w="0" w:type="auto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"/>
        <w:gridCol w:w="9363"/>
      </w:tblGrid>
      <w:tr w:rsidR="00476D1F" w:rsidRPr="00476D1F" w:rsidTr="00476D1F">
        <w:tc>
          <w:tcPr>
            <w:tcW w:w="9710" w:type="dxa"/>
            <w:gridSpan w:val="2"/>
          </w:tcPr>
          <w:tbl>
            <w:tblPr>
              <w:tblStyle w:val="TableGrid"/>
              <w:tblW w:w="979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852"/>
              <w:gridCol w:w="4943"/>
            </w:tblGrid>
            <w:tr w:rsidR="00476D1F" w:rsidRPr="00476D1F" w:rsidTr="00124BCB">
              <w:tc>
                <w:tcPr>
                  <w:tcW w:w="4852" w:type="dxa"/>
                </w:tcPr>
                <w:p w:rsidR="00476D1F" w:rsidRPr="00476D1F" w:rsidRDefault="00476D1F" w:rsidP="00476D1F">
                  <w:pPr>
                    <w:spacing w:line="360" w:lineRule="auto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   </w:t>
                  </w:r>
                  <w:r w:rsidRPr="00476D1F">
                    <w:rPr>
                      <w:b/>
                      <w:sz w:val="24"/>
                      <w:szCs w:val="24"/>
                    </w:rPr>
                    <w:fldChar w:fldCharType="begin">
                      <w:ffData>
                        <w:name w:val="Check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6" w:name="Check6"/>
                  <w:r w:rsidRPr="00476D1F">
                    <w:rPr>
                      <w:b/>
                      <w:sz w:val="24"/>
                      <w:szCs w:val="24"/>
                    </w:rPr>
                    <w:instrText xml:space="preserve"> FORMCHECKBOX </w:instrText>
                  </w:r>
                  <w:r w:rsidR="00D07750">
                    <w:rPr>
                      <w:b/>
                      <w:sz w:val="24"/>
                      <w:szCs w:val="24"/>
                    </w:rPr>
                  </w:r>
                  <w:r w:rsidR="00D07750">
                    <w:rPr>
                      <w:b/>
                      <w:sz w:val="24"/>
                      <w:szCs w:val="24"/>
                    </w:rPr>
                    <w:fldChar w:fldCharType="separate"/>
                  </w:r>
                  <w:r w:rsidRPr="00476D1F">
                    <w:rPr>
                      <w:b/>
                      <w:sz w:val="24"/>
                      <w:szCs w:val="24"/>
                    </w:rPr>
                    <w:fldChar w:fldCharType="end"/>
                  </w:r>
                  <w:bookmarkEnd w:id="16"/>
                  <w:r w:rsidRPr="00476D1F">
                    <w:rPr>
                      <w:b/>
                      <w:sz w:val="24"/>
                      <w:szCs w:val="24"/>
                    </w:rPr>
                    <w:t xml:space="preserve"> Motion denied </w:t>
                  </w:r>
                  <w:r w:rsidRPr="00476D1F">
                    <w:rPr>
                      <w:sz w:val="18"/>
                      <w:szCs w:val="18"/>
                    </w:rPr>
                    <w:tab/>
                    <w:t xml:space="preserve">         </w:t>
                  </w:r>
                  <w:r w:rsidRPr="00476D1F">
                    <w:rPr>
                      <w:sz w:val="24"/>
                      <w:szCs w:val="24"/>
                    </w:rPr>
                    <w:t>Reason(s) for denial:</w:t>
                  </w:r>
                </w:p>
              </w:tc>
              <w:tc>
                <w:tcPr>
                  <w:tcW w:w="4943" w:type="dxa"/>
                  <w:tcBorders>
                    <w:bottom w:val="single" w:sz="4" w:space="0" w:color="auto"/>
                  </w:tcBorders>
                </w:tcPr>
                <w:p w:rsidR="00476D1F" w:rsidRPr="00476D1F" w:rsidRDefault="00476D1F" w:rsidP="00476D1F">
                  <w:pPr>
                    <w:spacing w:line="360" w:lineRule="auto"/>
                    <w:rPr>
                      <w:sz w:val="24"/>
                      <w:szCs w:val="24"/>
                    </w:rPr>
                  </w:pPr>
                  <w:r w:rsidRPr="00476D1F">
                    <w:rPr>
                      <w:sz w:val="24"/>
                      <w:szCs w:val="24"/>
                    </w:rPr>
                    <w:fldChar w:fldCharType="begin">
                      <w:ffData>
                        <w:name w:val="Text15"/>
                        <w:enabled/>
                        <w:calcOnExit w:val="0"/>
                        <w:textInput/>
                      </w:ffData>
                    </w:fldChar>
                  </w:r>
                  <w:bookmarkStart w:id="17" w:name="Text15"/>
                  <w:r w:rsidRPr="00476D1F">
                    <w:rPr>
                      <w:sz w:val="24"/>
                      <w:szCs w:val="24"/>
                    </w:rPr>
                    <w:instrText xml:space="preserve"> FORMTEXT </w:instrText>
                  </w:r>
                  <w:r w:rsidRPr="00476D1F">
                    <w:rPr>
                      <w:sz w:val="24"/>
                      <w:szCs w:val="24"/>
                    </w:rPr>
                  </w:r>
                  <w:r w:rsidRPr="00476D1F">
                    <w:rPr>
                      <w:sz w:val="24"/>
                      <w:szCs w:val="24"/>
                    </w:rPr>
                    <w:fldChar w:fldCharType="separate"/>
                  </w:r>
                  <w:r w:rsidRPr="00476D1F">
                    <w:rPr>
                      <w:noProof/>
                      <w:sz w:val="24"/>
                      <w:szCs w:val="24"/>
                    </w:rPr>
                    <w:t> </w:t>
                  </w:r>
                  <w:r w:rsidRPr="00476D1F">
                    <w:rPr>
                      <w:noProof/>
                      <w:sz w:val="24"/>
                      <w:szCs w:val="24"/>
                    </w:rPr>
                    <w:t> </w:t>
                  </w:r>
                  <w:r w:rsidRPr="00476D1F">
                    <w:rPr>
                      <w:noProof/>
                      <w:sz w:val="24"/>
                      <w:szCs w:val="24"/>
                    </w:rPr>
                    <w:t> </w:t>
                  </w:r>
                  <w:r w:rsidRPr="00476D1F">
                    <w:rPr>
                      <w:noProof/>
                      <w:sz w:val="24"/>
                      <w:szCs w:val="24"/>
                    </w:rPr>
                    <w:t> </w:t>
                  </w:r>
                  <w:r w:rsidRPr="00476D1F">
                    <w:rPr>
                      <w:noProof/>
                      <w:sz w:val="24"/>
                      <w:szCs w:val="24"/>
                    </w:rPr>
                    <w:t> </w:t>
                  </w:r>
                  <w:r w:rsidRPr="00476D1F">
                    <w:rPr>
                      <w:sz w:val="24"/>
                      <w:szCs w:val="24"/>
                    </w:rPr>
                    <w:fldChar w:fldCharType="end"/>
                  </w:r>
                  <w:bookmarkEnd w:id="17"/>
                </w:p>
              </w:tc>
            </w:tr>
          </w:tbl>
          <w:p w:rsidR="00476D1F" w:rsidRPr="00476D1F" w:rsidRDefault="00476D1F" w:rsidP="00476D1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476D1F" w:rsidTr="00476D1F">
        <w:trPr>
          <w:gridBefore w:val="1"/>
          <w:wBefore w:w="360" w:type="dxa"/>
        </w:trPr>
        <w:tc>
          <w:tcPr>
            <w:tcW w:w="9350" w:type="dxa"/>
            <w:tcBorders>
              <w:bottom w:val="single" w:sz="4" w:space="0" w:color="auto"/>
            </w:tcBorders>
          </w:tcPr>
          <w:p w:rsidR="00476D1F" w:rsidRDefault="00C4477E" w:rsidP="00476D1F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8" w:name="Text16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8"/>
          </w:p>
        </w:tc>
      </w:tr>
    </w:tbl>
    <w:p w:rsidR="002E629C" w:rsidRDefault="00C4477E" w:rsidP="00476D1F">
      <w:pPr>
        <w:pBdr>
          <w:bottom w:val="single" w:sz="4" w:space="1" w:color="auto"/>
        </w:pBd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9" w:name="Text17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19"/>
    </w:p>
    <w:p w:rsidR="00516810" w:rsidRDefault="00516810" w:rsidP="00824C87">
      <w:pPr>
        <w:spacing w:after="0"/>
        <w:rPr>
          <w:sz w:val="24"/>
          <w:szCs w:val="24"/>
        </w:rPr>
      </w:pPr>
    </w:p>
    <w:p w:rsidR="00476D1F" w:rsidRDefault="00476D1F" w:rsidP="00824C87">
      <w:pPr>
        <w:spacing w:after="0"/>
        <w:rPr>
          <w:sz w:val="24"/>
          <w:szCs w:val="24"/>
        </w:rPr>
      </w:pPr>
    </w:p>
    <w:tbl>
      <w:tblPr>
        <w:tblStyle w:val="TableGrid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0"/>
        <w:gridCol w:w="1885"/>
        <w:gridCol w:w="4860"/>
      </w:tblGrid>
      <w:tr w:rsidR="00E01FBA" w:rsidTr="00E01FBA">
        <w:tc>
          <w:tcPr>
            <w:tcW w:w="2790" w:type="dxa"/>
            <w:tcBorders>
              <w:bottom w:val="single" w:sz="4" w:space="0" w:color="auto"/>
            </w:tcBorders>
          </w:tcPr>
          <w:p w:rsidR="00E01FBA" w:rsidRDefault="00E01FBA" w:rsidP="00824C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20" w:name="Text9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20"/>
          </w:p>
        </w:tc>
        <w:tc>
          <w:tcPr>
            <w:tcW w:w="1885" w:type="dxa"/>
          </w:tcPr>
          <w:p w:rsidR="00E01FBA" w:rsidRDefault="00E01FBA" w:rsidP="00824C87">
            <w:pPr>
              <w:rPr>
                <w:sz w:val="24"/>
                <w:szCs w:val="24"/>
              </w:rPr>
            </w:pPr>
          </w:p>
        </w:tc>
        <w:tc>
          <w:tcPr>
            <w:tcW w:w="4860" w:type="dxa"/>
            <w:tcBorders>
              <w:bottom w:val="single" w:sz="4" w:space="0" w:color="auto"/>
            </w:tcBorders>
          </w:tcPr>
          <w:p w:rsidR="00E01FBA" w:rsidRDefault="00E01FBA" w:rsidP="00824C87">
            <w:pPr>
              <w:rPr>
                <w:sz w:val="24"/>
                <w:szCs w:val="24"/>
              </w:rPr>
            </w:pPr>
          </w:p>
        </w:tc>
      </w:tr>
    </w:tbl>
    <w:p w:rsidR="00824C87" w:rsidRDefault="00216A6B" w:rsidP="00216A6B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>Date                                                                              Justice of the Peace</w:t>
      </w:r>
      <w:r>
        <w:rPr>
          <w:b/>
          <w:sz w:val="24"/>
          <w:szCs w:val="24"/>
        </w:rPr>
        <w:t xml:space="preserve"> </w:t>
      </w:r>
    </w:p>
    <w:p w:rsidR="001C1734" w:rsidRDefault="001C1734" w:rsidP="00216A6B">
      <w:pPr>
        <w:spacing w:after="0"/>
        <w:rPr>
          <w:sz w:val="24"/>
          <w:szCs w:val="24"/>
        </w:rPr>
      </w:pPr>
    </w:p>
    <w:p w:rsidR="001C1734" w:rsidRDefault="001C1734" w:rsidP="00216A6B">
      <w:pPr>
        <w:spacing w:after="0"/>
        <w:rPr>
          <w:sz w:val="24"/>
          <w:szCs w:val="24"/>
        </w:rPr>
      </w:pPr>
    </w:p>
    <w:p w:rsidR="001C1734" w:rsidRPr="001C1734" w:rsidRDefault="001C1734" w:rsidP="009652DA">
      <w:pPr>
        <w:pStyle w:val="Heading1"/>
        <w:rPr>
          <w:sz w:val="32"/>
          <w:szCs w:val="32"/>
        </w:rPr>
      </w:pPr>
      <w:r w:rsidRPr="00CF299B">
        <w:t>Court Clerk: Send copy of request to all parties</w:t>
      </w:r>
    </w:p>
    <w:sectPr w:rsidR="001C1734" w:rsidRPr="001C1734" w:rsidSect="003548C0">
      <w:headerReference w:type="even" r:id="rId7"/>
      <w:headerReference w:type="default" r:id="rId8"/>
      <w:footerReference w:type="default" r:id="rId9"/>
      <w:headerReference w:type="first" r:id="rId10"/>
      <w:pgSz w:w="12240" w:h="15840" w:code="1"/>
      <w:pgMar w:top="1152" w:right="1440" w:bottom="72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48C0" w:rsidRDefault="003548C0" w:rsidP="003548C0">
      <w:pPr>
        <w:spacing w:after="0" w:line="240" w:lineRule="auto"/>
      </w:pPr>
      <w:r>
        <w:separator/>
      </w:r>
    </w:p>
  </w:endnote>
  <w:endnote w:type="continuationSeparator" w:id="0">
    <w:p w:rsidR="003548C0" w:rsidRDefault="003548C0" w:rsidP="003548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48C0" w:rsidRPr="003548C0" w:rsidRDefault="003548C0">
    <w:pPr>
      <w:pStyle w:val="Footer"/>
      <w:rPr>
        <w:sz w:val="18"/>
        <w:szCs w:val="18"/>
      </w:rPr>
    </w:pPr>
    <w:r w:rsidRPr="003548C0">
      <w:rPr>
        <w:sz w:val="18"/>
        <w:szCs w:val="18"/>
      </w:rPr>
      <w:t xml:space="preserve">Crim. </w:t>
    </w:r>
    <w:r w:rsidR="00CF299B">
      <w:rPr>
        <w:sz w:val="18"/>
        <w:szCs w:val="18"/>
      </w:rPr>
      <w:t>Form 58 (Rev 1/2/18</w:t>
    </w:r>
    <w:r w:rsidRPr="003548C0">
      <w:rPr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48C0" w:rsidRDefault="003548C0" w:rsidP="003548C0">
      <w:pPr>
        <w:spacing w:after="0" w:line="240" w:lineRule="auto"/>
      </w:pPr>
      <w:r>
        <w:separator/>
      </w:r>
    </w:p>
  </w:footnote>
  <w:footnote w:type="continuationSeparator" w:id="0">
    <w:p w:rsidR="003548C0" w:rsidRDefault="003548C0" w:rsidP="003548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48C0" w:rsidRDefault="00D07750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60" type="#_x0000_t136" style="position:absolute;margin-left:0;margin-top:0;width:439.9pt;height:219.95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 3"/>
          <w10:wrap anchorx="margin" anchory="margin"/>
        </v:shape>
      </w:pict>
    </w:r>
    <w:r>
      <w:rPr>
        <w:noProof/>
      </w:rPr>
      <w:pict>
        <v:shape id="_x0000_s2050" type="#_x0000_t136" style="position:absolute;margin-left:0;margin-top:0;width:439.9pt;height:219.9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 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61E9" w:rsidRDefault="006361E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61E9" w:rsidRDefault="006361E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/>
  <w:defaultTabStop w:val="720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E7C"/>
    <w:rsid w:val="000571B7"/>
    <w:rsid w:val="000D4323"/>
    <w:rsid w:val="0010166B"/>
    <w:rsid w:val="00124BCB"/>
    <w:rsid w:val="00157D1B"/>
    <w:rsid w:val="001C1734"/>
    <w:rsid w:val="00216A6B"/>
    <w:rsid w:val="002A3D73"/>
    <w:rsid w:val="002E629C"/>
    <w:rsid w:val="003548C0"/>
    <w:rsid w:val="00367F43"/>
    <w:rsid w:val="003D1395"/>
    <w:rsid w:val="004558A1"/>
    <w:rsid w:val="00476D1F"/>
    <w:rsid w:val="00493E2E"/>
    <w:rsid w:val="00516810"/>
    <w:rsid w:val="00535AA8"/>
    <w:rsid w:val="00587E94"/>
    <w:rsid w:val="005D35BF"/>
    <w:rsid w:val="00611D82"/>
    <w:rsid w:val="006361E9"/>
    <w:rsid w:val="0069114B"/>
    <w:rsid w:val="00696861"/>
    <w:rsid w:val="006C09DB"/>
    <w:rsid w:val="007D6F6F"/>
    <w:rsid w:val="00824C87"/>
    <w:rsid w:val="008F02EF"/>
    <w:rsid w:val="009652DA"/>
    <w:rsid w:val="00982498"/>
    <w:rsid w:val="009E25AE"/>
    <w:rsid w:val="009E6FF1"/>
    <w:rsid w:val="00A72CE6"/>
    <w:rsid w:val="00A74A18"/>
    <w:rsid w:val="00B57ABA"/>
    <w:rsid w:val="00C00F5F"/>
    <w:rsid w:val="00C103F0"/>
    <w:rsid w:val="00C4477E"/>
    <w:rsid w:val="00CF299B"/>
    <w:rsid w:val="00D07750"/>
    <w:rsid w:val="00D14E1F"/>
    <w:rsid w:val="00DB4942"/>
    <w:rsid w:val="00E01FBA"/>
    <w:rsid w:val="00EA42AA"/>
    <w:rsid w:val="00EB5313"/>
    <w:rsid w:val="00ED48E6"/>
    <w:rsid w:val="00F87E7C"/>
    <w:rsid w:val="00F964A5"/>
    <w:rsid w:val="00FB3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."/>
  <w:listSeparator w:val=","/>
  <w15:chartTrackingRefBased/>
  <w15:docId w15:val="{08221736-6D5C-424D-9E8A-A44D84FE8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652DA"/>
    <w:pPr>
      <w:keepNext/>
      <w:spacing w:after="0"/>
      <w:outlineLvl w:val="0"/>
    </w:pPr>
    <w:rPr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64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4A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548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48C0"/>
  </w:style>
  <w:style w:type="paragraph" w:styleId="Footer">
    <w:name w:val="footer"/>
    <w:basedOn w:val="Normal"/>
    <w:link w:val="FooterChar"/>
    <w:uiPriority w:val="99"/>
    <w:unhideWhenUsed/>
    <w:rsid w:val="003548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48C0"/>
  </w:style>
  <w:style w:type="character" w:customStyle="1" w:styleId="Heading1Char">
    <w:name w:val="Heading 1 Char"/>
    <w:basedOn w:val="DefaultParagraphFont"/>
    <w:link w:val="Heading1"/>
    <w:uiPriority w:val="9"/>
    <w:rsid w:val="009652DA"/>
    <w:rPr>
      <w:i/>
      <w:sz w:val="24"/>
      <w:szCs w:val="24"/>
    </w:rPr>
  </w:style>
  <w:style w:type="table" w:styleId="TableGrid">
    <w:name w:val="Table Grid"/>
    <w:basedOn w:val="TableNormal"/>
    <w:uiPriority w:val="39"/>
    <w:rsid w:val="00157D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D2B63F-AB7B-4880-A49D-A6B1B6E6B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Courts</Company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Ronda.Abraham</dc:creator>
  <cp:keywords/>
  <dc:description/>
  <cp:lastModifiedBy>Walsh, Charlotte (Courts)</cp:lastModifiedBy>
  <cp:revision>2</cp:revision>
  <cp:lastPrinted>2017-09-20T19:18:00Z</cp:lastPrinted>
  <dcterms:created xsi:type="dcterms:W3CDTF">2018-01-03T18:32:00Z</dcterms:created>
  <dcterms:modified xsi:type="dcterms:W3CDTF">2018-01-03T18:32:00Z</dcterms:modified>
</cp:coreProperties>
</file>