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D43341" w14:textId="77777777" w:rsidR="00D619F6" w:rsidRPr="000D64A4" w:rsidRDefault="002D5E2D" w:rsidP="008F1900">
      <w:pPr>
        <w:pStyle w:val="Title"/>
        <w:spacing w:line="360" w:lineRule="auto"/>
        <w:ind w:left="0"/>
        <w:rPr>
          <w:szCs w:val="40"/>
        </w:rPr>
      </w:pPr>
      <w:r w:rsidRPr="000D64A4">
        <w:rPr>
          <w:b w:val="0"/>
          <w:noProof/>
          <w:szCs w:val="40"/>
        </w:rPr>
        <w:drawing>
          <wp:anchor distT="0" distB="0" distL="114300" distR="114300" simplePos="0" relativeHeight="251657728" behindDoc="1" locked="0" layoutInCell="1" allowOverlap="1" wp14:anchorId="7D25BEC8" wp14:editId="2C1508D3">
            <wp:simplePos x="0" y="0"/>
            <wp:positionH relativeFrom="column">
              <wp:posOffset>2948305</wp:posOffset>
            </wp:positionH>
            <wp:positionV relativeFrom="paragraph">
              <wp:posOffset>-289560</wp:posOffset>
            </wp:positionV>
            <wp:extent cx="1152525" cy="1152525"/>
            <wp:effectExtent l="0" t="0" r="0" b="0"/>
            <wp:wrapNone/>
            <wp:docPr id="3" name="Picture 2" descr="test2 Family-Court-grayscale-9p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est2 Family-Court-grayscale-9per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19F6">
        <w:tab/>
      </w:r>
      <w:r w:rsidR="00D619F6" w:rsidRPr="000D64A4">
        <w:rPr>
          <w:szCs w:val="40"/>
        </w:rPr>
        <w:t>The Family Court of the State of Delaware</w:t>
      </w:r>
    </w:p>
    <w:p w14:paraId="25BF2FD6" w14:textId="77777777" w:rsidR="00D619F6" w:rsidRPr="000D64A4" w:rsidRDefault="00D619F6" w:rsidP="008F1900">
      <w:pPr>
        <w:spacing w:line="360" w:lineRule="auto"/>
        <w:jc w:val="center"/>
        <w:rPr>
          <w:rFonts w:cs="Arial"/>
          <w:sz w:val="22"/>
          <w:szCs w:val="22"/>
        </w:rPr>
      </w:pPr>
      <w:r w:rsidRPr="009F0A36">
        <w:rPr>
          <w:rFonts w:cs="Arial"/>
          <w:sz w:val="24"/>
        </w:rPr>
        <w:t xml:space="preserve">In and </w:t>
      </w:r>
      <w:proofErr w:type="gramStart"/>
      <w:r w:rsidRPr="009F0A36">
        <w:rPr>
          <w:rFonts w:cs="Arial"/>
          <w:sz w:val="24"/>
        </w:rPr>
        <w:t>For</w:t>
      </w:r>
      <w:proofErr w:type="gramEnd"/>
      <w:r w:rsidRPr="009F0A36">
        <w:rPr>
          <w:rFonts w:cs="Arial"/>
          <w:sz w:val="24"/>
        </w:rPr>
        <w:t xml:space="preserve"> </w:t>
      </w:r>
      <w:bookmarkStart w:id="0" w:name="cnty"/>
      <w:bookmarkStart w:id="1" w:name="Check1"/>
      <w:bookmarkEnd w:id="0"/>
      <w:r w:rsidRPr="009F0A36">
        <w:rPr>
          <w:rFonts w:cs="Arial"/>
          <w:sz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F0A36">
        <w:rPr>
          <w:rFonts w:cs="Arial"/>
          <w:sz w:val="24"/>
        </w:rPr>
        <w:instrText xml:space="preserve"> FORMCHECKBOX </w:instrText>
      </w:r>
      <w:r w:rsidRPr="009F0A36">
        <w:rPr>
          <w:rFonts w:cs="Arial"/>
          <w:sz w:val="24"/>
        </w:rPr>
      </w:r>
      <w:r w:rsidRPr="009F0A36">
        <w:rPr>
          <w:rFonts w:cs="Arial"/>
          <w:sz w:val="24"/>
        </w:rPr>
        <w:fldChar w:fldCharType="separate"/>
      </w:r>
      <w:r w:rsidRPr="009F0A36">
        <w:rPr>
          <w:rFonts w:cs="Arial"/>
          <w:sz w:val="24"/>
        </w:rPr>
        <w:fldChar w:fldCharType="end"/>
      </w:r>
      <w:bookmarkEnd w:id="1"/>
      <w:r w:rsidRPr="009F0A36">
        <w:rPr>
          <w:rFonts w:cs="Arial"/>
          <w:sz w:val="24"/>
        </w:rPr>
        <w:t xml:space="preserve"> New Castle  </w:t>
      </w:r>
      <w:bookmarkStart w:id="2" w:name="Check2"/>
      <w:r w:rsidRPr="009F0A36">
        <w:rPr>
          <w:rFonts w:cs="Arial"/>
          <w:sz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9F0A36">
        <w:rPr>
          <w:rFonts w:cs="Arial"/>
          <w:sz w:val="24"/>
        </w:rPr>
        <w:instrText xml:space="preserve"> FORMCHECKBOX </w:instrText>
      </w:r>
      <w:r w:rsidRPr="009F0A36">
        <w:rPr>
          <w:rFonts w:cs="Arial"/>
          <w:sz w:val="24"/>
        </w:rPr>
      </w:r>
      <w:r w:rsidRPr="009F0A36">
        <w:rPr>
          <w:rFonts w:cs="Arial"/>
          <w:sz w:val="24"/>
        </w:rPr>
        <w:fldChar w:fldCharType="separate"/>
      </w:r>
      <w:r w:rsidRPr="009F0A36">
        <w:rPr>
          <w:rFonts w:cs="Arial"/>
          <w:sz w:val="24"/>
        </w:rPr>
        <w:fldChar w:fldCharType="end"/>
      </w:r>
      <w:bookmarkEnd w:id="2"/>
      <w:r w:rsidRPr="009F0A36">
        <w:rPr>
          <w:rFonts w:cs="Arial"/>
          <w:sz w:val="24"/>
        </w:rPr>
        <w:t xml:space="preserve"> </w:t>
      </w:r>
      <w:r w:rsidRPr="000D64A4">
        <w:rPr>
          <w:rFonts w:cs="Arial"/>
          <w:sz w:val="22"/>
          <w:szCs w:val="22"/>
        </w:rPr>
        <w:t xml:space="preserve">Kent  </w:t>
      </w:r>
      <w:bookmarkStart w:id="3" w:name="Check3"/>
      <w:r w:rsidRPr="000D64A4">
        <w:rPr>
          <w:rFonts w:cs="Arial"/>
          <w:sz w:val="22"/>
          <w:szCs w:val="2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0D64A4">
        <w:rPr>
          <w:rFonts w:cs="Arial"/>
          <w:sz w:val="22"/>
          <w:szCs w:val="22"/>
        </w:rPr>
        <w:instrText xml:space="preserve"> FORMCHECKBOX </w:instrText>
      </w:r>
      <w:r w:rsidRPr="000D64A4">
        <w:rPr>
          <w:rFonts w:cs="Arial"/>
          <w:sz w:val="22"/>
          <w:szCs w:val="22"/>
        </w:rPr>
      </w:r>
      <w:r w:rsidRPr="000D64A4">
        <w:rPr>
          <w:rFonts w:cs="Arial"/>
          <w:sz w:val="22"/>
          <w:szCs w:val="22"/>
        </w:rPr>
        <w:fldChar w:fldCharType="separate"/>
      </w:r>
      <w:r w:rsidRPr="000D64A4">
        <w:rPr>
          <w:rFonts w:cs="Arial"/>
          <w:sz w:val="22"/>
          <w:szCs w:val="22"/>
        </w:rPr>
        <w:fldChar w:fldCharType="end"/>
      </w:r>
      <w:bookmarkEnd w:id="3"/>
      <w:r w:rsidRPr="000D64A4">
        <w:rPr>
          <w:rFonts w:cs="Arial"/>
          <w:sz w:val="22"/>
          <w:szCs w:val="22"/>
        </w:rPr>
        <w:t xml:space="preserve"> </w:t>
      </w:r>
      <w:r w:rsidRPr="009F0A36">
        <w:rPr>
          <w:rFonts w:cs="Arial"/>
          <w:sz w:val="24"/>
        </w:rPr>
        <w:t>Sussex County</w:t>
      </w:r>
    </w:p>
    <w:p w14:paraId="329AFBCF" w14:textId="6D01417C" w:rsidR="00D619F6" w:rsidRPr="000D64A4" w:rsidRDefault="00D619F6" w:rsidP="008F1900">
      <w:pPr>
        <w:spacing w:before="120" w:after="120" w:line="360" w:lineRule="auto"/>
        <w:jc w:val="center"/>
        <w:rPr>
          <w:rFonts w:cs="Arial"/>
          <w:b/>
          <w:sz w:val="28"/>
          <w:szCs w:val="28"/>
        </w:rPr>
      </w:pPr>
      <w:r w:rsidRPr="000D64A4">
        <w:rPr>
          <w:rFonts w:cs="Arial"/>
          <w:b/>
          <w:sz w:val="28"/>
          <w:szCs w:val="28"/>
        </w:rPr>
        <w:t>REQUEST FOR</w:t>
      </w:r>
      <w:r w:rsidRPr="00D16D50">
        <w:rPr>
          <w:rFonts w:cs="Arial"/>
          <w:b/>
          <w:color w:val="000000" w:themeColor="text1"/>
          <w:sz w:val="28"/>
          <w:szCs w:val="28"/>
        </w:rPr>
        <w:t xml:space="preserve"> </w:t>
      </w:r>
      <w:r w:rsidR="008F1900" w:rsidRPr="00D16D50">
        <w:rPr>
          <w:rFonts w:cs="Arial"/>
          <w:b/>
          <w:color w:val="000000" w:themeColor="text1"/>
          <w:sz w:val="28"/>
          <w:szCs w:val="28"/>
        </w:rPr>
        <w:t>REMOTE</w:t>
      </w:r>
      <w:r w:rsidR="00D900BA" w:rsidRPr="00D16D50">
        <w:rPr>
          <w:rFonts w:cs="Arial"/>
          <w:b/>
          <w:color w:val="000000" w:themeColor="text1"/>
          <w:sz w:val="28"/>
          <w:szCs w:val="28"/>
        </w:rPr>
        <w:t xml:space="preserve"> </w:t>
      </w:r>
      <w:r w:rsidR="00D900BA">
        <w:rPr>
          <w:rFonts w:cs="Arial"/>
          <w:b/>
          <w:sz w:val="28"/>
          <w:szCs w:val="28"/>
        </w:rPr>
        <w:t>PARTICIPATION AT</w:t>
      </w:r>
      <w:r w:rsidRPr="000D64A4">
        <w:rPr>
          <w:rFonts w:cs="Arial"/>
          <w:b/>
          <w:sz w:val="28"/>
          <w:szCs w:val="28"/>
        </w:rPr>
        <w:t xml:space="preserve"> MEDIATION</w:t>
      </w:r>
    </w:p>
    <w:p w14:paraId="7EBB1095" w14:textId="77777777" w:rsidR="00D619F6" w:rsidRDefault="00D619F6" w:rsidP="00D619F6">
      <w:pPr>
        <w:tabs>
          <w:tab w:val="left" w:pos="3780"/>
        </w:tabs>
        <w:rPr>
          <w:rFonts w:cs="Arial"/>
        </w:rPr>
      </w:pPr>
    </w:p>
    <w:p w14:paraId="697822E8" w14:textId="77777777" w:rsidR="00EC3F8E" w:rsidRPr="008F1900" w:rsidRDefault="00185547" w:rsidP="008F1900">
      <w:pPr>
        <w:spacing w:line="360" w:lineRule="auto"/>
        <w:ind w:left="-576"/>
        <w:jc w:val="both"/>
        <w:rPr>
          <w:rFonts w:cs="Arial"/>
          <w:b/>
          <w:i/>
          <w:sz w:val="24"/>
        </w:rPr>
      </w:pPr>
      <w:r>
        <w:rPr>
          <w:i/>
          <w:sz w:val="22"/>
          <w:szCs w:val="22"/>
        </w:rPr>
        <w:t xml:space="preserve">            </w:t>
      </w:r>
      <w:r w:rsidR="00EC3F8E" w:rsidRPr="008F1900">
        <w:rPr>
          <w:i/>
          <w:sz w:val="24"/>
        </w:rPr>
        <w:t xml:space="preserve">Petitioner                                              </w:t>
      </w:r>
      <w:r w:rsidR="00F21AA5" w:rsidRPr="008F1900">
        <w:rPr>
          <w:i/>
          <w:sz w:val="24"/>
        </w:rPr>
        <w:t xml:space="preserve">     </w:t>
      </w:r>
      <w:r w:rsidR="00EC3F8E" w:rsidRPr="008F1900">
        <w:rPr>
          <w:i/>
          <w:sz w:val="24"/>
        </w:rPr>
        <w:t xml:space="preserve"> v. Respondent</w:t>
      </w:r>
      <w:r w:rsidR="00EC3F8E" w:rsidRPr="008F1900">
        <w:rPr>
          <w:i/>
          <w:sz w:val="24"/>
        </w:rPr>
        <w:tab/>
      </w:r>
      <w:r w:rsidR="00EC3F8E" w:rsidRPr="008F1900">
        <w:rPr>
          <w:i/>
          <w:sz w:val="24"/>
        </w:rPr>
        <w:tab/>
      </w:r>
    </w:p>
    <w:tbl>
      <w:tblPr>
        <w:tblpPr w:leftFromText="180" w:rightFromText="180" w:vertAnchor="text" w:tblpXSpec="center" w:tblpY="1"/>
        <w:tblOverlap w:val="never"/>
        <w:tblW w:w="107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15"/>
        <w:gridCol w:w="59"/>
        <w:gridCol w:w="4230"/>
        <w:gridCol w:w="90"/>
        <w:gridCol w:w="2070"/>
      </w:tblGrid>
      <w:tr w:rsidR="00EC3F8E" w:rsidRPr="00902B3B" w14:paraId="7DFBAB5F" w14:textId="77777777" w:rsidTr="00454B92">
        <w:trPr>
          <w:trHeight w:val="237"/>
        </w:trPr>
        <w:tc>
          <w:tcPr>
            <w:tcW w:w="4310" w:type="dxa"/>
            <w:tcBorders>
              <w:bottom w:val="nil"/>
            </w:tcBorders>
            <w:vAlign w:val="bottom"/>
          </w:tcPr>
          <w:p w14:paraId="40E00502" w14:textId="72AE9A51" w:rsidR="00EC3F8E" w:rsidRPr="008F1900" w:rsidRDefault="00EC3F8E" w:rsidP="008F1900">
            <w:pPr>
              <w:spacing w:line="360" w:lineRule="exact"/>
              <w:ind w:left="139"/>
              <w:rPr>
                <w:rFonts w:cs="Arial"/>
                <w:sz w:val="24"/>
              </w:rPr>
            </w:pPr>
            <w:r w:rsidRPr="008F1900">
              <w:rPr>
                <w:rFonts w:cs="Arial"/>
                <w:sz w:val="24"/>
              </w:rPr>
              <w:t>Name</w:t>
            </w:r>
            <w:r w:rsidR="00F21AA5" w:rsidRPr="008F1900">
              <w:rPr>
                <w:rFonts w:cs="Arial"/>
                <w:sz w:val="24"/>
              </w:rPr>
              <w:t xml:space="preserve"> &amp; Telephone</w:t>
            </w:r>
            <w:r w:rsidR="009717D5">
              <w:rPr>
                <w:rFonts w:cs="Arial"/>
                <w:sz w:val="24"/>
              </w:rPr>
              <w:t xml:space="preserve"> </w:t>
            </w:r>
            <w:r w:rsidR="00F21AA5" w:rsidRPr="008F1900">
              <w:rPr>
                <w:rFonts w:cs="Arial"/>
                <w:sz w:val="24"/>
              </w:rPr>
              <w:t>#</w:t>
            </w:r>
          </w:p>
        </w:tc>
        <w:tc>
          <w:tcPr>
            <w:tcW w:w="59" w:type="dxa"/>
            <w:tcBorders>
              <w:top w:val="nil"/>
              <w:left w:val="nil"/>
              <w:bottom w:val="nil"/>
            </w:tcBorders>
          </w:tcPr>
          <w:p w14:paraId="6D2CF8B0" w14:textId="77777777" w:rsidR="00EC3F8E" w:rsidRPr="008F1900" w:rsidRDefault="00EC3F8E" w:rsidP="008F1900">
            <w:pPr>
              <w:spacing w:line="360" w:lineRule="exact"/>
              <w:rPr>
                <w:rFonts w:cs="Arial"/>
                <w:sz w:val="24"/>
              </w:rPr>
            </w:pPr>
          </w:p>
        </w:tc>
        <w:tc>
          <w:tcPr>
            <w:tcW w:w="4230" w:type="dxa"/>
            <w:tcBorders>
              <w:left w:val="nil"/>
              <w:bottom w:val="nil"/>
            </w:tcBorders>
            <w:vAlign w:val="bottom"/>
          </w:tcPr>
          <w:p w14:paraId="714D6568" w14:textId="2F6313C2" w:rsidR="00EC3F8E" w:rsidRPr="008F1900" w:rsidRDefault="00DD0C5A" w:rsidP="008F1900">
            <w:pPr>
              <w:spacing w:line="360" w:lineRule="exact"/>
              <w:ind w:firstLine="75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 xml:space="preserve"> </w:t>
            </w:r>
            <w:r w:rsidR="00EC3F8E" w:rsidRPr="008F1900">
              <w:rPr>
                <w:rFonts w:cs="Arial"/>
                <w:sz w:val="24"/>
              </w:rPr>
              <w:t>Name</w:t>
            </w:r>
            <w:r w:rsidR="00F21AA5" w:rsidRPr="008F1900">
              <w:rPr>
                <w:rFonts w:cs="Arial"/>
                <w:sz w:val="24"/>
              </w:rPr>
              <w:t xml:space="preserve"> &amp; Telephone</w:t>
            </w:r>
            <w:r w:rsidR="009717D5">
              <w:rPr>
                <w:rFonts w:cs="Arial"/>
                <w:sz w:val="24"/>
              </w:rPr>
              <w:t xml:space="preserve"> </w:t>
            </w:r>
            <w:r w:rsidR="00F21AA5" w:rsidRPr="008F1900">
              <w:rPr>
                <w:rFonts w:cs="Arial"/>
                <w:sz w:val="24"/>
              </w:rPr>
              <w:t>#</w:t>
            </w:r>
          </w:p>
        </w:tc>
        <w:tc>
          <w:tcPr>
            <w:tcW w:w="90" w:type="dxa"/>
            <w:tcBorders>
              <w:top w:val="nil"/>
              <w:bottom w:val="nil"/>
              <w:right w:val="nil"/>
            </w:tcBorders>
          </w:tcPr>
          <w:p w14:paraId="41382F28" w14:textId="77777777" w:rsidR="00EC3F8E" w:rsidRPr="00902B3B" w:rsidRDefault="00EC3F8E" w:rsidP="00EC3F8E">
            <w:pPr>
              <w:rPr>
                <w:rFonts w:cs="Arial"/>
                <w:szCs w:val="20"/>
              </w:rPr>
            </w:pPr>
          </w:p>
        </w:tc>
        <w:tc>
          <w:tcPr>
            <w:tcW w:w="2070" w:type="dxa"/>
            <w:vMerge w:val="restart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vAlign w:val="center"/>
          </w:tcPr>
          <w:p w14:paraId="2375EC6C" w14:textId="77777777" w:rsidR="00EC3F8E" w:rsidRPr="00DD0C5A" w:rsidRDefault="00EC3F8E" w:rsidP="00EC3F8E">
            <w:pPr>
              <w:jc w:val="center"/>
              <w:rPr>
                <w:rFonts w:cs="Arial"/>
                <w:sz w:val="24"/>
              </w:rPr>
            </w:pPr>
            <w:r w:rsidRPr="00DD0C5A">
              <w:rPr>
                <w:rFonts w:cs="Arial"/>
                <w:sz w:val="24"/>
              </w:rPr>
              <w:t>File Number</w:t>
            </w:r>
          </w:p>
        </w:tc>
      </w:tr>
      <w:tr w:rsidR="00EC3F8E" w:rsidRPr="00902B3B" w14:paraId="2E3B197E" w14:textId="77777777" w:rsidTr="00454B92">
        <w:trPr>
          <w:trHeight w:val="500"/>
        </w:trPr>
        <w:tc>
          <w:tcPr>
            <w:tcW w:w="4310" w:type="dxa"/>
            <w:tcBorders>
              <w:top w:val="nil"/>
            </w:tcBorders>
            <w:vAlign w:val="bottom"/>
          </w:tcPr>
          <w:p w14:paraId="3AEA47EF" w14:textId="0E8CF6E0" w:rsidR="00EC3F8E" w:rsidRPr="008F1900" w:rsidRDefault="00DD0C5A" w:rsidP="00DD0C5A">
            <w:pPr>
              <w:spacing w:line="360" w:lineRule="exact"/>
              <w:rPr>
                <w:rFonts w:cs="Arial"/>
                <w:sz w:val="24"/>
              </w:rPr>
            </w:pPr>
            <w:bookmarkStart w:id="4" w:name="Text48"/>
            <w:r>
              <w:rPr>
                <w:rFonts w:cs="Arial"/>
                <w:sz w:val="24"/>
              </w:rPr>
              <w:t xml:space="preserve">  </w:t>
            </w:r>
            <w:r w:rsidR="00EC3F8E" w:rsidRPr="008F1900">
              <w:rPr>
                <w:rFonts w:cs="Arial"/>
                <w:sz w:val="24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="00EC3F8E" w:rsidRPr="008F1900">
              <w:rPr>
                <w:rFonts w:cs="Arial"/>
                <w:sz w:val="24"/>
              </w:rPr>
              <w:instrText xml:space="preserve"> FORMTEXT </w:instrText>
            </w:r>
            <w:r w:rsidR="00EC3F8E" w:rsidRPr="008F1900">
              <w:rPr>
                <w:rFonts w:cs="Arial"/>
                <w:sz w:val="24"/>
              </w:rPr>
            </w:r>
            <w:r w:rsidR="00EC3F8E" w:rsidRPr="008F1900">
              <w:rPr>
                <w:rFonts w:cs="Arial"/>
                <w:sz w:val="24"/>
              </w:rPr>
              <w:fldChar w:fldCharType="separate"/>
            </w:r>
            <w:r w:rsidR="00EC3F8E" w:rsidRPr="008F1900">
              <w:rPr>
                <w:rFonts w:cs="Arial"/>
                <w:noProof/>
                <w:sz w:val="24"/>
              </w:rPr>
              <w:t> </w:t>
            </w:r>
            <w:r w:rsidR="00EC3F8E" w:rsidRPr="008F1900">
              <w:rPr>
                <w:rFonts w:cs="Arial"/>
                <w:noProof/>
                <w:sz w:val="24"/>
              </w:rPr>
              <w:t> </w:t>
            </w:r>
            <w:r w:rsidR="00EC3F8E" w:rsidRPr="008F1900">
              <w:rPr>
                <w:rFonts w:cs="Arial"/>
                <w:noProof/>
                <w:sz w:val="24"/>
              </w:rPr>
              <w:t> </w:t>
            </w:r>
            <w:r w:rsidR="00EC3F8E" w:rsidRPr="008F1900">
              <w:rPr>
                <w:rFonts w:cs="Arial"/>
                <w:noProof/>
                <w:sz w:val="24"/>
              </w:rPr>
              <w:t> </w:t>
            </w:r>
            <w:r w:rsidR="00EC3F8E" w:rsidRPr="008F1900">
              <w:rPr>
                <w:rFonts w:cs="Arial"/>
                <w:noProof/>
                <w:sz w:val="24"/>
              </w:rPr>
              <w:t> </w:t>
            </w:r>
            <w:r w:rsidR="00EC3F8E" w:rsidRPr="008F1900">
              <w:rPr>
                <w:rFonts w:cs="Arial"/>
                <w:sz w:val="24"/>
              </w:rPr>
              <w:fldChar w:fldCharType="end"/>
            </w:r>
            <w:bookmarkEnd w:id="4"/>
          </w:p>
        </w:tc>
        <w:tc>
          <w:tcPr>
            <w:tcW w:w="59" w:type="dxa"/>
            <w:tcBorders>
              <w:top w:val="nil"/>
              <w:left w:val="nil"/>
              <w:bottom w:val="nil"/>
            </w:tcBorders>
          </w:tcPr>
          <w:p w14:paraId="48D66F5E" w14:textId="77777777" w:rsidR="00EC3F8E" w:rsidRPr="008F1900" w:rsidRDefault="00EC3F8E" w:rsidP="008F1900">
            <w:pPr>
              <w:spacing w:line="360" w:lineRule="exact"/>
              <w:rPr>
                <w:rFonts w:cs="Arial"/>
                <w:sz w:val="24"/>
              </w:rPr>
            </w:pPr>
          </w:p>
        </w:tc>
        <w:tc>
          <w:tcPr>
            <w:tcW w:w="4230" w:type="dxa"/>
            <w:tcBorders>
              <w:top w:val="nil"/>
              <w:left w:val="nil"/>
            </w:tcBorders>
            <w:vAlign w:val="bottom"/>
          </w:tcPr>
          <w:p w14:paraId="657B574B" w14:textId="73BC23BD" w:rsidR="00EC3F8E" w:rsidRPr="008F1900" w:rsidRDefault="00EC3F8E" w:rsidP="00DD0C5A">
            <w:pPr>
              <w:spacing w:line="360" w:lineRule="exact"/>
              <w:rPr>
                <w:rFonts w:cs="Arial"/>
                <w:sz w:val="24"/>
              </w:rPr>
            </w:pPr>
            <w:r w:rsidRPr="008F1900">
              <w:rPr>
                <w:rFonts w:cs="Arial"/>
                <w:sz w:val="24"/>
              </w:rPr>
              <w:t xml:space="preserve"> </w:t>
            </w:r>
            <w:r w:rsidR="00DD0C5A">
              <w:rPr>
                <w:rFonts w:cs="Arial"/>
                <w:sz w:val="24"/>
              </w:rPr>
              <w:t xml:space="preserve"> </w:t>
            </w:r>
            <w:r w:rsidRPr="008F1900">
              <w:rPr>
                <w:rFonts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F1900">
              <w:rPr>
                <w:rFonts w:cs="Arial"/>
                <w:sz w:val="24"/>
              </w:rPr>
              <w:instrText xml:space="preserve"> FORMTEXT </w:instrText>
            </w:r>
            <w:r w:rsidRPr="008F1900">
              <w:rPr>
                <w:rFonts w:cs="Arial"/>
                <w:sz w:val="24"/>
              </w:rPr>
            </w:r>
            <w:r w:rsidRPr="008F1900">
              <w:rPr>
                <w:rFonts w:cs="Arial"/>
                <w:sz w:val="24"/>
              </w:rPr>
              <w:fldChar w:fldCharType="separate"/>
            </w:r>
            <w:r w:rsidR="009717D5">
              <w:rPr>
                <w:rFonts w:cs="Arial"/>
                <w:sz w:val="24"/>
              </w:rPr>
              <w:t> </w:t>
            </w:r>
            <w:r w:rsidR="009717D5">
              <w:rPr>
                <w:rFonts w:cs="Arial"/>
                <w:sz w:val="24"/>
              </w:rPr>
              <w:t> </w:t>
            </w:r>
            <w:r w:rsidR="009717D5">
              <w:rPr>
                <w:rFonts w:cs="Arial"/>
                <w:sz w:val="24"/>
              </w:rPr>
              <w:t> </w:t>
            </w:r>
            <w:r w:rsidR="009717D5">
              <w:rPr>
                <w:rFonts w:cs="Arial"/>
                <w:sz w:val="24"/>
              </w:rPr>
              <w:t> </w:t>
            </w:r>
            <w:r w:rsidR="009717D5">
              <w:rPr>
                <w:rFonts w:cs="Arial"/>
                <w:sz w:val="24"/>
              </w:rPr>
              <w:t> </w:t>
            </w:r>
            <w:r w:rsidRPr="008F1900">
              <w:rPr>
                <w:rFonts w:cs="Arial"/>
                <w:sz w:val="24"/>
              </w:rPr>
              <w:fldChar w:fldCharType="end"/>
            </w:r>
          </w:p>
        </w:tc>
        <w:tc>
          <w:tcPr>
            <w:tcW w:w="90" w:type="dxa"/>
            <w:tcBorders>
              <w:top w:val="nil"/>
              <w:bottom w:val="nil"/>
              <w:right w:val="nil"/>
            </w:tcBorders>
          </w:tcPr>
          <w:p w14:paraId="47D0B289" w14:textId="77777777" w:rsidR="00EC3F8E" w:rsidRPr="00902B3B" w:rsidRDefault="00EC3F8E" w:rsidP="00EC3F8E">
            <w:pPr>
              <w:rPr>
                <w:rFonts w:cs="Arial"/>
                <w:szCs w:val="20"/>
              </w:rPr>
            </w:pPr>
          </w:p>
        </w:tc>
        <w:tc>
          <w:tcPr>
            <w:tcW w:w="2070" w:type="dxa"/>
            <w:vMerge/>
            <w:tcBorders>
              <w:left w:val="double" w:sz="4" w:space="0" w:color="000000"/>
              <w:bottom w:val="nil"/>
              <w:right w:val="double" w:sz="4" w:space="0" w:color="000000"/>
            </w:tcBorders>
          </w:tcPr>
          <w:p w14:paraId="2C5E06E4" w14:textId="77777777" w:rsidR="00EC3F8E" w:rsidRPr="00902B3B" w:rsidRDefault="00EC3F8E" w:rsidP="00EC3F8E">
            <w:pPr>
              <w:jc w:val="center"/>
              <w:rPr>
                <w:rFonts w:cs="Arial"/>
                <w:szCs w:val="20"/>
              </w:rPr>
            </w:pPr>
          </w:p>
        </w:tc>
      </w:tr>
      <w:tr w:rsidR="00EC3F8E" w:rsidRPr="00902B3B" w14:paraId="546396EB" w14:textId="77777777" w:rsidTr="00454B92">
        <w:trPr>
          <w:trHeight w:val="238"/>
        </w:trPr>
        <w:tc>
          <w:tcPr>
            <w:tcW w:w="4310" w:type="dxa"/>
            <w:tcBorders>
              <w:bottom w:val="nil"/>
            </w:tcBorders>
            <w:vAlign w:val="bottom"/>
          </w:tcPr>
          <w:p w14:paraId="2C4DC73F" w14:textId="5DF5A285" w:rsidR="00EC3F8E" w:rsidRPr="008F1900" w:rsidRDefault="00EC3F8E" w:rsidP="008F1900">
            <w:pPr>
              <w:spacing w:line="360" w:lineRule="exact"/>
              <w:rPr>
                <w:rFonts w:cs="Arial"/>
                <w:sz w:val="24"/>
              </w:rPr>
            </w:pPr>
            <w:r w:rsidRPr="008F1900">
              <w:rPr>
                <w:rFonts w:cs="Arial"/>
                <w:sz w:val="24"/>
              </w:rPr>
              <w:t xml:space="preserve">  Attorney Name</w:t>
            </w:r>
            <w:r w:rsidR="00F21AA5" w:rsidRPr="008F1900">
              <w:rPr>
                <w:rFonts w:cs="Arial"/>
                <w:sz w:val="24"/>
              </w:rPr>
              <w:t xml:space="preserve"> &amp; Telephone</w:t>
            </w:r>
            <w:r w:rsidR="009717D5">
              <w:rPr>
                <w:rFonts w:cs="Arial"/>
                <w:sz w:val="24"/>
              </w:rPr>
              <w:t xml:space="preserve"> </w:t>
            </w:r>
            <w:r w:rsidR="00F21AA5" w:rsidRPr="008F1900">
              <w:rPr>
                <w:rFonts w:cs="Arial"/>
                <w:sz w:val="24"/>
              </w:rPr>
              <w:t>#</w:t>
            </w:r>
          </w:p>
        </w:tc>
        <w:tc>
          <w:tcPr>
            <w:tcW w:w="59" w:type="dxa"/>
            <w:tcBorders>
              <w:top w:val="nil"/>
              <w:left w:val="nil"/>
              <w:bottom w:val="nil"/>
            </w:tcBorders>
          </w:tcPr>
          <w:p w14:paraId="3EE198E0" w14:textId="77777777" w:rsidR="00EC3F8E" w:rsidRPr="008F1900" w:rsidRDefault="00EC3F8E" w:rsidP="008F1900">
            <w:pPr>
              <w:spacing w:line="360" w:lineRule="exact"/>
              <w:rPr>
                <w:rFonts w:cs="Arial"/>
                <w:sz w:val="24"/>
              </w:rPr>
            </w:pPr>
          </w:p>
        </w:tc>
        <w:tc>
          <w:tcPr>
            <w:tcW w:w="4230" w:type="dxa"/>
            <w:tcBorders>
              <w:left w:val="nil"/>
              <w:bottom w:val="nil"/>
            </w:tcBorders>
            <w:vAlign w:val="bottom"/>
          </w:tcPr>
          <w:p w14:paraId="6FB28CCF" w14:textId="06F9B68C" w:rsidR="00EC3F8E" w:rsidRPr="008F1900" w:rsidRDefault="00EC3F8E" w:rsidP="008F1900">
            <w:pPr>
              <w:spacing w:line="360" w:lineRule="exact"/>
              <w:rPr>
                <w:rFonts w:cs="Arial"/>
                <w:sz w:val="24"/>
              </w:rPr>
            </w:pPr>
            <w:r w:rsidRPr="008F1900">
              <w:rPr>
                <w:rFonts w:cs="Arial"/>
                <w:sz w:val="24"/>
              </w:rPr>
              <w:t xml:space="preserve"> </w:t>
            </w:r>
            <w:r w:rsidR="00DD0C5A">
              <w:rPr>
                <w:rFonts w:cs="Arial"/>
                <w:sz w:val="24"/>
              </w:rPr>
              <w:t xml:space="preserve"> </w:t>
            </w:r>
            <w:r w:rsidRPr="008F1900">
              <w:rPr>
                <w:rFonts w:cs="Arial"/>
                <w:sz w:val="24"/>
              </w:rPr>
              <w:t>Attorney Name</w:t>
            </w:r>
            <w:r w:rsidR="00F21AA5" w:rsidRPr="008F1900">
              <w:rPr>
                <w:rFonts w:cs="Arial"/>
                <w:sz w:val="24"/>
              </w:rPr>
              <w:t xml:space="preserve"> &amp; Telephone</w:t>
            </w:r>
            <w:r w:rsidR="009717D5">
              <w:rPr>
                <w:rFonts w:cs="Arial"/>
                <w:sz w:val="24"/>
              </w:rPr>
              <w:t xml:space="preserve"> </w:t>
            </w:r>
            <w:r w:rsidR="00F21AA5" w:rsidRPr="008F1900">
              <w:rPr>
                <w:rFonts w:cs="Arial"/>
                <w:sz w:val="24"/>
              </w:rPr>
              <w:t>#</w:t>
            </w:r>
          </w:p>
        </w:tc>
        <w:tc>
          <w:tcPr>
            <w:tcW w:w="90" w:type="dxa"/>
            <w:tcBorders>
              <w:top w:val="nil"/>
              <w:bottom w:val="nil"/>
              <w:right w:val="nil"/>
            </w:tcBorders>
          </w:tcPr>
          <w:p w14:paraId="2FD0CD52" w14:textId="77777777" w:rsidR="00EC3F8E" w:rsidRPr="00902B3B" w:rsidRDefault="00EC3F8E" w:rsidP="00EC3F8E">
            <w:pPr>
              <w:rPr>
                <w:rFonts w:cs="Arial"/>
                <w:szCs w:val="20"/>
              </w:rPr>
            </w:pPr>
          </w:p>
        </w:tc>
        <w:bookmarkStart w:id="5" w:name="Text50"/>
        <w:tc>
          <w:tcPr>
            <w:tcW w:w="2070" w:type="dxa"/>
            <w:tcBorders>
              <w:top w:val="nil"/>
              <w:left w:val="double" w:sz="4" w:space="0" w:color="000000"/>
              <w:bottom w:val="nil"/>
              <w:right w:val="double" w:sz="4" w:space="0" w:color="000000"/>
            </w:tcBorders>
            <w:vAlign w:val="center"/>
          </w:tcPr>
          <w:p w14:paraId="7861A0D2" w14:textId="77777777" w:rsidR="00EC3F8E" w:rsidRPr="006625AD" w:rsidRDefault="000D64A4" w:rsidP="00DD6DC2">
            <w:pPr>
              <w:spacing w:line="360" w:lineRule="exact"/>
              <w:jc w:val="center"/>
              <w:rPr>
                <w:rFonts w:cs="Arial"/>
                <w:sz w:val="24"/>
              </w:rPr>
            </w:pPr>
            <w:r w:rsidRPr="006625AD">
              <w:rPr>
                <w:rFonts w:cs="Arial"/>
                <w:sz w:val="24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 w:rsidRPr="006625AD">
              <w:rPr>
                <w:rFonts w:cs="Arial"/>
                <w:sz w:val="24"/>
              </w:rPr>
              <w:instrText xml:space="preserve"> FORMTEXT </w:instrText>
            </w:r>
            <w:r w:rsidRPr="006625AD">
              <w:rPr>
                <w:rFonts w:cs="Arial"/>
                <w:sz w:val="24"/>
              </w:rPr>
            </w:r>
            <w:r w:rsidRPr="006625AD">
              <w:rPr>
                <w:rFonts w:cs="Arial"/>
                <w:sz w:val="24"/>
              </w:rPr>
              <w:fldChar w:fldCharType="separate"/>
            </w:r>
            <w:r w:rsidRPr="006625AD">
              <w:rPr>
                <w:rFonts w:cs="Arial"/>
                <w:noProof/>
                <w:sz w:val="24"/>
              </w:rPr>
              <w:t> </w:t>
            </w:r>
            <w:r w:rsidRPr="006625AD">
              <w:rPr>
                <w:rFonts w:cs="Arial"/>
                <w:noProof/>
                <w:sz w:val="24"/>
              </w:rPr>
              <w:t> </w:t>
            </w:r>
            <w:r w:rsidRPr="006625AD">
              <w:rPr>
                <w:rFonts w:cs="Arial"/>
                <w:noProof/>
                <w:sz w:val="24"/>
              </w:rPr>
              <w:t> </w:t>
            </w:r>
            <w:r w:rsidRPr="006625AD">
              <w:rPr>
                <w:rFonts w:cs="Arial"/>
                <w:noProof/>
                <w:sz w:val="24"/>
              </w:rPr>
              <w:t> </w:t>
            </w:r>
            <w:r w:rsidRPr="006625AD">
              <w:rPr>
                <w:rFonts w:cs="Arial"/>
                <w:noProof/>
                <w:sz w:val="24"/>
              </w:rPr>
              <w:t> </w:t>
            </w:r>
            <w:r w:rsidRPr="006625AD">
              <w:rPr>
                <w:rFonts w:cs="Arial"/>
                <w:sz w:val="24"/>
              </w:rPr>
              <w:fldChar w:fldCharType="end"/>
            </w:r>
            <w:bookmarkEnd w:id="5"/>
          </w:p>
        </w:tc>
      </w:tr>
      <w:tr w:rsidR="00EC3F8E" w:rsidRPr="00902B3B" w14:paraId="6F020F1E" w14:textId="77777777" w:rsidTr="00454B92">
        <w:trPr>
          <w:trHeight w:val="528"/>
        </w:trPr>
        <w:tc>
          <w:tcPr>
            <w:tcW w:w="4310" w:type="dxa"/>
            <w:tcBorders>
              <w:top w:val="nil"/>
            </w:tcBorders>
            <w:vAlign w:val="bottom"/>
          </w:tcPr>
          <w:p w14:paraId="0BA18E51" w14:textId="61A453C3" w:rsidR="00EC3F8E" w:rsidRPr="008F1900" w:rsidRDefault="00DD0C5A" w:rsidP="00DD0C5A">
            <w:pPr>
              <w:spacing w:line="360" w:lineRule="exact"/>
              <w:rPr>
                <w:rFonts w:cs="Arial"/>
                <w:sz w:val="24"/>
              </w:rPr>
            </w:pPr>
            <w:bookmarkStart w:id="6" w:name="Text64"/>
            <w:r>
              <w:rPr>
                <w:rFonts w:cs="Arial"/>
                <w:sz w:val="24"/>
              </w:rPr>
              <w:t xml:space="preserve">  </w:t>
            </w:r>
            <w:r w:rsidR="000D64A4" w:rsidRPr="008F1900">
              <w:rPr>
                <w:rFonts w:cs="Arial"/>
                <w:sz w:val="24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r w:rsidR="000D64A4" w:rsidRPr="008F1900">
              <w:rPr>
                <w:rFonts w:cs="Arial"/>
                <w:sz w:val="24"/>
              </w:rPr>
              <w:instrText xml:space="preserve"> FORMTEXT </w:instrText>
            </w:r>
            <w:r w:rsidR="000D64A4" w:rsidRPr="008F1900">
              <w:rPr>
                <w:rFonts w:cs="Arial"/>
                <w:sz w:val="24"/>
              </w:rPr>
            </w:r>
            <w:r w:rsidR="000D64A4" w:rsidRPr="008F1900">
              <w:rPr>
                <w:rFonts w:cs="Arial"/>
                <w:sz w:val="24"/>
              </w:rPr>
              <w:fldChar w:fldCharType="separate"/>
            </w:r>
            <w:r>
              <w:rPr>
                <w:rFonts w:cs="Arial"/>
                <w:sz w:val="24"/>
              </w:rPr>
              <w:t> </w:t>
            </w:r>
            <w:r>
              <w:rPr>
                <w:rFonts w:cs="Arial"/>
                <w:sz w:val="24"/>
              </w:rPr>
              <w:t> </w:t>
            </w:r>
            <w:r>
              <w:rPr>
                <w:rFonts w:cs="Arial"/>
                <w:sz w:val="24"/>
              </w:rPr>
              <w:t> </w:t>
            </w:r>
            <w:r>
              <w:rPr>
                <w:rFonts w:cs="Arial"/>
                <w:sz w:val="24"/>
              </w:rPr>
              <w:t> </w:t>
            </w:r>
            <w:r>
              <w:rPr>
                <w:rFonts w:cs="Arial"/>
                <w:sz w:val="24"/>
              </w:rPr>
              <w:t> </w:t>
            </w:r>
            <w:r w:rsidR="000D64A4" w:rsidRPr="008F1900">
              <w:rPr>
                <w:rFonts w:cs="Arial"/>
                <w:sz w:val="24"/>
              </w:rPr>
              <w:fldChar w:fldCharType="end"/>
            </w:r>
            <w:bookmarkEnd w:id="6"/>
            <w:r w:rsidR="00EC3F8E" w:rsidRPr="008F1900">
              <w:rPr>
                <w:rFonts w:cs="Arial"/>
                <w:sz w:val="24"/>
              </w:rPr>
              <w:t xml:space="preserve"> </w:t>
            </w:r>
          </w:p>
        </w:tc>
        <w:tc>
          <w:tcPr>
            <w:tcW w:w="59" w:type="dxa"/>
            <w:tcBorders>
              <w:top w:val="nil"/>
              <w:left w:val="nil"/>
              <w:bottom w:val="nil"/>
            </w:tcBorders>
          </w:tcPr>
          <w:p w14:paraId="4FDD5DD7" w14:textId="77777777" w:rsidR="00EC3F8E" w:rsidRPr="008F1900" w:rsidRDefault="00EC3F8E" w:rsidP="008F1900">
            <w:pPr>
              <w:spacing w:line="360" w:lineRule="exact"/>
              <w:rPr>
                <w:rFonts w:cs="Arial"/>
                <w:sz w:val="24"/>
              </w:rPr>
            </w:pPr>
          </w:p>
        </w:tc>
        <w:tc>
          <w:tcPr>
            <w:tcW w:w="4230" w:type="dxa"/>
            <w:tcBorders>
              <w:top w:val="nil"/>
              <w:left w:val="nil"/>
            </w:tcBorders>
            <w:vAlign w:val="bottom"/>
          </w:tcPr>
          <w:p w14:paraId="7A65E595" w14:textId="782E4969" w:rsidR="00EC3F8E" w:rsidRPr="008F1900" w:rsidRDefault="00DD0C5A" w:rsidP="008F1900">
            <w:pPr>
              <w:spacing w:line="360" w:lineRule="exact"/>
              <w:ind w:firstLine="75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 xml:space="preserve"> </w:t>
            </w:r>
            <w:r w:rsidR="000D64A4" w:rsidRPr="008F1900">
              <w:rPr>
                <w:rFonts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D64A4" w:rsidRPr="008F1900">
              <w:rPr>
                <w:rFonts w:cs="Arial"/>
                <w:sz w:val="24"/>
              </w:rPr>
              <w:instrText xml:space="preserve"> FORMTEXT </w:instrText>
            </w:r>
            <w:r w:rsidR="000D64A4" w:rsidRPr="008F1900">
              <w:rPr>
                <w:rFonts w:cs="Arial"/>
                <w:sz w:val="24"/>
              </w:rPr>
            </w:r>
            <w:r w:rsidR="000D64A4" w:rsidRPr="008F1900">
              <w:rPr>
                <w:rFonts w:cs="Arial"/>
                <w:sz w:val="24"/>
              </w:rPr>
              <w:fldChar w:fldCharType="separate"/>
            </w:r>
            <w:r w:rsidR="000D64A4" w:rsidRPr="008F1900">
              <w:rPr>
                <w:rFonts w:cs="Arial"/>
                <w:noProof/>
                <w:sz w:val="24"/>
              </w:rPr>
              <w:t> </w:t>
            </w:r>
            <w:r w:rsidR="000D64A4" w:rsidRPr="008F1900">
              <w:rPr>
                <w:rFonts w:cs="Arial"/>
                <w:noProof/>
                <w:sz w:val="24"/>
              </w:rPr>
              <w:t> </w:t>
            </w:r>
            <w:r w:rsidR="000D64A4" w:rsidRPr="008F1900">
              <w:rPr>
                <w:rFonts w:cs="Arial"/>
                <w:noProof/>
                <w:sz w:val="24"/>
              </w:rPr>
              <w:t> </w:t>
            </w:r>
            <w:r w:rsidR="000D64A4" w:rsidRPr="008F1900">
              <w:rPr>
                <w:rFonts w:cs="Arial"/>
                <w:noProof/>
                <w:sz w:val="24"/>
              </w:rPr>
              <w:t> </w:t>
            </w:r>
            <w:r w:rsidR="000D64A4" w:rsidRPr="008F1900">
              <w:rPr>
                <w:rFonts w:cs="Arial"/>
                <w:noProof/>
                <w:sz w:val="24"/>
              </w:rPr>
              <w:t> </w:t>
            </w:r>
            <w:r w:rsidR="000D64A4" w:rsidRPr="008F1900">
              <w:rPr>
                <w:rFonts w:cs="Arial"/>
                <w:sz w:val="24"/>
              </w:rPr>
              <w:fldChar w:fldCharType="end"/>
            </w:r>
            <w:r w:rsidR="00EC3F8E" w:rsidRPr="008F1900">
              <w:rPr>
                <w:rFonts w:cs="Arial"/>
                <w:sz w:val="24"/>
              </w:rPr>
              <w:t xml:space="preserve"> </w:t>
            </w:r>
          </w:p>
        </w:tc>
        <w:tc>
          <w:tcPr>
            <w:tcW w:w="90" w:type="dxa"/>
            <w:tcBorders>
              <w:top w:val="nil"/>
              <w:bottom w:val="nil"/>
              <w:right w:val="nil"/>
            </w:tcBorders>
          </w:tcPr>
          <w:p w14:paraId="32257539" w14:textId="77777777" w:rsidR="00EC3F8E" w:rsidRPr="00902B3B" w:rsidRDefault="00EC3F8E" w:rsidP="00EC3F8E">
            <w:pPr>
              <w:rPr>
                <w:rFonts w:cs="Arial"/>
                <w:szCs w:val="20"/>
              </w:rPr>
            </w:pPr>
          </w:p>
        </w:tc>
        <w:tc>
          <w:tcPr>
            <w:tcW w:w="2070" w:type="dxa"/>
            <w:vMerge w:val="restart"/>
            <w:tcBorders>
              <w:top w:val="nil"/>
              <w:left w:val="double" w:sz="4" w:space="0" w:color="000000"/>
              <w:right w:val="double" w:sz="4" w:space="0" w:color="000000"/>
            </w:tcBorders>
          </w:tcPr>
          <w:p w14:paraId="620EDB5B" w14:textId="77777777" w:rsidR="00EC3F8E" w:rsidRPr="00902B3B" w:rsidRDefault="00EC3F8E" w:rsidP="00EC3F8E">
            <w:pPr>
              <w:jc w:val="center"/>
              <w:rPr>
                <w:rFonts w:cs="Arial"/>
                <w:szCs w:val="20"/>
              </w:rPr>
            </w:pPr>
          </w:p>
        </w:tc>
      </w:tr>
      <w:tr w:rsidR="00454B92" w:rsidRPr="00902B3B" w14:paraId="1C7EB7D2" w14:textId="77777777" w:rsidTr="00454B92">
        <w:trPr>
          <w:trHeight w:val="386"/>
        </w:trPr>
        <w:tc>
          <w:tcPr>
            <w:tcW w:w="4310" w:type="dxa"/>
            <w:tcBorders>
              <w:bottom w:val="nil"/>
            </w:tcBorders>
            <w:vAlign w:val="bottom"/>
          </w:tcPr>
          <w:p w14:paraId="11C25405" w14:textId="2F165AAB" w:rsidR="00454B92" w:rsidRPr="00D16D50" w:rsidRDefault="00454B92" w:rsidP="00454B92">
            <w:pPr>
              <w:spacing w:line="360" w:lineRule="exact"/>
              <w:rPr>
                <w:rFonts w:cs="Arial"/>
                <w:color w:val="000000" w:themeColor="text1"/>
                <w:sz w:val="24"/>
              </w:rPr>
            </w:pPr>
            <w:r w:rsidRPr="00D16D50">
              <w:rPr>
                <w:rFonts w:cs="Arial"/>
                <w:color w:val="000000" w:themeColor="text1"/>
                <w:sz w:val="24"/>
              </w:rPr>
              <w:t xml:space="preserve">  Email Address</w:t>
            </w:r>
          </w:p>
        </w:tc>
        <w:tc>
          <w:tcPr>
            <w:tcW w:w="59" w:type="dxa"/>
            <w:tcBorders>
              <w:top w:val="nil"/>
              <w:left w:val="nil"/>
              <w:bottom w:val="nil"/>
            </w:tcBorders>
          </w:tcPr>
          <w:p w14:paraId="671DF365" w14:textId="77777777" w:rsidR="00454B92" w:rsidRPr="00D16D50" w:rsidRDefault="00454B92" w:rsidP="00454B92">
            <w:pPr>
              <w:spacing w:line="360" w:lineRule="exact"/>
              <w:rPr>
                <w:rFonts w:cs="Arial"/>
                <w:color w:val="000000" w:themeColor="text1"/>
                <w:sz w:val="24"/>
              </w:rPr>
            </w:pPr>
          </w:p>
        </w:tc>
        <w:tc>
          <w:tcPr>
            <w:tcW w:w="4230" w:type="dxa"/>
            <w:tcBorders>
              <w:left w:val="nil"/>
              <w:bottom w:val="nil"/>
            </w:tcBorders>
            <w:vAlign w:val="bottom"/>
          </w:tcPr>
          <w:p w14:paraId="030F50A6" w14:textId="07C374E4" w:rsidR="00454B92" w:rsidRPr="00D16D50" w:rsidRDefault="00454B92" w:rsidP="00454B92">
            <w:pPr>
              <w:spacing w:line="360" w:lineRule="exact"/>
              <w:ind w:firstLine="75"/>
              <w:rPr>
                <w:rFonts w:cs="Arial"/>
                <w:color w:val="000000" w:themeColor="text1"/>
                <w:sz w:val="24"/>
              </w:rPr>
            </w:pPr>
            <w:r w:rsidRPr="00D16D50">
              <w:rPr>
                <w:rFonts w:cs="Arial"/>
                <w:color w:val="000000" w:themeColor="text1"/>
                <w:sz w:val="24"/>
              </w:rPr>
              <w:t xml:space="preserve"> Email Address</w:t>
            </w:r>
          </w:p>
        </w:tc>
        <w:tc>
          <w:tcPr>
            <w:tcW w:w="90" w:type="dxa"/>
            <w:tcBorders>
              <w:top w:val="nil"/>
              <w:bottom w:val="nil"/>
              <w:right w:val="nil"/>
            </w:tcBorders>
          </w:tcPr>
          <w:p w14:paraId="7D959371" w14:textId="77777777" w:rsidR="00454B92" w:rsidRPr="00902B3B" w:rsidRDefault="00454B92" w:rsidP="00454B92">
            <w:pPr>
              <w:rPr>
                <w:rFonts w:cs="Arial"/>
                <w:szCs w:val="20"/>
              </w:rPr>
            </w:pPr>
          </w:p>
        </w:tc>
        <w:tc>
          <w:tcPr>
            <w:tcW w:w="2070" w:type="dxa"/>
            <w:vMerge/>
            <w:tcBorders>
              <w:top w:val="nil"/>
              <w:left w:val="double" w:sz="4" w:space="0" w:color="000000"/>
              <w:right w:val="double" w:sz="4" w:space="0" w:color="000000"/>
            </w:tcBorders>
          </w:tcPr>
          <w:p w14:paraId="6E465D85" w14:textId="77777777" w:rsidR="00454B92" w:rsidRPr="00902B3B" w:rsidRDefault="00454B92" w:rsidP="00454B92">
            <w:pPr>
              <w:jc w:val="center"/>
              <w:rPr>
                <w:rFonts w:cs="Arial"/>
                <w:szCs w:val="20"/>
              </w:rPr>
            </w:pPr>
          </w:p>
        </w:tc>
      </w:tr>
      <w:tr w:rsidR="00454B92" w:rsidRPr="00902B3B" w14:paraId="564C2FB7" w14:textId="77777777" w:rsidTr="00454B92">
        <w:trPr>
          <w:trHeight w:val="530"/>
        </w:trPr>
        <w:tc>
          <w:tcPr>
            <w:tcW w:w="4310" w:type="dxa"/>
            <w:tcBorders>
              <w:top w:val="nil"/>
              <w:bottom w:val="single" w:sz="4" w:space="0" w:color="auto"/>
            </w:tcBorders>
            <w:vAlign w:val="bottom"/>
          </w:tcPr>
          <w:p w14:paraId="3D0AE2AB" w14:textId="316C5617" w:rsidR="00454B92" w:rsidRPr="008F1900" w:rsidRDefault="00454B92" w:rsidP="00454B92">
            <w:pPr>
              <w:spacing w:line="360" w:lineRule="exact"/>
              <w:ind w:left="139"/>
              <w:rPr>
                <w:rFonts w:cs="Arial"/>
                <w:i/>
                <w:sz w:val="24"/>
              </w:rPr>
            </w:pPr>
            <w:r w:rsidRPr="008F1900">
              <w:rPr>
                <w:rFonts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F1900">
              <w:rPr>
                <w:rFonts w:cs="Arial"/>
                <w:sz w:val="24"/>
              </w:rPr>
              <w:instrText xml:space="preserve"> FORMTEXT </w:instrText>
            </w:r>
            <w:r w:rsidRPr="008F1900">
              <w:rPr>
                <w:rFonts w:cs="Arial"/>
                <w:sz w:val="24"/>
              </w:rPr>
            </w:r>
            <w:r w:rsidRPr="008F1900">
              <w:rPr>
                <w:rFonts w:cs="Arial"/>
                <w:sz w:val="24"/>
              </w:rPr>
              <w:fldChar w:fldCharType="separate"/>
            </w:r>
            <w:r w:rsidRPr="008F1900">
              <w:rPr>
                <w:rFonts w:cs="Arial"/>
                <w:noProof/>
                <w:sz w:val="24"/>
              </w:rPr>
              <w:t> </w:t>
            </w:r>
            <w:r w:rsidRPr="008F1900">
              <w:rPr>
                <w:rFonts w:cs="Arial"/>
                <w:noProof/>
                <w:sz w:val="24"/>
              </w:rPr>
              <w:t> </w:t>
            </w:r>
            <w:r w:rsidRPr="008F1900">
              <w:rPr>
                <w:rFonts w:cs="Arial"/>
                <w:noProof/>
                <w:sz w:val="24"/>
              </w:rPr>
              <w:t> </w:t>
            </w:r>
            <w:r w:rsidRPr="008F1900">
              <w:rPr>
                <w:rFonts w:cs="Arial"/>
                <w:noProof/>
                <w:sz w:val="24"/>
              </w:rPr>
              <w:t> </w:t>
            </w:r>
            <w:r w:rsidRPr="008F1900">
              <w:rPr>
                <w:rFonts w:cs="Arial"/>
                <w:noProof/>
                <w:sz w:val="24"/>
              </w:rPr>
              <w:t> </w:t>
            </w:r>
            <w:r w:rsidRPr="008F1900">
              <w:rPr>
                <w:rFonts w:cs="Arial"/>
                <w:sz w:val="24"/>
              </w:rPr>
              <w:fldChar w:fldCharType="end"/>
            </w:r>
            <w:r w:rsidRPr="008F1900">
              <w:rPr>
                <w:rFonts w:cs="Arial"/>
                <w:sz w:val="24"/>
              </w:rPr>
              <w:t xml:space="preserve"> </w:t>
            </w:r>
          </w:p>
        </w:tc>
        <w:tc>
          <w:tcPr>
            <w:tcW w:w="59" w:type="dxa"/>
            <w:tcBorders>
              <w:top w:val="nil"/>
              <w:left w:val="nil"/>
              <w:bottom w:val="nil"/>
            </w:tcBorders>
          </w:tcPr>
          <w:p w14:paraId="65A67BD5" w14:textId="77777777" w:rsidR="00454B92" w:rsidRPr="008F1900" w:rsidRDefault="00454B92" w:rsidP="00454B92">
            <w:pPr>
              <w:spacing w:line="360" w:lineRule="exact"/>
              <w:rPr>
                <w:rFonts w:cs="Arial"/>
                <w:i/>
                <w:sz w:val="24"/>
              </w:rPr>
            </w:pP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3EE97FAF" w14:textId="4C4E074C" w:rsidR="00454B92" w:rsidRPr="008F1900" w:rsidRDefault="00454B92" w:rsidP="00454B92">
            <w:pPr>
              <w:spacing w:line="360" w:lineRule="exact"/>
              <w:ind w:firstLine="75"/>
              <w:rPr>
                <w:rFonts w:cs="Arial"/>
                <w:i/>
                <w:sz w:val="24"/>
              </w:rPr>
            </w:pPr>
            <w:r>
              <w:rPr>
                <w:rFonts w:cs="Arial"/>
                <w:sz w:val="24"/>
              </w:rPr>
              <w:t xml:space="preserve"> </w:t>
            </w:r>
            <w:r w:rsidRPr="002D3588">
              <w:rPr>
                <w:rFonts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D3588">
              <w:rPr>
                <w:rFonts w:cs="Arial"/>
                <w:sz w:val="24"/>
              </w:rPr>
              <w:instrText xml:space="preserve"> FORMTEXT </w:instrText>
            </w:r>
            <w:r w:rsidRPr="002D3588">
              <w:rPr>
                <w:rFonts w:cs="Arial"/>
                <w:sz w:val="24"/>
              </w:rPr>
            </w:r>
            <w:r w:rsidRPr="002D3588">
              <w:rPr>
                <w:rFonts w:cs="Arial"/>
                <w:sz w:val="24"/>
              </w:rPr>
              <w:fldChar w:fldCharType="separate"/>
            </w:r>
            <w:r w:rsidRPr="002D3588">
              <w:rPr>
                <w:rFonts w:cs="Arial"/>
                <w:noProof/>
                <w:sz w:val="24"/>
              </w:rPr>
              <w:t> </w:t>
            </w:r>
            <w:r w:rsidRPr="002D3588">
              <w:rPr>
                <w:rFonts w:cs="Arial"/>
                <w:noProof/>
                <w:sz w:val="24"/>
              </w:rPr>
              <w:t> </w:t>
            </w:r>
            <w:r w:rsidRPr="002D3588">
              <w:rPr>
                <w:rFonts w:cs="Arial"/>
                <w:noProof/>
                <w:sz w:val="24"/>
              </w:rPr>
              <w:t> </w:t>
            </w:r>
            <w:r w:rsidRPr="002D3588">
              <w:rPr>
                <w:rFonts w:cs="Arial"/>
                <w:noProof/>
                <w:sz w:val="24"/>
              </w:rPr>
              <w:t> </w:t>
            </w:r>
            <w:r w:rsidRPr="002D3588">
              <w:rPr>
                <w:rFonts w:cs="Arial"/>
                <w:noProof/>
                <w:sz w:val="24"/>
              </w:rPr>
              <w:t> </w:t>
            </w:r>
            <w:r w:rsidRPr="002D3588">
              <w:rPr>
                <w:rFonts w:cs="Arial"/>
                <w:sz w:val="24"/>
              </w:rPr>
              <w:fldChar w:fldCharType="end"/>
            </w:r>
            <w:r w:rsidRPr="002D3588">
              <w:rPr>
                <w:rFonts w:cs="Arial"/>
                <w:sz w:val="24"/>
              </w:rPr>
              <w:t xml:space="preserve"> 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</w:tcPr>
          <w:p w14:paraId="1ED4263B" w14:textId="77777777" w:rsidR="00454B92" w:rsidRPr="00902B3B" w:rsidRDefault="00454B92" w:rsidP="00454B92">
            <w:pPr>
              <w:rPr>
                <w:rFonts w:cs="Arial"/>
                <w:szCs w:val="20"/>
              </w:rPr>
            </w:pPr>
          </w:p>
        </w:tc>
        <w:tc>
          <w:tcPr>
            <w:tcW w:w="2070" w:type="dxa"/>
            <w:vMerge/>
            <w:tcBorders>
              <w:left w:val="double" w:sz="4" w:space="0" w:color="000000"/>
              <w:bottom w:val="double" w:sz="4" w:space="0" w:color="auto"/>
              <w:right w:val="double" w:sz="4" w:space="0" w:color="000000"/>
            </w:tcBorders>
          </w:tcPr>
          <w:p w14:paraId="4BCB6E1D" w14:textId="77777777" w:rsidR="00454B92" w:rsidRPr="00902B3B" w:rsidRDefault="00454B92" w:rsidP="00454B92">
            <w:pPr>
              <w:jc w:val="center"/>
              <w:rPr>
                <w:rFonts w:cs="Arial"/>
                <w:szCs w:val="20"/>
              </w:rPr>
            </w:pPr>
          </w:p>
        </w:tc>
      </w:tr>
      <w:tr w:rsidR="00454B92" w:rsidRPr="00902B3B" w14:paraId="11E288C3" w14:textId="77777777" w:rsidTr="00454B92">
        <w:trPr>
          <w:trHeight w:val="408"/>
        </w:trPr>
        <w:tc>
          <w:tcPr>
            <w:tcW w:w="4310" w:type="dxa"/>
            <w:tcBorders>
              <w:top w:val="nil"/>
              <w:left w:val="nil"/>
              <w:right w:val="nil"/>
            </w:tcBorders>
            <w:vAlign w:val="bottom"/>
          </w:tcPr>
          <w:p w14:paraId="43CF6FDF" w14:textId="77777777" w:rsidR="00454B92" w:rsidRPr="008F1900" w:rsidRDefault="00454B92" w:rsidP="00454B92">
            <w:pPr>
              <w:spacing w:line="360" w:lineRule="exact"/>
              <w:ind w:left="139"/>
              <w:rPr>
                <w:rFonts w:cs="Arial"/>
                <w:sz w:val="24"/>
              </w:rPr>
            </w:pPr>
            <w:r w:rsidRPr="008F1900">
              <w:rPr>
                <w:rFonts w:cs="Arial"/>
                <w:i/>
                <w:sz w:val="24"/>
              </w:rPr>
              <w:t>2</w:t>
            </w:r>
            <w:r w:rsidRPr="008F1900">
              <w:rPr>
                <w:rFonts w:cs="Arial"/>
                <w:i/>
                <w:sz w:val="24"/>
                <w:vertAlign w:val="superscript"/>
              </w:rPr>
              <w:t>nd</w:t>
            </w:r>
            <w:r w:rsidRPr="008F1900">
              <w:rPr>
                <w:rFonts w:cs="Arial"/>
                <w:i/>
                <w:sz w:val="24"/>
              </w:rPr>
              <w:t xml:space="preserve"> Petitioner (if any)</w:t>
            </w:r>
          </w:p>
        </w:tc>
        <w:tc>
          <w:tcPr>
            <w:tcW w:w="59" w:type="dxa"/>
            <w:tcBorders>
              <w:top w:val="nil"/>
              <w:left w:val="nil"/>
              <w:bottom w:val="nil"/>
              <w:right w:val="nil"/>
            </w:tcBorders>
          </w:tcPr>
          <w:p w14:paraId="0803A98A" w14:textId="77777777" w:rsidR="00454B92" w:rsidRPr="008F1900" w:rsidRDefault="00454B92" w:rsidP="00454B92">
            <w:pPr>
              <w:spacing w:line="360" w:lineRule="exact"/>
              <w:rPr>
                <w:rFonts w:cs="Arial"/>
                <w:sz w:val="24"/>
              </w:rPr>
            </w:pPr>
          </w:p>
        </w:tc>
        <w:tc>
          <w:tcPr>
            <w:tcW w:w="4230" w:type="dxa"/>
            <w:tcBorders>
              <w:top w:val="nil"/>
              <w:left w:val="nil"/>
              <w:right w:val="nil"/>
            </w:tcBorders>
            <w:vAlign w:val="bottom"/>
          </w:tcPr>
          <w:p w14:paraId="0F8BB959" w14:textId="77777777" w:rsidR="00454B92" w:rsidRPr="008F1900" w:rsidRDefault="00454B92" w:rsidP="00454B92">
            <w:pPr>
              <w:spacing w:line="360" w:lineRule="exact"/>
              <w:ind w:firstLine="75"/>
              <w:rPr>
                <w:rFonts w:cs="Arial"/>
                <w:sz w:val="24"/>
              </w:rPr>
            </w:pPr>
            <w:r w:rsidRPr="008F1900">
              <w:rPr>
                <w:rFonts w:cs="Arial"/>
                <w:sz w:val="24"/>
              </w:rPr>
              <w:t xml:space="preserve"> </w:t>
            </w:r>
            <w:r w:rsidRPr="008F1900">
              <w:rPr>
                <w:rFonts w:cs="Arial"/>
                <w:i/>
                <w:sz w:val="24"/>
              </w:rPr>
              <w:t>2</w:t>
            </w:r>
            <w:r w:rsidRPr="008F1900">
              <w:rPr>
                <w:rFonts w:cs="Arial"/>
                <w:i/>
                <w:sz w:val="24"/>
                <w:vertAlign w:val="superscript"/>
              </w:rPr>
              <w:t>nd</w:t>
            </w:r>
            <w:r w:rsidRPr="008F1900">
              <w:rPr>
                <w:rFonts w:cs="Arial"/>
                <w:i/>
                <w:sz w:val="24"/>
              </w:rPr>
              <w:t xml:space="preserve"> Respondent (if any)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</w:tcPr>
          <w:p w14:paraId="7E52573B" w14:textId="77777777" w:rsidR="00454B92" w:rsidRPr="00902B3B" w:rsidRDefault="00454B92" w:rsidP="00454B92">
            <w:pPr>
              <w:rPr>
                <w:rFonts w:cs="Arial"/>
                <w:szCs w:val="20"/>
              </w:rPr>
            </w:pPr>
          </w:p>
        </w:tc>
        <w:tc>
          <w:tcPr>
            <w:tcW w:w="2070" w:type="dxa"/>
            <w:vMerge w:val="restart"/>
            <w:tcBorders>
              <w:top w:val="double" w:sz="4" w:space="0" w:color="auto"/>
              <w:left w:val="double" w:sz="4" w:space="0" w:color="000000"/>
              <w:right w:val="double" w:sz="4" w:space="0" w:color="000000"/>
            </w:tcBorders>
            <w:vAlign w:val="center"/>
          </w:tcPr>
          <w:p w14:paraId="37E972B6" w14:textId="77777777" w:rsidR="00454B92" w:rsidRPr="00DD0C5A" w:rsidRDefault="00454B92" w:rsidP="00454B92">
            <w:pPr>
              <w:jc w:val="center"/>
              <w:rPr>
                <w:rFonts w:cs="Arial"/>
                <w:sz w:val="24"/>
              </w:rPr>
            </w:pPr>
            <w:r w:rsidRPr="00DD0C5A">
              <w:rPr>
                <w:rFonts w:cs="Arial"/>
                <w:sz w:val="24"/>
              </w:rPr>
              <w:t>Case Number</w:t>
            </w:r>
          </w:p>
        </w:tc>
      </w:tr>
      <w:tr w:rsidR="00454B92" w:rsidRPr="00902B3B" w14:paraId="32068EB4" w14:textId="77777777" w:rsidTr="00DD6DC2">
        <w:trPr>
          <w:trHeight w:val="347"/>
        </w:trPr>
        <w:tc>
          <w:tcPr>
            <w:tcW w:w="4310" w:type="dxa"/>
            <w:tcBorders>
              <w:bottom w:val="nil"/>
            </w:tcBorders>
            <w:vAlign w:val="bottom"/>
          </w:tcPr>
          <w:p w14:paraId="3AA54FBF" w14:textId="0FAC5D23" w:rsidR="00454B92" w:rsidRPr="008F1900" w:rsidRDefault="00454B92" w:rsidP="00454B92">
            <w:pPr>
              <w:spacing w:line="360" w:lineRule="exact"/>
              <w:ind w:left="139"/>
              <w:rPr>
                <w:rFonts w:cs="Arial"/>
                <w:sz w:val="24"/>
              </w:rPr>
            </w:pPr>
            <w:r w:rsidRPr="008F1900">
              <w:rPr>
                <w:rFonts w:cs="Arial"/>
                <w:sz w:val="24"/>
              </w:rPr>
              <w:t>Name &amp; Telephone</w:t>
            </w:r>
            <w:r>
              <w:rPr>
                <w:rFonts w:cs="Arial"/>
                <w:sz w:val="24"/>
              </w:rPr>
              <w:t xml:space="preserve"> </w:t>
            </w:r>
            <w:r w:rsidRPr="008F1900">
              <w:rPr>
                <w:rFonts w:cs="Arial"/>
                <w:sz w:val="24"/>
              </w:rPr>
              <w:t>#</w:t>
            </w:r>
          </w:p>
        </w:tc>
        <w:tc>
          <w:tcPr>
            <w:tcW w:w="59" w:type="dxa"/>
            <w:tcBorders>
              <w:top w:val="nil"/>
              <w:left w:val="nil"/>
              <w:bottom w:val="nil"/>
            </w:tcBorders>
          </w:tcPr>
          <w:p w14:paraId="72F120FC" w14:textId="77777777" w:rsidR="00454B92" w:rsidRPr="008F1900" w:rsidRDefault="00454B92" w:rsidP="00454B92">
            <w:pPr>
              <w:spacing w:line="360" w:lineRule="exact"/>
              <w:rPr>
                <w:rFonts w:cs="Arial"/>
                <w:sz w:val="24"/>
              </w:rPr>
            </w:pPr>
          </w:p>
        </w:tc>
        <w:tc>
          <w:tcPr>
            <w:tcW w:w="4230" w:type="dxa"/>
            <w:tcBorders>
              <w:left w:val="nil"/>
              <w:bottom w:val="nil"/>
            </w:tcBorders>
            <w:vAlign w:val="bottom"/>
          </w:tcPr>
          <w:p w14:paraId="278B5225" w14:textId="15CE6E76" w:rsidR="00454B92" w:rsidRPr="008F1900" w:rsidRDefault="00454B92" w:rsidP="00454B92">
            <w:pPr>
              <w:spacing w:line="360" w:lineRule="exact"/>
              <w:ind w:firstLine="75"/>
              <w:rPr>
                <w:rFonts w:cs="Arial"/>
                <w:sz w:val="24"/>
              </w:rPr>
            </w:pPr>
            <w:r w:rsidRPr="008F1900">
              <w:rPr>
                <w:rFonts w:cs="Arial"/>
                <w:sz w:val="24"/>
              </w:rPr>
              <w:t>Name &amp; Telephone</w:t>
            </w:r>
            <w:r>
              <w:rPr>
                <w:rFonts w:cs="Arial"/>
                <w:sz w:val="24"/>
              </w:rPr>
              <w:t xml:space="preserve"> </w:t>
            </w:r>
            <w:r w:rsidRPr="008F1900">
              <w:rPr>
                <w:rFonts w:cs="Arial"/>
                <w:sz w:val="24"/>
              </w:rPr>
              <w:t>#</w:t>
            </w:r>
          </w:p>
        </w:tc>
        <w:tc>
          <w:tcPr>
            <w:tcW w:w="90" w:type="dxa"/>
            <w:tcBorders>
              <w:top w:val="nil"/>
              <w:bottom w:val="nil"/>
              <w:right w:val="nil"/>
            </w:tcBorders>
          </w:tcPr>
          <w:p w14:paraId="26DB0CD1" w14:textId="77777777" w:rsidR="00454B92" w:rsidRPr="00902B3B" w:rsidRDefault="00454B92" w:rsidP="00454B92">
            <w:pPr>
              <w:rPr>
                <w:rFonts w:cs="Arial"/>
                <w:szCs w:val="20"/>
              </w:rPr>
            </w:pPr>
          </w:p>
        </w:tc>
        <w:tc>
          <w:tcPr>
            <w:tcW w:w="2070" w:type="dxa"/>
            <w:vMerge/>
            <w:tcBorders>
              <w:left w:val="double" w:sz="4" w:space="0" w:color="000000"/>
              <w:bottom w:val="nil"/>
              <w:right w:val="double" w:sz="4" w:space="0" w:color="000000"/>
            </w:tcBorders>
            <w:vAlign w:val="center"/>
          </w:tcPr>
          <w:p w14:paraId="3C876A52" w14:textId="77777777" w:rsidR="00454B92" w:rsidRPr="00902B3B" w:rsidRDefault="00454B92" w:rsidP="00454B92">
            <w:pPr>
              <w:jc w:val="center"/>
              <w:rPr>
                <w:rFonts w:cs="Arial"/>
                <w:szCs w:val="20"/>
              </w:rPr>
            </w:pPr>
          </w:p>
        </w:tc>
      </w:tr>
      <w:tr w:rsidR="00454B92" w:rsidRPr="00902B3B" w14:paraId="0B70297D" w14:textId="77777777" w:rsidTr="00DD6DC2">
        <w:trPr>
          <w:trHeight w:val="528"/>
        </w:trPr>
        <w:tc>
          <w:tcPr>
            <w:tcW w:w="4310" w:type="dxa"/>
            <w:tcBorders>
              <w:top w:val="nil"/>
            </w:tcBorders>
            <w:vAlign w:val="bottom"/>
          </w:tcPr>
          <w:p w14:paraId="409D4ABC" w14:textId="77777777" w:rsidR="00454B92" w:rsidRPr="008F1900" w:rsidRDefault="00454B92" w:rsidP="00454B92">
            <w:pPr>
              <w:spacing w:line="360" w:lineRule="exact"/>
              <w:ind w:left="139"/>
              <w:rPr>
                <w:rFonts w:cs="Arial"/>
                <w:sz w:val="24"/>
              </w:rPr>
            </w:pPr>
            <w:r w:rsidRPr="008F1900">
              <w:rPr>
                <w:rFonts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F1900">
              <w:rPr>
                <w:rFonts w:cs="Arial"/>
                <w:sz w:val="24"/>
              </w:rPr>
              <w:instrText xml:space="preserve"> FORMTEXT </w:instrText>
            </w:r>
            <w:r w:rsidRPr="008F1900">
              <w:rPr>
                <w:rFonts w:cs="Arial"/>
                <w:sz w:val="24"/>
              </w:rPr>
            </w:r>
            <w:r w:rsidRPr="008F1900">
              <w:rPr>
                <w:rFonts w:cs="Arial"/>
                <w:sz w:val="24"/>
              </w:rPr>
              <w:fldChar w:fldCharType="separate"/>
            </w:r>
            <w:r w:rsidRPr="008F1900">
              <w:rPr>
                <w:rFonts w:cs="Arial"/>
                <w:noProof/>
                <w:sz w:val="24"/>
              </w:rPr>
              <w:t> </w:t>
            </w:r>
            <w:r w:rsidRPr="008F1900">
              <w:rPr>
                <w:rFonts w:cs="Arial"/>
                <w:noProof/>
                <w:sz w:val="24"/>
              </w:rPr>
              <w:t> </w:t>
            </w:r>
            <w:r w:rsidRPr="008F1900">
              <w:rPr>
                <w:rFonts w:cs="Arial"/>
                <w:noProof/>
                <w:sz w:val="24"/>
              </w:rPr>
              <w:t> </w:t>
            </w:r>
            <w:r w:rsidRPr="008F1900">
              <w:rPr>
                <w:rFonts w:cs="Arial"/>
                <w:noProof/>
                <w:sz w:val="24"/>
              </w:rPr>
              <w:t> </w:t>
            </w:r>
            <w:r w:rsidRPr="008F1900">
              <w:rPr>
                <w:rFonts w:cs="Arial"/>
                <w:noProof/>
                <w:sz w:val="24"/>
              </w:rPr>
              <w:t> </w:t>
            </w:r>
            <w:r w:rsidRPr="008F1900">
              <w:rPr>
                <w:rFonts w:cs="Arial"/>
                <w:sz w:val="24"/>
              </w:rPr>
              <w:fldChar w:fldCharType="end"/>
            </w:r>
          </w:p>
        </w:tc>
        <w:tc>
          <w:tcPr>
            <w:tcW w:w="59" w:type="dxa"/>
            <w:tcBorders>
              <w:top w:val="nil"/>
              <w:left w:val="nil"/>
              <w:bottom w:val="nil"/>
            </w:tcBorders>
          </w:tcPr>
          <w:p w14:paraId="6D48E2BD" w14:textId="77777777" w:rsidR="00454B92" w:rsidRPr="008F1900" w:rsidRDefault="00454B92" w:rsidP="00454B92">
            <w:pPr>
              <w:spacing w:line="360" w:lineRule="exact"/>
              <w:rPr>
                <w:rFonts w:cs="Arial"/>
                <w:sz w:val="24"/>
              </w:rPr>
            </w:pPr>
          </w:p>
        </w:tc>
        <w:tc>
          <w:tcPr>
            <w:tcW w:w="4230" w:type="dxa"/>
            <w:tcBorders>
              <w:top w:val="nil"/>
              <w:left w:val="nil"/>
            </w:tcBorders>
            <w:vAlign w:val="bottom"/>
          </w:tcPr>
          <w:p w14:paraId="202F61B3" w14:textId="77777777" w:rsidR="00454B92" w:rsidRPr="008F1900" w:rsidRDefault="00454B92" w:rsidP="00454B92">
            <w:pPr>
              <w:spacing w:line="360" w:lineRule="exact"/>
              <w:ind w:firstLine="75"/>
              <w:rPr>
                <w:rFonts w:cs="Arial"/>
                <w:sz w:val="24"/>
              </w:rPr>
            </w:pPr>
            <w:r w:rsidRPr="008F1900">
              <w:rPr>
                <w:rFonts w:cs="Arial"/>
                <w:sz w:val="24"/>
              </w:rPr>
              <w:t xml:space="preserve"> </w:t>
            </w:r>
            <w:r w:rsidRPr="008F1900">
              <w:rPr>
                <w:rFonts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F1900">
              <w:rPr>
                <w:rFonts w:cs="Arial"/>
                <w:sz w:val="24"/>
              </w:rPr>
              <w:instrText xml:space="preserve"> FORMTEXT </w:instrText>
            </w:r>
            <w:r w:rsidRPr="008F1900">
              <w:rPr>
                <w:rFonts w:cs="Arial"/>
                <w:sz w:val="24"/>
              </w:rPr>
            </w:r>
            <w:r w:rsidRPr="008F1900">
              <w:rPr>
                <w:rFonts w:cs="Arial"/>
                <w:sz w:val="24"/>
              </w:rPr>
              <w:fldChar w:fldCharType="separate"/>
            </w:r>
            <w:r w:rsidRPr="008F1900">
              <w:rPr>
                <w:rFonts w:cs="Arial"/>
                <w:noProof/>
                <w:sz w:val="24"/>
              </w:rPr>
              <w:t> </w:t>
            </w:r>
            <w:r w:rsidRPr="008F1900">
              <w:rPr>
                <w:rFonts w:cs="Arial"/>
                <w:noProof/>
                <w:sz w:val="24"/>
              </w:rPr>
              <w:t> </w:t>
            </w:r>
            <w:r w:rsidRPr="008F1900">
              <w:rPr>
                <w:rFonts w:cs="Arial"/>
                <w:noProof/>
                <w:sz w:val="24"/>
              </w:rPr>
              <w:t> </w:t>
            </w:r>
            <w:r w:rsidRPr="008F1900">
              <w:rPr>
                <w:rFonts w:cs="Arial"/>
                <w:noProof/>
                <w:sz w:val="24"/>
              </w:rPr>
              <w:t> </w:t>
            </w:r>
            <w:r w:rsidRPr="008F1900">
              <w:rPr>
                <w:rFonts w:cs="Arial"/>
                <w:noProof/>
                <w:sz w:val="24"/>
              </w:rPr>
              <w:t> </w:t>
            </w:r>
            <w:r w:rsidRPr="008F1900">
              <w:rPr>
                <w:rFonts w:cs="Arial"/>
                <w:sz w:val="24"/>
              </w:rPr>
              <w:fldChar w:fldCharType="end"/>
            </w:r>
          </w:p>
        </w:tc>
        <w:tc>
          <w:tcPr>
            <w:tcW w:w="90" w:type="dxa"/>
            <w:tcBorders>
              <w:top w:val="nil"/>
              <w:bottom w:val="nil"/>
              <w:right w:val="nil"/>
            </w:tcBorders>
          </w:tcPr>
          <w:p w14:paraId="54C3DF60" w14:textId="77777777" w:rsidR="00454B92" w:rsidRPr="00902B3B" w:rsidRDefault="00454B92" w:rsidP="00454B92">
            <w:pPr>
              <w:rPr>
                <w:rFonts w:cs="Arial"/>
                <w:szCs w:val="20"/>
              </w:rPr>
            </w:pPr>
          </w:p>
        </w:tc>
        <w:bookmarkStart w:id="7" w:name="Text57"/>
        <w:tc>
          <w:tcPr>
            <w:tcW w:w="2070" w:type="dxa"/>
            <w:vMerge w:val="restart"/>
            <w:tcBorders>
              <w:top w:val="nil"/>
              <w:left w:val="double" w:sz="4" w:space="0" w:color="000000"/>
              <w:bottom w:val="nil"/>
              <w:right w:val="double" w:sz="4" w:space="0" w:color="000000"/>
            </w:tcBorders>
          </w:tcPr>
          <w:p w14:paraId="795D4D6C" w14:textId="77777777" w:rsidR="00454B92" w:rsidRPr="006625AD" w:rsidRDefault="00454B92" w:rsidP="00DD6DC2">
            <w:pPr>
              <w:spacing w:line="360" w:lineRule="exact"/>
              <w:jc w:val="center"/>
              <w:rPr>
                <w:rFonts w:cs="Arial"/>
                <w:sz w:val="24"/>
              </w:rPr>
            </w:pPr>
            <w:r w:rsidRPr="006625AD">
              <w:rPr>
                <w:rFonts w:cs="Arial"/>
                <w:sz w:val="24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6625AD">
              <w:rPr>
                <w:rFonts w:cs="Arial"/>
                <w:sz w:val="24"/>
              </w:rPr>
              <w:instrText xml:space="preserve"> FORMTEXT </w:instrText>
            </w:r>
            <w:r w:rsidRPr="006625AD">
              <w:rPr>
                <w:rFonts w:cs="Arial"/>
                <w:sz w:val="24"/>
              </w:rPr>
            </w:r>
            <w:r w:rsidRPr="006625AD">
              <w:rPr>
                <w:rFonts w:cs="Arial"/>
                <w:sz w:val="24"/>
              </w:rPr>
              <w:fldChar w:fldCharType="separate"/>
            </w:r>
            <w:r w:rsidRPr="006625AD">
              <w:rPr>
                <w:rFonts w:cs="Arial"/>
                <w:noProof/>
                <w:sz w:val="24"/>
              </w:rPr>
              <w:t> </w:t>
            </w:r>
            <w:r w:rsidRPr="006625AD">
              <w:rPr>
                <w:rFonts w:cs="Arial"/>
                <w:noProof/>
                <w:sz w:val="24"/>
              </w:rPr>
              <w:t> </w:t>
            </w:r>
            <w:r w:rsidRPr="006625AD">
              <w:rPr>
                <w:rFonts w:cs="Arial"/>
                <w:noProof/>
                <w:sz w:val="24"/>
              </w:rPr>
              <w:t> </w:t>
            </w:r>
            <w:r w:rsidRPr="006625AD">
              <w:rPr>
                <w:rFonts w:cs="Arial"/>
                <w:noProof/>
                <w:sz w:val="24"/>
              </w:rPr>
              <w:t> </w:t>
            </w:r>
            <w:r w:rsidRPr="006625AD">
              <w:rPr>
                <w:rFonts w:cs="Arial"/>
                <w:noProof/>
                <w:sz w:val="24"/>
              </w:rPr>
              <w:t> </w:t>
            </w:r>
            <w:r w:rsidRPr="006625AD">
              <w:rPr>
                <w:rFonts w:cs="Arial"/>
                <w:sz w:val="24"/>
              </w:rPr>
              <w:fldChar w:fldCharType="end"/>
            </w:r>
            <w:bookmarkEnd w:id="7"/>
          </w:p>
        </w:tc>
      </w:tr>
      <w:tr w:rsidR="00454B92" w:rsidRPr="00902B3B" w14:paraId="33CD388D" w14:textId="77777777" w:rsidTr="00DD6DC2">
        <w:trPr>
          <w:trHeight w:val="237"/>
        </w:trPr>
        <w:tc>
          <w:tcPr>
            <w:tcW w:w="4310" w:type="dxa"/>
            <w:tcBorders>
              <w:bottom w:val="nil"/>
            </w:tcBorders>
            <w:vAlign w:val="bottom"/>
          </w:tcPr>
          <w:p w14:paraId="68F4609F" w14:textId="627DB6EB" w:rsidR="00454B92" w:rsidRPr="008F1900" w:rsidRDefault="00454B92" w:rsidP="00454B92">
            <w:pPr>
              <w:tabs>
                <w:tab w:val="left" w:pos="2165"/>
                <w:tab w:val="left" w:pos="3065"/>
              </w:tabs>
              <w:spacing w:line="360" w:lineRule="exact"/>
              <w:rPr>
                <w:rFonts w:cs="Arial"/>
                <w:sz w:val="24"/>
              </w:rPr>
            </w:pPr>
            <w:r w:rsidRPr="008F1900">
              <w:rPr>
                <w:rFonts w:cs="Arial"/>
                <w:sz w:val="24"/>
              </w:rPr>
              <w:t xml:space="preserve">  Attorney Name &amp; Telephone</w:t>
            </w:r>
            <w:r>
              <w:rPr>
                <w:rFonts w:cs="Arial"/>
                <w:sz w:val="24"/>
              </w:rPr>
              <w:t xml:space="preserve"> </w:t>
            </w:r>
            <w:r w:rsidRPr="008F1900">
              <w:rPr>
                <w:rFonts w:cs="Arial"/>
                <w:sz w:val="24"/>
              </w:rPr>
              <w:t>#</w:t>
            </w:r>
          </w:p>
        </w:tc>
        <w:tc>
          <w:tcPr>
            <w:tcW w:w="59" w:type="dxa"/>
            <w:tcBorders>
              <w:top w:val="nil"/>
              <w:left w:val="nil"/>
              <w:bottom w:val="nil"/>
            </w:tcBorders>
          </w:tcPr>
          <w:p w14:paraId="022BA728" w14:textId="77777777" w:rsidR="00454B92" w:rsidRPr="008F1900" w:rsidRDefault="00454B92" w:rsidP="00454B92">
            <w:pPr>
              <w:spacing w:line="360" w:lineRule="exact"/>
              <w:rPr>
                <w:rFonts w:cs="Arial"/>
                <w:sz w:val="24"/>
              </w:rPr>
            </w:pPr>
          </w:p>
        </w:tc>
        <w:tc>
          <w:tcPr>
            <w:tcW w:w="4230" w:type="dxa"/>
            <w:tcBorders>
              <w:left w:val="nil"/>
              <w:bottom w:val="nil"/>
            </w:tcBorders>
            <w:vAlign w:val="bottom"/>
          </w:tcPr>
          <w:p w14:paraId="5FB85284" w14:textId="2B705652" w:rsidR="00454B92" w:rsidRPr="008F1900" w:rsidRDefault="00454B92" w:rsidP="00454B92">
            <w:pPr>
              <w:tabs>
                <w:tab w:val="left" w:pos="2165"/>
                <w:tab w:val="left" w:pos="3065"/>
              </w:tabs>
              <w:spacing w:line="360" w:lineRule="exact"/>
              <w:ind w:left="139"/>
              <w:rPr>
                <w:rFonts w:cs="Arial"/>
                <w:sz w:val="24"/>
              </w:rPr>
            </w:pPr>
            <w:r w:rsidRPr="008F1900">
              <w:rPr>
                <w:rFonts w:cs="Arial"/>
                <w:sz w:val="24"/>
              </w:rPr>
              <w:t>Attorney Name &amp; Telephone</w:t>
            </w:r>
            <w:r>
              <w:rPr>
                <w:rFonts w:cs="Arial"/>
                <w:sz w:val="24"/>
              </w:rPr>
              <w:t xml:space="preserve"> </w:t>
            </w:r>
            <w:r w:rsidRPr="008F1900">
              <w:rPr>
                <w:rFonts w:cs="Arial"/>
                <w:sz w:val="24"/>
              </w:rPr>
              <w:t xml:space="preserve"># </w:t>
            </w:r>
          </w:p>
        </w:tc>
        <w:tc>
          <w:tcPr>
            <w:tcW w:w="90" w:type="dxa"/>
            <w:tcBorders>
              <w:top w:val="nil"/>
              <w:bottom w:val="nil"/>
              <w:right w:val="nil"/>
            </w:tcBorders>
          </w:tcPr>
          <w:p w14:paraId="3D427982" w14:textId="77777777" w:rsidR="00454B92" w:rsidRPr="00902B3B" w:rsidRDefault="00454B92" w:rsidP="00454B92">
            <w:pPr>
              <w:rPr>
                <w:rFonts w:cs="Arial"/>
                <w:szCs w:val="20"/>
              </w:rPr>
            </w:pPr>
          </w:p>
        </w:tc>
        <w:tc>
          <w:tcPr>
            <w:tcW w:w="2070" w:type="dxa"/>
            <w:vMerge/>
            <w:tcBorders>
              <w:left w:val="double" w:sz="4" w:space="0" w:color="000000"/>
              <w:bottom w:val="nil"/>
              <w:right w:val="double" w:sz="4" w:space="0" w:color="000000"/>
            </w:tcBorders>
          </w:tcPr>
          <w:p w14:paraId="3A3C3BC1" w14:textId="77777777" w:rsidR="00454B92" w:rsidRPr="00902B3B" w:rsidRDefault="00454B92" w:rsidP="00454B92">
            <w:pPr>
              <w:jc w:val="center"/>
              <w:rPr>
                <w:rFonts w:cs="Arial"/>
                <w:szCs w:val="20"/>
              </w:rPr>
            </w:pPr>
          </w:p>
        </w:tc>
      </w:tr>
      <w:tr w:rsidR="00454B92" w:rsidRPr="00902B3B" w14:paraId="7C8B7B7C" w14:textId="77777777" w:rsidTr="00DD6DC2">
        <w:trPr>
          <w:trHeight w:val="491"/>
        </w:trPr>
        <w:tc>
          <w:tcPr>
            <w:tcW w:w="4310" w:type="dxa"/>
            <w:tcBorders>
              <w:top w:val="nil"/>
              <w:bottom w:val="single" w:sz="4" w:space="0" w:color="auto"/>
            </w:tcBorders>
            <w:vAlign w:val="bottom"/>
          </w:tcPr>
          <w:p w14:paraId="62FF401A" w14:textId="77777777" w:rsidR="00454B92" w:rsidRPr="008F1900" w:rsidRDefault="00454B92" w:rsidP="00454B92">
            <w:pPr>
              <w:tabs>
                <w:tab w:val="left" w:pos="2165"/>
                <w:tab w:val="left" w:pos="3065"/>
              </w:tabs>
              <w:spacing w:line="360" w:lineRule="exact"/>
              <w:rPr>
                <w:rFonts w:cs="Arial"/>
                <w:sz w:val="24"/>
              </w:rPr>
            </w:pPr>
            <w:bookmarkStart w:id="8" w:name="Text56"/>
            <w:r w:rsidRPr="008F1900">
              <w:rPr>
                <w:rFonts w:cs="Arial"/>
                <w:sz w:val="24"/>
              </w:rPr>
              <w:t xml:space="preserve">  </w:t>
            </w:r>
            <w:bookmarkEnd w:id="8"/>
            <w:r w:rsidRPr="008F1900">
              <w:rPr>
                <w:rFonts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F1900">
              <w:rPr>
                <w:rFonts w:cs="Arial"/>
                <w:sz w:val="24"/>
              </w:rPr>
              <w:instrText xml:space="preserve"> FORMTEXT </w:instrText>
            </w:r>
            <w:r w:rsidRPr="008F1900">
              <w:rPr>
                <w:rFonts w:cs="Arial"/>
                <w:sz w:val="24"/>
              </w:rPr>
            </w:r>
            <w:r w:rsidRPr="008F1900">
              <w:rPr>
                <w:rFonts w:cs="Arial"/>
                <w:sz w:val="24"/>
              </w:rPr>
              <w:fldChar w:fldCharType="separate"/>
            </w:r>
            <w:r w:rsidRPr="008F1900">
              <w:rPr>
                <w:rFonts w:cs="Arial"/>
                <w:noProof/>
                <w:sz w:val="24"/>
              </w:rPr>
              <w:t> </w:t>
            </w:r>
            <w:r w:rsidRPr="008F1900">
              <w:rPr>
                <w:rFonts w:cs="Arial"/>
                <w:noProof/>
                <w:sz w:val="24"/>
              </w:rPr>
              <w:t> </w:t>
            </w:r>
            <w:r w:rsidRPr="008F1900">
              <w:rPr>
                <w:rFonts w:cs="Arial"/>
                <w:noProof/>
                <w:sz w:val="24"/>
              </w:rPr>
              <w:t> </w:t>
            </w:r>
            <w:r w:rsidRPr="008F1900">
              <w:rPr>
                <w:rFonts w:cs="Arial"/>
                <w:noProof/>
                <w:sz w:val="24"/>
              </w:rPr>
              <w:t> </w:t>
            </w:r>
            <w:r w:rsidRPr="008F1900">
              <w:rPr>
                <w:rFonts w:cs="Arial"/>
                <w:noProof/>
                <w:sz w:val="24"/>
              </w:rPr>
              <w:t> </w:t>
            </w:r>
            <w:r w:rsidRPr="008F1900">
              <w:rPr>
                <w:rFonts w:cs="Arial"/>
                <w:sz w:val="24"/>
              </w:rPr>
              <w:fldChar w:fldCharType="end"/>
            </w:r>
            <w:r w:rsidRPr="008F1900">
              <w:rPr>
                <w:rFonts w:cs="Arial"/>
                <w:sz w:val="24"/>
              </w:rPr>
              <w:t xml:space="preserve"> </w:t>
            </w:r>
          </w:p>
        </w:tc>
        <w:tc>
          <w:tcPr>
            <w:tcW w:w="59" w:type="dxa"/>
            <w:tcBorders>
              <w:top w:val="nil"/>
              <w:left w:val="nil"/>
              <w:bottom w:val="nil"/>
            </w:tcBorders>
          </w:tcPr>
          <w:p w14:paraId="754B1F33" w14:textId="77777777" w:rsidR="00454B92" w:rsidRPr="008F1900" w:rsidRDefault="00454B92" w:rsidP="00454B92">
            <w:pPr>
              <w:spacing w:line="360" w:lineRule="exact"/>
              <w:rPr>
                <w:rFonts w:cs="Arial"/>
                <w:sz w:val="24"/>
              </w:rPr>
            </w:pP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5DF8EE19" w14:textId="77777777" w:rsidR="00454B92" w:rsidRPr="008F1900" w:rsidRDefault="00454B92" w:rsidP="00454B92">
            <w:pPr>
              <w:tabs>
                <w:tab w:val="left" w:pos="2165"/>
                <w:tab w:val="left" w:pos="3065"/>
              </w:tabs>
              <w:spacing w:line="360" w:lineRule="exact"/>
              <w:rPr>
                <w:rFonts w:cs="Arial"/>
                <w:sz w:val="24"/>
              </w:rPr>
            </w:pPr>
            <w:r w:rsidRPr="008F1900">
              <w:rPr>
                <w:rFonts w:cs="Arial"/>
                <w:sz w:val="24"/>
              </w:rPr>
              <w:t xml:space="preserve">  </w:t>
            </w:r>
            <w:r w:rsidRPr="002D3588">
              <w:rPr>
                <w:rFonts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D3588">
              <w:rPr>
                <w:rFonts w:cs="Arial"/>
                <w:sz w:val="24"/>
              </w:rPr>
              <w:instrText xml:space="preserve"> FORMTEXT </w:instrText>
            </w:r>
            <w:r w:rsidRPr="002D3588">
              <w:rPr>
                <w:rFonts w:cs="Arial"/>
                <w:sz w:val="24"/>
              </w:rPr>
            </w:r>
            <w:r w:rsidRPr="002D3588">
              <w:rPr>
                <w:rFonts w:cs="Arial"/>
                <w:sz w:val="24"/>
              </w:rPr>
              <w:fldChar w:fldCharType="separate"/>
            </w:r>
            <w:r w:rsidRPr="002D3588">
              <w:rPr>
                <w:rFonts w:cs="Arial"/>
                <w:noProof/>
                <w:sz w:val="24"/>
              </w:rPr>
              <w:t> </w:t>
            </w:r>
            <w:r w:rsidRPr="002D3588">
              <w:rPr>
                <w:rFonts w:cs="Arial"/>
                <w:noProof/>
                <w:sz w:val="24"/>
              </w:rPr>
              <w:t> </w:t>
            </w:r>
            <w:r w:rsidRPr="002D3588">
              <w:rPr>
                <w:rFonts w:cs="Arial"/>
                <w:noProof/>
                <w:sz w:val="24"/>
              </w:rPr>
              <w:t> </w:t>
            </w:r>
            <w:r w:rsidRPr="002D3588">
              <w:rPr>
                <w:rFonts w:cs="Arial"/>
                <w:noProof/>
                <w:sz w:val="24"/>
              </w:rPr>
              <w:t> </w:t>
            </w:r>
            <w:r w:rsidRPr="002D3588">
              <w:rPr>
                <w:rFonts w:cs="Arial"/>
                <w:noProof/>
                <w:sz w:val="24"/>
              </w:rPr>
              <w:t> </w:t>
            </w:r>
            <w:r w:rsidRPr="002D3588">
              <w:rPr>
                <w:rFonts w:cs="Arial"/>
                <w:sz w:val="24"/>
              </w:rPr>
              <w:fldChar w:fldCharType="end"/>
            </w:r>
            <w:r w:rsidRPr="002D3588">
              <w:rPr>
                <w:rFonts w:cs="Arial"/>
                <w:sz w:val="24"/>
              </w:rPr>
              <w:t xml:space="preserve"> </w:t>
            </w:r>
          </w:p>
        </w:tc>
        <w:tc>
          <w:tcPr>
            <w:tcW w:w="90" w:type="dxa"/>
            <w:tcBorders>
              <w:top w:val="nil"/>
              <w:bottom w:val="nil"/>
              <w:right w:val="nil"/>
            </w:tcBorders>
          </w:tcPr>
          <w:p w14:paraId="31D3179D" w14:textId="77777777" w:rsidR="00454B92" w:rsidRPr="00902B3B" w:rsidRDefault="00454B92" w:rsidP="00454B92">
            <w:pPr>
              <w:rPr>
                <w:rFonts w:cs="Arial"/>
                <w:szCs w:val="20"/>
              </w:rPr>
            </w:pPr>
          </w:p>
        </w:tc>
        <w:tc>
          <w:tcPr>
            <w:tcW w:w="2070" w:type="dxa"/>
            <w:vMerge/>
            <w:tcBorders>
              <w:left w:val="double" w:sz="4" w:space="0" w:color="000000"/>
              <w:bottom w:val="nil"/>
              <w:right w:val="double" w:sz="4" w:space="0" w:color="000000"/>
            </w:tcBorders>
          </w:tcPr>
          <w:p w14:paraId="0A3DB668" w14:textId="77777777" w:rsidR="00454B92" w:rsidRPr="00902B3B" w:rsidRDefault="00454B92" w:rsidP="00454B92">
            <w:pPr>
              <w:rPr>
                <w:rFonts w:cs="Arial"/>
                <w:szCs w:val="20"/>
              </w:rPr>
            </w:pPr>
          </w:p>
        </w:tc>
      </w:tr>
      <w:tr w:rsidR="00454B92" w:rsidRPr="00902B3B" w14:paraId="378D1CD3" w14:textId="77777777" w:rsidTr="00DD6DC2">
        <w:trPr>
          <w:trHeight w:val="395"/>
        </w:trPr>
        <w:tc>
          <w:tcPr>
            <w:tcW w:w="4310" w:type="dxa"/>
            <w:tcBorders>
              <w:bottom w:val="nil"/>
            </w:tcBorders>
            <w:vAlign w:val="bottom"/>
          </w:tcPr>
          <w:p w14:paraId="3C0F8137" w14:textId="2B827A6C" w:rsidR="00454B92" w:rsidRPr="00D16D50" w:rsidRDefault="00454B92" w:rsidP="00454B92">
            <w:pPr>
              <w:tabs>
                <w:tab w:val="left" w:pos="2165"/>
                <w:tab w:val="left" w:pos="3065"/>
              </w:tabs>
              <w:spacing w:line="360" w:lineRule="exact"/>
              <w:rPr>
                <w:rFonts w:cs="Arial"/>
                <w:color w:val="000000" w:themeColor="text1"/>
                <w:sz w:val="24"/>
              </w:rPr>
            </w:pPr>
            <w:r w:rsidRPr="00D16D50">
              <w:rPr>
                <w:rFonts w:cs="Arial"/>
                <w:color w:val="000000" w:themeColor="text1"/>
                <w:sz w:val="24"/>
              </w:rPr>
              <w:t xml:space="preserve">  Email Address</w:t>
            </w:r>
          </w:p>
        </w:tc>
        <w:tc>
          <w:tcPr>
            <w:tcW w:w="59" w:type="dxa"/>
            <w:tcBorders>
              <w:top w:val="nil"/>
              <w:left w:val="nil"/>
              <w:bottom w:val="nil"/>
            </w:tcBorders>
          </w:tcPr>
          <w:p w14:paraId="39DCDFD7" w14:textId="77777777" w:rsidR="00454B92" w:rsidRPr="00D16D50" w:rsidRDefault="00454B92" w:rsidP="00454B92">
            <w:pPr>
              <w:spacing w:line="360" w:lineRule="exact"/>
              <w:rPr>
                <w:rFonts w:cs="Arial"/>
                <w:color w:val="000000" w:themeColor="text1"/>
                <w:sz w:val="24"/>
              </w:rPr>
            </w:pPr>
          </w:p>
        </w:tc>
        <w:tc>
          <w:tcPr>
            <w:tcW w:w="4230" w:type="dxa"/>
            <w:tcBorders>
              <w:left w:val="nil"/>
              <w:bottom w:val="nil"/>
            </w:tcBorders>
            <w:vAlign w:val="bottom"/>
          </w:tcPr>
          <w:p w14:paraId="6984122C" w14:textId="258BFF23" w:rsidR="00454B92" w:rsidRPr="00D16D50" w:rsidRDefault="00454B92" w:rsidP="00454B92">
            <w:pPr>
              <w:tabs>
                <w:tab w:val="left" w:pos="2165"/>
                <w:tab w:val="left" w:pos="3065"/>
              </w:tabs>
              <w:spacing w:line="360" w:lineRule="exact"/>
              <w:rPr>
                <w:rFonts w:cs="Arial"/>
                <w:color w:val="000000" w:themeColor="text1"/>
                <w:sz w:val="24"/>
              </w:rPr>
            </w:pPr>
            <w:r w:rsidRPr="00D16D50">
              <w:rPr>
                <w:rFonts w:cs="Arial"/>
                <w:color w:val="000000" w:themeColor="text1"/>
                <w:sz w:val="24"/>
              </w:rPr>
              <w:t xml:space="preserve">  Email Address</w:t>
            </w:r>
          </w:p>
        </w:tc>
        <w:tc>
          <w:tcPr>
            <w:tcW w:w="90" w:type="dxa"/>
            <w:tcBorders>
              <w:top w:val="nil"/>
              <w:bottom w:val="nil"/>
              <w:right w:val="nil"/>
            </w:tcBorders>
          </w:tcPr>
          <w:p w14:paraId="0AB9FE60" w14:textId="77777777" w:rsidR="00454B92" w:rsidRPr="00902B3B" w:rsidRDefault="00454B92" w:rsidP="00454B92">
            <w:pPr>
              <w:rPr>
                <w:rFonts w:cs="Arial"/>
                <w:szCs w:val="20"/>
              </w:rPr>
            </w:pPr>
          </w:p>
        </w:tc>
        <w:tc>
          <w:tcPr>
            <w:tcW w:w="2070" w:type="dxa"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1C605AEE" w14:textId="77777777" w:rsidR="00454B92" w:rsidRPr="00902B3B" w:rsidRDefault="00454B92" w:rsidP="00454B92">
            <w:pPr>
              <w:rPr>
                <w:rFonts w:cs="Arial"/>
                <w:szCs w:val="20"/>
              </w:rPr>
            </w:pPr>
          </w:p>
        </w:tc>
      </w:tr>
      <w:tr w:rsidR="00454B92" w:rsidRPr="008F1900" w14:paraId="7DD545A9" w14:textId="77777777" w:rsidTr="00454B92">
        <w:trPr>
          <w:gridAfter w:val="2"/>
          <w:wAfter w:w="2160" w:type="dxa"/>
          <w:trHeight w:val="530"/>
        </w:trPr>
        <w:tc>
          <w:tcPr>
            <w:tcW w:w="4315" w:type="dxa"/>
            <w:tcBorders>
              <w:top w:val="nil"/>
              <w:bottom w:val="single" w:sz="4" w:space="0" w:color="auto"/>
            </w:tcBorders>
            <w:vAlign w:val="bottom"/>
          </w:tcPr>
          <w:p w14:paraId="544E826E" w14:textId="79DE559C" w:rsidR="00454B92" w:rsidRPr="008F1900" w:rsidRDefault="00454B92" w:rsidP="00454B92">
            <w:pPr>
              <w:spacing w:line="360" w:lineRule="exact"/>
              <w:ind w:left="139"/>
              <w:rPr>
                <w:rFonts w:cs="Arial"/>
                <w:sz w:val="24"/>
              </w:rPr>
            </w:pPr>
            <w:r w:rsidRPr="008F1900">
              <w:rPr>
                <w:rFonts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F1900">
              <w:rPr>
                <w:rFonts w:cs="Arial"/>
                <w:sz w:val="24"/>
              </w:rPr>
              <w:instrText xml:space="preserve"> FORMTEXT </w:instrText>
            </w:r>
            <w:r w:rsidRPr="008F1900">
              <w:rPr>
                <w:rFonts w:cs="Arial"/>
                <w:sz w:val="24"/>
              </w:rPr>
            </w:r>
            <w:r w:rsidRPr="008F1900">
              <w:rPr>
                <w:rFonts w:cs="Arial"/>
                <w:sz w:val="24"/>
              </w:rPr>
              <w:fldChar w:fldCharType="separate"/>
            </w:r>
            <w:r w:rsidRPr="008F1900">
              <w:rPr>
                <w:rFonts w:cs="Arial"/>
                <w:noProof/>
                <w:sz w:val="24"/>
              </w:rPr>
              <w:t> </w:t>
            </w:r>
            <w:r w:rsidRPr="008F1900">
              <w:rPr>
                <w:rFonts w:cs="Arial"/>
                <w:noProof/>
                <w:sz w:val="24"/>
              </w:rPr>
              <w:t> </w:t>
            </w:r>
            <w:r w:rsidRPr="008F1900">
              <w:rPr>
                <w:rFonts w:cs="Arial"/>
                <w:noProof/>
                <w:sz w:val="24"/>
              </w:rPr>
              <w:t> </w:t>
            </w:r>
            <w:r w:rsidRPr="008F1900">
              <w:rPr>
                <w:rFonts w:cs="Arial"/>
                <w:noProof/>
                <w:sz w:val="24"/>
              </w:rPr>
              <w:t> </w:t>
            </w:r>
            <w:r w:rsidRPr="008F1900">
              <w:rPr>
                <w:rFonts w:cs="Arial"/>
                <w:noProof/>
                <w:sz w:val="24"/>
              </w:rPr>
              <w:t> </w:t>
            </w:r>
            <w:r w:rsidRPr="008F1900">
              <w:rPr>
                <w:rFonts w:cs="Arial"/>
                <w:sz w:val="24"/>
              </w:rPr>
              <w:fldChar w:fldCharType="end"/>
            </w:r>
            <w:r w:rsidRPr="008F1900">
              <w:rPr>
                <w:rFonts w:cs="Arial"/>
                <w:sz w:val="24"/>
              </w:rPr>
              <w:t xml:space="preserve"> </w:t>
            </w:r>
          </w:p>
        </w:tc>
        <w:tc>
          <w:tcPr>
            <w:tcW w:w="59" w:type="dxa"/>
            <w:tcBorders>
              <w:top w:val="nil"/>
              <w:left w:val="nil"/>
              <w:bottom w:val="nil"/>
            </w:tcBorders>
          </w:tcPr>
          <w:p w14:paraId="62EE96C4" w14:textId="77777777" w:rsidR="00454B92" w:rsidRPr="008F1900" w:rsidRDefault="00454B92" w:rsidP="00454B92">
            <w:pPr>
              <w:spacing w:line="360" w:lineRule="exact"/>
              <w:rPr>
                <w:rFonts w:cs="Arial"/>
                <w:i/>
                <w:sz w:val="24"/>
              </w:rPr>
            </w:pP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761AD11D" w14:textId="3539ED5E" w:rsidR="00454B92" w:rsidRDefault="00454B92" w:rsidP="00454B92">
            <w:pPr>
              <w:spacing w:line="360" w:lineRule="exact"/>
              <w:ind w:firstLine="75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 xml:space="preserve"> </w:t>
            </w:r>
            <w:r w:rsidRPr="002D3588">
              <w:rPr>
                <w:rFonts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D3588">
              <w:rPr>
                <w:rFonts w:cs="Arial"/>
                <w:sz w:val="24"/>
              </w:rPr>
              <w:instrText xml:space="preserve"> FORMTEXT </w:instrText>
            </w:r>
            <w:r w:rsidRPr="002D3588">
              <w:rPr>
                <w:rFonts w:cs="Arial"/>
                <w:sz w:val="24"/>
              </w:rPr>
            </w:r>
            <w:r w:rsidRPr="002D3588">
              <w:rPr>
                <w:rFonts w:cs="Arial"/>
                <w:sz w:val="24"/>
              </w:rPr>
              <w:fldChar w:fldCharType="separate"/>
            </w:r>
            <w:r w:rsidRPr="002D3588">
              <w:rPr>
                <w:rFonts w:cs="Arial"/>
                <w:noProof/>
                <w:sz w:val="24"/>
              </w:rPr>
              <w:t> </w:t>
            </w:r>
            <w:r w:rsidRPr="002D3588">
              <w:rPr>
                <w:rFonts w:cs="Arial"/>
                <w:noProof/>
                <w:sz w:val="24"/>
              </w:rPr>
              <w:t> </w:t>
            </w:r>
            <w:r w:rsidRPr="002D3588">
              <w:rPr>
                <w:rFonts w:cs="Arial"/>
                <w:noProof/>
                <w:sz w:val="24"/>
              </w:rPr>
              <w:t> </w:t>
            </w:r>
            <w:r w:rsidRPr="002D3588">
              <w:rPr>
                <w:rFonts w:cs="Arial"/>
                <w:noProof/>
                <w:sz w:val="24"/>
              </w:rPr>
              <w:t> </w:t>
            </w:r>
            <w:r w:rsidRPr="002D3588">
              <w:rPr>
                <w:rFonts w:cs="Arial"/>
                <w:noProof/>
                <w:sz w:val="24"/>
              </w:rPr>
              <w:t> </w:t>
            </w:r>
            <w:r w:rsidRPr="002D3588">
              <w:rPr>
                <w:rFonts w:cs="Arial"/>
                <w:sz w:val="24"/>
              </w:rPr>
              <w:fldChar w:fldCharType="end"/>
            </w:r>
            <w:r w:rsidRPr="002D3588">
              <w:rPr>
                <w:rFonts w:cs="Arial"/>
                <w:sz w:val="24"/>
              </w:rPr>
              <w:t xml:space="preserve"> </w:t>
            </w:r>
          </w:p>
        </w:tc>
      </w:tr>
    </w:tbl>
    <w:p w14:paraId="6AF9085E" w14:textId="77777777" w:rsidR="006625AD" w:rsidRDefault="006625AD" w:rsidP="00D619F6">
      <w:pPr>
        <w:tabs>
          <w:tab w:val="left" w:pos="3780"/>
        </w:tabs>
        <w:rPr>
          <w:rFonts w:cs="Arial"/>
        </w:rPr>
      </w:pPr>
    </w:p>
    <w:p w14:paraId="2E46A9CB" w14:textId="77777777" w:rsidR="00DD0C5A" w:rsidRDefault="00DD0C5A" w:rsidP="00D619F6">
      <w:pPr>
        <w:tabs>
          <w:tab w:val="left" w:pos="3780"/>
        </w:tabs>
        <w:rPr>
          <w:rFonts w:cs="Arial"/>
        </w:rPr>
      </w:pPr>
    </w:p>
    <w:p w14:paraId="486E3956" w14:textId="77777777" w:rsidR="006625AD" w:rsidRDefault="006625AD" w:rsidP="00D619F6">
      <w:pPr>
        <w:tabs>
          <w:tab w:val="left" w:pos="3780"/>
        </w:tabs>
        <w:rPr>
          <w:rFonts w:cs="Arial"/>
        </w:rPr>
      </w:pPr>
    </w:p>
    <w:p w14:paraId="2D06082D" w14:textId="77777777" w:rsidR="0033748E" w:rsidRPr="005E16DE" w:rsidRDefault="0033748E" w:rsidP="00D619F6">
      <w:pPr>
        <w:tabs>
          <w:tab w:val="left" w:pos="3780"/>
        </w:tabs>
        <w:rPr>
          <w:rFonts w:cs="Arial"/>
          <w:sz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20"/>
        <w:gridCol w:w="7056"/>
      </w:tblGrid>
      <w:tr w:rsidR="0033748E" w:rsidRPr="00DD0C5A" w14:paraId="56F595D8" w14:textId="77777777" w:rsidTr="00A8612C"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14:paraId="5B7466A3" w14:textId="77777777" w:rsidR="0033748E" w:rsidRPr="00DD0C5A" w:rsidRDefault="0033748E" w:rsidP="00DD0C5A">
            <w:pPr>
              <w:tabs>
                <w:tab w:val="left" w:pos="3780"/>
              </w:tabs>
              <w:spacing w:line="360" w:lineRule="exact"/>
              <w:rPr>
                <w:rFonts w:cs="Arial"/>
                <w:sz w:val="24"/>
              </w:rPr>
            </w:pPr>
            <w:r w:rsidRPr="00DD0C5A">
              <w:rPr>
                <w:rFonts w:cs="Arial"/>
                <w:sz w:val="24"/>
              </w:rPr>
              <w:t>Type of Petition:</w:t>
            </w:r>
          </w:p>
        </w:tc>
        <w:tc>
          <w:tcPr>
            <w:tcW w:w="7056" w:type="dxa"/>
            <w:tcBorders>
              <w:top w:val="nil"/>
              <w:left w:val="nil"/>
              <w:right w:val="nil"/>
            </w:tcBorders>
          </w:tcPr>
          <w:p w14:paraId="1B924F36" w14:textId="0B68ABC5" w:rsidR="0033748E" w:rsidRPr="00DD0C5A" w:rsidRDefault="009717D5" w:rsidP="00DD0C5A">
            <w:pPr>
              <w:tabs>
                <w:tab w:val="left" w:pos="3780"/>
              </w:tabs>
              <w:spacing w:line="360" w:lineRule="exact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40"/>
                  </w:textInput>
                </w:ffData>
              </w:fldChar>
            </w:r>
            <w:bookmarkStart w:id="9" w:name="Text4"/>
            <w:r>
              <w:rPr>
                <w:rFonts w:cs="Arial"/>
                <w:sz w:val="24"/>
              </w:rPr>
              <w:instrText xml:space="preserve"> FORMTEXT </w:instrText>
            </w:r>
            <w:r>
              <w:rPr>
                <w:rFonts w:cs="Arial"/>
                <w:sz w:val="24"/>
              </w:rPr>
            </w:r>
            <w:r>
              <w:rPr>
                <w:rFonts w:cs="Arial"/>
                <w:sz w:val="24"/>
              </w:rPr>
              <w:fldChar w:fldCharType="separate"/>
            </w:r>
            <w:r>
              <w:rPr>
                <w:rFonts w:cs="Arial"/>
                <w:noProof/>
                <w:sz w:val="24"/>
              </w:rPr>
              <w:t> </w:t>
            </w:r>
            <w:r>
              <w:rPr>
                <w:rFonts w:cs="Arial"/>
                <w:noProof/>
                <w:sz w:val="24"/>
              </w:rPr>
              <w:t> </w:t>
            </w:r>
            <w:r>
              <w:rPr>
                <w:rFonts w:cs="Arial"/>
                <w:noProof/>
                <w:sz w:val="24"/>
              </w:rPr>
              <w:t> </w:t>
            </w:r>
            <w:r>
              <w:rPr>
                <w:rFonts w:cs="Arial"/>
                <w:noProof/>
                <w:sz w:val="24"/>
              </w:rPr>
              <w:t> </w:t>
            </w:r>
            <w:r>
              <w:rPr>
                <w:rFonts w:cs="Arial"/>
                <w:noProof/>
                <w:sz w:val="24"/>
              </w:rPr>
              <w:t> </w:t>
            </w:r>
            <w:r>
              <w:rPr>
                <w:rFonts w:cs="Arial"/>
                <w:sz w:val="24"/>
              </w:rPr>
              <w:fldChar w:fldCharType="end"/>
            </w:r>
            <w:bookmarkEnd w:id="9"/>
          </w:p>
        </w:tc>
      </w:tr>
      <w:tr w:rsidR="0033748E" w:rsidRPr="00DD0C5A" w14:paraId="76C2C258" w14:textId="77777777" w:rsidTr="00A8612C">
        <w:trPr>
          <w:trHeight w:val="143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14:paraId="26826765" w14:textId="77777777" w:rsidR="0033748E" w:rsidRPr="00DD0C5A" w:rsidRDefault="0033748E" w:rsidP="00DD0C5A">
            <w:pPr>
              <w:tabs>
                <w:tab w:val="left" w:pos="3780"/>
              </w:tabs>
              <w:spacing w:line="360" w:lineRule="exact"/>
              <w:rPr>
                <w:rFonts w:cs="Arial"/>
                <w:sz w:val="24"/>
              </w:rPr>
            </w:pPr>
          </w:p>
        </w:tc>
        <w:tc>
          <w:tcPr>
            <w:tcW w:w="7056" w:type="dxa"/>
            <w:tcBorders>
              <w:left w:val="nil"/>
              <w:bottom w:val="nil"/>
              <w:right w:val="nil"/>
            </w:tcBorders>
          </w:tcPr>
          <w:p w14:paraId="73C5650E" w14:textId="77777777" w:rsidR="0033748E" w:rsidRPr="00DD0C5A" w:rsidRDefault="0033748E" w:rsidP="00DD0C5A">
            <w:pPr>
              <w:tabs>
                <w:tab w:val="left" w:pos="3780"/>
              </w:tabs>
              <w:spacing w:line="360" w:lineRule="exact"/>
              <w:rPr>
                <w:rFonts w:cs="Arial"/>
                <w:sz w:val="24"/>
              </w:rPr>
            </w:pPr>
          </w:p>
        </w:tc>
      </w:tr>
      <w:tr w:rsidR="0033748E" w:rsidRPr="00DD0C5A" w14:paraId="19B31351" w14:textId="77777777" w:rsidTr="00A8612C">
        <w:trPr>
          <w:trHeight w:val="558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A69857" w14:textId="77777777" w:rsidR="0033748E" w:rsidRPr="00DD0C5A" w:rsidRDefault="0033748E" w:rsidP="00DD0C5A">
            <w:pPr>
              <w:tabs>
                <w:tab w:val="left" w:pos="3780"/>
              </w:tabs>
              <w:spacing w:line="360" w:lineRule="exact"/>
              <w:rPr>
                <w:rFonts w:cs="Arial"/>
                <w:sz w:val="24"/>
              </w:rPr>
            </w:pPr>
            <w:r w:rsidRPr="00DD0C5A">
              <w:rPr>
                <w:rFonts w:cs="Arial"/>
                <w:sz w:val="24"/>
              </w:rPr>
              <w:t>Mediator:</w:t>
            </w:r>
          </w:p>
        </w:tc>
        <w:tc>
          <w:tcPr>
            <w:tcW w:w="7056" w:type="dxa"/>
            <w:tcBorders>
              <w:top w:val="nil"/>
              <w:left w:val="nil"/>
              <w:right w:val="nil"/>
            </w:tcBorders>
            <w:vAlign w:val="bottom"/>
          </w:tcPr>
          <w:p w14:paraId="1A2F0A83" w14:textId="5B9C2B44" w:rsidR="0033748E" w:rsidRPr="00DD0C5A" w:rsidRDefault="009717D5" w:rsidP="00DD0C5A">
            <w:pPr>
              <w:tabs>
                <w:tab w:val="left" w:pos="3780"/>
              </w:tabs>
              <w:spacing w:line="360" w:lineRule="exact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40"/>
                  </w:textInput>
                </w:ffData>
              </w:fldChar>
            </w:r>
            <w:bookmarkStart w:id="10" w:name="Text5"/>
            <w:r>
              <w:rPr>
                <w:rFonts w:cs="Arial"/>
                <w:sz w:val="24"/>
              </w:rPr>
              <w:instrText xml:space="preserve"> FORMTEXT </w:instrText>
            </w:r>
            <w:r>
              <w:rPr>
                <w:rFonts w:cs="Arial"/>
                <w:sz w:val="24"/>
              </w:rPr>
            </w:r>
            <w:r>
              <w:rPr>
                <w:rFonts w:cs="Arial"/>
                <w:sz w:val="24"/>
              </w:rPr>
              <w:fldChar w:fldCharType="separate"/>
            </w:r>
            <w:r>
              <w:rPr>
                <w:rFonts w:cs="Arial"/>
                <w:sz w:val="24"/>
              </w:rPr>
              <w:t> </w:t>
            </w:r>
            <w:r>
              <w:rPr>
                <w:rFonts w:cs="Arial"/>
                <w:sz w:val="24"/>
              </w:rPr>
              <w:t> </w:t>
            </w:r>
            <w:r>
              <w:rPr>
                <w:rFonts w:cs="Arial"/>
                <w:sz w:val="24"/>
              </w:rPr>
              <w:t> </w:t>
            </w:r>
            <w:r>
              <w:rPr>
                <w:rFonts w:cs="Arial"/>
                <w:sz w:val="24"/>
              </w:rPr>
              <w:t> </w:t>
            </w:r>
            <w:r>
              <w:rPr>
                <w:rFonts w:cs="Arial"/>
                <w:sz w:val="24"/>
              </w:rPr>
              <w:t> </w:t>
            </w:r>
            <w:r>
              <w:rPr>
                <w:rFonts w:cs="Arial"/>
                <w:sz w:val="24"/>
              </w:rPr>
              <w:fldChar w:fldCharType="end"/>
            </w:r>
            <w:bookmarkEnd w:id="10"/>
          </w:p>
        </w:tc>
      </w:tr>
      <w:tr w:rsidR="0033748E" w:rsidRPr="00DD0C5A" w14:paraId="7216735F" w14:textId="77777777" w:rsidTr="00A8612C">
        <w:trPr>
          <w:trHeight w:val="377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14:paraId="05F8C818" w14:textId="77777777" w:rsidR="0033748E" w:rsidRPr="00DD0C5A" w:rsidRDefault="0033748E" w:rsidP="00DD0C5A">
            <w:pPr>
              <w:tabs>
                <w:tab w:val="left" w:pos="3780"/>
              </w:tabs>
              <w:spacing w:line="360" w:lineRule="exact"/>
              <w:rPr>
                <w:rFonts w:cs="Arial"/>
                <w:sz w:val="24"/>
              </w:rPr>
            </w:pPr>
          </w:p>
        </w:tc>
        <w:tc>
          <w:tcPr>
            <w:tcW w:w="7056" w:type="dxa"/>
            <w:tcBorders>
              <w:left w:val="nil"/>
              <w:bottom w:val="nil"/>
              <w:right w:val="nil"/>
            </w:tcBorders>
          </w:tcPr>
          <w:p w14:paraId="34210701" w14:textId="77777777" w:rsidR="0033748E" w:rsidRPr="00DD0C5A" w:rsidRDefault="0033748E" w:rsidP="00DD0C5A">
            <w:pPr>
              <w:tabs>
                <w:tab w:val="left" w:pos="3780"/>
              </w:tabs>
              <w:spacing w:line="360" w:lineRule="exact"/>
              <w:rPr>
                <w:rFonts w:cs="Arial"/>
                <w:sz w:val="24"/>
              </w:rPr>
            </w:pPr>
          </w:p>
        </w:tc>
      </w:tr>
      <w:tr w:rsidR="0033748E" w:rsidRPr="00DD0C5A" w14:paraId="406EF323" w14:textId="77777777" w:rsidTr="00A8612C">
        <w:trPr>
          <w:trHeight w:val="540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5504B0" w14:textId="77777777" w:rsidR="0033748E" w:rsidRPr="00DD0C5A" w:rsidRDefault="0033748E" w:rsidP="00DD0C5A">
            <w:pPr>
              <w:tabs>
                <w:tab w:val="left" w:pos="3780"/>
              </w:tabs>
              <w:spacing w:line="360" w:lineRule="exact"/>
              <w:rPr>
                <w:rFonts w:cs="Arial"/>
                <w:sz w:val="24"/>
              </w:rPr>
            </w:pPr>
            <w:r w:rsidRPr="00DD0C5A">
              <w:rPr>
                <w:rFonts w:cs="Arial"/>
                <w:sz w:val="24"/>
              </w:rPr>
              <w:t>Date/time scheduled:</w:t>
            </w:r>
          </w:p>
        </w:tc>
        <w:tc>
          <w:tcPr>
            <w:tcW w:w="7056" w:type="dxa"/>
            <w:tcBorders>
              <w:top w:val="nil"/>
              <w:left w:val="nil"/>
              <w:right w:val="nil"/>
            </w:tcBorders>
            <w:vAlign w:val="bottom"/>
          </w:tcPr>
          <w:p w14:paraId="72A1B378" w14:textId="633B2EF6" w:rsidR="0033748E" w:rsidRPr="00DD0C5A" w:rsidRDefault="009717D5" w:rsidP="00DD0C5A">
            <w:pPr>
              <w:tabs>
                <w:tab w:val="left" w:pos="3780"/>
              </w:tabs>
              <w:spacing w:line="360" w:lineRule="exact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40"/>
                  </w:textInput>
                </w:ffData>
              </w:fldChar>
            </w:r>
            <w:bookmarkStart w:id="11" w:name="Text6"/>
            <w:r>
              <w:rPr>
                <w:rFonts w:cs="Arial"/>
                <w:sz w:val="24"/>
              </w:rPr>
              <w:instrText xml:space="preserve"> FORMTEXT </w:instrText>
            </w:r>
            <w:r>
              <w:rPr>
                <w:rFonts w:cs="Arial"/>
                <w:sz w:val="24"/>
              </w:rPr>
            </w:r>
            <w:r>
              <w:rPr>
                <w:rFonts w:cs="Arial"/>
                <w:sz w:val="24"/>
              </w:rPr>
              <w:fldChar w:fldCharType="separate"/>
            </w:r>
            <w:r>
              <w:rPr>
                <w:rFonts w:cs="Arial"/>
                <w:noProof/>
                <w:sz w:val="24"/>
              </w:rPr>
              <w:t> </w:t>
            </w:r>
            <w:r>
              <w:rPr>
                <w:rFonts w:cs="Arial"/>
                <w:noProof/>
                <w:sz w:val="24"/>
              </w:rPr>
              <w:t> </w:t>
            </w:r>
            <w:r>
              <w:rPr>
                <w:rFonts w:cs="Arial"/>
                <w:noProof/>
                <w:sz w:val="24"/>
              </w:rPr>
              <w:t> </w:t>
            </w:r>
            <w:r>
              <w:rPr>
                <w:rFonts w:cs="Arial"/>
                <w:noProof/>
                <w:sz w:val="24"/>
              </w:rPr>
              <w:t> </w:t>
            </w:r>
            <w:r>
              <w:rPr>
                <w:rFonts w:cs="Arial"/>
                <w:noProof/>
                <w:sz w:val="24"/>
              </w:rPr>
              <w:t> </w:t>
            </w:r>
            <w:r>
              <w:rPr>
                <w:rFonts w:cs="Arial"/>
                <w:sz w:val="24"/>
              </w:rPr>
              <w:fldChar w:fldCharType="end"/>
            </w:r>
            <w:bookmarkEnd w:id="11"/>
          </w:p>
        </w:tc>
      </w:tr>
    </w:tbl>
    <w:p w14:paraId="7B7258F5" w14:textId="77777777" w:rsidR="0033748E" w:rsidRPr="00DD0C5A" w:rsidRDefault="0033748E" w:rsidP="00DD0C5A">
      <w:pPr>
        <w:tabs>
          <w:tab w:val="left" w:pos="3780"/>
        </w:tabs>
        <w:spacing w:line="360" w:lineRule="exact"/>
        <w:rPr>
          <w:rFonts w:cs="Arial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20"/>
        <w:gridCol w:w="7056"/>
      </w:tblGrid>
      <w:tr w:rsidR="00D900BA" w:rsidRPr="00DD0C5A" w14:paraId="61E43758" w14:textId="77777777" w:rsidTr="00376F06">
        <w:trPr>
          <w:trHeight w:val="504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CBA7A3" w14:textId="77777777" w:rsidR="00D900BA" w:rsidRPr="00DD0C5A" w:rsidRDefault="00D900BA" w:rsidP="00DD0C5A">
            <w:pPr>
              <w:tabs>
                <w:tab w:val="left" w:pos="3780"/>
              </w:tabs>
              <w:spacing w:line="360" w:lineRule="exact"/>
              <w:rPr>
                <w:rFonts w:cs="Arial"/>
                <w:sz w:val="24"/>
              </w:rPr>
            </w:pPr>
            <w:r w:rsidRPr="00DD0C5A">
              <w:rPr>
                <w:rFonts w:cs="Arial"/>
                <w:sz w:val="24"/>
              </w:rPr>
              <w:t>My address</w:t>
            </w:r>
            <w:r w:rsidR="007448A8" w:rsidRPr="00DD0C5A">
              <w:rPr>
                <w:rFonts w:cs="Arial"/>
                <w:sz w:val="24"/>
              </w:rPr>
              <w:t xml:space="preserve"> is</w:t>
            </w:r>
            <w:r w:rsidRPr="00DD0C5A">
              <w:rPr>
                <w:rFonts w:cs="Arial"/>
                <w:sz w:val="24"/>
              </w:rPr>
              <w:t>:</w:t>
            </w:r>
          </w:p>
        </w:tc>
        <w:tc>
          <w:tcPr>
            <w:tcW w:w="7056" w:type="dxa"/>
            <w:tcBorders>
              <w:top w:val="nil"/>
              <w:left w:val="nil"/>
              <w:right w:val="nil"/>
            </w:tcBorders>
            <w:vAlign w:val="bottom"/>
          </w:tcPr>
          <w:p w14:paraId="5BEB0323" w14:textId="3DD1DCDD" w:rsidR="00D900BA" w:rsidRPr="00DD0C5A" w:rsidRDefault="009717D5" w:rsidP="00DD0C5A">
            <w:pPr>
              <w:tabs>
                <w:tab w:val="left" w:pos="3780"/>
              </w:tabs>
              <w:spacing w:line="360" w:lineRule="exact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>
              <w:rPr>
                <w:rFonts w:cs="Arial"/>
                <w:sz w:val="24"/>
              </w:rPr>
              <w:instrText xml:space="preserve"> FORMTEXT </w:instrText>
            </w:r>
            <w:r>
              <w:rPr>
                <w:rFonts w:cs="Arial"/>
                <w:sz w:val="24"/>
              </w:rPr>
            </w:r>
            <w:r>
              <w:rPr>
                <w:rFonts w:cs="Arial"/>
                <w:sz w:val="24"/>
              </w:rPr>
              <w:fldChar w:fldCharType="separate"/>
            </w:r>
            <w:r>
              <w:rPr>
                <w:rFonts w:cs="Arial"/>
                <w:sz w:val="24"/>
              </w:rPr>
              <w:t> </w:t>
            </w:r>
            <w:r>
              <w:rPr>
                <w:rFonts w:cs="Arial"/>
                <w:sz w:val="24"/>
              </w:rPr>
              <w:t> </w:t>
            </w:r>
            <w:r>
              <w:rPr>
                <w:rFonts w:cs="Arial"/>
                <w:sz w:val="24"/>
              </w:rPr>
              <w:t> </w:t>
            </w:r>
            <w:r>
              <w:rPr>
                <w:rFonts w:cs="Arial"/>
                <w:sz w:val="24"/>
              </w:rPr>
              <w:t> </w:t>
            </w:r>
            <w:r>
              <w:rPr>
                <w:rFonts w:cs="Arial"/>
                <w:sz w:val="24"/>
              </w:rPr>
              <w:t> </w:t>
            </w:r>
            <w:r>
              <w:rPr>
                <w:rFonts w:cs="Arial"/>
                <w:sz w:val="24"/>
              </w:rPr>
              <w:fldChar w:fldCharType="end"/>
            </w:r>
          </w:p>
        </w:tc>
      </w:tr>
    </w:tbl>
    <w:p w14:paraId="113BBF5D" w14:textId="77777777" w:rsidR="00376F06" w:rsidRDefault="00376F06" w:rsidP="00A8612C">
      <w:pPr>
        <w:tabs>
          <w:tab w:val="left" w:pos="3780"/>
        </w:tabs>
        <w:spacing w:line="360" w:lineRule="auto"/>
        <w:rPr>
          <w:rFonts w:cs="Arial"/>
          <w:b/>
          <w:sz w:val="24"/>
        </w:rPr>
      </w:pPr>
    </w:p>
    <w:p w14:paraId="0D9A0BCA" w14:textId="77777777" w:rsidR="00376F06" w:rsidRDefault="00376F06" w:rsidP="00A8612C">
      <w:pPr>
        <w:tabs>
          <w:tab w:val="left" w:pos="3780"/>
        </w:tabs>
        <w:spacing w:line="360" w:lineRule="auto"/>
        <w:rPr>
          <w:rFonts w:cs="Arial"/>
          <w:b/>
          <w:sz w:val="24"/>
        </w:rPr>
      </w:pPr>
    </w:p>
    <w:p w14:paraId="7AADE1EE" w14:textId="77777777" w:rsidR="00376F06" w:rsidRDefault="00376F06" w:rsidP="00A8612C">
      <w:pPr>
        <w:tabs>
          <w:tab w:val="left" w:pos="3780"/>
        </w:tabs>
        <w:spacing w:line="360" w:lineRule="auto"/>
        <w:rPr>
          <w:rFonts w:cs="Arial"/>
          <w:b/>
          <w:sz w:val="24"/>
        </w:rPr>
      </w:pPr>
    </w:p>
    <w:p w14:paraId="46D7E950" w14:textId="77777777" w:rsidR="00376F06" w:rsidRDefault="00376F06" w:rsidP="00A8612C">
      <w:pPr>
        <w:tabs>
          <w:tab w:val="left" w:pos="3780"/>
        </w:tabs>
        <w:spacing w:line="360" w:lineRule="auto"/>
        <w:rPr>
          <w:rFonts w:cs="Arial"/>
          <w:b/>
          <w:sz w:val="24"/>
        </w:rPr>
      </w:pPr>
    </w:p>
    <w:p w14:paraId="42125AF6" w14:textId="7BC16F4D" w:rsidR="00376F06" w:rsidRDefault="00B60032" w:rsidP="00A8612C">
      <w:pPr>
        <w:tabs>
          <w:tab w:val="left" w:pos="3780"/>
        </w:tabs>
        <w:spacing w:line="360" w:lineRule="auto"/>
        <w:rPr>
          <w:rFonts w:cs="Arial"/>
          <w:b/>
          <w:sz w:val="24"/>
        </w:rPr>
      </w:pPr>
      <w:r>
        <w:rPr>
          <w:rFonts w:cs="Arial"/>
          <w:b/>
          <w:sz w:val="24"/>
        </w:rPr>
        <w:t xml:space="preserve">I live more than 100 miles from the courthouse. I am requesting to participate in the mediation </w:t>
      </w:r>
    </w:p>
    <w:p w14:paraId="35D3AE76" w14:textId="26536242" w:rsidR="0033748E" w:rsidRPr="00D16D50" w:rsidRDefault="009717D5" w:rsidP="00A8612C">
      <w:pPr>
        <w:tabs>
          <w:tab w:val="left" w:pos="3780"/>
        </w:tabs>
        <w:spacing w:line="360" w:lineRule="auto"/>
        <w:rPr>
          <w:rFonts w:cs="Arial"/>
          <w:b/>
          <w:color w:val="000000" w:themeColor="text1"/>
          <w:sz w:val="24"/>
        </w:rPr>
      </w:pPr>
      <w:r w:rsidRPr="00D16D50">
        <w:rPr>
          <w:rFonts w:cs="Arial"/>
          <w:b/>
          <w:color w:val="000000" w:themeColor="text1"/>
          <w:sz w:val="24"/>
        </w:rPr>
        <w:t>remote</w:t>
      </w:r>
      <w:r w:rsidR="006C0321" w:rsidRPr="00D16D50">
        <w:rPr>
          <w:rFonts w:cs="Arial"/>
          <w:b/>
          <w:color w:val="000000" w:themeColor="text1"/>
          <w:sz w:val="24"/>
        </w:rPr>
        <w:t>ly</w:t>
      </w:r>
      <w:r w:rsidR="00B60032" w:rsidRPr="00D16D50">
        <w:rPr>
          <w:rFonts w:cs="Arial"/>
          <w:b/>
          <w:color w:val="000000" w:themeColor="text1"/>
          <w:sz w:val="24"/>
        </w:rPr>
        <w:t>.</w:t>
      </w:r>
    </w:p>
    <w:p w14:paraId="14D8C202" w14:textId="77777777" w:rsidR="0033748E" w:rsidRPr="00D16D50" w:rsidRDefault="0033748E" w:rsidP="00A8612C">
      <w:pPr>
        <w:tabs>
          <w:tab w:val="left" w:pos="3780"/>
        </w:tabs>
        <w:spacing w:line="360" w:lineRule="auto"/>
        <w:rPr>
          <w:rFonts w:cs="Arial"/>
          <w:color w:val="000000" w:themeColor="text1"/>
          <w:sz w:val="24"/>
        </w:rPr>
      </w:pPr>
    </w:p>
    <w:tbl>
      <w:tblPr>
        <w:tblpPr w:leftFromText="180" w:rightFromText="180" w:vertAnchor="text" w:horzAnchor="page" w:tblpX="3523" w:tblpY="4"/>
        <w:tblW w:w="0" w:type="auto"/>
        <w:tblBorders>
          <w:top w:val="single" w:sz="4" w:space="0" w:color="000000"/>
        </w:tblBorders>
        <w:tblLook w:val="0000" w:firstRow="0" w:lastRow="0" w:firstColumn="0" w:lastColumn="0" w:noHBand="0" w:noVBand="0"/>
      </w:tblPr>
      <w:tblGrid>
        <w:gridCol w:w="1890"/>
        <w:gridCol w:w="270"/>
        <w:gridCol w:w="4572"/>
      </w:tblGrid>
      <w:tr w:rsidR="00D16D50" w:rsidRPr="00D16D50" w14:paraId="26C7D7B4" w14:textId="77777777" w:rsidTr="00D26714">
        <w:trPr>
          <w:trHeight w:val="360"/>
        </w:trPr>
        <w:tc>
          <w:tcPr>
            <w:tcW w:w="1890" w:type="dxa"/>
            <w:tcBorders>
              <w:top w:val="single" w:sz="4" w:space="0" w:color="000000"/>
            </w:tcBorders>
          </w:tcPr>
          <w:p w14:paraId="5A9771BC" w14:textId="77777777" w:rsidR="00D26714" w:rsidRPr="00D16D50" w:rsidRDefault="00D26714" w:rsidP="00A8612C">
            <w:pPr>
              <w:spacing w:line="360" w:lineRule="auto"/>
              <w:jc w:val="center"/>
              <w:rPr>
                <w:rFonts w:cs="Arial"/>
                <w:color w:val="000000" w:themeColor="text1"/>
                <w:sz w:val="24"/>
              </w:rPr>
            </w:pPr>
            <w:bookmarkStart w:id="12" w:name="_Hlk227656333"/>
            <w:r w:rsidRPr="00D16D50">
              <w:rPr>
                <w:rFonts w:cs="Arial"/>
                <w:color w:val="000000" w:themeColor="text1"/>
                <w:sz w:val="24"/>
              </w:rPr>
              <w:t>Date</w:t>
            </w:r>
          </w:p>
        </w:tc>
        <w:tc>
          <w:tcPr>
            <w:tcW w:w="270" w:type="dxa"/>
            <w:tcBorders>
              <w:top w:val="nil"/>
            </w:tcBorders>
          </w:tcPr>
          <w:p w14:paraId="7EF31D2C" w14:textId="77777777" w:rsidR="00D26714" w:rsidRPr="00D16D50" w:rsidRDefault="00D26714" w:rsidP="00A8612C">
            <w:pPr>
              <w:spacing w:line="360" w:lineRule="auto"/>
              <w:jc w:val="center"/>
              <w:rPr>
                <w:rFonts w:cs="Arial"/>
                <w:color w:val="000000" w:themeColor="text1"/>
                <w:sz w:val="24"/>
              </w:rPr>
            </w:pPr>
          </w:p>
        </w:tc>
        <w:tc>
          <w:tcPr>
            <w:tcW w:w="4572" w:type="dxa"/>
            <w:tcBorders>
              <w:top w:val="single" w:sz="4" w:space="0" w:color="000000"/>
            </w:tcBorders>
          </w:tcPr>
          <w:p w14:paraId="4FB3260E" w14:textId="77777777" w:rsidR="00D26714" w:rsidRPr="00D16D50" w:rsidRDefault="00D26714" w:rsidP="00A8612C">
            <w:pPr>
              <w:spacing w:line="360" w:lineRule="auto"/>
              <w:jc w:val="center"/>
              <w:rPr>
                <w:rFonts w:cs="Arial"/>
                <w:color w:val="000000" w:themeColor="text1"/>
                <w:sz w:val="24"/>
              </w:rPr>
            </w:pPr>
            <w:r w:rsidRPr="00D16D50">
              <w:rPr>
                <w:rFonts w:cs="Arial"/>
                <w:color w:val="000000" w:themeColor="text1"/>
                <w:sz w:val="24"/>
              </w:rPr>
              <w:t>Requestor</w:t>
            </w:r>
            <w:r w:rsidR="000E1C07" w:rsidRPr="00D16D50">
              <w:rPr>
                <w:rFonts w:cs="Arial"/>
                <w:color w:val="000000" w:themeColor="text1"/>
                <w:sz w:val="24"/>
              </w:rPr>
              <w:t xml:space="preserve"> – Print Name</w:t>
            </w:r>
          </w:p>
        </w:tc>
      </w:tr>
      <w:bookmarkEnd w:id="12"/>
    </w:tbl>
    <w:p w14:paraId="5BAAEE74" w14:textId="77777777" w:rsidR="0033748E" w:rsidRPr="00D16D50" w:rsidRDefault="0033748E" w:rsidP="00A8612C">
      <w:pPr>
        <w:tabs>
          <w:tab w:val="left" w:pos="3780"/>
        </w:tabs>
        <w:spacing w:line="360" w:lineRule="auto"/>
        <w:rPr>
          <w:rFonts w:cs="Arial"/>
          <w:color w:val="000000" w:themeColor="text1"/>
          <w:sz w:val="24"/>
        </w:rPr>
      </w:pPr>
    </w:p>
    <w:p w14:paraId="478ABEB8" w14:textId="77777777" w:rsidR="0033748E" w:rsidRPr="00D16D50" w:rsidRDefault="0033748E" w:rsidP="00A8612C">
      <w:pPr>
        <w:tabs>
          <w:tab w:val="left" w:pos="3780"/>
        </w:tabs>
        <w:spacing w:line="360" w:lineRule="auto"/>
        <w:rPr>
          <w:rFonts w:cs="Arial"/>
          <w:color w:val="000000" w:themeColor="text1"/>
          <w:sz w:val="24"/>
        </w:rPr>
      </w:pPr>
    </w:p>
    <w:p w14:paraId="640B1672" w14:textId="77777777" w:rsidR="00A8612C" w:rsidRPr="00D16D50" w:rsidRDefault="00A8612C" w:rsidP="00A8612C">
      <w:pPr>
        <w:tabs>
          <w:tab w:val="left" w:pos="3780"/>
        </w:tabs>
        <w:spacing w:line="360" w:lineRule="auto"/>
        <w:rPr>
          <w:rFonts w:cs="Arial"/>
          <w:color w:val="000000" w:themeColor="text1"/>
          <w:sz w:val="24"/>
        </w:rPr>
      </w:pPr>
    </w:p>
    <w:tbl>
      <w:tblPr>
        <w:tblpPr w:leftFromText="180" w:rightFromText="180" w:vertAnchor="text" w:horzAnchor="page" w:tblpX="5761" w:tblpY="296"/>
        <w:tblW w:w="0" w:type="auto"/>
        <w:tblBorders>
          <w:top w:val="single" w:sz="4" w:space="0" w:color="000000"/>
        </w:tblBorders>
        <w:tblLook w:val="0000" w:firstRow="0" w:lastRow="0" w:firstColumn="0" w:lastColumn="0" w:noHBand="0" w:noVBand="0"/>
      </w:tblPr>
      <w:tblGrid>
        <w:gridCol w:w="4572"/>
      </w:tblGrid>
      <w:tr w:rsidR="00D16D50" w:rsidRPr="00D16D50" w14:paraId="0799186A" w14:textId="77777777" w:rsidTr="00205D38">
        <w:trPr>
          <w:trHeight w:val="360"/>
        </w:trPr>
        <w:tc>
          <w:tcPr>
            <w:tcW w:w="4572" w:type="dxa"/>
            <w:tcBorders>
              <w:top w:val="single" w:sz="4" w:space="0" w:color="000000"/>
            </w:tcBorders>
          </w:tcPr>
          <w:p w14:paraId="5BE55274" w14:textId="55A2C52F" w:rsidR="00205D38" w:rsidRPr="00D16D50" w:rsidRDefault="00205D38" w:rsidP="00205D38">
            <w:pPr>
              <w:spacing w:line="360" w:lineRule="auto"/>
              <w:jc w:val="center"/>
              <w:rPr>
                <w:rFonts w:cs="Arial"/>
                <w:color w:val="000000" w:themeColor="text1"/>
                <w:sz w:val="24"/>
              </w:rPr>
            </w:pPr>
            <w:r w:rsidRPr="00D16D50">
              <w:rPr>
                <w:rFonts w:cs="Arial"/>
                <w:color w:val="000000" w:themeColor="text1"/>
                <w:sz w:val="24"/>
              </w:rPr>
              <w:t>Requestor – Sign Name</w:t>
            </w:r>
          </w:p>
        </w:tc>
      </w:tr>
    </w:tbl>
    <w:p w14:paraId="005A1D0E" w14:textId="77777777" w:rsidR="00205D38" w:rsidRPr="00D16D50" w:rsidRDefault="000E1C07" w:rsidP="00205D38">
      <w:pPr>
        <w:tabs>
          <w:tab w:val="left" w:pos="3780"/>
        </w:tabs>
        <w:spacing w:line="360" w:lineRule="auto"/>
        <w:rPr>
          <w:rFonts w:cs="Arial"/>
          <w:color w:val="000000" w:themeColor="text1"/>
          <w:sz w:val="24"/>
        </w:rPr>
      </w:pPr>
      <w:r w:rsidRPr="00D16D50">
        <w:rPr>
          <w:rFonts w:cs="Arial"/>
          <w:color w:val="000000" w:themeColor="text1"/>
          <w:sz w:val="24"/>
        </w:rPr>
        <w:tab/>
      </w:r>
      <w:r w:rsidRPr="00D16D50">
        <w:rPr>
          <w:rFonts w:cs="Arial"/>
          <w:color w:val="000000" w:themeColor="text1"/>
          <w:sz w:val="24"/>
        </w:rPr>
        <w:tab/>
      </w:r>
      <w:r w:rsidR="003832CB" w:rsidRPr="00D16D50">
        <w:rPr>
          <w:rFonts w:cs="Arial"/>
          <w:color w:val="000000" w:themeColor="text1"/>
          <w:sz w:val="24"/>
        </w:rPr>
        <w:t xml:space="preserve">          </w:t>
      </w:r>
    </w:p>
    <w:p w14:paraId="5327EB5C" w14:textId="6446287F" w:rsidR="000E1C07" w:rsidRPr="00D16D50" w:rsidRDefault="00205D38" w:rsidP="00205D38">
      <w:pPr>
        <w:tabs>
          <w:tab w:val="left" w:pos="3780"/>
        </w:tabs>
        <w:spacing w:line="360" w:lineRule="auto"/>
        <w:rPr>
          <w:rFonts w:cs="Arial"/>
          <w:color w:val="000000" w:themeColor="text1"/>
          <w:sz w:val="24"/>
        </w:rPr>
      </w:pPr>
      <w:r w:rsidRPr="00D16D50">
        <w:rPr>
          <w:rFonts w:cs="Arial"/>
          <w:color w:val="000000" w:themeColor="text1"/>
          <w:sz w:val="24"/>
        </w:rPr>
        <w:t xml:space="preserve">                                              </w:t>
      </w:r>
    </w:p>
    <w:p w14:paraId="3D7D0FF9" w14:textId="77777777" w:rsidR="000E1C07" w:rsidRPr="00D16D50" w:rsidRDefault="000E1C07" w:rsidP="00A8612C">
      <w:pPr>
        <w:tabs>
          <w:tab w:val="left" w:pos="3780"/>
        </w:tabs>
        <w:spacing w:line="360" w:lineRule="auto"/>
        <w:rPr>
          <w:rFonts w:cs="Arial"/>
          <w:color w:val="000000" w:themeColor="text1"/>
        </w:rPr>
      </w:pPr>
    </w:p>
    <w:p w14:paraId="01DA9E59" w14:textId="4A1317E2" w:rsidR="001A126D" w:rsidRPr="00A8612C" w:rsidRDefault="00B60032" w:rsidP="00A8612C">
      <w:pPr>
        <w:tabs>
          <w:tab w:val="left" w:pos="3780"/>
        </w:tabs>
        <w:spacing w:line="360" w:lineRule="auto"/>
        <w:rPr>
          <w:rFonts w:cs="Arial"/>
          <w:sz w:val="24"/>
        </w:rPr>
      </w:pPr>
      <w:r w:rsidRPr="00D16D50">
        <w:rPr>
          <w:rFonts w:cs="Arial"/>
          <w:color w:val="000000" w:themeColor="text1"/>
          <w:sz w:val="24"/>
        </w:rPr>
        <w:t xml:space="preserve">THE REQUEST TO PARTICIPATE </w:t>
      </w:r>
      <w:r w:rsidR="00376F06" w:rsidRPr="00D16D50">
        <w:rPr>
          <w:rFonts w:cs="Arial"/>
          <w:color w:val="000000" w:themeColor="text1"/>
          <w:sz w:val="24"/>
        </w:rPr>
        <w:t>REMOTE</w:t>
      </w:r>
      <w:r w:rsidR="006C0321" w:rsidRPr="00D16D50">
        <w:rPr>
          <w:rFonts w:cs="Arial"/>
          <w:color w:val="000000" w:themeColor="text1"/>
          <w:sz w:val="24"/>
        </w:rPr>
        <w:t>LY</w:t>
      </w:r>
      <w:r w:rsidR="005749A0" w:rsidRPr="00D16D50">
        <w:rPr>
          <w:rFonts w:cs="Arial"/>
          <w:color w:val="000000" w:themeColor="text1"/>
          <w:sz w:val="24"/>
        </w:rPr>
        <w:t xml:space="preserve"> </w:t>
      </w:r>
      <w:r w:rsidR="001A126D" w:rsidRPr="00D16D50">
        <w:rPr>
          <w:rFonts w:cs="Arial"/>
          <w:color w:val="000000" w:themeColor="text1"/>
          <w:sz w:val="24"/>
        </w:rPr>
        <w:t xml:space="preserve">IS </w:t>
      </w:r>
      <w:r w:rsidR="001A126D" w:rsidRPr="00A8612C">
        <w:rPr>
          <w:rFonts w:cs="Arial"/>
          <w:sz w:val="24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Check6"/>
      <w:r w:rsidR="001A126D" w:rsidRPr="00A8612C">
        <w:rPr>
          <w:rFonts w:cs="Arial"/>
          <w:sz w:val="24"/>
        </w:rPr>
        <w:instrText xml:space="preserve"> FORMCHECKBOX </w:instrText>
      </w:r>
      <w:r w:rsidR="001A126D" w:rsidRPr="00A8612C">
        <w:rPr>
          <w:rFonts w:cs="Arial"/>
          <w:sz w:val="24"/>
        </w:rPr>
      </w:r>
      <w:r w:rsidR="001A126D" w:rsidRPr="00A8612C">
        <w:rPr>
          <w:rFonts w:cs="Arial"/>
          <w:sz w:val="24"/>
        </w:rPr>
        <w:fldChar w:fldCharType="separate"/>
      </w:r>
      <w:r w:rsidR="001A126D" w:rsidRPr="00A8612C">
        <w:rPr>
          <w:rFonts w:cs="Arial"/>
          <w:sz w:val="24"/>
        </w:rPr>
        <w:fldChar w:fldCharType="end"/>
      </w:r>
      <w:bookmarkEnd w:id="13"/>
      <w:r w:rsidR="001A126D" w:rsidRPr="00A8612C">
        <w:rPr>
          <w:rFonts w:cs="Arial"/>
          <w:sz w:val="24"/>
        </w:rPr>
        <w:t xml:space="preserve">  GRANTED  </w:t>
      </w:r>
      <w:r w:rsidR="001A126D" w:rsidRPr="00A8612C">
        <w:rPr>
          <w:rFonts w:cs="Arial"/>
          <w:sz w:val="24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Check7"/>
      <w:r w:rsidR="001A126D" w:rsidRPr="00A8612C">
        <w:rPr>
          <w:rFonts w:cs="Arial"/>
          <w:sz w:val="24"/>
        </w:rPr>
        <w:instrText xml:space="preserve"> FORMCHECKBOX </w:instrText>
      </w:r>
      <w:r w:rsidR="001A126D" w:rsidRPr="00A8612C">
        <w:rPr>
          <w:rFonts w:cs="Arial"/>
          <w:sz w:val="24"/>
        </w:rPr>
      </w:r>
      <w:r w:rsidR="001A126D" w:rsidRPr="00A8612C">
        <w:rPr>
          <w:rFonts w:cs="Arial"/>
          <w:sz w:val="24"/>
        </w:rPr>
        <w:fldChar w:fldCharType="separate"/>
      </w:r>
      <w:r w:rsidR="001A126D" w:rsidRPr="00A8612C">
        <w:rPr>
          <w:rFonts w:cs="Arial"/>
          <w:sz w:val="24"/>
        </w:rPr>
        <w:fldChar w:fldCharType="end"/>
      </w:r>
      <w:bookmarkEnd w:id="14"/>
      <w:r w:rsidR="001A126D" w:rsidRPr="00A8612C">
        <w:rPr>
          <w:rFonts w:cs="Arial"/>
          <w:sz w:val="24"/>
        </w:rPr>
        <w:t xml:space="preserve">  D</w:t>
      </w:r>
      <w:r w:rsidR="005749A0" w:rsidRPr="00A8612C">
        <w:rPr>
          <w:rFonts w:cs="Arial"/>
          <w:sz w:val="24"/>
        </w:rPr>
        <w:t xml:space="preserve">ENIED </w:t>
      </w:r>
      <w:r w:rsidR="001A126D" w:rsidRPr="00A8612C">
        <w:rPr>
          <w:rFonts w:cs="Arial"/>
          <w:sz w:val="24"/>
        </w:rPr>
        <w:t>and parties have been notified.</w:t>
      </w:r>
    </w:p>
    <w:p w14:paraId="3AF97C79" w14:textId="77777777" w:rsidR="001A126D" w:rsidRDefault="001A126D" w:rsidP="00D619F6">
      <w:pPr>
        <w:tabs>
          <w:tab w:val="left" w:pos="3780"/>
        </w:tabs>
        <w:rPr>
          <w:rFonts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70"/>
        <w:gridCol w:w="8406"/>
      </w:tblGrid>
      <w:tr w:rsidR="001A126D" w:rsidRPr="00A3735C" w14:paraId="68D68D35" w14:textId="77777777" w:rsidTr="009717D5">
        <w:trPr>
          <w:trHeight w:val="477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028F405" w14:textId="77777777" w:rsidR="001A126D" w:rsidRPr="00A8612C" w:rsidRDefault="001A126D" w:rsidP="00A8612C">
            <w:pPr>
              <w:tabs>
                <w:tab w:val="left" w:pos="3780"/>
              </w:tabs>
              <w:spacing w:line="360" w:lineRule="exact"/>
              <w:rPr>
                <w:rFonts w:cs="Arial"/>
                <w:sz w:val="24"/>
              </w:rPr>
            </w:pPr>
            <w:r w:rsidRPr="00A8612C">
              <w:rPr>
                <w:rFonts w:cs="Arial"/>
                <w:sz w:val="24"/>
              </w:rPr>
              <w:t xml:space="preserve">NOTES: </w:t>
            </w:r>
          </w:p>
        </w:tc>
        <w:tc>
          <w:tcPr>
            <w:tcW w:w="8406" w:type="dxa"/>
            <w:tcBorders>
              <w:top w:val="nil"/>
              <w:left w:val="nil"/>
              <w:right w:val="nil"/>
            </w:tcBorders>
            <w:vAlign w:val="bottom"/>
          </w:tcPr>
          <w:p w14:paraId="0E2627EE" w14:textId="3F12FD6C" w:rsidR="001A126D" w:rsidRPr="00A8612C" w:rsidRDefault="000D64A4" w:rsidP="00A8612C">
            <w:pPr>
              <w:tabs>
                <w:tab w:val="left" w:pos="3780"/>
              </w:tabs>
              <w:spacing w:line="360" w:lineRule="exact"/>
              <w:rPr>
                <w:rFonts w:cs="Arial"/>
                <w:sz w:val="24"/>
              </w:rPr>
            </w:pPr>
            <w:r w:rsidRPr="00A8612C">
              <w:rPr>
                <w:rFonts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8612C">
              <w:rPr>
                <w:rFonts w:cs="Arial"/>
                <w:sz w:val="24"/>
              </w:rPr>
              <w:instrText xml:space="preserve"> FORMTEXT </w:instrText>
            </w:r>
            <w:r w:rsidRPr="00A8612C">
              <w:rPr>
                <w:rFonts w:cs="Arial"/>
                <w:sz w:val="24"/>
              </w:rPr>
            </w:r>
            <w:r w:rsidRPr="00A8612C">
              <w:rPr>
                <w:rFonts w:cs="Arial"/>
                <w:sz w:val="24"/>
              </w:rPr>
              <w:fldChar w:fldCharType="separate"/>
            </w:r>
            <w:r w:rsidR="009717D5">
              <w:rPr>
                <w:rFonts w:cs="Arial"/>
                <w:sz w:val="24"/>
              </w:rPr>
              <w:t> </w:t>
            </w:r>
            <w:r w:rsidR="009717D5">
              <w:rPr>
                <w:rFonts w:cs="Arial"/>
                <w:sz w:val="24"/>
              </w:rPr>
              <w:t> </w:t>
            </w:r>
            <w:r w:rsidR="009717D5">
              <w:rPr>
                <w:rFonts w:cs="Arial"/>
                <w:sz w:val="24"/>
              </w:rPr>
              <w:t> </w:t>
            </w:r>
            <w:r w:rsidR="009717D5">
              <w:rPr>
                <w:rFonts w:cs="Arial"/>
                <w:sz w:val="24"/>
              </w:rPr>
              <w:t> </w:t>
            </w:r>
            <w:r w:rsidR="009717D5">
              <w:rPr>
                <w:rFonts w:cs="Arial"/>
                <w:sz w:val="24"/>
              </w:rPr>
              <w:t> </w:t>
            </w:r>
            <w:r w:rsidRPr="00A8612C">
              <w:rPr>
                <w:rFonts w:cs="Arial"/>
                <w:sz w:val="24"/>
              </w:rPr>
              <w:fldChar w:fldCharType="end"/>
            </w:r>
          </w:p>
        </w:tc>
      </w:tr>
      <w:tr w:rsidR="001A126D" w:rsidRPr="00A3735C" w14:paraId="572743D8" w14:textId="77777777" w:rsidTr="009717D5">
        <w:trPr>
          <w:trHeight w:val="440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9F4097E" w14:textId="77777777" w:rsidR="001A126D" w:rsidRPr="00A8612C" w:rsidRDefault="001A126D" w:rsidP="00A8612C">
            <w:pPr>
              <w:tabs>
                <w:tab w:val="left" w:pos="3780"/>
              </w:tabs>
              <w:spacing w:line="360" w:lineRule="exact"/>
              <w:rPr>
                <w:rFonts w:cs="Arial"/>
                <w:sz w:val="24"/>
              </w:rPr>
            </w:pPr>
          </w:p>
        </w:tc>
        <w:tc>
          <w:tcPr>
            <w:tcW w:w="8406" w:type="dxa"/>
            <w:tcBorders>
              <w:left w:val="nil"/>
              <w:right w:val="nil"/>
            </w:tcBorders>
            <w:vAlign w:val="bottom"/>
          </w:tcPr>
          <w:p w14:paraId="721CD514" w14:textId="77777777" w:rsidR="001A126D" w:rsidRPr="00A8612C" w:rsidRDefault="000D64A4" w:rsidP="00A8612C">
            <w:pPr>
              <w:tabs>
                <w:tab w:val="left" w:pos="3780"/>
              </w:tabs>
              <w:spacing w:line="360" w:lineRule="exact"/>
              <w:rPr>
                <w:rFonts w:cs="Arial"/>
                <w:sz w:val="24"/>
              </w:rPr>
            </w:pPr>
            <w:r w:rsidRPr="00A8612C">
              <w:rPr>
                <w:rFonts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8612C">
              <w:rPr>
                <w:rFonts w:cs="Arial"/>
                <w:sz w:val="24"/>
              </w:rPr>
              <w:instrText xml:space="preserve"> FORMTEXT </w:instrText>
            </w:r>
            <w:r w:rsidRPr="00A8612C">
              <w:rPr>
                <w:rFonts w:cs="Arial"/>
                <w:sz w:val="24"/>
              </w:rPr>
            </w:r>
            <w:r w:rsidRPr="00A8612C">
              <w:rPr>
                <w:rFonts w:cs="Arial"/>
                <w:sz w:val="24"/>
              </w:rPr>
              <w:fldChar w:fldCharType="separate"/>
            </w:r>
            <w:r w:rsidRPr="00A8612C">
              <w:rPr>
                <w:rFonts w:cs="Arial"/>
                <w:noProof/>
                <w:sz w:val="24"/>
              </w:rPr>
              <w:t> </w:t>
            </w:r>
            <w:r w:rsidRPr="00A8612C">
              <w:rPr>
                <w:rFonts w:cs="Arial"/>
                <w:noProof/>
                <w:sz w:val="24"/>
              </w:rPr>
              <w:t> </w:t>
            </w:r>
            <w:r w:rsidRPr="00A8612C">
              <w:rPr>
                <w:rFonts w:cs="Arial"/>
                <w:noProof/>
                <w:sz w:val="24"/>
              </w:rPr>
              <w:t> </w:t>
            </w:r>
            <w:r w:rsidRPr="00A8612C">
              <w:rPr>
                <w:rFonts w:cs="Arial"/>
                <w:noProof/>
                <w:sz w:val="24"/>
              </w:rPr>
              <w:t> </w:t>
            </w:r>
            <w:r w:rsidRPr="00A8612C">
              <w:rPr>
                <w:rFonts w:cs="Arial"/>
                <w:noProof/>
                <w:sz w:val="24"/>
              </w:rPr>
              <w:t> </w:t>
            </w:r>
            <w:r w:rsidRPr="00A8612C">
              <w:rPr>
                <w:rFonts w:cs="Arial"/>
                <w:sz w:val="24"/>
              </w:rPr>
              <w:fldChar w:fldCharType="end"/>
            </w:r>
          </w:p>
        </w:tc>
      </w:tr>
      <w:tr w:rsidR="0022322C" w:rsidRPr="00A8612C" w14:paraId="729E9A60" w14:textId="77777777" w:rsidTr="009717D5">
        <w:trPr>
          <w:trHeight w:val="467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629EBF" w14:textId="77777777" w:rsidR="0022322C" w:rsidRPr="00A8612C" w:rsidRDefault="0022322C" w:rsidP="00A8612C">
            <w:pPr>
              <w:tabs>
                <w:tab w:val="left" w:pos="3780"/>
              </w:tabs>
              <w:spacing w:line="360" w:lineRule="auto"/>
              <w:rPr>
                <w:rFonts w:cs="Arial"/>
                <w:sz w:val="24"/>
              </w:rPr>
            </w:pPr>
          </w:p>
        </w:tc>
        <w:tc>
          <w:tcPr>
            <w:tcW w:w="8406" w:type="dxa"/>
            <w:tcBorders>
              <w:left w:val="nil"/>
              <w:right w:val="nil"/>
            </w:tcBorders>
            <w:vAlign w:val="bottom"/>
          </w:tcPr>
          <w:p w14:paraId="1A70C0BC" w14:textId="77777777" w:rsidR="0022322C" w:rsidRPr="00A8612C" w:rsidRDefault="000D64A4" w:rsidP="00A8612C">
            <w:pPr>
              <w:tabs>
                <w:tab w:val="left" w:pos="3780"/>
              </w:tabs>
              <w:spacing w:line="360" w:lineRule="exact"/>
              <w:rPr>
                <w:rFonts w:cs="Arial"/>
                <w:sz w:val="24"/>
              </w:rPr>
            </w:pPr>
            <w:r w:rsidRPr="00A8612C">
              <w:rPr>
                <w:rFonts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8612C">
              <w:rPr>
                <w:rFonts w:cs="Arial"/>
                <w:sz w:val="24"/>
              </w:rPr>
              <w:instrText xml:space="preserve"> FORMTEXT </w:instrText>
            </w:r>
            <w:r w:rsidRPr="00A8612C">
              <w:rPr>
                <w:rFonts w:cs="Arial"/>
                <w:sz w:val="24"/>
              </w:rPr>
            </w:r>
            <w:r w:rsidRPr="00A8612C">
              <w:rPr>
                <w:rFonts w:cs="Arial"/>
                <w:sz w:val="24"/>
              </w:rPr>
              <w:fldChar w:fldCharType="separate"/>
            </w:r>
            <w:r w:rsidRPr="00A8612C">
              <w:rPr>
                <w:rFonts w:cs="Arial"/>
                <w:noProof/>
                <w:sz w:val="24"/>
              </w:rPr>
              <w:t> </w:t>
            </w:r>
            <w:r w:rsidRPr="00A8612C">
              <w:rPr>
                <w:rFonts w:cs="Arial"/>
                <w:noProof/>
                <w:sz w:val="24"/>
              </w:rPr>
              <w:t> </w:t>
            </w:r>
            <w:r w:rsidRPr="00A8612C">
              <w:rPr>
                <w:rFonts w:cs="Arial"/>
                <w:noProof/>
                <w:sz w:val="24"/>
              </w:rPr>
              <w:t> </w:t>
            </w:r>
            <w:r w:rsidRPr="00A8612C">
              <w:rPr>
                <w:rFonts w:cs="Arial"/>
                <w:noProof/>
                <w:sz w:val="24"/>
              </w:rPr>
              <w:t> </w:t>
            </w:r>
            <w:r w:rsidRPr="00A8612C">
              <w:rPr>
                <w:rFonts w:cs="Arial"/>
                <w:noProof/>
                <w:sz w:val="24"/>
              </w:rPr>
              <w:t> </w:t>
            </w:r>
            <w:r w:rsidRPr="00A8612C">
              <w:rPr>
                <w:rFonts w:cs="Arial"/>
                <w:sz w:val="24"/>
              </w:rPr>
              <w:fldChar w:fldCharType="end"/>
            </w:r>
          </w:p>
        </w:tc>
      </w:tr>
    </w:tbl>
    <w:p w14:paraId="499549EA" w14:textId="77777777" w:rsidR="0022322C" w:rsidRPr="00A8612C" w:rsidRDefault="001A126D" w:rsidP="00A8612C">
      <w:pPr>
        <w:tabs>
          <w:tab w:val="left" w:pos="3780"/>
        </w:tabs>
        <w:spacing w:line="360" w:lineRule="auto"/>
        <w:rPr>
          <w:rFonts w:cs="Arial"/>
          <w:sz w:val="24"/>
        </w:rPr>
      </w:pPr>
      <w:r w:rsidRPr="00A8612C">
        <w:rPr>
          <w:rFonts w:cs="Arial"/>
          <w:sz w:val="24"/>
        </w:rPr>
        <w:t xml:space="preserve"> </w:t>
      </w:r>
    </w:p>
    <w:p w14:paraId="7F41655A" w14:textId="77777777" w:rsidR="001A126D" w:rsidRPr="00A8612C" w:rsidRDefault="001A126D" w:rsidP="00A8612C">
      <w:pPr>
        <w:tabs>
          <w:tab w:val="left" w:pos="3780"/>
        </w:tabs>
        <w:spacing w:line="360" w:lineRule="auto"/>
        <w:rPr>
          <w:rFonts w:cs="Arial"/>
          <w:sz w:val="24"/>
        </w:rPr>
      </w:pPr>
    </w:p>
    <w:tbl>
      <w:tblPr>
        <w:tblpPr w:leftFromText="180" w:rightFromText="180" w:vertAnchor="text" w:horzAnchor="page" w:tblpX="3508" w:tblpY="54"/>
        <w:tblW w:w="0" w:type="auto"/>
        <w:tblBorders>
          <w:top w:val="single" w:sz="4" w:space="0" w:color="000000"/>
        </w:tblBorders>
        <w:tblLook w:val="0000" w:firstRow="0" w:lastRow="0" w:firstColumn="0" w:lastColumn="0" w:noHBand="0" w:noVBand="0"/>
      </w:tblPr>
      <w:tblGrid>
        <w:gridCol w:w="1890"/>
        <w:gridCol w:w="270"/>
        <w:gridCol w:w="4572"/>
      </w:tblGrid>
      <w:tr w:rsidR="00D26714" w:rsidRPr="00A8612C" w14:paraId="54F7FA21" w14:textId="77777777" w:rsidTr="00D26714">
        <w:trPr>
          <w:trHeight w:val="360"/>
        </w:trPr>
        <w:tc>
          <w:tcPr>
            <w:tcW w:w="1890" w:type="dxa"/>
            <w:tcBorders>
              <w:top w:val="single" w:sz="4" w:space="0" w:color="000000"/>
            </w:tcBorders>
          </w:tcPr>
          <w:p w14:paraId="0ADA3B9D" w14:textId="77777777" w:rsidR="00D26714" w:rsidRPr="00A8612C" w:rsidRDefault="00D26714" w:rsidP="00A8612C">
            <w:pPr>
              <w:spacing w:line="360" w:lineRule="auto"/>
              <w:jc w:val="center"/>
              <w:rPr>
                <w:rFonts w:cs="Arial"/>
                <w:sz w:val="24"/>
              </w:rPr>
            </w:pPr>
            <w:r w:rsidRPr="00A8612C">
              <w:rPr>
                <w:rFonts w:cs="Arial"/>
                <w:sz w:val="24"/>
              </w:rPr>
              <w:t>Date</w:t>
            </w:r>
          </w:p>
        </w:tc>
        <w:tc>
          <w:tcPr>
            <w:tcW w:w="270" w:type="dxa"/>
            <w:tcBorders>
              <w:top w:val="nil"/>
            </w:tcBorders>
          </w:tcPr>
          <w:p w14:paraId="712DAAB5" w14:textId="77777777" w:rsidR="00D26714" w:rsidRPr="00A8612C" w:rsidRDefault="00D26714" w:rsidP="00A8612C">
            <w:pPr>
              <w:spacing w:line="360" w:lineRule="auto"/>
              <w:jc w:val="center"/>
              <w:rPr>
                <w:rFonts w:cs="Arial"/>
                <w:sz w:val="24"/>
              </w:rPr>
            </w:pPr>
          </w:p>
        </w:tc>
        <w:tc>
          <w:tcPr>
            <w:tcW w:w="4572" w:type="dxa"/>
            <w:tcBorders>
              <w:top w:val="single" w:sz="4" w:space="0" w:color="000000"/>
            </w:tcBorders>
          </w:tcPr>
          <w:p w14:paraId="7FFAD630" w14:textId="77777777" w:rsidR="00D26714" w:rsidRPr="00A8612C" w:rsidRDefault="00D26714" w:rsidP="00A8612C">
            <w:pPr>
              <w:spacing w:line="360" w:lineRule="auto"/>
              <w:jc w:val="center"/>
              <w:rPr>
                <w:rFonts w:cs="Arial"/>
                <w:sz w:val="24"/>
              </w:rPr>
            </w:pPr>
            <w:r w:rsidRPr="00A8612C">
              <w:rPr>
                <w:rFonts w:cs="Arial"/>
                <w:sz w:val="24"/>
              </w:rPr>
              <w:t>Mediator</w:t>
            </w:r>
          </w:p>
        </w:tc>
      </w:tr>
    </w:tbl>
    <w:p w14:paraId="4843A638" w14:textId="77777777" w:rsidR="00F21AA5" w:rsidRDefault="001A126D" w:rsidP="00D619F6">
      <w:pPr>
        <w:tabs>
          <w:tab w:val="left" w:pos="3780"/>
        </w:tabs>
        <w:rPr>
          <w:rFonts w:cs="Arial"/>
        </w:rPr>
      </w:pPr>
      <w:r>
        <w:rPr>
          <w:rFonts w:cs="Arial"/>
        </w:rPr>
        <w:t xml:space="preserve"> </w:t>
      </w:r>
    </w:p>
    <w:p w14:paraId="664C9133" w14:textId="77777777" w:rsidR="005E16DE" w:rsidRDefault="005E16DE" w:rsidP="00D619F6">
      <w:pPr>
        <w:tabs>
          <w:tab w:val="left" w:pos="3780"/>
        </w:tabs>
        <w:rPr>
          <w:rFonts w:cs="Arial"/>
        </w:rPr>
      </w:pPr>
    </w:p>
    <w:p w14:paraId="241430B0" w14:textId="77777777" w:rsidR="00B2047F" w:rsidRDefault="00B2047F" w:rsidP="00D619F6">
      <w:pPr>
        <w:tabs>
          <w:tab w:val="left" w:pos="3780"/>
        </w:tabs>
        <w:rPr>
          <w:rFonts w:cs="Arial"/>
        </w:rPr>
      </w:pPr>
    </w:p>
    <w:p w14:paraId="51B7BC2D" w14:textId="77777777" w:rsidR="00B2047F" w:rsidRDefault="00B2047F" w:rsidP="00D619F6">
      <w:pPr>
        <w:tabs>
          <w:tab w:val="left" w:pos="3780"/>
        </w:tabs>
        <w:rPr>
          <w:rFonts w:cs="Arial"/>
        </w:rPr>
      </w:pPr>
    </w:p>
    <w:p w14:paraId="226B5015" w14:textId="77777777" w:rsidR="005E16DE" w:rsidRPr="005E16DE" w:rsidRDefault="005E16DE" w:rsidP="00D619F6">
      <w:pPr>
        <w:tabs>
          <w:tab w:val="left" w:pos="3780"/>
        </w:tabs>
        <w:rPr>
          <w:rFonts w:cs="Arial"/>
          <w:sz w:val="12"/>
        </w:rPr>
      </w:pPr>
    </w:p>
    <w:p w14:paraId="09EC0774" w14:textId="21363607" w:rsidR="005E16DE" w:rsidRPr="00B2047F" w:rsidRDefault="0048615D" w:rsidP="00B2047F">
      <w:pPr>
        <w:spacing w:line="360" w:lineRule="auto"/>
        <w:rPr>
          <w:rFonts w:cs="Arial"/>
          <w:sz w:val="24"/>
        </w:rPr>
      </w:pPr>
      <w:r>
        <w:rPr>
          <w:rFonts w:cs="Arial"/>
          <w:sz w:val="24"/>
        </w:rPr>
        <w:t xml:space="preserve"> </w:t>
      </w:r>
      <w:r w:rsidR="005E16DE" w:rsidRPr="00B2047F">
        <w:rPr>
          <w:rFonts w:cs="Arial"/>
          <w:sz w:val="24"/>
        </w:rPr>
        <w:t>I, the Movant, affirm that a true and correct copy of this Request was placed in the U.S. Mail on this</w:t>
      </w: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720"/>
        <w:gridCol w:w="1170"/>
        <w:gridCol w:w="1440"/>
        <w:gridCol w:w="1080"/>
        <w:gridCol w:w="2880"/>
        <w:gridCol w:w="3420"/>
        <w:gridCol w:w="18"/>
      </w:tblGrid>
      <w:tr w:rsidR="00E8240C" w:rsidRPr="00B2047F" w14:paraId="3B2D6435" w14:textId="77777777" w:rsidTr="00205D38">
        <w:tc>
          <w:tcPr>
            <w:tcW w:w="720" w:type="dxa"/>
          </w:tcPr>
          <w:p w14:paraId="5ADF6858" w14:textId="77D58958" w:rsidR="00E8240C" w:rsidRPr="00B2047F" w:rsidRDefault="00E8240C" w:rsidP="0048615D">
            <w:pPr>
              <w:spacing w:before="120" w:line="360" w:lineRule="exact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 xml:space="preserve">date </w:t>
            </w:r>
          </w:p>
        </w:tc>
        <w:tc>
          <w:tcPr>
            <w:tcW w:w="2610" w:type="dxa"/>
            <w:gridSpan w:val="2"/>
            <w:tcBorders>
              <w:bottom w:val="single" w:sz="4" w:space="0" w:color="auto"/>
            </w:tcBorders>
          </w:tcPr>
          <w:p w14:paraId="54726272" w14:textId="682361DB" w:rsidR="00E8240C" w:rsidRPr="00B2047F" w:rsidRDefault="009717D5" w:rsidP="0048615D">
            <w:pPr>
              <w:spacing w:before="120" w:line="360" w:lineRule="exact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fldChar w:fldCharType="begin">
                <w:ffData>
                  <w:name w:val="Text29"/>
                  <w:enabled/>
                  <w:calcOnExit w:val="0"/>
                  <w:textInput>
                    <w:maxLength w:val="11"/>
                  </w:textInput>
                </w:ffData>
              </w:fldChar>
            </w:r>
            <w:bookmarkStart w:id="15" w:name="Text29"/>
            <w:r>
              <w:rPr>
                <w:rFonts w:cs="Arial"/>
                <w:sz w:val="24"/>
              </w:rPr>
              <w:instrText xml:space="preserve"> FORMTEXT </w:instrText>
            </w:r>
            <w:r>
              <w:rPr>
                <w:rFonts w:cs="Arial"/>
                <w:sz w:val="24"/>
              </w:rPr>
            </w:r>
            <w:r>
              <w:rPr>
                <w:rFonts w:cs="Arial"/>
                <w:sz w:val="24"/>
              </w:rPr>
              <w:fldChar w:fldCharType="separate"/>
            </w:r>
            <w:r>
              <w:rPr>
                <w:rFonts w:cs="Arial"/>
                <w:noProof/>
                <w:sz w:val="24"/>
              </w:rPr>
              <w:t> </w:t>
            </w:r>
            <w:r>
              <w:rPr>
                <w:rFonts w:cs="Arial"/>
                <w:noProof/>
                <w:sz w:val="24"/>
              </w:rPr>
              <w:t> </w:t>
            </w:r>
            <w:r>
              <w:rPr>
                <w:rFonts w:cs="Arial"/>
                <w:noProof/>
                <w:sz w:val="24"/>
              </w:rPr>
              <w:t> </w:t>
            </w:r>
            <w:r>
              <w:rPr>
                <w:rFonts w:cs="Arial"/>
                <w:noProof/>
                <w:sz w:val="24"/>
              </w:rPr>
              <w:t> </w:t>
            </w:r>
            <w:r>
              <w:rPr>
                <w:rFonts w:cs="Arial"/>
                <w:noProof/>
                <w:sz w:val="24"/>
              </w:rPr>
              <w:t> </w:t>
            </w:r>
            <w:r>
              <w:rPr>
                <w:rFonts w:cs="Arial"/>
                <w:sz w:val="24"/>
              </w:rPr>
              <w:fldChar w:fldCharType="end"/>
            </w:r>
            <w:bookmarkEnd w:id="15"/>
          </w:p>
        </w:tc>
        <w:tc>
          <w:tcPr>
            <w:tcW w:w="7398" w:type="dxa"/>
            <w:gridSpan w:val="4"/>
          </w:tcPr>
          <w:p w14:paraId="2CAB1ABC" w14:textId="174224B5" w:rsidR="00E8240C" w:rsidRPr="00B2047F" w:rsidRDefault="00E8240C" w:rsidP="0048615D">
            <w:pPr>
              <w:spacing w:before="120" w:line="360" w:lineRule="exact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 xml:space="preserve">, and sent to the other party or attorney at the address listed on the </w:t>
            </w:r>
          </w:p>
        </w:tc>
      </w:tr>
      <w:tr w:rsidR="0048615D" w:rsidRPr="00B2047F" w14:paraId="72E1C33F" w14:textId="77777777" w:rsidTr="009717D5">
        <w:trPr>
          <w:gridAfter w:val="1"/>
          <w:wAfter w:w="18" w:type="dxa"/>
          <w:trHeight w:val="539"/>
        </w:trPr>
        <w:tc>
          <w:tcPr>
            <w:tcW w:w="1890" w:type="dxa"/>
            <w:gridSpan w:val="2"/>
            <w:vAlign w:val="bottom"/>
          </w:tcPr>
          <w:p w14:paraId="502A6162" w14:textId="77777777" w:rsidR="0048615D" w:rsidRPr="00B2047F" w:rsidRDefault="0048615D" w:rsidP="00467898">
            <w:pPr>
              <w:spacing w:before="120" w:line="360" w:lineRule="exact"/>
              <w:rPr>
                <w:rFonts w:cs="Arial"/>
                <w:sz w:val="24"/>
              </w:rPr>
            </w:pPr>
            <w:r w:rsidRPr="00B2047F">
              <w:rPr>
                <w:rFonts w:cs="Arial"/>
                <w:sz w:val="24"/>
              </w:rPr>
              <w:t>petition, being</w:t>
            </w:r>
            <w:r>
              <w:rPr>
                <w:rFonts w:cs="Arial"/>
                <w:sz w:val="24"/>
              </w:rPr>
              <w:t xml:space="preserve"> </w:t>
            </w:r>
          </w:p>
        </w:tc>
        <w:tc>
          <w:tcPr>
            <w:tcW w:w="5400" w:type="dxa"/>
            <w:gridSpan w:val="3"/>
            <w:tcBorders>
              <w:bottom w:val="single" w:sz="4" w:space="0" w:color="auto"/>
            </w:tcBorders>
            <w:vAlign w:val="bottom"/>
          </w:tcPr>
          <w:p w14:paraId="6E5D960E" w14:textId="217CE378" w:rsidR="0048615D" w:rsidRPr="00B2047F" w:rsidRDefault="009717D5" w:rsidP="00467898">
            <w:pPr>
              <w:spacing w:before="120" w:line="360" w:lineRule="exact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fldChar w:fldCharType="begin">
                <w:ffData>
                  <w:name w:val="Text30"/>
                  <w:enabled/>
                  <w:calcOnExit w:val="0"/>
                  <w:textInput>
                    <w:maxLength w:val="35"/>
                  </w:textInput>
                </w:ffData>
              </w:fldChar>
            </w:r>
            <w:bookmarkStart w:id="16" w:name="Text30"/>
            <w:r>
              <w:rPr>
                <w:rFonts w:cs="Arial"/>
                <w:sz w:val="24"/>
              </w:rPr>
              <w:instrText xml:space="preserve"> FORMTEXT </w:instrText>
            </w:r>
            <w:r>
              <w:rPr>
                <w:rFonts w:cs="Arial"/>
                <w:sz w:val="24"/>
              </w:rPr>
            </w:r>
            <w:r>
              <w:rPr>
                <w:rFonts w:cs="Arial"/>
                <w:sz w:val="24"/>
              </w:rPr>
              <w:fldChar w:fldCharType="separate"/>
            </w:r>
            <w:r>
              <w:rPr>
                <w:rFonts w:cs="Arial"/>
                <w:noProof/>
                <w:sz w:val="24"/>
              </w:rPr>
              <w:t> </w:t>
            </w:r>
            <w:r>
              <w:rPr>
                <w:rFonts w:cs="Arial"/>
                <w:noProof/>
                <w:sz w:val="24"/>
              </w:rPr>
              <w:t> </w:t>
            </w:r>
            <w:r>
              <w:rPr>
                <w:rFonts w:cs="Arial"/>
                <w:noProof/>
                <w:sz w:val="24"/>
              </w:rPr>
              <w:t> </w:t>
            </w:r>
            <w:r>
              <w:rPr>
                <w:rFonts w:cs="Arial"/>
                <w:noProof/>
                <w:sz w:val="24"/>
              </w:rPr>
              <w:t> </w:t>
            </w:r>
            <w:r>
              <w:rPr>
                <w:rFonts w:cs="Arial"/>
                <w:noProof/>
                <w:sz w:val="24"/>
              </w:rPr>
              <w:t> </w:t>
            </w:r>
            <w:r>
              <w:rPr>
                <w:rFonts w:cs="Arial"/>
                <w:sz w:val="24"/>
              </w:rPr>
              <w:fldChar w:fldCharType="end"/>
            </w:r>
            <w:bookmarkEnd w:id="16"/>
          </w:p>
        </w:tc>
        <w:tc>
          <w:tcPr>
            <w:tcW w:w="3420" w:type="dxa"/>
            <w:vAlign w:val="bottom"/>
          </w:tcPr>
          <w:p w14:paraId="423531E8" w14:textId="2C0452FA" w:rsidR="0048615D" w:rsidRPr="00B2047F" w:rsidRDefault="0048615D" w:rsidP="00467898">
            <w:pPr>
              <w:spacing w:before="120" w:line="360" w:lineRule="exact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, first class postage pre-paid</w:t>
            </w:r>
            <w:r w:rsidR="00205D38">
              <w:rPr>
                <w:rFonts w:cs="Arial"/>
                <w:sz w:val="24"/>
              </w:rPr>
              <w:t>.</w:t>
            </w:r>
          </w:p>
        </w:tc>
      </w:tr>
      <w:tr w:rsidR="00205D38" w:rsidRPr="00B2047F" w14:paraId="15EE5767" w14:textId="77777777" w:rsidTr="002934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41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464DAF3" w14:textId="77777777" w:rsidR="00205D38" w:rsidRDefault="00205D38" w:rsidP="00376F06">
            <w:pPr>
              <w:spacing w:before="120" w:line="276" w:lineRule="auto"/>
              <w:rPr>
                <w:rFonts w:cs="Arial"/>
                <w:sz w:val="24"/>
              </w:rPr>
            </w:pPr>
          </w:p>
          <w:p w14:paraId="1271B287" w14:textId="7C30676D" w:rsidR="00205D38" w:rsidRPr="00B2047F" w:rsidRDefault="00205D38" w:rsidP="00B2047F">
            <w:pPr>
              <w:spacing w:before="120" w:line="360" w:lineRule="auto"/>
              <w:rPr>
                <w:rFonts w:cs="Arial"/>
                <w:sz w:val="24"/>
              </w:rPr>
            </w:pPr>
            <w:r w:rsidRPr="00B2047F">
              <w:rPr>
                <w:rFonts w:cs="Arial"/>
                <w:sz w:val="24"/>
              </w:rPr>
              <w:t>SWORN TO AND SUBSCRIBED</w:t>
            </w:r>
          </w:p>
        </w:tc>
        <w:tc>
          <w:tcPr>
            <w:tcW w:w="631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EDAAB67" w14:textId="77777777" w:rsidR="00205D38" w:rsidRPr="00B2047F" w:rsidRDefault="00205D38" w:rsidP="00B2047F">
            <w:pPr>
              <w:spacing w:before="120" w:line="360" w:lineRule="auto"/>
              <w:rPr>
                <w:rFonts w:cs="Arial"/>
                <w:sz w:val="24"/>
              </w:rPr>
            </w:pPr>
          </w:p>
        </w:tc>
      </w:tr>
      <w:tr w:rsidR="005E16DE" w:rsidRPr="00B2047F" w14:paraId="79CCB08E" w14:textId="77777777" w:rsidTr="00205D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3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39BBABE" w14:textId="77777777" w:rsidR="005E16DE" w:rsidRPr="00B2047F" w:rsidRDefault="005E16DE" w:rsidP="00B2047F">
            <w:pPr>
              <w:spacing w:line="360" w:lineRule="auto"/>
              <w:rPr>
                <w:rFonts w:cs="Arial"/>
                <w:sz w:val="24"/>
              </w:rPr>
            </w:pPr>
            <w:r w:rsidRPr="00B2047F">
              <w:rPr>
                <w:rFonts w:cs="Arial"/>
                <w:sz w:val="24"/>
              </w:rPr>
              <w:t>before me this date,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3858114C" w14:textId="77777777" w:rsidR="005E16DE" w:rsidRPr="00B2047F" w:rsidRDefault="005E16DE" w:rsidP="00B2047F">
            <w:pPr>
              <w:spacing w:line="360" w:lineRule="auto"/>
              <w:rPr>
                <w:rFonts w:cs="Arial"/>
                <w:sz w:val="24"/>
              </w:rPr>
            </w:pPr>
          </w:p>
        </w:tc>
        <w:tc>
          <w:tcPr>
            <w:tcW w:w="631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59C5745" w14:textId="77777777" w:rsidR="005E16DE" w:rsidRPr="00B2047F" w:rsidRDefault="005E16DE" w:rsidP="00B2047F">
            <w:pPr>
              <w:spacing w:line="360" w:lineRule="auto"/>
              <w:rPr>
                <w:rFonts w:cs="Arial"/>
                <w:sz w:val="24"/>
              </w:rPr>
            </w:pPr>
          </w:p>
        </w:tc>
      </w:tr>
      <w:tr w:rsidR="005E16DE" w:rsidRPr="00B2047F" w14:paraId="11782D7C" w14:textId="77777777" w:rsidTr="00205D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68"/>
        </w:trPr>
        <w:tc>
          <w:tcPr>
            <w:tcW w:w="333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E20636" w14:textId="77777777" w:rsidR="005E16DE" w:rsidRPr="00B2047F" w:rsidRDefault="005E16DE" w:rsidP="00B2047F">
            <w:pPr>
              <w:spacing w:line="360" w:lineRule="auto"/>
              <w:jc w:val="center"/>
              <w:rPr>
                <w:rFonts w:cs="Arial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501530C4" w14:textId="77777777" w:rsidR="005E16DE" w:rsidRPr="00B2047F" w:rsidRDefault="005E16DE" w:rsidP="00B2047F">
            <w:pPr>
              <w:spacing w:line="360" w:lineRule="auto"/>
              <w:rPr>
                <w:rFonts w:cs="Arial"/>
                <w:sz w:val="24"/>
              </w:rPr>
            </w:pPr>
          </w:p>
        </w:tc>
        <w:tc>
          <w:tcPr>
            <w:tcW w:w="631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FC9F4D" w14:textId="77777777" w:rsidR="005E16DE" w:rsidRPr="00B2047F" w:rsidRDefault="005E16DE" w:rsidP="00B2047F">
            <w:pPr>
              <w:spacing w:line="360" w:lineRule="auto"/>
              <w:jc w:val="center"/>
              <w:rPr>
                <w:rFonts w:cs="Arial"/>
                <w:sz w:val="24"/>
              </w:rPr>
            </w:pPr>
          </w:p>
        </w:tc>
      </w:tr>
      <w:tr w:rsidR="005E16DE" w:rsidRPr="00B2047F" w14:paraId="4AF48E5A" w14:textId="77777777" w:rsidTr="00205D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33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A759FB9" w14:textId="77777777" w:rsidR="005E16DE" w:rsidRPr="00B2047F" w:rsidRDefault="005E16DE" w:rsidP="00B2047F">
            <w:pPr>
              <w:spacing w:line="360" w:lineRule="auto"/>
              <w:jc w:val="center"/>
              <w:rPr>
                <w:rFonts w:cs="Arial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1D7D6675" w14:textId="77777777" w:rsidR="005E16DE" w:rsidRPr="00B2047F" w:rsidRDefault="005E16DE" w:rsidP="00B2047F">
            <w:pPr>
              <w:spacing w:line="360" w:lineRule="auto"/>
              <w:rPr>
                <w:rFonts w:cs="Arial"/>
                <w:sz w:val="24"/>
              </w:rPr>
            </w:pPr>
          </w:p>
        </w:tc>
        <w:tc>
          <w:tcPr>
            <w:tcW w:w="631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ED05FB5" w14:textId="77777777" w:rsidR="005E16DE" w:rsidRPr="00B2047F" w:rsidRDefault="005E16DE" w:rsidP="00B2047F">
            <w:pPr>
              <w:spacing w:line="360" w:lineRule="auto"/>
              <w:jc w:val="center"/>
              <w:rPr>
                <w:rFonts w:cs="Arial"/>
                <w:sz w:val="24"/>
              </w:rPr>
            </w:pPr>
            <w:r w:rsidRPr="00B2047F">
              <w:rPr>
                <w:rFonts w:cs="Arial"/>
                <w:sz w:val="24"/>
              </w:rPr>
              <w:t>Movant/Attorney</w:t>
            </w:r>
          </w:p>
        </w:tc>
      </w:tr>
      <w:tr w:rsidR="005E16DE" w:rsidRPr="00B2047F" w14:paraId="71F6913E" w14:textId="77777777" w:rsidTr="00205D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33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305E63E" w14:textId="77777777" w:rsidR="005E16DE" w:rsidRPr="00B2047F" w:rsidRDefault="005E16DE" w:rsidP="00B2047F">
            <w:pPr>
              <w:spacing w:line="360" w:lineRule="auto"/>
              <w:jc w:val="center"/>
              <w:rPr>
                <w:rFonts w:cs="Arial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345EA04E" w14:textId="77777777" w:rsidR="005E16DE" w:rsidRPr="00B2047F" w:rsidRDefault="005E16DE" w:rsidP="00B2047F">
            <w:pPr>
              <w:spacing w:line="360" w:lineRule="auto"/>
              <w:rPr>
                <w:rFonts w:cs="Arial"/>
                <w:sz w:val="24"/>
              </w:rPr>
            </w:pPr>
          </w:p>
        </w:tc>
        <w:tc>
          <w:tcPr>
            <w:tcW w:w="631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D38AAA0" w14:textId="77777777" w:rsidR="005E16DE" w:rsidRPr="00B2047F" w:rsidRDefault="005E16DE" w:rsidP="00B2047F">
            <w:pPr>
              <w:spacing w:line="360" w:lineRule="auto"/>
              <w:rPr>
                <w:rFonts w:cs="Arial"/>
                <w:sz w:val="24"/>
              </w:rPr>
            </w:pPr>
          </w:p>
        </w:tc>
      </w:tr>
      <w:tr w:rsidR="005E16DE" w:rsidRPr="00B2047F" w14:paraId="100C8826" w14:textId="77777777" w:rsidTr="00205D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33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B2EDE8D" w14:textId="77777777" w:rsidR="005E16DE" w:rsidRPr="00B2047F" w:rsidRDefault="005E16DE" w:rsidP="00B2047F">
            <w:pPr>
              <w:spacing w:line="360" w:lineRule="auto"/>
              <w:jc w:val="center"/>
              <w:rPr>
                <w:rFonts w:cs="Arial"/>
                <w:sz w:val="24"/>
              </w:rPr>
            </w:pPr>
            <w:r w:rsidRPr="00B2047F">
              <w:rPr>
                <w:rFonts w:cs="Arial"/>
                <w:sz w:val="24"/>
              </w:rPr>
              <w:t>Clerk of Court/ Notary Public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701C97C5" w14:textId="77777777" w:rsidR="005E16DE" w:rsidRPr="00B2047F" w:rsidRDefault="005E16DE" w:rsidP="00B2047F">
            <w:pPr>
              <w:spacing w:line="360" w:lineRule="auto"/>
              <w:rPr>
                <w:rFonts w:cs="Arial"/>
                <w:sz w:val="24"/>
              </w:rPr>
            </w:pPr>
          </w:p>
        </w:tc>
        <w:tc>
          <w:tcPr>
            <w:tcW w:w="631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3F74486" w14:textId="77777777" w:rsidR="005E16DE" w:rsidRPr="00B2047F" w:rsidRDefault="005E16DE" w:rsidP="00B2047F">
            <w:pPr>
              <w:spacing w:line="360" w:lineRule="auto"/>
              <w:rPr>
                <w:rFonts w:cs="Arial"/>
                <w:sz w:val="24"/>
              </w:rPr>
            </w:pPr>
          </w:p>
        </w:tc>
      </w:tr>
    </w:tbl>
    <w:p w14:paraId="4BCFC783" w14:textId="77777777" w:rsidR="005E16DE" w:rsidRPr="00D619F6" w:rsidRDefault="005E16DE" w:rsidP="00D619F6">
      <w:pPr>
        <w:tabs>
          <w:tab w:val="left" w:pos="3780"/>
        </w:tabs>
        <w:rPr>
          <w:rFonts w:cs="Arial"/>
        </w:rPr>
      </w:pPr>
    </w:p>
    <w:sectPr w:rsidR="005E16DE" w:rsidRPr="00D619F6" w:rsidSect="000E1C07">
      <w:headerReference w:type="default" r:id="rId9"/>
      <w:footerReference w:type="default" r:id="rId10"/>
      <w:pgSz w:w="12240" w:h="15840" w:code="1"/>
      <w:pgMar w:top="720" w:right="720" w:bottom="720" w:left="720" w:header="720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068059" w14:textId="77777777" w:rsidR="002D5E2D" w:rsidRDefault="002D5E2D" w:rsidP="00D619F6">
      <w:r>
        <w:separator/>
      </w:r>
    </w:p>
  </w:endnote>
  <w:endnote w:type="continuationSeparator" w:id="0">
    <w:p w14:paraId="334E79C9" w14:textId="77777777" w:rsidR="002D5E2D" w:rsidRDefault="002D5E2D" w:rsidP="00D619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96684895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7F7E92CC" w14:textId="708E669E" w:rsidR="00376F06" w:rsidRDefault="00376F06">
            <w:pPr>
              <w:pStyle w:val="Footer"/>
              <w:jc w:val="center"/>
            </w:pPr>
            <w:r w:rsidRPr="00376F06">
              <w:rPr>
                <w:sz w:val="24"/>
              </w:rPr>
              <w:t xml:space="preserve">Page </w:t>
            </w:r>
            <w:r w:rsidRPr="00376F06">
              <w:rPr>
                <w:b/>
                <w:bCs/>
                <w:sz w:val="24"/>
              </w:rPr>
              <w:fldChar w:fldCharType="begin"/>
            </w:r>
            <w:r w:rsidRPr="00376F06">
              <w:rPr>
                <w:b/>
                <w:bCs/>
                <w:sz w:val="24"/>
              </w:rPr>
              <w:instrText xml:space="preserve"> PAGE </w:instrText>
            </w:r>
            <w:r w:rsidRPr="00376F06">
              <w:rPr>
                <w:b/>
                <w:bCs/>
                <w:sz w:val="24"/>
              </w:rPr>
              <w:fldChar w:fldCharType="separate"/>
            </w:r>
            <w:r w:rsidRPr="00376F06">
              <w:rPr>
                <w:b/>
                <w:bCs/>
                <w:noProof/>
                <w:sz w:val="24"/>
              </w:rPr>
              <w:t>2</w:t>
            </w:r>
            <w:r w:rsidRPr="00376F06">
              <w:rPr>
                <w:b/>
                <w:bCs/>
                <w:sz w:val="24"/>
              </w:rPr>
              <w:fldChar w:fldCharType="end"/>
            </w:r>
            <w:r w:rsidRPr="00376F06">
              <w:rPr>
                <w:sz w:val="24"/>
              </w:rPr>
              <w:t xml:space="preserve"> of </w:t>
            </w:r>
            <w:r w:rsidRPr="00376F06">
              <w:rPr>
                <w:b/>
                <w:bCs/>
                <w:sz w:val="24"/>
              </w:rPr>
              <w:fldChar w:fldCharType="begin"/>
            </w:r>
            <w:r w:rsidRPr="00376F06">
              <w:rPr>
                <w:b/>
                <w:bCs/>
                <w:sz w:val="24"/>
              </w:rPr>
              <w:instrText xml:space="preserve"> NUMPAGES  </w:instrText>
            </w:r>
            <w:r w:rsidRPr="00376F06">
              <w:rPr>
                <w:b/>
                <w:bCs/>
                <w:sz w:val="24"/>
              </w:rPr>
              <w:fldChar w:fldCharType="separate"/>
            </w:r>
            <w:r w:rsidRPr="00376F06">
              <w:rPr>
                <w:b/>
                <w:bCs/>
                <w:noProof/>
                <w:sz w:val="24"/>
              </w:rPr>
              <w:t>2</w:t>
            </w:r>
            <w:r w:rsidRPr="00376F06">
              <w:rPr>
                <w:b/>
                <w:bCs/>
                <w:sz w:val="24"/>
              </w:rPr>
              <w:fldChar w:fldCharType="end"/>
            </w:r>
          </w:p>
        </w:sdtContent>
      </w:sdt>
    </w:sdtContent>
  </w:sdt>
  <w:p w14:paraId="3CF62B7D" w14:textId="77777777" w:rsidR="00376F06" w:rsidRDefault="00376F0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321711" w14:textId="77777777" w:rsidR="002D5E2D" w:rsidRDefault="002D5E2D" w:rsidP="00D619F6">
      <w:r>
        <w:separator/>
      </w:r>
    </w:p>
  </w:footnote>
  <w:footnote w:type="continuationSeparator" w:id="0">
    <w:p w14:paraId="6B12C862" w14:textId="77777777" w:rsidR="002D5E2D" w:rsidRDefault="002D5E2D" w:rsidP="00D619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18BC41" w14:textId="77777777" w:rsidR="00E33A9A" w:rsidRPr="008F1900" w:rsidRDefault="00E33A9A" w:rsidP="00D619F6">
    <w:pPr>
      <w:pStyle w:val="Header"/>
      <w:ind w:left="-720" w:firstLine="720"/>
      <w:rPr>
        <w:sz w:val="24"/>
      </w:rPr>
    </w:pPr>
    <w:r w:rsidRPr="008F1900">
      <w:rPr>
        <w:sz w:val="24"/>
      </w:rPr>
      <w:t>Form 5</w:t>
    </w:r>
    <w:r w:rsidR="00D900BA" w:rsidRPr="008F1900">
      <w:rPr>
        <w:sz w:val="24"/>
      </w:rPr>
      <w:t>39</w:t>
    </w:r>
  </w:p>
  <w:p w14:paraId="01FAFF41" w14:textId="43B1FEEC" w:rsidR="00E33A9A" w:rsidRPr="008F1900" w:rsidRDefault="008F1900">
    <w:pPr>
      <w:pStyle w:val="Header"/>
      <w:rPr>
        <w:sz w:val="24"/>
      </w:rPr>
    </w:pPr>
    <w:r w:rsidRPr="008F1900">
      <w:rPr>
        <w:sz w:val="24"/>
      </w:rPr>
      <w:t>Rev 4/26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987EE1"/>
    <w:multiLevelType w:val="hybridMultilevel"/>
    <w:tmpl w:val="9E8A8F0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83637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ocumentProtection w:edit="forms" w:enforcement="1" w:cryptProviderType="rsaAES" w:cryptAlgorithmClass="hash" w:cryptAlgorithmType="typeAny" w:cryptAlgorithmSid="14" w:cryptSpinCount="100000" w:hash="k8gglKI+TCLeZd/VDshzFiipp7zEmxwG70VOWeNiS8GP5tNPI5w/abbfkHpfA27/Vp/npaSdT210tK8L3xj3pg==" w:salt="sCcoJun2w+zBd0uKXX09xw=="/>
  <w:defaultTabStop w:val="720"/>
  <w:drawingGridHorizontalSpacing w:val="100"/>
  <w:displayHorizont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19F6"/>
    <w:rsid w:val="000D64A4"/>
    <w:rsid w:val="000E1C07"/>
    <w:rsid w:val="000F134E"/>
    <w:rsid w:val="001067E3"/>
    <w:rsid w:val="00122157"/>
    <w:rsid w:val="00134412"/>
    <w:rsid w:val="00185547"/>
    <w:rsid w:val="001A126D"/>
    <w:rsid w:val="001E5858"/>
    <w:rsid w:val="00205D38"/>
    <w:rsid w:val="002151C7"/>
    <w:rsid w:val="0022322C"/>
    <w:rsid w:val="00262578"/>
    <w:rsid w:val="00274125"/>
    <w:rsid w:val="002A7E8E"/>
    <w:rsid w:val="002D3588"/>
    <w:rsid w:val="002D5E2D"/>
    <w:rsid w:val="002E323A"/>
    <w:rsid w:val="002F4D80"/>
    <w:rsid w:val="0033748E"/>
    <w:rsid w:val="00376F06"/>
    <w:rsid w:val="003832CB"/>
    <w:rsid w:val="0038578E"/>
    <w:rsid w:val="00454B92"/>
    <w:rsid w:val="00467898"/>
    <w:rsid w:val="0048615D"/>
    <w:rsid w:val="004C7DF6"/>
    <w:rsid w:val="004F4CDB"/>
    <w:rsid w:val="005644A6"/>
    <w:rsid w:val="005749A0"/>
    <w:rsid w:val="005E16DE"/>
    <w:rsid w:val="0060162D"/>
    <w:rsid w:val="006330D5"/>
    <w:rsid w:val="006625AD"/>
    <w:rsid w:val="006C0321"/>
    <w:rsid w:val="007215CF"/>
    <w:rsid w:val="007448A8"/>
    <w:rsid w:val="007E5C5D"/>
    <w:rsid w:val="007F746D"/>
    <w:rsid w:val="00820EFD"/>
    <w:rsid w:val="00875CCB"/>
    <w:rsid w:val="008B3866"/>
    <w:rsid w:val="008F1900"/>
    <w:rsid w:val="00930479"/>
    <w:rsid w:val="00940AEA"/>
    <w:rsid w:val="00941F26"/>
    <w:rsid w:val="009717D5"/>
    <w:rsid w:val="00976A83"/>
    <w:rsid w:val="00981931"/>
    <w:rsid w:val="009F0A36"/>
    <w:rsid w:val="00A319F3"/>
    <w:rsid w:val="00A3735C"/>
    <w:rsid w:val="00A4008C"/>
    <w:rsid w:val="00A4748B"/>
    <w:rsid w:val="00A73E70"/>
    <w:rsid w:val="00A8612C"/>
    <w:rsid w:val="00A96833"/>
    <w:rsid w:val="00AD0DF7"/>
    <w:rsid w:val="00B2047F"/>
    <w:rsid w:val="00B52091"/>
    <w:rsid w:val="00B60032"/>
    <w:rsid w:val="00B62531"/>
    <w:rsid w:val="00C26173"/>
    <w:rsid w:val="00CC2900"/>
    <w:rsid w:val="00D16D50"/>
    <w:rsid w:val="00D26714"/>
    <w:rsid w:val="00D500B2"/>
    <w:rsid w:val="00D619F6"/>
    <w:rsid w:val="00D900BA"/>
    <w:rsid w:val="00DC632F"/>
    <w:rsid w:val="00DD0C5A"/>
    <w:rsid w:val="00DD6DC2"/>
    <w:rsid w:val="00E33A9A"/>
    <w:rsid w:val="00E8240C"/>
    <w:rsid w:val="00EA4428"/>
    <w:rsid w:val="00EC3F8E"/>
    <w:rsid w:val="00F21AA5"/>
    <w:rsid w:val="00F648C2"/>
    <w:rsid w:val="00F72A37"/>
    <w:rsid w:val="00F94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56B64298"/>
  <w15:chartTrackingRefBased/>
  <w15:docId w15:val="{79E5184A-6D94-4E5A-96AF-1BD964DF7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19F6"/>
    <w:rPr>
      <w:rFonts w:ascii="Arial" w:eastAsia="Times New Roman" w:hAnsi="Arial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D619F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semiHidden/>
    <w:rsid w:val="00D619F6"/>
  </w:style>
  <w:style w:type="paragraph" w:styleId="Footer">
    <w:name w:val="footer"/>
    <w:basedOn w:val="Normal"/>
    <w:link w:val="FooterChar"/>
    <w:uiPriority w:val="99"/>
    <w:unhideWhenUsed/>
    <w:rsid w:val="00D619F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619F6"/>
  </w:style>
  <w:style w:type="paragraph" w:styleId="Title">
    <w:name w:val="Title"/>
    <w:basedOn w:val="Normal"/>
    <w:link w:val="TitleChar"/>
    <w:qFormat/>
    <w:rsid w:val="00D619F6"/>
    <w:pPr>
      <w:ind w:left="90"/>
      <w:jc w:val="center"/>
    </w:pPr>
    <w:rPr>
      <w:rFonts w:cs="Arial"/>
      <w:b/>
      <w:sz w:val="40"/>
    </w:rPr>
  </w:style>
  <w:style w:type="character" w:customStyle="1" w:styleId="TitleChar">
    <w:name w:val="Title Char"/>
    <w:basedOn w:val="DefaultParagraphFont"/>
    <w:link w:val="Title"/>
    <w:rsid w:val="00D619F6"/>
    <w:rPr>
      <w:rFonts w:ascii="Arial" w:eastAsia="Times New Roman" w:hAnsi="Arial" w:cs="Arial"/>
      <w:b/>
      <w:sz w:val="40"/>
      <w:szCs w:val="24"/>
    </w:rPr>
  </w:style>
  <w:style w:type="table" w:styleId="TableGrid">
    <w:name w:val="Table Grid"/>
    <w:basedOn w:val="TableNormal"/>
    <w:uiPriority w:val="59"/>
    <w:rsid w:val="003374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232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322C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9DE7C5-7345-4910-B002-C375B13A31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2</Pages>
  <Words>292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Delaware</Company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Courts</dc:creator>
  <cp:keywords/>
  <cp:lastModifiedBy>Saylor, Janine M (Courts)</cp:lastModifiedBy>
  <cp:revision>14</cp:revision>
  <cp:lastPrinted>2017-12-22T15:53:00Z</cp:lastPrinted>
  <dcterms:created xsi:type="dcterms:W3CDTF">2026-04-17T13:58:00Z</dcterms:created>
  <dcterms:modified xsi:type="dcterms:W3CDTF">2026-04-22T13:31:00Z</dcterms:modified>
</cp:coreProperties>
</file>