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BE21" w14:textId="77777777" w:rsidR="00994CAE" w:rsidRDefault="00E21AE5" w:rsidP="006B033F">
      <w:pPr>
        <w:pStyle w:val="Title"/>
        <w:ind w:left="0"/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0C2E994" wp14:editId="40879EE5">
            <wp:simplePos x="0" y="0"/>
            <wp:positionH relativeFrom="column">
              <wp:posOffset>2703195</wp:posOffset>
            </wp:positionH>
            <wp:positionV relativeFrom="paragraph">
              <wp:posOffset>-327660</wp:posOffset>
            </wp:positionV>
            <wp:extent cx="1257300" cy="1257300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994CAE">
            <w:t>Delaware</w:t>
          </w:r>
        </w:smartTag>
      </w:smartTag>
    </w:p>
    <w:p w14:paraId="0B4EE71C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027B84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027B84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6D04DEF5" w14:textId="77777777" w:rsidR="00E97745" w:rsidRDefault="00E97745" w:rsidP="00E9774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PETITION </w:t>
      </w:r>
      <w:bookmarkStart w:id="4" w:name="Dropdown1"/>
      <w:r w:rsidR="001264C4">
        <w:rPr>
          <w:rFonts w:ascii="Arial" w:hAnsi="Arial" w:cs="Arial"/>
          <w:b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   "/>
              <w:listEntry w:val="FOR"/>
              <w:listEntry w:val="TO"/>
            </w:ddList>
          </w:ffData>
        </w:fldChar>
      </w:r>
      <w:r w:rsidR="001264C4">
        <w:rPr>
          <w:rFonts w:ascii="Arial" w:hAnsi="Arial" w:cs="Arial"/>
          <w:b/>
          <w:sz w:val="28"/>
          <w:szCs w:val="28"/>
        </w:rPr>
        <w:instrText xml:space="preserve"> FORMDROPDOWN </w:instrText>
      </w:r>
      <w:r w:rsidR="001264C4">
        <w:rPr>
          <w:rFonts w:ascii="Arial" w:hAnsi="Arial" w:cs="Arial"/>
          <w:b/>
          <w:sz w:val="28"/>
          <w:szCs w:val="28"/>
        </w:rPr>
      </w:r>
      <w:r w:rsidR="001264C4">
        <w:rPr>
          <w:rFonts w:ascii="Arial" w:hAnsi="Arial" w:cs="Arial"/>
          <w:b/>
          <w:sz w:val="28"/>
          <w:szCs w:val="28"/>
        </w:rPr>
        <w:fldChar w:fldCharType="separate"/>
      </w:r>
      <w:r w:rsidR="001264C4">
        <w:rPr>
          <w:rFonts w:ascii="Arial" w:hAnsi="Arial" w:cs="Arial"/>
          <w:b/>
          <w:sz w:val="28"/>
          <w:szCs w:val="28"/>
        </w:rPr>
        <w:fldChar w:fldCharType="end"/>
      </w:r>
      <w:bookmarkEnd w:id="4"/>
      <w:r w:rsidR="001264C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5" w:name="Text70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5"/>
    </w:p>
    <w:p w14:paraId="6EEA4946" w14:textId="77777777" w:rsidR="00AC13E4" w:rsidRPr="00AC13E4" w:rsidRDefault="00AC13E4" w:rsidP="00AC13E4">
      <w:pPr>
        <w:pStyle w:val="Heading2"/>
        <w:tabs>
          <w:tab w:val="left" w:pos="4140"/>
        </w:tabs>
        <w:spacing w:before="0" w:after="0"/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Pr="001E5734">
        <w:rPr>
          <w:b w:val="0"/>
          <w:sz w:val="24"/>
          <w:szCs w:val="24"/>
        </w:rPr>
        <w:tab/>
        <w:t>v. Respondent</w:t>
      </w:r>
      <w:r w:rsidRPr="001E5734">
        <w:rPr>
          <w:b w:val="0"/>
          <w:sz w:val="24"/>
          <w:szCs w:val="24"/>
        </w:rPr>
        <w:tab/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E97745" w:rsidRPr="001E5734" w14:paraId="0071A39E" w14:textId="77777777" w:rsidTr="007972B2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14:paraId="2D09EE67" w14:textId="77777777" w:rsidR="00E97745" w:rsidRPr="001E5734" w:rsidRDefault="00AC13E4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710BB583" w14:textId="77777777" w:rsidR="00E97745" w:rsidRPr="001E5734" w:rsidRDefault="00E97745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693F6975" w14:textId="77777777" w:rsidR="00E97745" w:rsidRPr="001E5734" w:rsidRDefault="00AC13E4" w:rsidP="007972B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0BDABE9" w14:textId="77777777" w:rsidR="00E97745" w:rsidRPr="001E5734" w:rsidRDefault="00E97745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778CD88" w14:textId="77777777" w:rsidR="00E97745" w:rsidRPr="001E5734" w:rsidRDefault="00E97745" w:rsidP="007972B2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6" w:name="Text48"/>
      <w:tr w:rsidR="007972B2" w:rsidRPr="001E5734" w14:paraId="393C124A" w14:textId="77777777" w:rsidTr="00D1266F">
        <w:trPr>
          <w:trHeight w:val="83"/>
        </w:trPr>
        <w:tc>
          <w:tcPr>
            <w:tcW w:w="4310" w:type="dxa"/>
            <w:tcBorders>
              <w:top w:val="nil"/>
            </w:tcBorders>
          </w:tcPr>
          <w:p w14:paraId="229E8345" w14:textId="77777777" w:rsidR="007972B2" w:rsidRPr="001E5734" w:rsidRDefault="007972B2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361EC19D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54F67751" w14:textId="77777777" w:rsidR="007972B2" w:rsidRPr="001E5734" w:rsidRDefault="007972B2" w:rsidP="007972B2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E4C4754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F592062" w14:textId="77777777" w:rsidR="007972B2" w:rsidRPr="001E5734" w:rsidRDefault="007972B2" w:rsidP="00D126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" w:name="Text9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7972B2" w:rsidRPr="001E5734" w14:paraId="280DB44C" w14:textId="77777777" w:rsidTr="00D1266F">
        <w:trPr>
          <w:trHeight w:val="237"/>
        </w:trPr>
        <w:tc>
          <w:tcPr>
            <w:tcW w:w="4310" w:type="dxa"/>
            <w:tcBorders>
              <w:top w:val="nil"/>
              <w:bottom w:val="nil"/>
            </w:tcBorders>
          </w:tcPr>
          <w:p w14:paraId="50966DAF" w14:textId="77777777" w:rsidR="007972B2" w:rsidRPr="00A93021" w:rsidRDefault="007972B2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35FAB362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</w:tcBorders>
          </w:tcPr>
          <w:p w14:paraId="6DC08426" w14:textId="77777777" w:rsidR="007972B2" w:rsidRPr="00A93021" w:rsidRDefault="007972B2" w:rsidP="007972B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D9AA5EF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DC8CAF" w14:textId="77777777" w:rsidR="007972B2" w:rsidRPr="001E5734" w:rsidRDefault="007972B2" w:rsidP="00797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8" w:name="Text93"/>
      <w:tr w:rsidR="007972B2" w:rsidRPr="001E5734" w14:paraId="1B67A7D2" w14:textId="77777777" w:rsidTr="007972B2">
        <w:trPr>
          <w:trHeight w:val="138"/>
        </w:trPr>
        <w:tc>
          <w:tcPr>
            <w:tcW w:w="4310" w:type="dxa"/>
            <w:tcBorders>
              <w:top w:val="nil"/>
            </w:tcBorders>
          </w:tcPr>
          <w:p w14:paraId="30CA8D38" w14:textId="77777777" w:rsidR="007972B2" w:rsidRDefault="007972B2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59878DE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bookmarkStart w:id="9" w:name="Text94"/>
        <w:tc>
          <w:tcPr>
            <w:tcW w:w="4230" w:type="dxa"/>
            <w:tcBorders>
              <w:top w:val="nil"/>
              <w:left w:val="nil"/>
            </w:tcBorders>
          </w:tcPr>
          <w:p w14:paraId="2561C4D7" w14:textId="77777777" w:rsidR="007972B2" w:rsidRDefault="007972B2" w:rsidP="007972B2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2C9225B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937C403" w14:textId="77777777" w:rsidR="007972B2" w:rsidRPr="001E5734" w:rsidRDefault="007972B2" w:rsidP="00797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2B2" w:rsidRPr="001E5734" w14:paraId="1C678FBA" w14:textId="77777777" w:rsidTr="007972B2">
        <w:trPr>
          <w:trHeight w:val="238"/>
        </w:trPr>
        <w:tc>
          <w:tcPr>
            <w:tcW w:w="4310" w:type="dxa"/>
            <w:tcBorders>
              <w:bottom w:val="nil"/>
            </w:tcBorders>
          </w:tcPr>
          <w:p w14:paraId="729DD903" w14:textId="77777777" w:rsidR="007972B2" w:rsidRPr="001E5734" w:rsidRDefault="007972B2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2C9B2AFF" w14:textId="77777777" w:rsidR="007972B2" w:rsidRPr="001E5734" w:rsidRDefault="007972B2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57CD497C" w14:textId="77777777" w:rsidR="007972B2" w:rsidRPr="001E5734" w:rsidRDefault="007972B2" w:rsidP="007972B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988F382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F2BDC9" w14:textId="77777777" w:rsidR="007972B2" w:rsidRPr="001E5734" w:rsidRDefault="007972B2" w:rsidP="007972B2">
            <w:pPr>
              <w:jc w:val="center"/>
              <w:rPr>
                <w:rFonts w:ascii="Arial" w:hAnsi="Arial" w:cs="Arial"/>
              </w:rPr>
            </w:pPr>
          </w:p>
        </w:tc>
      </w:tr>
      <w:tr w:rsidR="007972B2" w:rsidRPr="001E5734" w14:paraId="0FB2A502" w14:textId="77777777" w:rsidTr="007972B2">
        <w:trPr>
          <w:trHeight w:val="237"/>
        </w:trPr>
        <w:tc>
          <w:tcPr>
            <w:tcW w:w="4310" w:type="dxa"/>
            <w:tcBorders>
              <w:top w:val="nil"/>
            </w:tcBorders>
          </w:tcPr>
          <w:p w14:paraId="4C01A5E4" w14:textId="77777777" w:rsidR="007972B2" w:rsidRPr="001E5734" w:rsidRDefault="007972B2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7645F511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74D773D3" w14:textId="77777777" w:rsidR="007972B2" w:rsidRPr="001E5734" w:rsidRDefault="007972B2" w:rsidP="007972B2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883602A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30CDE23" w14:textId="77777777" w:rsidR="007972B2" w:rsidRPr="001E5734" w:rsidRDefault="007972B2" w:rsidP="007972B2">
            <w:pPr>
              <w:jc w:val="center"/>
              <w:rPr>
                <w:rFonts w:ascii="Arial" w:hAnsi="Arial" w:cs="Arial"/>
              </w:rPr>
            </w:pPr>
          </w:p>
        </w:tc>
      </w:tr>
      <w:tr w:rsidR="00E97745" w:rsidRPr="001E5734" w14:paraId="243D0F85" w14:textId="77777777" w:rsidTr="007972B2">
        <w:trPr>
          <w:trHeight w:val="238"/>
        </w:trPr>
        <w:tc>
          <w:tcPr>
            <w:tcW w:w="4310" w:type="dxa"/>
            <w:tcBorders>
              <w:bottom w:val="nil"/>
            </w:tcBorders>
          </w:tcPr>
          <w:p w14:paraId="5370EB5B" w14:textId="77777777" w:rsidR="00E97745" w:rsidRPr="001E5734" w:rsidRDefault="00E97745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2E01F3A7" w14:textId="77777777" w:rsidR="00E97745" w:rsidRPr="001E5734" w:rsidRDefault="00E97745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1BED0F3C" w14:textId="77777777" w:rsidR="00E97745" w:rsidRPr="001E5734" w:rsidRDefault="00E97745" w:rsidP="007972B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06E21CC" w14:textId="77777777" w:rsidR="00E97745" w:rsidRPr="001E5734" w:rsidRDefault="00E97745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C13875E" w14:textId="77777777" w:rsidR="00E97745" w:rsidRPr="001E5734" w:rsidRDefault="00E97745" w:rsidP="007972B2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7972B2" w:rsidRPr="001E5734" w14:paraId="7F5EA537" w14:textId="77777777" w:rsidTr="00D1266F">
        <w:trPr>
          <w:trHeight w:val="110"/>
        </w:trPr>
        <w:tc>
          <w:tcPr>
            <w:tcW w:w="4310" w:type="dxa"/>
            <w:tcBorders>
              <w:top w:val="nil"/>
            </w:tcBorders>
          </w:tcPr>
          <w:p w14:paraId="55892A25" w14:textId="77777777" w:rsidR="007972B2" w:rsidRPr="001E5734" w:rsidRDefault="007972B2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0A22BC90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71A8A219" w14:textId="77777777" w:rsidR="007972B2" w:rsidRPr="001E5734" w:rsidRDefault="007972B2" w:rsidP="007972B2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D5F855A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bookmarkStart w:id="10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048BB9AC" w14:textId="77777777" w:rsidR="007972B2" w:rsidRPr="001E5734" w:rsidRDefault="007972B2" w:rsidP="00D126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900F8E" w:rsidRPr="001E5734" w14:paraId="3D4CD752" w14:textId="77777777" w:rsidTr="00D1266F">
        <w:trPr>
          <w:trHeight w:val="110"/>
        </w:trPr>
        <w:tc>
          <w:tcPr>
            <w:tcW w:w="4310" w:type="dxa"/>
            <w:tcBorders>
              <w:top w:val="nil"/>
            </w:tcBorders>
          </w:tcPr>
          <w:p w14:paraId="21D272C9" w14:textId="77777777" w:rsidR="00900F8E" w:rsidRPr="00900F8E" w:rsidRDefault="00900F8E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900F8E"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20DA5839" w14:textId="5202C5FE" w:rsidR="00900F8E" w:rsidRDefault="00900F8E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73774B29" w14:textId="77777777" w:rsidR="00900F8E" w:rsidRPr="001E5734" w:rsidRDefault="00900F8E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6EA64B94" w14:textId="45F9CCEB" w:rsidR="00900F8E" w:rsidRPr="00900F8E" w:rsidRDefault="00900F8E" w:rsidP="00900F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00F8E"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428B5689" w14:textId="7CAE4E2B" w:rsidR="00900F8E" w:rsidRDefault="00900F8E" w:rsidP="00900F8E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6839C4F" w14:textId="77777777" w:rsidR="00900F8E" w:rsidRPr="001E5734" w:rsidRDefault="00900F8E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2107B09" w14:textId="77777777" w:rsidR="00900F8E" w:rsidRDefault="00900F8E" w:rsidP="00D1266F">
            <w:pPr>
              <w:jc w:val="center"/>
              <w:rPr>
                <w:rFonts w:ascii="Arial" w:hAnsi="Arial" w:cs="Arial"/>
              </w:rPr>
            </w:pPr>
          </w:p>
        </w:tc>
      </w:tr>
      <w:tr w:rsidR="007972B2" w:rsidRPr="001E5734" w14:paraId="7ACABA64" w14:textId="77777777" w:rsidTr="00D1266F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14:paraId="6CF535D9" w14:textId="77777777" w:rsidR="007972B2" w:rsidRPr="001E5734" w:rsidRDefault="007972B2" w:rsidP="007972B2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161FC43D" w14:textId="77777777" w:rsidR="007972B2" w:rsidRPr="001E5734" w:rsidRDefault="007972B2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5BB81C1E" w14:textId="77777777" w:rsidR="007972B2" w:rsidRPr="001E5734" w:rsidRDefault="007972B2" w:rsidP="007972B2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11BA16F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C0D06CC" w14:textId="77777777" w:rsidR="007972B2" w:rsidRPr="001E5734" w:rsidRDefault="007972B2" w:rsidP="007972B2">
            <w:pPr>
              <w:jc w:val="center"/>
              <w:rPr>
                <w:rFonts w:ascii="Arial" w:hAnsi="Arial" w:cs="Arial"/>
              </w:rPr>
            </w:pPr>
          </w:p>
        </w:tc>
      </w:tr>
      <w:bookmarkStart w:id="11" w:name="Text56"/>
      <w:tr w:rsidR="007972B2" w:rsidRPr="001E5734" w14:paraId="77372F01" w14:textId="77777777" w:rsidTr="007972B2">
        <w:trPr>
          <w:trHeight w:val="238"/>
        </w:trPr>
        <w:tc>
          <w:tcPr>
            <w:tcW w:w="4310" w:type="dxa"/>
            <w:tcBorders>
              <w:top w:val="nil"/>
            </w:tcBorders>
          </w:tcPr>
          <w:p w14:paraId="4E5D78F3" w14:textId="77777777" w:rsidR="007972B2" w:rsidRPr="001E5734" w:rsidRDefault="007972B2" w:rsidP="007972B2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72F5EE65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5FC79D03" w14:textId="77777777" w:rsidR="007972B2" w:rsidRPr="001E5734" w:rsidRDefault="007972B2" w:rsidP="007972B2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7DF73E7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E2968" w14:textId="77777777"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</w:tr>
      <w:tr w:rsidR="00E97745" w:rsidRPr="001E5734" w14:paraId="03860A46" w14:textId="77777777" w:rsidTr="007972B2">
        <w:trPr>
          <w:gridAfter w:val="2"/>
          <w:wAfter w:w="2160" w:type="dxa"/>
          <w:trHeight w:val="237"/>
        </w:trPr>
        <w:tc>
          <w:tcPr>
            <w:tcW w:w="4310" w:type="dxa"/>
            <w:tcBorders>
              <w:bottom w:val="nil"/>
            </w:tcBorders>
          </w:tcPr>
          <w:p w14:paraId="1B132A5C" w14:textId="77777777" w:rsidR="00E97745" w:rsidRPr="001E5734" w:rsidRDefault="00E97745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494CBB9A" w14:textId="77777777" w:rsidR="00E97745" w:rsidRPr="001E5734" w:rsidRDefault="00E97745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1FC5D4EB" w14:textId="77777777" w:rsidR="00E97745" w:rsidRPr="001E5734" w:rsidRDefault="00E97745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</w:tr>
      <w:bookmarkStart w:id="12" w:name="Text58"/>
      <w:tr w:rsidR="00E97745" w:rsidRPr="001E5734" w14:paraId="7D5985E8" w14:textId="77777777" w:rsidTr="00B60F20">
        <w:trPr>
          <w:gridAfter w:val="2"/>
          <w:wAfter w:w="2160" w:type="dxa"/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</w:tcPr>
          <w:p w14:paraId="4844DD2C" w14:textId="77777777" w:rsidR="00E97745" w:rsidRPr="001E5734" w:rsidRDefault="00084C92" w:rsidP="007972B2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14E5AE3D" w14:textId="77777777" w:rsidR="00E97745" w:rsidRPr="001E5734" w:rsidRDefault="00E97745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4A5A180D" w14:textId="77777777" w:rsidR="00E97745" w:rsidRPr="001E5734" w:rsidRDefault="00E97745" w:rsidP="007972B2">
            <w:pPr>
              <w:tabs>
                <w:tab w:val="left" w:pos="25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84C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4C92">
              <w:rPr>
                <w:rFonts w:ascii="Arial" w:hAnsi="Arial" w:cs="Arial"/>
              </w:rPr>
              <w:instrText xml:space="preserve"> FORMTEXT </w:instrText>
            </w:r>
            <w:r w:rsidR="00084C92">
              <w:rPr>
                <w:rFonts w:ascii="Arial" w:hAnsi="Arial" w:cs="Arial"/>
              </w:rPr>
            </w:r>
            <w:r w:rsidR="00084C92">
              <w:rPr>
                <w:rFonts w:ascii="Arial" w:hAnsi="Arial" w:cs="Arial"/>
              </w:rPr>
              <w:fldChar w:fldCharType="separate"/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</w:rPr>
              <w:fldChar w:fldCharType="end"/>
            </w:r>
          </w:p>
        </w:tc>
      </w:tr>
      <w:tr w:rsidR="00B60F20" w:rsidRPr="001E5734" w14:paraId="4C117CC6" w14:textId="77777777" w:rsidTr="00B60F20">
        <w:trPr>
          <w:gridAfter w:val="2"/>
          <w:wAfter w:w="2160" w:type="dxa"/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</w:tcBorders>
            <w:vAlign w:val="bottom"/>
          </w:tcPr>
          <w:p w14:paraId="6E7317A7" w14:textId="77777777" w:rsidR="00B60F20" w:rsidRPr="005821B4" w:rsidRDefault="00B60F20" w:rsidP="00B60F20">
            <w:pPr>
              <w:pStyle w:val="NoSpacing"/>
            </w:pPr>
            <w:r w:rsidRPr="005821B4">
              <w:t xml:space="preserve"> Interpreter needed?  </w:t>
            </w:r>
            <w:r w:rsidRPr="005821B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5821B4">
              <w:instrText xml:space="preserve"> FORMCHECKBOX </w:instrText>
            </w:r>
            <w:r w:rsidRPr="005821B4">
              <w:fldChar w:fldCharType="separate"/>
            </w:r>
            <w:r w:rsidRPr="005821B4">
              <w:fldChar w:fldCharType="end"/>
            </w:r>
            <w:bookmarkEnd w:id="13"/>
            <w:r w:rsidRPr="005821B4">
              <w:t xml:space="preserve"> Yes    </w:t>
            </w:r>
            <w:r w:rsidRPr="005821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5821B4">
              <w:instrText xml:space="preserve"> FORMCHECKBOX </w:instrText>
            </w:r>
            <w:r w:rsidRPr="005821B4">
              <w:fldChar w:fldCharType="separate"/>
            </w:r>
            <w:r w:rsidRPr="005821B4">
              <w:fldChar w:fldCharType="end"/>
            </w:r>
            <w:bookmarkEnd w:id="14"/>
            <w:r w:rsidRPr="005821B4"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505F63F8" w14:textId="77777777" w:rsidR="00B60F20" w:rsidRPr="001E5734" w:rsidRDefault="00B60F20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768AF622" w14:textId="77777777" w:rsidR="00B60F20" w:rsidRPr="005821B4" w:rsidRDefault="00B60F20" w:rsidP="005821B4">
            <w:pPr>
              <w:pStyle w:val="NoSpacing"/>
            </w:pPr>
            <w:r w:rsidRPr="005821B4">
              <w:t xml:space="preserve"> Interpreter needed?  </w:t>
            </w:r>
            <w:r w:rsidRPr="005821B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1B4">
              <w:instrText xml:space="preserve"> FORMCHECKBOX </w:instrText>
            </w:r>
            <w:r w:rsidRPr="005821B4">
              <w:fldChar w:fldCharType="separate"/>
            </w:r>
            <w:r w:rsidRPr="005821B4">
              <w:fldChar w:fldCharType="end"/>
            </w:r>
            <w:r w:rsidRPr="005821B4">
              <w:t xml:space="preserve"> Yes    </w:t>
            </w:r>
            <w:r w:rsidRPr="005821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1B4">
              <w:instrText xml:space="preserve"> FORMCHECKBOX </w:instrText>
            </w:r>
            <w:r w:rsidRPr="005821B4">
              <w:fldChar w:fldCharType="separate"/>
            </w:r>
            <w:r w:rsidRPr="005821B4">
              <w:fldChar w:fldCharType="end"/>
            </w:r>
            <w:r w:rsidRPr="005821B4">
              <w:t xml:space="preserve"> No</w:t>
            </w:r>
          </w:p>
        </w:tc>
      </w:tr>
      <w:tr w:rsidR="00B60F20" w:rsidRPr="001E5734" w14:paraId="56C7AEBC" w14:textId="77777777" w:rsidTr="00B60F20">
        <w:trPr>
          <w:gridAfter w:val="2"/>
          <w:wAfter w:w="2160" w:type="dxa"/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14:paraId="55EC8CAC" w14:textId="77777777" w:rsidR="00B60F20" w:rsidRPr="005821B4" w:rsidRDefault="00B60F20" w:rsidP="00B60F20">
            <w:pPr>
              <w:pStyle w:val="NoSpacing"/>
            </w:pPr>
            <w:r w:rsidRPr="005821B4">
              <w:t xml:space="preserve"> Language </w:t>
            </w:r>
            <w:r w:rsidRPr="005821B4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 w:rsidRPr="005821B4">
              <w:instrText xml:space="preserve"> FORMTEXT </w:instrText>
            </w:r>
            <w:r w:rsidRPr="005821B4">
              <w:fldChar w:fldCharType="separate"/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fldChar w:fldCharType="end"/>
            </w:r>
            <w:bookmarkEnd w:id="15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EDD8D08" w14:textId="77777777" w:rsidR="00B60F20" w:rsidRPr="001E5734" w:rsidRDefault="00B60F20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447850FC" w14:textId="77777777" w:rsidR="00B60F20" w:rsidRPr="005821B4" w:rsidRDefault="00B60F20" w:rsidP="005821B4">
            <w:pPr>
              <w:pStyle w:val="NoSpacing"/>
            </w:pPr>
            <w:r w:rsidRPr="005821B4">
              <w:t xml:space="preserve"> Language </w:t>
            </w:r>
            <w:r w:rsidRPr="005821B4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821B4">
              <w:instrText xml:space="preserve"> FORMTEXT </w:instrText>
            </w:r>
            <w:r w:rsidRPr="005821B4">
              <w:fldChar w:fldCharType="separate"/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fldChar w:fldCharType="end"/>
            </w:r>
          </w:p>
        </w:tc>
      </w:tr>
    </w:tbl>
    <w:p w14:paraId="45873E4F" w14:textId="77777777" w:rsidR="00FF733D" w:rsidRDefault="00FF733D" w:rsidP="00FF733D">
      <w:pPr>
        <w:spacing w:before="120"/>
        <w:rPr>
          <w:rFonts w:ascii="Arial" w:hAnsi="Arial" w:cs="Arial"/>
          <w:sz w:val="16"/>
          <w:szCs w:val="16"/>
        </w:rPr>
      </w:pPr>
      <w:r w:rsidRPr="00557FCC">
        <w:rPr>
          <w:rFonts w:ascii="Arial" w:hAnsi="Arial" w:cs="Arial"/>
          <w:sz w:val="16"/>
          <w:szCs w:val="16"/>
        </w:rPr>
        <w:t xml:space="preserve">In the interest </w:t>
      </w:r>
      <w:proofErr w:type="gramStart"/>
      <w:r w:rsidRPr="00557FCC">
        <w:rPr>
          <w:rFonts w:ascii="Arial" w:hAnsi="Arial" w:cs="Arial"/>
          <w:sz w:val="16"/>
          <w:szCs w:val="16"/>
        </w:rPr>
        <w:t>of</w:t>
      </w:r>
      <w:r w:rsidR="000D4ED7">
        <w:rPr>
          <w:rFonts w:ascii="Arial" w:hAnsi="Arial" w:cs="Arial"/>
          <w:sz w:val="16"/>
          <w:szCs w:val="16"/>
        </w:rPr>
        <w:t xml:space="preserve"> </w:t>
      </w:r>
      <w:r w:rsidR="00D466F2">
        <w:rPr>
          <w:rFonts w:ascii="Arial" w:hAnsi="Arial" w:cs="Arial"/>
          <w:sz w:val="16"/>
          <w:szCs w:val="16"/>
        </w:rPr>
        <w:t>:</w:t>
      </w:r>
      <w:proofErr w:type="gramEnd"/>
      <w:r w:rsidR="00D466F2">
        <w:rPr>
          <w:rFonts w:ascii="Arial" w:hAnsi="Arial" w:cs="Arial"/>
          <w:sz w:val="16"/>
          <w:szCs w:val="16"/>
        </w:rPr>
        <w:t xml:space="preserve">                 </w:t>
      </w:r>
      <w:r w:rsidR="000D4ED7" w:rsidRPr="00803A26">
        <w:rPr>
          <w:rFonts w:ascii="Arial" w:hAnsi="Arial" w:cs="Arial"/>
          <w:b/>
          <w:sz w:val="16"/>
          <w:szCs w:val="16"/>
        </w:rPr>
        <w:t>(Insert names and birth dates of children if applicable to this petition.</w:t>
      </w:r>
      <w:r w:rsidR="00D466F2" w:rsidRPr="00803A26">
        <w:rPr>
          <w:rFonts w:ascii="Arial" w:hAnsi="Arial" w:cs="Arial"/>
          <w:b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28"/>
        <w:gridCol w:w="5328"/>
      </w:tblGrid>
      <w:tr w:rsidR="00FF733D" w:rsidRPr="00AC72E9" w14:paraId="6D4AD650" w14:textId="77777777" w:rsidTr="00FF733D">
        <w:trPr>
          <w:trHeight w:hRule="exact" w:val="314"/>
        </w:trPr>
        <w:tc>
          <w:tcPr>
            <w:tcW w:w="5328" w:type="dxa"/>
            <w:vAlign w:val="center"/>
          </w:tcPr>
          <w:p w14:paraId="706E38A2" w14:textId="77777777" w:rsidR="00FF733D" w:rsidRPr="00AC72E9" w:rsidRDefault="00FF733D" w:rsidP="00443CD9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6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DOB: 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328" w:type="dxa"/>
            <w:vAlign w:val="center"/>
          </w:tcPr>
          <w:p w14:paraId="4F7F9A2F" w14:textId="77777777" w:rsidR="00FF733D" w:rsidRPr="00AC72E9" w:rsidRDefault="00FF733D" w:rsidP="00443CD9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8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DOB: 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</w:tr>
      <w:tr w:rsidR="00FF733D" w:rsidRPr="00AC72E9" w14:paraId="710B7C5D" w14:textId="77777777" w:rsidTr="00FF733D">
        <w:trPr>
          <w:trHeight w:hRule="exact" w:val="269"/>
        </w:trPr>
        <w:tc>
          <w:tcPr>
            <w:tcW w:w="5328" w:type="dxa"/>
            <w:vAlign w:val="center"/>
          </w:tcPr>
          <w:p w14:paraId="6B0CA1B6" w14:textId="77777777" w:rsidR="00FF733D" w:rsidRPr="00AC72E9" w:rsidRDefault="00FF733D" w:rsidP="00443CD9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0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DOB: 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5328" w:type="dxa"/>
            <w:vAlign w:val="center"/>
          </w:tcPr>
          <w:p w14:paraId="5EA4BDA0" w14:textId="77777777" w:rsidR="00FF733D" w:rsidRPr="00AC72E9" w:rsidRDefault="00FF733D" w:rsidP="00443CD9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2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DOB: 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</w:tbl>
    <w:p w14:paraId="60AEE26F" w14:textId="77777777" w:rsidR="00E97745" w:rsidRDefault="00E97745" w:rsidP="00FF733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Petitioner alleges the following (please list in consecutively numbered paragraphs):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03A26" w14:paraId="7E3FE28A" w14:textId="77777777" w:rsidTr="00803A26">
        <w:trPr>
          <w:trHeight w:val="2679"/>
        </w:trPr>
        <w:tc>
          <w:tcPr>
            <w:tcW w:w="10728" w:type="dxa"/>
          </w:tcPr>
          <w:bookmarkStart w:id="24" w:name="Text68"/>
          <w:p w14:paraId="3031B6D5" w14:textId="77777777" w:rsidR="00803A26" w:rsidRDefault="00803A26" w:rsidP="00876DD4">
            <w:pPr>
              <w:rPr>
                <w:rFonts w:ascii="Arial" w:hAnsi="Arial" w:cs="Arial"/>
              </w:rPr>
            </w:pPr>
            <w:r w:rsidRPr="00803A26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03A26">
              <w:rPr>
                <w:rFonts w:ascii="Arial" w:hAnsi="Arial" w:cs="Arial"/>
              </w:rPr>
              <w:instrText xml:space="preserve"> FORMTEXT </w:instrText>
            </w:r>
            <w:r w:rsidRPr="00803A26">
              <w:rPr>
                <w:rFonts w:ascii="Arial" w:hAnsi="Arial" w:cs="Arial"/>
              </w:rPr>
            </w:r>
            <w:r w:rsidRPr="00803A26">
              <w:rPr>
                <w:rFonts w:ascii="Arial" w:hAnsi="Arial" w:cs="Arial"/>
              </w:rPr>
              <w:fldChar w:fldCharType="separate"/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</w:rPr>
              <w:fldChar w:fldCharType="end"/>
            </w:r>
            <w:bookmarkEnd w:id="24"/>
          </w:p>
        </w:tc>
      </w:tr>
    </w:tbl>
    <w:p w14:paraId="5F0C92E6" w14:textId="77777777" w:rsidR="00C31E85" w:rsidRDefault="00E97745" w:rsidP="00E977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Petitioner seeks the following relief: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03A26" w14:paraId="5C8A0EDB" w14:textId="77777777" w:rsidTr="006D6A68">
        <w:trPr>
          <w:trHeight w:val="2383"/>
        </w:trPr>
        <w:tc>
          <w:tcPr>
            <w:tcW w:w="10728" w:type="dxa"/>
          </w:tcPr>
          <w:bookmarkStart w:id="25" w:name="Text69"/>
          <w:p w14:paraId="006C79D2" w14:textId="77777777" w:rsidR="00803A26" w:rsidRDefault="00803A26" w:rsidP="0041584F">
            <w:pPr>
              <w:rPr>
                <w:rFonts w:ascii="Arial" w:hAnsi="Arial" w:cs="Arial"/>
              </w:rPr>
            </w:pPr>
            <w:r w:rsidRPr="00803A26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03A26">
              <w:rPr>
                <w:rFonts w:ascii="Arial" w:hAnsi="Arial" w:cs="Arial"/>
              </w:rPr>
              <w:instrText xml:space="preserve"> FORMTEXT </w:instrText>
            </w:r>
            <w:r w:rsidRPr="00803A26">
              <w:rPr>
                <w:rFonts w:ascii="Arial" w:hAnsi="Arial" w:cs="Arial"/>
              </w:rPr>
            </w:r>
            <w:r w:rsidRPr="00803A26">
              <w:rPr>
                <w:rFonts w:ascii="Arial" w:hAnsi="Arial" w:cs="Arial"/>
              </w:rPr>
              <w:fldChar w:fldCharType="separate"/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</w:rPr>
              <w:fldChar w:fldCharType="end"/>
            </w:r>
            <w:bookmarkEnd w:id="25"/>
          </w:p>
        </w:tc>
      </w:tr>
    </w:tbl>
    <w:p w14:paraId="4AF82A5C" w14:textId="77777777" w:rsidR="00C31E85" w:rsidRPr="00D41BE7" w:rsidRDefault="00027B84" w:rsidP="00027B84">
      <w:pPr>
        <w:tabs>
          <w:tab w:val="left" w:pos="2260"/>
          <w:tab w:val="left" w:pos="770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26" w:name="Text9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6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27" w:name="Text97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7"/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3699"/>
        <w:gridCol w:w="900"/>
        <w:gridCol w:w="6"/>
        <w:gridCol w:w="410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E97745" w:rsidRPr="00DA2D31" w14:paraId="3384CDEE" w14:textId="77777777" w:rsidTr="00FF733D">
        <w:trPr>
          <w:trHeight w:val="438"/>
          <w:jc w:val="center"/>
        </w:trPr>
        <w:tc>
          <w:tcPr>
            <w:tcW w:w="4605" w:type="dxa"/>
            <w:gridSpan w:val="3"/>
            <w:tcBorders>
              <w:top w:val="single" w:sz="4" w:space="0" w:color="auto"/>
            </w:tcBorders>
          </w:tcPr>
          <w:p w14:paraId="2D7DEB2F" w14:textId="77777777" w:rsidR="00E97745" w:rsidRPr="00DA2D31" w:rsidRDefault="00E97745" w:rsidP="00E977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Petitioner’s </w:t>
            </w:r>
            <w:r>
              <w:rPr>
                <w:rFonts w:ascii="Arial" w:hAnsi="Arial" w:cs="Arial"/>
                <w:sz w:val="22"/>
                <w:szCs w:val="22"/>
              </w:rPr>
              <w:t xml:space="preserve">Attorney </w:t>
            </w:r>
            <w:r w:rsidRPr="00DA2D31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0" w:type="dxa"/>
          </w:tcPr>
          <w:p w14:paraId="52B422CB" w14:textId="77777777"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63A7B2D7" w14:textId="77777777"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Petitioner’s Signature</w:t>
            </w:r>
          </w:p>
        </w:tc>
      </w:tr>
      <w:tr w:rsidR="00E97745" w:rsidRPr="00DA2D31" w14:paraId="2BDF6B08" w14:textId="77777777" w:rsidTr="00385948">
        <w:trPr>
          <w:trHeight w:val="358"/>
          <w:jc w:val="center"/>
        </w:trPr>
        <w:tc>
          <w:tcPr>
            <w:tcW w:w="3699" w:type="dxa"/>
            <w:vAlign w:val="bottom"/>
          </w:tcPr>
          <w:p w14:paraId="08DCE58D" w14:textId="77777777"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Sworn to subscribed before me this</w:t>
            </w:r>
          </w:p>
        </w:tc>
        <w:bookmarkStart w:id="28" w:name="Text87"/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D5F0DA5" w14:textId="77777777" w:rsidR="00E97745" w:rsidRPr="00DA2D31" w:rsidRDefault="00084C92" w:rsidP="0038594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966" w:type="dxa"/>
            <w:gridSpan w:val="3"/>
            <w:vAlign w:val="bottom"/>
          </w:tcPr>
          <w:p w14:paraId="629B27FD" w14:textId="77777777" w:rsidR="00E97745" w:rsidRPr="00DA2D31" w:rsidRDefault="00E97745" w:rsidP="00385948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bookmarkStart w:id="29" w:name="Text88"/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755A05D3" w14:textId="77777777" w:rsidR="00E97745" w:rsidRPr="00DA2D31" w:rsidRDefault="00084C92" w:rsidP="003859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78" w:type="dxa"/>
            <w:vAlign w:val="bottom"/>
          </w:tcPr>
          <w:p w14:paraId="199E6598" w14:textId="77777777"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bookmarkStart w:id="30" w:name="Text89"/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6CAC2818" w14:textId="77777777" w:rsidR="00E97745" w:rsidRPr="00DA2D31" w:rsidRDefault="00084C92" w:rsidP="003859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121" w:type="dxa"/>
            <w:gridSpan w:val="2"/>
            <w:vAlign w:val="bottom"/>
          </w:tcPr>
          <w:p w14:paraId="238B238C" w14:textId="77777777"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45" w:rsidRPr="00DA2D31" w14:paraId="3C1D0B17" w14:textId="77777777" w:rsidTr="00385948">
        <w:trPr>
          <w:trHeight w:val="540"/>
          <w:jc w:val="center"/>
        </w:trPr>
        <w:tc>
          <w:tcPr>
            <w:tcW w:w="10440" w:type="dxa"/>
            <w:gridSpan w:val="12"/>
          </w:tcPr>
          <w:p w14:paraId="3519DC16" w14:textId="77777777"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45" w:rsidRPr="00DA2D31" w14:paraId="63844825" w14:textId="77777777" w:rsidTr="00385948">
        <w:trPr>
          <w:jc w:val="center"/>
        </w:trPr>
        <w:tc>
          <w:tcPr>
            <w:tcW w:w="5015" w:type="dxa"/>
            <w:gridSpan w:val="4"/>
          </w:tcPr>
          <w:p w14:paraId="413F35B1" w14:textId="77777777" w:rsidR="00E97745" w:rsidRPr="00DA2D31" w:rsidRDefault="00E97745" w:rsidP="00CA7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14:paraId="30FB93F4" w14:textId="77777777"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36" w:type="dxa"/>
          </w:tcPr>
          <w:p w14:paraId="3E67CA83" w14:textId="77777777"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2ED0D962" w14:textId="77777777"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6" w:type="dxa"/>
          </w:tcPr>
          <w:p w14:paraId="1D305D9E" w14:textId="77777777"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D093CC" w14:textId="77777777" w:rsidR="00994CAE" w:rsidRPr="00D41BE7" w:rsidRDefault="00994CAE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sectPr w:rsidR="00994CAE" w:rsidRPr="00D41BE7" w:rsidSect="00CD77CF">
      <w:headerReference w:type="default" r:id="rId8"/>
      <w:pgSz w:w="12240" w:h="15840" w:code="1"/>
      <w:pgMar w:top="317" w:right="864" w:bottom="720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771D" w14:textId="77777777" w:rsidR="00FF733D" w:rsidRDefault="00FF733D">
      <w:r>
        <w:separator/>
      </w:r>
    </w:p>
  </w:endnote>
  <w:endnote w:type="continuationSeparator" w:id="0">
    <w:p w14:paraId="597BD4E7" w14:textId="77777777" w:rsidR="00FF733D" w:rsidRDefault="00FF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CF95" w14:textId="77777777" w:rsidR="00FF733D" w:rsidRDefault="00FF733D">
      <w:r>
        <w:separator/>
      </w:r>
    </w:p>
  </w:footnote>
  <w:footnote w:type="continuationSeparator" w:id="0">
    <w:p w14:paraId="1170A1B8" w14:textId="77777777" w:rsidR="00FF733D" w:rsidRDefault="00FF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9749" w14:textId="77777777" w:rsidR="001031DE" w:rsidRDefault="001031DE">
    <w:pPr>
      <w:pStyle w:val="Header"/>
      <w:ind w:left="-720"/>
      <w:rPr>
        <w:rFonts w:ascii="Arial" w:hAnsi="Arial"/>
        <w:sz w:val="16"/>
      </w:rPr>
    </w:pPr>
  </w:p>
  <w:p w14:paraId="4D7FB5D8" w14:textId="77777777" w:rsidR="001031DE" w:rsidRDefault="001031DE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190</w:t>
    </w:r>
  </w:p>
  <w:p w14:paraId="376FEFA5" w14:textId="393D8C47" w:rsidR="001031DE" w:rsidRDefault="001031DE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900F8E">
      <w:rPr>
        <w:rFonts w:ascii="Arial" w:hAnsi="Arial"/>
        <w:sz w:val="16"/>
      </w:rPr>
      <w:t>11/25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62950850">
    <w:abstractNumId w:val="0"/>
  </w:num>
  <w:num w:numId="2" w16cid:durableId="188444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nZafweV5MyLYeDbY0yqXWsK0HSe4MlkF3LH1SrXHBAlUziO69Qw896mu9CJGnRgZMc267lWM1VFPzq27PLagQ==" w:salt="DvCTOBu5zhBim3i5hm1K3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33F"/>
    <w:rsid w:val="00010F2F"/>
    <w:rsid w:val="00017A4E"/>
    <w:rsid w:val="00025D47"/>
    <w:rsid w:val="00027B84"/>
    <w:rsid w:val="000313EA"/>
    <w:rsid w:val="00035618"/>
    <w:rsid w:val="000456D7"/>
    <w:rsid w:val="00084370"/>
    <w:rsid w:val="00084C92"/>
    <w:rsid w:val="000D02C8"/>
    <w:rsid w:val="000D32B6"/>
    <w:rsid w:val="000D4ED7"/>
    <w:rsid w:val="000F62DB"/>
    <w:rsid w:val="001031DE"/>
    <w:rsid w:val="001264C4"/>
    <w:rsid w:val="00152CDE"/>
    <w:rsid w:val="00155DEA"/>
    <w:rsid w:val="00161530"/>
    <w:rsid w:val="00161F3F"/>
    <w:rsid w:val="001716C9"/>
    <w:rsid w:val="00177E03"/>
    <w:rsid w:val="00185E1E"/>
    <w:rsid w:val="001864B5"/>
    <w:rsid w:val="001A469D"/>
    <w:rsid w:val="001E5734"/>
    <w:rsid w:val="002837A0"/>
    <w:rsid w:val="002D4EFC"/>
    <w:rsid w:val="0030779E"/>
    <w:rsid w:val="003124CC"/>
    <w:rsid w:val="003448E0"/>
    <w:rsid w:val="00381628"/>
    <w:rsid w:val="00385948"/>
    <w:rsid w:val="003F56F3"/>
    <w:rsid w:val="00475A45"/>
    <w:rsid w:val="00476CFD"/>
    <w:rsid w:val="004911DF"/>
    <w:rsid w:val="004E6C17"/>
    <w:rsid w:val="00503751"/>
    <w:rsid w:val="005042EA"/>
    <w:rsid w:val="00520A17"/>
    <w:rsid w:val="00523333"/>
    <w:rsid w:val="00524C96"/>
    <w:rsid w:val="00532584"/>
    <w:rsid w:val="00534CF3"/>
    <w:rsid w:val="005676F1"/>
    <w:rsid w:val="005821B4"/>
    <w:rsid w:val="005C4DB2"/>
    <w:rsid w:val="005C5607"/>
    <w:rsid w:val="005D33AF"/>
    <w:rsid w:val="005D380E"/>
    <w:rsid w:val="005D392A"/>
    <w:rsid w:val="005D7429"/>
    <w:rsid w:val="005F509F"/>
    <w:rsid w:val="005F76F7"/>
    <w:rsid w:val="006676BD"/>
    <w:rsid w:val="00683FF2"/>
    <w:rsid w:val="006B033F"/>
    <w:rsid w:val="006D6A68"/>
    <w:rsid w:val="006F5119"/>
    <w:rsid w:val="007643AF"/>
    <w:rsid w:val="007972B2"/>
    <w:rsid w:val="007C47B6"/>
    <w:rsid w:val="00803A26"/>
    <w:rsid w:val="008C151E"/>
    <w:rsid w:val="008D61C4"/>
    <w:rsid w:val="00900F8E"/>
    <w:rsid w:val="00916CC7"/>
    <w:rsid w:val="009216CC"/>
    <w:rsid w:val="00994CAE"/>
    <w:rsid w:val="009B128F"/>
    <w:rsid w:val="009B5BEC"/>
    <w:rsid w:val="009C047E"/>
    <w:rsid w:val="009E633B"/>
    <w:rsid w:val="009F34C3"/>
    <w:rsid w:val="009F6D3B"/>
    <w:rsid w:val="00A409E3"/>
    <w:rsid w:val="00A52BCA"/>
    <w:rsid w:val="00A60EDE"/>
    <w:rsid w:val="00A638CC"/>
    <w:rsid w:val="00A63E85"/>
    <w:rsid w:val="00A93021"/>
    <w:rsid w:val="00AC0DCE"/>
    <w:rsid w:val="00AC13E4"/>
    <w:rsid w:val="00B15E87"/>
    <w:rsid w:val="00B2246F"/>
    <w:rsid w:val="00B34D6B"/>
    <w:rsid w:val="00B5008F"/>
    <w:rsid w:val="00B60F20"/>
    <w:rsid w:val="00B95C26"/>
    <w:rsid w:val="00BA124E"/>
    <w:rsid w:val="00BA1841"/>
    <w:rsid w:val="00BB0BFE"/>
    <w:rsid w:val="00BC09C3"/>
    <w:rsid w:val="00C16B76"/>
    <w:rsid w:val="00C174FE"/>
    <w:rsid w:val="00C31E85"/>
    <w:rsid w:val="00C5305E"/>
    <w:rsid w:val="00C933F9"/>
    <w:rsid w:val="00CA32A8"/>
    <w:rsid w:val="00CA660F"/>
    <w:rsid w:val="00CA7DAB"/>
    <w:rsid w:val="00CD77CF"/>
    <w:rsid w:val="00D1266F"/>
    <w:rsid w:val="00D277C8"/>
    <w:rsid w:val="00D31A8C"/>
    <w:rsid w:val="00D41BE7"/>
    <w:rsid w:val="00D466F2"/>
    <w:rsid w:val="00D562F5"/>
    <w:rsid w:val="00DA6183"/>
    <w:rsid w:val="00DE5A18"/>
    <w:rsid w:val="00DE65E1"/>
    <w:rsid w:val="00DE6EF4"/>
    <w:rsid w:val="00E21AE5"/>
    <w:rsid w:val="00E35119"/>
    <w:rsid w:val="00E412BA"/>
    <w:rsid w:val="00E448E1"/>
    <w:rsid w:val="00E563EB"/>
    <w:rsid w:val="00E91C8C"/>
    <w:rsid w:val="00E97745"/>
    <w:rsid w:val="00EB5C26"/>
    <w:rsid w:val="00EF5E2C"/>
    <w:rsid w:val="00F82E0F"/>
    <w:rsid w:val="00F84D5A"/>
    <w:rsid w:val="00F96F6E"/>
    <w:rsid w:val="00FF733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52611A98"/>
  <w15:docId w15:val="{A578283D-AF18-4A56-A866-46C7B30A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0F20"/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rsid w:val="00D46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Tangredi, Robert N (Courts)</dc:creator>
  <cp:lastModifiedBy>Tumiki, Shashank C (Courts)</cp:lastModifiedBy>
  <cp:revision>11</cp:revision>
  <cp:lastPrinted>2016-05-18T14:33:00Z</cp:lastPrinted>
  <dcterms:created xsi:type="dcterms:W3CDTF">2016-05-17T18:54:00Z</dcterms:created>
  <dcterms:modified xsi:type="dcterms:W3CDTF">2025-11-24T19:22:00Z</dcterms:modified>
</cp:coreProperties>
</file>