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2919" w14:textId="77777777" w:rsidR="00994CAE" w:rsidRDefault="004A096A" w:rsidP="006B033F">
      <w:pPr>
        <w:pStyle w:val="Title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22D5C65" wp14:editId="122FB8E3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684E5768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207C1AE2" w14:textId="77777777" w:rsidR="00D41BE7" w:rsidRDefault="0039741D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COMPLAINT</w:t>
      </w:r>
      <w:r w:rsidR="00D0259D">
        <w:rPr>
          <w:rFonts w:ascii="Arial" w:hAnsi="Arial" w:cs="Arial"/>
          <w:b/>
          <w:sz w:val="28"/>
          <w:szCs w:val="28"/>
        </w:rPr>
        <w:t xml:space="preserve"> FORM</w:t>
      </w:r>
    </w:p>
    <w:p w14:paraId="54200B5E" w14:textId="77777777" w:rsidR="00E8254B" w:rsidRDefault="00E8254B" w:rsidP="00D43CBF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E8254B">
        <w:rPr>
          <w:rFonts w:ascii="Arial" w:hAnsi="Arial" w:cs="Arial"/>
          <w:sz w:val="24"/>
          <w:szCs w:val="24"/>
        </w:rPr>
        <w:t>Complaints include communications related to the Court’s policies, practices, procedures, delays, mistakes or behavior as it relates to a court employee, job performance or condition of work</w:t>
      </w:r>
      <w:r>
        <w:rPr>
          <w:rFonts w:ascii="Arial" w:hAnsi="Arial" w:cs="Arial"/>
          <w:sz w:val="24"/>
          <w:szCs w:val="24"/>
        </w:rPr>
        <w:t>.</w:t>
      </w:r>
    </w:p>
    <w:p w14:paraId="6C6108FC" w14:textId="77777777" w:rsidR="00E8254B" w:rsidRPr="00E8254B" w:rsidRDefault="00E8254B" w:rsidP="00D43CBF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NOT </w:t>
      </w:r>
      <w:r>
        <w:rPr>
          <w:rFonts w:ascii="Arial" w:hAnsi="Arial" w:cs="Arial"/>
          <w:sz w:val="24"/>
          <w:szCs w:val="24"/>
        </w:rPr>
        <w:t xml:space="preserve">use this form if your complaint is related to the outcome or decision in your case.  </w:t>
      </w:r>
      <w:r>
        <w:rPr>
          <w:rFonts w:ascii="Arial" w:hAnsi="Arial" w:cs="Arial"/>
          <w:b/>
          <w:sz w:val="24"/>
          <w:szCs w:val="24"/>
        </w:rPr>
        <w:t>YOU MUST FILE AN APPEAL IF YOU WOULD LIKE TO CHALLENGE THE OUTCOME OF YOUR CASE.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484"/>
        <w:gridCol w:w="510"/>
        <w:gridCol w:w="396"/>
        <w:gridCol w:w="180"/>
        <w:gridCol w:w="1106"/>
        <w:gridCol w:w="173"/>
        <w:gridCol w:w="348"/>
        <w:gridCol w:w="163"/>
        <w:gridCol w:w="315"/>
        <w:gridCol w:w="278"/>
        <w:gridCol w:w="856"/>
        <w:gridCol w:w="272"/>
        <w:gridCol w:w="1038"/>
        <w:gridCol w:w="1617"/>
        <w:gridCol w:w="1307"/>
      </w:tblGrid>
      <w:tr w:rsidR="00E8254B" w:rsidRPr="00B42E4E" w14:paraId="379582A7" w14:textId="77777777" w:rsidTr="00300E3A">
        <w:trPr>
          <w:gridAfter w:val="3"/>
          <w:wAfter w:w="3962" w:type="dxa"/>
          <w:trHeight w:val="358"/>
        </w:trPr>
        <w:tc>
          <w:tcPr>
            <w:tcW w:w="676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2A4B4" w14:textId="77777777" w:rsidR="00E8254B" w:rsidRPr="00B42E4E" w:rsidRDefault="00E8254B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(Please Type or Print)</w:t>
            </w:r>
          </w:p>
        </w:tc>
      </w:tr>
      <w:tr w:rsidR="00D0259D" w:rsidRPr="00B42E4E" w14:paraId="1C098D2F" w14:textId="77777777" w:rsidTr="00057AA6">
        <w:trPr>
          <w:trHeight w:val="393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224C5" w14:textId="77777777" w:rsidR="00D0259D" w:rsidRPr="00B42E4E" w:rsidRDefault="00D0259D" w:rsidP="00D02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3CBF">
              <w:rPr>
                <w:rFonts w:ascii="Arial" w:hAnsi="Arial" w:cs="Arial"/>
                <w:b/>
                <w:sz w:val="24"/>
                <w:szCs w:val="24"/>
              </w:rPr>
              <w:t xml:space="preserve">A. </w:t>
            </w:r>
            <w:r w:rsidR="00FB7901" w:rsidRPr="00D43CBF">
              <w:rPr>
                <w:rFonts w:ascii="Arial" w:hAnsi="Arial" w:cs="Arial"/>
                <w:b/>
                <w:sz w:val="24"/>
                <w:szCs w:val="24"/>
              </w:rPr>
              <w:t>NAME AND CONTACT INFORMATION</w:t>
            </w:r>
            <w:r w:rsidR="0039741D" w:rsidRPr="00D43CB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43E6F" w:rsidRPr="00D43CBF" w14:paraId="6B96EB78" w14:textId="77777777" w:rsidTr="00300E3A">
        <w:trPr>
          <w:trHeight w:val="358"/>
        </w:trPr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A020A" w14:textId="77777777" w:rsidR="00943E6F" w:rsidRPr="00D43CBF" w:rsidRDefault="00943E6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D43CBF">
              <w:rPr>
                <w:rFonts w:ascii="Arial" w:hAnsi="Arial" w:cs="Arial"/>
                <w:sz w:val="24"/>
                <w:szCs w:val="24"/>
              </w:rPr>
              <w:t xml:space="preserve"> Mr. 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3B7D2E" w:rsidRPr="00D43CBF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D43CB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D1BCA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FEC47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815BE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943E6F" w:rsidRPr="00D43CBF" w14:paraId="0A435F7D" w14:textId="77777777" w:rsidTr="00300E3A"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4572" w14:textId="77777777" w:rsidR="00943E6F" w:rsidRPr="00D43CBF" w:rsidRDefault="00943E6F" w:rsidP="00D02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8DACA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(Last)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E4FF3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(First)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DEB94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(MI)</w:t>
            </w:r>
          </w:p>
        </w:tc>
      </w:tr>
      <w:tr w:rsidR="00D0259D" w:rsidRPr="00D43CBF" w14:paraId="1599AEB6" w14:textId="77777777" w:rsidTr="00300E3A">
        <w:trPr>
          <w:trHeight w:val="39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30644" w14:textId="77777777" w:rsidR="00D0259D" w:rsidRPr="00D43CBF" w:rsidRDefault="00D0259D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43FF6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6915D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3842F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2F264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D0259D" w:rsidRPr="00D43CBF" w14:paraId="486DD875" w14:textId="77777777" w:rsidTr="00300E3A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3D0416D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ACD1D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(Street)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B9532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(City)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779D4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(State)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98B9C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(Zip Code)</w:t>
            </w:r>
          </w:p>
        </w:tc>
      </w:tr>
      <w:tr w:rsidR="00FB7901" w:rsidRPr="00D43CBF" w14:paraId="52E7EB0B" w14:textId="77777777" w:rsidTr="00300E3A">
        <w:trPr>
          <w:trHeight w:val="394"/>
        </w:trPr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5D2DA" w14:textId="77777777" w:rsidR="00FB7901" w:rsidRPr="00D43CBF" w:rsidRDefault="00FB7901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Telephone (Include Area Code and Number):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6C093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96E6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FB7901" w:rsidRPr="00D43CBF" w14:paraId="38FCB251" w14:textId="77777777" w:rsidTr="00300E3A"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30D7A5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D95D4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Pr="00D43CBF">
              <w:rPr>
                <w:rFonts w:ascii="Arial" w:hAnsi="Arial" w:cs="Arial"/>
                <w:sz w:val="24"/>
                <w:szCs w:val="24"/>
              </w:rPr>
              <w:t xml:space="preserve"> Home 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Pr="00D43CBF">
              <w:rPr>
                <w:rFonts w:ascii="Arial" w:hAnsi="Arial" w:cs="Arial"/>
                <w:sz w:val="24"/>
                <w:szCs w:val="24"/>
              </w:rPr>
              <w:t xml:space="preserve"> Cell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9CB64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</w:tr>
      <w:tr w:rsidR="00D0259D" w:rsidRPr="00D43CBF" w14:paraId="415A521B" w14:textId="77777777" w:rsidTr="00057AA6">
        <w:trPr>
          <w:trHeight w:val="574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191FC" w14:textId="77777777" w:rsidR="00D0259D" w:rsidRPr="00D43CBF" w:rsidRDefault="00FB7901" w:rsidP="00D02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CBF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39741D" w:rsidRPr="00D43CBF">
              <w:rPr>
                <w:rFonts w:ascii="Arial" w:hAnsi="Arial" w:cs="Arial"/>
                <w:b/>
                <w:sz w:val="24"/>
                <w:szCs w:val="24"/>
              </w:rPr>
              <w:t>STATEMENT OF COMPLAINT:</w:t>
            </w:r>
          </w:p>
        </w:tc>
      </w:tr>
      <w:tr w:rsidR="00D0259D" w:rsidRPr="00D43CBF" w14:paraId="1BD5A658" w14:textId="77777777" w:rsidTr="00057AA6">
        <w:trPr>
          <w:trHeight w:val="349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C9C51" w14:textId="6DF0452E" w:rsidR="00D0259D" w:rsidRPr="00D43CBF" w:rsidRDefault="0039741D" w:rsidP="00D43C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 xml:space="preserve">          Please fully and completely state </w:t>
            </w:r>
            <w:proofErr w:type="gramStart"/>
            <w:r w:rsidRPr="00D43CBF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Pr="00D43CBF">
              <w:rPr>
                <w:rFonts w:ascii="Arial" w:hAnsi="Arial" w:cs="Arial"/>
                <w:sz w:val="24"/>
                <w:szCs w:val="24"/>
              </w:rPr>
              <w:t xml:space="preserve"> the facts and circumstances of your complaint.  PLEASE</w:t>
            </w:r>
            <w:r w:rsidR="00D43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CBF" w:rsidRPr="00D43CBF">
              <w:rPr>
                <w:rFonts w:ascii="Arial" w:hAnsi="Arial" w:cs="Arial"/>
                <w:sz w:val="24"/>
                <w:szCs w:val="24"/>
              </w:rPr>
              <w:t>BE SPECIFIC, referring to relevant dates, times and names of all persons involved.  Attach as many</w:t>
            </w:r>
            <w:r w:rsidR="00D43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CBF" w:rsidRPr="00D43CBF">
              <w:rPr>
                <w:rFonts w:ascii="Arial" w:hAnsi="Arial" w:cs="Arial"/>
                <w:sz w:val="24"/>
                <w:szCs w:val="24"/>
              </w:rPr>
              <w:t xml:space="preserve">additional pages as necessary to fully set forth </w:t>
            </w:r>
            <w:proofErr w:type="gramStart"/>
            <w:r w:rsidR="00D43CBF" w:rsidRPr="00D43CBF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="00D43CBF" w:rsidRPr="00D43CBF">
              <w:rPr>
                <w:rFonts w:ascii="Arial" w:hAnsi="Arial" w:cs="Arial"/>
                <w:sz w:val="24"/>
                <w:szCs w:val="24"/>
              </w:rPr>
              <w:t xml:space="preserve"> the relevant facts and circumstances surrounding your</w:t>
            </w:r>
            <w:r w:rsidR="00D43CBF">
              <w:rPr>
                <w:rFonts w:ascii="Arial" w:hAnsi="Arial" w:cs="Arial"/>
                <w:sz w:val="24"/>
                <w:szCs w:val="24"/>
              </w:rPr>
              <w:t xml:space="preserve"> complaint.</w:t>
            </w:r>
          </w:p>
        </w:tc>
      </w:tr>
      <w:tr w:rsidR="00D43CBF" w:rsidRPr="00D43CBF" w14:paraId="3F8F8587" w14:textId="77777777" w:rsidTr="00300E3A">
        <w:trPr>
          <w:trHeight w:val="432"/>
        </w:trPr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B752D" w14:textId="77777777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6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B0483" w14:textId="64AC3F3B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BBCE" w14:textId="42A4DAED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 xml:space="preserve">File No.  </w:t>
            </w:r>
          </w:p>
        </w:tc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B4C6B" w14:textId="0AD9255F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78E2CB90" w14:textId="77777777" w:rsidTr="00300E3A">
        <w:trPr>
          <w:trHeight w:val="432"/>
        </w:trPr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2E648" w14:textId="77777777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891C45" w14:textId="7327D96C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3AD0" w14:textId="05D7BE33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 xml:space="preserve">Pet. No.  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2722D" w14:textId="0A4C9523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63FB3821" w14:textId="77777777" w:rsidTr="00300E3A">
        <w:trPr>
          <w:trHeight w:val="432"/>
        </w:trPr>
        <w:tc>
          <w:tcPr>
            <w:tcW w:w="3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AE262" w14:textId="77777777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Names of Persons Involved:</w:t>
            </w:r>
          </w:p>
        </w:tc>
        <w:tc>
          <w:tcPr>
            <w:tcW w:w="7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83B64" w14:textId="0412979C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D43CBF" w:rsidRPr="00D43CBF" w14:paraId="2C7F1818" w14:textId="77777777" w:rsidTr="00300E3A">
        <w:trPr>
          <w:trHeight w:val="421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9BDE1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Hlk224057377"/>
          </w:p>
          <w:p w14:paraId="37A52ACC" w14:textId="04C60BD3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Description of Occurrence:</w:t>
            </w:r>
          </w:p>
        </w:tc>
        <w:tc>
          <w:tcPr>
            <w:tcW w:w="76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7A1A9" w14:textId="019672D1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bookmarkEnd w:id="18"/>
      <w:tr w:rsidR="00D43CBF" w:rsidRPr="00D43CBF" w14:paraId="38F6B4E0" w14:textId="77777777" w:rsidTr="00057AA6">
        <w:trPr>
          <w:trHeight w:val="432"/>
        </w:trPr>
        <w:tc>
          <w:tcPr>
            <w:tcW w:w="107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CBFCC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3941766B" w14:textId="77777777" w:rsidTr="00057AA6">
        <w:trPr>
          <w:trHeight w:val="432"/>
        </w:trPr>
        <w:tc>
          <w:tcPr>
            <w:tcW w:w="107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917DC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5238C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11DDEA79" w14:textId="77777777" w:rsidTr="00057AA6">
        <w:trPr>
          <w:trHeight w:val="432"/>
        </w:trPr>
        <w:tc>
          <w:tcPr>
            <w:tcW w:w="107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8C86E" w14:textId="1A72A9DD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D43CBF" w:rsidRPr="00D43CBF" w14:paraId="7B7D7409" w14:textId="77777777" w:rsidTr="00300E3A">
        <w:trPr>
          <w:trHeight w:val="432"/>
        </w:trPr>
        <w:tc>
          <w:tcPr>
            <w:tcW w:w="1072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78D484" w14:textId="4AA91C9D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Pr="00D43CBF">
              <w:rPr>
                <w:rFonts w:ascii="Arial" w:hAnsi="Arial" w:cs="Arial"/>
                <w:sz w:val="24"/>
                <w:szCs w:val="24"/>
              </w:rPr>
              <w:t xml:space="preserve"> See Attached Sheets</w:t>
            </w:r>
          </w:p>
        </w:tc>
      </w:tr>
      <w:tr w:rsidR="00D43CBF" w:rsidRPr="00D43CBF" w14:paraId="31B4F103" w14:textId="77777777" w:rsidTr="00300E3A">
        <w:trPr>
          <w:trHeight w:val="432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9844B" w14:textId="56583E0F" w:rsidR="00D43CBF" w:rsidRPr="00D43CBF" w:rsidRDefault="00CD07D2" w:rsidP="00CD07D2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6713FDA1" w14:textId="77777777" w:rsidTr="00300E3A">
        <w:trPr>
          <w:trHeight w:val="70"/>
        </w:trPr>
        <w:tc>
          <w:tcPr>
            <w:tcW w:w="4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C89B0" w14:textId="31D03F6D" w:rsidR="00D43CBF" w:rsidRDefault="00300E3A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27B6887D" w14:textId="77777777" w:rsidR="00057AA6" w:rsidRDefault="00057AA6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A07D61" w14:textId="77777777" w:rsidR="00057AA6" w:rsidRDefault="00057AA6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D38DD" w14:textId="18301723" w:rsidR="00057AA6" w:rsidRPr="00D43CBF" w:rsidRDefault="00057AA6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B3BD1" w14:textId="77777777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2B058" w14:textId="45C67BAD" w:rsidR="00D43CBF" w:rsidRPr="00D43CBF" w:rsidRDefault="00300E3A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Signature</w:t>
            </w:r>
          </w:p>
        </w:tc>
      </w:tr>
    </w:tbl>
    <w:p w14:paraId="04F5E548" w14:textId="77777777" w:rsidR="0039741D" w:rsidRPr="00D43CBF" w:rsidRDefault="0039741D" w:rsidP="00D41BE7">
      <w:pPr>
        <w:tabs>
          <w:tab w:val="left" w:pos="5910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3109"/>
        <w:gridCol w:w="923"/>
        <w:gridCol w:w="3888"/>
      </w:tblGrid>
      <w:tr w:rsidR="000A4531" w:rsidRPr="00D43CBF" w14:paraId="368BCEFC" w14:textId="77777777" w:rsidTr="00057AA6">
        <w:trPr>
          <w:trHeight w:val="432"/>
        </w:trPr>
        <w:tc>
          <w:tcPr>
            <w:tcW w:w="1072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8699BD3" w14:textId="77777777" w:rsidR="000A4531" w:rsidRPr="00D43CBF" w:rsidRDefault="000A4531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b/>
                <w:sz w:val="24"/>
                <w:szCs w:val="24"/>
              </w:rPr>
              <w:t>COURT USE ONLY</w:t>
            </w:r>
          </w:p>
        </w:tc>
      </w:tr>
      <w:tr w:rsidR="0039741D" w:rsidRPr="00D43CBF" w14:paraId="60DA4F4C" w14:textId="77777777" w:rsidTr="00057AA6">
        <w:trPr>
          <w:trHeight w:val="43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907184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RECEIVED BY: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F91DF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BE557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9FF76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943E6F" w:rsidRPr="00D43CBF" w14:paraId="4C752ADE" w14:textId="77777777" w:rsidTr="00057AA6">
        <w:trPr>
          <w:trHeight w:val="43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20F326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DIRECTED TO: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CB8CB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EA223B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00D26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E8254B" w:rsidRPr="00D43CBF" w14:paraId="0811C5F2" w14:textId="77777777" w:rsidTr="00057AA6">
        <w:trPr>
          <w:trHeight w:val="43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FA6C1A" w14:textId="77777777" w:rsidR="00E8254B" w:rsidRPr="00D43CBF" w:rsidRDefault="00E8254B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RESPONSE</w:t>
            </w:r>
            <w:r w:rsidR="003C4A51" w:rsidRPr="00D43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3CBF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11F90A" w14:textId="77777777" w:rsidR="00E8254B" w:rsidRPr="00D43CBF" w:rsidRDefault="003C4A51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BB512" w14:textId="77777777" w:rsidR="00E8254B" w:rsidRPr="00D43CBF" w:rsidRDefault="00E8254B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5579" w14:textId="77777777" w:rsidR="00E8254B" w:rsidRPr="00D43CBF" w:rsidRDefault="003C4A51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2CE3973A" w14:textId="77777777" w:rsidR="00994CAE" w:rsidRPr="00D41BE7" w:rsidRDefault="00D41BE7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994CAE" w:rsidRPr="00D41BE7" w:rsidSect="00DB7D0B">
      <w:headerReference w:type="default" r:id="rId8"/>
      <w:footerReference w:type="default" r:id="rId9"/>
      <w:pgSz w:w="12240" w:h="15840" w:code="1"/>
      <w:pgMar w:top="720" w:right="864" w:bottom="720" w:left="864" w:header="144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A74A" w14:textId="77777777" w:rsidR="00B02B5F" w:rsidRDefault="00B02B5F">
      <w:r>
        <w:separator/>
      </w:r>
    </w:p>
  </w:endnote>
  <w:endnote w:type="continuationSeparator" w:id="0">
    <w:p w14:paraId="0983FF13" w14:textId="77777777" w:rsidR="00B02B5F" w:rsidRDefault="00B0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11EB" w14:textId="77777777" w:rsidR="00DB7D0B" w:rsidRPr="00DB7D0B" w:rsidRDefault="00DB7D0B">
    <w:pPr>
      <w:pStyle w:val="Footer"/>
      <w:jc w:val="center"/>
      <w:rPr>
        <w:rFonts w:ascii="Arial" w:hAnsi="Arial" w:cs="Arial"/>
        <w:color w:val="000000" w:themeColor="text1"/>
        <w:sz w:val="24"/>
        <w:szCs w:val="24"/>
      </w:rPr>
    </w:pPr>
    <w:r w:rsidRPr="00DB7D0B">
      <w:rPr>
        <w:rFonts w:ascii="Arial" w:hAnsi="Arial" w:cs="Arial"/>
        <w:color w:val="000000" w:themeColor="text1"/>
        <w:sz w:val="24"/>
        <w:szCs w:val="24"/>
      </w:rPr>
      <w:t xml:space="preserve">Page 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DB7D0B">
      <w:rPr>
        <w:rFonts w:ascii="Arial" w:hAnsi="Arial" w:cs="Arial"/>
        <w:color w:val="000000" w:themeColor="text1"/>
        <w:sz w:val="24"/>
        <w:szCs w:val="24"/>
      </w:rPr>
      <w:instrText xml:space="preserve"> PAGE  \* Arabic  \* MERGEFORMAT </w:instrTex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DB7D0B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end"/>
    </w:r>
    <w:r w:rsidRPr="00DB7D0B">
      <w:rPr>
        <w:rFonts w:ascii="Arial" w:hAnsi="Arial" w:cs="Arial"/>
        <w:color w:val="000000" w:themeColor="text1"/>
        <w:sz w:val="24"/>
        <w:szCs w:val="24"/>
      </w:rPr>
      <w:t xml:space="preserve"> of 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DB7D0B">
      <w:rPr>
        <w:rFonts w:ascii="Arial" w:hAnsi="Arial" w:cs="Arial"/>
        <w:color w:val="000000" w:themeColor="text1"/>
        <w:sz w:val="24"/>
        <w:szCs w:val="24"/>
      </w:rPr>
      <w:instrText xml:space="preserve"> NUMPAGES  \* Arabic  \* MERGEFORMAT </w:instrTex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DB7D0B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end"/>
    </w:r>
  </w:p>
  <w:p w14:paraId="78FC41CA" w14:textId="77777777" w:rsidR="00DB7D0B" w:rsidRDefault="00DB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7767" w14:textId="77777777" w:rsidR="00B02B5F" w:rsidRDefault="00B02B5F">
      <w:r>
        <w:separator/>
      </w:r>
    </w:p>
  </w:footnote>
  <w:footnote w:type="continuationSeparator" w:id="0">
    <w:p w14:paraId="2ADD3898" w14:textId="77777777" w:rsidR="00B02B5F" w:rsidRDefault="00B0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AA07" w14:textId="77777777" w:rsidR="00BA359A" w:rsidRDefault="00BA359A">
    <w:pPr>
      <w:pStyle w:val="Header"/>
      <w:ind w:left="-720"/>
      <w:rPr>
        <w:rFonts w:ascii="Arial" w:hAnsi="Arial"/>
        <w:sz w:val="16"/>
      </w:rPr>
    </w:pPr>
  </w:p>
  <w:p w14:paraId="1918C5C2" w14:textId="77777777" w:rsidR="00BA359A" w:rsidRDefault="00BA359A">
    <w:pPr>
      <w:pStyle w:val="Header"/>
      <w:ind w:left="-720"/>
      <w:rPr>
        <w:rFonts w:ascii="Arial" w:hAnsi="Arial"/>
        <w:sz w:val="16"/>
      </w:rPr>
    </w:pPr>
  </w:p>
  <w:p w14:paraId="666756A7" w14:textId="77777777" w:rsidR="00BA359A" w:rsidRPr="00D43CBF" w:rsidRDefault="00BA359A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32"/>
      </w:rPr>
    </w:pPr>
    <w:r w:rsidRPr="00D43CBF">
      <w:rPr>
        <w:rFonts w:ascii="Arial" w:hAnsi="Arial"/>
        <w:sz w:val="24"/>
        <w:szCs w:val="32"/>
      </w:rPr>
      <w:t>Form 875</w:t>
    </w:r>
  </w:p>
  <w:p w14:paraId="257420D5" w14:textId="109B30FC" w:rsidR="00BA359A" w:rsidRPr="00D43CBF" w:rsidRDefault="00BA359A" w:rsidP="00CD77CF">
    <w:pPr>
      <w:pStyle w:val="Header"/>
      <w:tabs>
        <w:tab w:val="clear" w:pos="4320"/>
        <w:tab w:val="clear" w:pos="8640"/>
      </w:tabs>
      <w:rPr>
        <w:rFonts w:ascii="Arial" w:hAnsi="Arial"/>
        <w:sz w:val="24"/>
        <w:szCs w:val="32"/>
      </w:rPr>
    </w:pPr>
    <w:r w:rsidRPr="00D43CBF">
      <w:rPr>
        <w:rFonts w:ascii="Arial" w:hAnsi="Arial"/>
        <w:sz w:val="24"/>
        <w:szCs w:val="32"/>
      </w:rPr>
      <w:t xml:space="preserve">Rev </w:t>
    </w:r>
    <w:r w:rsidR="00F03B9A">
      <w:rPr>
        <w:rFonts w:ascii="Arial" w:hAnsi="Arial"/>
        <w:sz w:val="24"/>
        <w:szCs w:val="32"/>
      </w:rPr>
      <w:t>4</w:t>
    </w:r>
    <w:r w:rsidRPr="00D43CBF">
      <w:rPr>
        <w:rFonts w:ascii="Arial" w:hAnsi="Arial"/>
        <w:sz w:val="24"/>
        <w:szCs w:val="32"/>
      </w:rPr>
      <w:t>/</w:t>
    </w:r>
    <w:r w:rsidR="00D43CBF">
      <w:rPr>
        <w:rFonts w:ascii="Arial" w:hAnsi="Arial"/>
        <w:sz w:val="24"/>
        <w:szCs w:val="32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44404422">
    <w:abstractNumId w:val="0"/>
  </w:num>
  <w:num w:numId="2" w16cid:durableId="114747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D3DRcbx+9I5bz4GQqrY1ihH/VFMG4cR5jNyXonK9M694jI4p4kRF/XaUiyRzEFoWGgM3tYO1TTTttVQtcIB1w==" w:salt="eKE1wM0e84UepLaZtCM4s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161D3"/>
    <w:rsid w:val="00017A4E"/>
    <w:rsid w:val="00025D47"/>
    <w:rsid w:val="000313EA"/>
    <w:rsid w:val="00035618"/>
    <w:rsid w:val="000456D7"/>
    <w:rsid w:val="00057AA6"/>
    <w:rsid w:val="00084370"/>
    <w:rsid w:val="000A4531"/>
    <w:rsid w:val="000B4A2E"/>
    <w:rsid w:val="000D02C8"/>
    <w:rsid w:val="000D32B6"/>
    <w:rsid w:val="000F62DB"/>
    <w:rsid w:val="0010581E"/>
    <w:rsid w:val="00141ECF"/>
    <w:rsid w:val="00152CDE"/>
    <w:rsid w:val="00155DEA"/>
    <w:rsid w:val="00161530"/>
    <w:rsid w:val="00164BF3"/>
    <w:rsid w:val="001716C9"/>
    <w:rsid w:val="00185E1E"/>
    <w:rsid w:val="001864B5"/>
    <w:rsid w:val="001A469D"/>
    <w:rsid w:val="001C7F3C"/>
    <w:rsid w:val="001E5734"/>
    <w:rsid w:val="002837A0"/>
    <w:rsid w:val="002F25D4"/>
    <w:rsid w:val="00300E3A"/>
    <w:rsid w:val="0030779E"/>
    <w:rsid w:val="003124CC"/>
    <w:rsid w:val="00377133"/>
    <w:rsid w:val="00381628"/>
    <w:rsid w:val="0039741D"/>
    <w:rsid w:val="003B7D2E"/>
    <w:rsid w:val="003C4A51"/>
    <w:rsid w:val="003F56F3"/>
    <w:rsid w:val="0046793B"/>
    <w:rsid w:val="00476CFD"/>
    <w:rsid w:val="00484075"/>
    <w:rsid w:val="004A096A"/>
    <w:rsid w:val="004E6C17"/>
    <w:rsid w:val="004F328C"/>
    <w:rsid w:val="00503751"/>
    <w:rsid w:val="005042EA"/>
    <w:rsid w:val="00520A17"/>
    <w:rsid w:val="00523333"/>
    <w:rsid w:val="00524C96"/>
    <w:rsid w:val="00532584"/>
    <w:rsid w:val="00534CF3"/>
    <w:rsid w:val="0056081A"/>
    <w:rsid w:val="005676F1"/>
    <w:rsid w:val="005A07DC"/>
    <w:rsid w:val="005B53EC"/>
    <w:rsid w:val="005C4DB2"/>
    <w:rsid w:val="005C5607"/>
    <w:rsid w:val="005D33AF"/>
    <w:rsid w:val="005D392A"/>
    <w:rsid w:val="005D7429"/>
    <w:rsid w:val="005F509F"/>
    <w:rsid w:val="00652936"/>
    <w:rsid w:val="006676BD"/>
    <w:rsid w:val="00683FF2"/>
    <w:rsid w:val="006B033F"/>
    <w:rsid w:val="006F5119"/>
    <w:rsid w:val="007643AF"/>
    <w:rsid w:val="00783E3A"/>
    <w:rsid w:val="007B565B"/>
    <w:rsid w:val="007C47B6"/>
    <w:rsid w:val="00822974"/>
    <w:rsid w:val="00860713"/>
    <w:rsid w:val="008C151E"/>
    <w:rsid w:val="008D61C4"/>
    <w:rsid w:val="008E737F"/>
    <w:rsid w:val="00920F45"/>
    <w:rsid w:val="009216CC"/>
    <w:rsid w:val="00943E6F"/>
    <w:rsid w:val="00994CAE"/>
    <w:rsid w:val="009B128F"/>
    <w:rsid w:val="009B5BEC"/>
    <w:rsid w:val="009C11C0"/>
    <w:rsid w:val="009E633B"/>
    <w:rsid w:val="009F34C3"/>
    <w:rsid w:val="009F6D3B"/>
    <w:rsid w:val="00A05520"/>
    <w:rsid w:val="00A323E9"/>
    <w:rsid w:val="00A409E3"/>
    <w:rsid w:val="00A52BCA"/>
    <w:rsid w:val="00A60EDE"/>
    <w:rsid w:val="00A638CC"/>
    <w:rsid w:val="00A80344"/>
    <w:rsid w:val="00AC0DCE"/>
    <w:rsid w:val="00B02B5F"/>
    <w:rsid w:val="00B10771"/>
    <w:rsid w:val="00B15E87"/>
    <w:rsid w:val="00B2246F"/>
    <w:rsid w:val="00B34D6B"/>
    <w:rsid w:val="00B42E4E"/>
    <w:rsid w:val="00B5008F"/>
    <w:rsid w:val="00B64C75"/>
    <w:rsid w:val="00B95C26"/>
    <w:rsid w:val="00BA124E"/>
    <w:rsid w:val="00BA1841"/>
    <w:rsid w:val="00BA359A"/>
    <w:rsid w:val="00BA6B4B"/>
    <w:rsid w:val="00BB0BFE"/>
    <w:rsid w:val="00BE5DF3"/>
    <w:rsid w:val="00BF6BD8"/>
    <w:rsid w:val="00C10FE7"/>
    <w:rsid w:val="00C16B76"/>
    <w:rsid w:val="00C174FE"/>
    <w:rsid w:val="00C46886"/>
    <w:rsid w:val="00C5305E"/>
    <w:rsid w:val="00C933F9"/>
    <w:rsid w:val="00CA32A8"/>
    <w:rsid w:val="00CD07D2"/>
    <w:rsid w:val="00CD77CF"/>
    <w:rsid w:val="00D0259D"/>
    <w:rsid w:val="00D24B77"/>
    <w:rsid w:val="00D277C8"/>
    <w:rsid w:val="00D31A8C"/>
    <w:rsid w:val="00D41BE7"/>
    <w:rsid w:val="00D43CBF"/>
    <w:rsid w:val="00D54034"/>
    <w:rsid w:val="00D562F5"/>
    <w:rsid w:val="00D90232"/>
    <w:rsid w:val="00DA6183"/>
    <w:rsid w:val="00DB7D0B"/>
    <w:rsid w:val="00DE65E1"/>
    <w:rsid w:val="00DE6EF4"/>
    <w:rsid w:val="00E448E1"/>
    <w:rsid w:val="00E8254B"/>
    <w:rsid w:val="00E91C8C"/>
    <w:rsid w:val="00EB5C26"/>
    <w:rsid w:val="00EF1E4E"/>
    <w:rsid w:val="00EF7BCC"/>
    <w:rsid w:val="00F03B9A"/>
    <w:rsid w:val="00F27AFF"/>
    <w:rsid w:val="00F657AD"/>
    <w:rsid w:val="00F81A20"/>
    <w:rsid w:val="00F82E0F"/>
    <w:rsid w:val="00F84D5A"/>
    <w:rsid w:val="00F96165"/>
    <w:rsid w:val="00FA725E"/>
    <w:rsid w:val="00F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B219944"/>
  <w15:docId w15:val="{612580C7-B8EB-4EBC-8DA8-DB7B4522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Whitman Amy (Courts)</dc:creator>
  <cp:lastModifiedBy>Williamson, Colton R (Courts)</cp:lastModifiedBy>
  <cp:revision>4</cp:revision>
  <cp:lastPrinted>2009-07-08T20:21:00Z</cp:lastPrinted>
  <dcterms:created xsi:type="dcterms:W3CDTF">2026-04-26T21:02:00Z</dcterms:created>
  <dcterms:modified xsi:type="dcterms:W3CDTF">2026-04-26T21:03:00Z</dcterms:modified>
</cp:coreProperties>
</file>