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B512" w14:textId="77777777" w:rsidR="00CA3AB2" w:rsidRDefault="00A46573">
      <w:pPr>
        <w:pStyle w:val="Title"/>
      </w:pPr>
      <w:r>
        <w:rPr>
          <w:noProof/>
        </w:rPr>
        <w:pict w14:anchorId="6EFF2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224.25pt;margin-top:-23.25pt;width:83.25pt;height:83.25pt;z-index:-251658752;visibility:visible;mso-position-horizontal-relative:text;mso-position-vertical-relative:text;mso-width-relative:page;mso-height-relative:page">
            <v:imagedata r:id="rId8" o:title="" cropbottom="-39f" cropright="-39f" blacklevel="6554f"/>
            <o:lock v:ext="edit" aspectratio="f"/>
          </v:shape>
        </w:pict>
      </w:r>
      <w:r w:rsidR="00CA3AB2">
        <w:t>The Family Court of the State of Delaware</w:t>
      </w:r>
    </w:p>
    <w:p w14:paraId="56B94596" w14:textId="77777777" w:rsidR="00CA3AB2" w:rsidRDefault="00CA3AB2">
      <w:pPr>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sidR="0063537F">
        <w:rPr>
          <w:rFonts w:ascii="Arial" w:hAnsi="Arial" w:cs="Arial"/>
          <w:sz w:val="24"/>
        </w:rPr>
        <w:fldChar w:fldCharType="begin">
          <w:ffData>
            <w:name w:val="Check84"/>
            <w:enabled/>
            <w:calcOnExit w:val="0"/>
            <w:checkBox>
              <w:sizeAuto/>
              <w:default w:val="0"/>
            </w:checkBox>
          </w:ffData>
        </w:fldChar>
      </w:r>
      <w:bookmarkStart w:id="1" w:name="Check84"/>
      <w:r>
        <w:rPr>
          <w:rFonts w:ascii="Arial" w:hAnsi="Arial" w:cs="Arial"/>
          <w:sz w:val="24"/>
        </w:rPr>
        <w:instrText xml:space="preserve"> FORMCHECKBOX </w:instrText>
      </w:r>
      <w:r w:rsidR="0063537F">
        <w:rPr>
          <w:rFonts w:ascii="Arial" w:hAnsi="Arial" w:cs="Arial"/>
          <w:sz w:val="24"/>
        </w:rPr>
      </w:r>
      <w:r w:rsidR="0063537F">
        <w:rPr>
          <w:rFonts w:ascii="Arial" w:hAnsi="Arial" w:cs="Arial"/>
          <w:sz w:val="24"/>
        </w:rPr>
        <w:fldChar w:fldCharType="separate"/>
      </w:r>
      <w:r w:rsidR="0063537F">
        <w:rPr>
          <w:rFonts w:ascii="Arial" w:hAnsi="Arial" w:cs="Arial"/>
          <w:sz w:val="24"/>
        </w:rPr>
        <w:fldChar w:fldCharType="end"/>
      </w:r>
      <w:bookmarkEnd w:id="1"/>
      <w:r>
        <w:rPr>
          <w:rFonts w:ascii="Arial" w:hAnsi="Arial" w:cs="Arial"/>
          <w:sz w:val="24"/>
        </w:rPr>
        <w:t xml:space="preserve"> New Castle</w:t>
      </w:r>
      <w:r w:rsidR="004B24CB">
        <w:rPr>
          <w:rFonts w:ascii="Arial" w:hAnsi="Arial" w:cs="Arial"/>
          <w:sz w:val="24"/>
        </w:rPr>
        <w:t xml:space="preserve"> County</w:t>
      </w:r>
      <w:r>
        <w:rPr>
          <w:rFonts w:ascii="Arial" w:hAnsi="Arial" w:cs="Arial"/>
          <w:sz w:val="24"/>
        </w:rPr>
        <w:t xml:space="preserve"> </w:t>
      </w:r>
      <w:r w:rsidR="0063537F">
        <w:rPr>
          <w:rFonts w:ascii="Arial" w:hAnsi="Arial" w:cs="Arial"/>
          <w:sz w:val="24"/>
        </w:rPr>
        <w:fldChar w:fldCharType="begin">
          <w:ffData>
            <w:name w:val="Check85"/>
            <w:enabled/>
            <w:calcOnExit w:val="0"/>
            <w:checkBox>
              <w:sizeAuto/>
              <w:default w:val="0"/>
            </w:checkBox>
          </w:ffData>
        </w:fldChar>
      </w:r>
      <w:bookmarkStart w:id="2" w:name="Check85"/>
      <w:r>
        <w:rPr>
          <w:rFonts w:ascii="Arial" w:hAnsi="Arial" w:cs="Arial"/>
          <w:sz w:val="24"/>
        </w:rPr>
        <w:instrText xml:space="preserve"> FORMCHECKBOX </w:instrText>
      </w:r>
      <w:r w:rsidR="0063537F">
        <w:rPr>
          <w:rFonts w:ascii="Arial" w:hAnsi="Arial" w:cs="Arial"/>
          <w:sz w:val="24"/>
        </w:rPr>
      </w:r>
      <w:r w:rsidR="0063537F">
        <w:rPr>
          <w:rFonts w:ascii="Arial" w:hAnsi="Arial" w:cs="Arial"/>
          <w:sz w:val="24"/>
        </w:rPr>
        <w:fldChar w:fldCharType="separate"/>
      </w:r>
      <w:r w:rsidR="0063537F">
        <w:rPr>
          <w:rFonts w:ascii="Arial" w:hAnsi="Arial" w:cs="Arial"/>
          <w:sz w:val="24"/>
        </w:rPr>
        <w:fldChar w:fldCharType="end"/>
      </w:r>
      <w:bookmarkEnd w:id="2"/>
      <w:r>
        <w:rPr>
          <w:rFonts w:ascii="Arial" w:hAnsi="Arial" w:cs="Arial"/>
          <w:sz w:val="24"/>
        </w:rPr>
        <w:t xml:space="preserve"> Kent</w:t>
      </w:r>
      <w:r w:rsidR="004B24CB">
        <w:rPr>
          <w:rFonts w:ascii="Arial" w:hAnsi="Arial" w:cs="Arial"/>
          <w:sz w:val="24"/>
        </w:rPr>
        <w:t xml:space="preserve"> County</w:t>
      </w:r>
      <w:r>
        <w:rPr>
          <w:rFonts w:ascii="Arial" w:hAnsi="Arial" w:cs="Arial"/>
          <w:sz w:val="24"/>
        </w:rPr>
        <w:t xml:space="preserve"> </w:t>
      </w:r>
      <w:r w:rsidR="0063537F">
        <w:rPr>
          <w:rFonts w:ascii="Arial" w:hAnsi="Arial" w:cs="Arial"/>
          <w:sz w:val="24"/>
        </w:rPr>
        <w:fldChar w:fldCharType="begin">
          <w:ffData>
            <w:name w:val="Check86"/>
            <w:enabled/>
            <w:calcOnExit w:val="0"/>
            <w:checkBox>
              <w:sizeAuto/>
              <w:default w:val="0"/>
            </w:checkBox>
          </w:ffData>
        </w:fldChar>
      </w:r>
      <w:bookmarkStart w:id="3" w:name="Check86"/>
      <w:r>
        <w:rPr>
          <w:rFonts w:ascii="Arial" w:hAnsi="Arial" w:cs="Arial"/>
          <w:sz w:val="24"/>
        </w:rPr>
        <w:instrText xml:space="preserve"> FORMCHECKBOX </w:instrText>
      </w:r>
      <w:r w:rsidR="0063537F">
        <w:rPr>
          <w:rFonts w:ascii="Arial" w:hAnsi="Arial" w:cs="Arial"/>
          <w:sz w:val="24"/>
        </w:rPr>
      </w:r>
      <w:r w:rsidR="0063537F">
        <w:rPr>
          <w:rFonts w:ascii="Arial" w:hAnsi="Arial" w:cs="Arial"/>
          <w:sz w:val="24"/>
        </w:rPr>
        <w:fldChar w:fldCharType="separate"/>
      </w:r>
      <w:r w:rsidR="0063537F">
        <w:rPr>
          <w:rFonts w:ascii="Arial" w:hAnsi="Arial" w:cs="Arial"/>
          <w:sz w:val="24"/>
        </w:rPr>
        <w:fldChar w:fldCharType="end"/>
      </w:r>
      <w:bookmarkEnd w:id="3"/>
      <w:r>
        <w:rPr>
          <w:rFonts w:ascii="Arial" w:hAnsi="Arial" w:cs="Arial"/>
          <w:sz w:val="24"/>
        </w:rPr>
        <w:t xml:space="preserve"> Sussex County</w:t>
      </w:r>
    </w:p>
    <w:p w14:paraId="1CAF615D" w14:textId="77777777" w:rsidR="00CA3AB2" w:rsidRDefault="00CA3AB2">
      <w:pPr>
        <w:jc w:val="center"/>
        <w:rPr>
          <w:rFonts w:ascii="Arial" w:hAnsi="Arial" w:cs="Arial"/>
          <w:sz w:val="24"/>
        </w:rPr>
      </w:pPr>
    </w:p>
    <w:p w14:paraId="0F36E669" w14:textId="77777777" w:rsidR="00CA3AB2" w:rsidRPr="00C20A89" w:rsidRDefault="00CA3AB2" w:rsidP="00DA28F8">
      <w:pPr>
        <w:pStyle w:val="Heading2"/>
        <w:rPr>
          <w:bCs/>
          <w:i/>
          <w:sz w:val="22"/>
        </w:rPr>
      </w:pPr>
      <w:r w:rsidRPr="00C20A89">
        <w:rPr>
          <w:bCs/>
          <w:i/>
          <w:sz w:val="22"/>
        </w:rPr>
        <w:t>Petitioner</w:t>
      </w:r>
      <w:r w:rsidRPr="00C20A89">
        <w:rPr>
          <w:bCs/>
          <w:i/>
          <w:sz w:val="22"/>
        </w:rPr>
        <w:tab/>
      </w:r>
      <w:r w:rsidRPr="00C20A89">
        <w:rPr>
          <w:bCs/>
          <w:i/>
          <w:sz w:val="22"/>
        </w:rPr>
        <w:tab/>
      </w:r>
      <w:r w:rsidRPr="00C20A89">
        <w:rPr>
          <w:bCs/>
          <w:i/>
          <w:sz w:val="22"/>
        </w:rPr>
        <w:tab/>
      </w:r>
      <w:r w:rsidRPr="00C20A89">
        <w:rPr>
          <w:bCs/>
          <w:i/>
          <w:sz w:val="22"/>
        </w:rPr>
        <w:tab/>
      </w:r>
      <w:r w:rsidRPr="00C20A89">
        <w:rPr>
          <w:bCs/>
          <w:i/>
          <w:sz w:val="22"/>
        </w:rPr>
        <w:tab/>
        <w:t>v. Respondent</w:t>
      </w:r>
      <w:r w:rsidRPr="00C20A89">
        <w:rPr>
          <w:bCs/>
          <w:i/>
          <w:sz w:val="22"/>
        </w:rPr>
        <w:tab/>
      </w:r>
      <w:r w:rsidRPr="00C20A89">
        <w:rPr>
          <w:bCs/>
          <w:i/>
          <w:sz w:val="22"/>
        </w:rPr>
        <w:tab/>
      </w:r>
      <w:r w:rsidRPr="00C20A89">
        <w:rPr>
          <w:bCs/>
          <w:i/>
          <w:sz w:val="22"/>
        </w:rPr>
        <w:tab/>
      </w:r>
      <w:r w:rsidRPr="00C20A89">
        <w:rPr>
          <w:bCs/>
          <w:i/>
          <w:sz w:val="22"/>
        </w:rPr>
        <w:tab/>
        <w:t xml:space="preserve">    </w:t>
      </w:r>
      <w:r w:rsidR="00C20A89">
        <w:rPr>
          <w:bCs/>
          <w:i/>
          <w:sz w:val="22"/>
        </w:rPr>
        <w:t xml:space="preserve">              </w:t>
      </w:r>
      <w:r w:rsidRPr="00C20A89">
        <w:rPr>
          <w:bCs/>
          <w:i/>
          <w:sz w:val="22"/>
        </w:rPr>
        <w:t xml:space="preserve"> </w:t>
      </w:r>
      <w:r w:rsidRPr="00C20A89">
        <w:rPr>
          <w:bCs/>
          <w:sz w:val="22"/>
        </w:rPr>
        <w:t>Court Use Only:</w:t>
      </w:r>
    </w:p>
    <w:tbl>
      <w:tblPr>
        <w:tblW w:w="108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0"/>
        <w:gridCol w:w="70"/>
        <w:gridCol w:w="4423"/>
        <w:gridCol w:w="67"/>
        <w:gridCol w:w="2000"/>
      </w:tblGrid>
      <w:tr w:rsidR="00A46573" w14:paraId="4D0813F4" w14:textId="77777777" w:rsidTr="00F60221">
        <w:trPr>
          <w:trHeight w:hRule="exact" w:val="200"/>
        </w:trPr>
        <w:tc>
          <w:tcPr>
            <w:tcW w:w="4320" w:type="dxa"/>
            <w:tcBorders>
              <w:bottom w:val="nil"/>
              <w:right w:val="single" w:sz="4" w:space="0" w:color="auto"/>
            </w:tcBorders>
          </w:tcPr>
          <w:p w14:paraId="62BB79FB" w14:textId="77777777" w:rsidR="00A46573" w:rsidRDefault="00A46573" w:rsidP="00F60221">
            <w:pPr>
              <w:pStyle w:val="Heading1"/>
              <w:tabs>
                <w:tab w:val="left" w:pos="480"/>
              </w:tabs>
              <w:jc w:val="both"/>
              <w:rPr>
                <w:b/>
                <w:sz w:val="22"/>
              </w:rPr>
            </w:pPr>
            <w:r>
              <w:rPr>
                <w:sz w:val="22"/>
                <w:vertAlign w:val="superscript"/>
              </w:rPr>
              <w:t xml:space="preserve">               Name</w:t>
            </w:r>
          </w:p>
        </w:tc>
        <w:tc>
          <w:tcPr>
            <w:tcW w:w="70" w:type="dxa"/>
            <w:tcBorders>
              <w:top w:val="nil"/>
              <w:left w:val="nil"/>
              <w:bottom w:val="nil"/>
              <w:right w:val="single" w:sz="4" w:space="0" w:color="auto"/>
            </w:tcBorders>
          </w:tcPr>
          <w:p w14:paraId="4D438CFE" w14:textId="77777777" w:rsidR="00A46573" w:rsidRDefault="00A46573" w:rsidP="00F60221">
            <w:pPr>
              <w:pStyle w:val="Heading1"/>
              <w:jc w:val="both"/>
              <w:rPr>
                <w:sz w:val="22"/>
                <w:vertAlign w:val="superscript"/>
              </w:rPr>
            </w:pPr>
          </w:p>
        </w:tc>
        <w:tc>
          <w:tcPr>
            <w:tcW w:w="4423" w:type="dxa"/>
            <w:tcBorders>
              <w:left w:val="nil"/>
              <w:bottom w:val="nil"/>
            </w:tcBorders>
          </w:tcPr>
          <w:p w14:paraId="3384BAF3" w14:textId="77777777" w:rsidR="00A46573" w:rsidRDefault="00A46573" w:rsidP="00F60221">
            <w:pPr>
              <w:pStyle w:val="Heading1"/>
              <w:jc w:val="both"/>
              <w:rPr>
                <w:b/>
                <w:sz w:val="22"/>
              </w:rPr>
            </w:pPr>
            <w:r>
              <w:rPr>
                <w:sz w:val="22"/>
                <w:vertAlign w:val="superscript"/>
              </w:rPr>
              <w:t xml:space="preserve">               Name</w:t>
            </w:r>
          </w:p>
        </w:tc>
        <w:tc>
          <w:tcPr>
            <w:tcW w:w="67" w:type="dxa"/>
            <w:tcBorders>
              <w:top w:val="nil"/>
              <w:bottom w:val="nil"/>
              <w:right w:val="nil"/>
            </w:tcBorders>
          </w:tcPr>
          <w:p w14:paraId="0604CB7B" w14:textId="77777777" w:rsidR="00A46573" w:rsidRDefault="00A46573" w:rsidP="00F60221">
            <w:pPr>
              <w:pStyle w:val="Heading1"/>
              <w:jc w:val="both"/>
              <w:rPr>
                <w:sz w:val="22"/>
                <w:vertAlign w:val="superscript"/>
              </w:rPr>
            </w:pPr>
          </w:p>
        </w:tc>
        <w:tc>
          <w:tcPr>
            <w:tcW w:w="2000" w:type="dxa"/>
            <w:tcBorders>
              <w:top w:val="double" w:sz="4" w:space="0" w:color="auto"/>
              <w:left w:val="double" w:sz="4" w:space="0" w:color="auto"/>
              <w:bottom w:val="nil"/>
              <w:right w:val="double" w:sz="4" w:space="0" w:color="auto"/>
            </w:tcBorders>
            <w:vAlign w:val="center"/>
          </w:tcPr>
          <w:p w14:paraId="00FEE0F0" w14:textId="77777777" w:rsidR="00A46573" w:rsidRDefault="00A46573" w:rsidP="00F60221">
            <w:pPr>
              <w:pStyle w:val="Heading1"/>
              <w:rPr>
                <w:sz w:val="22"/>
                <w:vertAlign w:val="superscript"/>
              </w:rPr>
            </w:pPr>
          </w:p>
        </w:tc>
      </w:tr>
      <w:bookmarkStart w:id="4" w:name="Text15"/>
      <w:tr w:rsidR="00A46573" w14:paraId="3F0F474B" w14:textId="77777777" w:rsidTr="00F60221">
        <w:trPr>
          <w:trHeight w:val="20"/>
        </w:trPr>
        <w:tc>
          <w:tcPr>
            <w:tcW w:w="4320" w:type="dxa"/>
            <w:tcBorders>
              <w:top w:val="nil"/>
              <w:bottom w:val="single" w:sz="4" w:space="0" w:color="auto"/>
              <w:right w:val="single" w:sz="4" w:space="0" w:color="auto"/>
            </w:tcBorders>
            <w:vAlign w:val="bottom"/>
          </w:tcPr>
          <w:p w14:paraId="49F25D65" w14:textId="77777777" w:rsidR="00A46573" w:rsidRPr="00521BAD" w:rsidRDefault="00A46573" w:rsidP="00F60221">
            <w:pPr>
              <w:pStyle w:val="Heading1"/>
              <w:ind w:firstLine="720"/>
              <w:rPr>
                <w:sz w:val="18"/>
                <w:szCs w:val="18"/>
              </w:rPr>
            </w:pPr>
            <w:r w:rsidRPr="00521BAD">
              <w:rPr>
                <w:sz w:val="18"/>
                <w:szCs w:val="18"/>
              </w:rPr>
              <w:fldChar w:fldCharType="begin">
                <w:ffData>
                  <w:name w:val="Text15"/>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521BAD">
              <w:rPr>
                <w:sz w:val="18"/>
                <w:szCs w:val="18"/>
              </w:rPr>
              <w:fldChar w:fldCharType="end"/>
            </w:r>
            <w:bookmarkEnd w:id="4"/>
          </w:p>
        </w:tc>
        <w:tc>
          <w:tcPr>
            <w:tcW w:w="70" w:type="dxa"/>
            <w:tcBorders>
              <w:top w:val="nil"/>
              <w:left w:val="nil"/>
              <w:bottom w:val="nil"/>
              <w:right w:val="single" w:sz="4" w:space="0" w:color="auto"/>
            </w:tcBorders>
            <w:vAlign w:val="bottom"/>
          </w:tcPr>
          <w:p w14:paraId="71F5C441" w14:textId="77777777" w:rsidR="00A46573" w:rsidRPr="00521BAD" w:rsidRDefault="00A46573" w:rsidP="00F60221">
            <w:pPr>
              <w:pStyle w:val="Heading1"/>
              <w:rPr>
                <w:sz w:val="18"/>
                <w:szCs w:val="18"/>
                <w:vertAlign w:val="superscript"/>
              </w:rPr>
            </w:pPr>
          </w:p>
        </w:tc>
        <w:bookmarkStart w:id="5" w:name="Text2"/>
        <w:tc>
          <w:tcPr>
            <w:tcW w:w="4423" w:type="dxa"/>
            <w:tcBorders>
              <w:top w:val="nil"/>
              <w:left w:val="nil"/>
              <w:bottom w:val="single" w:sz="4" w:space="0" w:color="auto"/>
            </w:tcBorders>
            <w:vAlign w:val="bottom"/>
          </w:tcPr>
          <w:p w14:paraId="7C76E646" w14:textId="72E1B04D" w:rsidR="00A46573" w:rsidRPr="00521BAD" w:rsidRDefault="00A46573" w:rsidP="00F60221">
            <w:pPr>
              <w:pStyle w:val="Heading1"/>
              <w:ind w:firstLine="720"/>
              <w:rPr>
                <w:sz w:val="18"/>
                <w:szCs w:val="18"/>
              </w:rPr>
            </w:pPr>
            <w:r w:rsidRPr="00521BAD">
              <w:rPr>
                <w:sz w:val="18"/>
                <w:szCs w:val="18"/>
              </w:rPr>
              <w:fldChar w:fldCharType="begin">
                <w:ffData>
                  <w:name w:val="Text2"/>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521BAD">
              <w:rPr>
                <w:sz w:val="18"/>
                <w:szCs w:val="18"/>
              </w:rPr>
              <w:fldChar w:fldCharType="end"/>
            </w:r>
            <w:bookmarkEnd w:id="5"/>
          </w:p>
        </w:tc>
        <w:tc>
          <w:tcPr>
            <w:tcW w:w="67" w:type="dxa"/>
            <w:tcBorders>
              <w:top w:val="nil"/>
              <w:bottom w:val="nil"/>
              <w:right w:val="nil"/>
            </w:tcBorders>
          </w:tcPr>
          <w:p w14:paraId="786D0496" w14:textId="77777777" w:rsidR="00A46573" w:rsidRDefault="00A46573" w:rsidP="00F60221">
            <w:pPr>
              <w:pStyle w:val="Heading1"/>
              <w:jc w:val="both"/>
              <w:rPr>
                <w:sz w:val="22"/>
                <w:vertAlign w:val="superscript"/>
              </w:rPr>
            </w:pPr>
          </w:p>
        </w:tc>
        <w:tc>
          <w:tcPr>
            <w:tcW w:w="2000" w:type="dxa"/>
            <w:tcBorders>
              <w:top w:val="nil"/>
              <w:left w:val="double" w:sz="4" w:space="0" w:color="auto"/>
              <w:bottom w:val="nil"/>
              <w:right w:val="double" w:sz="4" w:space="0" w:color="auto"/>
            </w:tcBorders>
            <w:vAlign w:val="center"/>
          </w:tcPr>
          <w:p w14:paraId="0955E3C2" w14:textId="77777777" w:rsidR="00A46573" w:rsidRDefault="00A46573" w:rsidP="00F60221">
            <w:pPr>
              <w:pStyle w:val="Heading1"/>
              <w:ind w:firstLine="720"/>
              <w:rPr>
                <w:sz w:val="22"/>
                <w:vertAlign w:val="superscript"/>
              </w:rPr>
            </w:pPr>
            <w:r>
              <w:rPr>
                <w:sz w:val="22"/>
                <w:vertAlign w:val="superscript"/>
              </w:rPr>
              <w:t xml:space="preserve">        File Number</w:t>
            </w:r>
          </w:p>
        </w:tc>
      </w:tr>
      <w:tr w:rsidR="00A46573" w14:paraId="29CCB143" w14:textId="77777777" w:rsidTr="00F60221">
        <w:trPr>
          <w:trHeight w:hRule="exact" w:val="233"/>
        </w:trPr>
        <w:tc>
          <w:tcPr>
            <w:tcW w:w="4320" w:type="dxa"/>
            <w:tcBorders>
              <w:bottom w:val="nil"/>
              <w:right w:val="single" w:sz="4" w:space="0" w:color="auto"/>
            </w:tcBorders>
          </w:tcPr>
          <w:p w14:paraId="482EDC77" w14:textId="77777777" w:rsidR="00A46573" w:rsidRDefault="00A46573" w:rsidP="00F60221">
            <w:pPr>
              <w:pStyle w:val="Heading1"/>
              <w:spacing w:line="360" w:lineRule="auto"/>
              <w:jc w:val="both"/>
              <w:rPr>
                <w:sz w:val="22"/>
              </w:rPr>
            </w:pPr>
            <w:r>
              <w:rPr>
                <w:sz w:val="22"/>
                <w:vertAlign w:val="superscript"/>
              </w:rPr>
              <w:t xml:space="preserve">               Street Address</w:t>
            </w:r>
            <w:r>
              <w:rPr>
                <w:sz w:val="20"/>
              </w:rPr>
              <w:t xml:space="preserve"> </w:t>
            </w:r>
            <w:r w:rsidRPr="006135D4">
              <w:rPr>
                <w:sz w:val="22"/>
                <w:vertAlign w:val="superscript"/>
              </w:rPr>
              <w:t xml:space="preserve">(including </w:t>
            </w:r>
            <w:r>
              <w:rPr>
                <w:sz w:val="22"/>
                <w:vertAlign w:val="superscript"/>
              </w:rPr>
              <w:t>Apt</w:t>
            </w:r>
            <w:r w:rsidRPr="006135D4">
              <w:rPr>
                <w:sz w:val="22"/>
                <w:vertAlign w:val="superscript"/>
              </w:rPr>
              <w:t>)</w:t>
            </w:r>
          </w:p>
        </w:tc>
        <w:tc>
          <w:tcPr>
            <w:tcW w:w="70" w:type="dxa"/>
            <w:tcBorders>
              <w:top w:val="nil"/>
              <w:left w:val="nil"/>
              <w:bottom w:val="nil"/>
              <w:right w:val="single" w:sz="4" w:space="0" w:color="auto"/>
            </w:tcBorders>
          </w:tcPr>
          <w:p w14:paraId="48CCA15D" w14:textId="77777777" w:rsidR="00A46573" w:rsidRDefault="00A46573" w:rsidP="00F60221">
            <w:pPr>
              <w:pStyle w:val="Heading1"/>
              <w:spacing w:line="360" w:lineRule="auto"/>
              <w:jc w:val="both"/>
              <w:rPr>
                <w:sz w:val="22"/>
                <w:vertAlign w:val="superscript"/>
              </w:rPr>
            </w:pPr>
          </w:p>
        </w:tc>
        <w:tc>
          <w:tcPr>
            <w:tcW w:w="4423" w:type="dxa"/>
            <w:tcBorders>
              <w:top w:val="single" w:sz="4" w:space="0" w:color="auto"/>
              <w:left w:val="nil"/>
              <w:bottom w:val="nil"/>
            </w:tcBorders>
          </w:tcPr>
          <w:p w14:paraId="6D574858" w14:textId="77777777" w:rsidR="00A46573" w:rsidRDefault="00A46573" w:rsidP="00F60221">
            <w:pPr>
              <w:pStyle w:val="Heading1"/>
              <w:spacing w:line="360" w:lineRule="auto"/>
              <w:jc w:val="both"/>
              <w:rPr>
                <w:sz w:val="22"/>
              </w:rPr>
            </w:pPr>
            <w:r>
              <w:rPr>
                <w:sz w:val="22"/>
                <w:vertAlign w:val="superscript"/>
              </w:rPr>
              <w:t xml:space="preserve">               Street Address</w:t>
            </w:r>
            <w:r>
              <w:rPr>
                <w:sz w:val="22"/>
              </w:rPr>
              <w:t xml:space="preserve"> </w:t>
            </w:r>
            <w:r w:rsidRPr="006135D4">
              <w:rPr>
                <w:sz w:val="22"/>
                <w:vertAlign w:val="superscript"/>
              </w:rPr>
              <w:t xml:space="preserve">(including </w:t>
            </w:r>
            <w:r>
              <w:rPr>
                <w:sz w:val="22"/>
                <w:vertAlign w:val="superscript"/>
              </w:rPr>
              <w:t>Apt</w:t>
            </w:r>
            <w:r w:rsidRPr="006135D4">
              <w:rPr>
                <w:sz w:val="22"/>
                <w:vertAlign w:val="superscript"/>
              </w:rPr>
              <w:t>)</w:t>
            </w:r>
          </w:p>
        </w:tc>
        <w:tc>
          <w:tcPr>
            <w:tcW w:w="67" w:type="dxa"/>
            <w:tcBorders>
              <w:top w:val="nil"/>
              <w:bottom w:val="nil"/>
              <w:right w:val="nil"/>
            </w:tcBorders>
          </w:tcPr>
          <w:p w14:paraId="487F56D2" w14:textId="77777777" w:rsidR="00A46573" w:rsidRDefault="00A46573" w:rsidP="00F60221">
            <w:pPr>
              <w:pStyle w:val="Heading1"/>
              <w:spacing w:line="360" w:lineRule="auto"/>
              <w:jc w:val="both"/>
              <w:rPr>
                <w:sz w:val="22"/>
                <w:vertAlign w:val="superscript"/>
              </w:rPr>
            </w:pPr>
          </w:p>
        </w:tc>
        <w:tc>
          <w:tcPr>
            <w:tcW w:w="2000" w:type="dxa"/>
            <w:tcBorders>
              <w:top w:val="nil"/>
              <w:left w:val="double" w:sz="4" w:space="0" w:color="auto"/>
              <w:bottom w:val="nil"/>
              <w:right w:val="double" w:sz="4" w:space="0" w:color="auto"/>
            </w:tcBorders>
            <w:vAlign w:val="center"/>
          </w:tcPr>
          <w:p w14:paraId="5832A40F" w14:textId="77777777" w:rsidR="00A46573" w:rsidRPr="00521BAD" w:rsidRDefault="00A46573" w:rsidP="00F60221">
            <w:pPr>
              <w:pStyle w:val="Heading1"/>
              <w:spacing w:line="360" w:lineRule="auto"/>
              <w:ind w:firstLine="870"/>
              <w:rPr>
                <w:sz w:val="18"/>
                <w:szCs w:val="18"/>
              </w:rPr>
            </w:pPr>
            <w:r>
              <w:rPr>
                <w:sz w:val="22"/>
              </w:rPr>
              <w:t xml:space="preserve">     </w:t>
            </w:r>
            <w:r w:rsidRPr="00521BAD">
              <w:rPr>
                <w:sz w:val="18"/>
                <w:szCs w:val="18"/>
              </w:rPr>
              <w:fldChar w:fldCharType="begin">
                <w:ffData>
                  <w:name w:val="Text19"/>
                  <w:enabled/>
                  <w:calcOnExit w:val="0"/>
                  <w:textInput/>
                </w:ffData>
              </w:fldChar>
            </w:r>
            <w:bookmarkStart w:id="6" w:name="Text19"/>
            <w:r w:rsidRPr="00521BAD">
              <w:rPr>
                <w:sz w:val="18"/>
                <w:szCs w:val="18"/>
              </w:rPr>
              <w:instrText xml:space="preserve"> FORMTEXT </w:instrText>
            </w:r>
            <w:r w:rsidRPr="00521BAD">
              <w:rPr>
                <w:sz w:val="18"/>
                <w:szCs w:val="18"/>
              </w:rPr>
            </w:r>
            <w:r w:rsidRPr="00521BAD">
              <w:rPr>
                <w:sz w:val="18"/>
                <w:szCs w:val="18"/>
              </w:rPr>
              <w:fldChar w:fldCharType="separate"/>
            </w:r>
            <w:r w:rsidRPr="00521BAD">
              <w:rPr>
                <w:noProof/>
                <w:sz w:val="18"/>
                <w:szCs w:val="18"/>
              </w:rPr>
              <w:t> </w:t>
            </w:r>
            <w:r w:rsidRPr="00521BAD">
              <w:rPr>
                <w:noProof/>
                <w:sz w:val="18"/>
                <w:szCs w:val="18"/>
              </w:rPr>
              <w:t> </w:t>
            </w:r>
            <w:r w:rsidRPr="00521BAD">
              <w:rPr>
                <w:noProof/>
                <w:sz w:val="18"/>
                <w:szCs w:val="18"/>
              </w:rPr>
              <w:t> </w:t>
            </w:r>
            <w:r w:rsidRPr="00521BAD">
              <w:rPr>
                <w:noProof/>
                <w:sz w:val="18"/>
                <w:szCs w:val="18"/>
              </w:rPr>
              <w:t> </w:t>
            </w:r>
            <w:r w:rsidRPr="00521BAD">
              <w:rPr>
                <w:noProof/>
                <w:sz w:val="18"/>
                <w:szCs w:val="18"/>
              </w:rPr>
              <w:t> </w:t>
            </w:r>
            <w:r w:rsidRPr="00521BAD">
              <w:rPr>
                <w:sz w:val="18"/>
                <w:szCs w:val="18"/>
              </w:rPr>
              <w:fldChar w:fldCharType="end"/>
            </w:r>
            <w:bookmarkEnd w:id="6"/>
          </w:p>
        </w:tc>
      </w:tr>
      <w:bookmarkStart w:id="7" w:name="Text3"/>
      <w:tr w:rsidR="00A46573" w14:paraId="0859DCA9" w14:textId="77777777" w:rsidTr="00F60221">
        <w:trPr>
          <w:trHeight w:val="20"/>
        </w:trPr>
        <w:tc>
          <w:tcPr>
            <w:tcW w:w="4320" w:type="dxa"/>
            <w:tcBorders>
              <w:top w:val="nil"/>
              <w:right w:val="single" w:sz="4" w:space="0" w:color="auto"/>
            </w:tcBorders>
            <w:vAlign w:val="bottom"/>
          </w:tcPr>
          <w:p w14:paraId="2CB91AB4" w14:textId="77777777" w:rsidR="00A46573" w:rsidRPr="00521BAD" w:rsidRDefault="00A46573" w:rsidP="00F60221">
            <w:pPr>
              <w:pStyle w:val="Heading1"/>
              <w:ind w:firstLine="720"/>
              <w:rPr>
                <w:sz w:val="18"/>
                <w:szCs w:val="18"/>
              </w:rPr>
            </w:pPr>
            <w:r w:rsidRPr="00521BAD">
              <w:rPr>
                <w:sz w:val="18"/>
                <w:szCs w:val="18"/>
              </w:rPr>
              <w:fldChar w:fldCharType="begin">
                <w:ffData>
                  <w:name w:val="Text3"/>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fldChar w:fldCharType="end"/>
            </w:r>
            <w:bookmarkEnd w:id="7"/>
          </w:p>
        </w:tc>
        <w:tc>
          <w:tcPr>
            <w:tcW w:w="70" w:type="dxa"/>
            <w:tcBorders>
              <w:top w:val="nil"/>
              <w:left w:val="nil"/>
              <w:bottom w:val="nil"/>
              <w:right w:val="single" w:sz="4" w:space="0" w:color="auto"/>
            </w:tcBorders>
            <w:vAlign w:val="bottom"/>
          </w:tcPr>
          <w:p w14:paraId="54422A2E" w14:textId="77777777" w:rsidR="00A46573" w:rsidRPr="00521BAD" w:rsidRDefault="00A46573" w:rsidP="00F60221">
            <w:pPr>
              <w:pStyle w:val="Heading1"/>
              <w:rPr>
                <w:sz w:val="18"/>
                <w:szCs w:val="18"/>
                <w:vertAlign w:val="superscript"/>
              </w:rPr>
            </w:pPr>
          </w:p>
        </w:tc>
        <w:bookmarkStart w:id="8" w:name="Text4"/>
        <w:tc>
          <w:tcPr>
            <w:tcW w:w="4423" w:type="dxa"/>
            <w:tcBorders>
              <w:top w:val="nil"/>
              <w:left w:val="nil"/>
              <w:bottom w:val="single" w:sz="4" w:space="0" w:color="auto"/>
            </w:tcBorders>
            <w:vAlign w:val="bottom"/>
          </w:tcPr>
          <w:p w14:paraId="095908CC" w14:textId="77777777" w:rsidR="00A46573" w:rsidRPr="00521BAD" w:rsidRDefault="00A46573" w:rsidP="00F60221">
            <w:pPr>
              <w:pStyle w:val="Heading1"/>
              <w:ind w:firstLine="720"/>
              <w:rPr>
                <w:sz w:val="18"/>
                <w:szCs w:val="18"/>
              </w:rPr>
            </w:pPr>
            <w:r w:rsidRPr="00521BAD">
              <w:rPr>
                <w:sz w:val="18"/>
                <w:szCs w:val="18"/>
              </w:rPr>
              <w:fldChar w:fldCharType="begin">
                <w:ffData>
                  <w:name w:val="Text4"/>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fldChar w:fldCharType="end"/>
            </w:r>
            <w:bookmarkEnd w:id="8"/>
          </w:p>
        </w:tc>
        <w:tc>
          <w:tcPr>
            <w:tcW w:w="67" w:type="dxa"/>
            <w:tcBorders>
              <w:top w:val="nil"/>
              <w:bottom w:val="nil"/>
              <w:right w:val="nil"/>
            </w:tcBorders>
          </w:tcPr>
          <w:p w14:paraId="37B324AB" w14:textId="77777777" w:rsidR="00A46573" w:rsidRDefault="00A46573" w:rsidP="00F60221">
            <w:pPr>
              <w:pStyle w:val="Heading1"/>
              <w:jc w:val="both"/>
              <w:rPr>
                <w:sz w:val="22"/>
                <w:vertAlign w:val="superscript"/>
              </w:rPr>
            </w:pPr>
          </w:p>
        </w:tc>
        <w:tc>
          <w:tcPr>
            <w:tcW w:w="2000" w:type="dxa"/>
            <w:tcBorders>
              <w:top w:val="nil"/>
              <w:left w:val="double" w:sz="4" w:space="0" w:color="auto"/>
              <w:bottom w:val="nil"/>
              <w:right w:val="double" w:sz="4" w:space="0" w:color="auto"/>
            </w:tcBorders>
          </w:tcPr>
          <w:p w14:paraId="6E92948D" w14:textId="77777777" w:rsidR="00A46573" w:rsidRDefault="00A46573" w:rsidP="00F60221">
            <w:pPr>
              <w:pStyle w:val="Heading1"/>
              <w:ind w:firstLine="720"/>
              <w:jc w:val="both"/>
              <w:rPr>
                <w:sz w:val="22"/>
              </w:rPr>
            </w:pPr>
            <w:r>
              <w:rPr>
                <w:sz w:val="22"/>
              </w:rPr>
              <w:t xml:space="preserve">  </w:t>
            </w:r>
          </w:p>
        </w:tc>
      </w:tr>
      <w:tr w:rsidR="00A46573" w14:paraId="6B8D5409" w14:textId="77777777" w:rsidTr="00F60221">
        <w:trPr>
          <w:trHeight w:hRule="exact" w:val="200"/>
        </w:trPr>
        <w:tc>
          <w:tcPr>
            <w:tcW w:w="4320" w:type="dxa"/>
            <w:tcBorders>
              <w:bottom w:val="nil"/>
              <w:right w:val="single" w:sz="4" w:space="0" w:color="auto"/>
            </w:tcBorders>
          </w:tcPr>
          <w:p w14:paraId="7A73078C" w14:textId="77777777" w:rsidR="00A46573" w:rsidRDefault="00A46573" w:rsidP="00F60221">
            <w:pPr>
              <w:pStyle w:val="Heading1"/>
              <w:spacing w:line="360" w:lineRule="auto"/>
              <w:jc w:val="both"/>
              <w:rPr>
                <w:sz w:val="22"/>
                <w:vertAlign w:val="superscript"/>
              </w:rPr>
            </w:pPr>
            <w:r>
              <w:rPr>
                <w:sz w:val="22"/>
                <w:vertAlign w:val="superscript"/>
              </w:rPr>
              <w:t xml:space="preserve">               P.O. Box Number</w:t>
            </w:r>
          </w:p>
        </w:tc>
        <w:tc>
          <w:tcPr>
            <w:tcW w:w="70" w:type="dxa"/>
            <w:tcBorders>
              <w:top w:val="nil"/>
              <w:left w:val="nil"/>
              <w:bottom w:val="nil"/>
              <w:right w:val="single" w:sz="4" w:space="0" w:color="auto"/>
            </w:tcBorders>
          </w:tcPr>
          <w:p w14:paraId="29F582FE" w14:textId="77777777" w:rsidR="00A46573" w:rsidRDefault="00A46573" w:rsidP="00F60221">
            <w:pPr>
              <w:pStyle w:val="Heading1"/>
              <w:spacing w:line="360" w:lineRule="auto"/>
              <w:jc w:val="both"/>
              <w:rPr>
                <w:sz w:val="22"/>
                <w:vertAlign w:val="superscript"/>
              </w:rPr>
            </w:pPr>
          </w:p>
        </w:tc>
        <w:tc>
          <w:tcPr>
            <w:tcW w:w="4423" w:type="dxa"/>
            <w:tcBorders>
              <w:top w:val="single" w:sz="4" w:space="0" w:color="auto"/>
              <w:left w:val="nil"/>
              <w:bottom w:val="nil"/>
            </w:tcBorders>
          </w:tcPr>
          <w:p w14:paraId="4AAF0AF0" w14:textId="77777777" w:rsidR="00A46573" w:rsidRDefault="00A46573" w:rsidP="00F60221">
            <w:pPr>
              <w:pStyle w:val="Heading1"/>
              <w:spacing w:line="360" w:lineRule="auto"/>
              <w:jc w:val="both"/>
              <w:rPr>
                <w:sz w:val="22"/>
                <w:vertAlign w:val="superscript"/>
              </w:rPr>
            </w:pPr>
            <w:r>
              <w:rPr>
                <w:sz w:val="22"/>
                <w:vertAlign w:val="superscript"/>
              </w:rPr>
              <w:t xml:space="preserve">               P.O. Box Number</w:t>
            </w:r>
          </w:p>
        </w:tc>
        <w:tc>
          <w:tcPr>
            <w:tcW w:w="67" w:type="dxa"/>
            <w:tcBorders>
              <w:top w:val="nil"/>
              <w:bottom w:val="nil"/>
              <w:right w:val="nil"/>
            </w:tcBorders>
          </w:tcPr>
          <w:p w14:paraId="384369A9" w14:textId="77777777" w:rsidR="00A46573" w:rsidRDefault="00A46573" w:rsidP="00F60221">
            <w:pPr>
              <w:pStyle w:val="Heading1"/>
              <w:spacing w:line="360" w:lineRule="auto"/>
              <w:jc w:val="both"/>
              <w:rPr>
                <w:sz w:val="22"/>
                <w:vertAlign w:val="superscript"/>
              </w:rPr>
            </w:pPr>
          </w:p>
        </w:tc>
        <w:tc>
          <w:tcPr>
            <w:tcW w:w="2000" w:type="dxa"/>
            <w:tcBorders>
              <w:top w:val="double" w:sz="4" w:space="0" w:color="auto"/>
              <w:left w:val="double" w:sz="4" w:space="0" w:color="auto"/>
              <w:bottom w:val="nil"/>
              <w:right w:val="double" w:sz="4" w:space="0" w:color="auto"/>
            </w:tcBorders>
          </w:tcPr>
          <w:p w14:paraId="0D395562" w14:textId="77777777" w:rsidR="00A46573" w:rsidRDefault="00A46573" w:rsidP="00F60221">
            <w:pPr>
              <w:pStyle w:val="Heading1"/>
              <w:spacing w:line="360" w:lineRule="auto"/>
              <w:jc w:val="center"/>
              <w:rPr>
                <w:sz w:val="22"/>
                <w:vertAlign w:val="superscript"/>
              </w:rPr>
            </w:pPr>
          </w:p>
        </w:tc>
      </w:tr>
      <w:bookmarkStart w:id="9" w:name="Text7"/>
      <w:tr w:rsidR="00A46573" w14:paraId="34AA1EC4" w14:textId="77777777" w:rsidTr="00F60221">
        <w:trPr>
          <w:trHeight w:val="20"/>
        </w:trPr>
        <w:tc>
          <w:tcPr>
            <w:tcW w:w="4320" w:type="dxa"/>
            <w:tcBorders>
              <w:top w:val="nil"/>
              <w:right w:val="single" w:sz="4" w:space="0" w:color="auto"/>
            </w:tcBorders>
            <w:vAlign w:val="bottom"/>
          </w:tcPr>
          <w:p w14:paraId="27DDC965" w14:textId="77777777" w:rsidR="00A46573" w:rsidRPr="00521BAD" w:rsidRDefault="00A46573" w:rsidP="00F60221">
            <w:pPr>
              <w:pStyle w:val="Heading1"/>
              <w:ind w:firstLine="720"/>
              <w:rPr>
                <w:sz w:val="18"/>
                <w:szCs w:val="18"/>
              </w:rPr>
            </w:pPr>
            <w:r w:rsidRPr="00521BAD">
              <w:rPr>
                <w:sz w:val="18"/>
                <w:szCs w:val="18"/>
              </w:rPr>
              <w:fldChar w:fldCharType="begin">
                <w:ffData>
                  <w:name w:val="Text7"/>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fldChar w:fldCharType="end"/>
            </w:r>
            <w:bookmarkEnd w:id="9"/>
          </w:p>
        </w:tc>
        <w:tc>
          <w:tcPr>
            <w:tcW w:w="70" w:type="dxa"/>
            <w:tcBorders>
              <w:top w:val="nil"/>
              <w:left w:val="nil"/>
              <w:bottom w:val="nil"/>
              <w:right w:val="single" w:sz="4" w:space="0" w:color="auto"/>
            </w:tcBorders>
            <w:vAlign w:val="bottom"/>
          </w:tcPr>
          <w:p w14:paraId="0283DF5E" w14:textId="77777777" w:rsidR="00A46573" w:rsidRPr="00521BAD" w:rsidRDefault="00A46573" w:rsidP="00F60221">
            <w:pPr>
              <w:pStyle w:val="Heading1"/>
              <w:rPr>
                <w:sz w:val="18"/>
                <w:szCs w:val="18"/>
                <w:vertAlign w:val="superscript"/>
              </w:rPr>
            </w:pPr>
          </w:p>
        </w:tc>
        <w:bookmarkStart w:id="10" w:name="Text8"/>
        <w:tc>
          <w:tcPr>
            <w:tcW w:w="4423" w:type="dxa"/>
            <w:tcBorders>
              <w:top w:val="nil"/>
              <w:left w:val="nil"/>
              <w:bottom w:val="single" w:sz="4" w:space="0" w:color="auto"/>
            </w:tcBorders>
            <w:vAlign w:val="bottom"/>
          </w:tcPr>
          <w:p w14:paraId="181CCB0E" w14:textId="77777777" w:rsidR="00A46573" w:rsidRPr="00521BAD" w:rsidRDefault="00A46573" w:rsidP="00F60221">
            <w:pPr>
              <w:pStyle w:val="Heading1"/>
              <w:ind w:firstLine="720"/>
              <w:rPr>
                <w:sz w:val="18"/>
                <w:szCs w:val="18"/>
              </w:rPr>
            </w:pPr>
            <w:r w:rsidRPr="00521BAD">
              <w:rPr>
                <w:sz w:val="18"/>
                <w:szCs w:val="18"/>
              </w:rPr>
              <w:fldChar w:fldCharType="begin">
                <w:ffData>
                  <w:name w:val="Text8"/>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fldChar w:fldCharType="end"/>
            </w:r>
            <w:bookmarkEnd w:id="10"/>
          </w:p>
        </w:tc>
        <w:tc>
          <w:tcPr>
            <w:tcW w:w="67" w:type="dxa"/>
            <w:tcBorders>
              <w:top w:val="nil"/>
              <w:bottom w:val="nil"/>
              <w:right w:val="nil"/>
            </w:tcBorders>
          </w:tcPr>
          <w:p w14:paraId="23A68A84" w14:textId="77777777" w:rsidR="00A46573" w:rsidRDefault="00A46573" w:rsidP="00F60221">
            <w:pPr>
              <w:pStyle w:val="Heading1"/>
              <w:jc w:val="both"/>
              <w:rPr>
                <w:sz w:val="22"/>
                <w:vertAlign w:val="superscript"/>
              </w:rPr>
            </w:pPr>
          </w:p>
        </w:tc>
        <w:tc>
          <w:tcPr>
            <w:tcW w:w="2000" w:type="dxa"/>
            <w:tcBorders>
              <w:top w:val="nil"/>
              <w:left w:val="double" w:sz="4" w:space="0" w:color="auto"/>
              <w:bottom w:val="nil"/>
              <w:right w:val="double" w:sz="4" w:space="0" w:color="auto"/>
            </w:tcBorders>
          </w:tcPr>
          <w:p w14:paraId="471CBDCC" w14:textId="77777777" w:rsidR="00A46573" w:rsidRDefault="00A46573" w:rsidP="00F60221">
            <w:pPr>
              <w:pStyle w:val="Heading1"/>
              <w:jc w:val="center"/>
              <w:rPr>
                <w:sz w:val="22"/>
                <w:vertAlign w:val="superscript"/>
              </w:rPr>
            </w:pPr>
            <w:r>
              <w:rPr>
                <w:sz w:val="22"/>
                <w:vertAlign w:val="superscript"/>
              </w:rPr>
              <w:t xml:space="preserve">        Petition Number</w:t>
            </w:r>
          </w:p>
        </w:tc>
      </w:tr>
      <w:tr w:rsidR="00A46573" w14:paraId="0351D837" w14:textId="77777777" w:rsidTr="00F60221">
        <w:trPr>
          <w:trHeight w:hRule="exact" w:val="224"/>
        </w:trPr>
        <w:tc>
          <w:tcPr>
            <w:tcW w:w="4320" w:type="dxa"/>
            <w:tcBorders>
              <w:bottom w:val="nil"/>
              <w:right w:val="single" w:sz="4" w:space="0" w:color="auto"/>
            </w:tcBorders>
          </w:tcPr>
          <w:p w14:paraId="7D6B0F01" w14:textId="77777777" w:rsidR="00A46573" w:rsidRDefault="00A46573" w:rsidP="00F60221">
            <w:pPr>
              <w:pStyle w:val="Style1"/>
            </w:pPr>
            <w:r>
              <w:t xml:space="preserve">               City/State/ Zip Code                    </w:t>
            </w:r>
          </w:p>
        </w:tc>
        <w:tc>
          <w:tcPr>
            <w:tcW w:w="70" w:type="dxa"/>
            <w:tcBorders>
              <w:top w:val="nil"/>
              <w:left w:val="nil"/>
              <w:bottom w:val="nil"/>
              <w:right w:val="single" w:sz="4" w:space="0" w:color="auto"/>
            </w:tcBorders>
          </w:tcPr>
          <w:p w14:paraId="0F2B9659" w14:textId="77777777" w:rsidR="00A46573" w:rsidRDefault="00A46573" w:rsidP="00F60221">
            <w:pPr>
              <w:pStyle w:val="Heading1"/>
              <w:spacing w:line="360" w:lineRule="auto"/>
              <w:jc w:val="both"/>
              <w:rPr>
                <w:sz w:val="22"/>
                <w:vertAlign w:val="superscript"/>
              </w:rPr>
            </w:pPr>
          </w:p>
        </w:tc>
        <w:tc>
          <w:tcPr>
            <w:tcW w:w="4423" w:type="dxa"/>
            <w:tcBorders>
              <w:top w:val="single" w:sz="4" w:space="0" w:color="auto"/>
              <w:left w:val="nil"/>
              <w:bottom w:val="nil"/>
            </w:tcBorders>
          </w:tcPr>
          <w:p w14:paraId="163386E9" w14:textId="77777777" w:rsidR="00A46573" w:rsidRDefault="00A46573" w:rsidP="00F60221">
            <w:pPr>
              <w:pStyle w:val="Heading1"/>
              <w:spacing w:line="360" w:lineRule="auto"/>
              <w:jc w:val="both"/>
              <w:rPr>
                <w:sz w:val="22"/>
                <w:vertAlign w:val="superscript"/>
              </w:rPr>
            </w:pPr>
            <w:r>
              <w:rPr>
                <w:sz w:val="22"/>
                <w:vertAlign w:val="superscript"/>
              </w:rPr>
              <w:t xml:space="preserve">               City/State/Zip Code             </w:t>
            </w:r>
          </w:p>
        </w:tc>
        <w:tc>
          <w:tcPr>
            <w:tcW w:w="67" w:type="dxa"/>
            <w:tcBorders>
              <w:top w:val="nil"/>
              <w:bottom w:val="nil"/>
              <w:right w:val="nil"/>
            </w:tcBorders>
          </w:tcPr>
          <w:p w14:paraId="51CB636C" w14:textId="77777777" w:rsidR="00A46573" w:rsidRDefault="00A46573" w:rsidP="00F60221">
            <w:pPr>
              <w:pStyle w:val="Heading1"/>
              <w:spacing w:line="360" w:lineRule="auto"/>
              <w:jc w:val="both"/>
              <w:rPr>
                <w:sz w:val="22"/>
                <w:vertAlign w:val="superscript"/>
              </w:rPr>
            </w:pPr>
          </w:p>
        </w:tc>
        <w:tc>
          <w:tcPr>
            <w:tcW w:w="2000" w:type="dxa"/>
            <w:tcBorders>
              <w:top w:val="nil"/>
              <w:left w:val="double" w:sz="4" w:space="0" w:color="auto"/>
              <w:bottom w:val="nil"/>
              <w:right w:val="double" w:sz="4" w:space="0" w:color="auto"/>
            </w:tcBorders>
          </w:tcPr>
          <w:p w14:paraId="02B20AB8" w14:textId="77777777" w:rsidR="00A46573" w:rsidRPr="00521BAD" w:rsidRDefault="00A46573" w:rsidP="00F60221">
            <w:pPr>
              <w:pStyle w:val="Heading1"/>
              <w:tabs>
                <w:tab w:val="left" w:pos="240"/>
              </w:tabs>
              <w:spacing w:line="360" w:lineRule="auto"/>
              <w:jc w:val="center"/>
              <w:rPr>
                <w:sz w:val="18"/>
                <w:szCs w:val="18"/>
              </w:rPr>
            </w:pPr>
            <w:r>
              <w:rPr>
                <w:sz w:val="22"/>
              </w:rPr>
              <w:t xml:space="preserve">     </w:t>
            </w:r>
            <w:r w:rsidRPr="00521BAD">
              <w:rPr>
                <w:sz w:val="18"/>
                <w:szCs w:val="18"/>
              </w:rPr>
              <w:fldChar w:fldCharType="begin">
                <w:ffData>
                  <w:name w:val="Text6"/>
                  <w:enabled/>
                  <w:calcOnExit w:val="0"/>
                  <w:textInput/>
                </w:ffData>
              </w:fldChar>
            </w:r>
            <w:bookmarkStart w:id="11" w:name="Text6"/>
            <w:r w:rsidRPr="00521BAD">
              <w:rPr>
                <w:sz w:val="18"/>
                <w:szCs w:val="18"/>
              </w:rPr>
              <w:instrText xml:space="preserve"> FORMTEXT </w:instrText>
            </w:r>
            <w:r w:rsidRPr="00521BAD">
              <w:rPr>
                <w:sz w:val="18"/>
                <w:szCs w:val="18"/>
              </w:rPr>
            </w:r>
            <w:r w:rsidRPr="00521BAD">
              <w:rPr>
                <w:sz w:val="18"/>
                <w:szCs w:val="18"/>
              </w:rPr>
              <w:fldChar w:fldCharType="separate"/>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t> </w:t>
            </w:r>
            <w:r w:rsidRPr="00521BAD">
              <w:rPr>
                <w:sz w:val="18"/>
                <w:szCs w:val="18"/>
              </w:rPr>
              <w:fldChar w:fldCharType="end"/>
            </w:r>
            <w:bookmarkEnd w:id="11"/>
          </w:p>
        </w:tc>
      </w:tr>
      <w:bookmarkStart w:id="12" w:name="Text9"/>
      <w:tr w:rsidR="00A46573" w14:paraId="44EDF0C6" w14:textId="77777777" w:rsidTr="00F60221">
        <w:trPr>
          <w:trHeight w:val="20"/>
        </w:trPr>
        <w:tc>
          <w:tcPr>
            <w:tcW w:w="4320" w:type="dxa"/>
            <w:tcBorders>
              <w:top w:val="nil"/>
              <w:right w:val="single" w:sz="4" w:space="0" w:color="auto"/>
            </w:tcBorders>
            <w:vAlign w:val="bottom"/>
          </w:tcPr>
          <w:p w14:paraId="75E05F44" w14:textId="246587DA" w:rsidR="00A46573" w:rsidRPr="00521BAD" w:rsidRDefault="00A46573" w:rsidP="00F60221">
            <w:pPr>
              <w:pStyle w:val="Heading1"/>
              <w:tabs>
                <w:tab w:val="left" w:pos="3020"/>
              </w:tabs>
              <w:ind w:firstLine="720"/>
              <w:rPr>
                <w:sz w:val="18"/>
                <w:szCs w:val="18"/>
              </w:rPr>
            </w:pPr>
            <w:r w:rsidRPr="00521BAD">
              <w:rPr>
                <w:sz w:val="18"/>
                <w:szCs w:val="18"/>
              </w:rPr>
              <w:fldChar w:fldCharType="begin">
                <w:ffData>
                  <w:name w:val="Text9"/>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521BAD">
              <w:rPr>
                <w:sz w:val="18"/>
                <w:szCs w:val="18"/>
              </w:rPr>
              <w:fldChar w:fldCharType="end"/>
            </w:r>
            <w:bookmarkEnd w:id="12"/>
            <w:r w:rsidRPr="00521BAD">
              <w:rPr>
                <w:sz w:val="18"/>
                <w:szCs w:val="18"/>
              </w:rPr>
              <w:t xml:space="preserve"> </w:t>
            </w:r>
          </w:p>
        </w:tc>
        <w:tc>
          <w:tcPr>
            <w:tcW w:w="70" w:type="dxa"/>
            <w:tcBorders>
              <w:top w:val="nil"/>
              <w:left w:val="nil"/>
              <w:bottom w:val="nil"/>
              <w:right w:val="single" w:sz="4" w:space="0" w:color="auto"/>
            </w:tcBorders>
            <w:vAlign w:val="bottom"/>
          </w:tcPr>
          <w:p w14:paraId="3BB3A7C3" w14:textId="77777777" w:rsidR="00A46573" w:rsidRPr="00521BAD" w:rsidRDefault="00A46573" w:rsidP="00F60221">
            <w:pPr>
              <w:pStyle w:val="Heading1"/>
              <w:rPr>
                <w:sz w:val="18"/>
                <w:szCs w:val="18"/>
                <w:vertAlign w:val="superscript"/>
              </w:rPr>
            </w:pPr>
          </w:p>
        </w:tc>
        <w:bookmarkStart w:id="13" w:name="Text12"/>
        <w:tc>
          <w:tcPr>
            <w:tcW w:w="4423" w:type="dxa"/>
            <w:tcBorders>
              <w:top w:val="nil"/>
              <w:left w:val="nil"/>
              <w:bottom w:val="single" w:sz="4" w:space="0" w:color="auto"/>
            </w:tcBorders>
            <w:vAlign w:val="bottom"/>
          </w:tcPr>
          <w:p w14:paraId="7637C3F8" w14:textId="77777777" w:rsidR="00A46573" w:rsidRPr="00521BAD" w:rsidRDefault="00A46573" w:rsidP="00F60221">
            <w:pPr>
              <w:pStyle w:val="Heading1"/>
              <w:tabs>
                <w:tab w:val="left" w:pos="3120"/>
              </w:tabs>
              <w:ind w:firstLine="720"/>
              <w:rPr>
                <w:sz w:val="18"/>
                <w:szCs w:val="18"/>
              </w:rPr>
            </w:pPr>
            <w:r w:rsidRPr="00521BAD">
              <w:rPr>
                <w:sz w:val="18"/>
                <w:szCs w:val="18"/>
              </w:rPr>
              <w:fldChar w:fldCharType="begin">
                <w:ffData>
                  <w:name w:val="Text12"/>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sidRPr="00521BAD">
              <w:rPr>
                <w:noProof/>
                <w:sz w:val="18"/>
                <w:szCs w:val="18"/>
              </w:rPr>
              <w:t> </w:t>
            </w:r>
            <w:r w:rsidRPr="00521BAD">
              <w:rPr>
                <w:noProof/>
                <w:sz w:val="18"/>
                <w:szCs w:val="18"/>
              </w:rPr>
              <w:t> </w:t>
            </w:r>
            <w:r w:rsidRPr="00521BAD">
              <w:rPr>
                <w:noProof/>
                <w:sz w:val="18"/>
                <w:szCs w:val="18"/>
              </w:rPr>
              <w:t> </w:t>
            </w:r>
            <w:r w:rsidRPr="00521BAD">
              <w:rPr>
                <w:noProof/>
                <w:sz w:val="18"/>
                <w:szCs w:val="18"/>
              </w:rPr>
              <w:t> </w:t>
            </w:r>
            <w:r w:rsidRPr="00521BAD">
              <w:rPr>
                <w:noProof/>
                <w:sz w:val="18"/>
                <w:szCs w:val="18"/>
              </w:rPr>
              <w:t> </w:t>
            </w:r>
            <w:r w:rsidRPr="00521BAD">
              <w:rPr>
                <w:sz w:val="18"/>
                <w:szCs w:val="18"/>
              </w:rPr>
              <w:fldChar w:fldCharType="end"/>
            </w:r>
            <w:bookmarkEnd w:id="13"/>
            <w:r w:rsidRPr="00521BAD">
              <w:rPr>
                <w:sz w:val="18"/>
                <w:szCs w:val="18"/>
              </w:rPr>
              <w:t xml:space="preserve"> </w:t>
            </w:r>
          </w:p>
        </w:tc>
        <w:tc>
          <w:tcPr>
            <w:tcW w:w="67" w:type="dxa"/>
            <w:tcBorders>
              <w:top w:val="nil"/>
              <w:bottom w:val="nil"/>
              <w:right w:val="nil"/>
            </w:tcBorders>
          </w:tcPr>
          <w:p w14:paraId="54660305" w14:textId="77777777" w:rsidR="00A46573" w:rsidRDefault="00A46573" w:rsidP="00F60221">
            <w:pPr>
              <w:pStyle w:val="Heading1"/>
              <w:jc w:val="both"/>
              <w:rPr>
                <w:sz w:val="22"/>
                <w:vertAlign w:val="superscript"/>
              </w:rPr>
            </w:pPr>
          </w:p>
        </w:tc>
        <w:tc>
          <w:tcPr>
            <w:tcW w:w="2000" w:type="dxa"/>
            <w:tcBorders>
              <w:top w:val="nil"/>
              <w:left w:val="double" w:sz="4" w:space="0" w:color="auto"/>
              <w:bottom w:val="double" w:sz="4" w:space="0" w:color="auto"/>
              <w:right w:val="double" w:sz="4" w:space="0" w:color="auto"/>
            </w:tcBorders>
          </w:tcPr>
          <w:p w14:paraId="688EAF74" w14:textId="77777777" w:rsidR="00A46573" w:rsidRDefault="00A46573" w:rsidP="00F60221">
            <w:pPr>
              <w:pStyle w:val="Heading1"/>
              <w:jc w:val="both"/>
              <w:rPr>
                <w:sz w:val="22"/>
                <w:vertAlign w:val="superscript"/>
              </w:rPr>
            </w:pPr>
          </w:p>
        </w:tc>
      </w:tr>
      <w:tr w:rsidR="00A46573" w14:paraId="4746C62E" w14:textId="77777777" w:rsidTr="00F60221">
        <w:trPr>
          <w:gridAfter w:val="1"/>
          <w:wAfter w:w="2000" w:type="dxa"/>
          <w:trHeight w:val="20"/>
        </w:trPr>
        <w:tc>
          <w:tcPr>
            <w:tcW w:w="4320" w:type="dxa"/>
            <w:tcBorders>
              <w:top w:val="nil"/>
              <w:right w:val="single" w:sz="4" w:space="0" w:color="auto"/>
            </w:tcBorders>
            <w:vAlign w:val="bottom"/>
          </w:tcPr>
          <w:p w14:paraId="773AAA87" w14:textId="77777777" w:rsidR="00A46573" w:rsidRPr="00D03372" w:rsidRDefault="00A46573" w:rsidP="00F60221">
            <w:pPr>
              <w:pStyle w:val="Heading1"/>
              <w:tabs>
                <w:tab w:val="left" w:pos="3020"/>
              </w:tabs>
              <w:ind w:left="0"/>
              <w:rPr>
                <w:sz w:val="16"/>
                <w:szCs w:val="16"/>
              </w:rPr>
            </w:pPr>
            <w:r>
              <w:rPr>
                <w:sz w:val="16"/>
                <w:szCs w:val="16"/>
              </w:rPr>
              <w:t xml:space="preserve"> </w:t>
            </w:r>
            <w:r w:rsidRPr="00D03372">
              <w:rPr>
                <w:sz w:val="16"/>
                <w:szCs w:val="16"/>
              </w:rPr>
              <w:t xml:space="preserve">Email Address </w:t>
            </w:r>
            <w:r w:rsidRPr="00D03372">
              <w:rPr>
                <w:sz w:val="16"/>
                <w:szCs w:val="16"/>
              </w:rPr>
              <w:fldChar w:fldCharType="begin">
                <w:ffData>
                  <w:name w:val="Text9"/>
                  <w:enabled/>
                  <w:calcOnExit w:val="0"/>
                  <w:textInput/>
                </w:ffData>
              </w:fldChar>
            </w:r>
            <w:r w:rsidRPr="00D03372">
              <w:rPr>
                <w:sz w:val="16"/>
                <w:szCs w:val="16"/>
              </w:rPr>
              <w:instrText xml:space="preserve"> FORMTEXT </w:instrText>
            </w:r>
            <w:r w:rsidRPr="00D03372">
              <w:rPr>
                <w:sz w:val="16"/>
                <w:szCs w:val="16"/>
              </w:rPr>
            </w:r>
            <w:r w:rsidRPr="00D03372">
              <w:rPr>
                <w:sz w:val="16"/>
                <w:szCs w:val="16"/>
              </w:rPr>
              <w:fldChar w:fldCharType="separate"/>
            </w:r>
            <w:r w:rsidRPr="00D03372">
              <w:rPr>
                <w:noProof/>
                <w:sz w:val="16"/>
                <w:szCs w:val="16"/>
              </w:rPr>
              <w:t> </w:t>
            </w:r>
            <w:r w:rsidRPr="00D03372">
              <w:rPr>
                <w:noProof/>
                <w:sz w:val="16"/>
                <w:szCs w:val="16"/>
              </w:rPr>
              <w:t> </w:t>
            </w:r>
            <w:r w:rsidRPr="00D03372">
              <w:rPr>
                <w:noProof/>
                <w:sz w:val="16"/>
                <w:szCs w:val="16"/>
              </w:rPr>
              <w:t> </w:t>
            </w:r>
            <w:r w:rsidRPr="00D03372">
              <w:rPr>
                <w:noProof/>
                <w:sz w:val="16"/>
                <w:szCs w:val="16"/>
              </w:rPr>
              <w:t> </w:t>
            </w:r>
            <w:r w:rsidRPr="00D03372">
              <w:rPr>
                <w:noProof/>
                <w:sz w:val="16"/>
                <w:szCs w:val="16"/>
              </w:rPr>
              <w:t> </w:t>
            </w:r>
            <w:r w:rsidRPr="00D03372">
              <w:rPr>
                <w:sz w:val="16"/>
                <w:szCs w:val="16"/>
              </w:rPr>
              <w:fldChar w:fldCharType="end"/>
            </w:r>
          </w:p>
        </w:tc>
        <w:tc>
          <w:tcPr>
            <w:tcW w:w="70" w:type="dxa"/>
            <w:tcBorders>
              <w:top w:val="nil"/>
              <w:left w:val="nil"/>
              <w:bottom w:val="nil"/>
              <w:right w:val="single" w:sz="4" w:space="0" w:color="auto"/>
            </w:tcBorders>
            <w:vAlign w:val="bottom"/>
          </w:tcPr>
          <w:p w14:paraId="20ACEBA4" w14:textId="77777777" w:rsidR="00A46573" w:rsidRPr="00521BAD" w:rsidRDefault="00A46573" w:rsidP="00F60221">
            <w:pPr>
              <w:pStyle w:val="Heading1"/>
              <w:rPr>
                <w:sz w:val="18"/>
                <w:szCs w:val="18"/>
                <w:vertAlign w:val="superscript"/>
              </w:rPr>
            </w:pPr>
          </w:p>
        </w:tc>
        <w:tc>
          <w:tcPr>
            <w:tcW w:w="4423" w:type="dxa"/>
            <w:tcBorders>
              <w:top w:val="nil"/>
              <w:left w:val="nil"/>
              <w:bottom w:val="single" w:sz="4" w:space="0" w:color="auto"/>
            </w:tcBorders>
            <w:vAlign w:val="bottom"/>
          </w:tcPr>
          <w:p w14:paraId="24D8A9F4" w14:textId="71C4F98B" w:rsidR="00A46573" w:rsidRPr="00521BAD" w:rsidRDefault="00A46573" w:rsidP="00F60221">
            <w:pPr>
              <w:pStyle w:val="Heading1"/>
              <w:tabs>
                <w:tab w:val="left" w:pos="3120"/>
              </w:tabs>
              <w:ind w:left="0"/>
              <w:rPr>
                <w:sz w:val="18"/>
                <w:szCs w:val="18"/>
              </w:rPr>
            </w:pPr>
            <w:r>
              <w:rPr>
                <w:sz w:val="18"/>
                <w:szCs w:val="18"/>
              </w:rPr>
              <w:t xml:space="preserve"> </w:t>
            </w:r>
            <w:r w:rsidRPr="00D03372">
              <w:rPr>
                <w:sz w:val="16"/>
                <w:szCs w:val="16"/>
              </w:rPr>
              <w:t xml:space="preserve">Email Address </w:t>
            </w:r>
            <w:r w:rsidRPr="00D03372">
              <w:rPr>
                <w:sz w:val="16"/>
                <w:szCs w:val="16"/>
              </w:rPr>
              <w:fldChar w:fldCharType="begin">
                <w:ffData>
                  <w:name w:val="Text9"/>
                  <w:enabled/>
                  <w:calcOnExit w:val="0"/>
                  <w:textInput/>
                </w:ffData>
              </w:fldChar>
            </w:r>
            <w:r w:rsidRPr="00D03372">
              <w:rPr>
                <w:sz w:val="16"/>
                <w:szCs w:val="16"/>
              </w:rPr>
              <w:instrText xml:space="preserve"> FORMTEXT </w:instrText>
            </w:r>
            <w:r w:rsidRPr="00D03372">
              <w:rPr>
                <w:sz w:val="16"/>
                <w:szCs w:val="16"/>
              </w:rPr>
            </w:r>
            <w:r w:rsidRPr="00D03372">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03372">
              <w:rPr>
                <w:sz w:val="16"/>
                <w:szCs w:val="16"/>
              </w:rPr>
              <w:fldChar w:fldCharType="end"/>
            </w:r>
          </w:p>
        </w:tc>
        <w:tc>
          <w:tcPr>
            <w:tcW w:w="67" w:type="dxa"/>
            <w:tcBorders>
              <w:top w:val="nil"/>
              <w:bottom w:val="nil"/>
              <w:right w:val="nil"/>
            </w:tcBorders>
          </w:tcPr>
          <w:p w14:paraId="26FCB209" w14:textId="77777777" w:rsidR="00A46573" w:rsidRDefault="00A46573" w:rsidP="00F60221">
            <w:pPr>
              <w:pStyle w:val="Heading1"/>
              <w:jc w:val="both"/>
              <w:rPr>
                <w:sz w:val="22"/>
                <w:vertAlign w:val="superscript"/>
              </w:rPr>
            </w:pPr>
          </w:p>
        </w:tc>
      </w:tr>
      <w:tr w:rsidR="00A46573" w14:paraId="2E38F9FD" w14:textId="77777777" w:rsidTr="00F60221">
        <w:trPr>
          <w:trHeight w:hRule="exact" w:val="200"/>
        </w:trPr>
        <w:tc>
          <w:tcPr>
            <w:tcW w:w="4320" w:type="dxa"/>
            <w:tcBorders>
              <w:bottom w:val="nil"/>
              <w:right w:val="single" w:sz="4" w:space="0" w:color="auto"/>
            </w:tcBorders>
          </w:tcPr>
          <w:p w14:paraId="012DB46C" w14:textId="77777777" w:rsidR="00A46573" w:rsidRDefault="00A46573" w:rsidP="00F60221">
            <w:pPr>
              <w:pStyle w:val="Style3"/>
            </w:pPr>
            <w:r>
              <w:t xml:space="preserve">               Attorney Name</w:t>
            </w:r>
          </w:p>
        </w:tc>
        <w:tc>
          <w:tcPr>
            <w:tcW w:w="70" w:type="dxa"/>
            <w:tcBorders>
              <w:top w:val="nil"/>
              <w:left w:val="nil"/>
              <w:bottom w:val="nil"/>
              <w:right w:val="single" w:sz="4" w:space="0" w:color="auto"/>
            </w:tcBorders>
          </w:tcPr>
          <w:p w14:paraId="516F4151" w14:textId="77777777" w:rsidR="00A46573" w:rsidRDefault="00A46573" w:rsidP="00F60221">
            <w:pPr>
              <w:pStyle w:val="Heading1"/>
              <w:spacing w:line="360" w:lineRule="auto"/>
              <w:jc w:val="both"/>
              <w:rPr>
                <w:sz w:val="22"/>
                <w:vertAlign w:val="superscript"/>
              </w:rPr>
            </w:pPr>
          </w:p>
        </w:tc>
        <w:tc>
          <w:tcPr>
            <w:tcW w:w="4423" w:type="dxa"/>
            <w:tcBorders>
              <w:top w:val="single" w:sz="4" w:space="0" w:color="auto"/>
              <w:left w:val="nil"/>
              <w:bottom w:val="nil"/>
            </w:tcBorders>
          </w:tcPr>
          <w:p w14:paraId="34298F1A" w14:textId="77777777" w:rsidR="00A46573" w:rsidRDefault="00A46573" w:rsidP="00F60221">
            <w:pPr>
              <w:pStyle w:val="Heading1"/>
              <w:spacing w:line="360" w:lineRule="auto"/>
              <w:jc w:val="both"/>
              <w:rPr>
                <w:sz w:val="22"/>
                <w:vertAlign w:val="superscript"/>
              </w:rPr>
            </w:pPr>
            <w:r>
              <w:rPr>
                <w:sz w:val="22"/>
                <w:vertAlign w:val="superscript"/>
              </w:rPr>
              <w:t xml:space="preserve">  </w:t>
            </w:r>
            <w:proofErr w:type="gramStart"/>
            <w:r>
              <w:rPr>
                <w:sz w:val="22"/>
                <w:vertAlign w:val="superscript"/>
              </w:rPr>
              <w:t>A</w:t>
            </w:r>
            <w:proofErr w:type="gramEnd"/>
            <w:r>
              <w:rPr>
                <w:sz w:val="22"/>
                <w:vertAlign w:val="superscript"/>
              </w:rPr>
              <w:t xml:space="preserve">           Attorney Name </w:t>
            </w:r>
          </w:p>
        </w:tc>
        <w:tc>
          <w:tcPr>
            <w:tcW w:w="67" w:type="dxa"/>
            <w:tcBorders>
              <w:top w:val="nil"/>
              <w:bottom w:val="nil"/>
              <w:right w:val="nil"/>
            </w:tcBorders>
          </w:tcPr>
          <w:p w14:paraId="3963B31C" w14:textId="77777777" w:rsidR="00A46573" w:rsidRDefault="00A46573" w:rsidP="00F60221">
            <w:pPr>
              <w:pStyle w:val="Heading1"/>
              <w:spacing w:line="360" w:lineRule="auto"/>
              <w:jc w:val="both"/>
              <w:rPr>
                <w:sz w:val="22"/>
                <w:vertAlign w:val="superscript"/>
              </w:rPr>
            </w:pPr>
          </w:p>
        </w:tc>
        <w:tc>
          <w:tcPr>
            <w:tcW w:w="2000" w:type="dxa"/>
            <w:tcBorders>
              <w:top w:val="nil"/>
              <w:left w:val="nil"/>
              <w:bottom w:val="nil"/>
              <w:right w:val="nil"/>
            </w:tcBorders>
          </w:tcPr>
          <w:p w14:paraId="40DB0AC5" w14:textId="77777777" w:rsidR="00A46573" w:rsidRDefault="00A46573" w:rsidP="00F60221">
            <w:pPr>
              <w:pStyle w:val="Heading1"/>
              <w:spacing w:line="360" w:lineRule="auto"/>
              <w:jc w:val="both"/>
              <w:rPr>
                <w:sz w:val="22"/>
                <w:vertAlign w:val="superscript"/>
              </w:rPr>
            </w:pPr>
          </w:p>
        </w:tc>
      </w:tr>
      <w:bookmarkStart w:id="14" w:name="Text20"/>
      <w:tr w:rsidR="00A46573" w14:paraId="028A5C1D" w14:textId="77777777" w:rsidTr="00F60221">
        <w:tc>
          <w:tcPr>
            <w:tcW w:w="4320" w:type="dxa"/>
            <w:tcBorders>
              <w:top w:val="nil"/>
              <w:bottom w:val="single" w:sz="4" w:space="0" w:color="auto"/>
              <w:right w:val="single" w:sz="4" w:space="0" w:color="auto"/>
            </w:tcBorders>
            <w:vAlign w:val="bottom"/>
          </w:tcPr>
          <w:p w14:paraId="5ADB3141" w14:textId="77777777" w:rsidR="00A46573" w:rsidRPr="00521BAD" w:rsidRDefault="00A46573" w:rsidP="00F60221">
            <w:pPr>
              <w:pStyle w:val="Heading1"/>
              <w:tabs>
                <w:tab w:val="left" w:pos="2760"/>
              </w:tabs>
              <w:ind w:firstLine="720"/>
              <w:rPr>
                <w:w w:val="125"/>
                <w:sz w:val="18"/>
                <w:szCs w:val="18"/>
              </w:rPr>
            </w:pPr>
            <w:r w:rsidRPr="00521BAD">
              <w:rPr>
                <w:sz w:val="18"/>
                <w:szCs w:val="18"/>
              </w:rPr>
              <w:fldChar w:fldCharType="begin">
                <w:ffData>
                  <w:name w:val="Text20"/>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sidRPr="00521BAD">
              <w:rPr>
                <w:noProof/>
                <w:sz w:val="18"/>
                <w:szCs w:val="18"/>
              </w:rPr>
              <w:t> </w:t>
            </w:r>
            <w:r w:rsidRPr="00521BAD">
              <w:rPr>
                <w:noProof/>
                <w:sz w:val="18"/>
                <w:szCs w:val="18"/>
              </w:rPr>
              <w:t> </w:t>
            </w:r>
            <w:r w:rsidRPr="00521BAD">
              <w:rPr>
                <w:noProof/>
                <w:sz w:val="18"/>
                <w:szCs w:val="18"/>
              </w:rPr>
              <w:t> </w:t>
            </w:r>
            <w:r w:rsidRPr="00521BAD">
              <w:rPr>
                <w:noProof/>
                <w:sz w:val="18"/>
                <w:szCs w:val="18"/>
              </w:rPr>
              <w:t> </w:t>
            </w:r>
            <w:r w:rsidRPr="00521BAD">
              <w:rPr>
                <w:noProof/>
                <w:sz w:val="18"/>
                <w:szCs w:val="18"/>
              </w:rPr>
              <w:t> </w:t>
            </w:r>
            <w:r w:rsidRPr="00521BAD">
              <w:rPr>
                <w:sz w:val="18"/>
                <w:szCs w:val="18"/>
              </w:rPr>
              <w:fldChar w:fldCharType="end"/>
            </w:r>
            <w:bookmarkEnd w:id="14"/>
          </w:p>
        </w:tc>
        <w:tc>
          <w:tcPr>
            <w:tcW w:w="70" w:type="dxa"/>
            <w:tcBorders>
              <w:top w:val="nil"/>
              <w:left w:val="nil"/>
              <w:bottom w:val="nil"/>
              <w:right w:val="single" w:sz="4" w:space="0" w:color="auto"/>
            </w:tcBorders>
          </w:tcPr>
          <w:p w14:paraId="25FD7C5B" w14:textId="77777777" w:rsidR="00A46573" w:rsidRPr="00521BAD" w:rsidRDefault="00A46573" w:rsidP="00F60221">
            <w:pPr>
              <w:pStyle w:val="Heading1"/>
              <w:jc w:val="both"/>
              <w:rPr>
                <w:sz w:val="18"/>
                <w:szCs w:val="18"/>
                <w:vertAlign w:val="superscript"/>
              </w:rPr>
            </w:pPr>
          </w:p>
        </w:tc>
        <w:bookmarkStart w:id="15" w:name="Text22"/>
        <w:tc>
          <w:tcPr>
            <w:tcW w:w="4423" w:type="dxa"/>
            <w:tcBorders>
              <w:top w:val="nil"/>
              <w:left w:val="nil"/>
              <w:bottom w:val="single" w:sz="4" w:space="0" w:color="auto"/>
            </w:tcBorders>
            <w:vAlign w:val="bottom"/>
          </w:tcPr>
          <w:p w14:paraId="08987E90" w14:textId="77777777" w:rsidR="00A46573" w:rsidRPr="00521BAD" w:rsidRDefault="00A46573" w:rsidP="00F60221">
            <w:pPr>
              <w:pStyle w:val="Heading1"/>
              <w:tabs>
                <w:tab w:val="left" w:pos="2880"/>
              </w:tabs>
              <w:ind w:firstLine="720"/>
              <w:rPr>
                <w:sz w:val="18"/>
                <w:szCs w:val="18"/>
              </w:rPr>
            </w:pPr>
            <w:r w:rsidRPr="00521BAD">
              <w:rPr>
                <w:sz w:val="18"/>
                <w:szCs w:val="18"/>
              </w:rPr>
              <w:fldChar w:fldCharType="begin">
                <w:ffData>
                  <w:name w:val="Text22"/>
                  <w:enabled/>
                  <w:calcOnExit w:val="0"/>
                  <w:textInput/>
                </w:ffData>
              </w:fldChar>
            </w:r>
            <w:r w:rsidRPr="00521BAD">
              <w:rPr>
                <w:sz w:val="18"/>
                <w:szCs w:val="18"/>
              </w:rPr>
              <w:instrText xml:space="preserve"> FORMTEXT </w:instrText>
            </w:r>
            <w:r w:rsidRPr="00521BAD">
              <w:rPr>
                <w:sz w:val="18"/>
                <w:szCs w:val="18"/>
              </w:rPr>
            </w:r>
            <w:r w:rsidRPr="00521BAD">
              <w:rPr>
                <w:sz w:val="18"/>
                <w:szCs w:val="18"/>
              </w:rPr>
              <w:fldChar w:fldCharType="separate"/>
            </w:r>
            <w:r w:rsidRPr="00521BAD">
              <w:rPr>
                <w:noProof/>
                <w:sz w:val="18"/>
                <w:szCs w:val="18"/>
              </w:rPr>
              <w:t> </w:t>
            </w:r>
            <w:r w:rsidRPr="00521BAD">
              <w:rPr>
                <w:noProof/>
                <w:sz w:val="18"/>
                <w:szCs w:val="18"/>
              </w:rPr>
              <w:t> </w:t>
            </w:r>
            <w:r w:rsidRPr="00521BAD">
              <w:rPr>
                <w:noProof/>
                <w:sz w:val="18"/>
                <w:szCs w:val="18"/>
              </w:rPr>
              <w:t> </w:t>
            </w:r>
            <w:r w:rsidRPr="00521BAD">
              <w:rPr>
                <w:noProof/>
                <w:sz w:val="18"/>
                <w:szCs w:val="18"/>
              </w:rPr>
              <w:t> </w:t>
            </w:r>
            <w:r w:rsidRPr="00521BAD">
              <w:rPr>
                <w:noProof/>
                <w:sz w:val="18"/>
                <w:szCs w:val="18"/>
              </w:rPr>
              <w:t> </w:t>
            </w:r>
            <w:r w:rsidRPr="00521BAD">
              <w:rPr>
                <w:sz w:val="18"/>
                <w:szCs w:val="18"/>
              </w:rPr>
              <w:fldChar w:fldCharType="end"/>
            </w:r>
            <w:bookmarkEnd w:id="15"/>
          </w:p>
        </w:tc>
        <w:tc>
          <w:tcPr>
            <w:tcW w:w="67" w:type="dxa"/>
            <w:tcBorders>
              <w:top w:val="nil"/>
              <w:bottom w:val="nil"/>
              <w:right w:val="nil"/>
            </w:tcBorders>
          </w:tcPr>
          <w:p w14:paraId="5D3C0312" w14:textId="77777777" w:rsidR="00A46573" w:rsidRDefault="00A46573" w:rsidP="00F60221">
            <w:pPr>
              <w:pStyle w:val="Heading1"/>
              <w:jc w:val="both"/>
              <w:rPr>
                <w:sz w:val="22"/>
                <w:vertAlign w:val="superscript"/>
              </w:rPr>
            </w:pPr>
          </w:p>
        </w:tc>
        <w:tc>
          <w:tcPr>
            <w:tcW w:w="2000" w:type="dxa"/>
            <w:tcBorders>
              <w:top w:val="nil"/>
              <w:left w:val="nil"/>
              <w:bottom w:val="nil"/>
              <w:right w:val="nil"/>
            </w:tcBorders>
          </w:tcPr>
          <w:p w14:paraId="624EC28C" w14:textId="77777777" w:rsidR="00A46573" w:rsidRDefault="00A46573" w:rsidP="00F60221">
            <w:pPr>
              <w:pStyle w:val="Heading1"/>
              <w:rPr>
                <w:sz w:val="22"/>
                <w:vertAlign w:val="superscript"/>
              </w:rPr>
            </w:pPr>
          </w:p>
        </w:tc>
      </w:tr>
      <w:tr w:rsidR="00A46573" w14:paraId="564BC002" w14:textId="77777777" w:rsidTr="00F60221">
        <w:tc>
          <w:tcPr>
            <w:tcW w:w="4320" w:type="dxa"/>
            <w:tcBorders>
              <w:top w:val="single" w:sz="4" w:space="0" w:color="auto"/>
              <w:bottom w:val="nil"/>
              <w:right w:val="single" w:sz="4" w:space="0" w:color="auto"/>
            </w:tcBorders>
            <w:vAlign w:val="center"/>
          </w:tcPr>
          <w:p w14:paraId="10FC838E" w14:textId="77777777" w:rsidR="00A46573" w:rsidRPr="00195730" w:rsidRDefault="00A46573" w:rsidP="00F60221">
            <w:pPr>
              <w:rPr>
                <w:rFonts w:ascii="Arial" w:hAnsi="Arial" w:cs="Arial"/>
                <w:sz w:val="18"/>
                <w:szCs w:val="18"/>
              </w:rPr>
            </w:pPr>
            <w:r>
              <w:rPr>
                <w:rFonts w:ascii="Arial" w:hAnsi="Arial" w:cs="Arial"/>
                <w:sz w:val="16"/>
                <w:szCs w:val="16"/>
              </w:rPr>
              <w:t xml:space="preserve">  </w:t>
            </w:r>
            <w:r w:rsidRPr="00195730">
              <w:rPr>
                <w:rFonts w:ascii="Arial" w:hAnsi="Arial" w:cs="Arial"/>
                <w:sz w:val="16"/>
                <w:szCs w:val="16"/>
              </w:rPr>
              <w:t xml:space="preserve">Interpreter needed?  </w:t>
            </w:r>
            <w:r w:rsidRPr="00195730">
              <w:rPr>
                <w:rFonts w:ascii="Arial" w:hAnsi="Arial" w:cs="Arial"/>
                <w:sz w:val="16"/>
                <w:szCs w:val="16"/>
              </w:rPr>
              <w:fldChar w:fldCharType="begin">
                <w:ffData>
                  <w:name w:val="Check1"/>
                  <w:enabled/>
                  <w:calcOnExit w:val="0"/>
                  <w:checkBox>
                    <w:sizeAuto/>
                    <w:default w:val="0"/>
                  </w:checkBox>
                </w:ffData>
              </w:fldChar>
            </w:r>
            <w:bookmarkStart w:id="16" w:name="Check1"/>
            <w:r w:rsidRPr="00195730">
              <w:rPr>
                <w:rFonts w:ascii="Arial" w:hAnsi="Arial" w:cs="Arial"/>
                <w:sz w:val="16"/>
                <w:szCs w:val="16"/>
              </w:rPr>
              <w:instrText xml:space="preserve"> FORMCHECKBOX </w:instrText>
            </w:r>
            <w:r w:rsidRPr="00195730">
              <w:rPr>
                <w:rFonts w:ascii="Arial" w:hAnsi="Arial" w:cs="Arial"/>
                <w:sz w:val="16"/>
                <w:szCs w:val="16"/>
              </w:rPr>
            </w:r>
            <w:r w:rsidRPr="00195730">
              <w:rPr>
                <w:rFonts w:ascii="Arial" w:hAnsi="Arial" w:cs="Arial"/>
                <w:sz w:val="16"/>
                <w:szCs w:val="16"/>
              </w:rPr>
              <w:fldChar w:fldCharType="separate"/>
            </w:r>
            <w:r w:rsidRPr="00195730">
              <w:rPr>
                <w:rFonts w:ascii="Arial" w:hAnsi="Arial" w:cs="Arial"/>
                <w:sz w:val="16"/>
                <w:szCs w:val="16"/>
              </w:rPr>
              <w:fldChar w:fldCharType="end"/>
            </w:r>
            <w:bookmarkEnd w:id="16"/>
            <w:r w:rsidRPr="00195730">
              <w:rPr>
                <w:rFonts w:ascii="Arial" w:hAnsi="Arial" w:cs="Arial"/>
                <w:sz w:val="16"/>
                <w:szCs w:val="16"/>
              </w:rPr>
              <w:t xml:space="preserve"> Yes    </w:t>
            </w:r>
            <w:r w:rsidRPr="00195730">
              <w:rPr>
                <w:rFonts w:ascii="Arial" w:hAnsi="Arial" w:cs="Arial"/>
                <w:sz w:val="16"/>
                <w:szCs w:val="16"/>
              </w:rPr>
              <w:fldChar w:fldCharType="begin">
                <w:ffData>
                  <w:name w:val="Check2"/>
                  <w:enabled/>
                  <w:calcOnExit w:val="0"/>
                  <w:checkBox>
                    <w:sizeAuto/>
                    <w:default w:val="0"/>
                  </w:checkBox>
                </w:ffData>
              </w:fldChar>
            </w:r>
            <w:bookmarkStart w:id="17" w:name="Check2"/>
            <w:r w:rsidRPr="00195730">
              <w:rPr>
                <w:rFonts w:ascii="Arial" w:hAnsi="Arial" w:cs="Arial"/>
                <w:sz w:val="16"/>
                <w:szCs w:val="16"/>
              </w:rPr>
              <w:instrText xml:space="preserve"> FORMCHECKBOX </w:instrText>
            </w:r>
            <w:r w:rsidRPr="00195730">
              <w:rPr>
                <w:rFonts w:ascii="Arial" w:hAnsi="Arial" w:cs="Arial"/>
                <w:sz w:val="16"/>
                <w:szCs w:val="16"/>
              </w:rPr>
            </w:r>
            <w:r w:rsidRPr="00195730">
              <w:rPr>
                <w:rFonts w:ascii="Arial" w:hAnsi="Arial" w:cs="Arial"/>
                <w:sz w:val="16"/>
                <w:szCs w:val="16"/>
              </w:rPr>
              <w:fldChar w:fldCharType="separate"/>
            </w:r>
            <w:r w:rsidRPr="00195730">
              <w:rPr>
                <w:rFonts w:ascii="Arial" w:hAnsi="Arial" w:cs="Arial"/>
                <w:sz w:val="16"/>
                <w:szCs w:val="16"/>
              </w:rPr>
              <w:fldChar w:fldCharType="end"/>
            </w:r>
            <w:bookmarkEnd w:id="17"/>
            <w:r w:rsidRPr="00195730">
              <w:rPr>
                <w:rFonts w:ascii="Arial" w:hAnsi="Arial" w:cs="Arial"/>
                <w:sz w:val="16"/>
                <w:szCs w:val="16"/>
              </w:rPr>
              <w:t xml:space="preserve"> No</w:t>
            </w:r>
          </w:p>
        </w:tc>
        <w:tc>
          <w:tcPr>
            <w:tcW w:w="70" w:type="dxa"/>
            <w:tcBorders>
              <w:top w:val="nil"/>
              <w:left w:val="nil"/>
              <w:bottom w:val="nil"/>
              <w:right w:val="single" w:sz="4" w:space="0" w:color="auto"/>
            </w:tcBorders>
            <w:vAlign w:val="center"/>
          </w:tcPr>
          <w:p w14:paraId="424F88D9" w14:textId="77777777" w:rsidR="00A46573" w:rsidRPr="00521BAD" w:rsidRDefault="00A46573" w:rsidP="00F60221">
            <w:pPr>
              <w:pStyle w:val="Heading1"/>
              <w:rPr>
                <w:sz w:val="18"/>
                <w:szCs w:val="18"/>
                <w:vertAlign w:val="superscript"/>
              </w:rPr>
            </w:pPr>
          </w:p>
        </w:tc>
        <w:tc>
          <w:tcPr>
            <w:tcW w:w="4423" w:type="dxa"/>
            <w:tcBorders>
              <w:top w:val="single" w:sz="4" w:space="0" w:color="auto"/>
              <w:left w:val="nil"/>
              <w:bottom w:val="nil"/>
            </w:tcBorders>
            <w:vAlign w:val="center"/>
          </w:tcPr>
          <w:p w14:paraId="0041C866" w14:textId="77777777" w:rsidR="00A46573" w:rsidRPr="00521BAD" w:rsidRDefault="00A46573" w:rsidP="00F60221">
            <w:pPr>
              <w:pStyle w:val="Heading1"/>
              <w:tabs>
                <w:tab w:val="left" w:pos="2880"/>
              </w:tabs>
              <w:ind w:left="0"/>
              <w:rPr>
                <w:sz w:val="18"/>
                <w:szCs w:val="18"/>
              </w:rPr>
            </w:pPr>
            <w:r>
              <w:rPr>
                <w:rFonts w:cs="Arial"/>
                <w:sz w:val="16"/>
                <w:szCs w:val="16"/>
              </w:rPr>
              <w:t xml:space="preserve">  </w:t>
            </w:r>
            <w:r w:rsidRPr="00195730">
              <w:rPr>
                <w:rFonts w:cs="Arial"/>
                <w:sz w:val="16"/>
                <w:szCs w:val="16"/>
              </w:rPr>
              <w:t xml:space="preserve">Interpreter needed?  </w:t>
            </w:r>
            <w:r w:rsidRPr="00195730">
              <w:rPr>
                <w:rFonts w:cs="Arial"/>
                <w:sz w:val="16"/>
                <w:szCs w:val="16"/>
              </w:rPr>
              <w:fldChar w:fldCharType="begin">
                <w:ffData>
                  <w:name w:val="Check1"/>
                  <w:enabled/>
                  <w:calcOnExit w:val="0"/>
                  <w:checkBox>
                    <w:sizeAuto/>
                    <w:default w:val="0"/>
                  </w:checkBox>
                </w:ffData>
              </w:fldChar>
            </w:r>
            <w:r w:rsidRPr="00195730">
              <w:rPr>
                <w:rFonts w:cs="Arial"/>
                <w:sz w:val="16"/>
                <w:szCs w:val="16"/>
              </w:rPr>
              <w:instrText xml:space="preserve"> FORMCHECKBOX </w:instrText>
            </w:r>
            <w:r w:rsidRPr="00195730">
              <w:rPr>
                <w:rFonts w:cs="Arial"/>
                <w:sz w:val="16"/>
                <w:szCs w:val="16"/>
              </w:rPr>
            </w:r>
            <w:r w:rsidRPr="00195730">
              <w:rPr>
                <w:rFonts w:cs="Arial"/>
                <w:sz w:val="16"/>
                <w:szCs w:val="16"/>
              </w:rPr>
              <w:fldChar w:fldCharType="separate"/>
            </w:r>
            <w:r w:rsidRPr="00195730">
              <w:rPr>
                <w:rFonts w:cs="Arial"/>
                <w:sz w:val="16"/>
                <w:szCs w:val="16"/>
              </w:rPr>
              <w:fldChar w:fldCharType="end"/>
            </w:r>
            <w:r w:rsidRPr="00195730">
              <w:rPr>
                <w:rFonts w:cs="Arial"/>
                <w:sz w:val="16"/>
                <w:szCs w:val="16"/>
              </w:rPr>
              <w:t xml:space="preserve"> Yes    </w:t>
            </w:r>
            <w:r w:rsidRPr="00195730">
              <w:rPr>
                <w:rFonts w:cs="Arial"/>
                <w:sz w:val="16"/>
                <w:szCs w:val="16"/>
              </w:rPr>
              <w:fldChar w:fldCharType="begin">
                <w:ffData>
                  <w:name w:val="Check2"/>
                  <w:enabled/>
                  <w:calcOnExit w:val="0"/>
                  <w:checkBox>
                    <w:sizeAuto/>
                    <w:default w:val="0"/>
                  </w:checkBox>
                </w:ffData>
              </w:fldChar>
            </w:r>
            <w:r w:rsidRPr="00195730">
              <w:rPr>
                <w:rFonts w:cs="Arial"/>
                <w:sz w:val="16"/>
                <w:szCs w:val="16"/>
              </w:rPr>
              <w:instrText xml:space="preserve"> FORMCHECKBOX </w:instrText>
            </w:r>
            <w:r w:rsidRPr="00195730">
              <w:rPr>
                <w:rFonts w:cs="Arial"/>
                <w:sz w:val="16"/>
                <w:szCs w:val="16"/>
              </w:rPr>
            </w:r>
            <w:r w:rsidRPr="00195730">
              <w:rPr>
                <w:rFonts w:cs="Arial"/>
                <w:sz w:val="16"/>
                <w:szCs w:val="16"/>
              </w:rPr>
              <w:fldChar w:fldCharType="separate"/>
            </w:r>
            <w:r w:rsidRPr="00195730">
              <w:rPr>
                <w:rFonts w:cs="Arial"/>
                <w:sz w:val="16"/>
                <w:szCs w:val="16"/>
              </w:rPr>
              <w:fldChar w:fldCharType="end"/>
            </w:r>
            <w:r w:rsidRPr="00195730">
              <w:rPr>
                <w:rFonts w:cs="Arial"/>
                <w:sz w:val="16"/>
                <w:szCs w:val="16"/>
              </w:rPr>
              <w:t xml:space="preserve"> No</w:t>
            </w:r>
          </w:p>
        </w:tc>
        <w:tc>
          <w:tcPr>
            <w:tcW w:w="67" w:type="dxa"/>
            <w:tcBorders>
              <w:top w:val="nil"/>
              <w:bottom w:val="nil"/>
              <w:right w:val="nil"/>
            </w:tcBorders>
            <w:vAlign w:val="center"/>
          </w:tcPr>
          <w:p w14:paraId="76B1A32E" w14:textId="77777777" w:rsidR="00A46573" w:rsidRDefault="00A46573" w:rsidP="00F60221">
            <w:pPr>
              <w:pStyle w:val="Heading1"/>
              <w:rPr>
                <w:sz w:val="22"/>
                <w:vertAlign w:val="superscript"/>
              </w:rPr>
            </w:pPr>
          </w:p>
        </w:tc>
        <w:tc>
          <w:tcPr>
            <w:tcW w:w="2000" w:type="dxa"/>
            <w:tcBorders>
              <w:top w:val="nil"/>
              <w:left w:val="nil"/>
              <w:bottom w:val="nil"/>
              <w:right w:val="nil"/>
            </w:tcBorders>
            <w:vAlign w:val="center"/>
          </w:tcPr>
          <w:p w14:paraId="17CE0969" w14:textId="77777777" w:rsidR="00A46573" w:rsidRDefault="00A46573" w:rsidP="00F60221">
            <w:pPr>
              <w:pStyle w:val="Heading1"/>
              <w:rPr>
                <w:sz w:val="22"/>
                <w:vertAlign w:val="superscript"/>
              </w:rPr>
            </w:pPr>
          </w:p>
        </w:tc>
      </w:tr>
      <w:tr w:rsidR="00A46573" w14:paraId="3AE8D31F" w14:textId="77777777" w:rsidTr="00F60221">
        <w:tc>
          <w:tcPr>
            <w:tcW w:w="4320" w:type="dxa"/>
            <w:tcBorders>
              <w:top w:val="nil"/>
              <w:bottom w:val="single" w:sz="4" w:space="0" w:color="auto"/>
              <w:right w:val="single" w:sz="4" w:space="0" w:color="auto"/>
            </w:tcBorders>
            <w:vAlign w:val="center"/>
          </w:tcPr>
          <w:p w14:paraId="3311F5C7" w14:textId="77777777" w:rsidR="00A46573" w:rsidRPr="00AE0CCA" w:rsidRDefault="00A46573" w:rsidP="00F60221">
            <w:pPr>
              <w:pStyle w:val="NoSpacing"/>
            </w:pPr>
            <w:r w:rsidRPr="00AE0CCA">
              <w:rPr>
                <w:sz w:val="16"/>
                <w:szCs w:val="16"/>
              </w:rPr>
              <w:t xml:space="preserve">  Language</w:t>
            </w:r>
            <w:r w:rsidRPr="00AE0CCA">
              <w:t xml:space="preserve">  </w:t>
            </w:r>
            <w:r w:rsidRPr="00AE0CCA">
              <w:fldChar w:fldCharType="begin">
                <w:ffData>
                  <w:name w:val="Text1"/>
                  <w:enabled/>
                  <w:calcOnExit w:val="0"/>
                  <w:textInput/>
                </w:ffData>
              </w:fldChar>
            </w:r>
            <w:bookmarkStart w:id="18" w:name="Text1"/>
            <w:r w:rsidRPr="00AE0CCA">
              <w:instrText xml:space="preserve"> FORMTEXT </w:instrText>
            </w:r>
            <w:r w:rsidRPr="00AE0CCA">
              <w:fldChar w:fldCharType="separate"/>
            </w:r>
            <w:r w:rsidRPr="00AE0CCA">
              <w:rPr>
                <w:noProof/>
              </w:rPr>
              <w:t> </w:t>
            </w:r>
            <w:r w:rsidRPr="00AE0CCA">
              <w:rPr>
                <w:noProof/>
              </w:rPr>
              <w:t> </w:t>
            </w:r>
            <w:r w:rsidRPr="00AE0CCA">
              <w:rPr>
                <w:noProof/>
              </w:rPr>
              <w:t> </w:t>
            </w:r>
            <w:r w:rsidRPr="00AE0CCA">
              <w:rPr>
                <w:noProof/>
              </w:rPr>
              <w:t> </w:t>
            </w:r>
            <w:r w:rsidRPr="00AE0CCA">
              <w:rPr>
                <w:noProof/>
              </w:rPr>
              <w:t> </w:t>
            </w:r>
            <w:r w:rsidRPr="00AE0CCA">
              <w:fldChar w:fldCharType="end"/>
            </w:r>
            <w:bookmarkEnd w:id="18"/>
          </w:p>
        </w:tc>
        <w:tc>
          <w:tcPr>
            <w:tcW w:w="70" w:type="dxa"/>
            <w:tcBorders>
              <w:top w:val="nil"/>
              <w:left w:val="nil"/>
              <w:bottom w:val="nil"/>
              <w:right w:val="single" w:sz="4" w:space="0" w:color="auto"/>
            </w:tcBorders>
            <w:vAlign w:val="center"/>
          </w:tcPr>
          <w:p w14:paraId="530EA018" w14:textId="77777777" w:rsidR="00A46573" w:rsidRPr="00521BAD" w:rsidRDefault="00A46573" w:rsidP="00F60221">
            <w:pPr>
              <w:pStyle w:val="Heading1"/>
              <w:rPr>
                <w:sz w:val="18"/>
                <w:szCs w:val="18"/>
                <w:vertAlign w:val="superscript"/>
              </w:rPr>
            </w:pPr>
          </w:p>
        </w:tc>
        <w:tc>
          <w:tcPr>
            <w:tcW w:w="4423" w:type="dxa"/>
            <w:tcBorders>
              <w:top w:val="nil"/>
              <w:left w:val="nil"/>
              <w:bottom w:val="single" w:sz="4" w:space="0" w:color="auto"/>
            </w:tcBorders>
            <w:vAlign w:val="center"/>
          </w:tcPr>
          <w:p w14:paraId="73209986" w14:textId="77777777" w:rsidR="00A46573" w:rsidRPr="00521BAD" w:rsidRDefault="00A46573" w:rsidP="00F60221">
            <w:pPr>
              <w:pStyle w:val="Heading1"/>
              <w:tabs>
                <w:tab w:val="left" w:pos="2880"/>
              </w:tabs>
              <w:ind w:left="0"/>
              <w:rPr>
                <w:sz w:val="18"/>
                <w:szCs w:val="18"/>
              </w:rPr>
            </w:pPr>
            <w:r>
              <w:rPr>
                <w:sz w:val="16"/>
                <w:szCs w:val="16"/>
              </w:rPr>
              <w:t xml:space="preserve">  </w:t>
            </w:r>
            <w:r w:rsidRPr="00877297">
              <w:rPr>
                <w:sz w:val="16"/>
                <w:szCs w:val="16"/>
              </w:rPr>
              <w:t>Language</w:t>
            </w:r>
            <w:r>
              <w:t xml:space="preserve">  </w:t>
            </w:r>
            <w:r w:rsidRPr="00195730">
              <w:rPr>
                <w:sz w:val="20"/>
              </w:rPr>
              <w:fldChar w:fldCharType="begin">
                <w:ffData>
                  <w:name w:val="Text98"/>
                  <w:enabled/>
                  <w:calcOnExit w:val="0"/>
                  <w:textInput/>
                </w:ffData>
              </w:fldChar>
            </w:r>
            <w:bookmarkStart w:id="19" w:name="Text98"/>
            <w:r w:rsidRPr="00195730">
              <w:rPr>
                <w:sz w:val="20"/>
              </w:rPr>
              <w:instrText xml:space="preserve"> FORMTEXT </w:instrText>
            </w:r>
            <w:r w:rsidRPr="00195730">
              <w:rPr>
                <w:sz w:val="20"/>
              </w:rPr>
            </w:r>
            <w:r w:rsidRPr="00195730">
              <w:rPr>
                <w:sz w:val="20"/>
              </w:rPr>
              <w:fldChar w:fldCharType="separate"/>
            </w:r>
            <w:r w:rsidRPr="00195730">
              <w:rPr>
                <w:noProof/>
                <w:sz w:val="20"/>
              </w:rPr>
              <w:t> </w:t>
            </w:r>
            <w:r w:rsidRPr="00195730">
              <w:rPr>
                <w:noProof/>
                <w:sz w:val="20"/>
              </w:rPr>
              <w:t> </w:t>
            </w:r>
            <w:r w:rsidRPr="00195730">
              <w:rPr>
                <w:noProof/>
                <w:sz w:val="20"/>
              </w:rPr>
              <w:t> </w:t>
            </w:r>
            <w:r w:rsidRPr="00195730">
              <w:rPr>
                <w:noProof/>
                <w:sz w:val="20"/>
              </w:rPr>
              <w:t> </w:t>
            </w:r>
            <w:r w:rsidRPr="00195730">
              <w:rPr>
                <w:noProof/>
                <w:sz w:val="20"/>
              </w:rPr>
              <w:t> </w:t>
            </w:r>
            <w:r w:rsidRPr="00195730">
              <w:rPr>
                <w:sz w:val="20"/>
              </w:rPr>
              <w:fldChar w:fldCharType="end"/>
            </w:r>
            <w:bookmarkEnd w:id="19"/>
          </w:p>
        </w:tc>
        <w:tc>
          <w:tcPr>
            <w:tcW w:w="67" w:type="dxa"/>
            <w:tcBorders>
              <w:top w:val="nil"/>
              <w:bottom w:val="nil"/>
              <w:right w:val="nil"/>
            </w:tcBorders>
            <w:vAlign w:val="center"/>
          </w:tcPr>
          <w:p w14:paraId="44AE9D98" w14:textId="77777777" w:rsidR="00A46573" w:rsidRDefault="00A46573" w:rsidP="00F60221">
            <w:pPr>
              <w:pStyle w:val="Heading1"/>
              <w:rPr>
                <w:sz w:val="22"/>
                <w:vertAlign w:val="superscript"/>
              </w:rPr>
            </w:pPr>
          </w:p>
        </w:tc>
        <w:tc>
          <w:tcPr>
            <w:tcW w:w="2000" w:type="dxa"/>
            <w:tcBorders>
              <w:top w:val="nil"/>
              <w:left w:val="nil"/>
              <w:bottom w:val="nil"/>
              <w:right w:val="nil"/>
            </w:tcBorders>
            <w:vAlign w:val="center"/>
          </w:tcPr>
          <w:p w14:paraId="79E0AA0E" w14:textId="77777777" w:rsidR="00A46573" w:rsidRDefault="00A46573" w:rsidP="00F60221">
            <w:pPr>
              <w:pStyle w:val="Heading1"/>
              <w:rPr>
                <w:sz w:val="22"/>
                <w:vertAlign w:val="superscript"/>
              </w:rPr>
            </w:pPr>
          </w:p>
        </w:tc>
      </w:tr>
    </w:tbl>
    <w:p w14:paraId="4E33F282" w14:textId="77777777" w:rsidR="00837661" w:rsidRDefault="00837661">
      <w:pPr>
        <w:pStyle w:val="Heading3"/>
        <w:rPr>
          <w:sz w:val="26"/>
        </w:rPr>
      </w:pPr>
    </w:p>
    <w:p w14:paraId="39EB522C" w14:textId="77777777" w:rsidR="00CA3AB2" w:rsidRDefault="00CA3AB2">
      <w:pPr>
        <w:pStyle w:val="Heading3"/>
        <w:rPr>
          <w:sz w:val="26"/>
        </w:rPr>
      </w:pPr>
      <w:r>
        <w:rPr>
          <w:sz w:val="26"/>
        </w:rPr>
        <w:t>SECTION I – PETITION FOR DIVORCE/ANNULMENT</w:t>
      </w:r>
    </w:p>
    <w:p w14:paraId="13BC3FDF" w14:textId="77777777" w:rsidR="00CA3AB2" w:rsidRDefault="00CA3AB2">
      <w:pPr>
        <w:pStyle w:val="Heading3"/>
      </w:pPr>
      <w:r>
        <w:t>GENERAL INFORMATION</w:t>
      </w:r>
    </w:p>
    <w:p w14:paraId="37EB1857" w14:textId="77777777" w:rsidR="002D149A" w:rsidRDefault="002D149A" w:rsidP="002D149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400"/>
        <w:gridCol w:w="1405"/>
        <w:gridCol w:w="15"/>
        <w:gridCol w:w="1702"/>
        <w:gridCol w:w="1085"/>
        <w:gridCol w:w="403"/>
        <w:gridCol w:w="701"/>
        <w:gridCol w:w="1011"/>
        <w:gridCol w:w="1087"/>
        <w:gridCol w:w="1093"/>
        <w:gridCol w:w="1384"/>
      </w:tblGrid>
      <w:tr w:rsidR="00877C5A" w14:paraId="608A684A" w14:textId="77777777" w:rsidTr="00877C5A">
        <w:tc>
          <w:tcPr>
            <w:tcW w:w="586" w:type="dxa"/>
            <w:tcBorders>
              <w:top w:val="nil"/>
              <w:left w:val="nil"/>
              <w:bottom w:val="nil"/>
              <w:right w:val="nil"/>
            </w:tcBorders>
          </w:tcPr>
          <w:p w14:paraId="5111A2A3" w14:textId="77777777" w:rsidR="002D149A" w:rsidRPr="00877C5A" w:rsidRDefault="002D149A" w:rsidP="002D149A">
            <w:pPr>
              <w:rPr>
                <w:rFonts w:ascii="Arial" w:hAnsi="Arial" w:cs="Arial"/>
                <w:sz w:val="22"/>
                <w:szCs w:val="22"/>
              </w:rPr>
            </w:pPr>
            <w:r w:rsidRPr="00877C5A">
              <w:rPr>
                <w:rFonts w:ascii="Arial" w:hAnsi="Arial" w:cs="Arial"/>
                <w:sz w:val="22"/>
                <w:szCs w:val="22"/>
              </w:rPr>
              <w:t>1.</w:t>
            </w:r>
          </w:p>
        </w:tc>
        <w:tc>
          <w:tcPr>
            <w:tcW w:w="400" w:type="dxa"/>
            <w:tcBorders>
              <w:top w:val="nil"/>
              <w:left w:val="nil"/>
              <w:bottom w:val="nil"/>
              <w:right w:val="nil"/>
            </w:tcBorders>
          </w:tcPr>
          <w:p w14:paraId="2C9929AC" w14:textId="77777777" w:rsidR="002D149A" w:rsidRPr="00877C5A" w:rsidRDefault="002D149A" w:rsidP="002D149A">
            <w:pPr>
              <w:rPr>
                <w:rFonts w:ascii="Arial" w:hAnsi="Arial" w:cs="Arial"/>
                <w:sz w:val="22"/>
                <w:szCs w:val="22"/>
              </w:rPr>
            </w:pPr>
            <w:r w:rsidRPr="00877C5A">
              <w:rPr>
                <w:rFonts w:ascii="Arial" w:hAnsi="Arial" w:cs="Arial"/>
                <w:sz w:val="22"/>
                <w:szCs w:val="22"/>
              </w:rPr>
              <w:t>a.</w:t>
            </w:r>
          </w:p>
        </w:tc>
        <w:tc>
          <w:tcPr>
            <w:tcW w:w="9886" w:type="dxa"/>
            <w:gridSpan w:val="10"/>
            <w:tcBorders>
              <w:top w:val="nil"/>
              <w:left w:val="nil"/>
              <w:bottom w:val="nil"/>
              <w:right w:val="nil"/>
            </w:tcBorders>
          </w:tcPr>
          <w:p w14:paraId="0AE078E4" w14:textId="77777777" w:rsidR="002D149A" w:rsidRPr="00877C5A" w:rsidRDefault="002D149A" w:rsidP="00BB5687">
            <w:pPr>
              <w:ind w:left="-86" w:right="-144"/>
              <w:rPr>
                <w:rFonts w:ascii="Arial" w:hAnsi="Arial" w:cs="Arial"/>
                <w:sz w:val="22"/>
                <w:szCs w:val="22"/>
              </w:rPr>
            </w:pPr>
            <w:r w:rsidRPr="00877C5A">
              <w:rPr>
                <w:rFonts w:ascii="Arial" w:hAnsi="Arial" w:cs="Arial"/>
                <w:sz w:val="22"/>
                <w:szCs w:val="22"/>
              </w:rPr>
              <w:t xml:space="preserve">I </w:t>
            </w:r>
            <w:r w:rsidR="0063537F">
              <w:rPr>
                <w:rFonts w:ascii="Arial" w:hAnsi="Arial" w:cs="Arial"/>
                <w:sz w:val="22"/>
                <w:szCs w:val="22"/>
              </w:rPr>
              <w:fldChar w:fldCharType="begin">
                <w:ffData>
                  <w:name w:val="Check92"/>
                  <w:enabled/>
                  <w:calcOnExit w:val="0"/>
                  <w:checkBox>
                    <w:sizeAuto/>
                    <w:default w:val="0"/>
                  </w:checkBox>
                </w:ffData>
              </w:fldChar>
            </w:r>
            <w:bookmarkStart w:id="20" w:name="Check92"/>
            <w:r w:rsidR="00BB5687">
              <w:rPr>
                <w:rFonts w:ascii="Arial" w:hAnsi="Arial" w:cs="Arial"/>
                <w:sz w:val="22"/>
                <w:szCs w:val="22"/>
              </w:rPr>
              <w:instrText xml:space="preserve"> FORMCHECKBOX </w:instrText>
            </w:r>
            <w:r w:rsidR="0063537F">
              <w:rPr>
                <w:rFonts w:ascii="Arial" w:hAnsi="Arial" w:cs="Arial"/>
                <w:sz w:val="22"/>
                <w:szCs w:val="22"/>
              </w:rPr>
            </w:r>
            <w:r w:rsidR="0063537F">
              <w:rPr>
                <w:rFonts w:ascii="Arial" w:hAnsi="Arial" w:cs="Arial"/>
                <w:sz w:val="22"/>
                <w:szCs w:val="22"/>
              </w:rPr>
              <w:fldChar w:fldCharType="separate"/>
            </w:r>
            <w:r w:rsidR="0063537F">
              <w:rPr>
                <w:rFonts w:ascii="Arial" w:hAnsi="Arial" w:cs="Arial"/>
                <w:sz w:val="22"/>
                <w:szCs w:val="22"/>
              </w:rPr>
              <w:fldChar w:fldCharType="end"/>
            </w:r>
            <w:bookmarkEnd w:id="20"/>
            <w:r w:rsidR="00BB5687">
              <w:rPr>
                <w:rFonts w:ascii="Arial" w:hAnsi="Arial" w:cs="Arial"/>
                <w:sz w:val="22"/>
                <w:szCs w:val="22"/>
              </w:rPr>
              <w:t xml:space="preserve"> </w:t>
            </w:r>
            <w:r w:rsidRPr="00877C5A">
              <w:rPr>
                <w:rFonts w:ascii="Arial" w:hAnsi="Arial" w:cs="Arial"/>
                <w:sz w:val="22"/>
                <w:szCs w:val="22"/>
              </w:rPr>
              <w:t>have</w:t>
            </w:r>
            <w:r w:rsidR="00BB5687">
              <w:rPr>
                <w:rFonts w:ascii="Arial" w:hAnsi="Arial" w:cs="Arial"/>
                <w:sz w:val="22"/>
                <w:szCs w:val="22"/>
              </w:rPr>
              <w:t xml:space="preserve"> </w:t>
            </w:r>
            <w:r w:rsidR="0063537F">
              <w:rPr>
                <w:rFonts w:ascii="Arial" w:hAnsi="Arial" w:cs="Arial"/>
                <w:sz w:val="22"/>
                <w:szCs w:val="22"/>
              </w:rPr>
              <w:fldChar w:fldCharType="begin">
                <w:ffData>
                  <w:name w:val="Check93"/>
                  <w:enabled/>
                  <w:calcOnExit w:val="0"/>
                  <w:checkBox>
                    <w:sizeAuto/>
                    <w:default w:val="0"/>
                  </w:checkBox>
                </w:ffData>
              </w:fldChar>
            </w:r>
            <w:bookmarkStart w:id="21" w:name="Check93"/>
            <w:r w:rsidR="00BB5687">
              <w:rPr>
                <w:rFonts w:ascii="Arial" w:hAnsi="Arial" w:cs="Arial"/>
                <w:sz w:val="22"/>
                <w:szCs w:val="22"/>
              </w:rPr>
              <w:instrText xml:space="preserve"> FORMCHECKBOX </w:instrText>
            </w:r>
            <w:r w:rsidR="0063537F">
              <w:rPr>
                <w:rFonts w:ascii="Arial" w:hAnsi="Arial" w:cs="Arial"/>
                <w:sz w:val="22"/>
                <w:szCs w:val="22"/>
              </w:rPr>
            </w:r>
            <w:r w:rsidR="0063537F">
              <w:rPr>
                <w:rFonts w:ascii="Arial" w:hAnsi="Arial" w:cs="Arial"/>
                <w:sz w:val="22"/>
                <w:szCs w:val="22"/>
              </w:rPr>
              <w:fldChar w:fldCharType="separate"/>
            </w:r>
            <w:r w:rsidR="0063537F">
              <w:rPr>
                <w:rFonts w:ascii="Arial" w:hAnsi="Arial" w:cs="Arial"/>
                <w:sz w:val="22"/>
                <w:szCs w:val="22"/>
              </w:rPr>
              <w:fldChar w:fldCharType="end"/>
            </w:r>
            <w:bookmarkEnd w:id="21"/>
            <w:r w:rsidR="00BB5687">
              <w:rPr>
                <w:rFonts w:ascii="Arial" w:hAnsi="Arial" w:cs="Arial"/>
                <w:sz w:val="22"/>
                <w:szCs w:val="22"/>
              </w:rPr>
              <w:t xml:space="preserve"> have not</w:t>
            </w:r>
            <w:r w:rsidRPr="00877C5A">
              <w:rPr>
                <w:rFonts w:ascii="Arial" w:hAnsi="Arial" w:cs="Arial"/>
                <w:sz w:val="22"/>
                <w:szCs w:val="22"/>
              </w:rPr>
              <w:t xml:space="preserve"> lived in Delaware for at least six consecutive months before I filed this petition</w:t>
            </w:r>
            <w:r w:rsidR="00BB5687">
              <w:rPr>
                <w:rFonts w:ascii="Arial" w:hAnsi="Arial" w:cs="Arial"/>
                <w:sz w:val="22"/>
                <w:szCs w:val="22"/>
              </w:rPr>
              <w:t>.</w:t>
            </w:r>
            <w:r w:rsidR="00704C61" w:rsidRPr="00877C5A">
              <w:rPr>
                <w:rFonts w:ascii="Arial" w:hAnsi="Arial" w:cs="Arial"/>
                <w:sz w:val="22"/>
                <w:szCs w:val="22"/>
              </w:rPr>
              <w:t xml:space="preserve"> </w:t>
            </w:r>
          </w:p>
        </w:tc>
      </w:tr>
      <w:tr w:rsidR="00877C5A" w14:paraId="40331F49" w14:textId="77777777" w:rsidTr="009C44A3">
        <w:tc>
          <w:tcPr>
            <w:tcW w:w="586" w:type="dxa"/>
            <w:tcBorders>
              <w:top w:val="nil"/>
              <w:left w:val="nil"/>
              <w:bottom w:val="nil"/>
              <w:right w:val="nil"/>
            </w:tcBorders>
          </w:tcPr>
          <w:p w14:paraId="38CFD831" w14:textId="77777777" w:rsidR="00704C61" w:rsidRPr="00877C5A" w:rsidRDefault="00704C61" w:rsidP="00E05AA8">
            <w:pPr>
              <w:spacing w:before="120"/>
              <w:rPr>
                <w:rFonts w:ascii="Arial" w:hAnsi="Arial" w:cs="Arial"/>
                <w:sz w:val="22"/>
                <w:szCs w:val="22"/>
              </w:rPr>
            </w:pPr>
          </w:p>
        </w:tc>
        <w:tc>
          <w:tcPr>
            <w:tcW w:w="400" w:type="dxa"/>
            <w:tcBorders>
              <w:top w:val="nil"/>
              <w:left w:val="nil"/>
              <w:bottom w:val="nil"/>
              <w:right w:val="nil"/>
            </w:tcBorders>
          </w:tcPr>
          <w:p w14:paraId="18A5AC91" w14:textId="77777777" w:rsidR="00704C61" w:rsidRPr="00877C5A" w:rsidRDefault="00704C61" w:rsidP="00E05AA8">
            <w:pPr>
              <w:spacing w:before="120"/>
              <w:rPr>
                <w:rFonts w:ascii="Arial" w:hAnsi="Arial" w:cs="Arial"/>
                <w:sz w:val="22"/>
                <w:szCs w:val="22"/>
              </w:rPr>
            </w:pPr>
          </w:p>
        </w:tc>
        <w:tc>
          <w:tcPr>
            <w:tcW w:w="1420" w:type="dxa"/>
            <w:gridSpan w:val="2"/>
            <w:tcBorders>
              <w:top w:val="nil"/>
              <w:left w:val="nil"/>
              <w:bottom w:val="nil"/>
              <w:right w:val="nil"/>
            </w:tcBorders>
          </w:tcPr>
          <w:p w14:paraId="26D9E535" w14:textId="77777777" w:rsidR="00704C61" w:rsidRPr="00877C5A" w:rsidRDefault="00704C61" w:rsidP="00E05AA8">
            <w:pPr>
              <w:spacing w:before="120"/>
              <w:ind w:left="-86"/>
              <w:rPr>
                <w:rFonts w:ascii="Arial" w:hAnsi="Arial" w:cs="Arial"/>
                <w:sz w:val="22"/>
                <w:szCs w:val="22"/>
              </w:rPr>
            </w:pPr>
            <w:r w:rsidRPr="00877C5A">
              <w:rPr>
                <w:rFonts w:ascii="Arial" w:hAnsi="Arial" w:cs="Arial"/>
                <w:sz w:val="22"/>
                <w:szCs w:val="22"/>
              </w:rPr>
              <w:t xml:space="preserve">If yes, from </w:t>
            </w:r>
          </w:p>
        </w:tc>
        <w:tc>
          <w:tcPr>
            <w:tcW w:w="2787" w:type="dxa"/>
            <w:gridSpan w:val="2"/>
            <w:tcBorders>
              <w:top w:val="nil"/>
              <w:left w:val="nil"/>
              <w:bottom w:val="single" w:sz="4" w:space="0" w:color="auto"/>
              <w:right w:val="nil"/>
            </w:tcBorders>
            <w:vAlign w:val="bottom"/>
          </w:tcPr>
          <w:p w14:paraId="103AF461" w14:textId="77777777" w:rsidR="00704C61" w:rsidRPr="00877C5A" w:rsidRDefault="00110097" w:rsidP="00E05AA8">
            <w:pPr>
              <w:spacing w:before="120"/>
              <w:ind w:left="-86"/>
              <w:jc w:val="cente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22"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c>
          <w:tcPr>
            <w:tcW w:w="403" w:type="dxa"/>
            <w:tcBorders>
              <w:top w:val="nil"/>
              <w:left w:val="nil"/>
              <w:bottom w:val="nil"/>
              <w:right w:val="nil"/>
            </w:tcBorders>
          </w:tcPr>
          <w:p w14:paraId="40BDE3B6" w14:textId="77777777" w:rsidR="00704C61" w:rsidRPr="00877C5A" w:rsidRDefault="00704C61" w:rsidP="00E05AA8">
            <w:pPr>
              <w:spacing w:before="120"/>
              <w:ind w:left="-86"/>
              <w:rPr>
                <w:rFonts w:ascii="Arial" w:hAnsi="Arial" w:cs="Arial"/>
                <w:sz w:val="22"/>
                <w:szCs w:val="22"/>
              </w:rPr>
            </w:pPr>
            <w:r w:rsidRPr="00877C5A">
              <w:rPr>
                <w:rFonts w:ascii="Arial" w:hAnsi="Arial" w:cs="Arial"/>
                <w:sz w:val="22"/>
                <w:szCs w:val="22"/>
              </w:rPr>
              <w:t>to</w:t>
            </w:r>
          </w:p>
        </w:tc>
        <w:tc>
          <w:tcPr>
            <w:tcW w:w="2799" w:type="dxa"/>
            <w:gridSpan w:val="3"/>
            <w:tcBorders>
              <w:top w:val="nil"/>
              <w:left w:val="nil"/>
              <w:bottom w:val="single" w:sz="4" w:space="0" w:color="auto"/>
              <w:right w:val="nil"/>
            </w:tcBorders>
            <w:vAlign w:val="bottom"/>
          </w:tcPr>
          <w:p w14:paraId="4FD598FB" w14:textId="77777777" w:rsidR="00704C61" w:rsidRPr="00877C5A" w:rsidRDefault="00110097" w:rsidP="00E05AA8">
            <w:pPr>
              <w:spacing w:before="120"/>
              <w:ind w:left="-86"/>
              <w:jc w:val="cente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23"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c>
          <w:tcPr>
            <w:tcW w:w="2477" w:type="dxa"/>
            <w:gridSpan w:val="2"/>
            <w:tcBorders>
              <w:top w:val="nil"/>
              <w:left w:val="nil"/>
              <w:bottom w:val="nil"/>
              <w:right w:val="nil"/>
            </w:tcBorders>
          </w:tcPr>
          <w:p w14:paraId="505AA32F" w14:textId="77777777" w:rsidR="00704C61" w:rsidRPr="00877C5A" w:rsidRDefault="00704C61" w:rsidP="00E05AA8">
            <w:pPr>
              <w:spacing w:before="120"/>
              <w:ind w:left="-86"/>
              <w:rPr>
                <w:rFonts w:ascii="Arial" w:hAnsi="Arial" w:cs="Arial"/>
                <w:b/>
                <w:sz w:val="22"/>
                <w:szCs w:val="22"/>
              </w:rPr>
            </w:pPr>
            <w:r w:rsidRPr="00877C5A">
              <w:rPr>
                <w:rFonts w:ascii="Arial" w:hAnsi="Arial" w:cs="Arial"/>
                <w:sz w:val="22"/>
                <w:szCs w:val="22"/>
              </w:rPr>
              <w:t>.</w:t>
            </w:r>
            <w:r w:rsidR="00285F24" w:rsidRPr="00877C5A">
              <w:rPr>
                <w:rFonts w:ascii="Arial" w:hAnsi="Arial" w:cs="Arial"/>
                <w:sz w:val="22"/>
                <w:szCs w:val="22"/>
              </w:rPr>
              <w:t xml:space="preserve">  </w:t>
            </w:r>
            <w:r w:rsidR="00285F24" w:rsidRPr="00877C5A">
              <w:rPr>
                <w:rFonts w:ascii="Arial" w:hAnsi="Arial" w:cs="Arial"/>
                <w:b/>
                <w:sz w:val="22"/>
                <w:szCs w:val="22"/>
              </w:rPr>
              <w:t>OR</w:t>
            </w:r>
          </w:p>
        </w:tc>
      </w:tr>
      <w:tr w:rsidR="009C44A3" w14:paraId="67D57342" w14:textId="77777777" w:rsidTr="00E05AA8">
        <w:trPr>
          <w:trHeight w:val="159"/>
        </w:trPr>
        <w:tc>
          <w:tcPr>
            <w:tcW w:w="586" w:type="dxa"/>
            <w:tcBorders>
              <w:top w:val="nil"/>
              <w:left w:val="nil"/>
              <w:bottom w:val="nil"/>
              <w:right w:val="nil"/>
            </w:tcBorders>
          </w:tcPr>
          <w:p w14:paraId="1C40F6F9" w14:textId="77777777" w:rsidR="009C44A3" w:rsidRPr="00877C5A" w:rsidRDefault="009C44A3" w:rsidP="002D149A">
            <w:pPr>
              <w:rPr>
                <w:rFonts w:ascii="Arial" w:hAnsi="Arial" w:cs="Arial"/>
                <w:sz w:val="22"/>
                <w:szCs w:val="22"/>
              </w:rPr>
            </w:pPr>
          </w:p>
        </w:tc>
        <w:tc>
          <w:tcPr>
            <w:tcW w:w="400" w:type="dxa"/>
            <w:tcBorders>
              <w:top w:val="nil"/>
              <w:left w:val="nil"/>
              <w:bottom w:val="nil"/>
              <w:right w:val="nil"/>
            </w:tcBorders>
          </w:tcPr>
          <w:p w14:paraId="034F6AEE" w14:textId="77777777" w:rsidR="009C44A3" w:rsidRPr="009C44A3" w:rsidRDefault="009C44A3" w:rsidP="002D149A">
            <w:pPr>
              <w:rPr>
                <w:rFonts w:ascii="Arial" w:hAnsi="Arial" w:cs="Arial"/>
                <w:sz w:val="10"/>
                <w:szCs w:val="10"/>
              </w:rPr>
            </w:pPr>
          </w:p>
        </w:tc>
        <w:tc>
          <w:tcPr>
            <w:tcW w:w="1420" w:type="dxa"/>
            <w:gridSpan w:val="2"/>
            <w:tcBorders>
              <w:top w:val="nil"/>
              <w:left w:val="nil"/>
              <w:bottom w:val="nil"/>
              <w:right w:val="nil"/>
            </w:tcBorders>
          </w:tcPr>
          <w:p w14:paraId="18C5CFFB" w14:textId="77777777" w:rsidR="009C44A3" w:rsidRPr="00877C5A" w:rsidRDefault="009C44A3" w:rsidP="00BB5687">
            <w:pPr>
              <w:ind w:left="-86"/>
              <w:rPr>
                <w:rFonts w:ascii="Arial" w:hAnsi="Arial" w:cs="Arial"/>
                <w:sz w:val="22"/>
                <w:szCs w:val="22"/>
              </w:rPr>
            </w:pPr>
          </w:p>
        </w:tc>
        <w:tc>
          <w:tcPr>
            <w:tcW w:w="2787" w:type="dxa"/>
            <w:gridSpan w:val="2"/>
            <w:tcBorders>
              <w:top w:val="single" w:sz="4" w:space="0" w:color="auto"/>
              <w:left w:val="nil"/>
              <w:bottom w:val="nil"/>
              <w:right w:val="nil"/>
            </w:tcBorders>
          </w:tcPr>
          <w:p w14:paraId="77C88768" w14:textId="3EA0C339" w:rsidR="009C44A3" w:rsidRPr="009C44A3" w:rsidRDefault="009C44A3" w:rsidP="009C44A3">
            <w:pPr>
              <w:ind w:left="-86"/>
              <w:jc w:val="center"/>
              <w:rPr>
                <w:rFonts w:ascii="Arial" w:hAnsi="Arial" w:cs="Arial"/>
                <w:sz w:val="22"/>
                <w:szCs w:val="22"/>
                <w:vertAlign w:val="superscript"/>
              </w:rPr>
            </w:pPr>
            <w:r w:rsidRPr="009C44A3">
              <w:rPr>
                <w:rFonts w:ascii="Arial" w:hAnsi="Arial" w:cs="Arial"/>
                <w:sz w:val="22"/>
                <w:szCs w:val="22"/>
                <w:vertAlign w:val="superscript"/>
              </w:rPr>
              <w:t>(MM/DD/YYYY)</w:t>
            </w:r>
          </w:p>
        </w:tc>
        <w:tc>
          <w:tcPr>
            <w:tcW w:w="403" w:type="dxa"/>
            <w:tcBorders>
              <w:top w:val="nil"/>
              <w:left w:val="nil"/>
              <w:bottom w:val="nil"/>
              <w:right w:val="nil"/>
            </w:tcBorders>
          </w:tcPr>
          <w:p w14:paraId="62FF8C9A" w14:textId="77777777" w:rsidR="009C44A3" w:rsidRPr="00877C5A" w:rsidRDefault="009C44A3" w:rsidP="00BB5687">
            <w:pPr>
              <w:ind w:left="-86"/>
              <w:rPr>
                <w:rFonts w:ascii="Arial" w:hAnsi="Arial" w:cs="Arial"/>
                <w:sz w:val="22"/>
                <w:szCs w:val="22"/>
              </w:rPr>
            </w:pPr>
          </w:p>
        </w:tc>
        <w:tc>
          <w:tcPr>
            <w:tcW w:w="2799" w:type="dxa"/>
            <w:gridSpan w:val="3"/>
            <w:tcBorders>
              <w:top w:val="single" w:sz="4" w:space="0" w:color="auto"/>
              <w:left w:val="nil"/>
              <w:bottom w:val="nil"/>
              <w:right w:val="nil"/>
            </w:tcBorders>
          </w:tcPr>
          <w:p w14:paraId="00C1D879" w14:textId="1F36868D" w:rsidR="009C44A3" w:rsidRPr="009C44A3" w:rsidRDefault="009C44A3" w:rsidP="009C44A3">
            <w:pPr>
              <w:jc w:val="center"/>
              <w:rPr>
                <w:rFonts w:ascii="Arial" w:hAnsi="Arial" w:cs="Arial"/>
                <w:vertAlign w:val="superscript"/>
              </w:rPr>
            </w:pPr>
            <w:r>
              <w:rPr>
                <w:rFonts w:ascii="Arial" w:hAnsi="Arial" w:cs="Arial"/>
                <w:sz w:val="22"/>
                <w:vertAlign w:val="superscript"/>
              </w:rPr>
              <w:t>(MM/DD/YYYY)</w:t>
            </w:r>
            <w:r w:rsidR="00A271A9">
              <w:rPr>
                <w:rFonts w:ascii="Arial" w:hAnsi="Arial" w:cs="Arial"/>
                <w:sz w:val="22"/>
                <w:vertAlign w:val="superscript"/>
              </w:rPr>
              <w:t xml:space="preserve"> or Present</w:t>
            </w:r>
          </w:p>
        </w:tc>
        <w:tc>
          <w:tcPr>
            <w:tcW w:w="2477" w:type="dxa"/>
            <w:gridSpan w:val="2"/>
            <w:tcBorders>
              <w:top w:val="nil"/>
              <w:left w:val="nil"/>
              <w:bottom w:val="nil"/>
              <w:right w:val="nil"/>
            </w:tcBorders>
          </w:tcPr>
          <w:p w14:paraId="279A5C58" w14:textId="77777777" w:rsidR="009C44A3" w:rsidRPr="00877C5A" w:rsidRDefault="009C44A3" w:rsidP="00BB5687">
            <w:pPr>
              <w:ind w:left="-86"/>
              <w:rPr>
                <w:rFonts w:ascii="Arial" w:hAnsi="Arial" w:cs="Arial"/>
                <w:sz w:val="22"/>
                <w:szCs w:val="22"/>
              </w:rPr>
            </w:pPr>
          </w:p>
        </w:tc>
      </w:tr>
      <w:tr w:rsidR="00877C5A" w14:paraId="26CF1A58" w14:textId="77777777" w:rsidTr="009C44A3">
        <w:trPr>
          <w:trHeight w:val="80"/>
        </w:trPr>
        <w:tc>
          <w:tcPr>
            <w:tcW w:w="586" w:type="dxa"/>
            <w:tcBorders>
              <w:top w:val="nil"/>
              <w:left w:val="nil"/>
              <w:bottom w:val="nil"/>
              <w:right w:val="nil"/>
            </w:tcBorders>
            <w:vAlign w:val="bottom"/>
          </w:tcPr>
          <w:p w14:paraId="04440BDD" w14:textId="77777777" w:rsidR="00285F24" w:rsidRPr="00877C5A" w:rsidRDefault="00285F24" w:rsidP="00E05AA8">
            <w:pPr>
              <w:spacing w:before="40"/>
              <w:rPr>
                <w:rFonts w:ascii="Arial" w:hAnsi="Arial" w:cs="Arial"/>
                <w:sz w:val="22"/>
                <w:szCs w:val="22"/>
              </w:rPr>
            </w:pPr>
          </w:p>
        </w:tc>
        <w:tc>
          <w:tcPr>
            <w:tcW w:w="400" w:type="dxa"/>
            <w:tcBorders>
              <w:top w:val="nil"/>
              <w:left w:val="nil"/>
              <w:bottom w:val="nil"/>
              <w:right w:val="nil"/>
            </w:tcBorders>
            <w:vAlign w:val="bottom"/>
          </w:tcPr>
          <w:p w14:paraId="4187D6AE" w14:textId="77777777" w:rsidR="00285F24" w:rsidRPr="00877C5A" w:rsidRDefault="00285F24" w:rsidP="00E05AA8">
            <w:pPr>
              <w:spacing w:before="40"/>
              <w:rPr>
                <w:rFonts w:ascii="Arial" w:hAnsi="Arial" w:cs="Arial"/>
                <w:sz w:val="22"/>
                <w:szCs w:val="22"/>
              </w:rPr>
            </w:pPr>
            <w:r w:rsidRPr="00877C5A">
              <w:rPr>
                <w:rFonts w:ascii="Arial" w:hAnsi="Arial" w:cs="Arial"/>
                <w:sz w:val="22"/>
                <w:szCs w:val="22"/>
              </w:rPr>
              <w:t>b.</w:t>
            </w:r>
          </w:p>
        </w:tc>
        <w:tc>
          <w:tcPr>
            <w:tcW w:w="9886" w:type="dxa"/>
            <w:gridSpan w:val="10"/>
            <w:tcBorders>
              <w:top w:val="nil"/>
              <w:left w:val="nil"/>
              <w:bottom w:val="nil"/>
              <w:right w:val="nil"/>
            </w:tcBorders>
            <w:vAlign w:val="bottom"/>
          </w:tcPr>
          <w:p w14:paraId="1343B04C" w14:textId="77777777" w:rsidR="00285F24" w:rsidRPr="00877C5A" w:rsidRDefault="00285F24" w:rsidP="00E05AA8">
            <w:pPr>
              <w:spacing w:before="40"/>
              <w:ind w:left="-86"/>
              <w:rPr>
                <w:rFonts w:ascii="Arial" w:hAnsi="Arial" w:cs="Arial"/>
                <w:sz w:val="22"/>
                <w:szCs w:val="22"/>
              </w:rPr>
            </w:pPr>
            <w:r w:rsidRPr="00877C5A">
              <w:rPr>
                <w:rFonts w:ascii="Arial" w:hAnsi="Arial" w:cs="Arial"/>
                <w:sz w:val="22"/>
                <w:szCs w:val="22"/>
              </w:rPr>
              <w:t xml:space="preserve">I have been stationed in Delaware as a member of the military for at least 6 months before I </w:t>
            </w:r>
            <w:r w:rsidR="001D57A1" w:rsidRPr="00877C5A">
              <w:rPr>
                <w:rFonts w:ascii="Arial" w:hAnsi="Arial" w:cs="Arial"/>
                <w:sz w:val="22"/>
                <w:szCs w:val="22"/>
              </w:rPr>
              <w:t>filed</w:t>
            </w:r>
          </w:p>
        </w:tc>
      </w:tr>
      <w:tr w:rsidR="00877C5A" w14:paraId="4070E73B" w14:textId="77777777" w:rsidTr="00E05AA8">
        <w:trPr>
          <w:trHeight w:val="313"/>
        </w:trPr>
        <w:tc>
          <w:tcPr>
            <w:tcW w:w="586" w:type="dxa"/>
            <w:tcBorders>
              <w:top w:val="nil"/>
              <w:left w:val="nil"/>
              <w:bottom w:val="nil"/>
              <w:right w:val="nil"/>
            </w:tcBorders>
            <w:vAlign w:val="bottom"/>
          </w:tcPr>
          <w:p w14:paraId="7232676D" w14:textId="77777777" w:rsidR="00285F24" w:rsidRPr="00877C5A" w:rsidRDefault="00285F24" w:rsidP="00285F24">
            <w:pPr>
              <w:rPr>
                <w:rFonts w:ascii="Arial" w:hAnsi="Arial" w:cs="Arial"/>
                <w:sz w:val="22"/>
                <w:szCs w:val="22"/>
              </w:rPr>
            </w:pPr>
          </w:p>
        </w:tc>
        <w:tc>
          <w:tcPr>
            <w:tcW w:w="400" w:type="dxa"/>
            <w:tcBorders>
              <w:top w:val="nil"/>
              <w:left w:val="nil"/>
              <w:bottom w:val="nil"/>
              <w:right w:val="nil"/>
            </w:tcBorders>
            <w:vAlign w:val="bottom"/>
          </w:tcPr>
          <w:p w14:paraId="12B6A90D" w14:textId="77777777" w:rsidR="00285F24" w:rsidRPr="00877C5A" w:rsidRDefault="00285F24" w:rsidP="00285F24">
            <w:pPr>
              <w:rPr>
                <w:rFonts w:ascii="Arial" w:hAnsi="Arial" w:cs="Arial"/>
                <w:sz w:val="22"/>
                <w:szCs w:val="22"/>
              </w:rPr>
            </w:pPr>
          </w:p>
        </w:tc>
        <w:tc>
          <w:tcPr>
            <w:tcW w:w="9886" w:type="dxa"/>
            <w:gridSpan w:val="10"/>
            <w:tcBorders>
              <w:top w:val="nil"/>
              <w:left w:val="nil"/>
              <w:bottom w:val="nil"/>
              <w:right w:val="nil"/>
            </w:tcBorders>
            <w:vAlign w:val="bottom"/>
          </w:tcPr>
          <w:p w14:paraId="0480134B" w14:textId="77777777" w:rsidR="00285F24" w:rsidRPr="00877C5A" w:rsidRDefault="00285F24" w:rsidP="00E05AA8">
            <w:pPr>
              <w:spacing w:after="40"/>
              <w:ind w:left="-86"/>
              <w:rPr>
                <w:rFonts w:ascii="Arial" w:hAnsi="Arial" w:cs="Arial"/>
                <w:sz w:val="22"/>
                <w:szCs w:val="22"/>
              </w:rPr>
            </w:pPr>
            <w:r w:rsidRPr="00877C5A">
              <w:rPr>
                <w:rFonts w:ascii="Arial" w:hAnsi="Arial" w:cs="Arial"/>
                <w:sz w:val="22"/>
                <w:szCs w:val="22"/>
              </w:rPr>
              <w:t xml:space="preserve">this petition.  </w:t>
            </w:r>
            <w:r w:rsidR="0063537F" w:rsidRPr="00877C5A">
              <w:rPr>
                <w:rFonts w:ascii="Arial" w:hAnsi="Arial" w:cs="Arial"/>
                <w:sz w:val="22"/>
                <w:szCs w:val="22"/>
              </w:rPr>
              <w:fldChar w:fldCharType="begin">
                <w:ffData>
                  <w:name w:val="Check87"/>
                  <w:enabled/>
                  <w:calcOnExit w:val="0"/>
                  <w:checkBox>
                    <w:sizeAuto/>
                    <w:default w:val="0"/>
                  </w:checkBox>
                </w:ffData>
              </w:fldChar>
            </w:r>
            <w:r w:rsidRPr="00877C5A">
              <w:rPr>
                <w:rFonts w:ascii="Arial" w:hAnsi="Arial" w:cs="Arial"/>
                <w:sz w:val="22"/>
                <w:szCs w:val="22"/>
              </w:rPr>
              <w:instrText xml:space="preserve"> FORMCHECKBOX </w:instrText>
            </w:r>
            <w:r w:rsidR="0063537F" w:rsidRPr="00877C5A">
              <w:rPr>
                <w:rFonts w:ascii="Arial" w:hAnsi="Arial" w:cs="Arial"/>
                <w:sz w:val="22"/>
                <w:szCs w:val="22"/>
              </w:rPr>
            </w:r>
            <w:r w:rsidR="0063537F" w:rsidRPr="00877C5A">
              <w:rPr>
                <w:rFonts w:ascii="Arial" w:hAnsi="Arial" w:cs="Arial"/>
                <w:sz w:val="22"/>
                <w:szCs w:val="22"/>
              </w:rPr>
              <w:fldChar w:fldCharType="separate"/>
            </w:r>
            <w:r w:rsidR="0063537F" w:rsidRPr="00877C5A">
              <w:rPr>
                <w:rFonts w:ascii="Arial" w:hAnsi="Arial" w:cs="Arial"/>
                <w:sz w:val="22"/>
                <w:szCs w:val="22"/>
              </w:rPr>
              <w:fldChar w:fldCharType="end"/>
            </w:r>
            <w:r w:rsidRPr="00877C5A">
              <w:rPr>
                <w:rFonts w:ascii="Arial" w:hAnsi="Arial" w:cs="Arial"/>
                <w:sz w:val="22"/>
                <w:szCs w:val="22"/>
              </w:rPr>
              <w:t xml:space="preserve"> Yes </w:t>
            </w:r>
            <w:r w:rsidR="0063537F" w:rsidRPr="00877C5A">
              <w:rPr>
                <w:rFonts w:ascii="Arial" w:hAnsi="Arial" w:cs="Arial"/>
                <w:sz w:val="22"/>
                <w:szCs w:val="22"/>
              </w:rPr>
              <w:fldChar w:fldCharType="begin">
                <w:ffData>
                  <w:name w:val="Check88"/>
                  <w:enabled/>
                  <w:calcOnExit w:val="0"/>
                  <w:checkBox>
                    <w:sizeAuto/>
                    <w:default w:val="0"/>
                  </w:checkBox>
                </w:ffData>
              </w:fldChar>
            </w:r>
            <w:r w:rsidRPr="00877C5A">
              <w:rPr>
                <w:rFonts w:ascii="Arial" w:hAnsi="Arial" w:cs="Arial"/>
                <w:sz w:val="22"/>
                <w:szCs w:val="22"/>
              </w:rPr>
              <w:instrText xml:space="preserve"> FORMCHECKBOX </w:instrText>
            </w:r>
            <w:r w:rsidR="0063537F" w:rsidRPr="00877C5A">
              <w:rPr>
                <w:rFonts w:ascii="Arial" w:hAnsi="Arial" w:cs="Arial"/>
                <w:sz w:val="22"/>
                <w:szCs w:val="22"/>
              </w:rPr>
            </w:r>
            <w:r w:rsidR="0063537F" w:rsidRPr="00877C5A">
              <w:rPr>
                <w:rFonts w:ascii="Arial" w:hAnsi="Arial" w:cs="Arial"/>
                <w:sz w:val="22"/>
                <w:szCs w:val="22"/>
              </w:rPr>
              <w:fldChar w:fldCharType="separate"/>
            </w:r>
            <w:r w:rsidR="0063537F" w:rsidRPr="00877C5A">
              <w:rPr>
                <w:rFonts w:ascii="Arial" w:hAnsi="Arial" w:cs="Arial"/>
                <w:sz w:val="22"/>
                <w:szCs w:val="22"/>
              </w:rPr>
              <w:fldChar w:fldCharType="end"/>
            </w:r>
            <w:r w:rsidRPr="00877C5A">
              <w:rPr>
                <w:rFonts w:ascii="Arial" w:hAnsi="Arial" w:cs="Arial"/>
                <w:sz w:val="22"/>
                <w:szCs w:val="22"/>
              </w:rPr>
              <w:t xml:space="preserve"> No</w:t>
            </w:r>
          </w:p>
        </w:tc>
      </w:tr>
      <w:tr w:rsidR="00877C5A" w14:paraId="4B162F4B" w14:textId="77777777" w:rsidTr="00DD3742">
        <w:tc>
          <w:tcPr>
            <w:tcW w:w="586" w:type="dxa"/>
            <w:tcBorders>
              <w:top w:val="nil"/>
              <w:left w:val="nil"/>
              <w:bottom w:val="nil"/>
              <w:right w:val="nil"/>
            </w:tcBorders>
            <w:vAlign w:val="bottom"/>
          </w:tcPr>
          <w:p w14:paraId="4663AB1C" w14:textId="77777777" w:rsidR="00285F24" w:rsidRPr="00877C5A" w:rsidRDefault="00285F24" w:rsidP="00E05AA8">
            <w:pPr>
              <w:spacing w:before="80"/>
              <w:rPr>
                <w:rFonts w:ascii="Arial" w:hAnsi="Arial" w:cs="Arial"/>
                <w:sz w:val="22"/>
                <w:szCs w:val="22"/>
              </w:rPr>
            </w:pPr>
          </w:p>
        </w:tc>
        <w:tc>
          <w:tcPr>
            <w:tcW w:w="400" w:type="dxa"/>
            <w:tcBorders>
              <w:top w:val="nil"/>
              <w:left w:val="nil"/>
              <w:bottom w:val="nil"/>
              <w:right w:val="nil"/>
            </w:tcBorders>
            <w:vAlign w:val="bottom"/>
          </w:tcPr>
          <w:p w14:paraId="78A8217E" w14:textId="77777777" w:rsidR="00285F24" w:rsidRPr="00877C5A" w:rsidRDefault="00285F24" w:rsidP="00E05AA8">
            <w:pPr>
              <w:spacing w:before="80"/>
              <w:rPr>
                <w:rFonts w:ascii="Arial" w:hAnsi="Arial" w:cs="Arial"/>
                <w:sz w:val="22"/>
                <w:szCs w:val="22"/>
              </w:rPr>
            </w:pPr>
          </w:p>
        </w:tc>
        <w:tc>
          <w:tcPr>
            <w:tcW w:w="1405" w:type="dxa"/>
            <w:tcBorders>
              <w:top w:val="nil"/>
              <w:left w:val="nil"/>
              <w:bottom w:val="nil"/>
              <w:right w:val="nil"/>
            </w:tcBorders>
            <w:vAlign w:val="bottom"/>
          </w:tcPr>
          <w:p w14:paraId="6519D42F" w14:textId="77777777" w:rsidR="00285F24" w:rsidRPr="00877C5A" w:rsidRDefault="00285F24" w:rsidP="00E05AA8">
            <w:pPr>
              <w:spacing w:before="80"/>
              <w:ind w:left="-86"/>
              <w:rPr>
                <w:rFonts w:ascii="Arial" w:hAnsi="Arial" w:cs="Arial"/>
                <w:sz w:val="22"/>
                <w:szCs w:val="22"/>
              </w:rPr>
            </w:pPr>
            <w:r w:rsidRPr="00877C5A">
              <w:rPr>
                <w:rFonts w:ascii="Arial" w:hAnsi="Arial" w:cs="Arial"/>
                <w:sz w:val="22"/>
                <w:szCs w:val="22"/>
              </w:rPr>
              <w:t>If yes, from</w:t>
            </w:r>
          </w:p>
        </w:tc>
        <w:tc>
          <w:tcPr>
            <w:tcW w:w="2802" w:type="dxa"/>
            <w:gridSpan w:val="3"/>
            <w:tcBorders>
              <w:top w:val="nil"/>
              <w:left w:val="nil"/>
              <w:bottom w:val="single" w:sz="4" w:space="0" w:color="auto"/>
              <w:right w:val="nil"/>
            </w:tcBorders>
            <w:vAlign w:val="bottom"/>
          </w:tcPr>
          <w:p w14:paraId="2AEE0131" w14:textId="77777777" w:rsidR="00285F24" w:rsidRPr="00877C5A" w:rsidRDefault="00110097" w:rsidP="00E05AA8">
            <w:pPr>
              <w:spacing w:before="80"/>
              <w:ind w:left="-86"/>
              <w:jc w:val="cente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24"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c>
          <w:tcPr>
            <w:tcW w:w="403" w:type="dxa"/>
            <w:tcBorders>
              <w:top w:val="nil"/>
              <w:left w:val="nil"/>
              <w:bottom w:val="nil"/>
              <w:right w:val="nil"/>
            </w:tcBorders>
            <w:vAlign w:val="bottom"/>
          </w:tcPr>
          <w:p w14:paraId="07B080C8" w14:textId="77777777" w:rsidR="00285F24" w:rsidRPr="00877C5A" w:rsidRDefault="00285F24" w:rsidP="00E05AA8">
            <w:pPr>
              <w:spacing w:before="80"/>
              <w:ind w:left="-86"/>
              <w:rPr>
                <w:rFonts w:ascii="Arial" w:hAnsi="Arial" w:cs="Arial"/>
                <w:sz w:val="22"/>
                <w:szCs w:val="22"/>
              </w:rPr>
            </w:pPr>
            <w:r w:rsidRPr="00877C5A">
              <w:rPr>
                <w:rFonts w:ascii="Arial" w:hAnsi="Arial" w:cs="Arial"/>
                <w:sz w:val="22"/>
                <w:szCs w:val="22"/>
              </w:rPr>
              <w:t>to</w:t>
            </w:r>
          </w:p>
        </w:tc>
        <w:tc>
          <w:tcPr>
            <w:tcW w:w="2799" w:type="dxa"/>
            <w:gridSpan w:val="3"/>
            <w:tcBorders>
              <w:top w:val="nil"/>
              <w:left w:val="nil"/>
              <w:bottom w:val="single" w:sz="4" w:space="0" w:color="auto"/>
              <w:right w:val="nil"/>
            </w:tcBorders>
            <w:vAlign w:val="bottom"/>
          </w:tcPr>
          <w:p w14:paraId="1949332E" w14:textId="77777777" w:rsidR="00285F24" w:rsidRPr="00877C5A" w:rsidRDefault="00110097" w:rsidP="00E05AA8">
            <w:pPr>
              <w:spacing w:before="80"/>
              <w:ind w:left="-86"/>
              <w:jc w:val="center"/>
              <w:rPr>
                <w:rFonts w:ascii="Arial" w:hAnsi="Arial" w:cs="Arial"/>
                <w:sz w:val="22"/>
                <w:szCs w:val="22"/>
              </w:rPr>
            </w:pPr>
            <w:r>
              <w:rPr>
                <w:rFonts w:ascii="Arial" w:hAnsi="Arial" w:cs="Arial"/>
                <w:sz w:val="22"/>
                <w:szCs w:val="22"/>
              </w:rPr>
              <w:fldChar w:fldCharType="begin">
                <w:ffData>
                  <w:name w:val="Text102"/>
                  <w:enabled/>
                  <w:calcOnExit w:val="0"/>
                  <w:textInput/>
                </w:ffData>
              </w:fldChar>
            </w:r>
            <w:bookmarkStart w:id="25"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c>
          <w:tcPr>
            <w:tcW w:w="2477" w:type="dxa"/>
            <w:gridSpan w:val="2"/>
            <w:tcBorders>
              <w:top w:val="nil"/>
              <w:left w:val="nil"/>
              <w:bottom w:val="nil"/>
              <w:right w:val="nil"/>
            </w:tcBorders>
            <w:vAlign w:val="bottom"/>
          </w:tcPr>
          <w:p w14:paraId="283D19DE" w14:textId="77777777" w:rsidR="00285F24" w:rsidRPr="00877C5A" w:rsidRDefault="00285F24" w:rsidP="00E05AA8">
            <w:pPr>
              <w:spacing w:before="80"/>
              <w:ind w:left="-86"/>
              <w:rPr>
                <w:rFonts w:ascii="Arial" w:hAnsi="Arial" w:cs="Arial"/>
                <w:b/>
                <w:sz w:val="22"/>
                <w:szCs w:val="22"/>
              </w:rPr>
            </w:pPr>
            <w:r w:rsidRPr="00877C5A">
              <w:rPr>
                <w:rFonts w:ascii="Arial" w:hAnsi="Arial" w:cs="Arial"/>
                <w:sz w:val="22"/>
                <w:szCs w:val="22"/>
              </w:rPr>
              <w:t xml:space="preserve">. </w:t>
            </w:r>
            <w:r w:rsidRPr="00877C5A">
              <w:rPr>
                <w:rFonts w:ascii="Arial" w:hAnsi="Arial" w:cs="Arial"/>
                <w:b/>
                <w:sz w:val="22"/>
                <w:szCs w:val="22"/>
              </w:rPr>
              <w:t>OR</w:t>
            </w:r>
          </w:p>
        </w:tc>
      </w:tr>
      <w:tr w:rsidR="00DD3742" w14:paraId="6C62FC4E" w14:textId="77777777" w:rsidTr="00DD3742">
        <w:trPr>
          <w:trHeight w:val="213"/>
        </w:trPr>
        <w:tc>
          <w:tcPr>
            <w:tcW w:w="586" w:type="dxa"/>
            <w:tcBorders>
              <w:top w:val="nil"/>
              <w:left w:val="nil"/>
              <w:bottom w:val="nil"/>
              <w:right w:val="nil"/>
            </w:tcBorders>
            <w:vAlign w:val="bottom"/>
          </w:tcPr>
          <w:p w14:paraId="369F62EB" w14:textId="77777777" w:rsidR="00DD3742" w:rsidRPr="00877C5A" w:rsidRDefault="00DD3742" w:rsidP="00DD3742">
            <w:pPr>
              <w:spacing w:after="40"/>
              <w:rPr>
                <w:rFonts w:ascii="Arial" w:hAnsi="Arial" w:cs="Arial"/>
                <w:sz w:val="22"/>
                <w:szCs w:val="22"/>
              </w:rPr>
            </w:pPr>
          </w:p>
        </w:tc>
        <w:tc>
          <w:tcPr>
            <w:tcW w:w="400" w:type="dxa"/>
            <w:tcBorders>
              <w:top w:val="nil"/>
              <w:left w:val="nil"/>
              <w:bottom w:val="nil"/>
              <w:right w:val="nil"/>
            </w:tcBorders>
            <w:vAlign w:val="bottom"/>
          </w:tcPr>
          <w:p w14:paraId="1BA2AD89" w14:textId="77777777" w:rsidR="00DD3742" w:rsidRPr="00877C5A" w:rsidRDefault="00DD3742" w:rsidP="00DD3742">
            <w:pPr>
              <w:spacing w:after="40"/>
              <w:rPr>
                <w:rFonts w:ascii="Arial" w:hAnsi="Arial" w:cs="Arial"/>
                <w:sz w:val="22"/>
                <w:szCs w:val="22"/>
              </w:rPr>
            </w:pPr>
          </w:p>
        </w:tc>
        <w:tc>
          <w:tcPr>
            <w:tcW w:w="1405" w:type="dxa"/>
            <w:tcBorders>
              <w:top w:val="nil"/>
              <w:left w:val="nil"/>
              <w:bottom w:val="nil"/>
              <w:right w:val="nil"/>
            </w:tcBorders>
            <w:vAlign w:val="bottom"/>
          </w:tcPr>
          <w:p w14:paraId="4AE82448" w14:textId="77777777" w:rsidR="00DD3742" w:rsidRPr="00877C5A" w:rsidRDefault="00DD3742" w:rsidP="00DD3742">
            <w:pPr>
              <w:spacing w:after="40"/>
              <w:ind w:left="-86"/>
              <w:rPr>
                <w:rFonts w:ascii="Arial" w:hAnsi="Arial" w:cs="Arial"/>
                <w:sz w:val="22"/>
                <w:szCs w:val="22"/>
              </w:rPr>
            </w:pPr>
          </w:p>
        </w:tc>
        <w:tc>
          <w:tcPr>
            <w:tcW w:w="2802" w:type="dxa"/>
            <w:gridSpan w:val="3"/>
            <w:tcBorders>
              <w:top w:val="single" w:sz="4" w:space="0" w:color="auto"/>
              <w:left w:val="nil"/>
              <w:bottom w:val="nil"/>
              <w:right w:val="nil"/>
            </w:tcBorders>
            <w:vAlign w:val="bottom"/>
          </w:tcPr>
          <w:p w14:paraId="46C4AAE2" w14:textId="5B45F629" w:rsidR="00DD3742" w:rsidRDefault="00DD3742" w:rsidP="00DD3742">
            <w:pPr>
              <w:spacing w:after="40"/>
              <w:ind w:left="-86"/>
              <w:jc w:val="center"/>
              <w:rPr>
                <w:rFonts w:ascii="Arial" w:hAnsi="Arial" w:cs="Arial"/>
                <w:sz w:val="22"/>
                <w:szCs w:val="22"/>
              </w:rPr>
            </w:pPr>
            <w:r w:rsidRPr="009C44A3">
              <w:rPr>
                <w:rFonts w:ascii="Arial" w:hAnsi="Arial" w:cs="Arial"/>
                <w:sz w:val="22"/>
                <w:szCs w:val="22"/>
                <w:vertAlign w:val="superscript"/>
              </w:rPr>
              <w:t>(MM/DD/YYYY)</w:t>
            </w:r>
          </w:p>
        </w:tc>
        <w:tc>
          <w:tcPr>
            <w:tcW w:w="403" w:type="dxa"/>
            <w:tcBorders>
              <w:top w:val="nil"/>
              <w:left w:val="nil"/>
              <w:bottom w:val="nil"/>
              <w:right w:val="nil"/>
            </w:tcBorders>
            <w:vAlign w:val="bottom"/>
          </w:tcPr>
          <w:p w14:paraId="01DC79F2" w14:textId="77777777" w:rsidR="00DD3742" w:rsidRPr="00877C5A" w:rsidRDefault="00DD3742" w:rsidP="00DD3742">
            <w:pPr>
              <w:spacing w:after="40"/>
              <w:ind w:left="-86"/>
              <w:rPr>
                <w:rFonts w:ascii="Arial" w:hAnsi="Arial" w:cs="Arial"/>
                <w:sz w:val="22"/>
                <w:szCs w:val="22"/>
              </w:rPr>
            </w:pPr>
          </w:p>
        </w:tc>
        <w:tc>
          <w:tcPr>
            <w:tcW w:w="2799" w:type="dxa"/>
            <w:gridSpan w:val="3"/>
            <w:tcBorders>
              <w:top w:val="single" w:sz="4" w:space="0" w:color="auto"/>
              <w:left w:val="nil"/>
              <w:bottom w:val="nil"/>
              <w:right w:val="nil"/>
            </w:tcBorders>
            <w:vAlign w:val="bottom"/>
          </w:tcPr>
          <w:p w14:paraId="023EE43A" w14:textId="5CA7568E" w:rsidR="00DD3742" w:rsidRDefault="00DD3742" w:rsidP="00DD3742">
            <w:pPr>
              <w:spacing w:after="40"/>
              <w:ind w:left="-86"/>
              <w:jc w:val="center"/>
              <w:rPr>
                <w:rFonts w:ascii="Arial" w:hAnsi="Arial" w:cs="Arial"/>
                <w:sz w:val="22"/>
                <w:szCs w:val="22"/>
              </w:rPr>
            </w:pPr>
            <w:r w:rsidRPr="009C44A3">
              <w:rPr>
                <w:rFonts w:ascii="Arial" w:hAnsi="Arial" w:cs="Arial"/>
                <w:sz w:val="22"/>
                <w:szCs w:val="22"/>
                <w:vertAlign w:val="superscript"/>
              </w:rPr>
              <w:t>(MM/DD/YYYY)</w:t>
            </w:r>
            <w:r w:rsidR="00A271A9">
              <w:rPr>
                <w:rFonts w:ascii="Arial" w:hAnsi="Arial" w:cs="Arial"/>
                <w:sz w:val="22"/>
                <w:szCs w:val="22"/>
                <w:vertAlign w:val="superscript"/>
              </w:rPr>
              <w:t xml:space="preserve"> or Present</w:t>
            </w:r>
          </w:p>
        </w:tc>
        <w:tc>
          <w:tcPr>
            <w:tcW w:w="2477" w:type="dxa"/>
            <w:gridSpan w:val="2"/>
            <w:tcBorders>
              <w:top w:val="nil"/>
              <w:left w:val="nil"/>
              <w:bottom w:val="nil"/>
              <w:right w:val="nil"/>
            </w:tcBorders>
            <w:vAlign w:val="bottom"/>
          </w:tcPr>
          <w:p w14:paraId="41C63819" w14:textId="77777777" w:rsidR="00DD3742" w:rsidRPr="00877C5A" w:rsidRDefault="00DD3742" w:rsidP="00DD3742">
            <w:pPr>
              <w:spacing w:after="40"/>
              <w:ind w:left="-86"/>
              <w:rPr>
                <w:rFonts w:ascii="Arial" w:hAnsi="Arial" w:cs="Arial"/>
                <w:sz w:val="22"/>
                <w:szCs w:val="22"/>
              </w:rPr>
            </w:pPr>
          </w:p>
        </w:tc>
      </w:tr>
      <w:tr w:rsidR="00285F24" w14:paraId="4F1C8616" w14:textId="77777777" w:rsidTr="00877C5A">
        <w:trPr>
          <w:trHeight w:val="394"/>
        </w:trPr>
        <w:tc>
          <w:tcPr>
            <w:tcW w:w="586" w:type="dxa"/>
            <w:tcBorders>
              <w:top w:val="nil"/>
              <w:left w:val="nil"/>
              <w:bottom w:val="nil"/>
              <w:right w:val="nil"/>
            </w:tcBorders>
            <w:vAlign w:val="bottom"/>
          </w:tcPr>
          <w:p w14:paraId="2D211B53" w14:textId="77777777" w:rsidR="00285F24" w:rsidRPr="00877C5A" w:rsidRDefault="00285F24" w:rsidP="00DD3742">
            <w:pPr>
              <w:spacing w:before="40"/>
              <w:rPr>
                <w:rFonts w:ascii="Arial" w:hAnsi="Arial" w:cs="Arial"/>
                <w:sz w:val="22"/>
                <w:szCs w:val="22"/>
              </w:rPr>
            </w:pPr>
          </w:p>
        </w:tc>
        <w:tc>
          <w:tcPr>
            <w:tcW w:w="400" w:type="dxa"/>
            <w:tcBorders>
              <w:top w:val="nil"/>
              <w:left w:val="nil"/>
              <w:bottom w:val="nil"/>
              <w:right w:val="nil"/>
            </w:tcBorders>
            <w:vAlign w:val="bottom"/>
          </w:tcPr>
          <w:p w14:paraId="6A221924" w14:textId="77777777" w:rsidR="00285F24" w:rsidRPr="00877C5A" w:rsidRDefault="00285F24" w:rsidP="00DD3742">
            <w:pPr>
              <w:spacing w:before="40"/>
              <w:rPr>
                <w:rFonts w:ascii="Arial" w:hAnsi="Arial" w:cs="Arial"/>
                <w:sz w:val="22"/>
                <w:szCs w:val="22"/>
              </w:rPr>
            </w:pPr>
            <w:r w:rsidRPr="00877C5A">
              <w:rPr>
                <w:rFonts w:ascii="Arial" w:hAnsi="Arial" w:cs="Arial"/>
                <w:sz w:val="22"/>
                <w:szCs w:val="22"/>
              </w:rPr>
              <w:t>c.</w:t>
            </w:r>
          </w:p>
        </w:tc>
        <w:tc>
          <w:tcPr>
            <w:tcW w:w="9886" w:type="dxa"/>
            <w:gridSpan w:val="10"/>
            <w:tcBorders>
              <w:top w:val="nil"/>
              <w:left w:val="nil"/>
              <w:bottom w:val="nil"/>
              <w:right w:val="nil"/>
            </w:tcBorders>
            <w:vAlign w:val="bottom"/>
          </w:tcPr>
          <w:p w14:paraId="392B59B0" w14:textId="77777777" w:rsidR="00285F24" w:rsidRPr="00877C5A" w:rsidRDefault="00285F24" w:rsidP="00DD3742">
            <w:pPr>
              <w:spacing w:before="40"/>
              <w:ind w:left="-86"/>
              <w:rPr>
                <w:rFonts w:ascii="Arial" w:hAnsi="Arial" w:cs="Arial"/>
                <w:b/>
                <w:sz w:val="22"/>
                <w:szCs w:val="22"/>
              </w:rPr>
            </w:pPr>
            <w:r w:rsidRPr="00877C5A">
              <w:rPr>
                <w:rFonts w:ascii="Arial" w:hAnsi="Arial" w:cs="Arial"/>
                <w:sz w:val="22"/>
                <w:szCs w:val="22"/>
              </w:rPr>
              <w:t xml:space="preserve">Neither my spouse nor I currently reside in </w:t>
            </w:r>
            <w:proofErr w:type="gramStart"/>
            <w:r w:rsidRPr="00877C5A">
              <w:rPr>
                <w:rFonts w:ascii="Arial" w:hAnsi="Arial" w:cs="Arial"/>
                <w:sz w:val="22"/>
                <w:szCs w:val="22"/>
              </w:rPr>
              <w:t>Delaware</w:t>
            </w:r>
            <w:proofErr w:type="gramEnd"/>
            <w:r w:rsidRPr="00877C5A">
              <w:rPr>
                <w:rFonts w:ascii="Arial" w:hAnsi="Arial" w:cs="Arial"/>
                <w:sz w:val="22"/>
                <w:szCs w:val="22"/>
              </w:rPr>
              <w:t xml:space="preserve"> but we entered into a civil union in Delaware </w:t>
            </w:r>
          </w:p>
        </w:tc>
      </w:tr>
      <w:tr w:rsidR="00877C5A" w14:paraId="159A97C4" w14:textId="77777777" w:rsidTr="008F063A">
        <w:trPr>
          <w:trHeight w:val="178"/>
        </w:trPr>
        <w:tc>
          <w:tcPr>
            <w:tcW w:w="586" w:type="dxa"/>
            <w:tcBorders>
              <w:top w:val="nil"/>
              <w:left w:val="nil"/>
              <w:bottom w:val="nil"/>
              <w:right w:val="nil"/>
            </w:tcBorders>
            <w:vAlign w:val="bottom"/>
          </w:tcPr>
          <w:p w14:paraId="1450C8F8" w14:textId="77777777" w:rsidR="00285F24" w:rsidRPr="00877C5A" w:rsidRDefault="00285F24" w:rsidP="00285F24">
            <w:pPr>
              <w:rPr>
                <w:rFonts w:ascii="Arial" w:hAnsi="Arial" w:cs="Arial"/>
                <w:sz w:val="22"/>
                <w:szCs w:val="22"/>
              </w:rPr>
            </w:pPr>
          </w:p>
        </w:tc>
        <w:tc>
          <w:tcPr>
            <w:tcW w:w="400" w:type="dxa"/>
            <w:tcBorders>
              <w:top w:val="nil"/>
              <w:left w:val="nil"/>
              <w:bottom w:val="nil"/>
              <w:right w:val="nil"/>
            </w:tcBorders>
            <w:vAlign w:val="bottom"/>
          </w:tcPr>
          <w:p w14:paraId="7A3A96CD" w14:textId="77777777" w:rsidR="00285F24" w:rsidRPr="00877C5A" w:rsidRDefault="00285F24" w:rsidP="00285F24">
            <w:pPr>
              <w:rPr>
                <w:rFonts w:ascii="Arial" w:hAnsi="Arial" w:cs="Arial"/>
                <w:sz w:val="22"/>
                <w:szCs w:val="22"/>
              </w:rPr>
            </w:pPr>
          </w:p>
        </w:tc>
        <w:tc>
          <w:tcPr>
            <w:tcW w:w="5311" w:type="dxa"/>
            <w:gridSpan w:val="6"/>
            <w:tcBorders>
              <w:top w:val="nil"/>
              <w:left w:val="nil"/>
              <w:bottom w:val="nil"/>
              <w:right w:val="nil"/>
            </w:tcBorders>
            <w:vAlign w:val="bottom"/>
          </w:tcPr>
          <w:p w14:paraId="34B825F8" w14:textId="77777777" w:rsidR="00285F24" w:rsidRPr="00877C5A" w:rsidRDefault="00285F24" w:rsidP="00BB5687">
            <w:pPr>
              <w:ind w:left="-86"/>
              <w:rPr>
                <w:rFonts w:ascii="Arial" w:hAnsi="Arial" w:cs="Arial"/>
                <w:sz w:val="22"/>
                <w:szCs w:val="22"/>
              </w:rPr>
            </w:pPr>
            <w:r w:rsidRPr="00877C5A">
              <w:rPr>
                <w:rFonts w:ascii="Arial" w:hAnsi="Arial" w:cs="Arial"/>
                <w:b/>
                <w:sz w:val="22"/>
                <w:szCs w:val="22"/>
              </w:rPr>
              <w:t xml:space="preserve">AND </w:t>
            </w:r>
            <w:r w:rsidRPr="00877C5A">
              <w:rPr>
                <w:rFonts w:ascii="Arial" w:hAnsi="Arial" w:cs="Arial"/>
                <w:sz w:val="22"/>
                <w:szCs w:val="22"/>
              </w:rPr>
              <w:t xml:space="preserve">neither the jurisdiction where I currently reside, </w:t>
            </w:r>
          </w:p>
        </w:tc>
        <w:tc>
          <w:tcPr>
            <w:tcW w:w="3191" w:type="dxa"/>
            <w:gridSpan w:val="3"/>
            <w:tcBorders>
              <w:top w:val="nil"/>
              <w:left w:val="nil"/>
              <w:bottom w:val="single" w:sz="4" w:space="0" w:color="auto"/>
              <w:right w:val="nil"/>
            </w:tcBorders>
            <w:vAlign w:val="bottom"/>
          </w:tcPr>
          <w:p w14:paraId="1795595D" w14:textId="77777777" w:rsidR="00285F24" w:rsidRPr="00877C5A" w:rsidRDefault="0063537F" w:rsidP="008F063A">
            <w:pPr>
              <w:ind w:left="-86"/>
              <w:jc w:val="center"/>
              <w:rPr>
                <w:rFonts w:ascii="Arial" w:hAnsi="Arial" w:cs="Arial"/>
                <w:sz w:val="22"/>
                <w:szCs w:val="22"/>
              </w:rPr>
            </w:pPr>
            <w:r w:rsidRPr="00877C5A">
              <w:rPr>
                <w:rFonts w:ascii="Arial" w:hAnsi="Arial" w:cs="Arial"/>
                <w:sz w:val="22"/>
                <w:szCs w:val="22"/>
              </w:rPr>
              <w:fldChar w:fldCharType="begin">
                <w:ffData>
                  <w:name w:val="Text103"/>
                  <w:enabled/>
                  <w:calcOnExit w:val="0"/>
                  <w:textInput/>
                </w:ffData>
              </w:fldChar>
            </w:r>
            <w:bookmarkStart w:id="26" w:name="Text103"/>
            <w:r w:rsidR="00285F24" w:rsidRPr="00877C5A">
              <w:rPr>
                <w:rFonts w:ascii="Arial" w:hAnsi="Arial" w:cs="Arial"/>
                <w:sz w:val="22"/>
                <w:szCs w:val="22"/>
              </w:rPr>
              <w:instrText xml:space="preserve"> FORMTEXT </w:instrText>
            </w:r>
            <w:r w:rsidRPr="00877C5A">
              <w:rPr>
                <w:rFonts w:ascii="Arial" w:hAnsi="Arial" w:cs="Arial"/>
                <w:sz w:val="22"/>
                <w:szCs w:val="22"/>
              </w:rPr>
            </w:r>
            <w:r w:rsidRPr="00877C5A">
              <w:rPr>
                <w:rFonts w:ascii="Arial" w:hAnsi="Arial" w:cs="Arial"/>
                <w:sz w:val="22"/>
                <w:szCs w:val="22"/>
              </w:rPr>
              <w:fldChar w:fldCharType="separate"/>
            </w:r>
            <w:r w:rsidR="00285F24" w:rsidRPr="00877C5A">
              <w:rPr>
                <w:rFonts w:ascii="Arial" w:hAnsi="Arial" w:cs="Arial"/>
                <w:noProof/>
                <w:sz w:val="22"/>
                <w:szCs w:val="22"/>
              </w:rPr>
              <w:t> </w:t>
            </w:r>
            <w:r w:rsidR="00285F24" w:rsidRPr="00877C5A">
              <w:rPr>
                <w:rFonts w:ascii="Arial" w:hAnsi="Arial" w:cs="Arial"/>
                <w:noProof/>
                <w:sz w:val="22"/>
                <w:szCs w:val="22"/>
              </w:rPr>
              <w:t> </w:t>
            </w:r>
            <w:r w:rsidR="00285F24" w:rsidRPr="00877C5A">
              <w:rPr>
                <w:rFonts w:ascii="Arial" w:hAnsi="Arial" w:cs="Arial"/>
                <w:noProof/>
                <w:sz w:val="22"/>
                <w:szCs w:val="22"/>
              </w:rPr>
              <w:t> </w:t>
            </w:r>
            <w:r w:rsidR="00285F24" w:rsidRPr="00877C5A">
              <w:rPr>
                <w:rFonts w:ascii="Arial" w:hAnsi="Arial" w:cs="Arial"/>
                <w:noProof/>
                <w:sz w:val="22"/>
                <w:szCs w:val="22"/>
              </w:rPr>
              <w:t> </w:t>
            </w:r>
            <w:r w:rsidR="00285F24" w:rsidRPr="00877C5A">
              <w:rPr>
                <w:rFonts w:ascii="Arial" w:hAnsi="Arial" w:cs="Arial"/>
                <w:noProof/>
                <w:sz w:val="22"/>
                <w:szCs w:val="22"/>
              </w:rPr>
              <w:t> </w:t>
            </w:r>
            <w:r w:rsidRPr="00877C5A">
              <w:rPr>
                <w:rFonts w:ascii="Arial" w:hAnsi="Arial" w:cs="Arial"/>
                <w:sz w:val="22"/>
                <w:szCs w:val="22"/>
              </w:rPr>
              <w:fldChar w:fldCharType="end"/>
            </w:r>
            <w:bookmarkEnd w:id="26"/>
          </w:p>
        </w:tc>
        <w:tc>
          <w:tcPr>
            <w:tcW w:w="1384" w:type="dxa"/>
            <w:tcBorders>
              <w:top w:val="nil"/>
              <w:left w:val="nil"/>
              <w:bottom w:val="nil"/>
              <w:right w:val="nil"/>
            </w:tcBorders>
            <w:vAlign w:val="bottom"/>
          </w:tcPr>
          <w:p w14:paraId="5791F616" w14:textId="77777777" w:rsidR="00285F24" w:rsidRPr="00877C5A" w:rsidRDefault="00285F24" w:rsidP="00BB5687">
            <w:pPr>
              <w:ind w:left="-86"/>
              <w:rPr>
                <w:rFonts w:ascii="Arial" w:hAnsi="Arial" w:cs="Arial"/>
                <w:sz w:val="22"/>
                <w:szCs w:val="22"/>
              </w:rPr>
            </w:pPr>
            <w:r w:rsidRPr="00877C5A">
              <w:rPr>
                <w:rFonts w:ascii="Arial" w:hAnsi="Arial" w:cs="Arial"/>
                <w:sz w:val="22"/>
                <w:szCs w:val="22"/>
              </w:rPr>
              <w:t>, nor where</w:t>
            </w:r>
          </w:p>
        </w:tc>
      </w:tr>
      <w:tr w:rsidR="00BB5687" w:rsidRPr="00BB5687" w14:paraId="4CCC74EA" w14:textId="77777777" w:rsidTr="00BB5687">
        <w:trPr>
          <w:trHeight w:val="97"/>
        </w:trPr>
        <w:tc>
          <w:tcPr>
            <w:tcW w:w="586" w:type="dxa"/>
            <w:tcBorders>
              <w:top w:val="nil"/>
              <w:left w:val="nil"/>
              <w:bottom w:val="nil"/>
              <w:right w:val="nil"/>
            </w:tcBorders>
            <w:vAlign w:val="bottom"/>
          </w:tcPr>
          <w:p w14:paraId="66BCF1A6" w14:textId="77777777" w:rsidR="00BB5687" w:rsidRPr="00BB5687" w:rsidRDefault="00BB5687" w:rsidP="00285F24">
            <w:pPr>
              <w:rPr>
                <w:rFonts w:ascii="Arial" w:hAnsi="Arial" w:cs="Arial"/>
                <w:sz w:val="16"/>
                <w:szCs w:val="16"/>
              </w:rPr>
            </w:pPr>
          </w:p>
        </w:tc>
        <w:tc>
          <w:tcPr>
            <w:tcW w:w="400" w:type="dxa"/>
            <w:tcBorders>
              <w:top w:val="nil"/>
              <w:left w:val="nil"/>
              <w:bottom w:val="nil"/>
              <w:right w:val="nil"/>
            </w:tcBorders>
            <w:vAlign w:val="bottom"/>
          </w:tcPr>
          <w:p w14:paraId="798F5706" w14:textId="77777777" w:rsidR="00BB5687" w:rsidRPr="00BB5687" w:rsidRDefault="00BB5687" w:rsidP="00285F24">
            <w:pPr>
              <w:rPr>
                <w:rFonts w:ascii="Arial" w:hAnsi="Arial" w:cs="Arial"/>
                <w:sz w:val="16"/>
                <w:szCs w:val="16"/>
              </w:rPr>
            </w:pPr>
          </w:p>
        </w:tc>
        <w:tc>
          <w:tcPr>
            <w:tcW w:w="5311" w:type="dxa"/>
            <w:gridSpan w:val="6"/>
            <w:tcBorders>
              <w:top w:val="nil"/>
              <w:left w:val="nil"/>
              <w:bottom w:val="nil"/>
              <w:right w:val="nil"/>
            </w:tcBorders>
            <w:vAlign w:val="bottom"/>
          </w:tcPr>
          <w:p w14:paraId="0B0A8CB3" w14:textId="77777777" w:rsidR="00BB5687" w:rsidRPr="00BB5687" w:rsidRDefault="00BB5687" w:rsidP="00BB5687">
            <w:pPr>
              <w:ind w:left="-86"/>
              <w:rPr>
                <w:rFonts w:ascii="Arial" w:hAnsi="Arial" w:cs="Arial"/>
                <w:b/>
                <w:sz w:val="16"/>
                <w:szCs w:val="16"/>
              </w:rPr>
            </w:pPr>
          </w:p>
        </w:tc>
        <w:tc>
          <w:tcPr>
            <w:tcW w:w="3191" w:type="dxa"/>
            <w:gridSpan w:val="3"/>
            <w:tcBorders>
              <w:top w:val="single" w:sz="4" w:space="0" w:color="auto"/>
              <w:left w:val="nil"/>
              <w:bottom w:val="nil"/>
              <w:right w:val="nil"/>
            </w:tcBorders>
          </w:tcPr>
          <w:p w14:paraId="2EC46AE5" w14:textId="77777777" w:rsidR="00BB5687" w:rsidRPr="00BB5687" w:rsidRDefault="00BB5687" w:rsidP="00BB5687">
            <w:pPr>
              <w:ind w:left="-86"/>
              <w:jc w:val="center"/>
              <w:rPr>
                <w:rFonts w:ascii="Arial" w:hAnsi="Arial" w:cs="Arial"/>
                <w:sz w:val="16"/>
                <w:szCs w:val="16"/>
              </w:rPr>
            </w:pPr>
            <w:r w:rsidRPr="00BB5687">
              <w:rPr>
                <w:rFonts w:ascii="Arial" w:hAnsi="Arial" w:cs="Arial"/>
                <w:sz w:val="16"/>
                <w:szCs w:val="16"/>
              </w:rPr>
              <w:t>(Name of State)</w:t>
            </w:r>
          </w:p>
        </w:tc>
        <w:tc>
          <w:tcPr>
            <w:tcW w:w="1384" w:type="dxa"/>
            <w:tcBorders>
              <w:top w:val="nil"/>
              <w:left w:val="nil"/>
              <w:bottom w:val="nil"/>
              <w:right w:val="nil"/>
            </w:tcBorders>
            <w:vAlign w:val="bottom"/>
          </w:tcPr>
          <w:p w14:paraId="4045B20D" w14:textId="77777777" w:rsidR="00BB5687" w:rsidRPr="00BB5687" w:rsidRDefault="00BB5687" w:rsidP="00BB5687">
            <w:pPr>
              <w:ind w:left="-86"/>
              <w:rPr>
                <w:rFonts w:ascii="Arial" w:hAnsi="Arial" w:cs="Arial"/>
                <w:sz w:val="16"/>
                <w:szCs w:val="16"/>
              </w:rPr>
            </w:pPr>
          </w:p>
        </w:tc>
      </w:tr>
      <w:tr w:rsidR="00877C5A" w14:paraId="112718EA" w14:textId="77777777" w:rsidTr="008F063A">
        <w:trPr>
          <w:trHeight w:val="178"/>
        </w:trPr>
        <w:tc>
          <w:tcPr>
            <w:tcW w:w="586" w:type="dxa"/>
            <w:tcBorders>
              <w:top w:val="nil"/>
              <w:left w:val="nil"/>
              <w:bottom w:val="nil"/>
              <w:right w:val="nil"/>
            </w:tcBorders>
            <w:vAlign w:val="bottom"/>
          </w:tcPr>
          <w:p w14:paraId="5AAE06D4" w14:textId="77777777" w:rsidR="00285F24" w:rsidRPr="00877C5A" w:rsidRDefault="00285F24" w:rsidP="00285F24">
            <w:pPr>
              <w:rPr>
                <w:rFonts w:ascii="Arial" w:hAnsi="Arial" w:cs="Arial"/>
                <w:sz w:val="22"/>
                <w:szCs w:val="22"/>
              </w:rPr>
            </w:pPr>
          </w:p>
        </w:tc>
        <w:tc>
          <w:tcPr>
            <w:tcW w:w="400" w:type="dxa"/>
            <w:tcBorders>
              <w:top w:val="nil"/>
              <w:left w:val="nil"/>
              <w:bottom w:val="nil"/>
              <w:right w:val="nil"/>
            </w:tcBorders>
            <w:vAlign w:val="bottom"/>
          </w:tcPr>
          <w:p w14:paraId="6148DA57" w14:textId="77777777" w:rsidR="00285F24" w:rsidRPr="00877C5A" w:rsidRDefault="00285F24" w:rsidP="00285F24">
            <w:pPr>
              <w:rPr>
                <w:rFonts w:ascii="Arial" w:hAnsi="Arial" w:cs="Arial"/>
                <w:sz w:val="22"/>
                <w:szCs w:val="22"/>
              </w:rPr>
            </w:pPr>
          </w:p>
        </w:tc>
        <w:tc>
          <w:tcPr>
            <w:tcW w:w="3122" w:type="dxa"/>
            <w:gridSpan w:val="3"/>
            <w:tcBorders>
              <w:top w:val="nil"/>
              <w:left w:val="nil"/>
              <w:bottom w:val="nil"/>
              <w:right w:val="nil"/>
            </w:tcBorders>
            <w:vAlign w:val="bottom"/>
          </w:tcPr>
          <w:p w14:paraId="42ED27F4" w14:textId="77777777" w:rsidR="00285F24" w:rsidRPr="00877C5A" w:rsidRDefault="00285F24" w:rsidP="00BB5687">
            <w:pPr>
              <w:ind w:left="-86"/>
              <w:rPr>
                <w:rFonts w:ascii="Arial" w:hAnsi="Arial" w:cs="Arial"/>
                <w:sz w:val="22"/>
                <w:szCs w:val="22"/>
              </w:rPr>
            </w:pPr>
            <w:r w:rsidRPr="00877C5A">
              <w:rPr>
                <w:rFonts w:ascii="Arial" w:hAnsi="Arial" w:cs="Arial"/>
                <w:sz w:val="22"/>
                <w:szCs w:val="22"/>
              </w:rPr>
              <w:t>my spouse currently resides,</w:t>
            </w:r>
          </w:p>
        </w:tc>
        <w:tc>
          <w:tcPr>
            <w:tcW w:w="3200" w:type="dxa"/>
            <w:gridSpan w:val="4"/>
            <w:tcBorders>
              <w:top w:val="nil"/>
              <w:left w:val="nil"/>
              <w:bottom w:val="single" w:sz="4" w:space="0" w:color="auto"/>
              <w:right w:val="nil"/>
            </w:tcBorders>
            <w:vAlign w:val="bottom"/>
          </w:tcPr>
          <w:p w14:paraId="1F228825" w14:textId="77777777" w:rsidR="00285F24" w:rsidRPr="00877C5A" w:rsidRDefault="0063537F" w:rsidP="008F063A">
            <w:pPr>
              <w:ind w:left="-86"/>
              <w:jc w:val="center"/>
              <w:rPr>
                <w:rFonts w:ascii="Arial" w:hAnsi="Arial" w:cs="Arial"/>
                <w:sz w:val="22"/>
                <w:szCs w:val="22"/>
              </w:rPr>
            </w:pPr>
            <w:r w:rsidRPr="00877C5A">
              <w:rPr>
                <w:rFonts w:ascii="Arial" w:hAnsi="Arial" w:cs="Arial"/>
                <w:sz w:val="22"/>
                <w:szCs w:val="22"/>
              </w:rPr>
              <w:fldChar w:fldCharType="begin">
                <w:ffData>
                  <w:name w:val="Text104"/>
                  <w:enabled/>
                  <w:calcOnExit w:val="0"/>
                  <w:textInput/>
                </w:ffData>
              </w:fldChar>
            </w:r>
            <w:bookmarkStart w:id="27" w:name="Text104"/>
            <w:r w:rsidR="00285F24" w:rsidRPr="00877C5A">
              <w:rPr>
                <w:rFonts w:ascii="Arial" w:hAnsi="Arial" w:cs="Arial"/>
                <w:sz w:val="22"/>
                <w:szCs w:val="22"/>
              </w:rPr>
              <w:instrText xml:space="preserve"> FORMTEXT </w:instrText>
            </w:r>
            <w:r w:rsidRPr="00877C5A">
              <w:rPr>
                <w:rFonts w:ascii="Arial" w:hAnsi="Arial" w:cs="Arial"/>
                <w:sz w:val="22"/>
                <w:szCs w:val="22"/>
              </w:rPr>
            </w:r>
            <w:r w:rsidRPr="00877C5A">
              <w:rPr>
                <w:rFonts w:ascii="Arial" w:hAnsi="Arial" w:cs="Arial"/>
                <w:sz w:val="22"/>
                <w:szCs w:val="22"/>
              </w:rPr>
              <w:fldChar w:fldCharType="separate"/>
            </w:r>
            <w:r w:rsidR="00285F24" w:rsidRPr="00877C5A">
              <w:rPr>
                <w:rFonts w:ascii="Arial" w:hAnsi="Arial" w:cs="Arial"/>
                <w:noProof/>
                <w:sz w:val="22"/>
                <w:szCs w:val="22"/>
              </w:rPr>
              <w:t> </w:t>
            </w:r>
            <w:r w:rsidR="00285F24" w:rsidRPr="00877C5A">
              <w:rPr>
                <w:rFonts w:ascii="Arial" w:hAnsi="Arial" w:cs="Arial"/>
                <w:noProof/>
                <w:sz w:val="22"/>
                <w:szCs w:val="22"/>
              </w:rPr>
              <w:t> </w:t>
            </w:r>
            <w:r w:rsidR="00285F24" w:rsidRPr="00877C5A">
              <w:rPr>
                <w:rFonts w:ascii="Arial" w:hAnsi="Arial" w:cs="Arial"/>
                <w:noProof/>
                <w:sz w:val="22"/>
                <w:szCs w:val="22"/>
              </w:rPr>
              <w:t> </w:t>
            </w:r>
            <w:r w:rsidR="00285F24" w:rsidRPr="00877C5A">
              <w:rPr>
                <w:rFonts w:ascii="Arial" w:hAnsi="Arial" w:cs="Arial"/>
                <w:noProof/>
                <w:sz w:val="22"/>
                <w:szCs w:val="22"/>
              </w:rPr>
              <w:t> </w:t>
            </w:r>
            <w:r w:rsidR="00285F24" w:rsidRPr="00877C5A">
              <w:rPr>
                <w:rFonts w:ascii="Arial" w:hAnsi="Arial" w:cs="Arial"/>
                <w:noProof/>
                <w:sz w:val="22"/>
                <w:szCs w:val="22"/>
              </w:rPr>
              <w:t> </w:t>
            </w:r>
            <w:r w:rsidRPr="00877C5A">
              <w:rPr>
                <w:rFonts w:ascii="Arial" w:hAnsi="Arial" w:cs="Arial"/>
                <w:sz w:val="22"/>
                <w:szCs w:val="22"/>
              </w:rPr>
              <w:fldChar w:fldCharType="end"/>
            </w:r>
            <w:bookmarkEnd w:id="27"/>
          </w:p>
        </w:tc>
        <w:tc>
          <w:tcPr>
            <w:tcW w:w="3564" w:type="dxa"/>
            <w:gridSpan w:val="3"/>
            <w:tcBorders>
              <w:top w:val="nil"/>
              <w:left w:val="nil"/>
              <w:bottom w:val="nil"/>
              <w:right w:val="nil"/>
            </w:tcBorders>
            <w:vAlign w:val="bottom"/>
          </w:tcPr>
          <w:p w14:paraId="0ACDB861" w14:textId="77777777" w:rsidR="00285F24" w:rsidRPr="00877C5A" w:rsidRDefault="00285F24" w:rsidP="00BB5687">
            <w:pPr>
              <w:ind w:left="-86"/>
              <w:rPr>
                <w:rFonts w:ascii="Arial" w:hAnsi="Arial" w:cs="Arial"/>
                <w:sz w:val="22"/>
                <w:szCs w:val="22"/>
              </w:rPr>
            </w:pPr>
            <w:r w:rsidRPr="00877C5A">
              <w:rPr>
                <w:rFonts w:ascii="Arial" w:hAnsi="Arial" w:cs="Arial"/>
                <w:sz w:val="22"/>
                <w:szCs w:val="22"/>
              </w:rPr>
              <w:t xml:space="preserve">, permits affirmatively by law a </w:t>
            </w:r>
          </w:p>
        </w:tc>
      </w:tr>
      <w:tr w:rsidR="00BB5687" w:rsidRPr="00BB5687" w14:paraId="1D15C6C5" w14:textId="77777777" w:rsidTr="00BB5687">
        <w:trPr>
          <w:trHeight w:val="178"/>
        </w:trPr>
        <w:tc>
          <w:tcPr>
            <w:tcW w:w="586" w:type="dxa"/>
            <w:tcBorders>
              <w:top w:val="nil"/>
              <w:left w:val="nil"/>
              <w:bottom w:val="nil"/>
              <w:right w:val="nil"/>
            </w:tcBorders>
            <w:vAlign w:val="bottom"/>
          </w:tcPr>
          <w:p w14:paraId="23F37AE9" w14:textId="77777777" w:rsidR="00BB5687" w:rsidRPr="00BB5687" w:rsidRDefault="00BB5687" w:rsidP="00BB5687">
            <w:pPr>
              <w:jc w:val="center"/>
              <w:rPr>
                <w:rFonts w:ascii="Arial" w:hAnsi="Arial" w:cs="Arial"/>
                <w:sz w:val="16"/>
                <w:szCs w:val="16"/>
              </w:rPr>
            </w:pPr>
          </w:p>
        </w:tc>
        <w:tc>
          <w:tcPr>
            <w:tcW w:w="400" w:type="dxa"/>
            <w:tcBorders>
              <w:top w:val="nil"/>
              <w:left w:val="nil"/>
              <w:bottom w:val="nil"/>
              <w:right w:val="nil"/>
            </w:tcBorders>
            <w:vAlign w:val="bottom"/>
          </w:tcPr>
          <w:p w14:paraId="4EBF156F" w14:textId="77777777" w:rsidR="00BB5687" w:rsidRPr="00BB5687" w:rsidRDefault="00BB5687" w:rsidP="00BB5687">
            <w:pPr>
              <w:jc w:val="center"/>
              <w:rPr>
                <w:rFonts w:ascii="Arial" w:hAnsi="Arial" w:cs="Arial"/>
                <w:sz w:val="16"/>
                <w:szCs w:val="16"/>
              </w:rPr>
            </w:pPr>
          </w:p>
        </w:tc>
        <w:tc>
          <w:tcPr>
            <w:tcW w:w="3122" w:type="dxa"/>
            <w:gridSpan w:val="3"/>
            <w:tcBorders>
              <w:top w:val="nil"/>
              <w:left w:val="nil"/>
              <w:bottom w:val="nil"/>
              <w:right w:val="nil"/>
            </w:tcBorders>
            <w:vAlign w:val="bottom"/>
          </w:tcPr>
          <w:p w14:paraId="13A62688" w14:textId="77777777" w:rsidR="00BB5687" w:rsidRPr="00BB5687" w:rsidRDefault="00BB5687" w:rsidP="00BB5687">
            <w:pPr>
              <w:ind w:left="-86"/>
              <w:jc w:val="center"/>
              <w:rPr>
                <w:rFonts w:ascii="Arial" w:hAnsi="Arial" w:cs="Arial"/>
                <w:sz w:val="16"/>
                <w:szCs w:val="16"/>
              </w:rPr>
            </w:pPr>
          </w:p>
        </w:tc>
        <w:tc>
          <w:tcPr>
            <w:tcW w:w="3200" w:type="dxa"/>
            <w:gridSpan w:val="4"/>
            <w:tcBorders>
              <w:top w:val="nil"/>
              <w:left w:val="nil"/>
              <w:bottom w:val="nil"/>
              <w:right w:val="nil"/>
            </w:tcBorders>
            <w:vAlign w:val="bottom"/>
          </w:tcPr>
          <w:p w14:paraId="6820F5C3" w14:textId="5EED1DDC" w:rsidR="00BB5687" w:rsidRPr="00BB5687" w:rsidRDefault="00BB5687" w:rsidP="00BB5687">
            <w:pPr>
              <w:ind w:left="-86"/>
              <w:jc w:val="center"/>
              <w:rPr>
                <w:rFonts w:ascii="Arial" w:hAnsi="Arial" w:cs="Arial"/>
                <w:sz w:val="16"/>
                <w:szCs w:val="16"/>
              </w:rPr>
            </w:pPr>
            <w:r w:rsidRPr="00BB5687">
              <w:rPr>
                <w:rFonts w:ascii="Arial" w:hAnsi="Arial" w:cs="Arial"/>
                <w:sz w:val="16"/>
                <w:szCs w:val="16"/>
              </w:rPr>
              <w:t>(Name of Spouse</w:t>
            </w:r>
            <w:r w:rsidR="007303CC">
              <w:rPr>
                <w:rFonts w:ascii="Arial" w:hAnsi="Arial" w:cs="Arial"/>
                <w:sz w:val="16"/>
                <w:szCs w:val="16"/>
              </w:rPr>
              <w:t>’</w:t>
            </w:r>
            <w:r w:rsidRPr="00BB5687">
              <w:rPr>
                <w:rFonts w:ascii="Arial" w:hAnsi="Arial" w:cs="Arial"/>
                <w:sz w:val="16"/>
                <w:szCs w:val="16"/>
              </w:rPr>
              <w:t>s State)</w:t>
            </w:r>
          </w:p>
        </w:tc>
        <w:tc>
          <w:tcPr>
            <w:tcW w:w="3564" w:type="dxa"/>
            <w:gridSpan w:val="3"/>
            <w:tcBorders>
              <w:top w:val="nil"/>
              <w:left w:val="nil"/>
              <w:bottom w:val="nil"/>
              <w:right w:val="nil"/>
            </w:tcBorders>
            <w:vAlign w:val="bottom"/>
          </w:tcPr>
          <w:p w14:paraId="5381292F" w14:textId="77777777" w:rsidR="00BB5687" w:rsidRPr="00BB5687" w:rsidRDefault="00BB5687" w:rsidP="00BB5687">
            <w:pPr>
              <w:ind w:left="-86"/>
              <w:jc w:val="center"/>
              <w:rPr>
                <w:rFonts w:ascii="Arial" w:hAnsi="Arial" w:cs="Arial"/>
                <w:sz w:val="16"/>
                <w:szCs w:val="16"/>
              </w:rPr>
            </w:pPr>
          </w:p>
        </w:tc>
      </w:tr>
      <w:tr w:rsidR="00285F24" w14:paraId="2F37F73E" w14:textId="77777777" w:rsidTr="00877C5A">
        <w:trPr>
          <w:trHeight w:val="178"/>
        </w:trPr>
        <w:tc>
          <w:tcPr>
            <w:tcW w:w="586" w:type="dxa"/>
            <w:tcBorders>
              <w:top w:val="nil"/>
              <w:left w:val="nil"/>
              <w:bottom w:val="nil"/>
              <w:right w:val="nil"/>
            </w:tcBorders>
            <w:vAlign w:val="bottom"/>
          </w:tcPr>
          <w:p w14:paraId="67772D1C" w14:textId="77777777" w:rsidR="00285F24" w:rsidRPr="00877C5A" w:rsidRDefault="00285F24" w:rsidP="00285F24">
            <w:pPr>
              <w:rPr>
                <w:rFonts w:ascii="Arial" w:hAnsi="Arial" w:cs="Arial"/>
                <w:sz w:val="22"/>
                <w:szCs w:val="22"/>
              </w:rPr>
            </w:pPr>
          </w:p>
        </w:tc>
        <w:tc>
          <w:tcPr>
            <w:tcW w:w="400" w:type="dxa"/>
            <w:tcBorders>
              <w:top w:val="nil"/>
              <w:left w:val="nil"/>
              <w:bottom w:val="nil"/>
              <w:right w:val="nil"/>
            </w:tcBorders>
            <w:vAlign w:val="bottom"/>
          </w:tcPr>
          <w:p w14:paraId="620A7831" w14:textId="77777777" w:rsidR="00285F24" w:rsidRPr="00877C5A" w:rsidRDefault="00285F24" w:rsidP="00285F24">
            <w:pPr>
              <w:rPr>
                <w:rFonts w:ascii="Arial" w:hAnsi="Arial" w:cs="Arial"/>
                <w:sz w:val="22"/>
                <w:szCs w:val="22"/>
              </w:rPr>
            </w:pPr>
          </w:p>
        </w:tc>
        <w:tc>
          <w:tcPr>
            <w:tcW w:w="9886" w:type="dxa"/>
            <w:gridSpan w:val="10"/>
            <w:tcBorders>
              <w:top w:val="nil"/>
              <w:left w:val="nil"/>
              <w:bottom w:val="nil"/>
              <w:right w:val="nil"/>
            </w:tcBorders>
            <w:vAlign w:val="bottom"/>
          </w:tcPr>
          <w:p w14:paraId="46B1D4A7" w14:textId="77777777" w:rsidR="00285F24" w:rsidRPr="00877C5A" w:rsidRDefault="00285F24" w:rsidP="00BB5687">
            <w:pPr>
              <w:ind w:left="-86"/>
              <w:rPr>
                <w:rFonts w:ascii="Arial" w:hAnsi="Arial" w:cs="Arial"/>
                <w:sz w:val="22"/>
                <w:szCs w:val="22"/>
              </w:rPr>
            </w:pPr>
            <w:r w:rsidRPr="00877C5A">
              <w:rPr>
                <w:rFonts w:ascii="Arial" w:hAnsi="Arial" w:cs="Arial"/>
                <w:sz w:val="22"/>
                <w:szCs w:val="22"/>
              </w:rPr>
              <w:t xml:space="preserve">divorce/annulment proceeding to be brought there.  </w:t>
            </w:r>
            <w:r w:rsidR="0063537F" w:rsidRPr="00877C5A">
              <w:rPr>
                <w:rFonts w:ascii="Arial" w:hAnsi="Arial" w:cs="Arial"/>
                <w:sz w:val="22"/>
                <w:szCs w:val="22"/>
              </w:rPr>
              <w:fldChar w:fldCharType="begin">
                <w:ffData>
                  <w:name w:val="Check89"/>
                  <w:enabled/>
                  <w:calcOnExit w:val="0"/>
                  <w:checkBox>
                    <w:sizeAuto/>
                    <w:default w:val="0"/>
                  </w:checkBox>
                </w:ffData>
              </w:fldChar>
            </w:r>
            <w:bookmarkStart w:id="28" w:name="Check89"/>
            <w:r w:rsidRPr="00877C5A">
              <w:rPr>
                <w:rFonts w:ascii="Arial" w:hAnsi="Arial" w:cs="Arial"/>
                <w:sz w:val="22"/>
                <w:szCs w:val="22"/>
              </w:rPr>
              <w:instrText xml:space="preserve"> FORMCHECKBOX </w:instrText>
            </w:r>
            <w:r w:rsidR="0063537F" w:rsidRPr="00877C5A">
              <w:rPr>
                <w:rFonts w:ascii="Arial" w:hAnsi="Arial" w:cs="Arial"/>
                <w:sz w:val="22"/>
                <w:szCs w:val="22"/>
              </w:rPr>
            </w:r>
            <w:r w:rsidR="0063537F" w:rsidRPr="00877C5A">
              <w:rPr>
                <w:rFonts w:ascii="Arial" w:hAnsi="Arial" w:cs="Arial"/>
                <w:sz w:val="22"/>
                <w:szCs w:val="22"/>
              </w:rPr>
              <w:fldChar w:fldCharType="separate"/>
            </w:r>
            <w:r w:rsidR="0063537F" w:rsidRPr="00877C5A">
              <w:rPr>
                <w:rFonts w:ascii="Arial" w:hAnsi="Arial" w:cs="Arial"/>
                <w:sz w:val="22"/>
                <w:szCs w:val="22"/>
              </w:rPr>
              <w:fldChar w:fldCharType="end"/>
            </w:r>
            <w:bookmarkEnd w:id="28"/>
            <w:r w:rsidRPr="00877C5A">
              <w:rPr>
                <w:rFonts w:ascii="Arial" w:hAnsi="Arial" w:cs="Arial"/>
                <w:sz w:val="22"/>
                <w:szCs w:val="22"/>
              </w:rPr>
              <w:t xml:space="preserve"> Yes </w:t>
            </w:r>
            <w:r w:rsidR="0063537F" w:rsidRPr="00877C5A">
              <w:rPr>
                <w:rFonts w:ascii="Arial" w:hAnsi="Arial" w:cs="Arial"/>
                <w:sz w:val="22"/>
                <w:szCs w:val="22"/>
              </w:rPr>
              <w:fldChar w:fldCharType="begin">
                <w:ffData>
                  <w:name w:val="Check90"/>
                  <w:enabled/>
                  <w:calcOnExit w:val="0"/>
                  <w:checkBox>
                    <w:sizeAuto/>
                    <w:default w:val="0"/>
                  </w:checkBox>
                </w:ffData>
              </w:fldChar>
            </w:r>
            <w:bookmarkStart w:id="29" w:name="Check90"/>
            <w:r w:rsidRPr="00877C5A">
              <w:rPr>
                <w:rFonts w:ascii="Arial" w:hAnsi="Arial" w:cs="Arial"/>
                <w:sz w:val="22"/>
                <w:szCs w:val="22"/>
              </w:rPr>
              <w:instrText xml:space="preserve"> FORMCHECKBOX </w:instrText>
            </w:r>
            <w:r w:rsidR="0063537F" w:rsidRPr="00877C5A">
              <w:rPr>
                <w:rFonts w:ascii="Arial" w:hAnsi="Arial" w:cs="Arial"/>
                <w:sz w:val="22"/>
                <w:szCs w:val="22"/>
              </w:rPr>
            </w:r>
            <w:r w:rsidR="0063537F" w:rsidRPr="00877C5A">
              <w:rPr>
                <w:rFonts w:ascii="Arial" w:hAnsi="Arial" w:cs="Arial"/>
                <w:sz w:val="22"/>
                <w:szCs w:val="22"/>
              </w:rPr>
              <w:fldChar w:fldCharType="separate"/>
            </w:r>
            <w:r w:rsidR="0063537F" w:rsidRPr="00877C5A">
              <w:rPr>
                <w:rFonts w:ascii="Arial" w:hAnsi="Arial" w:cs="Arial"/>
                <w:sz w:val="22"/>
                <w:szCs w:val="22"/>
              </w:rPr>
              <w:fldChar w:fldCharType="end"/>
            </w:r>
            <w:bookmarkEnd w:id="29"/>
            <w:r w:rsidRPr="00877C5A">
              <w:rPr>
                <w:rFonts w:ascii="Arial" w:hAnsi="Arial" w:cs="Arial"/>
                <w:sz w:val="22"/>
                <w:szCs w:val="22"/>
              </w:rPr>
              <w:t xml:space="preserve"> No</w:t>
            </w:r>
          </w:p>
        </w:tc>
      </w:tr>
    </w:tbl>
    <w:p w14:paraId="1114C092" w14:textId="77777777" w:rsidR="002D149A" w:rsidRPr="002D149A" w:rsidRDefault="002D149A" w:rsidP="002D149A"/>
    <w:tbl>
      <w:tblPr>
        <w:tblW w:w="0" w:type="auto"/>
        <w:tblInd w:w="108" w:type="dxa"/>
        <w:tblLook w:val="0000" w:firstRow="0" w:lastRow="0" w:firstColumn="0" w:lastColumn="0" w:noHBand="0" w:noVBand="0"/>
      </w:tblPr>
      <w:tblGrid>
        <w:gridCol w:w="500"/>
        <w:gridCol w:w="1900"/>
        <w:gridCol w:w="2100"/>
        <w:gridCol w:w="3060"/>
      </w:tblGrid>
      <w:tr w:rsidR="00CA3AB2" w14:paraId="33BF9F8E" w14:textId="77777777" w:rsidTr="001D57A1">
        <w:tc>
          <w:tcPr>
            <w:tcW w:w="500" w:type="dxa"/>
            <w:tcBorders>
              <w:top w:val="nil"/>
            </w:tcBorders>
          </w:tcPr>
          <w:p w14:paraId="642C599C" w14:textId="77777777" w:rsidR="00CA3AB2" w:rsidRDefault="001D57A1">
            <w:pPr>
              <w:tabs>
                <w:tab w:val="center" w:pos="2520"/>
              </w:tabs>
              <w:ind w:left="-115"/>
              <w:jc w:val="both"/>
              <w:rPr>
                <w:rFonts w:ascii="Arial" w:hAnsi="Arial" w:cs="Arial"/>
                <w:sz w:val="22"/>
              </w:rPr>
            </w:pPr>
            <w:r>
              <w:rPr>
                <w:rFonts w:ascii="Arial" w:hAnsi="Arial" w:cs="Arial"/>
                <w:sz w:val="22"/>
              </w:rPr>
              <w:t>2</w:t>
            </w:r>
            <w:r w:rsidR="00CA3AB2">
              <w:rPr>
                <w:rFonts w:ascii="Arial" w:hAnsi="Arial" w:cs="Arial"/>
                <w:sz w:val="22"/>
              </w:rPr>
              <w:t>.</w:t>
            </w:r>
          </w:p>
        </w:tc>
        <w:tc>
          <w:tcPr>
            <w:tcW w:w="1900" w:type="dxa"/>
          </w:tcPr>
          <w:p w14:paraId="147694D5" w14:textId="77777777" w:rsidR="00CA3AB2" w:rsidRDefault="00CA3AB2">
            <w:pPr>
              <w:tabs>
                <w:tab w:val="center" w:pos="2520"/>
              </w:tabs>
              <w:ind w:left="-108"/>
              <w:jc w:val="both"/>
              <w:rPr>
                <w:rFonts w:ascii="Arial" w:hAnsi="Arial" w:cs="Arial"/>
                <w:sz w:val="22"/>
              </w:rPr>
            </w:pPr>
            <w:r>
              <w:rPr>
                <w:rFonts w:ascii="Arial" w:hAnsi="Arial" w:cs="Arial"/>
                <w:sz w:val="22"/>
              </w:rPr>
              <w:t xml:space="preserve">My date of birth is </w:t>
            </w:r>
          </w:p>
        </w:tc>
        <w:tc>
          <w:tcPr>
            <w:tcW w:w="2100" w:type="dxa"/>
            <w:tcBorders>
              <w:bottom w:val="single" w:sz="4" w:space="0" w:color="auto"/>
            </w:tcBorders>
            <w:vAlign w:val="bottom"/>
          </w:tcPr>
          <w:p w14:paraId="24387D15" w14:textId="77777777" w:rsidR="00CA3AB2" w:rsidRPr="00521BAD" w:rsidRDefault="008F063A" w:rsidP="00905C72">
            <w:pPr>
              <w:tabs>
                <w:tab w:val="center" w:pos="2520"/>
              </w:tabs>
              <w:jc w:val="center"/>
              <w:rPr>
                <w:rFonts w:ascii="Arial" w:hAnsi="Arial" w:cs="Arial"/>
              </w:rPr>
            </w:pPr>
            <w:r>
              <w:rPr>
                <w:rFonts w:ascii="Arial" w:hAnsi="Arial" w:cs="Arial"/>
                <w:sz w:val="22"/>
                <w:szCs w:val="22"/>
              </w:rPr>
              <w:fldChar w:fldCharType="begin">
                <w:ffData>
                  <w:name w:val=""/>
                  <w:enabled/>
                  <w:calcOnExit w:val="0"/>
                  <w:textInput>
                    <w:type w:val="date"/>
                    <w:format w:val="M/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05C72">
              <w:rPr>
                <w:rFonts w:ascii="Arial" w:hAnsi="Arial" w:cs="Arial"/>
                <w:sz w:val="22"/>
                <w:szCs w:val="22"/>
              </w:rPr>
              <w:t> </w:t>
            </w:r>
            <w:r w:rsidR="00905C72">
              <w:rPr>
                <w:rFonts w:ascii="Arial" w:hAnsi="Arial" w:cs="Arial"/>
                <w:sz w:val="22"/>
                <w:szCs w:val="22"/>
              </w:rPr>
              <w:t> </w:t>
            </w:r>
            <w:r w:rsidR="00905C72">
              <w:rPr>
                <w:rFonts w:ascii="Arial" w:hAnsi="Arial" w:cs="Arial"/>
                <w:sz w:val="22"/>
                <w:szCs w:val="22"/>
              </w:rPr>
              <w:t> </w:t>
            </w:r>
            <w:r w:rsidR="00905C72">
              <w:rPr>
                <w:rFonts w:ascii="Arial" w:hAnsi="Arial" w:cs="Arial"/>
                <w:sz w:val="22"/>
                <w:szCs w:val="22"/>
              </w:rPr>
              <w:t> </w:t>
            </w:r>
            <w:r w:rsidR="00905C72">
              <w:rPr>
                <w:rFonts w:ascii="Arial" w:hAnsi="Arial" w:cs="Arial"/>
                <w:sz w:val="22"/>
                <w:szCs w:val="22"/>
              </w:rPr>
              <w:t> </w:t>
            </w:r>
            <w:r>
              <w:rPr>
                <w:rFonts w:ascii="Arial" w:hAnsi="Arial" w:cs="Arial"/>
                <w:sz w:val="22"/>
                <w:szCs w:val="22"/>
              </w:rPr>
              <w:fldChar w:fldCharType="end"/>
            </w:r>
          </w:p>
        </w:tc>
        <w:tc>
          <w:tcPr>
            <w:tcW w:w="3060" w:type="dxa"/>
            <w:tcBorders>
              <w:top w:val="nil"/>
            </w:tcBorders>
          </w:tcPr>
          <w:p w14:paraId="26234FF8" w14:textId="77777777" w:rsidR="00CA3AB2" w:rsidRDefault="00CA3AB2">
            <w:pPr>
              <w:tabs>
                <w:tab w:val="center" w:pos="2520"/>
              </w:tabs>
              <w:ind w:left="-108"/>
              <w:jc w:val="both"/>
              <w:rPr>
                <w:rFonts w:ascii="Arial" w:hAnsi="Arial" w:cs="Arial"/>
                <w:sz w:val="22"/>
              </w:rPr>
            </w:pPr>
            <w:r>
              <w:rPr>
                <w:rFonts w:ascii="Arial" w:hAnsi="Arial" w:cs="Arial"/>
                <w:sz w:val="22"/>
              </w:rPr>
              <w:t>.</w:t>
            </w:r>
          </w:p>
        </w:tc>
      </w:tr>
    </w:tbl>
    <w:p w14:paraId="5958E8D8" w14:textId="77777777" w:rsidR="00CA3AB2" w:rsidRDefault="00CA3AB2">
      <w:pPr>
        <w:ind w:left="1080"/>
        <w:jc w:val="both"/>
        <w:rPr>
          <w:rFonts w:ascii="Arial" w:hAnsi="Arial" w:cs="Arial"/>
          <w:vertAlign w:val="superscript"/>
        </w:rPr>
      </w:pPr>
      <w:r>
        <w:rPr>
          <w:rFonts w:ascii="Arial" w:hAnsi="Arial" w:cs="Arial"/>
          <w:sz w:val="22"/>
        </w:rPr>
        <w:t xml:space="preserve">                               </w:t>
      </w:r>
      <w:r>
        <w:rPr>
          <w:rFonts w:ascii="Arial" w:hAnsi="Arial" w:cs="Arial"/>
          <w:sz w:val="22"/>
          <w:vertAlign w:val="superscript"/>
        </w:rPr>
        <w:t xml:space="preserve"> (MM/DD/</w:t>
      </w:r>
      <w:r w:rsidR="00BE21F2">
        <w:rPr>
          <w:rFonts w:ascii="Arial" w:hAnsi="Arial" w:cs="Arial"/>
          <w:sz w:val="22"/>
          <w:vertAlign w:val="superscript"/>
        </w:rPr>
        <w:t>YY</w:t>
      </w:r>
      <w:r>
        <w:rPr>
          <w:rFonts w:ascii="Arial" w:hAnsi="Arial" w:cs="Arial"/>
          <w:sz w:val="22"/>
          <w:vertAlign w:val="superscript"/>
        </w:rPr>
        <w:t>YY)</w:t>
      </w:r>
      <w:r>
        <w:rPr>
          <w:rFonts w:ascii="Arial" w:hAnsi="Arial" w:cs="Arial"/>
          <w:vertAlign w:val="superscrip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1800"/>
        <w:gridCol w:w="8193"/>
        <w:gridCol w:w="271"/>
      </w:tblGrid>
      <w:tr w:rsidR="00CA3AB2" w14:paraId="7B0EE564" w14:textId="77777777" w:rsidTr="001D57A1">
        <w:trPr>
          <w:cantSplit/>
        </w:trPr>
        <w:tc>
          <w:tcPr>
            <w:tcW w:w="500" w:type="dxa"/>
            <w:tcBorders>
              <w:top w:val="nil"/>
              <w:left w:val="nil"/>
              <w:bottom w:val="nil"/>
              <w:right w:val="nil"/>
            </w:tcBorders>
          </w:tcPr>
          <w:p w14:paraId="42E993A4" w14:textId="77777777" w:rsidR="00CA3AB2" w:rsidRDefault="001D57A1">
            <w:pPr>
              <w:ind w:left="-108"/>
              <w:jc w:val="both"/>
              <w:rPr>
                <w:rFonts w:ascii="Arial" w:hAnsi="Arial" w:cs="Arial"/>
                <w:sz w:val="22"/>
              </w:rPr>
            </w:pPr>
            <w:r>
              <w:rPr>
                <w:rFonts w:ascii="Arial" w:hAnsi="Arial" w:cs="Arial"/>
                <w:sz w:val="22"/>
              </w:rPr>
              <w:t>3</w:t>
            </w:r>
            <w:r w:rsidR="00CA3AB2">
              <w:rPr>
                <w:rFonts w:ascii="Arial" w:hAnsi="Arial" w:cs="Arial"/>
                <w:sz w:val="22"/>
              </w:rPr>
              <w:t>.</w:t>
            </w:r>
          </w:p>
        </w:tc>
        <w:tc>
          <w:tcPr>
            <w:tcW w:w="1800" w:type="dxa"/>
            <w:tcBorders>
              <w:top w:val="nil"/>
              <w:left w:val="nil"/>
              <w:bottom w:val="nil"/>
              <w:right w:val="nil"/>
            </w:tcBorders>
          </w:tcPr>
          <w:p w14:paraId="15D1C702" w14:textId="77777777" w:rsidR="00CA3AB2" w:rsidRDefault="00CA3AB2">
            <w:pPr>
              <w:ind w:left="-108"/>
              <w:jc w:val="both"/>
              <w:rPr>
                <w:rFonts w:ascii="Arial" w:hAnsi="Arial" w:cs="Arial"/>
                <w:sz w:val="22"/>
              </w:rPr>
            </w:pPr>
            <w:r>
              <w:rPr>
                <w:rFonts w:ascii="Arial" w:hAnsi="Arial" w:cs="Arial"/>
                <w:sz w:val="22"/>
              </w:rPr>
              <w:t xml:space="preserve">My occupation is </w:t>
            </w:r>
          </w:p>
        </w:tc>
        <w:tc>
          <w:tcPr>
            <w:tcW w:w="8193" w:type="dxa"/>
            <w:tcBorders>
              <w:top w:val="nil"/>
              <w:left w:val="nil"/>
              <w:bottom w:val="single" w:sz="4" w:space="0" w:color="auto"/>
              <w:right w:val="nil"/>
            </w:tcBorders>
            <w:vAlign w:val="bottom"/>
          </w:tcPr>
          <w:p w14:paraId="2BCC55B2" w14:textId="77777777" w:rsidR="00CA3AB2" w:rsidRPr="00521BAD" w:rsidRDefault="00521BAD" w:rsidP="00905C72">
            <w:pPr>
              <w:ind w:left="-105"/>
              <w:rPr>
                <w:rFonts w:ascii="Arial" w:hAnsi="Arial" w:cs="Arial"/>
              </w:rPr>
            </w:pPr>
            <w:r w:rsidRPr="00521BAD">
              <w:rPr>
                <w:rFonts w:ascii="Arial" w:hAnsi="Arial" w:cs="Arial"/>
              </w:rPr>
              <w:t xml:space="preserve"> </w:t>
            </w:r>
            <w:r w:rsidR="0063537F" w:rsidRPr="00521BAD">
              <w:rPr>
                <w:rFonts w:ascii="Arial" w:hAnsi="Arial" w:cs="Arial"/>
              </w:rPr>
              <w:fldChar w:fldCharType="begin">
                <w:ffData>
                  <w:name w:val="Text26"/>
                  <w:enabled/>
                  <w:calcOnExit w:val="0"/>
                  <w:textInput>
                    <w:maxLength w:val="45"/>
                  </w:textInput>
                </w:ffData>
              </w:fldChar>
            </w:r>
            <w:bookmarkStart w:id="30" w:name="Text26"/>
            <w:r w:rsidR="00CA3AB2" w:rsidRPr="00521BAD">
              <w:rPr>
                <w:rFonts w:ascii="Arial" w:hAnsi="Arial" w:cs="Arial"/>
              </w:rPr>
              <w:instrText xml:space="preserve"> FORMTEXT </w:instrText>
            </w:r>
            <w:r w:rsidR="0063537F" w:rsidRPr="00521BAD">
              <w:rPr>
                <w:rFonts w:ascii="Arial" w:hAnsi="Arial" w:cs="Arial"/>
              </w:rPr>
            </w:r>
            <w:r w:rsidR="0063537F" w:rsidRPr="00521BAD">
              <w:rPr>
                <w:rFonts w:ascii="Arial" w:hAnsi="Arial" w:cs="Arial"/>
              </w:rPr>
              <w:fldChar w:fldCharType="separate"/>
            </w:r>
            <w:r w:rsidR="00905C72">
              <w:rPr>
                <w:rFonts w:ascii="Arial" w:hAnsi="Arial" w:cs="Arial"/>
              </w:rPr>
              <w:t> </w:t>
            </w:r>
            <w:r w:rsidR="00905C72">
              <w:rPr>
                <w:rFonts w:ascii="Arial" w:hAnsi="Arial" w:cs="Arial"/>
              </w:rPr>
              <w:t> </w:t>
            </w:r>
            <w:r w:rsidR="00905C72">
              <w:rPr>
                <w:rFonts w:ascii="Arial" w:hAnsi="Arial" w:cs="Arial"/>
              </w:rPr>
              <w:t> </w:t>
            </w:r>
            <w:r w:rsidR="00905C72">
              <w:rPr>
                <w:rFonts w:ascii="Arial" w:hAnsi="Arial" w:cs="Arial"/>
              </w:rPr>
              <w:t> </w:t>
            </w:r>
            <w:r w:rsidR="00905C72">
              <w:rPr>
                <w:rFonts w:ascii="Arial" w:hAnsi="Arial" w:cs="Arial"/>
              </w:rPr>
              <w:t> </w:t>
            </w:r>
            <w:r w:rsidR="0063537F" w:rsidRPr="00521BAD">
              <w:rPr>
                <w:rFonts w:ascii="Arial" w:hAnsi="Arial" w:cs="Arial"/>
              </w:rPr>
              <w:fldChar w:fldCharType="end"/>
            </w:r>
            <w:bookmarkEnd w:id="30"/>
          </w:p>
        </w:tc>
        <w:tc>
          <w:tcPr>
            <w:tcW w:w="271" w:type="dxa"/>
            <w:tcBorders>
              <w:top w:val="nil"/>
              <w:left w:val="nil"/>
              <w:bottom w:val="nil"/>
              <w:right w:val="nil"/>
            </w:tcBorders>
          </w:tcPr>
          <w:p w14:paraId="59004975" w14:textId="77777777" w:rsidR="00CA3AB2" w:rsidRDefault="00CA3AB2">
            <w:pPr>
              <w:ind w:left="-64"/>
              <w:jc w:val="both"/>
              <w:rPr>
                <w:rFonts w:ascii="Arial" w:hAnsi="Arial" w:cs="Arial"/>
                <w:sz w:val="22"/>
              </w:rPr>
            </w:pPr>
            <w:r>
              <w:rPr>
                <w:rFonts w:ascii="Arial" w:hAnsi="Arial" w:cs="Arial"/>
                <w:sz w:val="22"/>
              </w:rPr>
              <w:t>.</w:t>
            </w:r>
          </w:p>
        </w:tc>
      </w:tr>
    </w:tbl>
    <w:p w14:paraId="05833002" w14:textId="77777777" w:rsidR="001D57A1" w:rsidRDefault="001D57A1" w:rsidP="001D57A1">
      <w:pPr>
        <w:jc w:val="both"/>
        <w:rPr>
          <w:rFonts w:ascii="Arial" w:hAnsi="Arial" w:cs="Arial"/>
          <w:spacing w:val="-8"/>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400"/>
        <w:gridCol w:w="1375"/>
        <w:gridCol w:w="15"/>
        <w:gridCol w:w="2717"/>
        <w:gridCol w:w="403"/>
        <w:gridCol w:w="2179"/>
        <w:gridCol w:w="555"/>
        <w:gridCol w:w="1503"/>
        <w:gridCol w:w="1146"/>
      </w:tblGrid>
      <w:tr w:rsidR="00877C5A" w:rsidRPr="00877C5A" w14:paraId="1CDB9BD3" w14:textId="77777777" w:rsidTr="00892813">
        <w:tc>
          <w:tcPr>
            <w:tcW w:w="579" w:type="dxa"/>
            <w:tcBorders>
              <w:top w:val="nil"/>
              <w:left w:val="nil"/>
              <w:bottom w:val="nil"/>
              <w:right w:val="nil"/>
            </w:tcBorders>
          </w:tcPr>
          <w:p w14:paraId="14D567D0" w14:textId="77777777" w:rsidR="001D57A1" w:rsidRPr="00877C5A" w:rsidRDefault="001D57A1" w:rsidP="00BB5687">
            <w:pPr>
              <w:rPr>
                <w:rFonts w:ascii="Arial" w:hAnsi="Arial" w:cs="Arial"/>
                <w:sz w:val="22"/>
                <w:szCs w:val="22"/>
              </w:rPr>
            </w:pPr>
            <w:r w:rsidRPr="00877C5A">
              <w:rPr>
                <w:rFonts w:ascii="Arial" w:hAnsi="Arial" w:cs="Arial"/>
                <w:sz w:val="22"/>
                <w:szCs w:val="22"/>
              </w:rPr>
              <w:t>4.</w:t>
            </w:r>
          </w:p>
        </w:tc>
        <w:tc>
          <w:tcPr>
            <w:tcW w:w="400" w:type="dxa"/>
            <w:tcBorders>
              <w:top w:val="nil"/>
              <w:left w:val="nil"/>
              <w:bottom w:val="nil"/>
              <w:right w:val="nil"/>
            </w:tcBorders>
          </w:tcPr>
          <w:p w14:paraId="59FC5B0C" w14:textId="77777777" w:rsidR="001D57A1" w:rsidRPr="00877C5A" w:rsidRDefault="001D57A1" w:rsidP="00BB5687">
            <w:pPr>
              <w:rPr>
                <w:rFonts w:ascii="Arial" w:hAnsi="Arial" w:cs="Arial"/>
                <w:sz w:val="22"/>
                <w:szCs w:val="22"/>
              </w:rPr>
            </w:pPr>
            <w:r w:rsidRPr="00877C5A">
              <w:rPr>
                <w:rFonts w:ascii="Arial" w:hAnsi="Arial" w:cs="Arial"/>
                <w:sz w:val="22"/>
                <w:szCs w:val="22"/>
              </w:rPr>
              <w:t>a.</w:t>
            </w:r>
          </w:p>
        </w:tc>
        <w:tc>
          <w:tcPr>
            <w:tcW w:w="9893" w:type="dxa"/>
            <w:gridSpan w:val="8"/>
            <w:tcBorders>
              <w:top w:val="nil"/>
              <w:left w:val="nil"/>
              <w:bottom w:val="nil"/>
              <w:right w:val="nil"/>
            </w:tcBorders>
          </w:tcPr>
          <w:p w14:paraId="413DB5F3" w14:textId="77777777" w:rsidR="001D57A1" w:rsidRPr="00877C5A" w:rsidRDefault="001D57A1" w:rsidP="00BB5687">
            <w:pPr>
              <w:ind w:left="-86"/>
              <w:rPr>
                <w:rFonts w:ascii="Arial" w:hAnsi="Arial" w:cs="Arial"/>
                <w:sz w:val="22"/>
                <w:szCs w:val="22"/>
              </w:rPr>
            </w:pPr>
            <w:r w:rsidRPr="00877C5A">
              <w:rPr>
                <w:rFonts w:ascii="Arial" w:hAnsi="Arial" w:cs="Arial"/>
                <w:sz w:val="22"/>
                <w:szCs w:val="22"/>
              </w:rPr>
              <w:t xml:space="preserve">My spouse has lived in Delaware for at least six consecutive months before I filed this petition </w:t>
            </w:r>
          </w:p>
          <w:p w14:paraId="7779F5E7" w14:textId="77777777" w:rsidR="001D57A1" w:rsidRPr="00877C5A" w:rsidRDefault="0063537F" w:rsidP="00BB5687">
            <w:pPr>
              <w:ind w:left="-86"/>
              <w:rPr>
                <w:rFonts w:ascii="Arial" w:hAnsi="Arial" w:cs="Arial"/>
                <w:sz w:val="22"/>
                <w:szCs w:val="22"/>
              </w:rPr>
            </w:pPr>
            <w:r w:rsidRPr="00877C5A">
              <w:rPr>
                <w:rFonts w:ascii="Arial" w:hAnsi="Arial" w:cs="Arial"/>
                <w:sz w:val="22"/>
                <w:szCs w:val="22"/>
              </w:rPr>
              <w:fldChar w:fldCharType="begin">
                <w:ffData>
                  <w:name w:val="Check87"/>
                  <w:enabled/>
                  <w:calcOnExit w:val="0"/>
                  <w:checkBox>
                    <w:sizeAuto/>
                    <w:default w:val="0"/>
                    <w:checked w:val="0"/>
                  </w:checkBox>
                </w:ffData>
              </w:fldChar>
            </w:r>
            <w:r w:rsidR="001D57A1" w:rsidRPr="00877C5A">
              <w:rPr>
                <w:rFonts w:ascii="Arial" w:hAnsi="Arial" w:cs="Arial"/>
                <w:sz w:val="22"/>
                <w:szCs w:val="22"/>
              </w:rPr>
              <w:instrText xml:space="preserve"> FORMCHECKBOX </w:instrText>
            </w:r>
            <w:r w:rsidRPr="00877C5A">
              <w:rPr>
                <w:rFonts w:ascii="Arial" w:hAnsi="Arial" w:cs="Arial"/>
                <w:sz w:val="22"/>
                <w:szCs w:val="22"/>
              </w:rPr>
            </w:r>
            <w:r w:rsidRPr="00877C5A">
              <w:rPr>
                <w:rFonts w:ascii="Arial" w:hAnsi="Arial" w:cs="Arial"/>
                <w:sz w:val="22"/>
                <w:szCs w:val="22"/>
              </w:rPr>
              <w:fldChar w:fldCharType="separate"/>
            </w:r>
            <w:r w:rsidRPr="00877C5A">
              <w:rPr>
                <w:rFonts w:ascii="Arial" w:hAnsi="Arial" w:cs="Arial"/>
                <w:sz w:val="22"/>
                <w:szCs w:val="22"/>
              </w:rPr>
              <w:fldChar w:fldCharType="end"/>
            </w:r>
            <w:r w:rsidR="001D57A1" w:rsidRPr="00877C5A">
              <w:rPr>
                <w:rFonts w:ascii="Arial" w:hAnsi="Arial" w:cs="Arial"/>
                <w:sz w:val="22"/>
                <w:szCs w:val="22"/>
              </w:rPr>
              <w:t xml:space="preserve"> Yes </w:t>
            </w:r>
            <w:r w:rsidRPr="00877C5A">
              <w:rPr>
                <w:rFonts w:ascii="Arial" w:hAnsi="Arial" w:cs="Arial"/>
                <w:sz w:val="22"/>
                <w:szCs w:val="22"/>
              </w:rPr>
              <w:fldChar w:fldCharType="begin">
                <w:ffData>
                  <w:name w:val="Check88"/>
                  <w:enabled/>
                  <w:calcOnExit w:val="0"/>
                  <w:checkBox>
                    <w:sizeAuto/>
                    <w:default w:val="0"/>
                  </w:checkBox>
                </w:ffData>
              </w:fldChar>
            </w:r>
            <w:r w:rsidR="001D57A1" w:rsidRPr="00877C5A">
              <w:rPr>
                <w:rFonts w:ascii="Arial" w:hAnsi="Arial" w:cs="Arial"/>
                <w:sz w:val="22"/>
                <w:szCs w:val="22"/>
              </w:rPr>
              <w:instrText xml:space="preserve"> FORMCHECKBOX </w:instrText>
            </w:r>
            <w:r w:rsidRPr="00877C5A">
              <w:rPr>
                <w:rFonts w:ascii="Arial" w:hAnsi="Arial" w:cs="Arial"/>
                <w:sz w:val="22"/>
                <w:szCs w:val="22"/>
              </w:rPr>
            </w:r>
            <w:r w:rsidRPr="00877C5A">
              <w:rPr>
                <w:rFonts w:ascii="Arial" w:hAnsi="Arial" w:cs="Arial"/>
                <w:sz w:val="22"/>
                <w:szCs w:val="22"/>
              </w:rPr>
              <w:fldChar w:fldCharType="separate"/>
            </w:r>
            <w:r w:rsidRPr="00877C5A">
              <w:rPr>
                <w:rFonts w:ascii="Arial" w:hAnsi="Arial" w:cs="Arial"/>
                <w:sz w:val="22"/>
                <w:szCs w:val="22"/>
              </w:rPr>
              <w:fldChar w:fldCharType="end"/>
            </w:r>
            <w:r w:rsidR="001D57A1" w:rsidRPr="00877C5A">
              <w:rPr>
                <w:rFonts w:ascii="Arial" w:hAnsi="Arial" w:cs="Arial"/>
                <w:sz w:val="22"/>
                <w:szCs w:val="22"/>
              </w:rPr>
              <w:t xml:space="preserve"> No</w:t>
            </w:r>
          </w:p>
        </w:tc>
      </w:tr>
      <w:tr w:rsidR="00877C5A" w:rsidRPr="00877C5A" w14:paraId="08216B03" w14:textId="77777777" w:rsidTr="00DD3742">
        <w:tc>
          <w:tcPr>
            <w:tcW w:w="579" w:type="dxa"/>
            <w:tcBorders>
              <w:top w:val="nil"/>
              <w:left w:val="nil"/>
              <w:bottom w:val="nil"/>
              <w:right w:val="nil"/>
            </w:tcBorders>
          </w:tcPr>
          <w:p w14:paraId="2FF5BFB3" w14:textId="77777777" w:rsidR="001D57A1" w:rsidRPr="00877C5A" w:rsidRDefault="001D57A1" w:rsidP="00BB5687">
            <w:pPr>
              <w:rPr>
                <w:rFonts w:ascii="Arial" w:hAnsi="Arial" w:cs="Arial"/>
                <w:sz w:val="22"/>
                <w:szCs w:val="22"/>
              </w:rPr>
            </w:pPr>
          </w:p>
        </w:tc>
        <w:tc>
          <w:tcPr>
            <w:tcW w:w="400" w:type="dxa"/>
            <w:tcBorders>
              <w:top w:val="nil"/>
              <w:left w:val="nil"/>
              <w:bottom w:val="nil"/>
              <w:right w:val="nil"/>
            </w:tcBorders>
          </w:tcPr>
          <w:p w14:paraId="01C80BE6" w14:textId="77777777" w:rsidR="001D57A1" w:rsidRPr="00877C5A" w:rsidRDefault="001D57A1" w:rsidP="00BB5687">
            <w:pPr>
              <w:rPr>
                <w:rFonts w:ascii="Arial" w:hAnsi="Arial" w:cs="Arial"/>
                <w:sz w:val="22"/>
                <w:szCs w:val="22"/>
              </w:rPr>
            </w:pPr>
          </w:p>
        </w:tc>
        <w:tc>
          <w:tcPr>
            <w:tcW w:w="1390" w:type="dxa"/>
            <w:gridSpan w:val="2"/>
            <w:tcBorders>
              <w:top w:val="nil"/>
              <w:left w:val="nil"/>
              <w:bottom w:val="nil"/>
              <w:right w:val="nil"/>
            </w:tcBorders>
          </w:tcPr>
          <w:p w14:paraId="727D302C" w14:textId="77777777" w:rsidR="001D57A1" w:rsidRPr="00877C5A" w:rsidRDefault="001D57A1" w:rsidP="00BB5687">
            <w:pPr>
              <w:ind w:left="-86"/>
              <w:rPr>
                <w:rFonts w:ascii="Arial" w:hAnsi="Arial" w:cs="Arial"/>
                <w:sz w:val="22"/>
                <w:szCs w:val="22"/>
              </w:rPr>
            </w:pPr>
            <w:r w:rsidRPr="00877C5A">
              <w:rPr>
                <w:rFonts w:ascii="Arial" w:hAnsi="Arial" w:cs="Arial"/>
                <w:sz w:val="22"/>
                <w:szCs w:val="22"/>
              </w:rPr>
              <w:t xml:space="preserve">If yes, from </w:t>
            </w:r>
          </w:p>
        </w:tc>
        <w:tc>
          <w:tcPr>
            <w:tcW w:w="2717" w:type="dxa"/>
            <w:tcBorders>
              <w:top w:val="nil"/>
              <w:left w:val="nil"/>
              <w:bottom w:val="single" w:sz="4" w:space="0" w:color="auto"/>
              <w:right w:val="nil"/>
            </w:tcBorders>
            <w:vAlign w:val="bottom"/>
          </w:tcPr>
          <w:p w14:paraId="47ADFBFA" w14:textId="77777777" w:rsidR="001D57A1" w:rsidRPr="00877C5A" w:rsidRDefault="00110097" w:rsidP="008F063A">
            <w:pPr>
              <w:jc w:val="cente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03" w:type="dxa"/>
            <w:tcBorders>
              <w:top w:val="nil"/>
              <w:left w:val="nil"/>
              <w:bottom w:val="nil"/>
              <w:right w:val="nil"/>
            </w:tcBorders>
          </w:tcPr>
          <w:p w14:paraId="78A87744" w14:textId="77777777" w:rsidR="001D57A1" w:rsidRPr="00877C5A" w:rsidRDefault="001D57A1" w:rsidP="00BB5687">
            <w:pPr>
              <w:rPr>
                <w:rFonts w:ascii="Arial" w:hAnsi="Arial" w:cs="Arial"/>
                <w:sz w:val="22"/>
                <w:szCs w:val="22"/>
              </w:rPr>
            </w:pPr>
            <w:r w:rsidRPr="00877C5A">
              <w:rPr>
                <w:rFonts w:ascii="Arial" w:hAnsi="Arial" w:cs="Arial"/>
                <w:sz w:val="22"/>
                <w:szCs w:val="22"/>
              </w:rPr>
              <w:t>to</w:t>
            </w:r>
          </w:p>
        </w:tc>
        <w:tc>
          <w:tcPr>
            <w:tcW w:w="2734" w:type="dxa"/>
            <w:gridSpan w:val="2"/>
            <w:tcBorders>
              <w:top w:val="nil"/>
              <w:left w:val="nil"/>
              <w:bottom w:val="single" w:sz="4" w:space="0" w:color="auto"/>
              <w:right w:val="nil"/>
            </w:tcBorders>
            <w:vAlign w:val="bottom"/>
          </w:tcPr>
          <w:p w14:paraId="71F4568C" w14:textId="77777777" w:rsidR="001D57A1" w:rsidRPr="00877C5A" w:rsidRDefault="00110097" w:rsidP="008F063A">
            <w:pPr>
              <w:jc w:val="cente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49" w:type="dxa"/>
            <w:gridSpan w:val="2"/>
            <w:tcBorders>
              <w:top w:val="nil"/>
              <w:left w:val="nil"/>
              <w:bottom w:val="nil"/>
              <w:right w:val="nil"/>
            </w:tcBorders>
          </w:tcPr>
          <w:p w14:paraId="45A939F6" w14:textId="77777777" w:rsidR="001D57A1" w:rsidRPr="00877C5A" w:rsidRDefault="001D57A1" w:rsidP="00877C5A">
            <w:pPr>
              <w:ind w:left="-98"/>
              <w:rPr>
                <w:rFonts w:ascii="Arial" w:hAnsi="Arial" w:cs="Arial"/>
                <w:b/>
                <w:sz w:val="22"/>
                <w:szCs w:val="22"/>
              </w:rPr>
            </w:pPr>
            <w:r w:rsidRPr="00877C5A">
              <w:rPr>
                <w:rFonts w:ascii="Arial" w:hAnsi="Arial" w:cs="Arial"/>
                <w:sz w:val="22"/>
                <w:szCs w:val="22"/>
              </w:rPr>
              <w:t xml:space="preserve">.  </w:t>
            </w:r>
            <w:r w:rsidRPr="00877C5A">
              <w:rPr>
                <w:rFonts w:ascii="Arial" w:hAnsi="Arial" w:cs="Arial"/>
                <w:b/>
                <w:sz w:val="22"/>
                <w:szCs w:val="22"/>
              </w:rPr>
              <w:t>OR</w:t>
            </w:r>
          </w:p>
        </w:tc>
      </w:tr>
      <w:tr w:rsidR="00DD3742" w:rsidRPr="00877C5A" w14:paraId="7CB30341" w14:textId="77777777" w:rsidTr="00DD3742">
        <w:trPr>
          <w:trHeight w:val="85"/>
        </w:trPr>
        <w:tc>
          <w:tcPr>
            <w:tcW w:w="579" w:type="dxa"/>
            <w:tcBorders>
              <w:top w:val="nil"/>
              <w:left w:val="nil"/>
              <w:bottom w:val="nil"/>
              <w:right w:val="nil"/>
            </w:tcBorders>
          </w:tcPr>
          <w:p w14:paraId="32281EFF" w14:textId="77777777" w:rsidR="00DD3742" w:rsidRPr="00877C5A" w:rsidRDefault="00DD3742" w:rsidP="00BB5687">
            <w:pPr>
              <w:rPr>
                <w:rFonts w:ascii="Arial" w:hAnsi="Arial" w:cs="Arial"/>
                <w:sz w:val="22"/>
                <w:szCs w:val="22"/>
              </w:rPr>
            </w:pPr>
          </w:p>
        </w:tc>
        <w:tc>
          <w:tcPr>
            <w:tcW w:w="400" w:type="dxa"/>
            <w:tcBorders>
              <w:top w:val="nil"/>
              <w:left w:val="nil"/>
              <w:bottom w:val="nil"/>
              <w:right w:val="nil"/>
            </w:tcBorders>
          </w:tcPr>
          <w:p w14:paraId="4839F307" w14:textId="77777777" w:rsidR="00DD3742" w:rsidRPr="00877C5A" w:rsidRDefault="00DD3742" w:rsidP="00BB5687">
            <w:pPr>
              <w:rPr>
                <w:rFonts w:ascii="Arial" w:hAnsi="Arial" w:cs="Arial"/>
                <w:sz w:val="22"/>
                <w:szCs w:val="22"/>
              </w:rPr>
            </w:pPr>
          </w:p>
        </w:tc>
        <w:tc>
          <w:tcPr>
            <w:tcW w:w="1390" w:type="dxa"/>
            <w:gridSpan w:val="2"/>
            <w:tcBorders>
              <w:top w:val="nil"/>
              <w:left w:val="nil"/>
              <w:bottom w:val="nil"/>
              <w:right w:val="nil"/>
            </w:tcBorders>
          </w:tcPr>
          <w:p w14:paraId="722D3DF0" w14:textId="77777777" w:rsidR="00DD3742" w:rsidRPr="00877C5A" w:rsidRDefault="00DD3742" w:rsidP="00BB5687">
            <w:pPr>
              <w:ind w:left="-86"/>
              <w:rPr>
                <w:rFonts w:ascii="Arial" w:hAnsi="Arial" w:cs="Arial"/>
                <w:sz w:val="22"/>
                <w:szCs w:val="22"/>
              </w:rPr>
            </w:pPr>
          </w:p>
        </w:tc>
        <w:tc>
          <w:tcPr>
            <w:tcW w:w="2717" w:type="dxa"/>
            <w:tcBorders>
              <w:top w:val="single" w:sz="4" w:space="0" w:color="auto"/>
              <w:left w:val="nil"/>
              <w:bottom w:val="nil"/>
              <w:right w:val="nil"/>
            </w:tcBorders>
            <w:vAlign w:val="bottom"/>
          </w:tcPr>
          <w:p w14:paraId="4CAE1DB1" w14:textId="3F0D3733" w:rsidR="00DD3742" w:rsidRDefault="00DD3742" w:rsidP="008F063A">
            <w:pPr>
              <w:jc w:val="center"/>
              <w:rPr>
                <w:rFonts w:ascii="Arial" w:hAnsi="Arial" w:cs="Arial"/>
                <w:sz w:val="22"/>
                <w:szCs w:val="22"/>
              </w:rPr>
            </w:pPr>
            <w:r w:rsidRPr="009C44A3">
              <w:rPr>
                <w:rFonts w:ascii="Arial" w:hAnsi="Arial" w:cs="Arial"/>
                <w:sz w:val="22"/>
                <w:szCs w:val="22"/>
                <w:vertAlign w:val="superscript"/>
              </w:rPr>
              <w:t>(MM/DD/YYYY)</w:t>
            </w:r>
          </w:p>
        </w:tc>
        <w:tc>
          <w:tcPr>
            <w:tcW w:w="403" w:type="dxa"/>
            <w:tcBorders>
              <w:top w:val="nil"/>
              <w:left w:val="nil"/>
              <w:bottom w:val="nil"/>
              <w:right w:val="nil"/>
            </w:tcBorders>
          </w:tcPr>
          <w:p w14:paraId="4EB5F2BB" w14:textId="77777777" w:rsidR="00DD3742" w:rsidRPr="00877C5A" w:rsidRDefault="00DD3742" w:rsidP="00BB5687">
            <w:pPr>
              <w:rPr>
                <w:rFonts w:ascii="Arial" w:hAnsi="Arial" w:cs="Arial"/>
                <w:sz w:val="22"/>
                <w:szCs w:val="22"/>
              </w:rPr>
            </w:pPr>
          </w:p>
        </w:tc>
        <w:tc>
          <w:tcPr>
            <w:tcW w:w="2734" w:type="dxa"/>
            <w:gridSpan w:val="2"/>
            <w:tcBorders>
              <w:top w:val="single" w:sz="4" w:space="0" w:color="auto"/>
              <w:left w:val="nil"/>
              <w:bottom w:val="nil"/>
              <w:right w:val="nil"/>
            </w:tcBorders>
            <w:vAlign w:val="bottom"/>
          </w:tcPr>
          <w:p w14:paraId="352DCB32" w14:textId="52090CE3" w:rsidR="00DD3742" w:rsidRDefault="00DD3742" w:rsidP="008F063A">
            <w:pPr>
              <w:jc w:val="center"/>
              <w:rPr>
                <w:rFonts w:ascii="Arial" w:hAnsi="Arial" w:cs="Arial"/>
                <w:sz w:val="22"/>
                <w:szCs w:val="22"/>
              </w:rPr>
            </w:pPr>
            <w:r w:rsidRPr="009C44A3">
              <w:rPr>
                <w:rFonts w:ascii="Arial" w:hAnsi="Arial" w:cs="Arial"/>
                <w:sz w:val="22"/>
                <w:szCs w:val="22"/>
                <w:vertAlign w:val="superscript"/>
              </w:rPr>
              <w:t>(MM/DD/YYYY)</w:t>
            </w:r>
            <w:r w:rsidR="00A271A9">
              <w:rPr>
                <w:rFonts w:ascii="Arial" w:hAnsi="Arial" w:cs="Arial"/>
                <w:sz w:val="22"/>
                <w:szCs w:val="22"/>
                <w:vertAlign w:val="superscript"/>
              </w:rPr>
              <w:t xml:space="preserve"> or Present</w:t>
            </w:r>
          </w:p>
        </w:tc>
        <w:tc>
          <w:tcPr>
            <w:tcW w:w="2649" w:type="dxa"/>
            <w:gridSpan w:val="2"/>
            <w:tcBorders>
              <w:top w:val="nil"/>
              <w:left w:val="nil"/>
              <w:bottom w:val="nil"/>
              <w:right w:val="nil"/>
            </w:tcBorders>
          </w:tcPr>
          <w:p w14:paraId="38D92025" w14:textId="77777777" w:rsidR="00DD3742" w:rsidRPr="00877C5A" w:rsidRDefault="00DD3742" w:rsidP="00877C5A">
            <w:pPr>
              <w:ind w:left="-98"/>
              <w:rPr>
                <w:rFonts w:ascii="Arial" w:hAnsi="Arial" w:cs="Arial"/>
                <w:sz w:val="22"/>
                <w:szCs w:val="22"/>
              </w:rPr>
            </w:pPr>
          </w:p>
        </w:tc>
      </w:tr>
      <w:tr w:rsidR="00877C5A" w:rsidRPr="00877C5A" w14:paraId="65398310" w14:textId="77777777" w:rsidTr="00892813">
        <w:trPr>
          <w:trHeight w:val="510"/>
        </w:trPr>
        <w:tc>
          <w:tcPr>
            <w:tcW w:w="579" w:type="dxa"/>
            <w:tcBorders>
              <w:top w:val="nil"/>
              <w:left w:val="nil"/>
              <w:bottom w:val="nil"/>
              <w:right w:val="nil"/>
            </w:tcBorders>
            <w:vAlign w:val="bottom"/>
          </w:tcPr>
          <w:p w14:paraId="05130100" w14:textId="77777777" w:rsidR="001D57A1" w:rsidRPr="00877C5A" w:rsidRDefault="001D57A1" w:rsidP="00BB5687">
            <w:pPr>
              <w:rPr>
                <w:rFonts w:ascii="Arial" w:hAnsi="Arial" w:cs="Arial"/>
                <w:sz w:val="22"/>
                <w:szCs w:val="22"/>
              </w:rPr>
            </w:pPr>
          </w:p>
        </w:tc>
        <w:tc>
          <w:tcPr>
            <w:tcW w:w="400" w:type="dxa"/>
            <w:tcBorders>
              <w:top w:val="nil"/>
              <w:left w:val="nil"/>
              <w:bottom w:val="nil"/>
              <w:right w:val="nil"/>
            </w:tcBorders>
            <w:vAlign w:val="bottom"/>
          </w:tcPr>
          <w:p w14:paraId="451A053D" w14:textId="77777777" w:rsidR="001D57A1" w:rsidRPr="00877C5A" w:rsidRDefault="001D57A1" w:rsidP="00BB5687">
            <w:pPr>
              <w:rPr>
                <w:rFonts w:ascii="Arial" w:hAnsi="Arial" w:cs="Arial"/>
                <w:sz w:val="22"/>
                <w:szCs w:val="22"/>
              </w:rPr>
            </w:pPr>
            <w:r w:rsidRPr="00877C5A">
              <w:rPr>
                <w:rFonts w:ascii="Arial" w:hAnsi="Arial" w:cs="Arial"/>
                <w:sz w:val="22"/>
                <w:szCs w:val="22"/>
              </w:rPr>
              <w:t>b.</w:t>
            </w:r>
          </w:p>
        </w:tc>
        <w:tc>
          <w:tcPr>
            <w:tcW w:w="9893" w:type="dxa"/>
            <w:gridSpan w:val="8"/>
            <w:tcBorders>
              <w:top w:val="nil"/>
              <w:left w:val="nil"/>
              <w:bottom w:val="nil"/>
              <w:right w:val="nil"/>
            </w:tcBorders>
            <w:vAlign w:val="bottom"/>
          </w:tcPr>
          <w:p w14:paraId="1247BD65" w14:textId="77777777" w:rsidR="001D57A1" w:rsidRPr="00877C5A" w:rsidRDefault="001D57A1" w:rsidP="00BB5687">
            <w:pPr>
              <w:ind w:left="-86"/>
              <w:rPr>
                <w:rFonts w:ascii="Arial" w:hAnsi="Arial" w:cs="Arial"/>
                <w:sz w:val="22"/>
                <w:szCs w:val="22"/>
              </w:rPr>
            </w:pPr>
            <w:r w:rsidRPr="00877C5A">
              <w:rPr>
                <w:rFonts w:ascii="Arial" w:hAnsi="Arial" w:cs="Arial"/>
                <w:sz w:val="22"/>
                <w:szCs w:val="22"/>
              </w:rPr>
              <w:t xml:space="preserve">My spouse has been stationed in Delaware as a member of the military for at least 6 months before </w:t>
            </w:r>
          </w:p>
        </w:tc>
      </w:tr>
      <w:tr w:rsidR="00877C5A" w:rsidRPr="00877C5A" w14:paraId="41FB2CFE" w14:textId="77777777" w:rsidTr="00892813">
        <w:tc>
          <w:tcPr>
            <w:tcW w:w="579" w:type="dxa"/>
            <w:tcBorders>
              <w:top w:val="nil"/>
              <w:left w:val="nil"/>
              <w:bottom w:val="nil"/>
              <w:right w:val="nil"/>
            </w:tcBorders>
            <w:vAlign w:val="bottom"/>
          </w:tcPr>
          <w:p w14:paraId="6A65DF91" w14:textId="77777777" w:rsidR="001D57A1" w:rsidRPr="00877C5A" w:rsidRDefault="001D57A1" w:rsidP="00BB5687">
            <w:pPr>
              <w:rPr>
                <w:rFonts w:ascii="Arial" w:hAnsi="Arial" w:cs="Arial"/>
                <w:sz w:val="22"/>
                <w:szCs w:val="22"/>
              </w:rPr>
            </w:pPr>
          </w:p>
        </w:tc>
        <w:tc>
          <w:tcPr>
            <w:tcW w:w="400" w:type="dxa"/>
            <w:tcBorders>
              <w:top w:val="nil"/>
              <w:left w:val="nil"/>
              <w:bottom w:val="nil"/>
              <w:right w:val="nil"/>
            </w:tcBorders>
            <w:vAlign w:val="bottom"/>
          </w:tcPr>
          <w:p w14:paraId="613EA6F3" w14:textId="77777777" w:rsidR="001D57A1" w:rsidRPr="00877C5A" w:rsidRDefault="001D57A1" w:rsidP="00BB5687">
            <w:pPr>
              <w:rPr>
                <w:rFonts w:ascii="Arial" w:hAnsi="Arial" w:cs="Arial"/>
                <w:sz w:val="22"/>
                <w:szCs w:val="22"/>
              </w:rPr>
            </w:pPr>
          </w:p>
        </w:tc>
        <w:tc>
          <w:tcPr>
            <w:tcW w:w="9893" w:type="dxa"/>
            <w:gridSpan w:val="8"/>
            <w:tcBorders>
              <w:top w:val="nil"/>
              <w:left w:val="nil"/>
              <w:bottom w:val="nil"/>
              <w:right w:val="nil"/>
            </w:tcBorders>
            <w:vAlign w:val="bottom"/>
          </w:tcPr>
          <w:p w14:paraId="3B9799FC" w14:textId="77777777" w:rsidR="001D57A1" w:rsidRPr="00877C5A" w:rsidRDefault="001D57A1" w:rsidP="00BB5687">
            <w:pPr>
              <w:ind w:left="-86"/>
              <w:rPr>
                <w:rFonts w:ascii="Arial" w:hAnsi="Arial" w:cs="Arial"/>
                <w:sz w:val="22"/>
                <w:szCs w:val="22"/>
              </w:rPr>
            </w:pPr>
            <w:r w:rsidRPr="00877C5A">
              <w:rPr>
                <w:rFonts w:ascii="Arial" w:hAnsi="Arial" w:cs="Arial"/>
                <w:sz w:val="22"/>
                <w:szCs w:val="22"/>
              </w:rPr>
              <w:t xml:space="preserve">I filed this petition.  </w:t>
            </w:r>
            <w:r w:rsidR="0063537F" w:rsidRPr="00877C5A">
              <w:rPr>
                <w:rFonts w:ascii="Arial" w:hAnsi="Arial" w:cs="Arial"/>
                <w:sz w:val="22"/>
                <w:szCs w:val="22"/>
              </w:rPr>
              <w:fldChar w:fldCharType="begin">
                <w:ffData>
                  <w:name w:val="Check87"/>
                  <w:enabled/>
                  <w:calcOnExit w:val="0"/>
                  <w:checkBox>
                    <w:sizeAuto/>
                    <w:default w:val="0"/>
                  </w:checkBox>
                </w:ffData>
              </w:fldChar>
            </w:r>
            <w:r w:rsidRPr="00877C5A">
              <w:rPr>
                <w:rFonts w:ascii="Arial" w:hAnsi="Arial" w:cs="Arial"/>
                <w:sz w:val="22"/>
                <w:szCs w:val="22"/>
              </w:rPr>
              <w:instrText xml:space="preserve"> FORMCHECKBOX </w:instrText>
            </w:r>
            <w:r w:rsidR="0063537F" w:rsidRPr="00877C5A">
              <w:rPr>
                <w:rFonts w:ascii="Arial" w:hAnsi="Arial" w:cs="Arial"/>
                <w:sz w:val="22"/>
                <w:szCs w:val="22"/>
              </w:rPr>
            </w:r>
            <w:r w:rsidR="0063537F" w:rsidRPr="00877C5A">
              <w:rPr>
                <w:rFonts w:ascii="Arial" w:hAnsi="Arial" w:cs="Arial"/>
                <w:sz w:val="22"/>
                <w:szCs w:val="22"/>
              </w:rPr>
              <w:fldChar w:fldCharType="separate"/>
            </w:r>
            <w:r w:rsidR="0063537F" w:rsidRPr="00877C5A">
              <w:rPr>
                <w:rFonts w:ascii="Arial" w:hAnsi="Arial" w:cs="Arial"/>
                <w:sz w:val="22"/>
                <w:szCs w:val="22"/>
              </w:rPr>
              <w:fldChar w:fldCharType="end"/>
            </w:r>
            <w:r w:rsidRPr="00877C5A">
              <w:rPr>
                <w:rFonts w:ascii="Arial" w:hAnsi="Arial" w:cs="Arial"/>
                <w:sz w:val="22"/>
                <w:szCs w:val="22"/>
              </w:rPr>
              <w:t xml:space="preserve"> Yes </w:t>
            </w:r>
            <w:r w:rsidR="0063537F" w:rsidRPr="00877C5A">
              <w:rPr>
                <w:rFonts w:ascii="Arial" w:hAnsi="Arial" w:cs="Arial"/>
                <w:sz w:val="22"/>
                <w:szCs w:val="22"/>
              </w:rPr>
              <w:fldChar w:fldCharType="begin">
                <w:ffData>
                  <w:name w:val="Check88"/>
                  <w:enabled/>
                  <w:calcOnExit w:val="0"/>
                  <w:checkBox>
                    <w:sizeAuto/>
                    <w:default w:val="0"/>
                  </w:checkBox>
                </w:ffData>
              </w:fldChar>
            </w:r>
            <w:r w:rsidRPr="00877C5A">
              <w:rPr>
                <w:rFonts w:ascii="Arial" w:hAnsi="Arial" w:cs="Arial"/>
                <w:sz w:val="22"/>
                <w:szCs w:val="22"/>
              </w:rPr>
              <w:instrText xml:space="preserve"> FORMCHECKBOX </w:instrText>
            </w:r>
            <w:r w:rsidR="0063537F" w:rsidRPr="00877C5A">
              <w:rPr>
                <w:rFonts w:ascii="Arial" w:hAnsi="Arial" w:cs="Arial"/>
                <w:sz w:val="22"/>
                <w:szCs w:val="22"/>
              </w:rPr>
            </w:r>
            <w:r w:rsidR="0063537F" w:rsidRPr="00877C5A">
              <w:rPr>
                <w:rFonts w:ascii="Arial" w:hAnsi="Arial" w:cs="Arial"/>
                <w:sz w:val="22"/>
                <w:szCs w:val="22"/>
              </w:rPr>
              <w:fldChar w:fldCharType="separate"/>
            </w:r>
            <w:r w:rsidR="0063537F" w:rsidRPr="00877C5A">
              <w:rPr>
                <w:rFonts w:ascii="Arial" w:hAnsi="Arial" w:cs="Arial"/>
                <w:sz w:val="22"/>
                <w:szCs w:val="22"/>
              </w:rPr>
              <w:fldChar w:fldCharType="end"/>
            </w:r>
            <w:r w:rsidRPr="00877C5A">
              <w:rPr>
                <w:rFonts w:ascii="Arial" w:hAnsi="Arial" w:cs="Arial"/>
                <w:sz w:val="22"/>
                <w:szCs w:val="22"/>
              </w:rPr>
              <w:t xml:space="preserve"> No</w:t>
            </w:r>
          </w:p>
        </w:tc>
      </w:tr>
      <w:tr w:rsidR="00877C5A" w:rsidRPr="00877C5A" w14:paraId="63630EE4" w14:textId="77777777" w:rsidTr="00C812FE">
        <w:tc>
          <w:tcPr>
            <w:tcW w:w="579" w:type="dxa"/>
            <w:tcBorders>
              <w:top w:val="nil"/>
              <w:left w:val="nil"/>
              <w:bottom w:val="nil"/>
              <w:right w:val="nil"/>
            </w:tcBorders>
            <w:vAlign w:val="bottom"/>
          </w:tcPr>
          <w:p w14:paraId="5BF9DAF2" w14:textId="77777777" w:rsidR="001D57A1" w:rsidRPr="00877C5A" w:rsidRDefault="001D57A1" w:rsidP="00BB5687">
            <w:pPr>
              <w:rPr>
                <w:rFonts w:ascii="Arial" w:hAnsi="Arial" w:cs="Arial"/>
                <w:sz w:val="22"/>
                <w:szCs w:val="22"/>
              </w:rPr>
            </w:pPr>
          </w:p>
        </w:tc>
        <w:tc>
          <w:tcPr>
            <w:tcW w:w="400" w:type="dxa"/>
            <w:tcBorders>
              <w:top w:val="nil"/>
              <w:left w:val="nil"/>
              <w:bottom w:val="nil"/>
              <w:right w:val="nil"/>
            </w:tcBorders>
            <w:vAlign w:val="bottom"/>
          </w:tcPr>
          <w:p w14:paraId="1B516B7B" w14:textId="77777777" w:rsidR="001D57A1" w:rsidRPr="00877C5A" w:rsidRDefault="001D57A1" w:rsidP="00BB5687">
            <w:pPr>
              <w:rPr>
                <w:rFonts w:ascii="Arial" w:hAnsi="Arial" w:cs="Arial"/>
                <w:sz w:val="22"/>
                <w:szCs w:val="22"/>
              </w:rPr>
            </w:pPr>
          </w:p>
        </w:tc>
        <w:tc>
          <w:tcPr>
            <w:tcW w:w="1375" w:type="dxa"/>
            <w:tcBorders>
              <w:top w:val="nil"/>
              <w:left w:val="nil"/>
              <w:bottom w:val="nil"/>
              <w:right w:val="nil"/>
            </w:tcBorders>
            <w:vAlign w:val="bottom"/>
          </w:tcPr>
          <w:p w14:paraId="1D9500F0" w14:textId="77777777" w:rsidR="001D57A1" w:rsidRPr="00877C5A" w:rsidRDefault="001D57A1" w:rsidP="00BB5687">
            <w:pPr>
              <w:ind w:left="-86"/>
              <w:rPr>
                <w:rFonts w:ascii="Arial" w:hAnsi="Arial" w:cs="Arial"/>
                <w:sz w:val="22"/>
                <w:szCs w:val="22"/>
              </w:rPr>
            </w:pPr>
            <w:r w:rsidRPr="00877C5A">
              <w:rPr>
                <w:rFonts w:ascii="Arial" w:hAnsi="Arial" w:cs="Arial"/>
                <w:sz w:val="22"/>
                <w:szCs w:val="22"/>
              </w:rPr>
              <w:t>If yes, from</w:t>
            </w:r>
          </w:p>
        </w:tc>
        <w:tc>
          <w:tcPr>
            <w:tcW w:w="2732" w:type="dxa"/>
            <w:gridSpan w:val="2"/>
            <w:tcBorders>
              <w:top w:val="nil"/>
              <w:left w:val="nil"/>
              <w:bottom w:val="single" w:sz="4" w:space="0" w:color="auto"/>
              <w:right w:val="nil"/>
            </w:tcBorders>
            <w:vAlign w:val="bottom"/>
          </w:tcPr>
          <w:p w14:paraId="7851B3F4" w14:textId="77777777" w:rsidR="001D57A1" w:rsidRPr="00877C5A" w:rsidRDefault="00110097" w:rsidP="008F063A">
            <w:pPr>
              <w:jc w:val="cente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03" w:type="dxa"/>
            <w:tcBorders>
              <w:top w:val="nil"/>
              <w:left w:val="nil"/>
              <w:bottom w:val="nil"/>
              <w:right w:val="nil"/>
            </w:tcBorders>
            <w:vAlign w:val="bottom"/>
          </w:tcPr>
          <w:p w14:paraId="71717D64" w14:textId="77777777" w:rsidR="001D57A1" w:rsidRPr="00877C5A" w:rsidRDefault="001D57A1" w:rsidP="00BB5687">
            <w:pPr>
              <w:rPr>
                <w:rFonts w:ascii="Arial" w:hAnsi="Arial" w:cs="Arial"/>
                <w:sz w:val="22"/>
                <w:szCs w:val="22"/>
              </w:rPr>
            </w:pPr>
            <w:r w:rsidRPr="00877C5A">
              <w:rPr>
                <w:rFonts w:ascii="Arial" w:hAnsi="Arial" w:cs="Arial"/>
                <w:sz w:val="22"/>
                <w:szCs w:val="22"/>
              </w:rPr>
              <w:t>to</w:t>
            </w:r>
          </w:p>
        </w:tc>
        <w:tc>
          <w:tcPr>
            <w:tcW w:w="2734" w:type="dxa"/>
            <w:gridSpan w:val="2"/>
            <w:tcBorders>
              <w:top w:val="nil"/>
              <w:left w:val="nil"/>
              <w:bottom w:val="single" w:sz="4" w:space="0" w:color="auto"/>
              <w:right w:val="nil"/>
            </w:tcBorders>
            <w:vAlign w:val="bottom"/>
          </w:tcPr>
          <w:p w14:paraId="29E458F2" w14:textId="77777777" w:rsidR="001D57A1" w:rsidRPr="00877C5A" w:rsidRDefault="00110097" w:rsidP="008F063A">
            <w:pPr>
              <w:jc w:val="cente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49" w:type="dxa"/>
            <w:gridSpan w:val="2"/>
            <w:tcBorders>
              <w:top w:val="nil"/>
              <w:left w:val="nil"/>
              <w:bottom w:val="nil"/>
              <w:right w:val="nil"/>
            </w:tcBorders>
            <w:vAlign w:val="bottom"/>
          </w:tcPr>
          <w:p w14:paraId="3834F9E1" w14:textId="77777777" w:rsidR="001D57A1" w:rsidRPr="00877C5A" w:rsidRDefault="001D57A1" w:rsidP="00BB5687">
            <w:pPr>
              <w:rPr>
                <w:rFonts w:ascii="Arial" w:hAnsi="Arial" w:cs="Arial"/>
                <w:b/>
                <w:sz w:val="22"/>
                <w:szCs w:val="22"/>
              </w:rPr>
            </w:pPr>
            <w:r w:rsidRPr="00877C5A">
              <w:rPr>
                <w:rFonts w:ascii="Arial" w:hAnsi="Arial" w:cs="Arial"/>
                <w:sz w:val="22"/>
                <w:szCs w:val="22"/>
              </w:rPr>
              <w:t>.</w:t>
            </w:r>
          </w:p>
        </w:tc>
      </w:tr>
      <w:tr w:rsidR="00C812FE" w:rsidRPr="00877C5A" w14:paraId="25C80618" w14:textId="77777777" w:rsidTr="00C812FE">
        <w:trPr>
          <w:trHeight w:val="114"/>
        </w:trPr>
        <w:tc>
          <w:tcPr>
            <w:tcW w:w="579" w:type="dxa"/>
            <w:tcBorders>
              <w:top w:val="nil"/>
              <w:left w:val="nil"/>
              <w:bottom w:val="nil"/>
              <w:right w:val="nil"/>
            </w:tcBorders>
            <w:vAlign w:val="bottom"/>
          </w:tcPr>
          <w:p w14:paraId="3B1CC759" w14:textId="77777777" w:rsidR="00C812FE" w:rsidRPr="00877C5A" w:rsidRDefault="00C812FE" w:rsidP="00BB5687">
            <w:pPr>
              <w:rPr>
                <w:rFonts w:ascii="Arial" w:hAnsi="Arial" w:cs="Arial"/>
                <w:sz w:val="22"/>
                <w:szCs w:val="22"/>
              </w:rPr>
            </w:pPr>
          </w:p>
        </w:tc>
        <w:tc>
          <w:tcPr>
            <w:tcW w:w="400" w:type="dxa"/>
            <w:tcBorders>
              <w:top w:val="nil"/>
              <w:left w:val="nil"/>
              <w:bottom w:val="nil"/>
              <w:right w:val="nil"/>
            </w:tcBorders>
            <w:vAlign w:val="bottom"/>
          </w:tcPr>
          <w:p w14:paraId="5A1866DD" w14:textId="77777777" w:rsidR="00C812FE" w:rsidRPr="00877C5A" w:rsidRDefault="00C812FE" w:rsidP="00BB5687">
            <w:pPr>
              <w:rPr>
                <w:rFonts w:ascii="Arial" w:hAnsi="Arial" w:cs="Arial"/>
                <w:sz w:val="22"/>
                <w:szCs w:val="22"/>
              </w:rPr>
            </w:pPr>
          </w:p>
        </w:tc>
        <w:tc>
          <w:tcPr>
            <w:tcW w:w="1375" w:type="dxa"/>
            <w:tcBorders>
              <w:top w:val="nil"/>
              <w:left w:val="nil"/>
              <w:bottom w:val="nil"/>
              <w:right w:val="nil"/>
            </w:tcBorders>
            <w:vAlign w:val="bottom"/>
          </w:tcPr>
          <w:p w14:paraId="752F1BB3" w14:textId="77777777" w:rsidR="00C812FE" w:rsidRPr="00877C5A" w:rsidRDefault="00C812FE" w:rsidP="00BB5687">
            <w:pPr>
              <w:ind w:left="-86"/>
              <w:rPr>
                <w:rFonts w:ascii="Arial" w:hAnsi="Arial" w:cs="Arial"/>
                <w:sz w:val="22"/>
                <w:szCs w:val="22"/>
              </w:rPr>
            </w:pPr>
          </w:p>
        </w:tc>
        <w:tc>
          <w:tcPr>
            <w:tcW w:w="2732" w:type="dxa"/>
            <w:gridSpan w:val="2"/>
            <w:tcBorders>
              <w:top w:val="single" w:sz="4" w:space="0" w:color="auto"/>
              <w:left w:val="nil"/>
              <w:bottom w:val="nil"/>
              <w:right w:val="nil"/>
            </w:tcBorders>
            <w:vAlign w:val="bottom"/>
          </w:tcPr>
          <w:p w14:paraId="2B46A60D" w14:textId="2C1E9DB3" w:rsidR="00C812FE" w:rsidRDefault="00C812FE" w:rsidP="008F063A">
            <w:pPr>
              <w:jc w:val="center"/>
              <w:rPr>
                <w:rFonts w:ascii="Arial" w:hAnsi="Arial" w:cs="Arial"/>
                <w:sz w:val="22"/>
                <w:szCs w:val="22"/>
              </w:rPr>
            </w:pPr>
            <w:r w:rsidRPr="009C44A3">
              <w:rPr>
                <w:rFonts w:ascii="Arial" w:hAnsi="Arial" w:cs="Arial"/>
                <w:sz w:val="22"/>
                <w:szCs w:val="22"/>
                <w:vertAlign w:val="superscript"/>
              </w:rPr>
              <w:t>(MM/DD/YYYY)</w:t>
            </w:r>
          </w:p>
        </w:tc>
        <w:tc>
          <w:tcPr>
            <w:tcW w:w="403" w:type="dxa"/>
            <w:tcBorders>
              <w:top w:val="nil"/>
              <w:left w:val="nil"/>
              <w:bottom w:val="nil"/>
              <w:right w:val="nil"/>
            </w:tcBorders>
            <w:vAlign w:val="bottom"/>
          </w:tcPr>
          <w:p w14:paraId="505D1CA9" w14:textId="77777777" w:rsidR="00C812FE" w:rsidRPr="00877C5A" w:rsidRDefault="00C812FE" w:rsidP="00BB5687">
            <w:pPr>
              <w:rPr>
                <w:rFonts w:ascii="Arial" w:hAnsi="Arial" w:cs="Arial"/>
                <w:sz w:val="22"/>
                <w:szCs w:val="22"/>
              </w:rPr>
            </w:pPr>
          </w:p>
        </w:tc>
        <w:tc>
          <w:tcPr>
            <w:tcW w:w="2734" w:type="dxa"/>
            <w:gridSpan w:val="2"/>
            <w:tcBorders>
              <w:top w:val="single" w:sz="4" w:space="0" w:color="auto"/>
              <w:left w:val="nil"/>
              <w:bottom w:val="nil"/>
              <w:right w:val="nil"/>
            </w:tcBorders>
            <w:vAlign w:val="bottom"/>
          </w:tcPr>
          <w:p w14:paraId="1F21545E" w14:textId="336896A7" w:rsidR="00C812FE" w:rsidRDefault="00C812FE" w:rsidP="008F063A">
            <w:pPr>
              <w:jc w:val="center"/>
              <w:rPr>
                <w:rFonts w:ascii="Arial" w:hAnsi="Arial" w:cs="Arial"/>
                <w:sz w:val="22"/>
                <w:szCs w:val="22"/>
              </w:rPr>
            </w:pPr>
            <w:r w:rsidRPr="009C44A3">
              <w:rPr>
                <w:rFonts w:ascii="Arial" w:hAnsi="Arial" w:cs="Arial"/>
                <w:sz w:val="22"/>
                <w:szCs w:val="22"/>
                <w:vertAlign w:val="superscript"/>
              </w:rPr>
              <w:t>(MM/DD/YYYY)</w:t>
            </w:r>
            <w:r w:rsidR="00A271A9">
              <w:rPr>
                <w:rFonts w:ascii="Arial" w:hAnsi="Arial" w:cs="Arial"/>
                <w:sz w:val="22"/>
                <w:szCs w:val="22"/>
                <w:vertAlign w:val="superscript"/>
              </w:rPr>
              <w:t xml:space="preserve"> or Present</w:t>
            </w:r>
          </w:p>
        </w:tc>
        <w:tc>
          <w:tcPr>
            <w:tcW w:w="2649" w:type="dxa"/>
            <w:gridSpan w:val="2"/>
            <w:tcBorders>
              <w:top w:val="nil"/>
              <w:left w:val="nil"/>
              <w:bottom w:val="nil"/>
              <w:right w:val="nil"/>
            </w:tcBorders>
            <w:vAlign w:val="bottom"/>
          </w:tcPr>
          <w:p w14:paraId="5CAE4CE0" w14:textId="77777777" w:rsidR="00C812FE" w:rsidRPr="00877C5A" w:rsidRDefault="00C812FE" w:rsidP="00BB5687">
            <w:pPr>
              <w:rPr>
                <w:rFonts w:ascii="Arial" w:hAnsi="Arial" w:cs="Arial"/>
                <w:sz w:val="22"/>
                <w:szCs w:val="22"/>
              </w:rPr>
            </w:pPr>
          </w:p>
        </w:tc>
      </w:tr>
      <w:tr w:rsidR="00C12AA1" w:rsidRPr="00877C5A" w14:paraId="780F9B7B" w14:textId="77777777" w:rsidTr="00892813">
        <w:trPr>
          <w:trHeight w:val="385"/>
        </w:trPr>
        <w:tc>
          <w:tcPr>
            <w:tcW w:w="579" w:type="dxa"/>
            <w:tcBorders>
              <w:top w:val="nil"/>
              <w:left w:val="nil"/>
              <w:bottom w:val="nil"/>
              <w:right w:val="nil"/>
            </w:tcBorders>
            <w:vAlign w:val="bottom"/>
          </w:tcPr>
          <w:p w14:paraId="6A3F3F14" w14:textId="77777777" w:rsidR="00C12AA1" w:rsidRPr="00877C5A" w:rsidRDefault="00C12AA1" w:rsidP="00BB5687">
            <w:pPr>
              <w:rPr>
                <w:rFonts w:ascii="Arial" w:hAnsi="Arial" w:cs="Arial"/>
                <w:sz w:val="22"/>
                <w:szCs w:val="22"/>
              </w:rPr>
            </w:pPr>
          </w:p>
        </w:tc>
        <w:tc>
          <w:tcPr>
            <w:tcW w:w="400" w:type="dxa"/>
            <w:tcBorders>
              <w:top w:val="nil"/>
              <w:left w:val="nil"/>
              <w:bottom w:val="nil"/>
              <w:right w:val="nil"/>
            </w:tcBorders>
            <w:vAlign w:val="bottom"/>
          </w:tcPr>
          <w:p w14:paraId="1763E4F2" w14:textId="77777777" w:rsidR="00C12AA1" w:rsidRPr="00877C5A" w:rsidRDefault="00C12AA1" w:rsidP="00BB5687">
            <w:pPr>
              <w:rPr>
                <w:rFonts w:ascii="Arial" w:hAnsi="Arial" w:cs="Arial"/>
                <w:sz w:val="22"/>
                <w:szCs w:val="22"/>
              </w:rPr>
            </w:pPr>
            <w:r>
              <w:rPr>
                <w:rFonts w:ascii="Arial" w:hAnsi="Arial" w:cs="Arial"/>
                <w:sz w:val="22"/>
                <w:szCs w:val="22"/>
              </w:rPr>
              <w:t>c.</w:t>
            </w:r>
          </w:p>
        </w:tc>
        <w:tc>
          <w:tcPr>
            <w:tcW w:w="9893" w:type="dxa"/>
            <w:gridSpan w:val="8"/>
            <w:tcBorders>
              <w:top w:val="nil"/>
              <w:left w:val="nil"/>
              <w:bottom w:val="nil"/>
              <w:right w:val="nil"/>
            </w:tcBorders>
            <w:vAlign w:val="bottom"/>
          </w:tcPr>
          <w:p w14:paraId="6E52C2FF" w14:textId="77777777" w:rsidR="00C12AA1" w:rsidRPr="00892813" w:rsidRDefault="00892813" w:rsidP="00BB5687">
            <w:pPr>
              <w:rPr>
                <w:rFonts w:ascii="Arial" w:hAnsi="Arial" w:cs="Arial"/>
                <w:b/>
                <w:sz w:val="22"/>
                <w:szCs w:val="22"/>
              </w:rPr>
            </w:pPr>
            <w:r>
              <w:rPr>
                <w:rFonts w:ascii="Arial" w:hAnsi="Arial" w:cs="Arial"/>
                <w:b/>
                <w:sz w:val="22"/>
                <w:szCs w:val="22"/>
              </w:rPr>
              <w:t>(Must Answer if you have answered 1c.)</w:t>
            </w:r>
          </w:p>
        </w:tc>
      </w:tr>
      <w:tr w:rsidR="00892813" w:rsidRPr="00877C5A" w14:paraId="3779755C" w14:textId="77777777" w:rsidTr="001B0504">
        <w:trPr>
          <w:trHeight w:val="277"/>
        </w:trPr>
        <w:tc>
          <w:tcPr>
            <w:tcW w:w="579" w:type="dxa"/>
            <w:tcBorders>
              <w:top w:val="nil"/>
              <w:left w:val="nil"/>
              <w:bottom w:val="nil"/>
              <w:right w:val="nil"/>
            </w:tcBorders>
            <w:vAlign w:val="bottom"/>
          </w:tcPr>
          <w:p w14:paraId="09CCBECA" w14:textId="77777777" w:rsidR="00892813" w:rsidRPr="00877C5A" w:rsidRDefault="00892813" w:rsidP="00BB5687">
            <w:pPr>
              <w:rPr>
                <w:rFonts w:ascii="Arial" w:hAnsi="Arial" w:cs="Arial"/>
                <w:sz w:val="22"/>
                <w:szCs w:val="22"/>
              </w:rPr>
            </w:pPr>
          </w:p>
        </w:tc>
        <w:tc>
          <w:tcPr>
            <w:tcW w:w="400" w:type="dxa"/>
            <w:tcBorders>
              <w:top w:val="nil"/>
              <w:left w:val="nil"/>
              <w:bottom w:val="nil"/>
              <w:right w:val="nil"/>
            </w:tcBorders>
            <w:vAlign w:val="bottom"/>
          </w:tcPr>
          <w:p w14:paraId="0EBFFDAA" w14:textId="77777777" w:rsidR="00892813" w:rsidRDefault="00892813" w:rsidP="00BB5687">
            <w:pPr>
              <w:rPr>
                <w:rFonts w:ascii="Arial" w:hAnsi="Arial" w:cs="Arial"/>
                <w:sz w:val="22"/>
                <w:szCs w:val="22"/>
              </w:rPr>
            </w:pPr>
          </w:p>
        </w:tc>
        <w:tc>
          <w:tcPr>
            <w:tcW w:w="9893" w:type="dxa"/>
            <w:gridSpan w:val="8"/>
            <w:tcBorders>
              <w:top w:val="nil"/>
              <w:left w:val="nil"/>
              <w:bottom w:val="nil"/>
              <w:right w:val="nil"/>
            </w:tcBorders>
            <w:vAlign w:val="bottom"/>
          </w:tcPr>
          <w:p w14:paraId="767311A9" w14:textId="77777777" w:rsidR="00892813" w:rsidRPr="00892813" w:rsidRDefault="00892813" w:rsidP="00BB5687">
            <w:pPr>
              <w:rPr>
                <w:rFonts w:ascii="Arial" w:hAnsi="Arial" w:cs="Arial"/>
                <w:sz w:val="22"/>
                <w:szCs w:val="22"/>
              </w:rPr>
            </w:pPr>
            <w:r>
              <w:rPr>
                <w:rFonts w:ascii="Arial" w:hAnsi="Arial" w:cs="Arial"/>
                <w:sz w:val="22"/>
                <w:szCs w:val="22"/>
              </w:rPr>
              <w:t xml:space="preserve">Neither my spouse nor I have ever lived in Delaware </w:t>
            </w:r>
            <w:r>
              <w:rPr>
                <w:rFonts w:ascii="Arial" w:hAnsi="Arial" w:cs="Arial"/>
                <w:sz w:val="22"/>
                <w:szCs w:val="22"/>
              </w:rPr>
              <w:fldChar w:fldCharType="begin">
                <w:ffData>
                  <w:name w:val="Check96"/>
                  <w:enabled/>
                  <w:calcOnExit w:val="0"/>
                  <w:checkBox>
                    <w:sizeAuto/>
                    <w:default w:val="0"/>
                  </w:checkBox>
                </w:ffData>
              </w:fldChar>
            </w:r>
            <w:bookmarkStart w:id="31" w:name="Check9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Yes    </w:t>
            </w:r>
            <w:r>
              <w:rPr>
                <w:rFonts w:ascii="Arial" w:hAnsi="Arial" w:cs="Arial"/>
                <w:sz w:val="22"/>
                <w:szCs w:val="22"/>
              </w:rPr>
              <w:fldChar w:fldCharType="begin">
                <w:ffData>
                  <w:name w:val="Check97"/>
                  <w:enabled/>
                  <w:calcOnExit w:val="0"/>
                  <w:checkBox>
                    <w:sizeAuto/>
                    <w:default w:val="0"/>
                  </w:checkBox>
                </w:ffData>
              </w:fldChar>
            </w:r>
            <w:bookmarkStart w:id="32" w:name="Check9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No</w:t>
            </w:r>
          </w:p>
        </w:tc>
      </w:tr>
      <w:tr w:rsidR="00892813" w:rsidRPr="00877C5A" w14:paraId="34E7A9EE" w14:textId="77777777" w:rsidTr="008F063A">
        <w:trPr>
          <w:trHeight w:val="259"/>
        </w:trPr>
        <w:tc>
          <w:tcPr>
            <w:tcW w:w="579" w:type="dxa"/>
            <w:tcBorders>
              <w:top w:val="nil"/>
              <w:left w:val="nil"/>
              <w:bottom w:val="nil"/>
              <w:right w:val="nil"/>
            </w:tcBorders>
            <w:vAlign w:val="bottom"/>
          </w:tcPr>
          <w:p w14:paraId="499812BA" w14:textId="77777777" w:rsidR="00892813" w:rsidRPr="00877C5A" w:rsidRDefault="00892813" w:rsidP="00BB5687">
            <w:pPr>
              <w:rPr>
                <w:rFonts w:ascii="Arial" w:hAnsi="Arial" w:cs="Arial"/>
                <w:sz w:val="22"/>
                <w:szCs w:val="22"/>
              </w:rPr>
            </w:pPr>
          </w:p>
        </w:tc>
        <w:tc>
          <w:tcPr>
            <w:tcW w:w="400" w:type="dxa"/>
            <w:tcBorders>
              <w:top w:val="nil"/>
              <w:left w:val="nil"/>
              <w:bottom w:val="nil"/>
              <w:right w:val="nil"/>
            </w:tcBorders>
            <w:vAlign w:val="bottom"/>
          </w:tcPr>
          <w:p w14:paraId="6A134E46" w14:textId="77777777" w:rsidR="00892813" w:rsidRDefault="00892813" w:rsidP="00BB5687">
            <w:pPr>
              <w:rPr>
                <w:rFonts w:ascii="Arial" w:hAnsi="Arial" w:cs="Arial"/>
                <w:sz w:val="22"/>
                <w:szCs w:val="22"/>
              </w:rPr>
            </w:pPr>
          </w:p>
        </w:tc>
        <w:tc>
          <w:tcPr>
            <w:tcW w:w="6689" w:type="dxa"/>
            <w:gridSpan w:val="5"/>
            <w:tcBorders>
              <w:top w:val="nil"/>
              <w:left w:val="nil"/>
              <w:bottom w:val="nil"/>
              <w:right w:val="nil"/>
            </w:tcBorders>
            <w:vAlign w:val="bottom"/>
          </w:tcPr>
          <w:p w14:paraId="01AEB211" w14:textId="77777777" w:rsidR="00892813" w:rsidRPr="00892813" w:rsidRDefault="00892813" w:rsidP="00892813">
            <w:pPr>
              <w:rPr>
                <w:rFonts w:ascii="Arial" w:hAnsi="Arial" w:cs="Arial"/>
                <w:sz w:val="22"/>
                <w:szCs w:val="22"/>
              </w:rPr>
            </w:pPr>
            <w:r>
              <w:rPr>
                <w:rFonts w:ascii="Arial" w:hAnsi="Arial" w:cs="Arial"/>
                <w:sz w:val="22"/>
                <w:szCs w:val="22"/>
              </w:rPr>
              <w:fldChar w:fldCharType="begin">
                <w:ffData>
                  <w:name w:val="Check98"/>
                  <w:enabled/>
                  <w:calcOnExit w:val="0"/>
                  <w:checkBox>
                    <w:sizeAuto/>
                    <w:default w:val="0"/>
                  </w:checkBox>
                </w:ffData>
              </w:fldChar>
            </w:r>
            <w:bookmarkStart w:id="33" w:name="Check9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Pr>
                <w:rFonts w:ascii="Arial" w:hAnsi="Arial" w:cs="Arial"/>
                <w:sz w:val="22"/>
                <w:szCs w:val="22"/>
              </w:rPr>
              <w:t xml:space="preserve"> I (Petitioner) </w:t>
            </w:r>
            <w:r>
              <w:rPr>
                <w:rFonts w:ascii="Arial" w:hAnsi="Arial" w:cs="Arial"/>
                <w:b/>
                <w:sz w:val="22"/>
                <w:szCs w:val="22"/>
              </w:rPr>
              <w:t>AND/OR</w:t>
            </w:r>
            <w:r>
              <w:rPr>
                <w:rFonts w:ascii="Arial" w:hAnsi="Arial" w:cs="Arial"/>
                <w:sz w:val="22"/>
                <w:szCs w:val="22"/>
              </w:rPr>
              <w:t xml:space="preserve"> </w:t>
            </w:r>
            <w:r>
              <w:rPr>
                <w:rFonts w:ascii="Arial" w:hAnsi="Arial" w:cs="Arial"/>
                <w:sz w:val="22"/>
                <w:szCs w:val="22"/>
              </w:rPr>
              <w:fldChar w:fldCharType="begin">
                <w:ffData>
                  <w:name w:val="Check99"/>
                  <w:enabled/>
                  <w:calcOnExit w:val="0"/>
                  <w:checkBox>
                    <w:sizeAuto/>
                    <w:default w:val="0"/>
                  </w:checkBox>
                </w:ffData>
              </w:fldChar>
            </w:r>
            <w:bookmarkStart w:id="34" w:name="Check9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Pr>
                <w:rFonts w:ascii="Arial" w:hAnsi="Arial" w:cs="Arial"/>
                <w:sz w:val="22"/>
                <w:szCs w:val="22"/>
              </w:rPr>
              <w:t xml:space="preserve"> my spouse (Respondent) last lived in </w:t>
            </w:r>
          </w:p>
        </w:tc>
        <w:tc>
          <w:tcPr>
            <w:tcW w:w="2058" w:type="dxa"/>
            <w:gridSpan w:val="2"/>
            <w:tcBorders>
              <w:top w:val="nil"/>
              <w:left w:val="nil"/>
              <w:bottom w:val="single" w:sz="4" w:space="0" w:color="auto"/>
              <w:right w:val="nil"/>
            </w:tcBorders>
            <w:vAlign w:val="bottom"/>
          </w:tcPr>
          <w:p w14:paraId="25F1F977" w14:textId="77777777" w:rsidR="00892813" w:rsidRPr="00892813" w:rsidRDefault="008F063A" w:rsidP="008F063A">
            <w:pPr>
              <w:ind w:left="-108"/>
              <w:jc w:val="center"/>
              <w:rPr>
                <w:rFonts w:ascii="Arial" w:hAnsi="Arial" w:cs="Arial"/>
                <w:sz w:val="22"/>
                <w:szCs w:val="22"/>
              </w:rPr>
            </w:pPr>
            <w:r>
              <w:rPr>
                <w:rFonts w:ascii="Arial" w:hAnsi="Arial" w:cs="Arial"/>
                <w:sz w:val="22"/>
                <w:szCs w:val="22"/>
              </w:rPr>
              <w:fldChar w:fldCharType="begin">
                <w:ffData>
                  <w:name w:val="Dropdown1"/>
                  <w:enabled/>
                  <w:calcOnExit w:val="0"/>
                  <w:ddList>
                    <w:listEntry w:val="   "/>
                    <w:listEntry w:val="New Castle County"/>
                    <w:listEntry w:val="Kent County"/>
                    <w:listEntry w:val="Sussex County"/>
                  </w:ddList>
                </w:ffData>
              </w:fldChar>
            </w:r>
            <w:bookmarkStart w:id="35" w:name="Dropdown1"/>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p>
        </w:tc>
        <w:tc>
          <w:tcPr>
            <w:tcW w:w="1146" w:type="dxa"/>
            <w:tcBorders>
              <w:top w:val="nil"/>
              <w:left w:val="nil"/>
              <w:bottom w:val="nil"/>
              <w:right w:val="nil"/>
            </w:tcBorders>
            <w:vAlign w:val="bottom"/>
          </w:tcPr>
          <w:p w14:paraId="4EFC020E" w14:textId="77777777" w:rsidR="00892813" w:rsidRPr="00892813" w:rsidRDefault="00892813" w:rsidP="00892813">
            <w:pPr>
              <w:ind w:left="-96" w:right="-144"/>
              <w:rPr>
                <w:rFonts w:ascii="Arial" w:hAnsi="Arial" w:cs="Arial"/>
                <w:sz w:val="22"/>
                <w:szCs w:val="22"/>
              </w:rPr>
            </w:pPr>
            <w:r>
              <w:rPr>
                <w:rFonts w:ascii="Arial" w:hAnsi="Arial" w:cs="Arial"/>
                <w:sz w:val="22"/>
                <w:szCs w:val="22"/>
              </w:rPr>
              <w:t>, Delaware.</w:t>
            </w:r>
          </w:p>
        </w:tc>
      </w:tr>
      <w:tr w:rsidR="00892813" w:rsidRPr="00892813" w14:paraId="0AD95516" w14:textId="77777777" w:rsidTr="00892813">
        <w:trPr>
          <w:trHeight w:val="66"/>
        </w:trPr>
        <w:tc>
          <w:tcPr>
            <w:tcW w:w="579" w:type="dxa"/>
            <w:tcBorders>
              <w:top w:val="nil"/>
              <w:left w:val="nil"/>
              <w:bottom w:val="nil"/>
              <w:right w:val="nil"/>
            </w:tcBorders>
          </w:tcPr>
          <w:p w14:paraId="366ED6F2" w14:textId="77777777" w:rsidR="00892813" w:rsidRPr="00892813" w:rsidRDefault="00892813" w:rsidP="00892813">
            <w:pPr>
              <w:rPr>
                <w:rFonts w:ascii="Arial" w:hAnsi="Arial" w:cs="Arial"/>
                <w:sz w:val="16"/>
                <w:szCs w:val="16"/>
              </w:rPr>
            </w:pPr>
          </w:p>
        </w:tc>
        <w:tc>
          <w:tcPr>
            <w:tcW w:w="400" w:type="dxa"/>
            <w:tcBorders>
              <w:top w:val="nil"/>
              <w:left w:val="nil"/>
              <w:bottom w:val="nil"/>
              <w:right w:val="nil"/>
            </w:tcBorders>
            <w:vAlign w:val="bottom"/>
          </w:tcPr>
          <w:p w14:paraId="5538C054" w14:textId="77777777" w:rsidR="00892813" w:rsidRPr="00892813" w:rsidRDefault="00892813" w:rsidP="00BB5687">
            <w:pPr>
              <w:rPr>
                <w:rFonts w:ascii="Arial" w:hAnsi="Arial" w:cs="Arial"/>
                <w:sz w:val="16"/>
                <w:szCs w:val="16"/>
              </w:rPr>
            </w:pPr>
          </w:p>
        </w:tc>
        <w:tc>
          <w:tcPr>
            <w:tcW w:w="6689" w:type="dxa"/>
            <w:gridSpan w:val="5"/>
            <w:tcBorders>
              <w:top w:val="nil"/>
              <w:left w:val="nil"/>
              <w:bottom w:val="nil"/>
              <w:right w:val="nil"/>
            </w:tcBorders>
            <w:vAlign w:val="bottom"/>
          </w:tcPr>
          <w:p w14:paraId="7D373C1D" w14:textId="77777777" w:rsidR="00892813" w:rsidRPr="00892813" w:rsidRDefault="00892813" w:rsidP="00892813">
            <w:pPr>
              <w:rPr>
                <w:rFonts w:ascii="Arial" w:hAnsi="Arial" w:cs="Arial"/>
                <w:sz w:val="16"/>
                <w:szCs w:val="16"/>
              </w:rPr>
            </w:pPr>
          </w:p>
        </w:tc>
        <w:tc>
          <w:tcPr>
            <w:tcW w:w="2058" w:type="dxa"/>
            <w:gridSpan w:val="2"/>
            <w:tcBorders>
              <w:top w:val="single" w:sz="4" w:space="0" w:color="auto"/>
              <w:left w:val="nil"/>
              <w:bottom w:val="nil"/>
              <w:right w:val="nil"/>
            </w:tcBorders>
          </w:tcPr>
          <w:p w14:paraId="4B0A306D" w14:textId="77777777" w:rsidR="00892813" w:rsidRPr="00892813" w:rsidRDefault="00892813" w:rsidP="00892813">
            <w:pPr>
              <w:ind w:left="-108"/>
              <w:jc w:val="center"/>
              <w:rPr>
                <w:rFonts w:ascii="Arial" w:hAnsi="Arial" w:cs="Arial"/>
                <w:sz w:val="16"/>
                <w:szCs w:val="16"/>
              </w:rPr>
            </w:pPr>
            <w:r w:rsidRPr="00892813">
              <w:rPr>
                <w:rFonts w:ascii="Arial" w:hAnsi="Arial" w:cs="Arial"/>
                <w:sz w:val="16"/>
                <w:szCs w:val="16"/>
              </w:rPr>
              <w:t>County</w:t>
            </w:r>
          </w:p>
        </w:tc>
        <w:tc>
          <w:tcPr>
            <w:tcW w:w="1146" w:type="dxa"/>
            <w:tcBorders>
              <w:top w:val="nil"/>
              <w:left w:val="nil"/>
              <w:bottom w:val="nil"/>
              <w:right w:val="nil"/>
            </w:tcBorders>
            <w:vAlign w:val="bottom"/>
          </w:tcPr>
          <w:p w14:paraId="60F0A43B" w14:textId="77777777" w:rsidR="00892813" w:rsidRPr="00892813" w:rsidRDefault="00892813" w:rsidP="00892813">
            <w:pPr>
              <w:ind w:left="-96" w:right="-144"/>
              <w:rPr>
                <w:rFonts w:ascii="Arial" w:hAnsi="Arial" w:cs="Arial"/>
                <w:sz w:val="16"/>
                <w:szCs w:val="16"/>
              </w:rPr>
            </w:pPr>
          </w:p>
        </w:tc>
      </w:tr>
    </w:tbl>
    <w:p w14:paraId="2CF1A57B" w14:textId="77777777" w:rsidR="00C812FE" w:rsidRDefault="00CA3AB2" w:rsidP="001D57A1">
      <w:pPr>
        <w:jc w:val="both"/>
        <w:rPr>
          <w:rFonts w:ascii="Arial" w:hAnsi="Arial" w:cs="Arial"/>
          <w:sz w:val="22"/>
          <w:vertAlign w:val="superscript"/>
        </w:rPr>
      </w:pPr>
      <w:r>
        <w:rPr>
          <w:rFonts w:ascii="Arial" w:hAnsi="Arial" w:cs="Arial"/>
          <w:sz w:val="22"/>
          <w:vertAlign w:val="superscript"/>
        </w:rPr>
        <w:t xml:space="preserve">                   </w:t>
      </w:r>
    </w:p>
    <w:p w14:paraId="4EA1E4D0" w14:textId="4D662777" w:rsidR="00CA3AB2" w:rsidRDefault="00C812FE" w:rsidP="001D57A1">
      <w:pPr>
        <w:jc w:val="both"/>
        <w:rPr>
          <w:rFonts w:ascii="Arial" w:hAnsi="Arial" w:cs="Arial"/>
          <w:sz w:val="22"/>
          <w:vertAlign w:val="superscript"/>
        </w:rPr>
      </w:pPr>
      <w:r>
        <w:rPr>
          <w:rFonts w:ascii="Arial" w:hAnsi="Arial" w:cs="Arial"/>
          <w:sz w:val="22"/>
          <w:vertAlign w:val="superscript"/>
        </w:rPr>
        <w:br w:type="page"/>
      </w:r>
      <w:r w:rsidR="00CA3AB2">
        <w:rPr>
          <w:rFonts w:ascii="Arial" w:hAnsi="Arial" w:cs="Arial"/>
          <w:sz w:val="22"/>
          <w:vertAlign w:val="superscript"/>
        </w:rPr>
        <w:lastRenderedPageBreak/>
        <w:t xml:space="preserve">                                                                 </w:t>
      </w:r>
      <w:r w:rsidR="00C20A89">
        <w:rPr>
          <w:rFonts w:ascii="Arial" w:hAnsi="Arial" w:cs="Arial"/>
          <w:sz w:val="22"/>
          <w:vertAlign w:val="superscript"/>
        </w:rPr>
        <w:t xml:space="preserve">                    </w:t>
      </w:r>
    </w:p>
    <w:tbl>
      <w:tblPr>
        <w:tblW w:w="0" w:type="auto"/>
        <w:tblInd w:w="108" w:type="dxa"/>
        <w:tblLook w:val="0000" w:firstRow="0" w:lastRow="0" w:firstColumn="0" w:lastColumn="0" w:noHBand="0" w:noVBand="0"/>
      </w:tblPr>
      <w:tblGrid>
        <w:gridCol w:w="500"/>
        <w:gridCol w:w="2900"/>
        <w:gridCol w:w="1730"/>
        <w:gridCol w:w="5490"/>
      </w:tblGrid>
      <w:tr w:rsidR="00CA3AB2" w14:paraId="7ACC0CAB" w14:textId="77777777" w:rsidTr="001D57A1">
        <w:tc>
          <w:tcPr>
            <w:tcW w:w="500" w:type="dxa"/>
          </w:tcPr>
          <w:p w14:paraId="33D3E5C4" w14:textId="77777777" w:rsidR="00CA3AB2" w:rsidRDefault="001D57A1">
            <w:pPr>
              <w:ind w:left="-108"/>
              <w:jc w:val="both"/>
              <w:rPr>
                <w:rFonts w:ascii="Arial" w:hAnsi="Arial" w:cs="Arial"/>
                <w:sz w:val="22"/>
              </w:rPr>
            </w:pPr>
            <w:r>
              <w:rPr>
                <w:rFonts w:ascii="Arial" w:hAnsi="Arial" w:cs="Arial"/>
                <w:sz w:val="22"/>
              </w:rPr>
              <w:t>5</w:t>
            </w:r>
            <w:r w:rsidR="00CA3AB2">
              <w:rPr>
                <w:rFonts w:ascii="Arial" w:hAnsi="Arial" w:cs="Arial"/>
                <w:sz w:val="22"/>
              </w:rPr>
              <w:t>.</w:t>
            </w:r>
          </w:p>
        </w:tc>
        <w:tc>
          <w:tcPr>
            <w:tcW w:w="2900" w:type="dxa"/>
          </w:tcPr>
          <w:p w14:paraId="632260C0" w14:textId="77777777" w:rsidR="00CA3AB2" w:rsidRDefault="00CA3AB2">
            <w:pPr>
              <w:ind w:left="-108"/>
              <w:jc w:val="both"/>
              <w:rPr>
                <w:rFonts w:ascii="Arial" w:hAnsi="Arial" w:cs="Arial"/>
                <w:sz w:val="22"/>
              </w:rPr>
            </w:pPr>
            <w:r>
              <w:rPr>
                <w:rFonts w:ascii="Arial" w:hAnsi="Arial" w:cs="Arial"/>
                <w:sz w:val="22"/>
              </w:rPr>
              <w:t xml:space="preserve">My spouse’s date of birth is </w:t>
            </w:r>
          </w:p>
        </w:tc>
        <w:tc>
          <w:tcPr>
            <w:tcW w:w="1730" w:type="dxa"/>
            <w:tcBorders>
              <w:bottom w:val="single" w:sz="4" w:space="0" w:color="auto"/>
            </w:tcBorders>
            <w:vAlign w:val="bottom"/>
          </w:tcPr>
          <w:p w14:paraId="38E689B5" w14:textId="77777777" w:rsidR="00CA3AB2" w:rsidRPr="00521BAD" w:rsidRDefault="00DA28F8" w:rsidP="00521BAD">
            <w:pPr>
              <w:tabs>
                <w:tab w:val="center" w:pos="2520"/>
              </w:tabs>
              <w:jc w:val="center"/>
              <w:rPr>
                <w:rFonts w:ascii="Arial" w:hAnsi="Arial" w:cs="Arial"/>
              </w:rPr>
            </w:pPr>
            <w:r>
              <w:rPr>
                <w:rFonts w:ascii="Arial" w:hAnsi="Arial" w:cs="Arial"/>
              </w:rPr>
              <w:fldChar w:fldCharType="begin">
                <w:ffData>
                  <w:name w:val=""/>
                  <w:enabled/>
                  <w:calcOnExit w:val="0"/>
                  <w:textInput>
                    <w:type w:val="date"/>
                    <w:format w:val="M/d/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90" w:type="dxa"/>
          </w:tcPr>
          <w:p w14:paraId="7F3DA411" w14:textId="77777777" w:rsidR="00CA3AB2" w:rsidRDefault="00CA3AB2">
            <w:pPr>
              <w:tabs>
                <w:tab w:val="center" w:pos="2520"/>
              </w:tabs>
              <w:ind w:left="-108"/>
              <w:jc w:val="both"/>
              <w:rPr>
                <w:rFonts w:ascii="Arial" w:hAnsi="Arial" w:cs="Arial"/>
                <w:sz w:val="22"/>
              </w:rPr>
            </w:pPr>
            <w:r>
              <w:rPr>
                <w:rFonts w:ascii="Arial" w:hAnsi="Arial" w:cs="Arial"/>
                <w:sz w:val="22"/>
              </w:rPr>
              <w:t>.</w:t>
            </w:r>
          </w:p>
        </w:tc>
      </w:tr>
    </w:tbl>
    <w:p w14:paraId="010EFCED" w14:textId="77777777" w:rsidR="00CA3AB2" w:rsidRDefault="00CA3AB2">
      <w:pPr>
        <w:ind w:left="720"/>
        <w:jc w:val="both"/>
        <w:rPr>
          <w:rFonts w:ascii="Arial" w:hAnsi="Arial" w:cs="Arial"/>
          <w:sz w:val="22"/>
          <w:vertAlign w:val="superscript"/>
        </w:rPr>
      </w:pPr>
      <w:r>
        <w:rPr>
          <w:rFonts w:ascii="Arial" w:hAnsi="Arial" w:cs="Arial"/>
          <w:sz w:val="22"/>
          <w:vertAlign w:val="superscript"/>
        </w:rPr>
        <w:t xml:space="preserve">                                                                              (MM/DD/Y</w:t>
      </w:r>
      <w:r w:rsidR="00BE21F2">
        <w:rPr>
          <w:rFonts w:ascii="Arial" w:hAnsi="Arial" w:cs="Arial"/>
          <w:sz w:val="22"/>
          <w:vertAlign w:val="superscript"/>
        </w:rPr>
        <w:t>YY</w:t>
      </w:r>
      <w:r>
        <w:rPr>
          <w:rFonts w:ascii="Arial" w:hAnsi="Arial" w:cs="Arial"/>
          <w:sz w:val="22"/>
          <w:vertAlign w:val="superscript"/>
        </w:rPr>
        <w:t xml:space="preserve">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2700"/>
        <w:gridCol w:w="7296"/>
        <w:gridCol w:w="268"/>
      </w:tblGrid>
      <w:tr w:rsidR="00CA3AB2" w14:paraId="1EDAB9D0" w14:textId="77777777" w:rsidTr="001D57A1">
        <w:trPr>
          <w:cantSplit/>
        </w:trPr>
        <w:tc>
          <w:tcPr>
            <w:tcW w:w="500" w:type="dxa"/>
            <w:tcBorders>
              <w:top w:val="nil"/>
              <w:left w:val="nil"/>
              <w:bottom w:val="nil"/>
              <w:right w:val="nil"/>
            </w:tcBorders>
          </w:tcPr>
          <w:p w14:paraId="3709CCDE" w14:textId="77777777" w:rsidR="00CA3AB2" w:rsidRDefault="001D57A1">
            <w:pPr>
              <w:ind w:left="-108"/>
              <w:jc w:val="both"/>
              <w:rPr>
                <w:rFonts w:ascii="Arial" w:hAnsi="Arial" w:cs="Arial"/>
                <w:sz w:val="22"/>
              </w:rPr>
            </w:pPr>
            <w:r>
              <w:rPr>
                <w:rFonts w:ascii="Arial" w:hAnsi="Arial" w:cs="Arial"/>
                <w:sz w:val="22"/>
              </w:rPr>
              <w:t>6</w:t>
            </w:r>
            <w:r w:rsidR="00CA3AB2">
              <w:rPr>
                <w:rFonts w:ascii="Arial" w:hAnsi="Arial" w:cs="Arial"/>
                <w:sz w:val="22"/>
              </w:rPr>
              <w:t>.</w:t>
            </w:r>
          </w:p>
        </w:tc>
        <w:tc>
          <w:tcPr>
            <w:tcW w:w="2700" w:type="dxa"/>
            <w:tcBorders>
              <w:top w:val="nil"/>
              <w:left w:val="nil"/>
              <w:bottom w:val="nil"/>
              <w:right w:val="nil"/>
            </w:tcBorders>
          </w:tcPr>
          <w:p w14:paraId="0E05200B" w14:textId="77777777" w:rsidR="00CA3AB2" w:rsidRDefault="00CA3AB2">
            <w:pPr>
              <w:ind w:left="-108"/>
              <w:jc w:val="both"/>
              <w:rPr>
                <w:rFonts w:ascii="Arial" w:hAnsi="Arial" w:cs="Arial"/>
                <w:sz w:val="22"/>
              </w:rPr>
            </w:pPr>
            <w:r>
              <w:rPr>
                <w:rFonts w:ascii="Arial" w:hAnsi="Arial" w:cs="Arial"/>
                <w:sz w:val="22"/>
              </w:rPr>
              <w:t xml:space="preserve">My spouse’s occupation is </w:t>
            </w:r>
          </w:p>
        </w:tc>
        <w:tc>
          <w:tcPr>
            <w:tcW w:w="7296" w:type="dxa"/>
            <w:tcBorders>
              <w:top w:val="nil"/>
              <w:left w:val="nil"/>
              <w:bottom w:val="single" w:sz="4" w:space="0" w:color="auto"/>
              <w:right w:val="nil"/>
            </w:tcBorders>
            <w:vAlign w:val="bottom"/>
          </w:tcPr>
          <w:p w14:paraId="75AAF832" w14:textId="77777777" w:rsidR="00CA3AB2" w:rsidRPr="00521BAD" w:rsidRDefault="00521BAD" w:rsidP="00521BAD">
            <w:pPr>
              <w:ind w:left="-105"/>
              <w:rPr>
                <w:rFonts w:ascii="Arial" w:hAnsi="Arial" w:cs="Arial"/>
              </w:rPr>
            </w:pPr>
            <w:r w:rsidRPr="00521BAD">
              <w:rPr>
                <w:rFonts w:ascii="Arial" w:hAnsi="Arial" w:cs="Arial"/>
              </w:rPr>
              <w:t xml:space="preserve"> </w:t>
            </w:r>
            <w:r w:rsidR="0063537F" w:rsidRPr="00521BAD">
              <w:rPr>
                <w:rFonts w:ascii="Arial" w:hAnsi="Arial" w:cs="Arial"/>
              </w:rPr>
              <w:fldChar w:fldCharType="begin">
                <w:ffData>
                  <w:name w:val="Text26"/>
                  <w:enabled/>
                  <w:calcOnExit w:val="0"/>
                  <w:textInput>
                    <w:maxLength w:val="45"/>
                  </w:textInput>
                </w:ffData>
              </w:fldChar>
            </w:r>
            <w:r w:rsidR="00CA3AB2" w:rsidRPr="00521BAD">
              <w:rPr>
                <w:rFonts w:ascii="Arial" w:hAnsi="Arial" w:cs="Arial"/>
              </w:rPr>
              <w:instrText xml:space="preserve"> FORMTEXT </w:instrText>
            </w:r>
            <w:r w:rsidR="0063537F" w:rsidRPr="00521BAD">
              <w:rPr>
                <w:rFonts w:ascii="Arial" w:hAnsi="Arial" w:cs="Arial"/>
              </w:rPr>
            </w:r>
            <w:r w:rsidR="0063537F"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63537F" w:rsidRPr="00521BAD">
              <w:rPr>
                <w:rFonts w:ascii="Arial" w:hAnsi="Arial" w:cs="Arial"/>
              </w:rPr>
              <w:fldChar w:fldCharType="end"/>
            </w:r>
          </w:p>
        </w:tc>
        <w:tc>
          <w:tcPr>
            <w:tcW w:w="268" w:type="dxa"/>
            <w:tcBorders>
              <w:top w:val="nil"/>
              <w:left w:val="nil"/>
              <w:bottom w:val="nil"/>
              <w:right w:val="nil"/>
            </w:tcBorders>
          </w:tcPr>
          <w:p w14:paraId="3B008AD4" w14:textId="77777777" w:rsidR="00CA3AB2" w:rsidRDefault="00CA3AB2">
            <w:pPr>
              <w:ind w:left="-64"/>
              <w:jc w:val="both"/>
              <w:rPr>
                <w:rFonts w:ascii="Arial" w:hAnsi="Arial" w:cs="Arial"/>
                <w:sz w:val="22"/>
              </w:rPr>
            </w:pPr>
            <w:r>
              <w:rPr>
                <w:rFonts w:ascii="Arial" w:hAnsi="Arial" w:cs="Arial"/>
                <w:sz w:val="22"/>
              </w:rPr>
              <w:t>.</w:t>
            </w:r>
          </w:p>
        </w:tc>
      </w:tr>
    </w:tbl>
    <w:p w14:paraId="7654C9CD" w14:textId="77777777" w:rsidR="003C6397" w:rsidRDefault="001D57A1" w:rsidP="001D57A1">
      <w:pPr>
        <w:spacing w:before="120"/>
        <w:jc w:val="both"/>
        <w:rPr>
          <w:rFonts w:ascii="Arial" w:hAnsi="Arial" w:cs="Arial"/>
          <w:sz w:val="22"/>
        </w:rPr>
      </w:pPr>
      <w:r>
        <w:rPr>
          <w:rFonts w:ascii="Arial" w:hAnsi="Arial" w:cs="Arial"/>
          <w:sz w:val="22"/>
        </w:rPr>
        <w:t xml:space="preserve">7.     </w:t>
      </w:r>
      <w:r w:rsidR="00CA3AB2">
        <w:rPr>
          <w:rFonts w:ascii="Arial" w:hAnsi="Arial" w:cs="Arial"/>
          <w:sz w:val="22"/>
        </w:rPr>
        <w:t>My spouse is most likely to receive mail at the</w:t>
      </w:r>
      <w:r w:rsidR="008F063A">
        <w:rPr>
          <w:rFonts w:ascii="Arial" w:hAnsi="Arial" w:cs="Arial"/>
          <w:sz w:val="22"/>
        </w:rPr>
        <w:t xml:space="preserve"> following location (check one):</w:t>
      </w:r>
    </w:p>
    <w:p w14:paraId="2DCEC28C" w14:textId="77777777" w:rsidR="00CA3AB2" w:rsidRDefault="0063537F">
      <w:pPr>
        <w:spacing w:before="120"/>
        <w:ind w:left="720" w:firstLine="360"/>
        <w:jc w:val="both"/>
        <w:rPr>
          <w:rFonts w:ascii="Arial" w:hAnsi="Arial" w:cs="Arial"/>
          <w:sz w:val="22"/>
        </w:rPr>
      </w:pPr>
      <w:r>
        <w:rPr>
          <w:rFonts w:ascii="Arial" w:hAnsi="Arial" w:cs="Arial"/>
          <w:b/>
          <w:bCs/>
          <w:sz w:val="22"/>
        </w:rPr>
        <w:fldChar w:fldCharType="begin">
          <w:ffData>
            <w:name w:val="Check52"/>
            <w:enabled/>
            <w:calcOnExit w:val="0"/>
            <w:checkBox>
              <w:sizeAuto/>
              <w:default w:val="0"/>
            </w:checkBox>
          </w:ffData>
        </w:fldChar>
      </w:r>
      <w:bookmarkStart w:id="36" w:name="Check52"/>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36"/>
      <w:r w:rsidR="00CA3AB2">
        <w:rPr>
          <w:rFonts w:ascii="Arial" w:hAnsi="Arial" w:cs="Arial"/>
          <w:b/>
          <w:bCs/>
          <w:sz w:val="22"/>
        </w:rPr>
        <w:t xml:space="preserve"> </w:t>
      </w:r>
      <w:r w:rsidR="00CA3AB2">
        <w:rPr>
          <w:rFonts w:ascii="Arial" w:hAnsi="Arial" w:cs="Arial"/>
          <w:sz w:val="22"/>
        </w:rPr>
        <w:t xml:space="preserve"> My spouse’s home address as described above.</w:t>
      </w:r>
    </w:p>
    <w:p w14:paraId="700A3F1C" w14:textId="77777777" w:rsidR="00CA3AB2" w:rsidRDefault="0063537F">
      <w:pPr>
        <w:spacing w:before="120"/>
        <w:ind w:left="1440" w:hanging="360"/>
        <w:jc w:val="both"/>
        <w:rPr>
          <w:rFonts w:ascii="Arial" w:hAnsi="Arial" w:cs="Arial"/>
          <w:sz w:val="22"/>
        </w:rPr>
      </w:pPr>
      <w:r>
        <w:rPr>
          <w:rFonts w:ascii="Arial" w:hAnsi="Arial" w:cs="Arial"/>
          <w:b/>
          <w:bCs/>
          <w:sz w:val="22"/>
        </w:rPr>
        <w:fldChar w:fldCharType="begin">
          <w:ffData>
            <w:name w:val="Check53"/>
            <w:enabled/>
            <w:calcOnExit w:val="0"/>
            <w:checkBox>
              <w:sizeAuto/>
              <w:default w:val="0"/>
            </w:checkBox>
          </w:ffData>
        </w:fldChar>
      </w:r>
      <w:bookmarkStart w:id="37" w:name="Check53"/>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37"/>
      <w:r w:rsidR="00CA3AB2">
        <w:rPr>
          <w:rFonts w:ascii="Arial" w:hAnsi="Arial" w:cs="Arial"/>
          <w:sz w:val="22"/>
        </w:rPr>
        <w:t xml:space="preserve">  The following address that is different from the address above:</w:t>
      </w:r>
    </w:p>
    <w:tbl>
      <w:tblPr>
        <w:tblW w:w="0" w:type="auto"/>
        <w:tblInd w:w="1080" w:type="dxa"/>
        <w:tblBorders>
          <w:bottom w:val="single" w:sz="4" w:space="0" w:color="auto"/>
          <w:insideH w:val="single" w:sz="4" w:space="0" w:color="auto"/>
        </w:tblBorders>
        <w:tblLook w:val="0000" w:firstRow="0" w:lastRow="0" w:firstColumn="0" w:lastColumn="0" w:noHBand="0" w:noVBand="0"/>
      </w:tblPr>
      <w:tblGrid>
        <w:gridCol w:w="3438"/>
        <w:gridCol w:w="1890"/>
        <w:gridCol w:w="2970"/>
        <w:gridCol w:w="630"/>
        <w:gridCol w:w="864"/>
      </w:tblGrid>
      <w:tr w:rsidR="00CA3AB2" w:rsidRPr="00521BAD" w14:paraId="102AB657" w14:textId="77777777" w:rsidTr="00521BAD">
        <w:tc>
          <w:tcPr>
            <w:tcW w:w="3438" w:type="dxa"/>
            <w:vAlign w:val="bottom"/>
          </w:tcPr>
          <w:p w14:paraId="54241599" w14:textId="77777777"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Text27"/>
                  <w:enabled/>
                  <w:calcOnExit w:val="0"/>
                  <w:textInput/>
                </w:ffData>
              </w:fldChar>
            </w:r>
            <w:bookmarkStart w:id="38" w:name="Text27"/>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38"/>
          </w:p>
        </w:tc>
        <w:tc>
          <w:tcPr>
            <w:tcW w:w="1890" w:type="dxa"/>
            <w:vAlign w:val="bottom"/>
          </w:tcPr>
          <w:p w14:paraId="075D7550" w14:textId="77777777"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Text28"/>
                  <w:enabled/>
                  <w:calcOnExit w:val="0"/>
                  <w:textInput/>
                </w:ffData>
              </w:fldChar>
            </w:r>
            <w:bookmarkStart w:id="39" w:name="Text28"/>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39"/>
          </w:p>
        </w:tc>
        <w:tc>
          <w:tcPr>
            <w:tcW w:w="2970" w:type="dxa"/>
            <w:vAlign w:val="bottom"/>
          </w:tcPr>
          <w:p w14:paraId="276A32AA" w14:textId="77777777"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Text29"/>
                  <w:enabled/>
                  <w:calcOnExit w:val="0"/>
                  <w:textInput/>
                </w:ffData>
              </w:fldChar>
            </w:r>
            <w:bookmarkStart w:id="40" w:name="Text29"/>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40"/>
          </w:p>
        </w:tc>
        <w:tc>
          <w:tcPr>
            <w:tcW w:w="630" w:type="dxa"/>
            <w:vAlign w:val="bottom"/>
          </w:tcPr>
          <w:p w14:paraId="30266ADE" w14:textId="77777777" w:rsidR="00CA3AB2" w:rsidRPr="00521BAD" w:rsidRDefault="008F063A" w:rsidP="00521BAD">
            <w:pPr>
              <w:rPr>
                <w:rFonts w:ascii="Arial" w:hAnsi="Arial" w:cs="Arial"/>
                <w:sz w:val="18"/>
                <w:szCs w:val="18"/>
              </w:rPr>
            </w:pPr>
            <w:r>
              <w:rPr>
                <w:rFonts w:ascii="Arial" w:hAnsi="Arial" w:cs="Arial"/>
                <w:sz w:val="18"/>
                <w:szCs w:val="18"/>
              </w:rPr>
              <w:fldChar w:fldCharType="begin">
                <w:ffData>
                  <w:name w:val="Text30"/>
                  <w:enabled/>
                  <w:calcOnExit w:val="0"/>
                  <w:textInput>
                    <w:maxLength w:val="3"/>
                    <w:format w:val="UPPERCASE"/>
                  </w:textInput>
                </w:ffData>
              </w:fldChar>
            </w:r>
            <w:bookmarkStart w:id="41"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864" w:type="dxa"/>
            <w:vAlign w:val="bottom"/>
          </w:tcPr>
          <w:p w14:paraId="4CDE8896" w14:textId="77777777"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Text31"/>
                  <w:enabled/>
                  <w:calcOnExit w:val="0"/>
                  <w:textInput>
                    <w:maxLength w:val="5"/>
                  </w:textInput>
                </w:ffData>
              </w:fldChar>
            </w:r>
            <w:bookmarkStart w:id="42" w:name="Text31"/>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42"/>
          </w:p>
        </w:tc>
      </w:tr>
    </w:tbl>
    <w:p w14:paraId="51A1E4E5" w14:textId="77777777" w:rsidR="00CA3AB2" w:rsidRDefault="00CA3AB2">
      <w:pPr>
        <w:ind w:left="1080"/>
        <w:jc w:val="both"/>
        <w:rPr>
          <w:rFonts w:ascii="Arial" w:hAnsi="Arial" w:cs="Arial"/>
          <w:caps/>
          <w:sz w:val="22"/>
          <w:vertAlign w:val="superscript"/>
        </w:rPr>
      </w:pPr>
      <w:r>
        <w:rPr>
          <w:rFonts w:ascii="Arial" w:hAnsi="Arial" w:cs="Arial"/>
          <w:caps/>
          <w:sz w:val="22"/>
          <w:vertAlign w:val="superscript"/>
        </w:rPr>
        <w:t xml:space="preserve">(Street </w:t>
      </w:r>
      <w:proofErr w:type="gramStart"/>
      <w:r>
        <w:rPr>
          <w:rFonts w:ascii="Arial" w:hAnsi="Arial" w:cs="Arial"/>
          <w:caps/>
          <w:sz w:val="22"/>
          <w:vertAlign w:val="superscript"/>
        </w:rPr>
        <w:t xml:space="preserve">Address)   </w:t>
      </w:r>
      <w:proofErr w:type="gramEnd"/>
      <w:r>
        <w:rPr>
          <w:rFonts w:ascii="Arial" w:hAnsi="Arial" w:cs="Arial"/>
          <w:caps/>
          <w:sz w:val="22"/>
          <w:vertAlign w:val="superscript"/>
        </w:rPr>
        <w:t xml:space="preserve">                                          </w:t>
      </w:r>
      <w:r w:rsidR="00C20A89">
        <w:rPr>
          <w:rFonts w:ascii="Arial" w:hAnsi="Arial" w:cs="Arial"/>
          <w:caps/>
          <w:sz w:val="22"/>
          <w:vertAlign w:val="superscript"/>
        </w:rPr>
        <w:t xml:space="preserve">   </w:t>
      </w:r>
      <w:r w:rsidR="00BE21F2">
        <w:rPr>
          <w:rFonts w:ascii="Arial" w:hAnsi="Arial" w:cs="Arial"/>
          <w:caps/>
          <w:sz w:val="22"/>
          <w:vertAlign w:val="superscript"/>
        </w:rPr>
        <w:t xml:space="preserve">     </w:t>
      </w:r>
      <w:r w:rsidR="00C20A89">
        <w:rPr>
          <w:rFonts w:ascii="Arial" w:hAnsi="Arial" w:cs="Arial"/>
          <w:caps/>
          <w:sz w:val="22"/>
          <w:vertAlign w:val="superscript"/>
        </w:rPr>
        <w:t xml:space="preserve"> </w:t>
      </w:r>
      <w:r>
        <w:rPr>
          <w:rFonts w:ascii="Arial" w:hAnsi="Arial" w:cs="Arial"/>
          <w:caps/>
          <w:sz w:val="22"/>
          <w:vertAlign w:val="superscript"/>
        </w:rPr>
        <w:t xml:space="preserve">(P.O. Box Number)        </w:t>
      </w:r>
      <w:r w:rsidR="00C20A89">
        <w:rPr>
          <w:rFonts w:ascii="Arial" w:hAnsi="Arial" w:cs="Arial"/>
          <w:caps/>
          <w:sz w:val="22"/>
          <w:vertAlign w:val="superscript"/>
        </w:rPr>
        <w:t xml:space="preserve"> </w:t>
      </w:r>
      <w:r w:rsidR="00BE21F2">
        <w:rPr>
          <w:rFonts w:ascii="Arial" w:hAnsi="Arial" w:cs="Arial"/>
          <w:caps/>
          <w:sz w:val="22"/>
          <w:vertAlign w:val="superscript"/>
        </w:rPr>
        <w:t xml:space="preserve">    </w:t>
      </w:r>
      <w:r w:rsidR="00C20A89">
        <w:rPr>
          <w:rFonts w:ascii="Arial" w:hAnsi="Arial" w:cs="Arial"/>
          <w:caps/>
          <w:sz w:val="22"/>
          <w:vertAlign w:val="superscript"/>
        </w:rPr>
        <w:t xml:space="preserve"> </w:t>
      </w:r>
      <w:r>
        <w:rPr>
          <w:rFonts w:ascii="Arial" w:hAnsi="Arial" w:cs="Arial"/>
          <w:caps/>
          <w:sz w:val="22"/>
          <w:vertAlign w:val="superscript"/>
        </w:rPr>
        <w:t xml:space="preserve">(City)                                                     </w:t>
      </w:r>
      <w:r w:rsidR="00C20A89">
        <w:rPr>
          <w:rFonts w:ascii="Arial" w:hAnsi="Arial" w:cs="Arial"/>
          <w:caps/>
          <w:sz w:val="22"/>
          <w:vertAlign w:val="superscript"/>
        </w:rPr>
        <w:t xml:space="preserve">      </w:t>
      </w:r>
      <w:r>
        <w:rPr>
          <w:rFonts w:ascii="Arial" w:hAnsi="Arial" w:cs="Arial"/>
          <w:caps/>
          <w:sz w:val="22"/>
          <w:vertAlign w:val="superscript"/>
        </w:rPr>
        <w:t xml:space="preserve"> (</w:t>
      </w:r>
      <w:r w:rsidR="00C20A89">
        <w:rPr>
          <w:rFonts w:ascii="Arial" w:hAnsi="Arial" w:cs="Arial"/>
          <w:caps/>
          <w:sz w:val="22"/>
          <w:vertAlign w:val="superscript"/>
        </w:rPr>
        <w:t xml:space="preserve">State)    </w:t>
      </w:r>
      <w:r>
        <w:rPr>
          <w:rFonts w:ascii="Arial" w:hAnsi="Arial" w:cs="Arial"/>
          <w:caps/>
          <w:sz w:val="22"/>
          <w:vertAlign w:val="superscript"/>
        </w:rPr>
        <w:t>(Zip</w:t>
      </w:r>
      <w:r w:rsidR="00C20A89">
        <w:rPr>
          <w:rFonts w:ascii="Arial" w:hAnsi="Arial" w:cs="Arial"/>
          <w:caps/>
          <w:sz w:val="22"/>
          <w:vertAlign w:val="superscript"/>
        </w:rPr>
        <w:t xml:space="preserve"> CODE</w:t>
      </w:r>
      <w:r>
        <w:rPr>
          <w:rFonts w:ascii="Arial" w:hAnsi="Arial" w:cs="Arial"/>
          <w:caps/>
          <w:sz w:val="22"/>
          <w:vertAlign w:val="superscript"/>
        </w:rPr>
        <w:t xml:space="preserve">) </w:t>
      </w:r>
    </w:p>
    <w:p w14:paraId="4AD7155C" w14:textId="77777777" w:rsidR="00CA3AB2" w:rsidRDefault="0063537F" w:rsidP="00E418CC">
      <w:pPr>
        <w:ind w:left="1080"/>
        <w:rPr>
          <w:rFonts w:ascii="Arial" w:hAnsi="Arial" w:cs="Arial"/>
          <w:spacing w:val="8"/>
          <w:sz w:val="22"/>
        </w:rPr>
      </w:pPr>
      <w:r>
        <w:rPr>
          <w:rFonts w:ascii="Arial" w:hAnsi="Arial" w:cs="Arial"/>
          <w:b/>
          <w:bCs/>
          <w:sz w:val="22"/>
        </w:rPr>
        <w:fldChar w:fldCharType="begin">
          <w:ffData>
            <w:name w:val="Check54"/>
            <w:enabled/>
            <w:calcOnExit w:val="0"/>
            <w:checkBox>
              <w:sizeAuto/>
              <w:default w:val="0"/>
            </w:checkBox>
          </w:ffData>
        </w:fldChar>
      </w:r>
      <w:bookmarkStart w:id="43" w:name="Check54"/>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43"/>
      <w:r w:rsidR="00CA3AB2">
        <w:rPr>
          <w:rFonts w:ascii="Arial" w:hAnsi="Arial" w:cs="Arial"/>
          <w:sz w:val="22"/>
        </w:rPr>
        <w:t xml:space="preserve">  </w:t>
      </w:r>
      <w:r w:rsidR="00CA3AB2">
        <w:rPr>
          <w:rFonts w:ascii="Arial" w:hAnsi="Arial" w:cs="Arial"/>
          <w:spacing w:val="8"/>
          <w:sz w:val="22"/>
        </w:rPr>
        <w:t xml:space="preserve">My spouse lives out of state. It is unlikely that my spouse can be personally served.  My spouse should be served by mail and/or publication of notice </w:t>
      </w:r>
      <w:r w:rsidR="00CA3AB2">
        <w:rPr>
          <w:rFonts w:ascii="Arial" w:hAnsi="Arial" w:cs="Arial"/>
          <w:b/>
          <w:spacing w:val="8"/>
          <w:sz w:val="22"/>
        </w:rPr>
        <w:t>AT MY EXPENSE</w:t>
      </w:r>
      <w:r w:rsidR="00CA3AB2">
        <w:rPr>
          <w:rFonts w:ascii="Arial" w:hAnsi="Arial" w:cs="Arial"/>
          <w:spacing w:val="8"/>
          <w:sz w:val="22"/>
        </w:rPr>
        <w:t xml:space="preserve">, as provided by Title 13, section 1508 of the Delaware Code.  </w:t>
      </w:r>
    </w:p>
    <w:p w14:paraId="385B410A" w14:textId="77777777" w:rsidR="00CA3AB2" w:rsidRDefault="0063537F" w:rsidP="00E418CC">
      <w:pPr>
        <w:spacing w:before="120"/>
        <w:ind w:left="1080"/>
        <w:rPr>
          <w:rFonts w:ascii="Arial" w:hAnsi="Arial" w:cs="Arial"/>
          <w:spacing w:val="8"/>
          <w:sz w:val="22"/>
        </w:rPr>
      </w:pPr>
      <w:r>
        <w:rPr>
          <w:rFonts w:ascii="Arial" w:hAnsi="Arial" w:cs="Arial"/>
          <w:b/>
          <w:bCs/>
          <w:spacing w:val="8"/>
          <w:sz w:val="22"/>
        </w:rPr>
        <w:fldChar w:fldCharType="begin">
          <w:ffData>
            <w:name w:val="Check55"/>
            <w:enabled/>
            <w:calcOnExit w:val="0"/>
            <w:checkBox>
              <w:sizeAuto/>
              <w:default w:val="0"/>
            </w:checkBox>
          </w:ffData>
        </w:fldChar>
      </w:r>
      <w:bookmarkStart w:id="44" w:name="Check55"/>
      <w:r w:rsidR="00CA3AB2">
        <w:rPr>
          <w:rFonts w:ascii="Arial" w:hAnsi="Arial" w:cs="Arial"/>
          <w:b/>
          <w:bCs/>
          <w:spacing w:val="8"/>
          <w:sz w:val="22"/>
        </w:rPr>
        <w:instrText xml:space="preserve"> FORMCHECKBOX </w:instrText>
      </w:r>
      <w:r>
        <w:rPr>
          <w:rFonts w:ascii="Arial" w:hAnsi="Arial" w:cs="Arial"/>
          <w:b/>
          <w:bCs/>
          <w:spacing w:val="8"/>
          <w:sz w:val="22"/>
        </w:rPr>
      </w:r>
      <w:r>
        <w:rPr>
          <w:rFonts w:ascii="Arial" w:hAnsi="Arial" w:cs="Arial"/>
          <w:b/>
          <w:bCs/>
          <w:spacing w:val="8"/>
          <w:sz w:val="22"/>
        </w:rPr>
        <w:fldChar w:fldCharType="separate"/>
      </w:r>
      <w:r>
        <w:rPr>
          <w:rFonts w:ascii="Arial" w:hAnsi="Arial" w:cs="Arial"/>
          <w:b/>
          <w:bCs/>
          <w:spacing w:val="8"/>
          <w:sz w:val="22"/>
        </w:rPr>
        <w:fldChar w:fldCharType="end"/>
      </w:r>
      <w:bookmarkEnd w:id="44"/>
      <w:r w:rsidR="00CA3AB2">
        <w:rPr>
          <w:rFonts w:ascii="Arial" w:hAnsi="Arial" w:cs="Arial"/>
          <w:spacing w:val="8"/>
          <w:sz w:val="22"/>
        </w:rPr>
        <w:t xml:space="preserve">  I do not know where my spouse receives mail.  It is unlikely that my spouse can be personally served.  My spouse should be served by publication of notice </w:t>
      </w:r>
      <w:r w:rsidR="00CA3AB2">
        <w:rPr>
          <w:rFonts w:ascii="Arial" w:hAnsi="Arial" w:cs="Arial"/>
          <w:b/>
          <w:spacing w:val="8"/>
          <w:sz w:val="22"/>
        </w:rPr>
        <w:t>AT MY EXPENSE</w:t>
      </w:r>
      <w:r w:rsidR="00CA3AB2">
        <w:rPr>
          <w:rFonts w:ascii="Arial" w:hAnsi="Arial" w:cs="Arial"/>
          <w:spacing w:val="8"/>
          <w:sz w:val="22"/>
        </w:rPr>
        <w:t xml:space="preserve">, as provided by Title 13, section 1508 of the Delaware Code.  </w:t>
      </w:r>
    </w:p>
    <w:p w14:paraId="1FDAF593" w14:textId="77777777" w:rsidR="00CA3AB2" w:rsidRDefault="00917A9B" w:rsidP="00917A9B">
      <w:pPr>
        <w:spacing w:before="120"/>
        <w:jc w:val="both"/>
        <w:rPr>
          <w:rFonts w:ascii="Arial" w:hAnsi="Arial" w:cs="Arial"/>
          <w:sz w:val="22"/>
        </w:rPr>
      </w:pPr>
      <w:r>
        <w:rPr>
          <w:rFonts w:ascii="Arial" w:hAnsi="Arial" w:cs="Arial"/>
          <w:sz w:val="22"/>
        </w:rPr>
        <w:t xml:space="preserve">8.     </w:t>
      </w:r>
      <w:r w:rsidR="00CA3AB2">
        <w:rPr>
          <w:rFonts w:ascii="Arial" w:hAnsi="Arial" w:cs="Arial"/>
          <w:sz w:val="22"/>
        </w:rPr>
        <w:t>My spouse’s citizenship is described below.  (</w:t>
      </w:r>
      <w:r w:rsidR="00CA3AB2">
        <w:rPr>
          <w:rFonts w:ascii="Arial" w:hAnsi="Arial" w:cs="Arial"/>
          <w:b/>
          <w:bCs/>
          <w:sz w:val="22"/>
          <w:u w:val="single"/>
        </w:rPr>
        <w:t>CHECK ALL THAT APPLY</w:t>
      </w:r>
      <w:r w:rsidR="00CA3AB2">
        <w:rPr>
          <w:rFonts w:ascii="Arial" w:hAnsi="Arial" w:cs="Arial"/>
          <w:sz w:val="22"/>
        </w:rPr>
        <w:t>)</w:t>
      </w:r>
    </w:p>
    <w:p w14:paraId="2E0BD32F" w14:textId="77777777" w:rsidR="000867EE" w:rsidRDefault="0063537F" w:rsidP="00917A9B">
      <w:pPr>
        <w:spacing w:before="120"/>
        <w:ind w:left="1080"/>
        <w:jc w:val="both"/>
        <w:rPr>
          <w:rFonts w:ascii="Arial" w:hAnsi="Arial" w:cs="Arial"/>
          <w:sz w:val="22"/>
        </w:rPr>
      </w:pPr>
      <w:r>
        <w:rPr>
          <w:rFonts w:ascii="Arial" w:hAnsi="Arial" w:cs="Arial"/>
          <w:b/>
          <w:bCs/>
          <w:sz w:val="22"/>
        </w:rPr>
        <w:fldChar w:fldCharType="begin">
          <w:ffData>
            <w:name w:val="Check56"/>
            <w:enabled/>
            <w:calcOnExit w:val="0"/>
            <w:checkBox>
              <w:sizeAuto/>
              <w:default w:val="0"/>
            </w:checkBox>
          </w:ffData>
        </w:fldChar>
      </w:r>
      <w:bookmarkStart w:id="45" w:name="Check56"/>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45"/>
      <w:r w:rsidR="00CA3AB2">
        <w:rPr>
          <w:rFonts w:ascii="Arial" w:hAnsi="Arial" w:cs="Arial"/>
          <w:b/>
          <w:bCs/>
          <w:sz w:val="22"/>
        </w:rPr>
        <w:t xml:space="preserve">   </w:t>
      </w:r>
      <w:r w:rsidR="00CA3AB2">
        <w:rPr>
          <w:rFonts w:ascii="Arial" w:hAnsi="Arial" w:cs="Arial"/>
          <w:sz w:val="22"/>
        </w:rPr>
        <w:t>My spouse is a citizen of the United States of America.</w:t>
      </w:r>
    </w:p>
    <w:p w14:paraId="16B17031" w14:textId="77777777" w:rsidR="00CA3AB2" w:rsidRDefault="0063537F" w:rsidP="002B2411">
      <w:pPr>
        <w:spacing w:before="120"/>
        <w:ind w:left="1080"/>
        <w:rPr>
          <w:rFonts w:ascii="Arial" w:hAnsi="Arial" w:cs="Arial"/>
          <w:spacing w:val="16"/>
          <w:sz w:val="22"/>
        </w:rPr>
      </w:pPr>
      <w:r>
        <w:rPr>
          <w:rFonts w:ascii="Arial" w:hAnsi="Arial" w:cs="Arial"/>
          <w:sz w:val="22"/>
        </w:rPr>
        <w:fldChar w:fldCharType="begin">
          <w:ffData>
            <w:name w:val="Check79"/>
            <w:enabled/>
            <w:calcOnExit w:val="0"/>
            <w:checkBox>
              <w:sizeAuto/>
              <w:default w:val="0"/>
            </w:checkBox>
          </w:ffData>
        </w:fldChar>
      </w:r>
      <w:bookmarkStart w:id="46" w:name="Check79"/>
      <w:r w:rsidR="00CA3AB2">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6"/>
      <w:r w:rsidR="00CA3AB2">
        <w:rPr>
          <w:rFonts w:ascii="Arial" w:hAnsi="Arial" w:cs="Arial"/>
          <w:sz w:val="22"/>
        </w:rPr>
        <w:t xml:space="preserve">   </w:t>
      </w:r>
      <w:r w:rsidR="00CA3AB2">
        <w:rPr>
          <w:rFonts w:ascii="Arial" w:hAnsi="Arial" w:cs="Arial"/>
          <w:spacing w:val="16"/>
          <w:sz w:val="22"/>
        </w:rPr>
        <w:t xml:space="preserve">My spouse is not a citizen </w:t>
      </w:r>
      <w:r w:rsidR="005E48EB">
        <w:rPr>
          <w:rFonts w:ascii="Arial" w:hAnsi="Arial" w:cs="Arial"/>
          <w:spacing w:val="16"/>
          <w:sz w:val="22"/>
        </w:rPr>
        <w:t xml:space="preserve">of </w:t>
      </w:r>
      <w:r w:rsidR="00CA3AB2">
        <w:rPr>
          <w:rFonts w:ascii="Arial" w:hAnsi="Arial" w:cs="Arial"/>
          <w:spacing w:val="16"/>
          <w:sz w:val="22"/>
        </w:rPr>
        <w:t>the United States of America; he/she is a citizen of</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6714"/>
      </w:tblGrid>
      <w:tr w:rsidR="00CA3AB2" w14:paraId="0285DC27" w14:textId="77777777" w:rsidTr="002B2411">
        <w:tc>
          <w:tcPr>
            <w:tcW w:w="3078" w:type="dxa"/>
            <w:tcBorders>
              <w:top w:val="nil"/>
              <w:left w:val="nil"/>
              <w:right w:val="nil"/>
            </w:tcBorders>
            <w:vAlign w:val="bottom"/>
          </w:tcPr>
          <w:p w14:paraId="3029D188" w14:textId="77777777" w:rsidR="00CA3AB2" w:rsidRPr="00521BAD" w:rsidRDefault="0063537F" w:rsidP="002B2411">
            <w:pPr>
              <w:spacing w:before="120"/>
              <w:jc w:val="center"/>
              <w:rPr>
                <w:rFonts w:ascii="Arial" w:hAnsi="Arial" w:cs="Arial"/>
              </w:rPr>
            </w:pPr>
            <w:r w:rsidRPr="00521BAD">
              <w:rPr>
                <w:rFonts w:ascii="Arial" w:hAnsi="Arial" w:cs="Arial"/>
              </w:rPr>
              <w:fldChar w:fldCharType="begin">
                <w:ffData>
                  <w:name w:val="Text32"/>
                  <w:enabled/>
                  <w:calcOnExit w:val="0"/>
                  <w:textInput/>
                </w:ffData>
              </w:fldChar>
            </w:r>
            <w:bookmarkStart w:id="47" w:name="Text32"/>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47"/>
          </w:p>
        </w:tc>
        <w:tc>
          <w:tcPr>
            <w:tcW w:w="6714" w:type="dxa"/>
            <w:tcBorders>
              <w:top w:val="nil"/>
              <w:left w:val="nil"/>
              <w:bottom w:val="nil"/>
              <w:right w:val="nil"/>
            </w:tcBorders>
          </w:tcPr>
          <w:p w14:paraId="4F581E0E" w14:textId="77777777" w:rsidR="00CA3AB2" w:rsidRDefault="00CA3AB2">
            <w:pPr>
              <w:spacing w:before="120"/>
              <w:jc w:val="both"/>
              <w:rPr>
                <w:rFonts w:ascii="Arial" w:hAnsi="Arial" w:cs="Arial"/>
                <w:sz w:val="22"/>
              </w:rPr>
            </w:pPr>
            <w:r>
              <w:rPr>
                <w:rFonts w:ascii="Arial" w:hAnsi="Arial" w:cs="Arial"/>
                <w:sz w:val="22"/>
              </w:rPr>
              <w:t>(name of country). The embassy address of the country in which</w:t>
            </w:r>
          </w:p>
        </w:tc>
      </w:tr>
    </w:tbl>
    <w:p w14:paraId="645B6835" w14:textId="77777777" w:rsidR="00CA3AB2" w:rsidRDefault="00CA3AB2">
      <w:pPr>
        <w:ind w:left="1080"/>
        <w:jc w:val="both"/>
        <w:rPr>
          <w:rFonts w:ascii="Arial" w:hAnsi="Arial" w:cs="Arial"/>
          <w:sz w:val="22"/>
        </w:rPr>
      </w:pPr>
      <w:r>
        <w:rPr>
          <w:rFonts w:ascii="Arial" w:hAnsi="Arial" w:cs="Arial"/>
          <w:sz w:val="22"/>
        </w:rPr>
        <w:t xml:space="preserve">my spouse is a citizen </w:t>
      </w:r>
      <w:r w:rsidR="005E48EB">
        <w:rPr>
          <w:rFonts w:ascii="Arial" w:hAnsi="Arial" w:cs="Arial"/>
          <w:sz w:val="22"/>
        </w:rPr>
        <w:t>of</w:t>
      </w:r>
      <w:r>
        <w:rPr>
          <w:rFonts w:ascii="Arial" w:hAnsi="Arial" w:cs="Arial"/>
          <w:sz w:val="22"/>
        </w:rPr>
        <w:t>:</w:t>
      </w:r>
    </w:p>
    <w:tbl>
      <w:tblPr>
        <w:tblW w:w="0" w:type="auto"/>
        <w:tblInd w:w="1080" w:type="dxa"/>
        <w:tblBorders>
          <w:bottom w:val="single" w:sz="4" w:space="0" w:color="auto"/>
          <w:insideH w:val="single" w:sz="4" w:space="0" w:color="auto"/>
        </w:tblBorders>
        <w:tblLook w:val="0000" w:firstRow="0" w:lastRow="0" w:firstColumn="0" w:lastColumn="0" w:noHBand="0" w:noVBand="0"/>
      </w:tblPr>
      <w:tblGrid>
        <w:gridCol w:w="3078"/>
        <w:gridCol w:w="2880"/>
        <w:gridCol w:w="2160"/>
        <w:gridCol w:w="630"/>
        <w:gridCol w:w="1044"/>
      </w:tblGrid>
      <w:tr w:rsidR="00CA3AB2" w:rsidRPr="00521BAD" w14:paraId="56E06DD2" w14:textId="77777777" w:rsidTr="00521BAD">
        <w:tc>
          <w:tcPr>
            <w:tcW w:w="3078" w:type="dxa"/>
            <w:vAlign w:val="bottom"/>
          </w:tcPr>
          <w:p w14:paraId="21B9A142" w14:textId="77777777" w:rsidR="00CA3AB2" w:rsidRPr="00521BAD" w:rsidRDefault="0063537F" w:rsidP="00521BAD">
            <w:pPr>
              <w:spacing w:before="120"/>
              <w:rPr>
                <w:rFonts w:ascii="Arial" w:hAnsi="Arial" w:cs="Arial"/>
                <w:sz w:val="18"/>
                <w:szCs w:val="18"/>
              </w:rPr>
            </w:pPr>
            <w:r w:rsidRPr="00521BAD">
              <w:rPr>
                <w:rFonts w:ascii="Arial" w:hAnsi="Arial" w:cs="Arial"/>
                <w:sz w:val="18"/>
                <w:szCs w:val="18"/>
              </w:rPr>
              <w:fldChar w:fldCharType="begin">
                <w:ffData>
                  <w:name w:val="Text33"/>
                  <w:enabled/>
                  <w:calcOnExit w:val="0"/>
                  <w:textInput/>
                </w:ffData>
              </w:fldChar>
            </w:r>
            <w:bookmarkStart w:id="48" w:name="Text33"/>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48"/>
          </w:p>
        </w:tc>
        <w:tc>
          <w:tcPr>
            <w:tcW w:w="2880" w:type="dxa"/>
            <w:vAlign w:val="bottom"/>
          </w:tcPr>
          <w:p w14:paraId="696C2FF3" w14:textId="77777777" w:rsidR="00CA3AB2" w:rsidRPr="00521BAD" w:rsidRDefault="0063537F" w:rsidP="00521BAD">
            <w:pPr>
              <w:spacing w:before="120"/>
              <w:rPr>
                <w:rFonts w:ascii="Arial" w:hAnsi="Arial" w:cs="Arial"/>
                <w:sz w:val="18"/>
                <w:szCs w:val="18"/>
              </w:rPr>
            </w:pPr>
            <w:r w:rsidRPr="00521BAD">
              <w:rPr>
                <w:rFonts w:ascii="Arial" w:hAnsi="Arial" w:cs="Arial"/>
                <w:sz w:val="18"/>
                <w:szCs w:val="18"/>
              </w:rPr>
              <w:fldChar w:fldCharType="begin">
                <w:ffData>
                  <w:name w:val="Text34"/>
                  <w:enabled/>
                  <w:calcOnExit w:val="0"/>
                  <w:textInput/>
                </w:ffData>
              </w:fldChar>
            </w:r>
            <w:bookmarkStart w:id="49" w:name="Text34"/>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49"/>
          </w:p>
        </w:tc>
        <w:tc>
          <w:tcPr>
            <w:tcW w:w="2160" w:type="dxa"/>
            <w:vAlign w:val="bottom"/>
          </w:tcPr>
          <w:p w14:paraId="76786859" w14:textId="77777777" w:rsidR="00CA3AB2" w:rsidRPr="00521BAD" w:rsidRDefault="0063537F" w:rsidP="00521BAD">
            <w:pPr>
              <w:spacing w:before="120"/>
              <w:rPr>
                <w:rFonts w:ascii="Arial" w:hAnsi="Arial" w:cs="Arial"/>
                <w:sz w:val="18"/>
                <w:szCs w:val="18"/>
              </w:rPr>
            </w:pPr>
            <w:r w:rsidRPr="00521BAD">
              <w:rPr>
                <w:rFonts w:ascii="Arial" w:hAnsi="Arial" w:cs="Arial"/>
                <w:sz w:val="18"/>
                <w:szCs w:val="18"/>
              </w:rPr>
              <w:fldChar w:fldCharType="begin">
                <w:ffData>
                  <w:name w:val="Text35"/>
                  <w:enabled/>
                  <w:calcOnExit w:val="0"/>
                  <w:textInput/>
                </w:ffData>
              </w:fldChar>
            </w:r>
            <w:bookmarkStart w:id="50" w:name="Text35"/>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50"/>
          </w:p>
        </w:tc>
        <w:tc>
          <w:tcPr>
            <w:tcW w:w="630" w:type="dxa"/>
            <w:vAlign w:val="bottom"/>
          </w:tcPr>
          <w:p w14:paraId="04480DD4" w14:textId="77777777" w:rsidR="00CA3AB2" w:rsidRPr="00521BAD" w:rsidRDefault="00DA28F8" w:rsidP="00521BAD">
            <w:pPr>
              <w:spacing w:before="120"/>
              <w:rPr>
                <w:rFonts w:ascii="Arial" w:hAnsi="Arial" w:cs="Arial"/>
                <w:sz w:val="18"/>
                <w:szCs w:val="18"/>
              </w:rPr>
            </w:pPr>
            <w:r>
              <w:rPr>
                <w:rFonts w:ascii="Arial" w:hAnsi="Arial" w:cs="Arial"/>
                <w:sz w:val="18"/>
                <w:szCs w:val="18"/>
              </w:rPr>
              <w:fldChar w:fldCharType="begin">
                <w:ffData>
                  <w:name w:val="Text36"/>
                  <w:enabled/>
                  <w:calcOnExit w:val="0"/>
                  <w:textInput>
                    <w:maxLength w:val="3"/>
                    <w:format w:val="UPPERCASE"/>
                  </w:textInput>
                </w:ffData>
              </w:fldChar>
            </w:r>
            <w:bookmarkStart w:id="51"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044" w:type="dxa"/>
            <w:vAlign w:val="bottom"/>
          </w:tcPr>
          <w:p w14:paraId="5B473C48" w14:textId="77777777" w:rsidR="00CA3AB2" w:rsidRPr="00521BAD" w:rsidRDefault="0063537F" w:rsidP="00521BAD">
            <w:pPr>
              <w:spacing w:before="120"/>
              <w:rPr>
                <w:rFonts w:ascii="Arial" w:hAnsi="Arial" w:cs="Arial"/>
                <w:sz w:val="18"/>
                <w:szCs w:val="18"/>
              </w:rPr>
            </w:pPr>
            <w:r w:rsidRPr="00521BAD">
              <w:rPr>
                <w:rFonts w:ascii="Arial" w:hAnsi="Arial" w:cs="Arial"/>
                <w:sz w:val="18"/>
                <w:szCs w:val="18"/>
              </w:rPr>
              <w:fldChar w:fldCharType="begin">
                <w:ffData>
                  <w:name w:val="Text37"/>
                  <w:enabled/>
                  <w:calcOnExit w:val="0"/>
                  <w:textInput>
                    <w:maxLength w:val="5"/>
                  </w:textInput>
                </w:ffData>
              </w:fldChar>
            </w:r>
            <w:bookmarkStart w:id="52" w:name="Text37"/>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52"/>
          </w:p>
        </w:tc>
      </w:tr>
    </w:tbl>
    <w:p w14:paraId="7AE1FF0E" w14:textId="77777777" w:rsidR="00CA3AB2" w:rsidRDefault="00CA3AB2">
      <w:pPr>
        <w:ind w:left="990"/>
        <w:jc w:val="both"/>
        <w:rPr>
          <w:rFonts w:ascii="Arial" w:hAnsi="Arial" w:cs="Arial"/>
          <w:sz w:val="22"/>
          <w:vertAlign w:val="superscript"/>
        </w:rPr>
      </w:pPr>
      <w:r>
        <w:rPr>
          <w:rFonts w:ascii="Arial" w:hAnsi="Arial" w:cs="Arial"/>
          <w:sz w:val="22"/>
          <w:vertAlign w:val="superscript"/>
        </w:rPr>
        <w:t xml:space="preserve"> (NAME OF </w:t>
      </w:r>
      <w:proofErr w:type="gramStart"/>
      <w:r>
        <w:rPr>
          <w:rFonts w:ascii="Arial" w:hAnsi="Arial" w:cs="Arial"/>
          <w:sz w:val="22"/>
          <w:vertAlign w:val="superscript"/>
        </w:rPr>
        <w:t xml:space="preserve">EMBASSY)   </w:t>
      </w:r>
      <w:proofErr w:type="gramEnd"/>
      <w:r>
        <w:rPr>
          <w:rFonts w:ascii="Arial" w:hAnsi="Arial" w:cs="Arial"/>
          <w:sz w:val="22"/>
          <w:vertAlign w:val="superscript"/>
        </w:rPr>
        <w:t xml:space="preserve">                                     (STREET ADDRESS)                                        (CITY)                                             (STATE)      (ZIP CODE)</w:t>
      </w:r>
    </w:p>
    <w:p w14:paraId="4B02C042" w14:textId="77777777" w:rsidR="00CA3AB2" w:rsidRDefault="0063537F">
      <w:pPr>
        <w:ind w:left="1080"/>
        <w:jc w:val="both"/>
        <w:rPr>
          <w:rFonts w:ascii="Arial" w:hAnsi="Arial" w:cs="Arial"/>
          <w:sz w:val="22"/>
        </w:rPr>
      </w:pPr>
      <w:r>
        <w:rPr>
          <w:rFonts w:ascii="Arial" w:hAnsi="Arial" w:cs="Arial"/>
          <w:sz w:val="22"/>
        </w:rPr>
        <w:fldChar w:fldCharType="begin">
          <w:ffData>
            <w:name w:val="Check83"/>
            <w:enabled/>
            <w:calcOnExit w:val="0"/>
            <w:checkBox>
              <w:sizeAuto/>
              <w:default w:val="0"/>
            </w:checkBox>
          </w:ffData>
        </w:fldChar>
      </w:r>
      <w:bookmarkStart w:id="53" w:name="Check83"/>
      <w:r w:rsidR="00CA3AB2">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53"/>
      <w:r w:rsidR="00CA3AB2">
        <w:rPr>
          <w:rFonts w:ascii="Arial" w:hAnsi="Arial" w:cs="Arial"/>
          <w:sz w:val="22"/>
        </w:rPr>
        <w:t xml:space="preserve">  My spouse resided in a foreign country within two years prior to my filing the petition; he/she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1170"/>
        <w:gridCol w:w="1440"/>
        <w:gridCol w:w="450"/>
        <w:gridCol w:w="810"/>
        <w:gridCol w:w="2070"/>
        <w:gridCol w:w="2160"/>
        <w:gridCol w:w="630"/>
        <w:gridCol w:w="1044"/>
      </w:tblGrid>
      <w:tr w:rsidR="00CA3AB2" w14:paraId="74DE63AB" w14:textId="77777777" w:rsidTr="002B2411">
        <w:trPr>
          <w:gridBefore w:val="1"/>
          <w:wBefore w:w="18" w:type="dxa"/>
        </w:trPr>
        <w:tc>
          <w:tcPr>
            <w:tcW w:w="1170" w:type="dxa"/>
            <w:tcBorders>
              <w:top w:val="nil"/>
              <w:left w:val="nil"/>
              <w:bottom w:val="nil"/>
              <w:right w:val="nil"/>
            </w:tcBorders>
          </w:tcPr>
          <w:p w14:paraId="43968DB3" w14:textId="77777777" w:rsidR="00CA3AB2" w:rsidRDefault="00CA3AB2">
            <w:pPr>
              <w:pStyle w:val="BodyTextIndent3"/>
              <w:ind w:left="0"/>
            </w:pPr>
            <w:r>
              <w:t>resided in</w:t>
            </w:r>
          </w:p>
        </w:tc>
        <w:tc>
          <w:tcPr>
            <w:tcW w:w="2700" w:type="dxa"/>
            <w:gridSpan w:val="3"/>
            <w:tcBorders>
              <w:top w:val="nil"/>
              <w:left w:val="nil"/>
              <w:right w:val="nil"/>
            </w:tcBorders>
            <w:vAlign w:val="bottom"/>
          </w:tcPr>
          <w:p w14:paraId="01C6F12F" w14:textId="77777777" w:rsidR="00CA3AB2" w:rsidRDefault="0063537F" w:rsidP="002B2411">
            <w:pPr>
              <w:pStyle w:val="BodyTextIndent3"/>
              <w:ind w:left="0"/>
              <w:jc w:val="center"/>
            </w:pPr>
            <w:r>
              <w:fldChar w:fldCharType="begin">
                <w:ffData>
                  <w:name w:val="Text87"/>
                  <w:enabled/>
                  <w:calcOnExit w:val="0"/>
                  <w:textInput>
                    <w:maxLength w:val="20"/>
                  </w:textInput>
                </w:ffData>
              </w:fldChar>
            </w:r>
            <w:bookmarkStart w:id="54" w:name="Text87"/>
            <w:r w:rsidR="00CA3AB2">
              <w:instrText xml:space="preserve"> FORMTEXT </w:instrText>
            </w:r>
            <w:r>
              <w:fldChar w:fldCharType="separate"/>
            </w:r>
            <w:r w:rsidR="00CA3AB2">
              <w:rPr>
                <w:noProof/>
              </w:rPr>
              <w:t> </w:t>
            </w:r>
            <w:r w:rsidR="00CA3AB2">
              <w:rPr>
                <w:noProof/>
              </w:rPr>
              <w:t> </w:t>
            </w:r>
            <w:r w:rsidR="00CA3AB2">
              <w:rPr>
                <w:noProof/>
              </w:rPr>
              <w:t> </w:t>
            </w:r>
            <w:r w:rsidR="00CA3AB2">
              <w:rPr>
                <w:noProof/>
              </w:rPr>
              <w:t> </w:t>
            </w:r>
            <w:r w:rsidR="00CA3AB2">
              <w:rPr>
                <w:noProof/>
              </w:rPr>
              <w:t> </w:t>
            </w:r>
            <w:r>
              <w:fldChar w:fldCharType="end"/>
            </w:r>
            <w:bookmarkEnd w:id="54"/>
          </w:p>
        </w:tc>
        <w:tc>
          <w:tcPr>
            <w:tcW w:w="5904" w:type="dxa"/>
            <w:gridSpan w:val="4"/>
            <w:tcBorders>
              <w:top w:val="nil"/>
              <w:left w:val="nil"/>
              <w:bottom w:val="nil"/>
              <w:right w:val="nil"/>
            </w:tcBorders>
          </w:tcPr>
          <w:p w14:paraId="481F53CB" w14:textId="77777777" w:rsidR="00CA3AB2" w:rsidRDefault="00CA3AB2" w:rsidP="005E48EB">
            <w:pPr>
              <w:pStyle w:val="BodyTextIndent3"/>
              <w:ind w:left="0"/>
            </w:pPr>
            <w:r>
              <w:t>(name of country</w:t>
            </w:r>
            <w:proofErr w:type="gramStart"/>
            <w:r>
              <w:t>).The</w:t>
            </w:r>
            <w:proofErr w:type="gramEnd"/>
            <w:r>
              <w:t xml:space="preserve"> embassy address of the count</w:t>
            </w:r>
            <w:r w:rsidR="005E48EB">
              <w:t>r</w:t>
            </w:r>
            <w:r>
              <w:t>y in which</w:t>
            </w:r>
          </w:p>
        </w:tc>
      </w:tr>
      <w:tr w:rsidR="00CA3AB2" w14:paraId="31A83448" w14:textId="77777777">
        <w:trPr>
          <w:gridBefore w:val="1"/>
          <w:wBefore w:w="18" w:type="dxa"/>
        </w:trPr>
        <w:tc>
          <w:tcPr>
            <w:tcW w:w="2610" w:type="dxa"/>
            <w:gridSpan w:val="2"/>
            <w:tcBorders>
              <w:top w:val="nil"/>
              <w:left w:val="nil"/>
              <w:bottom w:val="nil"/>
              <w:right w:val="nil"/>
            </w:tcBorders>
          </w:tcPr>
          <w:p w14:paraId="12A28E8F" w14:textId="77777777" w:rsidR="00CA3AB2" w:rsidRDefault="00173EB9" w:rsidP="00173EB9">
            <w:pPr>
              <w:pStyle w:val="BodyTextIndent3"/>
              <w:ind w:left="0"/>
            </w:pPr>
            <w:r>
              <w:t>m</w:t>
            </w:r>
            <w:r w:rsidR="00CA3AB2">
              <w:t>y spouse resided i</w:t>
            </w:r>
            <w:r>
              <w:t>n</w:t>
            </w:r>
            <w:r w:rsidR="00CA3AB2">
              <w:t>:</w:t>
            </w:r>
          </w:p>
        </w:tc>
        <w:tc>
          <w:tcPr>
            <w:tcW w:w="1260" w:type="dxa"/>
            <w:gridSpan w:val="2"/>
            <w:tcBorders>
              <w:top w:val="nil"/>
              <w:left w:val="nil"/>
              <w:bottom w:val="nil"/>
              <w:right w:val="nil"/>
            </w:tcBorders>
          </w:tcPr>
          <w:p w14:paraId="0143CC1C" w14:textId="77777777" w:rsidR="00CA3AB2" w:rsidRDefault="00CA3AB2">
            <w:pPr>
              <w:pStyle w:val="BodyTextIndent3"/>
              <w:ind w:left="0"/>
            </w:pPr>
          </w:p>
        </w:tc>
        <w:tc>
          <w:tcPr>
            <w:tcW w:w="5904" w:type="dxa"/>
            <w:gridSpan w:val="4"/>
            <w:tcBorders>
              <w:top w:val="nil"/>
              <w:left w:val="nil"/>
              <w:bottom w:val="nil"/>
              <w:right w:val="nil"/>
            </w:tcBorders>
          </w:tcPr>
          <w:p w14:paraId="20F9FE94" w14:textId="77777777" w:rsidR="00CA3AB2" w:rsidRDefault="00CA3AB2">
            <w:pPr>
              <w:pStyle w:val="BodyTextIndent3"/>
              <w:ind w:left="0"/>
            </w:pPr>
          </w:p>
        </w:tc>
      </w:tr>
      <w:tr w:rsidR="00CA3AB2" w:rsidRPr="00521BAD" w14:paraId="4A9FC15E" w14:textId="77777777" w:rsidTr="002B2411">
        <w:tc>
          <w:tcPr>
            <w:tcW w:w="3078" w:type="dxa"/>
            <w:gridSpan w:val="4"/>
            <w:tcBorders>
              <w:top w:val="nil"/>
              <w:left w:val="nil"/>
              <w:right w:val="nil"/>
            </w:tcBorders>
            <w:vAlign w:val="bottom"/>
          </w:tcPr>
          <w:p w14:paraId="1CEA7C32" w14:textId="77777777" w:rsidR="00CA3AB2" w:rsidRPr="00521BAD" w:rsidRDefault="0063537F" w:rsidP="002B2411">
            <w:pPr>
              <w:spacing w:before="120"/>
              <w:rPr>
                <w:rFonts w:ascii="Arial" w:hAnsi="Arial" w:cs="Arial"/>
                <w:sz w:val="18"/>
                <w:szCs w:val="18"/>
              </w:rPr>
            </w:pPr>
            <w:r w:rsidRPr="00521BAD">
              <w:rPr>
                <w:rFonts w:ascii="Arial" w:hAnsi="Arial" w:cs="Arial"/>
                <w:sz w:val="18"/>
                <w:szCs w:val="18"/>
              </w:rPr>
              <w:fldChar w:fldCharType="begin">
                <w:ffData>
                  <w:name w:val=""/>
                  <w:enabled/>
                  <w:calcOnExit w:val="0"/>
                  <w:textInput>
                    <w:maxLength w:val="27"/>
                  </w:textInput>
                </w:ffData>
              </w:fldChar>
            </w:r>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p>
        </w:tc>
        <w:tc>
          <w:tcPr>
            <w:tcW w:w="2880" w:type="dxa"/>
            <w:gridSpan w:val="2"/>
            <w:tcBorders>
              <w:top w:val="nil"/>
              <w:left w:val="nil"/>
              <w:right w:val="nil"/>
            </w:tcBorders>
            <w:vAlign w:val="bottom"/>
          </w:tcPr>
          <w:p w14:paraId="6AAB57AD" w14:textId="77777777" w:rsidR="00CA3AB2" w:rsidRPr="00521BAD" w:rsidRDefault="0063537F" w:rsidP="002B2411">
            <w:pPr>
              <w:spacing w:before="120"/>
              <w:rPr>
                <w:rFonts w:ascii="Arial" w:hAnsi="Arial" w:cs="Arial"/>
                <w:sz w:val="18"/>
                <w:szCs w:val="18"/>
              </w:rPr>
            </w:pPr>
            <w:r w:rsidRPr="00521BAD">
              <w:rPr>
                <w:rFonts w:ascii="Arial" w:hAnsi="Arial" w:cs="Arial"/>
                <w:sz w:val="18"/>
                <w:szCs w:val="18"/>
              </w:rPr>
              <w:fldChar w:fldCharType="begin">
                <w:ffData>
                  <w:name w:val=""/>
                  <w:enabled/>
                  <w:calcOnExit w:val="0"/>
                  <w:textInput>
                    <w:maxLength w:val="23"/>
                  </w:textInput>
                </w:ffData>
              </w:fldChar>
            </w:r>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p>
        </w:tc>
        <w:tc>
          <w:tcPr>
            <w:tcW w:w="2160" w:type="dxa"/>
            <w:tcBorders>
              <w:top w:val="nil"/>
              <w:left w:val="nil"/>
              <w:right w:val="nil"/>
            </w:tcBorders>
            <w:vAlign w:val="bottom"/>
          </w:tcPr>
          <w:p w14:paraId="4A4F714F" w14:textId="77777777" w:rsidR="00CA3AB2" w:rsidRPr="00521BAD" w:rsidRDefault="0063537F" w:rsidP="002B2411">
            <w:pPr>
              <w:spacing w:before="120"/>
              <w:rPr>
                <w:rFonts w:ascii="Arial" w:hAnsi="Arial" w:cs="Arial"/>
                <w:sz w:val="18"/>
                <w:szCs w:val="18"/>
              </w:rPr>
            </w:pPr>
            <w:r w:rsidRPr="00521BAD">
              <w:rPr>
                <w:rFonts w:ascii="Arial" w:hAnsi="Arial" w:cs="Arial"/>
                <w:sz w:val="18"/>
                <w:szCs w:val="18"/>
              </w:rPr>
              <w:fldChar w:fldCharType="begin">
                <w:ffData>
                  <w:name w:val=""/>
                  <w:enabled/>
                  <w:calcOnExit w:val="0"/>
                  <w:textInput>
                    <w:maxLength w:val="15"/>
                  </w:textInput>
                </w:ffData>
              </w:fldChar>
            </w:r>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p>
        </w:tc>
        <w:tc>
          <w:tcPr>
            <w:tcW w:w="630" w:type="dxa"/>
            <w:tcBorders>
              <w:top w:val="nil"/>
              <w:left w:val="nil"/>
              <w:right w:val="nil"/>
            </w:tcBorders>
            <w:vAlign w:val="bottom"/>
          </w:tcPr>
          <w:p w14:paraId="64BAC39B" w14:textId="77777777" w:rsidR="00CA3AB2" w:rsidRPr="00521BAD" w:rsidRDefault="00DA28F8" w:rsidP="00521BAD">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3"/>
                    <w:format w:val="UPPERCAS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4" w:type="dxa"/>
            <w:tcBorders>
              <w:top w:val="nil"/>
              <w:left w:val="nil"/>
              <w:right w:val="nil"/>
            </w:tcBorders>
            <w:vAlign w:val="bottom"/>
          </w:tcPr>
          <w:p w14:paraId="6BEEFE54" w14:textId="77777777" w:rsidR="00CA3AB2" w:rsidRPr="00521BAD" w:rsidRDefault="0063537F" w:rsidP="00521BAD">
            <w:pPr>
              <w:spacing w:before="120"/>
              <w:rPr>
                <w:rFonts w:ascii="Arial" w:hAnsi="Arial" w:cs="Arial"/>
                <w:sz w:val="18"/>
                <w:szCs w:val="18"/>
              </w:rPr>
            </w:pPr>
            <w:r w:rsidRPr="00521BAD">
              <w:rPr>
                <w:rFonts w:ascii="Arial" w:hAnsi="Arial" w:cs="Arial"/>
                <w:sz w:val="18"/>
                <w:szCs w:val="18"/>
              </w:rPr>
              <w:fldChar w:fldCharType="begin">
                <w:ffData>
                  <w:name w:val=""/>
                  <w:enabled/>
                  <w:calcOnExit w:val="0"/>
                  <w:textInput>
                    <w:maxLength w:val="5"/>
                  </w:textInput>
                </w:ffData>
              </w:fldChar>
            </w:r>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p>
        </w:tc>
      </w:tr>
    </w:tbl>
    <w:p w14:paraId="6DCA1FDE" w14:textId="77777777" w:rsidR="00CA3AB2" w:rsidRDefault="00CA3AB2">
      <w:pPr>
        <w:ind w:left="990"/>
        <w:jc w:val="both"/>
        <w:rPr>
          <w:rFonts w:ascii="Arial" w:hAnsi="Arial" w:cs="Arial"/>
          <w:sz w:val="22"/>
          <w:vertAlign w:val="superscript"/>
        </w:rPr>
      </w:pPr>
      <w:r>
        <w:rPr>
          <w:rFonts w:ascii="Arial" w:hAnsi="Arial" w:cs="Arial"/>
          <w:sz w:val="22"/>
          <w:vertAlign w:val="superscript"/>
        </w:rPr>
        <w:t xml:space="preserve"> (NAME OF </w:t>
      </w:r>
      <w:proofErr w:type="gramStart"/>
      <w:r>
        <w:rPr>
          <w:rFonts w:ascii="Arial" w:hAnsi="Arial" w:cs="Arial"/>
          <w:sz w:val="22"/>
          <w:vertAlign w:val="superscript"/>
        </w:rPr>
        <w:t xml:space="preserve">EMBASSY)   </w:t>
      </w:r>
      <w:proofErr w:type="gramEnd"/>
      <w:r>
        <w:rPr>
          <w:rFonts w:ascii="Arial" w:hAnsi="Arial" w:cs="Arial"/>
          <w:sz w:val="22"/>
          <w:vertAlign w:val="superscript"/>
        </w:rPr>
        <w:t xml:space="preserve">                                     (STREET ADDRESS)                                        (CITY)                                             (STATE)      (ZIP CODE)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8150"/>
        <w:gridCol w:w="2200"/>
      </w:tblGrid>
      <w:tr w:rsidR="00CA3AB2" w14:paraId="468668E3" w14:textId="77777777" w:rsidTr="006C26CA">
        <w:tc>
          <w:tcPr>
            <w:tcW w:w="450" w:type="dxa"/>
            <w:tcBorders>
              <w:top w:val="nil"/>
              <w:left w:val="nil"/>
              <w:bottom w:val="nil"/>
              <w:right w:val="nil"/>
            </w:tcBorders>
          </w:tcPr>
          <w:p w14:paraId="7E3576FD" w14:textId="77777777" w:rsidR="00CA3AB2" w:rsidRDefault="00917A9B">
            <w:pPr>
              <w:ind w:left="-115" w:right="-79"/>
              <w:jc w:val="both"/>
              <w:rPr>
                <w:rFonts w:ascii="Arial" w:hAnsi="Arial" w:cs="Arial"/>
                <w:sz w:val="22"/>
              </w:rPr>
            </w:pPr>
            <w:r>
              <w:rPr>
                <w:rFonts w:ascii="Arial" w:hAnsi="Arial" w:cs="Arial"/>
                <w:sz w:val="22"/>
              </w:rPr>
              <w:t>9</w:t>
            </w:r>
            <w:r w:rsidR="008D315B">
              <w:rPr>
                <w:rFonts w:ascii="Arial" w:hAnsi="Arial" w:cs="Arial"/>
                <w:sz w:val="22"/>
              </w:rPr>
              <w:t>a</w:t>
            </w:r>
            <w:r w:rsidR="00CA3AB2">
              <w:rPr>
                <w:rFonts w:ascii="Arial" w:hAnsi="Arial" w:cs="Arial"/>
                <w:sz w:val="22"/>
              </w:rPr>
              <w:t>.</w:t>
            </w:r>
          </w:p>
        </w:tc>
        <w:tc>
          <w:tcPr>
            <w:tcW w:w="8150" w:type="dxa"/>
            <w:tcBorders>
              <w:top w:val="nil"/>
              <w:left w:val="nil"/>
              <w:bottom w:val="nil"/>
              <w:right w:val="nil"/>
            </w:tcBorders>
          </w:tcPr>
          <w:p w14:paraId="6422C51D" w14:textId="77777777" w:rsidR="00CA3AB2" w:rsidRDefault="00CA3AB2">
            <w:pPr>
              <w:jc w:val="both"/>
              <w:rPr>
                <w:rFonts w:ascii="Arial" w:hAnsi="Arial" w:cs="Arial"/>
                <w:sz w:val="22"/>
              </w:rPr>
            </w:pPr>
            <w:r>
              <w:rPr>
                <w:rFonts w:ascii="Arial" w:hAnsi="Arial" w:cs="Arial"/>
                <w:sz w:val="22"/>
              </w:rPr>
              <w:t>My spouse and I were married</w:t>
            </w:r>
            <w:r w:rsidR="00917A9B">
              <w:rPr>
                <w:rFonts w:ascii="Arial" w:hAnsi="Arial" w:cs="Arial"/>
                <w:sz w:val="22"/>
              </w:rPr>
              <w:t>/entered into a civil union</w:t>
            </w:r>
            <w:r>
              <w:rPr>
                <w:rFonts w:ascii="Arial" w:hAnsi="Arial" w:cs="Arial"/>
                <w:sz w:val="22"/>
              </w:rPr>
              <w:t xml:space="preserve"> on the following date</w:t>
            </w:r>
            <w:r w:rsidR="00DA28F8">
              <w:rPr>
                <w:rFonts w:ascii="Arial" w:hAnsi="Arial" w:cs="Arial"/>
                <w:sz w:val="22"/>
              </w:rPr>
              <w:t>:</w:t>
            </w:r>
          </w:p>
        </w:tc>
        <w:tc>
          <w:tcPr>
            <w:tcW w:w="2200" w:type="dxa"/>
            <w:tcBorders>
              <w:top w:val="nil"/>
              <w:left w:val="nil"/>
              <w:right w:val="nil"/>
            </w:tcBorders>
            <w:vAlign w:val="bottom"/>
          </w:tcPr>
          <w:p w14:paraId="24F0D775" w14:textId="77777777" w:rsidR="00CA3AB2" w:rsidRPr="00521BAD" w:rsidRDefault="00DA28F8" w:rsidP="00905C72">
            <w:pPr>
              <w:jc w:val="center"/>
              <w:rPr>
                <w:rFonts w:ascii="Arial" w:hAnsi="Arial" w:cs="Arial"/>
              </w:rPr>
            </w:pPr>
            <w:r>
              <w:rPr>
                <w:rFonts w:ascii="Arial" w:hAnsi="Arial" w:cs="Arial"/>
              </w:rPr>
              <w:fldChar w:fldCharType="begin">
                <w:ffData>
                  <w:name w:val="Text57"/>
                  <w:enabled/>
                  <w:calcOnExit w:val="0"/>
                  <w:textInput>
                    <w:type w:val="date"/>
                    <w:format w:val="M/d/yyyy"/>
                  </w:textInput>
                </w:ffData>
              </w:fldChar>
            </w:r>
            <w:bookmarkStart w:id="55" w:name="Text57"/>
            <w:r>
              <w:rPr>
                <w:rFonts w:ascii="Arial" w:hAnsi="Arial" w:cs="Arial"/>
              </w:rPr>
              <w:instrText xml:space="preserve"> FORMTEXT </w:instrText>
            </w:r>
            <w:r>
              <w:rPr>
                <w:rFonts w:ascii="Arial" w:hAnsi="Arial" w:cs="Arial"/>
              </w:rPr>
            </w:r>
            <w:r>
              <w:rPr>
                <w:rFonts w:ascii="Arial" w:hAnsi="Arial" w:cs="Arial"/>
              </w:rPr>
              <w:fldChar w:fldCharType="separate"/>
            </w:r>
            <w:r w:rsidR="00905C72">
              <w:rPr>
                <w:rFonts w:ascii="Arial" w:hAnsi="Arial" w:cs="Arial"/>
              </w:rPr>
              <w:t> </w:t>
            </w:r>
            <w:r w:rsidR="00905C72">
              <w:rPr>
                <w:rFonts w:ascii="Arial" w:hAnsi="Arial" w:cs="Arial"/>
              </w:rPr>
              <w:t> </w:t>
            </w:r>
            <w:r w:rsidR="00905C72">
              <w:rPr>
                <w:rFonts w:ascii="Arial" w:hAnsi="Arial" w:cs="Arial"/>
              </w:rPr>
              <w:t> </w:t>
            </w:r>
            <w:r w:rsidR="00905C72">
              <w:rPr>
                <w:rFonts w:ascii="Arial" w:hAnsi="Arial" w:cs="Arial"/>
              </w:rPr>
              <w:t> </w:t>
            </w:r>
            <w:r w:rsidR="00905C72">
              <w:rPr>
                <w:rFonts w:ascii="Arial" w:hAnsi="Arial" w:cs="Arial"/>
              </w:rPr>
              <w:t> </w:t>
            </w:r>
            <w:r>
              <w:rPr>
                <w:rFonts w:ascii="Arial" w:hAnsi="Arial" w:cs="Arial"/>
              </w:rPr>
              <w:fldChar w:fldCharType="end"/>
            </w:r>
            <w:bookmarkEnd w:id="55"/>
          </w:p>
        </w:tc>
      </w:tr>
    </w:tbl>
    <w:p w14:paraId="2D72ADF3" w14:textId="6F3A8AB7" w:rsidR="00CA3AB2" w:rsidRDefault="00CA3AB2">
      <w:pPr>
        <w:ind w:left="5760"/>
        <w:jc w:val="both"/>
        <w:rPr>
          <w:rFonts w:ascii="Arial" w:hAnsi="Arial" w:cs="Arial"/>
          <w:sz w:val="22"/>
          <w:vertAlign w:val="superscript"/>
        </w:rPr>
      </w:pPr>
      <w:r>
        <w:rPr>
          <w:rFonts w:ascii="Arial" w:hAnsi="Arial" w:cs="Arial"/>
          <w:sz w:val="22"/>
          <w:vertAlign w:val="superscript"/>
        </w:rPr>
        <w:t xml:space="preserve">                                 </w:t>
      </w:r>
      <w:r w:rsidR="00917A9B">
        <w:rPr>
          <w:rFonts w:ascii="Arial" w:hAnsi="Arial" w:cs="Arial"/>
          <w:sz w:val="22"/>
          <w:vertAlign w:val="superscript"/>
        </w:rPr>
        <w:t xml:space="preserve">                                        </w:t>
      </w:r>
      <w:r w:rsidR="006C26CA">
        <w:rPr>
          <w:rFonts w:ascii="Arial" w:hAnsi="Arial" w:cs="Arial"/>
          <w:sz w:val="22"/>
          <w:vertAlign w:val="superscript"/>
        </w:rPr>
        <w:tab/>
      </w:r>
      <w:r w:rsidR="006C26CA">
        <w:rPr>
          <w:rFonts w:ascii="Arial" w:hAnsi="Arial" w:cs="Arial"/>
          <w:sz w:val="22"/>
          <w:vertAlign w:val="superscript"/>
        </w:rPr>
        <w:tab/>
      </w:r>
      <w:r>
        <w:rPr>
          <w:rFonts w:ascii="Arial" w:hAnsi="Arial" w:cs="Arial"/>
          <w:sz w:val="22"/>
          <w:vertAlign w:val="superscript"/>
        </w:rPr>
        <w:t xml:space="preserve"> (MM/DD/Y</w:t>
      </w:r>
      <w:r w:rsidR="00BE21F2">
        <w:rPr>
          <w:rFonts w:ascii="Arial" w:hAnsi="Arial" w:cs="Arial"/>
          <w:sz w:val="22"/>
          <w:vertAlign w:val="superscript"/>
        </w:rPr>
        <w:t>YY</w:t>
      </w:r>
      <w:r>
        <w:rPr>
          <w:rFonts w:ascii="Arial" w:hAnsi="Arial" w:cs="Arial"/>
          <w:sz w:val="22"/>
          <w:vertAlign w:val="superscript"/>
        </w:rPr>
        <w:t>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130"/>
        <w:gridCol w:w="5220"/>
      </w:tblGrid>
      <w:tr w:rsidR="00CA3AB2" w14:paraId="40AD4604" w14:textId="77777777" w:rsidTr="006C26CA">
        <w:tc>
          <w:tcPr>
            <w:tcW w:w="450" w:type="dxa"/>
            <w:tcBorders>
              <w:top w:val="nil"/>
              <w:left w:val="nil"/>
              <w:bottom w:val="nil"/>
              <w:right w:val="nil"/>
            </w:tcBorders>
          </w:tcPr>
          <w:p w14:paraId="238802D2" w14:textId="77777777" w:rsidR="00CA3AB2" w:rsidRDefault="00917A9B">
            <w:pPr>
              <w:ind w:left="-115" w:right="-72"/>
              <w:jc w:val="both"/>
              <w:rPr>
                <w:rFonts w:ascii="Arial" w:hAnsi="Arial" w:cs="Arial"/>
                <w:sz w:val="22"/>
              </w:rPr>
            </w:pPr>
            <w:r>
              <w:rPr>
                <w:rFonts w:ascii="Arial" w:hAnsi="Arial" w:cs="Arial"/>
                <w:sz w:val="22"/>
              </w:rPr>
              <w:t>9</w:t>
            </w:r>
            <w:r w:rsidR="008D315B">
              <w:rPr>
                <w:rFonts w:ascii="Arial" w:hAnsi="Arial" w:cs="Arial"/>
                <w:sz w:val="22"/>
              </w:rPr>
              <w:t>b</w:t>
            </w:r>
            <w:r w:rsidR="00CA3AB2">
              <w:rPr>
                <w:rFonts w:ascii="Arial" w:hAnsi="Arial" w:cs="Arial"/>
                <w:sz w:val="22"/>
              </w:rPr>
              <w:t>.</w:t>
            </w:r>
          </w:p>
        </w:tc>
        <w:tc>
          <w:tcPr>
            <w:tcW w:w="5130" w:type="dxa"/>
            <w:tcBorders>
              <w:top w:val="nil"/>
              <w:left w:val="nil"/>
              <w:bottom w:val="nil"/>
              <w:right w:val="nil"/>
            </w:tcBorders>
          </w:tcPr>
          <w:p w14:paraId="33E0E6F7" w14:textId="77777777" w:rsidR="00CA3AB2" w:rsidRDefault="00CA3AB2">
            <w:pPr>
              <w:jc w:val="both"/>
              <w:rPr>
                <w:rFonts w:ascii="Arial" w:hAnsi="Arial" w:cs="Arial"/>
                <w:sz w:val="22"/>
              </w:rPr>
            </w:pPr>
            <w:r>
              <w:rPr>
                <w:rFonts w:ascii="Arial" w:hAnsi="Arial" w:cs="Arial"/>
                <w:sz w:val="22"/>
              </w:rPr>
              <w:t xml:space="preserve">The place of my </w:t>
            </w:r>
            <w:r w:rsidR="0063537F">
              <w:rPr>
                <w:rFonts w:ascii="Arial" w:hAnsi="Arial" w:cs="Arial"/>
                <w:sz w:val="22"/>
              </w:rPr>
              <w:fldChar w:fldCharType="begin">
                <w:ffData>
                  <w:name w:val="Check94"/>
                  <w:enabled/>
                  <w:calcOnExit w:val="0"/>
                  <w:checkBox>
                    <w:sizeAuto/>
                    <w:default w:val="0"/>
                  </w:checkBox>
                </w:ffData>
              </w:fldChar>
            </w:r>
            <w:bookmarkStart w:id="56" w:name="Check94"/>
            <w:r w:rsidR="00BB5687">
              <w:rPr>
                <w:rFonts w:ascii="Arial" w:hAnsi="Arial" w:cs="Arial"/>
                <w:sz w:val="22"/>
              </w:rPr>
              <w:instrText xml:space="preserve"> FORMCHECKBOX </w:instrText>
            </w:r>
            <w:r w:rsidR="0063537F">
              <w:rPr>
                <w:rFonts w:ascii="Arial" w:hAnsi="Arial" w:cs="Arial"/>
                <w:sz w:val="22"/>
              </w:rPr>
            </w:r>
            <w:r w:rsidR="0063537F">
              <w:rPr>
                <w:rFonts w:ascii="Arial" w:hAnsi="Arial" w:cs="Arial"/>
                <w:sz w:val="22"/>
              </w:rPr>
              <w:fldChar w:fldCharType="separate"/>
            </w:r>
            <w:r w:rsidR="0063537F">
              <w:rPr>
                <w:rFonts w:ascii="Arial" w:hAnsi="Arial" w:cs="Arial"/>
                <w:sz w:val="22"/>
              </w:rPr>
              <w:fldChar w:fldCharType="end"/>
            </w:r>
            <w:bookmarkEnd w:id="56"/>
            <w:r w:rsidR="00BB5687">
              <w:rPr>
                <w:rFonts w:ascii="Arial" w:hAnsi="Arial" w:cs="Arial"/>
                <w:sz w:val="22"/>
              </w:rPr>
              <w:t xml:space="preserve"> </w:t>
            </w:r>
            <w:r>
              <w:rPr>
                <w:rFonts w:ascii="Arial" w:hAnsi="Arial" w:cs="Arial"/>
                <w:sz w:val="22"/>
              </w:rPr>
              <w:t>marriage</w:t>
            </w:r>
            <w:r w:rsidR="00BB5687">
              <w:rPr>
                <w:rFonts w:ascii="Arial" w:hAnsi="Arial" w:cs="Arial"/>
                <w:sz w:val="22"/>
              </w:rPr>
              <w:t xml:space="preserve"> </w:t>
            </w:r>
            <w:r w:rsidR="0063537F">
              <w:rPr>
                <w:rFonts w:ascii="Arial" w:hAnsi="Arial" w:cs="Arial"/>
                <w:sz w:val="22"/>
              </w:rPr>
              <w:fldChar w:fldCharType="begin">
                <w:ffData>
                  <w:name w:val="Check95"/>
                  <w:enabled/>
                  <w:calcOnExit w:val="0"/>
                  <w:checkBox>
                    <w:sizeAuto/>
                    <w:default w:val="0"/>
                  </w:checkBox>
                </w:ffData>
              </w:fldChar>
            </w:r>
            <w:bookmarkStart w:id="57" w:name="Check95"/>
            <w:r w:rsidR="00BB5687">
              <w:rPr>
                <w:rFonts w:ascii="Arial" w:hAnsi="Arial" w:cs="Arial"/>
                <w:sz w:val="22"/>
              </w:rPr>
              <w:instrText xml:space="preserve"> FORMCHECKBOX </w:instrText>
            </w:r>
            <w:r w:rsidR="0063537F">
              <w:rPr>
                <w:rFonts w:ascii="Arial" w:hAnsi="Arial" w:cs="Arial"/>
                <w:sz w:val="22"/>
              </w:rPr>
            </w:r>
            <w:r w:rsidR="0063537F">
              <w:rPr>
                <w:rFonts w:ascii="Arial" w:hAnsi="Arial" w:cs="Arial"/>
                <w:sz w:val="22"/>
              </w:rPr>
              <w:fldChar w:fldCharType="separate"/>
            </w:r>
            <w:r w:rsidR="0063537F">
              <w:rPr>
                <w:rFonts w:ascii="Arial" w:hAnsi="Arial" w:cs="Arial"/>
                <w:sz w:val="22"/>
              </w:rPr>
              <w:fldChar w:fldCharType="end"/>
            </w:r>
            <w:bookmarkEnd w:id="57"/>
            <w:r w:rsidR="00BB5687">
              <w:rPr>
                <w:rFonts w:ascii="Arial" w:hAnsi="Arial" w:cs="Arial"/>
                <w:sz w:val="22"/>
              </w:rPr>
              <w:t xml:space="preserve"> </w:t>
            </w:r>
            <w:r w:rsidR="00917A9B">
              <w:rPr>
                <w:rFonts w:ascii="Arial" w:hAnsi="Arial" w:cs="Arial"/>
                <w:sz w:val="22"/>
              </w:rPr>
              <w:t>civil union</w:t>
            </w:r>
            <w:r>
              <w:rPr>
                <w:rFonts w:ascii="Arial" w:hAnsi="Arial" w:cs="Arial"/>
                <w:sz w:val="22"/>
              </w:rPr>
              <w:t xml:space="preserve"> was</w:t>
            </w:r>
          </w:p>
        </w:tc>
        <w:tc>
          <w:tcPr>
            <w:tcW w:w="5220" w:type="dxa"/>
            <w:tcBorders>
              <w:top w:val="nil"/>
              <w:left w:val="nil"/>
              <w:right w:val="nil"/>
            </w:tcBorders>
            <w:vAlign w:val="bottom"/>
          </w:tcPr>
          <w:p w14:paraId="56095FCE" w14:textId="77777777" w:rsidR="00CA3AB2" w:rsidRPr="00521BAD" w:rsidRDefault="00110097" w:rsidP="00DA28F8">
            <w:pPr>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263DBAC" w14:textId="77777777" w:rsidR="00CA3AB2" w:rsidRDefault="00CA3AB2">
      <w:pPr>
        <w:jc w:val="both"/>
        <w:rPr>
          <w:rFonts w:ascii="Arial" w:hAnsi="Arial" w:cs="Arial"/>
          <w:sz w:val="22"/>
        </w:rPr>
      </w:pPr>
      <w:r>
        <w:rPr>
          <w:rFonts w:ascii="Arial" w:hAnsi="Arial" w:cs="Arial"/>
          <w:sz w:val="22"/>
          <w:vertAlign w:val="superscrip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465"/>
        <w:gridCol w:w="3085"/>
      </w:tblGrid>
      <w:tr w:rsidR="00CA3AB2" w14:paraId="79455141" w14:textId="77777777" w:rsidTr="006C26CA">
        <w:tc>
          <w:tcPr>
            <w:tcW w:w="450" w:type="dxa"/>
            <w:tcBorders>
              <w:top w:val="nil"/>
              <w:left w:val="nil"/>
              <w:bottom w:val="nil"/>
              <w:right w:val="nil"/>
            </w:tcBorders>
          </w:tcPr>
          <w:p w14:paraId="5BEF359E" w14:textId="77777777" w:rsidR="00CA3AB2" w:rsidRDefault="00917A9B">
            <w:pPr>
              <w:ind w:left="-115" w:right="-79"/>
              <w:jc w:val="both"/>
              <w:rPr>
                <w:rFonts w:ascii="Arial" w:hAnsi="Arial" w:cs="Arial"/>
                <w:sz w:val="22"/>
              </w:rPr>
            </w:pPr>
            <w:r>
              <w:rPr>
                <w:rFonts w:ascii="Arial" w:hAnsi="Arial" w:cs="Arial"/>
                <w:sz w:val="22"/>
              </w:rPr>
              <w:t>10</w:t>
            </w:r>
            <w:r w:rsidR="00CA3AB2">
              <w:rPr>
                <w:rFonts w:ascii="Arial" w:hAnsi="Arial" w:cs="Arial"/>
                <w:sz w:val="22"/>
              </w:rPr>
              <w:t>.</w:t>
            </w:r>
          </w:p>
        </w:tc>
        <w:tc>
          <w:tcPr>
            <w:tcW w:w="5465" w:type="dxa"/>
            <w:tcBorders>
              <w:top w:val="nil"/>
              <w:left w:val="nil"/>
              <w:bottom w:val="nil"/>
              <w:right w:val="nil"/>
            </w:tcBorders>
          </w:tcPr>
          <w:p w14:paraId="02E8C9F7" w14:textId="77777777" w:rsidR="00CA3AB2" w:rsidRDefault="00CA3AB2">
            <w:pPr>
              <w:jc w:val="both"/>
              <w:rPr>
                <w:rFonts w:ascii="Arial" w:hAnsi="Arial" w:cs="Arial"/>
                <w:sz w:val="22"/>
              </w:rPr>
            </w:pPr>
            <w:r>
              <w:rPr>
                <w:rFonts w:ascii="Arial" w:hAnsi="Arial" w:cs="Arial"/>
                <w:sz w:val="22"/>
              </w:rPr>
              <w:t>My spouse and I separated on the following date</w:t>
            </w:r>
          </w:p>
        </w:tc>
        <w:tc>
          <w:tcPr>
            <w:tcW w:w="3085" w:type="dxa"/>
            <w:tcBorders>
              <w:top w:val="nil"/>
              <w:left w:val="nil"/>
              <w:right w:val="nil"/>
            </w:tcBorders>
            <w:vAlign w:val="bottom"/>
          </w:tcPr>
          <w:p w14:paraId="3798BADC" w14:textId="77777777" w:rsidR="00CA3AB2" w:rsidRPr="00521BAD" w:rsidRDefault="00DA28F8" w:rsidP="00905C72">
            <w:pPr>
              <w:jc w:val="center"/>
              <w:rPr>
                <w:rFonts w:ascii="Arial" w:hAnsi="Arial" w:cs="Arial"/>
              </w:rPr>
            </w:pPr>
            <w:r>
              <w:rPr>
                <w:rFonts w:ascii="Arial" w:hAnsi="Arial" w:cs="Arial"/>
              </w:rPr>
              <w:fldChar w:fldCharType="begin">
                <w:ffData>
                  <w:name w:val=""/>
                  <w:enabled/>
                  <w:calcOnExit w:val="0"/>
                  <w:textInput>
                    <w:type w:val="date"/>
                    <w:format w:val="M/d/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05C72">
              <w:rPr>
                <w:rFonts w:ascii="Arial" w:hAnsi="Arial" w:cs="Arial"/>
              </w:rPr>
              <w:t> </w:t>
            </w:r>
            <w:r w:rsidR="00905C72">
              <w:rPr>
                <w:rFonts w:ascii="Arial" w:hAnsi="Arial" w:cs="Arial"/>
              </w:rPr>
              <w:t> </w:t>
            </w:r>
            <w:r w:rsidR="00905C72">
              <w:rPr>
                <w:rFonts w:ascii="Arial" w:hAnsi="Arial" w:cs="Arial"/>
              </w:rPr>
              <w:t> </w:t>
            </w:r>
            <w:r w:rsidR="00905C72">
              <w:rPr>
                <w:rFonts w:ascii="Arial" w:hAnsi="Arial" w:cs="Arial"/>
              </w:rPr>
              <w:t> </w:t>
            </w:r>
            <w:r w:rsidR="00905C72">
              <w:rPr>
                <w:rFonts w:ascii="Arial" w:hAnsi="Arial" w:cs="Arial"/>
              </w:rPr>
              <w:t> </w:t>
            </w:r>
            <w:r>
              <w:rPr>
                <w:rFonts w:ascii="Arial" w:hAnsi="Arial" w:cs="Arial"/>
              </w:rPr>
              <w:fldChar w:fldCharType="end"/>
            </w:r>
          </w:p>
        </w:tc>
      </w:tr>
    </w:tbl>
    <w:p w14:paraId="734B1875" w14:textId="77777777" w:rsidR="00CA3AB2" w:rsidRDefault="00CA3AB2">
      <w:pPr>
        <w:ind w:left="6480"/>
        <w:jc w:val="both"/>
        <w:rPr>
          <w:rFonts w:ascii="Arial" w:hAnsi="Arial" w:cs="Arial"/>
          <w:sz w:val="22"/>
          <w:vertAlign w:val="superscript"/>
        </w:rPr>
      </w:pPr>
      <w:r>
        <w:rPr>
          <w:rFonts w:ascii="Arial" w:hAnsi="Arial" w:cs="Arial"/>
          <w:sz w:val="22"/>
          <w:vertAlign w:val="superscript"/>
        </w:rPr>
        <w:t xml:space="preserve">         (MM/DD/</w:t>
      </w:r>
      <w:r w:rsidR="00BE21F2">
        <w:rPr>
          <w:rFonts w:ascii="Arial" w:hAnsi="Arial" w:cs="Arial"/>
          <w:sz w:val="22"/>
          <w:vertAlign w:val="superscript"/>
        </w:rPr>
        <w:t>YY</w:t>
      </w:r>
      <w:r>
        <w:rPr>
          <w:rFonts w:ascii="Arial" w:hAnsi="Arial" w:cs="Arial"/>
          <w:sz w:val="22"/>
          <w:vertAlign w:val="superscript"/>
        </w:rPr>
        <w:t>YY)</w:t>
      </w:r>
    </w:p>
    <w:p w14:paraId="22F6256F" w14:textId="5E8D6363" w:rsidR="00CA3AB2" w:rsidRDefault="00CA3AB2" w:rsidP="006C26CA">
      <w:pPr>
        <w:jc w:val="both"/>
        <w:rPr>
          <w:rFonts w:ascii="Arial" w:hAnsi="Arial" w:cs="Arial"/>
          <w:sz w:val="22"/>
        </w:rPr>
      </w:pPr>
      <w:r>
        <w:rPr>
          <w:rFonts w:ascii="Arial" w:hAnsi="Arial" w:cs="Arial"/>
          <w:sz w:val="22"/>
        </w:rPr>
        <w:t>1</w:t>
      </w:r>
      <w:r w:rsidR="00917A9B">
        <w:rPr>
          <w:rFonts w:ascii="Arial" w:hAnsi="Arial" w:cs="Arial"/>
          <w:sz w:val="22"/>
        </w:rPr>
        <w:t>1</w:t>
      </w:r>
      <w:r>
        <w:rPr>
          <w:rFonts w:ascii="Arial" w:hAnsi="Arial" w:cs="Arial"/>
          <w:sz w:val="22"/>
        </w:rPr>
        <w:t xml:space="preserve">.   </w:t>
      </w:r>
      <w:r w:rsidR="006C26CA">
        <w:rPr>
          <w:rFonts w:ascii="Arial" w:hAnsi="Arial" w:cs="Arial"/>
          <w:sz w:val="22"/>
        </w:rPr>
        <w:t xml:space="preserve"> </w:t>
      </w:r>
      <w:r>
        <w:rPr>
          <w:rFonts w:ascii="Arial" w:hAnsi="Arial" w:cs="Arial"/>
          <w:sz w:val="22"/>
        </w:rPr>
        <w:t xml:space="preserve">Check and complete </w:t>
      </w:r>
      <w:r>
        <w:rPr>
          <w:rFonts w:ascii="Arial" w:hAnsi="Arial" w:cs="Arial"/>
          <w:b/>
          <w:sz w:val="22"/>
        </w:rPr>
        <w:t>ALL</w:t>
      </w:r>
      <w:r>
        <w:rPr>
          <w:rFonts w:ascii="Arial" w:hAnsi="Arial" w:cs="Arial"/>
          <w:sz w:val="22"/>
        </w:rPr>
        <w:t xml:space="preserve"> that apply for the following:</w:t>
      </w:r>
    </w:p>
    <w:p w14:paraId="5806E093" w14:textId="77777777" w:rsidR="00917A9B" w:rsidRDefault="0063537F" w:rsidP="00917A9B">
      <w:pPr>
        <w:spacing w:before="120"/>
        <w:ind w:left="1440"/>
        <w:rPr>
          <w:rFonts w:ascii="Arial" w:hAnsi="Arial" w:cs="Arial"/>
          <w:sz w:val="22"/>
        </w:rPr>
      </w:pPr>
      <w:r>
        <w:rPr>
          <w:rFonts w:ascii="Arial" w:hAnsi="Arial" w:cs="Arial"/>
          <w:b/>
          <w:bCs/>
          <w:sz w:val="22"/>
        </w:rPr>
        <w:fldChar w:fldCharType="begin">
          <w:ffData>
            <w:name w:val="Check59"/>
            <w:enabled/>
            <w:calcOnExit w:val="0"/>
            <w:checkBox>
              <w:sizeAuto/>
              <w:default w:val="0"/>
            </w:checkBox>
          </w:ffData>
        </w:fldChar>
      </w:r>
      <w:bookmarkStart w:id="58" w:name="Check59"/>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58"/>
      <w:r w:rsidR="00CA3AB2">
        <w:rPr>
          <w:rFonts w:ascii="Arial" w:hAnsi="Arial" w:cs="Arial"/>
          <w:sz w:val="22"/>
        </w:rPr>
        <w:t xml:space="preserve">  </w:t>
      </w:r>
      <w:r w:rsidR="00917A9B">
        <w:rPr>
          <w:rFonts w:ascii="Arial" w:hAnsi="Arial" w:cs="Arial"/>
          <w:sz w:val="22"/>
        </w:rPr>
        <w:t>Neither party is currently pregnant.</w:t>
      </w:r>
      <w:r w:rsidR="00CA3AB2">
        <w:rPr>
          <w:rFonts w:ascii="Arial" w:hAnsi="Arial" w:cs="Arial"/>
          <w:sz w:val="22"/>
        </w:rPr>
        <w:t xml:space="preserve"> </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gridCol w:w="3583"/>
        <w:gridCol w:w="5380"/>
      </w:tblGrid>
      <w:tr w:rsidR="00877C5A" w:rsidRPr="00877C5A" w14:paraId="181A7E00" w14:textId="77777777" w:rsidTr="00877C5A">
        <w:tc>
          <w:tcPr>
            <w:tcW w:w="469" w:type="dxa"/>
            <w:tcBorders>
              <w:top w:val="nil"/>
              <w:left w:val="nil"/>
              <w:bottom w:val="nil"/>
              <w:right w:val="nil"/>
            </w:tcBorders>
          </w:tcPr>
          <w:bookmarkStart w:id="59" w:name="Check91"/>
          <w:p w14:paraId="1AE24BA9" w14:textId="77777777" w:rsidR="00917A9B" w:rsidRPr="00877C5A" w:rsidRDefault="0063537F" w:rsidP="00877C5A">
            <w:pPr>
              <w:spacing w:before="120"/>
              <w:rPr>
                <w:rFonts w:ascii="Arial" w:hAnsi="Arial" w:cs="Arial"/>
                <w:sz w:val="22"/>
              </w:rPr>
            </w:pPr>
            <w:r w:rsidRPr="00877C5A">
              <w:rPr>
                <w:rFonts w:ascii="Arial" w:hAnsi="Arial" w:cs="Arial"/>
                <w:sz w:val="22"/>
              </w:rPr>
              <w:fldChar w:fldCharType="begin">
                <w:ffData>
                  <w:name w:val="Check91"/>
                  <w:enabled/>
                  <w:calcOnExit w:val="0"/>
                  <w:checkBox>
                    <w:sizeAuto/>
                    <w:default w:val="0"/>
                  </w:checkBox>
                </w:ffData>
              </w:fldChar>
            </w:r>
            <w:r w:rsidR="00917A9B" w:rsidRPr="00877C5A">
              <w:rPr>
                <w:rFonts w:ascii="Arial" w:hAnsi="Arial" w:cs="Arial"/>
                <w:sz w:val="22"/>
              </w:rPr>
              <w:instrText xml:space="preserve"> FORMCHECKBOX </w:instrText>
            </w:r>
            <w:r w:rsidRPr="00877C5A">
              <w:rPr>
                <w:rFonts w:ascii="Arial" w:hAnsi="Arial" w:cs="Arial"/>
                <w:sz w:val="22"/>
              </w:rPr>
            </w:r>
            <w:r w:rsidRPr="00877C5A">
              <w:rPr>
                <w:rFonts w:ascii="Arial" w:hAnsi="Arial" w:cs="Arial"/>
                <w:sz w:val="22"/>
              </w:rPr>
              <w:fldChar w:fldCharType="separate"/>
            </w:r>
            <w:r w:rsidRPr="00877C5A">
              <w:rPr>
                <w:rFonts w:ascii="Arial" w:hAnsi="Arial" w:cs="Arial"/>
                <w:sz w:val="22"/>
              </w:rPr>
              <w:fldChar w:fldCharType="end"/>
            </w:r>
            <w:bookmarkEnd w:id="59"/>
          </w:p>
        </w:tc>
        <w:tc>
          <w:tcPr>
            <w:tcW w:w="3583" w:type="dxa"/>
            <w:tcBorders>
              <w:top w:val="nil"/>
              <w:left w:val="nil"/>
              <w:bottom w:val="single" w:sz="4" w:space="0" w:color="auto"/>
              <w:right w:val="nil"/>
            </w:tcBorders>
            <w:vAlign w:val="bottom"/>
          </w:tcPr>
          <w:p w14:paraId="767D4737" w14:textId="77777777" w:rsidR="00917A9B" w:rsidRPr="00877C5A" w:rsidRDefault="0063537F" w:rsidP="00DA28F8">
            <w:pPr>
              <w:spacing w:before="120"/>
              <w:ind w:left="-109"/>
              <w:jc w:val="center"/>
              <w:rPr>
                <w:rFonts w:ascii="Arial" w:hAnsi="Arial" w:cs="Arial"/>
                <w:sz w:val="22"/>
              </w:rPr>
            </w:pPr>
            <w:r w:rsidRPr="00877C5A">
              <w:rPr>
                <w:rFonts w:ascii="Arial" w:hAnsi="Arial" w:cs="Arial"/>
                <w:sz w:val="22"/>
              </w:rPr>
              <w:fldChar w:fldCharType="begin">
                <w:ffData>
                  <w:name w:val="Text105"/>
                  <w:enabled/>
                  <w:calcOnExit w:val="0"/>
                  <w:textInput/>
                </w:ffData>
              </w:fldChar>
            </w:r>
            <w:bookmarkStart w:id="60" w:name="Text105"/>
            <w:r w:rsidR="00917A9B" w:rsidRPr="00877C5A">
              <w:rPr>
                <w:rFonts w:ascii="Arial" w:hAnsi="Arial" w:cs="Arial"/>
                <w:sz w:val="22"/>
              </w:rPr>
              <w:instrText xml:space="preserve"> FORMTEXT </w:instrText>
            </w:r>
            <w:r w:rsidRPr="00877C5A">
              <w:rPr>
                <w:rFonts w:ascii="Arial" w:hAnsi="Arial" w:cs="Arial"/>
                <w:sz w:val="22"/>
              </w:rPr>
            </w:r>
            <w:r w:rsidRPr="00877C5A">
              <w:rPr>
                <w:rFonts w:ascii="Arial" w:hAnsi="Arial" w:cs="Arial"/>
                <w:sz w:val="22"/>
              </w:rPr>
              <w:fldChar w:fldCharType="separate"/>
            </w:r>
            <w:r w:rsidR="00917A9B" w:rsidRPr="00877C5A">
              <w:rPr>
                <w:rFonts w:ascii="Arial" w:hAnsi="Arial" w:cs="Arial"/>
                <w:noProof/>
                <w:sz w:val="22"/>
              </w:rPr>
              <w:t> </w:t>
            </w:r>
            <w:r w:rsidR="00917A9B" w:rsidRPr="00877C5A">
              <w:rPr>
                <w:rFonts w:ascii="Arial" w:hAnsi="Arial" w:cs="Arial"/>
                <w:noProof/>
                <w:sz w:val="22"/>
              </w:rPr>
              <w:t> </w:t>
            </w:r>
            <w:r w:rsidR="00917A9B" w:rsidRPr="00877C5A">
              <w:rPr>
                <w:rFonts w:ascii="Arial" w:hAnsi="Arial" w:cs="Arial"/>
                <w:noProof/>
                <w:sz w:val="22"/>
              </w:rPr>
              <w:t> </w:t>
            </w:r>
            <w:r w:rsidR="00917A9B" w:rsidRPr="00877C5A">
              <w:rPr>
                <w:rFonts w:ascii="Arial" w:hAnsi="Arial" w:cs="Arial"/>
                <w:noProof/>
                <w:sz w:val="22"/>
              </w:rPr>
              <w:t> </w:t>
            </w:r>
            <w:r w:rsidR="00917A9B" w:rsidRPr="00877C5A">
              <w:rPr>
                <w:rFonts w:ascii="Arial" w:hAnsi="Arial" w:cs="Arial"/>
                <w:noProof/>
                <w:sz w:val="22"/>
              </w:rPr>
              <w:t> </w:t>
            </w:r>
            <w:r w:rsidRPr="00877C5A">
              <w:rPr>
                <w:rFonts w:ascii="Arial" w:hAnsi="Arial" w:cs="Arial"/>
                <w:sz w:val="22"/>
              </w:rPr>
              <w:fldChar w:fldCharType="end"/>
            </w:r>
            <w:bookmarkEnd w:id="60"/>
          </w:p>
        </w:tc>
        <w:tc>
          <w:tcPr>
            <w:tcW w:w="5380" w:type="dxa"/>
            <w:tcBorders>
              <w:top w:val="nil"/>
              <w:left w:val="nil"/>
              <w:bottom w:val="nil"/>
              <w:right w:val="nil"/>
            </w:tcBorders>
            <w:vAlign w:val="bottom"/>
          </w:tcPr>
          <w:p w14:paraId="3F220B5B" w14:textId="77777777" w:rsidR="00917A9B" w:rsidRPr="00877C5A" w:rsidRDefault="00917A9B" w:rsidP="00877C5A">
            <w:pPr>
              <w:spacing w:before="120"/>
              <w:rPr>
                <w:rFonts w:ascii="Arial" w:hAnsi="Arial" w:cs="Arial"/>
                <w:sz w:val="22"/>
              </w:rPr>
            </w:pPr>
            <w:r w:rsidRPr="00877C5A">
              <w:rPr>
                <w:rFonts w:ascii="Arial" w:hAnsi="Arial" w:cs="Arial"/>
                <w:sz w:val="22"/>
              </w:rPr>
              <w:t>is currently pregnant.</w:t>
            </w:r>
          </w:p>
        </w:tc>
      </w:tr>
    </w:tbl>
    <w:p w14:paraId="4B60749B" w14:textId="77777777" w:rsidR="00CA3AB2" w:rsidRDefault="0063537F" w:rsidP="00917A9B">
      <w:pPr>
        <w:spacing w:before="120"/>
        <w:ind w:left="1800" w:hanging="360"/>
        <w:rPr>
          <w:rFonts w:ascii="Arial" w:hAnsi="Arial" w:cs="Arial"/>
          <w:sz w:val="22"/>
        </w:rPr>
      </w:pPr>
      <w:r>
        <w:rPr>
          <w:rFonts w:ascii="Arial" w:hAnsi="Arial" w:cs="Arial"/>
          <w:b/>
          <w:bCs/>
          <w:sz w:val="22"/>
        </w:rPr>
        <w:fldChar w:fldCharType="begin">
          <w:ffData>
            <w:name w:val="Check61"/>
            <w:enabled/>
            <w:calcOnExit w:val="0"/>
            <w:checkBox>
              <w:sizeAuto/>
              <w:default w:val="0"/>
            </w:checkBox>
          </w:ffData>
        </w:fldChar>
      </w:r>
      <w:bookmarkStart w:id="61" w:name="Check61"/>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61"/>
      <w:r w:rsidR="00CA3AB2">
        <w:rPr>
          <w:rFonts w:ascii="Arial" w:hAnsi="Arial" w:cs="Arial"/>
          <w:sz w:val="22"/>
        </w:rPr>
        <w:t xml:space="preserve">  We have </w:t>
      </w:r>
      <w:r w:rsidR="00696235">
        <w:rPr>
          <w:rFonts w:ascii="Arial" w:hAnsi="Arial" w:cs="Arial"/>
          <w:sz w:val="22"/>
        </w:rPr>
        <w:t>living children of the marriage</w:t>
      </w:r>
      <w:r w:rsidR="00265D82">
        <w:rPr>
          <w:rFonts w:ascii="Arial" w:hAnsi="Arial" w:cs="Arial"/>
          <w:sz w:val="22"/>
        </w:rPr>
        <w:t>/civil union</w:t>
      </w:r>
      <w:r w:rsidR="00696235">
        <w:rPr>
          <w:rFonts w:ascii="Arial" w:hAnsi="Arial" w:cs="Arial"/>
          <w:sz w:val="22"/>
        </w:rPr>
        <w:t xml:space="preserve"> </w:t>
      </w:r>
      <w:r w:rsidR="00CA3AB2">
        <w:rPr>
          <w:rFonts w:ascii="Arial" w:hAnsi="Arial" w:cs="Arial"/>
          <w:sz w:val="22"/>
        </w:rPr>
        <w:t xml:space="preserve">(born or adopted) </w:t>
      </w:r>
      <w:r w:rsidR="00696235">
        <w:rPr>
          <w:rFonts w:ascii="Arial" w:hAnsi="Arial" w:cs="Arial"/>
          <w:sz w:val="22"/>
        </w:rPr>
        <w:t xml:space="preserve">up to the age of 17, so a parent education course must be completed.  </w:t>
      </w:r>
      <w:r w:rsidR="00CA3AB2">
        <w:rPr>
          <w:rFonts w:ascii="Arial" w:hAnsi="Arial" w:cs="Arial"/>
          <w:sz w:val="22"/>
        </w:rPr>
        <w:t>(</w:t>
      </w:r>
      <w:r w:rsidR="00CA3AB2">
        <w:rPr>
          <w:rFonts w:ascii="Arial" w:hAnsi="Arial" w:cs="Arial"/>
          <w:i/>
          <w:sz w:val="22"/>
        </w:rPr>
        <w:t>If you check this box, list the children below.  Attach additional sheets if necessary.</w:t>
      </w:r>
      <w:r w:rsidR="00CA3AB2">
        <w:rPr>
          <w:rFonts w:ascii="Arial" w:hAnsi="Arial" w:cs="Arial"/>
          <w:sz w:val="22"/>
        </w:rPr>
        <w:t>)</w:t>
      </w:r>
    </w:p>
    <w:p w14:paraId="4E663766" w14:textId="77777777" w:rsidR="00CA3AB2" w:rsidRDefault="00CA3AB2">
      <w:pPr>
        <w:ind w:left="720"/>
        <w:rPr>
          <w:rFonts w:ascii="Arial" w:hAnsi="Arial" w:cs="Arial"/>
          <w:sz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980"/>
        <w:gridCol w:w="5670"/>
      </w:tblGrid>
      <w:tr w:rsidR="00CA3AB2" w14:paraId="0E09C15F" w14:textId="77777777">
        <w:tc>
          <w:tcPr>
            <w:tcW w:w="3258" w:type="dxa"/>
          </w:tcPr>
          <w:p w14:paraId="42681CC5" w14:textId="77777777" w:rsidR="00CA3AB2" w:rsidRDefault="00CA3AB2">
            <w:pPr>
              <w:pStyle w:val="Heading1"/>
              <w:rPr>
                <w:rFonts w:cs="Arial"/>
                <w:sz w:val="20"/>
              </w:rPr>
            </w:pPr>
            <w:r>
              <w:rPr>
                <w:rFonts w:cs="Arial"/>
              </w:rPr>
              <w:t xml:space="preserve">        </w:t>
            </w:r>
            <w:r>
              <w:rPr>
                <w:rFonts w:cs="Arial"/>
                <w:sz w:val="20"/>
              </w:rPr>
              <w:t xml:space="preserve">NAME OF CHILD(REN) </w:t>
            </w:r>
          </w:p>
          <w:p w14:paraId="2F248DCE" w14:textId="77777777" w:rsidR="00CA3AB2" w:rsidRDefault="00CA3AB2">
            <w:pPr>
              <w:rPr>
                <w:rFonts w:ascii="Arial" w:hAnsi="Arial" w:cs="Arial"/>
              </w:rPr>
            </w:pPr>
            <w:r>
              <w:rPr>
                <w:rFonts w:ascii="Arial" w:hAnsi="Arial" w:cs="Arial"/>
              </w:rPr>
              <w:t>(First, Middle, Last)</w:t>
            </w:r>
          </w:p>
        </w:tc>
        <w:tc>
          <w:tcPr>
            <w:tcW w:w="1980" w:type="dxa"/>
          </w:tcPr>
          <w:p w14:paraId="2860E251" w14:textId="77777777" w:rsidR="00CA3AB2" w:rsidRDefault="00CA3AB2">
            <w:pPr>
              <w:pStyle w:val="Heading1"/>
              <w:rPr>
                <w:rFonts w:cs="Arial"/>
                <w:sz w:val="20"/>
              </w:rPr>
            </w:pPr>
            <w:r>
              <w:rPr>
                <w:rFonts w:cs="Arial"/>
                <w:sz w:val="20"/>
              </w:rPr>
              <w:t xml:space="preserve">        DATE OF BIRTH </w:t>
            </w:r>
          </w:p>
          <w:p w14:paraId="27D70608" w14:textId="77777777" w:rsidR="00CA3AB2" w:rsidRDefault="00CA3AB2">
            <w:pPr>
              <w:rPr>
                <w:rFonts w:ascii="Arial" w:hAnsi="Arial" w:cs="Arial"/>
              </w:rPr>
            </w:pPr>
            <w:r>
              <w:rPr>
                <w:rFonts w:ascii="Arial" w:hAnsi="Arial" w:cs="Arial"/>
              </w:rPr>
              <w:t>(Month, Day, Year)</w:t>
            </w:r>
          </w:p>
        </w:tc>
        <w:tc>
          <w:tcPr>
            <w:tcW w:w="5670" w:type="dxa"/>
          </w:tcPr>
          <w:p w14:paraId="7F0F3B1E" w14:textId="77777777" w:rsidR="00CA3AB2" w:rsidRDefault="00CA3AB2">
            <w:pPr>
              <w:rPr>
                <w:rFonts w:ascii="Arial" w:hAnsi="Arial" w:cs="Arial"/>
              </w:rPr>
            </w:pPr>
            <w:r>
              <w:rPr>
                <w:rFonts w:ascii="Arial" w:hAnsi="Arial" w:cs="Arial"/>
              </w:rPr>
              <w:t>ADDRESS OF CHILD(REN)</w:t>
            </w:r>
          </w:p>
          <w:p w14:paraId="065BE26A" w14:textId="77777777" w:rsidR="00CA3AB2" w:rsidRDefault="00CA3AB2">
            <w:pPr>
              <w:rPr>
                <w:rFonts w:ascii="Arial" w:hAnsi="Arial" w:cs="Arial"/>
              </w:rPr>
            </w:pPr>
            <w:r>
              <w:rPr>
                <w:rFonts w:ascii="Arial" w:hAnsi="Arial" w:cs="Arial"/>
              </w:rPr>
              <w:t>(Street Address, City, State, Zip Code)</w:t>
            </w:r>
          </w:p>
        </w:tc>
      </w:tr>
      <w:tr w:rsidR="00CA3AB2" w:rsidRPr="00521BAD" w14:paraId="1B4E8D0B" w14:textId="77777777" w:rsidTr="00521BAD">
        <w:tc>
          <w:tcPr>
            <w:tcW w:w="3258" w:type="dxa"/>
            <w:vAlign w:val="bottom"/>
          </w:tcPr>
          <w:p w14:paraId="274C0A38" w14:textId="77777777" w:rsidR="00CA3AB2" w:rsidRPr="00521BAD" w:rsidRDefault="0063537F" w:rsidP="00521BAD">
            <w:pPr>
              <w:rPr>
                <w:rFonts w:ascii="Arial" w:hAnsi="Arial" w:cs="Arial"/>
              </w:rPr>
            </w:pPr>
            <w:r w:rsidRPr="00521BAD">
              <w:rPr>
                <w:rFonts w:ascii="Arial" w:hAnsi="Arial" w:cs="Arial"/>
              </w:rPr>
              <w:fldChar w:fldCharType="begin">
                <w:ffData>
                  <w:name w:val="Text38"/>
                  <w:enabled/>
                  <w:calcOnExit w:val="0"/>
                  <w:textInput>
                    <w:maxLength w:val="25"/>
                  </w:textInput>
                </w:ffData>
              </w:fldChar>
            </w:r>
            <w:bookmarkStart w:id="62" w:name="Text38"/>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62"/>
          </w:p>
        </w:tc>
        <w:tc>
          <w:tcPr>
            <w:tcW w:w="1980" w:type="dxa"/>
            <w:vAlign w:val="bottom"/>
          </w:tcPr>
          <w:p w14:paraId="2B30BC5E" w14:textId="77777777" w:rsidR="00CA3AB2" w:rsidRPr="00521BAD" w:rsidRDefault="00DA28F8" w:rsidP="00521BAD">
            <w:pPr>
              <w:rPr>
                <w:rFonts w:ascii="Arial" w:hAnsi="Arial" w:cs="Arial"/>
              </w:rPr>
            </w:pPr>
            <w:r>
              <w:rPr>
                <w:rFonts w:ascii="Arial" w:hAnsi="Arial" w:cs="Arial"/>
              </w:rPr>
              <w:fldChar w:fldCharType="begin">
                <w:ffData>
                  <w:name w:val="Text44"/>
                  <w:enabled/>
                  <w:calcOnExit w:val="0"/>
                  <w:textInput>
                    <w:type w:val="date"/>
                    <w:format w:val="MMMM d, yyyy"/>
                  </w:textInput>
                </w:ffData>
              </w:fldChar>
            </w:r>
            <w:bookmarkStart w:id="63"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c>
          <w:tcPr>
            <w:tcW w:w="5670" w:type="dxa"/>
            <w:vAlign w:val="bottom"/>
          </w:tcPr>
          <w:p w14:paraId="07B73A91" w14:textId="77777777" w:rsidR="00CA3AB2" w:rsidRPr="00521BAD" w:rsidRDefault="0063537F" w:rsidP="00521BAD">
            <w:pPr>
              <w:rPr>
                <w:rFonts w:ascii="Arial" w:hAnsi="Arial" w:cs="Arial"/>
              </w:rPr>
            </w:pPr>
            <w:r w:rsidRPr="00521BAD">
              <w:rPr>
                <w:rFonts w:ascii="Arial" w:hAnsi="Arial" w:cs="Arial"/>
              </w:rPr>
              <w:fldChar w:fldCharType="begin">
                <w:ffData>
                  <w:name w:val="Text50"/>
                  <w:enabled/>
                  <w:calcOnExit w:val="0"/>
                  <w:textInput>
                    <w:maxLength w:val="40"/>
                  </w:textInput>
                </w:ffData>
              </w:fldChar>
            </w:r>
            <w:bookmarkStart w:id="64" w:name="Text50"/>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64"/>
          </w:p>
        </w:tc>
      </w:tr>
      <w:tr w:rsidR="00CA3AB2" w:rsidRPr="00521BAD" w14:paraId="356B5302" w14:textId="77777777" w:rsidTr="00521BAD">
        <w:tc>
          <w:tcPr>
            <w:tcW w:w="3258" w:type="dxa"/>
            <w:vAlign w:val="bottom"/>
          </w:tcPr>
          <w:p w14:paraId="2F859399" w14:textId="77777777" w:rsidR="00CA3AB2" w:rsidRPr="00521BAD" w:rsidRDefault="0063537F" w:rsidP="00521BAD">
            <w:pPr>
              <w:rPr>
                <w:rFonts w:ascii="Arial" w:hAnsi="Arial" w:cs="Arial"/>
              </w:rPr>
            </w:pPr>
            <w:r w:rsidRPr="00521BAD">
              <w:rPr>
                <w:rFonts w:ascii="Arial" w:hAnsi="Arial" w:cs="Arial"/>
              </w:rPr>
              <w:fldChar w:fldCharType="begin">
                <w:ffData>
                  <w:name w:val="Text39"/>
                  <w:enabled/>
                  <w:calcOnExit w:val="0"/>
                  <w:textInput>
                    <w:maxLength w:val="25"/>
                  </w:textInput>
                </w:ffData>
              </w:fldChar>
            </w:r>
            <w:bookmarkStart w:id="65" w:name="Text39"/>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65"/>
          </w:p>
        </w:tc>
        <w:tc>
          <w:tcPr>
            <w:tcW w:w="1980" w:type="dxa"/>
            <w:vAlign w:val="bottom"/>
          </w:tcPr>
          <w:p w14:paraId="327C1BB1" w14:textId="77777777" w:rsidR="00CA3AB2" w:rsidRPr="00521BAD" w:rsidRDefault="00DA28F8" w:rsidP="00521BAD">
            <w:pPr>
              <w:rPr>
                <w:rFonts w:ascii="Arial" w:hAnsi="Arial" w:cs="Arial"/>
              </w:rPr>
            </w:pPr>
            <w:r>
              <w:rPr>
                <w:rFonts w:ascii="Arial" w:hAnsi="Arial" w:cs="Arial"/>
              </w:rPr>
              <w:fldChar w:fldCharType="begin">
                <w:ffData>
                  <w:name w:val="Text45"/>
                  <w:enabled/>
                  <w:calcOnExit w:val="0"/>
                  <w:textInput>
                    <w:type w:val="date"/>
                    <w:format w:val="MMMM d, yyyy"/>
                  </w:textInput>
                </w:ffData>
              </w:fldChar>
            </w:r>
            <w:bookmarkStart w:id="66"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tc>
          <w:tcPr>
            <w:tcW w:w="5670" w:type="dxa"/>
            <w:vAlign w:val="bottom"/>
          </w:tcPr>
          <w:p w14:paraId="5E3F173C" w14:textId="77777777" w:rsidR="00CA3AB2" w:rsidRPr="00521BAD" w:rsidRDefault="0063537F" w:rsidP="00521BAD">
            <w:pPr>
              <w:rPr>
                <w:rFonts w:ascii="Arial" w:hAnsi="Arial" w:cs="Arial"/>
              </w:rPr>
            </w:pPr>
            <w:r w:rsidRPr="00521BAD">
              <w:rPr>
                <w:rFonts w:ascii="Arial" w:hAnsi="Arial" w:cs="Arial"/>
              </w:rPr>
              <w:fldChar w:fldCharType="begin">
                <w:ffData>
                  <w:name w:val="Text51"/>
                  <w:enabled/>
                  <w:calcOnExit w:val="0"/>
                  <w:textInput>
                    <w:maxLength w:val="40"/>
                  </w:textInput>
                </w:ffData>
              </w:fldChar>
            </w:r>
            <w:bookmarkStart w:id="67" w:name="Text51"/>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67"/>
          </w:p>
        </w:tc>
      </w:tr>
      <w:tr w:rsidR="00CA3AB2" w:rsidRPr="00521BAD" w14:paraId="7B868A1F" w14:textId="77777777" w:rsidTr="00521BAD">
        <w:tc>
          <w:tcPr>
            <w:tcW w:w="3258" w:type="dxa"/>
            <w:vAlign w:val="bottom"/>
          </w:tcPr>
          <w:p w14:paraId="715C3104" w14:textId="77777777" w:rsidR="00CA3AB2" w:rsidRPr="00521BAD" w:rsidRDefault="0063537F" w:rsidP="00521BAD">
            <w:pPr>
              <w:rPr>
                <w:rFonts w:ascii="Arial" w:hAnsi="Arial" w:cs="Arial"/>
              </w:rPr>
            </w:pPr>
            <w:r w:rsidRPr="00521BAD">
              <w:rPr>
                <w:rFonts w:ascii="Arial" w:hAnsi="Arial" w:cs="Arial"/>
              </w:rPr>
              <w:fldChar w:fldCharType="begin">
                <w:ffData>
                  <w:name w:val="Text40"/>
                  <w:enabled/>
                  <w:calcOnExit w:val="0"/>
                  <w:textInput>
                    <w:maxLength w:val="25"/>
                  </w:textInput>
                </w:ffData>
              </w:fldChar>
            </w:r>
            <w:bookmarkStart w:id="68" w:name="Text40"/>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68"/>
          </w:p>
        </w:tc>
        <w:tc>
          <w:tcPr>
            <w:tcW w:w="1980" w:type="dxa"/>
            <w:vAlign w:val="bottom"/>
          </w:tcPr>
          <w:p w14:paraId="78D1569E" w14:textId="77777777" w:rsidR="00CA3AB2" w:rsidRPr="00521BAD" w:rsidRDefault="00DA28F8" w:rsidP="00521BAD">
            <w:pPr>
              <w:rPr>
                <w:rFonts w:ascii="Arial" w:hAnsi="Arial" w:cs="Arial"/>
              </w:rPr>
            </w:pPr>
            <w:r>
              <w:rPr>
                <w:rFonts w:ascii="Arial" w:hAnsi="Arial" w:cs="Arial"/>
              </w:rPr>
              <w:fldChar w:fldCharType="begin">
                <w:ffData>
                  <w:name w:val="Text46"/>
                  <w:enabled/>
                  <w:calcOnExit w:val="0"/>
                  <w:textInput>
                    <w:type w:val="date"/>
                    <w:format w:val="MMMM d, yyyy"/>
                  </w:textInput>
                </w:ffData>
              </w:fldChar>
            </w:r>
            <w:bookmarkStart w:id="69"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tc>
          <w:tcPr>
            <w:tcW w:w="5670" w:type="dxa"/>
            <w:vAlign w:val="bottom"/>
          </w:tcPr>
          <w:p w14:paraId="11F4E875" w14:textId="77777777" w:rsidR="00CA3AB2" w:rsidRPr="00521BAD" w:rsidRDefault="0063537F" w:rsidP="00521BAD">
            <w:pPr>
              <w:rPr>
                <w:rFonts w:ascii="Arial" w:hAnsi="Arial" w:cs="Arial"/>
              </w:rPr>
            </w:pPr>
            <w:r w:rsidRPr="00521BAD">
              <w:rPr>
                <w:rFonts w:ascii="Arial" w:hAnsi="Arial" w:cs="Arial"/>
              </w:rPr>
              <w:fldChar w:fldCharType="begin">
                <w:ffData>
                  <w:name w:val="Text52"/>
                  <w:enabled/>
                  <w:calcOnExit w:val="0"/>
                  <w:textInput>
                    <w:maxLength w:val="40"/>
                  </w:textInput>
                </w:ffData>
              </w:fldChar>
            </w:r>
            <w:bookmarkStart w:id="70" w:name="Text52"/>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70"/>
          </w:p>
        </w:tc>
      </w:tr>
      <w:tr w:rsidR="00CA3AB2" w:rsidRPr="00521BAD" w14:paraId="3CA7E7BF" w14:textId="77777777" w:rsidTr="00521BAD">
        <w:tc>
          <w:tcPr>
            <w:tcW w:w="3258" w:type="dxa"/>
            <w:vAlign w:val="bottom"/>
          </w:tcPr>
          <w:p w14:paraId="736DBB3F" w14:textId="77777777" w:rsidR="00CA3AB2" w:rsidRPr="00521BAD" w:rsidRDefault="0063537F" w:rsidP="00521BAD">
            <w:pPr>
              <w:rPr>
                <w:rFonts w:ascii="Arial" w:hAnsi="Arial" w:cs="Arial"/>
              </w:rPr>
            </w:pPr>
            <w:r w:rsidRPr="00521BAD">
              <w:rPr>
                <w:rFonts w:ascii="Arial" w:hAnsi="Arial" w:cs="Arial"/>
              </w:rPr>
              <w:fldChar w:fldCharType="begin">
                <w:ffData>
                  <w:name w:val="Text41"/>
                  <w:enabled/>
                  <w:calcOnExit w:val="0"/>
                  <w:textInput>
                    <w:maxLength w:val="25"/>
                  </w:textInput>
                </w:ffData>
              </w:fldChar>
            </w:r>
            <w:bookmarkStart w:id="71" w:name="Text41"/>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71"/>
          </w:p>
        </w:tc>
        <w:tc>
          <w:tcPr>
            <w:tcW w:w="1980" w:type="dxa"/>
            <w:vAlign w:val="bottom"/>
          </w:tcPr>
          <w:p w14:paraId="53B566FB" w14:textId="77777777" w:rsidR="00CA3AB2" w:rsidRPr="00521BAD" w:rsidRDefault="00DA28F8" w:rsidP="00521BAD">
            <w:pPr>
              <w:rPr>
                <w:rFonts w:ascii="Arial" w:hAnsi="Arial" w:cs="Arial"/>
              </w:rPr>
            </w:pPr>
            <w:r>
              <w:rPr>
                <w:rFonts w:ascii="Arial" w:hAnsi="Arial" w:cs="Arial"/>
              </w:rPr>
              <w:fldChar w:fldCharType="begin">
                <w:ffData>
                  <w:name w:val="Text47"/>
                  <w:enabled/>
                  <w:calcOnExit w:val="0"/>
                  <w:textInput>
                    <w:type w:val="date"/>
                    <w:format w:val="MMMM d, yyyy"/>
                  </w:textInput>
                </w:ffData>
              </w:fldChar>
            </w:r>
            <w:bookmarkStart w:id="72"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tc>
          <w:tcPr>
            <w:tcW w:w="5670" w:type="dxa"/>
            <w:vAlign w:val="bottom"/>
          </w:tcPr>
          <w:p w14:paraId="713C9834" w14:textId="77777777" w:rsidR="00CA3AB2" w:rsidRPr="00521BAD" w:rsidRDefault="0063537F" w:rsidP="00521BAD">
            <w:pPr>
              <w:rPr>
                <w:rFonts w:ascii="Arial" w:hAnsi="Arial" w:cs="Arial"/>
              </w:rPr>
            </w:pPr>
            <w:r w:rsidRPr="00521BAD">
              <w:rPr>
                <w:rFonts w:ascii="Arial" w:hAnsi="Arial" w:cs="Arial"/>
              </w:rPr>
              <w:fldChar w:fldCharType="begin">
                <w:ffData>
                  <w:name w:val="Text53"/>
                  <w:enabled/>
                  <w:calcOnExit w:val="0"/>
                  <w:textInput>
                    <w:maxLength w:val="40"/>
                  </w:textInput>
                </w:ffData>
              </w:fldChar>
            </w:r>
            <w:bookmarkStart w:id="73" w:name="Text53"/>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73"/>
          </w:p>
        </w:tc>
      </w:tr>
      <w:tr w:rsidR="00CA3AB2" w:rsidRPr="00521BAD" w14:paraId="01030C05" w14:textId="77777777" w:rsidTr="00521BAD">
        <w:tc>
          <w:tcPr>
            <w:tcW w:w="3258" w:type="dxa"/>
            <w:vAlign w:val="bottom"/>
          </w:tcPr>
          <w:p w14:paraId="107250BF" w14:textId="77777777" w:rsidR="00CA3AB2" w:rsidRPr="00521BAD" w:rsidRDefault="0063537F" w:rsidP="00521BAD">
            <w:pPr>
              <w:rPr>
                <w:rFonts w:ascii="Arial" w:hAnsi="Arial" w:cs="Arial"/>
              </w:rPr>
            </w:pPr>
            <w:r w:rsidRPr="00521BAD">
              <w:rPr>
                <w:rFonts w:ascii="Arial" w:hAnsi="Arial" w:cs="Arial"/>
              </w:rPr>
              <w:fldChar w:fldCharType="begin">
                <w:ffData>
                  <w:name w:val="Text42"/>
                  <w:enabled/>
                  <w:calcOnExit w:val="0"/>
                  <w:textInput>
                    <w:maxLength w:val="25"/>
                  </w:textInput>
                </w:ffData>
              </w:fldChar>
            </w:r>
            <w:bookmarkStart w:id="74" w:name="Text42"/>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74"/>
          </w:p>
        </w:tc>
        <w:tc>
          <w:tcPr>
            <w:tcW w:w="1980" w:type="dxa"/>
            <w:vAlign w:val="bottom"/>
          </w:tcPr>
          <w:p w14:paraId="0C90785F" w14:textId="77777777" w:rsidR="00CA3AB2" w:rsidRPr="00521BAD" w:rsidRDefault="00DA28F8" w:rsidP="00521BAD">
            <w:pPr>
              <w:rPr>
                <w:rFonts w:ascii="Arial" w:hAnsi="Arial" w:cs="Arial"/>
              </w:rPr>
            </w:pPr>
            <w:r>
              <w:rPr>
                <w:rFonts w:ascii="Arial" w:hAnsi="Arial" w:cs="Arial"/>
              </w:rPr>
              <w:fldChar w:fldCharType="begin">
                <w:ffData>
                  <w:name w:val="Text48"/>
                  <w:enabled/>
                  <w:calcOnExit w:val="0"/>
                  <w:textInput>
                    <w:type w:val="date"/>
                    <w:format w:val="MMMM d, yyyy"/>
                  </w:textInput>
                </w:ffData>
              </w:fldChar>
            </w:r>
            <w:bookmarkStart w:id="75"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tc>
          <w:tcPr>
            <w:tcW w:w="5670" w:type="dxa"/>
            <w:vAlign w:val="bottom"/>
          </w:tcPr>
          <w:p w14:paraId="1D6684D8" w14:textId="77777777" w:rsidR="00CA3AB2" w:rsidRPr="00521BAD" w:rsidRDefault="0063537F" w:rsidP="00521BAD">
            <w:pPr>
              <w:rPr>
                <w:rFonts w:ascii="Arial" w:hAnsi="Arial" w:cs="Arial"/>
              </w:rPr>
            </w:pPr>
            <w:r w:rsidRPr="00521BAD">
              <w:rPr>
                <w:rFonts w:ascii="Arial" w:hAnsi="Arial" w:cs="Arial"/>
              </w:rPr>
              <w:fldChar w:fldCharType="begin">
                <w:ffData>
                  <w:name w:val="Text54"/>
                  <w:enabled/>
                  <w:calcOnExit w:val="0"/>
                  <w:textInput>
                    <w:maxLength w:val="40"/>
                  </w:textInput>
                </w:ffData>
              </w:fldChar>
            </w:r>
            <w:bookmarkStart w:id="76" w:name="Text54"/>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76"/>
          </w:p>
        </w:tc>
      </w:tr>
      <w:tr w:rsidR="00CA3AB2" w:rsidRPr="00521BAD" w14:paraId="2D0F583E" w14:textId="77777777" w:rsidTr="00521BAD">
        <w:tc>
          <w:tcPr>
            <w:tcW w:w="3258" w:type="dxa"/>
            <w:vAlign w:val="bottom"/>
          </w:tcPr>
          <w:p w14:paraId="6CF0BC1C" w14:textId="77777777" w:rsidR="00CA3AB2" w:rsidRPr="00521BAD" w:rsidRDefault="0063537F" w:rsidP="00521BAD">
            <w:pPr>
              <w:rPr>
                <w:rFonts w:ascii="Arial" w:hAnsi="Arial" w:cs="Arial"/>
              </w:rPr>
            </w:pPr>
            <w:r w:rsidRPr="00521BAD">
              <w:rPr>
                <w:rFonts w:ascii="Arial" w:hAnsi="Arial" w:cs="Arial"/>
              </w:rPr>
              <w:fldChar w:fldCharType="begin">
                <w:ffData>
                  <w:name w:val="Text43"/>
                  <w:enabled/>
                  <w:calcOnExit w:val="0"/>
                  <w:textInput>
                    <w:maxLength w:val="25"/>
                  </w:textInput>
                </w:ffData>
              </w:fldChar>
            </w:r>
            <w:bookmarkStart w:id="77" w:name="Text43"/>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77"/>
          </w:p>
        </w:tc>
        <w:tc>
          <w:tcPr>
            <w:tcW w:w="1980" w:type="dxa"/>
            <w:vAlign w:val="bottom"/>
          </w:tcPr>
          <w:p w14:paraId="6A6D6306" w14:textId="77777777" w:rsidR="00CA3AB2" w:rsidRPr="00521BAD" w:rsidRDefault="00DA28F8" w:rsidP="00521BAD">
            <w:pPr>
              <w:rPr>
                <w:rFonts w:ascii="Arial" w:hAnsi="Arial" w:cs="Arial"/>
              </w:rPr>
            </w:pPr>
            <w:r>
              <w:rPr>
                <w:rFonts w:ascii="Arial" w:hAnsi="Arial" w:cs="Arial"/>
              </w:rPr>
              <w:fldChar w:fldCharType="begin">
                <w:ffData>
                  <w:name w:val="Text49"/>
                  <w:enabled/>
                  <w:calcOnExit w:val="0"/>
                  <w:textInput>
                    <w:type w:val="date"/>
                    <w:format w:val="MMMM d, yyyy"/>
                  </w:textInput>
                </w:ffData>
              </w:fldChar>
            </w:r>
            <w:bookmarkStart w:id="7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c>
          <w:tcPr>
            <w:tcW w:w="5670" w:type="dxa"/>
            <w:vAlign w:val="bottom"/>
          </w:tcPr>
          <w:p w14:paraId="017CD54B" w14:textId="77777777" w:rsidR="00CA3AB2" w:rsidRPr="00521BAD" w:rsidRDefault="0063537F" w:rsidP="00521BAD">
            <w:pPr>
              <w:rPr>
                <w:rFonts w:ascii="Arial" w:hAnsi="Arial" w:cs="Arial"/>
              </w:rPr>
            </w:pPr>
            <w:r w:rsidRPr="00521BAD">
              <w:rPr>
                <w:rFonts w:ascii="Arial" w:hAnsi="Arial" w:cs="Arial"/>
              </w:rPr>
              <w:fldChar w:fldCharType="begin">
                <w:ffData>
                  <w:name w:val="Text55"/>
                  <w:enabled/>
                  <w:calcOnExit w:val="0"/>
                  <w:textInput>
                    <w:maxLength w:val="40"/>
                  </w:textInput>
                </w:ffData>
              </w:fldChar>
            </w:r>
            <w:bookmarkStart w:id="79" w:name="Text55"/>
            <w:r w:rsidR="00CA3AB2" w:rsidRPr="00521BAD">
              <w:rPr>
                <w:rFonts w:ascii="Arial" w:hAnsi="Arial" w:cs="Arial"/>
              </w:rPr>
              <w:instrText xml:space="preserve"> FORMTEXT </w:instrText>
            </w:r>
            <w:r w:rsidRPr="00521BAD">
              <w:rPr>
                <w:rFonts w:ascii="Arial" w:hAnsi="Arial" w:cs="Arial"/>
              </w:rPr>
            </w:r>
            <w:r w:rsidRPr="00521BAD">
              <w:rPr>
                <w:rFonts w:ascii="Arial" w:hAnsi="Arial" w:cs="Arial"/>
              </w:rPr>
              <w:fldChar w:fldCharType="separate"/>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00CA3AB2" w:rsidRPr="00521BAD">
              <w:rPr>
                <w:rFonts w:ascii="Arial" w:hAnsi="Arial" w:cs="Arial"/>
                <w:noProof/>
              </w:rPr>
              <w:t> </w:t>
            </w:r>
            <w:r w:rsidRPr="00521BAD">
              <w:rPr>
                <w:rFonts w:ascii="Arial" w:hAnsi="Arial" w:cs="Arial"/>
              </w:rPr>
              <w:fldChar w:fldCharType="end"/>
            </w:r>
            <w:bookmarkEnd w:id="79"/>
          </w:p>
        </w:tc>
      </w:tr>
    </w:tbl>
    <w:p w14:paraId="40B90CA1" w14:textId="77777777" w:rsidR="00CA3AB2" w:rsidRDefault="00CA3AB2">
      <w:pPr>
        <w:spacing w:before="120"/>
        <w:jc w:val="both"/>
        <w:rPr>
          <w:rFonts w:ascii="Arial" w:hAnsi="Arial" w:cs="Arial"/>
          <w:sz w:val="22"/>
        </w:rPr>
      </w:pPr>
    </w:p>
    <w:p w14:paraId="1626541F" w14:textId="5B3D6D0D" w:rsidR="00CA3AB2" w:rsidRDefault="00C812FE" w:rsidP="006C26CA">
      <w:pPr>
        <w:rPr>
          <w:rFonts w:ascii="Arial" w:hAnsi="Arial" w:cs="Arial"/>
          <w:sz w:val="22"/>
        </w:rPr>
      </w:pPr>
      <w:r>
        <w:rPr>
          <w:rFonts w:ascii="Arial" w:hAnsi="Arial" w:cs="Arial"/>
          <w:sz w:val="22"/>
        </w:rPr>
        <w:br w:type="page"/>
      </w:r>
      <w:r w:rsidR="00917A9B">
        <w:rPr>
          <w:rFonts w:ascii="Arial" w:hAnsi="Arial" w:cs="Arial"/>
          <w:sz w:val="22"/>
        </w:rPr>
        <w:lastRenderedPageBreak/>
        <w:t>12.</w:t>
      </w:r>
      <w:r w:rsidR="008D315B">
        <w:rPr>
          <w:rFonts w:ascii="Arial" w:hAnsi="Arial" w:cs="Arial"/>
          <w:sz w:val="22"/>
        </w:rPr>
        <w:t xml:space="preserve"> </w:t>
      </w:r>
      <w:r w:rsidR="006C26CA">
        <w:rPr>
          <w:rFonts w:ascii="Arial" w:hAnsi="Arial" w:cs="Arial"/>
          <w:sz w:val="22"/>
        </w:rPr>
        <w:tab/>
      </w:r>
      <w:r w:rsidR="00CA3AB2">
        <w:rPr>
          <w:rFonts w:ascii="Arial" w:hAnsi="Arial" w:cs="Arial"/>
          <w:sz w:val="22"/>
        </w:rPr>
        <w:t xml:space="preserve">Check </w:t>
      </w:r>
      <w:r w:rsidR="00CA3AB2">
        <w:rPr>
          <w:rFonts w:ascii="Arial" w:hAnsi="Arial" w:cs="Arial"/>
          <w:b/>
          <w:sz w:val="22"/>
        </w:rPr>
        <w:t>ONE</w:t>
      </w:r>
      <w:r w:rsidR="00CA3AB2">
        <w:rPr>
          <w:rFonts w:ascii="Arial" w:hAnsi="Arial" w:cs="Arial"/>
          <w:sz w:val="22"/>
        </w:rPr>
        <w:t xml:space="preserve"> and complete as directed concerning prior matrimonial proceedings.</w:t>
      </w:r>
    </w:p>
    <w:p w14:paraId="5775D9F7" w14:textId="77777777" w:rsidR="00CA3AB2" w:rsidRDefault="00CA3AB2">
      <w:pPr>
        <w:spacing w:before="120"/>
        <w:ind w:left="1440" w:hanging="360"/>
        <w:rPr>
          <w:rFonts w:ascii="Arial" w:hAnsi="Arial" w:cs="Arial"/>
          <w:sz w:val="22"/>
        </w:rPr>
      </w:pPr>
      <w:r>
        <w:rPr>
          <w:rFonts w:ascii="Arial" w:hAnsi="Arial" w:cs="Arial"/>
          <w:sz w:val="22"/>
        </w:rPr>
        <w:t xml:space="preserve">  </w:t>
      </w:r>
      <w:r>
        <w:rPr>
          <w:rFonts w:ascii="Arial" w:hAnsi="Arial" w:cs="Arial"/>
          <w:sz w:val="22"/>
        </w:rPr>
        <w:tab/>
      </w:r>
      <w:r w:rsidR="0063537F">
        <w:rPr>
          <w:rFonts w:ascii="Arial" w:hAnsi="Arial" w:cs="Arial"/>
          <w:b/>
          <w:bCs/>
          <w:sz w:val="22"/>
        </w:rPr>
        <w:fldChar w:fldCharType="begin">
          <w:ffData>
            <w:name w:val="Check62"/>
            <w:enabled/>
            <w:calcOnExit w:val="0"/>
            <w:checkBox>
              <w:sizeAuto/>
              <w:default w:val="0"/>
            </w:checkBox>
          </w:ffData>
        </w:fldChar>
      </w:r>
      <w:bookmarkStart w:id="80" w:name="Check62"/>
      <w:r>
        <w:rPr>
          <w:rFonts w:ascii="Arial" w:hAnsi="Arial" w:cs="Arial"/>
          <w:b/>
          <w:bCs/>
          <w:sz w:val="22"/>
        </w:rPr>
        <w:instrText xml:space="preserve"> FORMCHECKBOX </w:instrText>
      </w:r>
      <w:r w:rsidR="0063537F">
        <w:rPr>
          <w:rFonts w:ascii="Arial" w:hAnsi="Arial" w:cs="Arial"/>
          <w:b/>
          <w:bCs/>
          <w:sz w:val="22"/>
        </w:rPr>
      </w:r>
      <w:r w:rsidR="0063537F">
        <w:rPr>
          <w:rFonts w:ascii="Arial" w:hAnsi="Arial" w:cs="Arial"/>
          <w:b/>
          <w:bCs/>
          <w:sz w:val="22"/>
        </w:rPr>
        <w:fldChar w:fldCharType="separate"/>
      </w:r>
      <w:r w:rsidR="0063537F">
        <w:rPr>
          <w:rFonts w:ascii="Arial" w:hAnsi="Arial" w:cs="Arial"/>
          <w:b/>
          <w:bCs/>
          <w:sz w:val="22"/>
        </w:rPr>
        <w:fldChar w:fldCharType="end"/>
      </w:r>
      <w:bookmarkEnd w:id="80"/>
      <w:r>
        <w:rPr>
          <w:rFonts w:ascii="Arial" w:hAnsi="Arial" w:cs="Arial"/>
          <w:sz w:val="22"/>
        </w:rPr>
        <w:t xml:space="preserve">  I have not brought an action for divorce or annulment in any court against this spouse </w:t>
      </w:r>
      <w:r>
        <w:rPr>
          <w:rFonts w:ascii="Arial" w:hAnsi="Arial" w:cs="Arial"/>
          <w:b/>
          <w:sz w:val="22"/>
        </w:rPr>
        <w:t>AND</w:t>
      </w:r>
      <w:r>
        <w:rPr>
          <w:rFonts w:ascii="Arial" w:hAnsi="Arial" w:cs="Arial"/>
          <w:sz w:val="22"/>
        </w:rPr>
        <w:t xml:space="preserve"> to the best of my knowledge, information and belief, my spouse has not brought an action for divorce or annulment against me in any court.</w:t>
      </w:r>
    </w:p>
    <w:p w14:paraId="5F37B51E" w14:textId="77777777" w:rsidR="00917A9B" w:rsidRPr="00892813" w:rsidRDefault="0063537F" w:rsidP="00892813">
      <w:pPr>
        <w:spacing w:before="120"/>
        <w:ind w:left="1440"/>
        <w:rPr>
          <w:rFonts w:ascii="Arial" w:hAnsi="Arial" w:cs="Arial"/>
          <w:i/>
          <w:iCs/>
          <w:sz w:val="22"/>
        </w:rPr>
      </w:pPr>
      <w:r>
        <w:rPr>
          <w:rFonts w:ascii="Arial" w:hAnsi="Arial" w:cs="Arial"/>
          <w:b/>
          <w:bCs/>
          <w:sz w:val="22"/>
        </w:rPr>
        <w:fldChar w:fldCharType="begin">
          <w:ffData>
            <w:name w:val="Check63"/>
            <w:enabled/>
            <w:calcOnExit w:val="0"/>
            <w:checkBox>
              <w:sizeAuto/>
              <w:default w:val="0"/>
            </w:checkBox>
          </w:ffData>
        </w:fldChar>
      </w:r>
      <w:bookmarkStart w:id="81" w:name="Check63"/>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81"/>
      <w:r w:rsidR="00CA3AB2">
        <w:rPr>
          <w:rFonts w:ascii="Arial" w:hAnsi="Arial" w:cs="Arial"/>
          <w:sz w:val="22"/>
        </w:rPr>
        <w:t xml:space="preserve">  Either my spouse or I have filed for divorce or annulment against the other before the date of filing of this petition. </w:t>
      </w:r>
      <w:r w:rsidR="00CA3AB2">
        <w:rPr>
          <w:rFonts w:ascii="Arial" w:hAnsi="Arial" w:cs="Arial"/>
          <w:i/>
          <w:iCs/>
          <w:sz w:val="22"/>
        </w:rPr>
        <w:t>If you check this box, complete the table below. Attach additional sheets if necessary.</w:t>
      </w:r>
    </w:p>
    <w:p w14:paraId="772C1850" w14:textId="77777777" w:rsidR="00CA3AB2" w:rsidRDefault="00CA3A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2250"/>
        <w:gridCol w:w="1131"/>
        <w:gridCol w:w="1299"/>
        <w:gridCol w:w="1980"/>
        <w:gridCol w:w="1170"/>
        <w:gridCol w:w="1764"/>
      </w:tblGrid>
      <w:tr w:rsidR="00CA3AB2" w14:paraId="1B7E668E" w14:textId="77777777">
        <w:tc>
          <w:tcPr>
            <w:tcW w:w="1278" w:type="dxa"/>
            <w:tcBorders>
              <w:top w:val="nil"/>
              <w:left w:val="nil"/>
              <w:bottom w:val="nil"/>
              <w:right w:val="nil"/>
            </w:tcBorders>
          </w:tcPr>
          <w:p w14:paraId="71AD9BC9" w14:textId="77777777" w:rsidR="00CA3AB2" w:rsidRDefault="00CA3AB2">
            <w:pPr>
              <w:pStyle w:val="Header"/>
              <w:tabs>
                <w:tab w:val="clear" w:pos="4320"/>
                <w:tab w:val="clear" w:pos="8640"/>
              </w:tabs>
              <w:jc w:val="center"/>
              <w:rPr>
                <w:rFonts w:ascii="Arial" w:hAnsi="Arial" w:cs="Arial"/>
                <w:b/>
                <w:bCs/>
                <w:sz w:val="22"/>
              </w:rPr>
            </w:pPr>
            <w:r>
              <w:rPr>
                <w:rFonts w:ascii="Arial" w:hAnsi="Arial" w:cs="Arial"/>
                <w:b/>
                <w:bCs/>
                <w:sz w:val="22"/>
              </w:rPr>
              <w:t>TYPE OF ACTION</w:t>
            </w:r>
          </w:p>
        </w:tc>
        <w:tc>
          <w:tcPr>
            <w:tcW w:w="2250" w:type="dxa"/>
            <w:tcBorders>
              <w:top w:val="nil"/>
              <w:left w:val="nil"/>
              <w:bottom w:val="nil"/>
              <w:right w:val="nil"/>
            </w:tcBorders>
          </w:tcPr>
          <w:p w14:paraId="2C3E6F6C" w14:textId="77777777" w:rsidR="00CA3AB2" w:rsidRDefault="00CA3AB2">
            <w:pPr>
              <w:pStyle w:val="Header"/>
              <w:tabs>
                <w:tab w:val="clear" w:pos="4320"/>
                <w:tab w:val="clear" w:pos="8640"/>
              </w:tabs>
              <w:jc w:val="center"/>
              <w:rPr>
                <w:rFonts w:ascii="Arial" w:hAnsi="Arial" w:cs="Arial"/>
                <w:b/>
                <w:bCs/>
                <w:sz w:val="22"/>
              </w:rPr>
            </w:pPr>
          </w:p>
          <w:p w14:paraId="72455062" w14:textId="77777777" w:rsidR="00CA3AB2" w:rsidRDefault="00CA3AB2">
            <w:pPr>
              <w:pStyle w:val="Header"/>
              <w:tabs>
                <w:tab w:val="clear" w:pos="4320"/>
                <w:tab w:val="clear" w:pos="8640"/>
              </w:tabs>
              <w:jc w:val="center"/>
              <w:rPr>
                <w:rFonts w:ascii="Arial" w:hAnsi="Arial" w:cs="Arial"/>
                <w:b/>
                <w:bCs/>
                <w:sz w:val="22"/>
              </w:rPr>
            </w:pPr>
            <w:r>
              <w:rPr>
                <w:rFonts w:ascii="Arial" w:hAnsi="Arial" w:cs="Arial"/>
                <w:b/>
                <w:bCs/>
                <w:sz w:val="22"/>
              </w:rPr>
              <w:t>PERSON</w:t>
            </w:r>
          </w:p>
        </w:tc>
        <w:tc>
          <w:tcPr>
            <w:tcW w:w="1131" w:type="dxa"/>
            <w:tcBorders>
              <w:top w:val="nil"/>
              <w:left w:val="nil"/>
              <w:bottom w:val="nil"/>
              <w:right w:val="nil"/>
            </w:tcBorders>
          </w:tcPr>
          <w:p w14:paraId="6829AABF" w14:textId="77777777" w:rsidR="00CA3AB2" w:rsidRDefault="00CA3AB2">
            <w:pPr>
              <w:pStyle w:val="Header"/>
              <w:tabs>
                <w:tab w:val="clear" w:pos="4320"/>
                <w:tab w:val="clear" w:pos="8640"/>
              </w:tabs>
              <w:jc w:val="center"/>
              <w:rPr>
                <w:rFonts w:ascii="Arial" w:hAnsi="Arial" w:cs="Arial"/>
                <w:b/>
                <w:bCs/>
                <w:sz w:val="22"/>
              </w:rPr>
            </w:pPr>
          </w:p>
          <w:p w14:paraId="21885800" w14:textId="77777777" w:rsidR="00CA3AB2" w:rsidRDefault="00CA3AB2">
            <w:pPr>
              <w:pStyle w:val="Header"/>
              <w:tabs>
                <w:tab w:val="clear" w:pos="4320"/>
                <w:tab w:val="clear" w:pos="8640"/>
              </w:tabs>
              <w:jc w:val="center"/>
              <w:rPr>
                <w:rFonts w:ascii="Arial" w:hAnsi="Arial" w:cs="Arial"/>
                <w:b/>
                <w:bCs/>
                <w:sz w:val="22"/>
              </w:rPr>
            </w:pPr>
            <w:r>
              <w:rPr>
                <w:rFonts w:ascii="Arial" w:hAnsi="Arial" w:cs="Arial"/>
                <w:b/>
                <w:bCs/>
                <w:sz w:val="22"/>
              </w:rPr>
              <w:t>STATE</w:t>
            </w:r>
          </w:p>
        </w:tc>
        <w:tc>
          <w:tcPr>
            <w:tcW w:w="1299" w:type="dxa"/>
            <w:tcBorders>
              <w:top w:val="nil"/>
              <w:left w:val="nil"/>
              <w:bottom w:val="nil"/>
              <w:right w:val="nil"/>
            </w:tcBorders>
          </w:tcPr>
          <w:p w14:paraId="06A4C016" w14:textId="77777777" w:rsidR="00CA3AB2" w:rsidRDefault="00CA3AB2">
            <w:pPr>
              <w:pStyle w:val="Header"/>
              <w:tabs>
                <w:tab w:val="clear" w:pos="4320"/>
                <w:tab w:val="clear" w:pos="8640"/>
              </w:tabs>
              <w:jc w:val="center"/>
              <w:rPr>
                <w:rFonts w:ascii="Arial" w:hAnsi="Arial" w:cs="Arial"/>
                <w:b/>
                <w:bCs/>
                <w:sz w:val="22"/>
              </w:rPr>
            </w:pPr>
          </w:p>
          <w:p w14:paraId="7969B56D" w14:textId="77777777" w:rsidR="00CA3AB2" w:rsidRDefault="00CA3AB2">
            <w:pPr>
              <w:pStyle w:val="Header"/>
              <w:tabs>
                <w:tab w:val="clear" w:pos="4320"/>
                <w:tab w:val="clear" w:pos="8640"/>
              </w:tabs>
              <w:jc w:val="center"/>
              <w:rPr>
                <w:rFonts w:ascii="Arial" w:hAnsi="Arial" w:cs="Arial"/>
                <w:b/>
                <w:bCs/>
                <w:sz w:val="22"/>
              </w:rPr>
            </w:pPr>
            <w:r>
              <w:rPr>
                <w:rFonts w:ascii="Arial" w:hAnsi="Arial" w:cs="Arial"/>
                <w:b/>
                <w:bCs/>
                <w:sz w:val="22"/>
              </w:rPr>
              <w:t>COUNTY</w:t>
            </w:r>
          </w:p>
        </w:tc>
        <w:tc>
          <w:tcPr>
            <w:tcW w:w="1980" w:type="dxa"/>
            <w:tcBorders>
              <w:top w:val="nil"/>
              <w:left w:val="nil"/>
              <w:bottom w:val="nil"/>
              <w:right w:val="nil"/>
            </w:tcBorders>
          </w:tcPr>
          <w:p w14:paraId="67620198" w14:textId="77777777" w:rsidR="00CA3AB2" w:rsidRDefault="00CA3AB2">
            <w:pPr>
              <w:pStyle w:val="Header"/>
              <w:tabs>
                <w:tab w:val="clear" w:pos="4320"/>
                <w:tab w:val="clear" w:pos="8640"/>
              </w:tabs>
              <w:jc w:val="center"/>
              <w:rPr>
                <w:rFonts w:ascii="Arial" w:hAnsi="Arial" w:cs="Arial"/>
                <w:b/>
                <w:bCs/>
                <w:sz w:val="22"/>
              </w:rPr>
            </w:pPr>
          </w:p>
          <w:p w14:paraId="35E40CBF" w14:textId="77777777" w:rsidR="00CA3AB2" w:rsidRDefault="00CA3AB2">
            <w:pPr>
              <w:pStyle w:val="Header"/>
              <w:tabs>
                <w:tab w:val="clear" w:pos="4320"/>
                <w:tab w:val="clear" w:pos="8640"/>
              </w:tabs>
              <w:jc w:val="center"/>
              <w:rPr>
                <w:rFonts w:ascii="Arial" w:hAnsi="Arial" w:cs="Arial"/>
                <w:b/>
                <w:bCs/>
                <w:sz w:val="22"/>
              </w:rPr>
            </w:pPr>
            <w:r>
              <w:rPr>
                <w:rFonts w:ascii="Arial" w:hAnsi="Arial" w:cs="Arial"/>
                <w:b/>
                <w:bCs/>
                <w:sz w:val="22"/>
              </w:rPr>
              <w:t>COURT</w:t>
            </w:r>
          </w:p>
        </w:tc>
        <w:tc>
          <w:tcPr>
            <w:tcW w:w="1170" w:type="dxa"/>
            <w:tcBorders>
              <w:top w:val="nil"/>
              <w:left w:val="nil"/>
              <w:bottom w:val="nil"/>
              <w:right w:val="nil"/>
            </w:tcBorders>
          </w:tcPr>
          <w:p w14:paraId="08C9BDC7" w14:textId="77777777" w:rsidR="00CA3AB2" w:rsidRDefault="00CA3AB2">
            <w:pPr>
              <w:pStyle w:val="Header"/>
              <w:tabs>
                <w:tab w:val="clear" w:pos="4320"/>
                <w:tab w:val="clear" w:pos="8640"/>
              </w:tabs>
              <w:jc w:val="center"/>
              <w:rPr>
                <w:rFonts w:ascii="Arial" w:hAnsi="Arial" w:cs="Arial"/>
                <w:b/>
                <w:bCs/>
                <w:sz w:val="22"/>
              </w:rPr>
            </w:pPr>
          </w:p>
          <w:p w14:paraId="3E822C39" w14:textId="77777777" w:rsidR="00CA3AB2" w:rsidRDefault="00CA3AB2">
            <w:pPr>
              <w:pStyle w:val="Header"/>
              <w:tabs>
                <w:tab w:val="clear" w:pos="4320"/>
                <w:tab w:val="clear" w:pos="8640"/>
              </w:tabs>
              <w:jc w:val="center"/>
              <w:rPr>
                <w:rFonts w:ascii="Arial" w:hAnsi="Arial" w:cs="Arial"/>
                <w:b/>
                <w:bCs/>
                <w:sz w:val="22"/>
              </w:rPr>
            </w:pPr>
            <w:r>
              <w:rPr>
                <w:rFonts w:ascii="Arial" w:hAnsi="Arial" w:cs="Arial"/>
                <w:b/>
                <w:bCs/>
                <w:sz w:val="22"/>
              </w:rPr>
              <w:t>DATE</w:t>
            </w:r>
          </w:p>
        </w:tc>
        <w:tc>
          <w:tcPr>
            <w:tcW w:w="1764" w:type="dxa"/>
            <w:tcBorders>
              <w:top w:val="nil"/>
              <w:left w:val="nil"/>
              <w:bottom w:val="nil"/>
              <w:right w:val="nil"/>
            </w:tcBorders>
          </w:tcPr>
          <w:p w14:paraId="22E751A3" w14:textId="77777777" w:rsidR="00CA3AB2" w:rsidRDefault="00CA3AB2">
            <w:pPr>
              <w:pStyle w:val="Header"/>
              <w:tabs>
                <w:tab w:val="clear" w:pos="4320"/>
                <w:tab w:val="clear" w:pos="8640"/>
              </w:tabs>
              <w:jc w:val="center"/>
              <w:rPr>
                <w:rFonts w:ascii="Arial" w:hAnsi="Arial" w:cs="Arial"/>
                <w:b/>
                <w:bCs/>
                <w:sz w:val="22"/>
              </w:rPr>
            </w:pPr>
          </w:p>
          <w:p w14:paraId="1F33A645" w14:textId="77777777" w:rsidR="00CA3AB2" w:rsidRDefault="00CA3AB2">
            <w:pPr>
              <w:pStyle w:val="Header"/>
              <w:tabs>
                <w:tab w:val="clear" w:pos="4320"/>
                <w:tab w:val="clear" w:pos="8640"/>
              </w:tabs>
              <w:jc w:val="center"/>
              <w:rPr>
                <w:rFonts w:ascii="Arial" w:hAnsi="Arial" w:cs="Arial"/>
                <w:b/>
                <w:bCs/>
                <w:sz w:val="22"/>
              </w:rPr>
            </w:pPr>
            <w:r>
              <w:rPr>
                <w:rFonts w:ascii="Arial" w:hAnsi="Arial" w:cs="Arial"/>
                <w:b/>
                <w:bCs/>
                <w:sz w:val="22"/>
              </w:rPr>
              <w:t>RESULT</w:t>
            </w:r>
          </w:p>
        </w:tc>
      </w:tr>
      <w:tr w:rsidR="00CA3AB2" w14:paraId="63F7F7F7" w14:textId="77777777">
        <w:tc>
          <w:tcPr>
            <w:tcW w:w="1278" w:type="dxa"/>
            <w:tcBorders>
              <w:top w:val="nil"/>
              <w:left w:val="nil"/>
              <w:right w:val="nil"/>
            </w:tcBorders>
          </w:tcPr>
          <w:p w14:paraId="5B3125FC" w14:textId="77777777" w:rsidR="00CA3AB2" w:rsidRDefault="00CA3AB2">
            <w:pPr>
              <w:pStyle w:val="Header"/>
              <w:tabs>
                <w:tab w:val="clear" w:pos="4320"/>
                <w:tab w:val="clear" w:pos="8640"/>
              </w:tabs>
              <w:jc w:val="center"/>
              <w:rPr>
                <w:rFonts w:ascii="Arial" w:hAnsi="Arial" w:cs="Arial"/>
              </w:rPr>
            </w:pPr>
            <w:r>
              <w:rPr>
                <w:rFonts w:ascii="Arial" w:hAnsi="Arial" w:cs="Arial"/>
              </w:rPr>
              <w:t>(divorce or annulment)</w:t>
            </w:r>
          </w:p>
        </w:tc>
        <w:tc>
          <w:tcPr>
            <w:tcW w:w="2250" w:type="dxa"/>
            <w:tcBorders>
              <w:top w:val="nil"/>
              <w:left w:val="nil"/>
              <w:right w:val="nil"/>
            </w:tcBorders>
          </w:tcPr>
          <w:p w14:paraId="078B0A91" w14:textId="77777777" w:rsidR="00CA3AB2" w:rsidRDefault="00CA3AB2">
            <w:pPr>
              <w:pStyle w:val="Header"/>
              <w:tabs>
                <w:tab w:val="clear" w:pos="4320"/>
                <w:tab w:val="clear" w:pos="8640"/>
              </w:tabs>
              <w:jc w:val="center"/>
              <w:rPr>
                <w:rFonts w:ascii="Arial" w:hAnsi="Arial" w:cs="Arial"/>
              </w:rPr>
            </w:pPr>
            <w:r>
              <w:rPr>
                <w:rFonts w:ascii="Arial" w:hAnsi="Arial" w:cs="Arial"/>
              </w:rPr>
              <w:t>who filed the action</w:t>
            </w:r>
          </w:p>
          <w:p w14:paraId="7C21243B" w14:textId="77777777" w:rsidR="00CA3AB2" w:rsidRDefault="00CA3AB2">
            <w:pPr>
              <w:pStyle w:val="Header"/>
              <w:tabs>
                <w:tab w:val="clear" w:pos="4320"/>
                <w:tab w:val="clear" w:pos="8640"/>
              </w:tabs>
              <w:jc w:val="center"/>
              <w:rPr>
                <w:rFonts w:ascii="Arial" w:hAnsi="Arial" w:cs="Arial"/>
              </w:rPr>
            </w:pPr>
            <w:r>
              <w:rPr>
                <w:rFonts w:ascii="Arial" w:hAnsi="Arial" w:cs="Arial"/>
              </w:rPr>
              <w:t>(myself or my spouse)</w:t>
            </w:r>
          </w:p>
        </w:tc>
        <w:tc>
          <w:tcPr>
            <w:tcW w:w="1131" w:type="dxa"/>
            <w:tcBorders>
              <w:top w:val="nil"/>
              <w:left w:val="nil"/>
              <w:right w:val="nil"/>
            </w:tcBorders>
          </w:tcPr>
          <w:p w14:paraId="1E77D72F" w14:textId="77777777" w:rsidR="00CA3AB2" w:rsidRDefault="00CA3AB2">
            <w:pPr>
              <w:pStyle w:val="Header"/>
              <w:tabs>
                <w:tab w:val="clear" w:pos="4320"/>
                <w:tab w:val="clear" w:pos="8640"/>
              </w:tabs>
              <w:jc w:val="center"/>
              <w:rPr>
                <w:rFonts w:ascii="Arial" w:hAnsi="Arial" w:cs="Arial"/>
              </w:rPr>
            </w:pPr>
            <w:r>
              <w:rPr>
                <w:rFonts w:ascii="Arial" w:hAnsi="Arial" w:cs="Arial"/>
              </w:rPr>
              <w:t xml:space="preserve">the action was filed </w:t>
            </w:r>
          </w:p>
        </w:tc>
        <w:tc>
          <w:tcPr>
            <w:tcW w:w="1299" w:type="dxa"/>
            <w:tcBorders>
              <w:top w:val="nil"/>
              <w:left w:val="nil"/>
              <w:right w:val="nil"/>
            </w:tcBorders>
          </w:tcPr>
          <w:p w14:paraId="7686E157" w14:textId="77777777" w:rsidR="00CA3AB2" w:rsidRDefault="00CA3AB2">
            <w:pPr>
              <w:pStyle w:val="Header"/>
              <w:tabs>
                <w:tab w:val="clear" w:pos="4320"/>
                <w:tab w:val="clear" w:pos="8640"/>
              </w:tabs>
              <w:jc w:val="center"/>
              <w:rPr>
                <w:rFonts w:ascii="Arial" w:hAnsi="Arial" w:cs="Arial"/>
              </w:rPr>
            </w:pPr>
            <w:r>
              <w:rPr>
                <w:rFonts w:ascii="Arial" w:hAnsi="Arial" w:cs="Arial"/>
              </w:rPr>
              <w:t>the action was filed</w:t>
            </w:r>
          </w:p>
        </w:tc>
        <w:tc>
          <w:tcPr>
            <w:tcW w:w="1980" w:type="dxa"/>
            <w:tcBorders>
              <w:top w:val="nil"/>
              <w:left w:val="nil"/>
              <w:right w:val="nil"/>
            </w:tcBorders>
          </w:tcPr>
          <w:p w14:paraId="2F7FBA72" w14:textId="77777777" w:rsidR="00CA3AB2" w:rsidRDefault="00CA3AB2">
            <w:pPr>
              <w:pStyle w:val="Header"/>
              <w:tabs>
                <w:tab w:val="clear" w:pos="4320"/>
                <w:tab w:val="clear" w:pos="8640"/>
              </w:tabs>
              <w:jc w:val="center"/>
              <w:rPr>
                <w:rFonts w:ascii="Arial" w:hAnsi="Arial" w:cs="Arial"/>
              </w:rPr>
            </w:pPr>
            <w:r>
              <w:rPr>
                <w:rFonts w:ascii="Arial" w:hAnsi="Arial" w:cs="Arial"/>
              </w:rPr>
              <w:t>the action was filed in</w:t>
            </w:r>
          </w:p>
        </w:tc>
        <w:tc>
          <w:tcPr>
            <w:tcW w:w="1170" w:type="dxa"/>
            <w:tcBorders>
              <w:top w:val="nil"/>
              <w:left w:val="nil"/>
              <w:right w:val="nil"/>
            </w:tcBorders>
          </w:tcPr>
          <w:p w14:paraId="52207A5C" w14:textId="77777777" w:rsidR="00CA3AB2" w:rsidRDefault="00CA3AB2">
            <w:pPr>
              <w:pStyle w:val="Header"/>
              <w:tabs>
                <w:tab w:val="clear" w:pos="4320"/>
                <w:tab w:val="clear" w:pos="8640"/>
              </w:tabs>
              <w:jc w:val="center"/>
              <w:rPr>
                <w:rFonts w:ascii="Arial" w:hAnsi="Arial" w:cs="Arial"/>
              </w:rPr>
            </w:pPr>
            <w:r>
              <w:rPr>
                <w:rFonts w:ascii="Arial" w:hAnsi="Arial" w:cs="Arial"/>
              </w:rPr>
              <w:t>the action was filed</w:t>
            </w:r>
          </w:p>
        </w:tc>
        <w:tc>
          <w:tcPr>
            <w:tcW w:w="1764" w:type="dxa"/>
            <w:tcBorders>
              <w:top w:val="nil"/>
              <w:left w:val="nil"/>
              <w:right w:val="nil"/>
            </w:tcBorders>
          </w:tcPr>
          <w:p w14:paraId="4302F82F" w14:textId="77777777" w:rsidR="00CA3AB2" w:rsidRDefault="00CA3AB2">
            <w:pPr>
              <w:pStyle w:val="Header"/>
              <w:tabs>
                <w:tab w:val="clear" w:pos="4320"/>
                <w:tab w:val="clear" w:pos="8640"/>
              </w:tabs>
              <w:jc w:val="center"/>
              <w:rPr>
                <w:rFonts w:ascii="Arial" w:hAnsi="Arial" w:cs="Arial"/>
              </w:rPr>
            </w:pPr>
            <w:r>
              <w:rPr>
                <w:rFonts w:ascii="Arial" w:hAnsi="Arial" w:cs="Arial"/>
              </w:rPr>
              <w:t>of the action</w:t>
            </w:r>
          </w:p>
        </w:tc>
      </w:tr>
      <w:tr w:rsidR="00CA3AB2" w:rsidRPr="00521BAD" w14:paraId="05CD04EF" w14:textId="77777777" w:rsidTr="00521BAD">
        <w:trPr>
          <w:trHeight w:val="249"/>
        </w:trPr>
        <w:tc>
          <w:tcPr>
            <w:tcW w:w="1278" w:type="dxa"/>
            <w:vAlign w:val="bottom"/>
          </w:tcPr>
          <w:p w14:paraId="3AF0B737"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58"/>
                  <w:enabled/>
                  <w:calcOnExit w:val="0"/>
                  <w:textInput>
                    <w:maxLength w:val="9"/>
                  </w:textInput>
                </w:ffData>
              </w:fldChar>
            </w:r>
            <w:bookmarkStart w:id="82" w:name="Text58"/>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82"/>
          </w:p>
        </w:tc>
        <w:tc>
          <w:tcPr>
            <w:tcW w:w="2250" w:type="dxa"/>
            <w:vAlign w:val="bottom"/>
          </w:tcPr>
          <w:p w14:paraId="3FB195D1"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59"/>
                  <w:enabled/>
                  <w:calcOnExit w:val="0"/>
                  <w:textInput>
                    <w:maxLength w:val="10"/>
                  </w:textInput>
                </w:ffData>
              </w:fldChar>
            </w:r>
            <w:bookmarkStart w:id="83" w:name="Text59"/>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83"/>
          </w:p>
        </w:tc>
        <w:tc>
          <w:tcPr>
            <w:tcW w:w="1131" w:type="dxa"/>
            <w:vAlign w:val="bottom"/>
          </w:tcPr>
          <w:p w14:paraId="1ACD4ECA" w14:textId="77777777" w:rsidR="00CA3AB2" w:rsidRPr="00521BAD" w:rsidRDefault="00DA28F8" w:rsidP="00521BAD">
            <w:pPr>
              <w:pStyle w:val="Header"/>
              <w:tabs>
                <w:tab w:val="clear" w:pos="4320"/>
                <w:tab w:val="clear" w:pos="8640"/>
              </w:tabs>
              <w:rPr>
                <w:rFonts w:ascii="Arial" w:hAnsi="Arial" w:cs="Arial"/>
                <w:sz w:val="18"/>
                <w:szCs w:val="18"/>
              </w:rPr>
            </w:pPr>
            <w:r>
              <w:rPr>
                <w:rFonts w:ascii="Arial" w:hAnsi="Arial" w:cs="Arial"/>
                <w:sz w:val="18"/>
                <w:szCs w:val="18"/>
              </w:rPr>
              <w:fldChar w:fldCharType="begin">
                <w:ffData>
                  <w:name w:val="Text60"/>
                  <w:enabled/>
                  <w:calcOnExit w:val="0"/>
                  <w:textInput>
                    <w:maxLength w:val="3"/>
                    <w:format w:val="UPPERCASE"/>
                  </w:textInput>
                </w:ffData>
              </w:fldChar>
            </w:r>
            <w:bookmarkStart w:id="84"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4"/>
          </w:p>
        </w:tc>
        <w:tc>
          <w:tcPr>
            <w:tcW w:w="1299" w:type="dxa"/>
            <w:vAlign w:val="bottom"/>
          </w:tcPr>
          <w:p w14:paraId="51546962"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61"/>
                  <w:enabled/>
                  <w:calcOnExit w:val="0"/>
                  <w:textInput>
                    <w:maxLength w:val="9"/>
                  </w:textInput>
                </w:ffData>
              </w:fldChar>
            </w:r>
            <w:bookmarkStart w:id="85" w:name="Text61"/>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85"/>
          </w:p>
        </w:tc>
        <w:tc>
          <w:tcPr>
            <w:tcW w:w="1980" w:type="dxa"/>
            <w:vAlign w:val="bottom"/>
          </w:tcPr>
          <w:p w14:paraId="2E5BB1D0"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62"/>
                  <w:enabled/>
                  <w:calcOnExit w:val="0"/>
                  <w:textInput>
                    <w:maxLength w:val="15"/>
                  </w:textInput>
                </w:ffData>
              </w:fldChar>
            </w:r>
            <w:bookmarkStart w:id="86" w:name="Text62"/>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86"/>
          </w:p>
        </w:tc>
        <w:tc>
          <w:tcPr>
            <w:tcW w:w="1170" w:type="dxa"/>
            <w:vAlign w:val="bottom"/>
          </w:tcPr>
          <w:p w14:paraId="0EC150E8" w14:textId="77777777" w:rsidR="00CA3AB2" w:rsidRPr="00521BAD" w:rsidRDefault="00DA28F8" w:rsidP="00521BAD">
            <w:pPr>
              <w:pStyle w:val="Header"/>
              <w:tabs>
                <w:tab w:val="clear" w:pos="4320"/>
                <w:tab w:val="clear" w:pos="8640"/>
              </w:tabs>
              <w:rPr>
                <w:rFonts w:ascii="Arial" w:hAnsi="Arial" w:cs="Arial"/>
                <w:sz w:val="18"/>
                <w:szCs w:val="18"/>
              </w:rPr>
            </w:pPr>
            <w:r>
              <w:rPr>
                <w:rFonts w:ascii="Arial" w:hAnsi="Arial" w:cs="Arial"/>
                <w:sz w:val="18"/>
                <w:szCs w:val="18"/>
              </w:rPr>
              <w:fldChar w:fldCharType="begin">
                <w:ffData>
                  <w:name w:val=""/>
                  <w:enabled/>
                  <w:calcOnExit w:val="0"/>
                  <w:textInput>
                    <w:type w:val="date"/>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64" w:type="dxa"/>
            <w:vAlign w:val="bottom"/>
          </w:tcPr>
          <w:p w14:paraId="29498DAE"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64"/>
                  <w:enabled/>
                  <w:calcOnExit w:val="0"/>
                  <w:textInput>
                    <w:maxLength w:val="13"/>
                  </w:textInput>
                </w:ffData>
              </w:fldChar>
            </w:r>
            <w:bookmarkStart w:id="87" w:name="Text64"/>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87"/>
          </w:p>
        </w:tc>
      </w:tr>
      <w:tr w:rsidR="00CA3AB2" w:rsidRPr="00521BAD" w14:paraId="5ADDA20D" w14:textId="77777777" w:rsidTr="00521BAD">
        <w:tc>
          <w:tcPr>
            <w:tcW w:w="1278" w:type="dxa"/>
            <w:vAlign w:val="bottom"/>
          </w:tcPr>
          <w:p w14:paraId="25430B8F"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65"/>
                  <w:enabled/>
                  <w:calcOnExit w:val="0"/>
                  <w:textInput>
                    <w:maxLength w:val="9"/>
                  </w:textInput>
                </w:ffData>
              </w:fldChar>
            </w:r>
            <w:bookmarkStart w:id="88" w:name="Text65"/>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88"/>
          </w:p>
        </w:tc>
        <w:tc>
          <w:tcPr>
            <w:tcW w:w="2250" w:type="dxa"/>
            <w:vAlign w:val="bottom"/>
          </w:tcPr>
          <w:p w14:paraId="181F3269"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66"/>
                  <w:enabled/>
                  <w:calcOnExit w:val="0"/>
                  <w:textInput>
                    <w:maxLength w:val="10"/>
                  </w:textInput>
                </w:ffData>
              </w:fldChar>
            </w:r>
            <w:bookmarkStart w:id="89" w:name="Text66"/>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89"/>
          </w:p>
        </w:tc>
        <w:tc>
          <w:tcPr>
            <w:tcW w:w="1131" w:type="dxa"/>
            <w:vAlign w:val="bottom"/>
          </w:tcPr>
          <w:p w14:paraId="7FDDA83A" w14:textId="77777777" w:rsidR="00CA3AB2" w:rsidRPr="00521BAD" w:rsidRDefault="00DA28F8" w:rsidP="00521BAD">
            <w:pPr>
              <w:pStyle w:val="Header"/>
              <w:tabs>
                <w:tab w:val="clear" w:pos="4320"/>
                <w:tab w:val="clear" w:pos="8640"/>
              </w:tabs>
              <w:rPr>
                <w:rFonts w:ascii="Arial" w:hAnsi="Arial" w:cs="Arial"/>
                <w:sz w:val="18"/>
                <w:szCs w:val="18"/>
              </w:rPr>
            </w:pPr>
            <w:r>
              <w:rPr>
                <w:rFonts w:ascii="Arial" w:hAnsi="Arial" w:cs="Arial"/>
                <w:sz w:val="18"/>
                <w:szCs w:val="18"/>
              </w:rPr>
              <w:fldChar w:fldCharType="begin">
                <w:ffData>
                  <w:name w:val="Text67"/>
                  <w:enabled/>
                  <w:calcOnExit w:val="0"/>
                  <w:textInput>
                    <w:maxLength w:val="3"/>
                    <w:format w:val="UPPERCASE"/>
                  </w:textInput>
                </w:ffData>
              </w:fldChar>
            </w:r>
            <w:bookmarkStart w:id="90" w:name="Text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0"/>
          </w:p>
        </w:tc>
        <w:tc>
          <w:tcPr>
            <w:tcW w:w="1299" w:type="dxa"/>
            <w:vAlign w:val="bottom"/>
          </w:tcPr>
          <w:p w14:paraId="758BC136"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68"/>
                  <w:enabled/>
                  <w:calcOnExit w:val="0"/>
                  <w:textInput>
                    <w:maxLength w:val="10"/>
                  </w:textInput>
                </w:ffData>
              </w:fldChar>
            </w:r>
            <w:bookmarkStart w:id="91" w:name="Text68"/>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91"/>
          </w:p>
        </w:tc>
        <w:tc>
          <w:tcPr>
            <w:tcW w:w="1980" w:type="dxa"/>
            <w:vAlign w:val="bottom"/>
          </w:tcPr>
          <w:p w14:paraId="0D803679"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69"/>
                  <w:enabled/>
                  <w:calcOnExit w:val="0"/>
                  <w:textInput>
                    <w:maxLength w:val="15"/>
                  </w:textInput>
                </w:ffData>
              </w:fldChar>
            </w:r>
            <w:bookmarkStart w:id="92" w:name="Text69"/>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92"/>
          </w:p>
        </w:tc>
        <w:tc>
          <w:tcPr>
            <w:tcW w:w="1170" w:type="dxa"/>
            <w:vAlign w:val="bottom"/>
          </w:tcPr>
          <w:p w14:paraId="0AB66B32" w14:textId="77777777" w:rsidR="00CA3AB2" w:rsidRPr="00521BAD" w:rsidRDefault="00DA28F8" w:rsidP="00521BAD">
            <w:pPr>
              <w:pStyle w:val="Header"/>
              <w:tabs>
                <w:tab w:val="clear" w:pos="4320"/>
                <w:tab w:val="clear" w:pos="8640"/>
              </w:tabs>
              <w:rPr>
                <w:rFonts w:ascii="Arial" w:hAnsi="Arial" w:cs="Arial"/>
                <w:sz w:val="18"/>
                <w:szCs w:val="18"/>
              </w:rPr>
            </w:pPr>
            <w:r>
              <w:rPr>
                <w:rFonts w:ascii="Arial" w:hAnsi="Arial" w:cs="Arial"/>
                <w:sz w:val="18"/>
                <w:szCs w:val="18"/>
              </w:rPr>
              <w:fldChar w:fldCharType="begin">
                <w:ffData>
                  <w:name w:val=""/>
                  <w:enabled/>
                  <w:calcOnExit w:val="0"/>
                  <w:textInput>
                    <w:type w:val="date"/>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64" w:type="dxa"/>
            <w:vAlign w:val="bottom"/>
          </w:tcPr>
          <w:p w14:paraId="133B093A"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71"/>
                  <w:enabled/>
                  <w:calcOnExit w:val="0"/>
                  <w:textInput>
                    <w:maxLength w:val="13"/>
                  </w:textInput>
                </w:ffData>
              </w:fldChar>
            </w:r>
            <w:bookmarkStart w:id="93" w:name="Text71"/>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93"/>
          </w:p>
        </w:tc>
      </w:tr>
      <w:tr w:rsidR="00CA3AB2" w:rsidRPr="00521BAD" w14:paraId="586F9578" w14:textId="77777777" w:rsidTr="00521BAD">
        <w:tc>
          <w:tcPr>
            <w:tcW w:w="1278" w:type="dxa"/>
            <w:vAlign w:val="bottom"/>
          </w:tcPr>
          <w:p w14:paraId="039EBE78"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72"/>
                  <w:enabled/>
                  <w:calcOnExit w:val="0"/>
                  <w:textInput>
                    <w:maxLength w:val="9"/>
                  </w:textInput>
                </w:ffData>
              </w:fldChar>
            </w:r>
            <w:bookmarkStart w:id="94" w:name="Text72"/>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94"/>
          </w:p>
        </w:tc>
        <w:tc>
          <w:tcPr>
            <w:tcW w:w="2250" w:type="dxa"/>
            <w:vAlign w:val="bottom"/>
          </w:tcPr>
          <w:p w14:paraId="7BFDAABA"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73"/>
                  <w:enabled/>
                  <w:calcOnExit w:val="0"/>
                  <w:textInput>
                    <w:maxLength w:val="10"/>
                  </w:textInput>
                </w:ffData>
              </w:fldChar>
            </w:r>
            <w:bookmarkStart w:id="95" w:name="Text73"/>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95"/>
          </w:p>
        </w:tc>
        <w:tc>
          <w:tcPr>
            <w:tcW w:w="1131" w:type="dxa"/>
            <w:vAlign w:val="bottom"/>
          </w:tcPr>
          <w:p w14:paraId="4D8B970F" w14:textId="77777777" w:rsidR="00CA3AB2" w:rsidRPr="00521BAD" w:rsidRDefault="00DA28F8" w:rsidP="00521BAD">
            <w:pPr>
              <w:pStyle w:val="Header"/>
              <w:tabs>
                <w:tab w:val="clear" w:pos="4320"/>
                <w:tab w:val="clear" w:pos="8640"/>
              </w:tabs>
              <w:rPr>
                <w:rFonts w:ascii="Arial" w:hAnsi="Arial" w:cs="Arial"/>
                <w:sz w:val="18"/>
                <w:szCs w:val="18"/>
              </w:rPr>
            </w:pPr>
            <w:r>
              <w:rPr>
                <w:rFonts w:ascii="Arial" w:hAnsi="Arial" w:cs="Arial"/>
                <w:sz w:val="18"/>
                <w:szCs w:val="18"/>
              </w:rPr>
              <w:fldChar w:fldCharType="begin">
                <w:ffData>
                  <w:name w:val="Text74"/>
                  <w:enabled/>
                  <w:calcOnExit w:val="0"/>
                  <w:textInput>
                    <w:maxLength w:val="3"/>
                    <w:format w:val="UPPERCASE"/>
                  </w:textInput>
                </w:ffData>
              </w:fldChar>
            </w:r>
            <w:bookmarkStart w:id="96" w:name="Text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6"/>
          </w:p>
        </w:tc>
        <w:tc>
          <w:tcPr>
            <w:tcW w:w="1299" w:type="dxa"/>
            <w:vAlign w:val="bottom"/>
          </w:tcPr>
          <w:p w14:paraId="7F2EED17"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75"/>
                  <w:enabled/>
                  <w:calcOnExit w:val="0"/>
                  <w:textInput>
                    <w:maxLength w:val="10"/>
                  </w:textInput>
                </w:ffData>
              </w:fldChar>
            </w:r>
            <w:bookmarkStart w:id="97" w:name="Text75"/>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97"/>
          </w:p>
        </w:tc>
        <w:tc>
          <w:tcPr>
            <w:tcW w:w="1980" w:type="dxa"/>
            <w:vAlign w:val="bottom"/>
          </w:tcPr>
          <w:p w14:paraId="464A98F8"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76"/>
                  <w:enabled/>
                  <w:calcOnExit w:val="0"/>
                  <w:textInput>
                    <w:maxLength w:val="15"/>
                  </w:textInput>
                </w:ffData>
              </w:fldChar>
            </w:r>
            <w:bookmarkStart w:id="98" w:name="Text76"/>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98"/>
          </w:p>
        </w:tc>
        <w:tc>
          <w:tcPr>
            <w:tcW w:w="1170" w:type="dxa"/>
            <w:vAlign w:val="bottom"/>
          </w:tcPr>
          <w:p w14:paraId="36DB479F" w14:textId="77777777" w:rsidR="00CA3AB2" w:rsidRPr="00521BAD" w:rsidRDefault="00DA28F8" w:rsidP="00521BAD">
            <w:pPr>
              <w:pStyle w:val="Header"/>
              <w:tabs>
                <w:tab w:val="clear" w:pos="4320"/>
                <w:tab w:val="clear" w:pos="8640"/>
              </w:tabs>
              <w:rPr>
                <w:rFonts w:ascii="Arial" w:hAnsi="Arial" w:cs="Arial"/>
                <w:sz w:val="18"/>
                <w:szCs w:val="18"/>
              </w:rPr>
            </w:pPr>
            <w:r>
              <w:rPr>
                <w:rFonts w:ascii="Arial" w:hAnsi="Arial" w:cs="Arial"/>
                <w:sz w:val="18"/>
                <w:szCs w:val="18"/>
              </w:rPr>
              <w:fldChar w:fldCharType="begin">
                <w:ffData>
                  <w:name w:val="Text77"/>
                  <w:enabled/>
                  <w:calcOnExit w:val="0"/>
                  <w:textInput>
                    <w:type w:val="date"/>
                    <w:format w:val="M/d/yy"/>
                  </w:textInput>
                </w:ffData>
              </w:fldChar>
            </w:r>
            <w:bookmarkStart w:id="99"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9"/>
          </w:p>
        </w:tc>
        <w:tc>
          <w:tcPr>
            <w:tcW w:w="1764" w:type="dxa"/>
            <w:vAlign w:val="bottom"/>
          </w:tcPr>
          <w:p w14:paraId="15577D53"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78"/>
                  <w:enabled/>
                  <w:calcOnExit w:val="0"/>
                  <w:textInput>
                    <w:maxLength w:val="13"/>
                  </w:textInput>
                </w:ffData>
              </w:fldChar>
            </w:r>
            <w:bookmarkStart w:id="100" w:name="Text78"/>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100"/>
          </w:p>
        </w:tc>
      </w:tr>
      <w:tr w:rsidR="00CA3AB2" w:rsidRPr="00521BAD" w14:paraId="48A7D9B1" w14:textId="77777777" w:rsidTr="00521BAD">
        <w:tc>
          <w:tcPr>
            <w:tcW w:w="1278" w:type="dxa"/>
            <w:vAlign w:val="bottom"/>
          </w:tcPr>
          <w:p w14:paraId="4BC5FEE6"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79"/>
                  <w:enabled/>
                  <w:calcOnExit w:val="0"/>
                  <w:textInput>
                    <w:maxLength w:val="9"/>
                  </w:textInput>
                </w:ffData>
              </w:fldChar>
            </w:r>
            <w:bookmarkStart w:id="101" w:name="Text79"/>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101"/>
          </w:p>
        </w:tc>
        <w:tc>
          <w:tcPr>
            <w:tcW w:w="2250" w:type="dxa"/>
            <w:vAlign w:val="bottom"/>
          </w:tcPr>
          <w:p w14:paraId="05D0A363"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80"/>
                  <w:enabled/>
                  <w:calcOnExit w:val="0"/>
                  <w:textInput>
                    <w:maxLength w:val="10"/>
                  </w:textInput>
                </w:ffData>
              </w:fldChar>
            </w:r>
            <w:bookmarkStart w:id="102" w:name="Text80"/>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102"/>
          </w:p>
        </w:tc>
        <w:tc>
          <w:tcPr>
            <w:tcW w:w="1131" w:type="dxa"/>
            <w:vAlign w:val="bottom"/>
          </w:tcPr>
          <w:p w14:paraId="3018BAAC" w14:textId="77777777" w:rsidR="00CA3AB2" w:rsidRPr="00521BAD" w:rsidRDefault="00DA28F8" w:rsidP="00521BAD">
            <w:pPr>
              <w:pStyle w:val="Header"/>
              <w:tabs>
                <w:tab w:val="clear" w:pos="4320"/>
                <w:tab w:val="clear" w:pos="8640"/>
              </w:tabs>
              <w:rPr>
                <w:rFonts w:ascii="Arial" w:hAnsi="Arial" w:cs="Arial"/>
                <w:sz w:val="18"/>
                <w:szCs w:val="18"/>
              </w:rPr>
            </w:pPr>
            <w:r>
              <w:rPr>
                <w:rFonts w:ascii="Arial" w:hAnsi="Arial" w:cs="Arial"/>
                <w:sz w:val="18"/>
                <w:szCs w:val="18"/>
              </w:rPr>
              <w:fldChar w:fldCharType="begin">
                <w:ffData>
                  <w:name w:val="Text81"/>
                  <w:enabled/>
                  <w:calcOnExit w:val="0"/>
                  <w:textInput>
                    <w:maxLength w:val="3"/>
                    <w:format w:val="UPPERCASE"/>
                  </w:textInput>
                </w:ffData>
              </w:fldChar>
            </w:r>
            <w:bookmarkStart w:id="103" w:name="Text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3"/>
          </w:p>
        </w:tc>
        <w:tc>
          <w:tcPr>
            <w:tcW w:w="1299" w:type="dxa"/>
            <w:vAlign w:val="bottom"/>
          </w:tcPr>
          <w:p w14:paraId="3FBE2AAE"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82"/>
                  <w:enabled/>
                  <w:calcOnExit w:val="0"/>
                  <w:textInput>
                    <w:maxLength w:val="10"/>
                  </w:textInput>
                </w:ffData>
              </w:fldChar>
            </w:r>
            <w:bookmarkStart w:id="104" w:name="Text82"/>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104"/>
          </w:p>
        </w:tc>
        <w:tc>
          <w:tcPr>
            <w:tcW w:w="1980" w:type="dxa"/>
            <w:vAlign w:val="bottom"/>
          </w:tcPr>
          <w:p w14:paraId="7D783903"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83"/>
                  <w:enabled/>
                  <w:calcOnExit w:val="0"/>
                  <w:textInput>
                    <w:maxLength w:val="15"/>
                  </w:textInput>
                </w:ffData>
              </w:fldChar>
            </w:r>
            <w:bookmarkStart w:id="105" w:name="Text83"/>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105"/>
          </w:p>
        </w:tc>
        <w:tc>
          <w:tcPr>
            <w:tcW w:w="1170" w:type="dxa"/>
            <w:vAlign w:val="bottom"/>
          </w:tcPr>
          <w:p w14:paraId="08302633" w14:textId="77777777" w:rsidR="00CA3AB2" w:rsidRPr="00521BAD" w:rsidRDefault="00DA28F8" w:rsidP="00521BAD">
            <w:pPr>
              <w:pStyle w:val="Header"/>
              <w:tabs>
                <w:tab w:val="clear" w:pos="4320"/>
                <w:tab w:val="clear" w:pos="8640"/>
              </w:tabs>
              <w:rPr>
                <w:rFonts w:ascii="Arial" w:hAnsi="Arial" w:cs="Arial"/>
                <w:sz w:val="18"/>
                <w:szCs w:val="18"/>
              </w:rPr>
            </w:pPr>
            <w:r>
              <w:rPr>
                <w:rFonts w:ascii="Arial" w:hAnsi="Arial" w:cs="Arial"/>
                <w:sz w:val="18"/>
                <w:szCs w:val="18"/>
              </w:rPr>
              <w:fldChar w:fldCharType="begin">
                <w:ffData>
                  <w:name w:val="Text84"/>
                  <w:enabled/>
                  <w:calcOnExit w:val="0"/>
                  <w:textInput>
                    <w:type w:val="date"/>
                    <w:format w:val="M/d/yy"/>
                  </w:textInput>
                </w:ffData>
              </w:fldChar>
            </w:r>
            <w:bookmarkStart w:id="106" w:name="Text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6"/>
          </w:p>
        </w:tc>
        <w:tc>
          <w:tcPr>
            <w:tcW w:w="1764" w:type="dxa"/>
            <w:vAlign w:val="bottom"/>
          </w:tcPr>
          <w:p w14:paraId="3A361A9D" w14:textId="77777777" w:rsidR="00CA3AB2" w:rsidRPr="00521BAD" w:rsidRDefault="0063537F" w:rsidP="00521BAD">
            <w:pPr>
              <w:pStyle w:val="Header"/>
              <w:tabs>
                <w:tab w:val="clear" w:pos="4320"/>
                <w:tab w:val="clear" w:pos="8640"/>
              </w:tabs>
              <w:rPr>
                <w:rFonts w:ascii="Arial" w:hAnsi="Arial" w:cs="Arial"/>
                <w:sz w:val="18"/>
                <w:szCs w:val="18"/>
              </w:rPr>
            </w:pPr>
            <w:r w:rsidRPr="00521BAD">
              <w:rPr>
                <w:rFonts w:ascii="Arial" w:hAnsi="Arial" w:cs="Arial"/>
                <w:sz w:val="18"/>
                <w:szCs w:val="18"/>
              </w:rPr>
              <w:fldChar w:fldCharType="begin">
                <w:ffData>
                  <w:name w:val="Text85"/>
                  <w:enabled/>
                  <w:calcOnExit w:val="0"/>
                  <w:textInput>
                    <w:maxLength w:val="13"/>
                  </w:textInput>
                </w:ffData>
              </w:fldChar>
            </w:r>
            <w:bookmarkStart w:id="107" w:name="Text85"/>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107"/>
          </w:p>
        </w:tc>
      </w:tr>
    </w:tbl>
    <w:p w14:paraId="06087AEA" w14:textId="77777777" w:rsidR="007303CC" w:rsidRPr="007303CC" w:rsidRDefault="007303CC" w:rsidP="007303CC"/>
    <w:p w14:paraId="307022CD" w14:textId="74E73AE5" w:rsidR="00CA3AB2" w:rsidRDefault="00CA3AB2" w:rsidP="007303CC">
      <w:pPr>
        <w:pStyle w:val="Heading3"/>
        <w:spacing w:line="360" w:lineRule="auto"/>
        <w:ind w:left="360"/>
        <w:rPr>
          <w:sz w:val="26"/>
        </w:rPr>
      </w:pPr>
      <w:r>
        <w:rPr>
          <w:sz w:val="26"/>
        </w:rPr>
        <w:t>SECTION II - DIVORCE</w:t>
      </w:r>
    </w:p>
    <w:p w14:paraId="5DE0CB3E" w14:textId="3B033AE2" w:rsidR="006C26CA" w:rsidRPr="006C26CA" w:rsidRDefault="006C26CA" w:rsidP="006C26CA">
      <w:pPr>
        <w:numPr>
          <w:ilvl w:val="0"/>
          <w:numId w:val="13"/>
        </w:numPr>
        <w:ind w:left="270"/>
        <w:jc w:val="both"/>
        <w:rPr>
          <w:rFonts w:ascii="Arial" w:hAnsi="Arial" w:cs="Arial"/>
        </w:rPr>
      </w:pPr>
      <w:r>
        <w:rPr>
          <w:rFonts w:ascii="Arial" w:hAnsi="Arial" w:cs="Arial"/>
          <w:b/>
          <w:bCs/>
          <w:sz w:val="22"/>
        </w:rPr>
        <w:t xml:space="preserve">    </w:t>
      </w:r>
      <w:r w:rsidR="0063537F">
        <w:rPr>
          <w:rFonts w:ascii="Arial" w:hAnsi="Arial" w:cs="Arial"/>
          <w:b/>
          <w:bCs/>
          <w:sz w:val="22"/>
        </w:rPr>
        <w:fldChar w:fldCharType="begin">
          <w:ffData>
            <w:name w:val="Check64"/>
            <w:enabled/>
            <w:calcOnExit w:val="0"/>
            <w:checkBox>
              <w:sizeAuto/>
              <w:default w:val="0"/>
            </w:checkBox>
          </w:ffData>
        </w:fldChar>
      </w:r>
      <w:bookmarkStart w:id="108" w:name="Check64"/>
      <w:r w:rsidR="00CA3AB2">
        <w:rPr>
          <w:rFonts w:ascii="Arial" w:hAnsi="Arial" w:cs="Arial"/>
          <w:b/>
          <w:bCs/>
          <w:sz w:val="22"/>
        </w:rPr>
        <w:instrText xml:space="preserve"> FORMCHECKBOX </w:instrText>
      </w:r>
      <w:r w:rsidR="0063537F">
        <w:rPr>
          <w:rFonts w:ascii="Arial" w:hAnsi="Arial" w:cs="Arial"/>
          <w:b/>
          <w:bCs/>
          <w:sz w:val="22"/>
        </w:rPr>
      </w:r>
      <w:r w:rsidR="0063537F">
        <w:rPr>
          <w:rFonts w:ascii="Arial" w:hAnsi="Arial" w:cs="Arial"/>
          <w:b/>
          <w:bCs/>
          <w:sz w:val="22"/>
        </w:rPr>
        <w:fldChar w:fldCharType="separate"/>
      </w:r>
      <w:r w:rsidR="0063537F">
        <w:rPr>
          <w:rFonts w:ascii="Arial" w:hAnsi="Arial" w:cs="Arial"/>
          <w:b/>
          <w:bCs/>
          <w:sz w:val="22"/>
        </w:rPr>
        <w:fldChar w:fldCharType="end"/>
      </w:r>
      <w:bookmarkEnd w:id="108"/>
      <w:r w:rsidR="00CA3AB2">
        <w:rPr>
          <w:rFonts w:ascii="Arial" w:hAnsi="Arial" w:cs="Arial"/>
          <w:sz w:val="22"/>
        </w:rPr>
        <w:t xml:space="preserve">  I want to get a </w:t>
      </w:r>
      <w:r w:rsidR="00CA3AB2">
        <w:rPr>
          <w:rFonts w:ascii="Arial" w:hAnsi="Arial" w:cs="Arial"/>
          <w:b/>
          <w:sz w:val="22"/>
        </w:rPr>
        <w:t>DIVORCE</w:t>
      </w:r>
      <w:r w:rsidR="00CA3AB2">
        <w:rPr>
          <w:rFonts w:ascii="Arial" w:hAnsi="Arial" w:cs="Arial"/>
          <w:sz w:val="22"/>
        </w:rPr>
        <w:t xml:space="preserve"> because the following statements are true.  (</w:t>
      </w:r>
      <w:r w:rsidR="00CA3AB2">
        <w:rPr>
          <w:rFonts w:ascii="Arial" w:hAnsi="Arial" w:cs="Arial"/>
          <w:i/>
          <w:sz w:val="22"/>
        </w:rPr>
        <w:t xml:space="preserve">Check </w:t>
      </w:r>
      <w:r w:rsidR="00CA3AB2">
        <w:rPr>
          <w:rFonts w:ascii="Arial" w:hAnsi="Arial" w:cs="Arial"/>
          <w:b/>
          <w:bCs/>
          <w:i/>
          <w:sz w:val="22"/>
        </w:rPr>
        <w:t>BOTH</w:t>
      </w:r>
      <w:r w:rsidR="00CA3AB2">
        <w:rPr>
          <w:rFonts w:ascii="Arial" w:hAnsi="Arial" w:cs="Arial"/>
          <w:i/>
          <w:sz w:val="22"/>
        </w:rPr>
        <w:t xml:space="preserve"> the following</w:t>
      </w:r>
    </w:p>
    <w:p w14:paraId="58F3DC6D" w14:textId="05F6C96C" w:rsidR="00CA3AB2" w:rsidRDefault="006C26CA" w:rsidP="006C26CA">
      <w:pPr>
        <w:ind w:left="270"/>
        <w:jc w:val="both"/>
        <w:rPr>
          <w:rFonts w:ascii="Arial" w:hAnsi="Arial" w:cs="Arial"/>
        </w:rPr>
      </w:pPr>
      <w:r>
        <w:rPr>
          <w:rFonts w:ascii="Arial" w:hAnsi="Arial" w:cs="Arial"/>
          <w:i/>
          <w:sz w:val="22"/>
        </w:rPr>
        <w:t xml:space="preserve">   </w:t>
      </w:r>
      <w:r w:rsidR="00CA3AB2">
        <w:rPr>
          <w:rFonts w:ascii="Arial" w:hAnsi="Arial" w:cs="Arial"/>
          <w:i/>
          <w:sz w:val="22"/>
        </w:rPr>
        <w:t xml:space="preserve"> statements to</w:t>
      </w:r>
      <w:r w:rsidR="00CA3AB2">
        <w:rPr>
          <w:rFonts w:ascii="Arial" w:hAnsi="Arial" w:cs="Arial"/>
          <w:i/>
        </w:rPr>
        <w:t xml:space="preserve"> acknowledge that they are true</w:t>
      </w:r>
      <w:r w:rsidR="00CA3AB2">
        <w:rPr>
          <w:rFonts w:ascii="Arial" w:hAnsi="Arial" w:cs="Arial"/>
        </w:rPr>
        <w:t>.)</w:t>
      </w:r>
    </w:p>
    <w:p w14:paraId="503076DD" w14:textId="77777777" w:rsidR="00CA3AB2" w:rsidRDefault="00CA3AB2" w:rsidP="006C26CA">
      <w:pPr>
        <w:jc w:val="both"/>
        <w:rPr>
          <w:rFonts w:ascii="Arial" w:hAnsi="Arial" w:cs="Arial"/>
        </w:rPr>
      </w:pPr>
    </w:p>
    <w:p w14:paraId="6E4CEE2C" w14:textId="77777777" w:rsidR="00AC04BD" w:rsidRDefault="0063537F" w:rsidP="006C26CA">
      <w:pPr>
        <w:ind w:left="360" w:firstLine="180"/>
        <w:jc w:val="both"/>
        <w:rPr>
          <w:rFonts w:ascii="Arial" w:hAnsi="Arial" w:cs="Arial"/>
          <w:sz w:val="22"/>
        </w:rPr>
      </w:pPr>
      <w:r>
        <w:rPr>
          <w:rFonts w:ascii="Arial" w:hAnsi="Arial" w:cs="Arial"/>
          <w:b/>
          <w:bCs/>
          <w:sz w:val="22"/>
        </w:rPr>
        <w:fldChar w:fldCharType="begin">
          <w:ffData>
            <w:name w:val="Check65"/>
            <w:enabled/>
            <w:calcOnExit w:val="0"/>
            <w:checkBox>
              <w:sizeAuto/>
              <w:default w:val="0"/>
            </w:checkBox>
          </w:ffData>
        </w:fldChar>
      </w:r>
      <w:bookmarkStart w:id="109" w:name="Check65"/>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109"/>
      <w:r w:rsidR="00CA3AB2">
        <w:rPr>
          <w:rFonts w:ascii="Arial" w:hAnsi="Arial" w:cs="Arial"/>
          <w:b/>
          <w:bCs/>
          <w:sz w:val="22"/>
        </w:rPr>
        <w:t xml:space="preserve"> </w:t>
      </w:r>
      <w:r w:rsidR="00CA3AB2">
        <w:rPr>
          <w:rFonts w:ascii="Arial" w:hAnsi="Arial" w:cs="Arial"/>
          <w:sz w:val="22"/>
        </w:rPr>
        <w:t xml:space="preserve"> MY MARRIAGE IS IRRETRIEVABLY BROKEN. My spouse and I separated for the following </w:t>
      </w:r>
    </w:p>
    <w:p w14:paraId="185A11C9" w14:textId="18706CB9" w:rsidR="00CA3AB2" w:rsidRDefault="00CA3AB2" w:rsidP="006C26CA">
      <w:pPr>
        <w:ind w:left="180" w:firstLine="360"/>
        <w:jc w:val="both"/>
        <w:rPr>
          <w:rFonts w:ascii="Arial" w:hAnsi="Arial" w:cs="Arial"/>
        </w:rPr>
      </w:pPr>
      <w:r>
        <w:rPr>
          <w:rFonts w:ascii="Arial" w:hAnsi="Arial" w:cs="Arial"/>
          <w:sz w:val="22"/>
        </w:rPr>
        <w:t>reason(s).  (</w:t>
      </w:r>
      <w:r>
        <w:rPr>
          <w:rFonts w:ascii="Arial" w:hAnsi="Arial" w:cs="Arial"/>
          <w:i/>
          <w:sz w:val="22"/>
        </w:rPr>
        <w:t>Check</w:t>
      </w:r>
      <w:r>
        <w:rPr>
          <w:rFonts w:ascii="Arial" w:hAnsi="Arial" w:cs="Arial"/>
          <w:i/>
        </w:rPr>
        <w:t xml:space="preserve"> </w:t>
      </w:r>
      <w:r>
        <w:rPr>
          <w:rFonts w:ascii="Arial" w:hAnsi="Arial" w:cs="Arial"/>
          <w:b/>
          <w:i/>
          <w:u w:val="single"/>
        </w:rPr>
        <w:t>ALL</w:t>
      </w:r>
      <w:r>
        <w:rPr>
          <w:rFonts w:ascii="Arial" w:hAnsi="Arial" w:cs="Arial"/>
          <w:i/>
        </w:rPr>
        <w:t xml:space="preserve"> that apply</w:t>
      </w:r>
      <w:r>
        <w:rPr>
          <w:rFonts w:ascii="Arial" w:hAnsi="Arial" w:cs="Arial"/>
        </w:rPr>
        <w:t>).</w:t>
      </w:r>
    </w:p>
    <w:p w14:paraId="2C07C395" w14:textId="50EB92AD" w:rsidR="00A033EF" w:rsidRDefault="00A033EF" w:rsidP="006C26CA">
      <w:pPr>
        <w:ind w:left="180" w:firstLine="360"/>
        <w:jc w:val="both"/>
        <w:rPr>
          <w:rFonts w:ascii="Arial" w:hAnsi="Arial" w:cs="Arial"/>
        </w:rPr>
      </w:pPr>
    </w:p>
    <w:p w14:paraId="28A7CCFB" w14:textId="77777777" w:rsidR="00A033EF" w:rsidRPr="007303CC" w:rsidRDefault="00A033EF" w:rsidP="00A033EF">
      <w:pPr>
        <w:spacing w:after="240"/>
        <w:ind w:left="1440"/>
        <w:jc w:val="both"/>
        <w:rPr>
          <w:rFonts w:ascii="Arial" w:hAnsi="Arial" w:cs="Arial"/>
          <w:sz w:val="22"/>
        </w:rPr>
      </w:pPr>
      <w:r>
        <w:rPr>
          <w:rFonts w:ascii="Arial" w:hAnsi="Arial" w:cs="Arial"/>
          <w:b/>
          <w:bCs/>
          <w:sz w:val="22"/>
        </w:rPr>
        <w:fldChar w:fldCharType="begin">
          <w:ffData>
            <w:name w:val="Check69"/>
            <w:enabled/>
            <w:calcOnExit w:val="0"/>
            <w:checkBox>
              <w:sizeAuto/>
              <w:default w:val="0"/>
            </w:checkBox>
          </w:ffData>
        </w:fldChar>
      </w:r>
      <w:r>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r>
        <w:rPr>
          <w:rFonts w:ascii="Arial" w:hAnsi="Arial" w:cs="Arial"/>
          <w:sz w:val="22"/>
        </w:rPr>
        <w:t xml:space="preserve">  VOLUNTARY SEPARATION.  My spouse and I have agreed to separate and end the </w:t>
      </w:r>
      <w:proofErr w:type="gramStart"/>
      <w:r>
        <w:rPr>
          <w:rFonts w:ascii="Arial" w:hAnsi="Arial" w:cs="Arial"/>
          <w:sz w:val="22"/>
        </w:rPr>
        <w:t>marriage;</w:t>
      </w:r>
      <w:proofErr w:type="gramEnd"/>
    </w:p>
    <w:p w14:paraId="2409DB30" w14:textId="77777777" w:rsidR="00CA3AB2" w:rsidRDefault="0063537F" w:rsidP="007303CC">
      <w:pPr>
        <w:spacing w:before="120"/>
        <w:ind w:left="1440"/>
        <w:jc w:val="both"/>
        <w:rPr>
          <w:rFonts w:ascii="Arial" w:hAnsi="Arial" w:cs="Arial"/>
        </w:rPr>
      </w:pPr>
      <w:r>
        <w:rPr>
          <w:rFonts w:ascii="Arial" w:hAnsi="Arial" w:cs="Arial"/>
          <w:b/>
          <w:bCs/>
          <w:sz w:val="22"/>
        </w:rPr>
        <w:fldChar w:fldCharType="begin">
          <w:ffData>
            <w:name w:val="Check67"/>
            <w:enabled/>
            <w:calcOnExit w:val="0"/>
            <w:checkBox>
              <w:sizeAuto/>
              <w:default w:val="0"/>
            </w:checkBox>
          </w:ffData>
        </w:fldChar>
      </w:r>
      <w:bookmarkStart w:id="110" w:name="Check67"/>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110"/>
      <w:r w:rsidR="00CA3AB2">
        <w:rPr>
          <w:rFonts w:ascii="Arial" w:hAnsi="Arial" w:cs="Arial"/>
          <w:b/>
          <w:bCs/>
          <w:sz w:val="22"/>
        </w:rPr>
        <w:t xml:space="preserve"> </w:t>
      </w:r>
      <w:r w:rsidR="00CA3AB2">
        <w:rPr>
          <w:rFonts w:ascii="Arial" w:hAnsi="Arial" w:cs="Arial"/>
          <w:sz w:val="22"/>
        </w:rPr>
        <w:t xml:space="preserve"> MISCONDUCT OF MY SPOUSE</w:t>
      </w:r>
      <w:r w:rsidR="007B1F02">
        <w:rPr>
          <w:rFonts w:ascii="Arial" w:hAnsi="Arial" w:cs="Arial"/>
          <w:sz w:val="22"/>
        </w:rPr>
        <w:t>.</w:t>
      </w:r>
      <w:r w:rsidR="00CA3AB2">
        <w:rPr>
          <w:rFonts w:ascii="Arial" w:hAnsi="Arial" w:cs="Arial"/>
          <w:sz w:val="22"/>
        </w:rPr>
        <w:t xml:space="preserve"> Misconduct such as physical abuse, mental abuse, infidelity or abandonment has occurred.  Describe the misconduct that occurred.</w:t>
      </w:r>
      <w:r w:rsidR="00CA3AB2">
        <w:rPr>
          <w:rFonts w:ascii="Arial" w:hAnsi="Arial" w:cs="Arial"/>
        </w:rPr>
        <w:t xml:space="preserve"> </w:t>
      </w:r>
    </w:p>
    <w:p w14:paraId="292A762A" w14:textId="77777777" w:rsidR="00CA3AB2" w:rsidRDefault="00CA3AB2">
      <w:pPr>
        <w:ind w:left="1685"/>
        <w:jc w:val="both"/>
        <w:rPr>
          <w:rFonts w:ascii="Arial" w:hAnsi="Arial" w:cs="Arial"/>
        </w:rPr>
      </w:pPr>
    </w:p>
    <w:tbl>
      <w:tblPr>
        <w:tblW w:w="9268" w:type="dxa"/>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268"/>
      </w:tblGrid>
      <w:tr w:rsidR="00CA3AB2" w14:paraId="7993BA51" w14:textId="77777777" w:rsidTr="007303CC">
        <w:trPr>
          <w:trHeight w:val="2115"/>
        </w:trPr>
        <w:tc>
          <w:tcPr>
            <w:tcW w:w="9268" w:type="dxa"/>
          </w:tcPr>
          <w:p w14:paraId="5D03E5CC" w14:textId="77777777"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Text88"/>
                  <w:enabled/>
                  <w:calcOnExit w:val="0"/>
                  <w:textInput>
                    <w:maxLength w:val="500"/>
                  </w:textInput>
                </w:ffData>
              </w:fldChar>
            </w:r>
            <w:bookmarkStart w:id="111" w:name="Text88"/>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bookmarkEnd w:id="111"/>
          </w:p>
        </w:tc>
      </w:tr>
    </w:tbl>
    <w:p w14:paraId="335FB541" w14:textId="77777777" w:rsidR="00CA3AB2" w:rsidRDefault="0063537F" w:rsidP="007303CC">
      <w:pPr>
        <w:spacing w:before="120"/>
        <w:ind w:left="1440"/>
        <w:rPr>
          <w:rFonts w:ascii="Arial" w:hAnsi="Arial" w:cs="Arial"/>
        </w:rPr>
      </w:pPr>
      <w:r>
        <w:rPr>
          <w:rFonts w:ascii="Arial" w:hAnsi="Arial" w:cs="Arial"/>
          <w:b/>
          <w:bCs/>
          <w:sz w:val="22"/>
        </w:rPr>
        <w:fldChar w:fldCharType="begin">
          <w:ffData>
            <w:name w:val="Check68"/>
            <w:enabled/>
            <w:calcOnExit w:val="0"/>
            <w:checkBox>
              <w:sizeAuto/>
              <w:default w:val="0"/>
            </w:checkBox>
          </w:ffData>
        </w:fldChar>
      </w:r>
      <w:bookmarkStart w:id="112" w:name="Check68"/>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112"/>
      <w:r w:rsidR="00CA3AB2">
        <w:rPr>
          <w:rFonts w:ascii="Arial" w:hAnsi="Arial" w:cs="Arial"/>
          <w:sz w:val="22"/>
        </w:rPr>
        <w:t xml:space="preserve">  MY SPOUSE’S MENTAL ILLNESS</w:t>
      </w:r>
      <w:r w:rsidR="007B1F02">
        <w:rPr>
          <w:rFonts w:ascii="Arial" w:hAnsi="Arial" w:cs="Arial"/>
          <w:sz w:val="22"/>
        </w:rPr>
        <w:t>.</w:t>
      </w:r>
      <w:r w:rsidR="00CA3AB2">
        <w:rPr>
          <w:rFonts w:ascii="Arial" w:hAnsi="Arial" w:cs="Arial"/>
          <w:sz w:val="22"/>
        </w:rPr>
        <w:t xml:space="preserve">  Describe your spouse’s mental illness including diagnosis and treating physician.</w:t>
      </w:r>
      <w:r w:rsidR="00CA3AB2">
        <w:rPr>
          <w:rFonts w:ascii="Arial" w:hAnsi="Arial" w:cs="Arial"/>
        </w:rPr>
        <w:t xml:space="preserve"> </w:t>
      </w:r>
    </w:p>
    <w:p w14:paraId="79B953F4" w14:textId="77777777" w:rsidR="00CA3AB2" w:rsidRDefault="00CA3AB2">
      <w:pPr>
        <w:ind w:left="1685"/>
        <w:rPr>
          <w:rFonts w:ascii="Arial" w:hAnsi="Arial" w:cs="Arial"/>
        </w:rPr>
      </w:pPr>
    </w:p>
    <w:tbl>
      <w:tblPr>
        <w:tblW w:w="9238" w:type="dxa"/>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238"/>
      </w:tblGrid>
      <w:tr w:rsidR="00CA3AB2" w14:paraId="28B3D2AA" w14:textId="77777777" w:rsidTr="007303CC">
        <w:trPr>
          <w:trHeight w:val="2100"/>
        </w:trPr>
        <w:tc>
          <w:tcPr>
            <w:tcW w:w="9238" w:type="dxa"/>
          </w:tcPr>
          <w:p w14:paraId="55D6B392" w14:textId="77777777"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
                  <w:enabled/>
                  <w:calcOnExit w:val="0"/>
                  <w:textInput>
                    <w:maxLength w:val="500"/>
                  </w:textInput>
                </w:ffData>
              </w:fldChar>
            </w:r>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p>
        </w:tc>
      </w:tr>
    </w:tbl>
    <w:p w14:paraId="15A58972" w14:textId="3797F43B" w:rsidR="00CA3AB2" w:rsidRDefault="00CA3AB2">
      <w:pPr>
        <w:ind w:left="1685"/>
        <w:rPr>
          <w:rFonts w:ascii="Arial" w:hAnsi="Arial" w:cs="Arial"/>
        </w:rPr>
      </w:pPr>
    </w:p>
    <w:p w14:paraId="2CFDF14A" w14:textId="77777777" w:rsidR="00A033EF" w:rsidRDefault="00A033EF" w:rsidP="00A033EF">
      <w:pPr>
        <w:pStyle w:val="BodyTextIndent2"/>
        <w:spacing w:before="120"/>
        <w:ind w:left="1440"/>
        <w:rPr>
          <w:sz w:val="22"/>
        </w:rPr>
      </w:pPr>
      <w:r>
        <w:rPr>
          <w:b/>
          <w:bCs/>
          <w:sz w:val="22"/>
        </w:rPr>
        <w:fldChar w:fldCharType="begin">
          <w:ffData>
            <w:name w:val="Check66"/>
            <w:enabled/>
            <w:calcOnExit w:val="0"/>
            <w:checkBox>
              <w:sizeAuto/>
              <w:default w:val="0"/>
            </w:checkBox>
          </w:ffData>
        </w:fldChar>
      </w:r>
      <w:r>
        <w:rPr>
          <w:b/>
          <w:bCs/>
          <w:sz w:val="22"/>
        </w:rPr>
        <w:instrText xml:space="preserve"> FORMCHECKBOX </w:instrText>
      </w:r>
      <w:r>
        <w:rPr>
          <w:b/>
          <w:bCs/>
          <w:sz w:val="22"/>
        </w:rPr>
      </w:r>
      <w:r>
        <w:rPr>
          <w:b/>
          <w:bCs/>
          <w:sz w:val="22"/>
        </w:rPr>
        <w:fldChar w:fldCharType="separate"/>
      </w:r>
      <w:r>
        <w:rPr>
          <w:b/>
          <w:bCs/>
          <w:sz w:val="22"/>
        </w:rPr>
        <w:fldChar w:fldCharType="end"/>
      </w:r>
      <w:r>
        <w:rPr>
          <w:sz w:val="22"/>
        </w:rPr>
        <w:t xml:space="preserve">  INCOMPATIBILITY BETWEEN THE PARTIES. My spouse and I cannot get along and our relationship is destroyed.</w:t>
      </w:r>
    </w:p>
    <w:p w14:paraId="5B813BA5" w14:textId="77777777" w:rsidR="00A033EF" w:rsidRDefault="00A033EF">
      <w:pPr>
        <w:ind w:left="1685"/>
        <w:rPr>
          <w:rFonts w:ascii="Arial" w:hAnsi="Arial" w:cs="Arial"/>
        </w:rPr>
      </w:pPr>
    </w:p>
    <w:p w14:paraId="6CA1E647" w14:textId="15805B35" w:rsidR="006C26CA" w:rsidRDefault="00CA3AB2">
      <w:pPr>
        <w:spacing w:line="360" w:lineRule="auto"/>
        <w:ind w:left="900"/>
        <w:jc w:val="center"/>
        <w:rPr>
          <w:rFonts w:ascii="Arial" w:hAnsi="Arial" w:cs="Arial"/>
          <w:b/>
          <w:sz w:val="28"/>
          <w:szCs w:val="24"/>
          <w:u w:val="single"/>
        </w:rPr>
      </w:pPr>
      <w:r w:rsidRPr="003C384E">
        <w:rPr>
          <w:rFonts w:ascii="Arial" w:hAnsi="Arial" w:cs="Arial"/>
          <w:b/>
          <w:sz w:val="28"/>
          <w:szCs w:val="24"/>
          <w:u w:val="single"/>
        </w:rPr>
        <w:t>AND</w:t>
      </w:r>
    </w:p>
    <w:p w14:paraId="7837B500" w14:textId="77777777" w:rsidR="00EB386A" w:rsidRPr="003C384E" w:rsidRDefault="00EB386A" w:rsidP="003C384E">
      <w:pPr>
        <w:spacing w:line="360" w:lineRule="auto"/>
        <w:ind w:left="900"/>
        <w:jc w:val="center"/>
        <w:rPr>
          <w:rFonts w:ascii="Arial" w:hAnsi="Arial" w:cs="Arial"/>
          <w:b/>
          <w:sz w:val="28"/>
          <w:szCs w:val="24"/>
          <w:u w:val="single"/>
        </w:rPr>
      </w:pPr>
    </w:p>
    <w:p w14:paraId="6AF4E9D0" w14:textId="0274712E" w:rsidR="00CA3AB2" w:rsidRDefault="0063537F" w:rsidP="007303CC">
      <w:pPr>
        <w:numPr>
          <w:ilvl w:val="0"/>
          <w:numId w:val="13"/>
        </w:numPr>
        <w:ind w:left="540" w:hanging="630"/>
        <w:jc w:val="both"/>
        <w:rPr>
          <w:rFonts w:ascii="Arial" w:hAnsi="Arial" w:cs="Arial"/>
          <w:sz w:val="22"/>
        </w:rPr>
      </w:pPr>
      <w:r>
        <w:rPr>
          <w:rFonts w:ascii="Arial" w:hAnsi="Arial" w:cs="Arial"/>
          <w:sz w:val="22"/>
        </w:rPr>
        <w:fldChar w:fldCharType="begin">
          <w:ffData>
            <w:name w:val="Check70"/>
            <w:enabled/>
            <w:calcOnExit w:val="0"/>
            <w:checkBox>
              <w:sizeAuto/>
              <w:default w:val="0"/>
            </w:checkBox>
          </w:ffData>
        </w:fldChar>
      </w:r>
      <w:bookmarkStart w:id="113" w:name="Check70"/>
      <w:r w:rsidR="00CA3AB2">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13"/>
      <w:r w:rsidR="00CA3AB2">
        <w:rPr>
          <w:rFonts w:ascii="Arial" w:hAnsi="Arial" w:cs="Arial"/>
          <w:sz w:val="22"/>
        </w:rPr>
        <w:t xml:space="preserve">  RECONCILIATION (GETTING BACK TOGETHER) WITH MY SPOUSE IS NOT PROBABLE.</w:t>
      </w:r>
    </w:p>
    <w:p w14:paraId="48269E85" w14:textId="1BA80C2C" w:rsidR="00A033EF" w:rsidRDefault="00A033EF" w:rsidP="00A033EF">
      <w:pPr>
        <w:jc w:val="both"/>
        <w:rPr>
          <w:rFonts w:ascii="Arial" w:hAnsi="Arial" w:cs="Arial"/>
          <w:sz w:val="22"/>
        </w:rPr>
      </w:pPr>
    </w:p>
    <w:p w14:paraId="18E7AD02" w14:textId="77777777" w:rsidR="00A033EF" w:rsidRDefault="00A033EF" w:rsidP="00521EE5">
      <w:pPr>
        <w:jc w:val="both"/>
        <w:rPr>
          <w:rFonts w:ascii="Arial" w:hAnsi="Arial" w:cs="Arial"/>
          <w:sz w:val="22"/>
        </w:rPr>
      </w:pPr>
    </w:p>
    <w:p w14:paraId="7FBF8207" w14:textId="23F77CFF" w:rsidR="00CA3AB2" w:rsidRDefault="000867EE">
      <w:pPr>
        <w:pStyle w:val="Heading4"/>
        <w:rPr>
          <w:sz w:val="26"/>
        </w:rPr>
      </w:pPr>
      <w:r>
        <w:rPr>
          <w:sz w:val="26"/>
        </w:rPr>
        <w:t>S</w:t>
      </w:r>
      <w:r w:rsidR="00CA3AB2">
        <w:rPr>
          <w:sz w:val="26"/>
        </w:rPr>
        <w:t>ECTION III - ANNULMENT</w:t>
      </w:r>
    </w:p>
    <w:p w14:paraId="70EC447F" w14:textId="77777777" w:rsidR="00CA3AB2" w:rsidRDefault="00CA3AB2">
      <w:pPr>
        <w:ind w:left="360"/>
        <w:jc w:val="both"/>
        <w:rPr>
          <w:rFonts w:ascii="Arial" w:hAnsi="Arial" w:cs="Arial"/>
          <w:sz w:val="24"/>
        </w:rPr>
      </w:pPr>
    </w:p>
    <w:p w14:paraId="330CA304" w14:textId="77777777" w:rsidR="00CA3AB2" w:rsidRDefault="00CA3AB2">
      <w:pPr>
        <w:pStyle w:val="Heading6"/>
      </w:pPr>
      <w:r>
        <w:t>DO NOT COMPLETE THIS SECTION IF YOU WANT A DIVORCE</w:t>
      </w:r>
    </w:p>
    <w:p w14:paraId="06D69311" w14:textId="77777777" w:rsidR="00CA3AB2" w:rsidRDefault="00CA3AB2">
      <w:pPr>
        <w:jc w:val="center"/>
        <w:rPr>
          <w:rFonts w:ascii="Arial" w:hAnsi="Arial" w:cs="Arial"/>
          <w:b/>
        </w:rPr>
      </w:pPr>
    </w:p>
    <w:p w14:paraId="70D4B902" w14:textId="77777777" w:rsidR="00CA3AB2" w:rsidRDefault="0063537F">
      <w:pPr>
        <w:rPr>
          <w:rFonts w:ascii="Arial" w:hAnsi="Arial" w:cs="Arial"/>
          <w:sz w:val="22"/>
        </w:rPr>
      </w:pPr>
      <w:r>
        <w:rPr>
          <w:rFonts w:ascii="Arial" w:hAnsi="Arial" w:cs="Arial"/>
          <w:b/>
          <w:bCs/>
          <w:sz w:val="22"/>
        </w:rPr>
        <w:fldChar w:fldCharType="begin">
          <w:ffData>
            <w:name w:val="Check71"/>
            <w:enabled/>
            <w:calcOnExit w:val="0"/>
            <w:checkBox>
              <w:sizeAuto/>
              <w:default w:val="0"/>
            </w:checkBox>
          </w:ffData>
        </w:fldChar>
      </w:r>
      <w:bookmarkStart w:id="114" w:name="Check71"/>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114"/>
      <w:r w:rsidR="00CA3AB2">
        <w:rPr>
          <w:rFonts w:ascii="Arial" w:hAnsi="Arial" w:cs="Arial"/>
          <w:b/>
          <w:bCs/>
          <w:sz w:val="22"/>
        </w:rPr>
        <w:t xml:space="preserve"> </w:t>
      </w:r>
      <w:r w:rsidR="00CA3AB2">
        <w:rPr>
          <w:rFonts w:ascii="Arial" w:hAnsi="Arial" w:cs="Arial"/>
          <w:sz w:val="22"/>
        </w:rPr>
        <w:t xml:space="preserve">I want to get an </w:t>
      </w:r>
      <w:r w:rsidR="00CA3AB2">
        <w:rPr>
          <w:rFonts w:ascii="Arial" w:hAnsi="Arial" w:cs="Arial"/>
          <w:b/>
          <w:sz w:val="22"/>
        </w:rPr>
        <w:t>ANNULMENT</w:t>
      </w:r>
      <w:r w:rsidR="00CA3AB2">
        <w:rPr>
          <w:rFonts w:ascii="Arial" w:hAnsi="Arial" w:cs="Arial"/>
          <w:sz w:val="22"/>
        </w:rPr>
        <w:t xml:space="preserve"> because the following statements are true.  (</w:t>
      </w:r>
      <w:r w:rsidR="00CA3AB2">
        <w:rPr>
          <w:rFonts w:ascii="Arial" w:hAnsi="Arial" w:cs="Arial"/>
          <w:i/>
          <w:sz w:val="22"/>
        </w:rPr>
        <w:t xml:space="preserve">Check </w:t>
      </w:r>
      <w:r w:rsidR="00CA3AB2">
        <w:rPr>
          <w:rFonts w:ascii="Arial" w:hAnsi="Arial" w:cs="Arial"/>
          <w:b/>
          <w:i/>
          <w:sz w:val="22"/>
        </w:rPr>
        <w:t>ALL</w:t>
      </w:r>
      <w:r w:rsidR="00CA3AB2">
        <w:rPr>
          <w:rFonts w:ascii="Arial" w:hAnsi="Arial" w:cs="Arial"/>
          <w:i/>
          <w:sz w:val="22"/>
        </w:rPr>
        <w:t xml:space="preserve"> that apply</w:t>
      </w:r>
      <w:r w:rsidR="00CA3AB2">
        <w:rPr>
          <w:rFonts w:ascii="Arial" w:hAnsi="Arial" w:cs="Arial"/>
          <w:sz w:val="22"/>
        </w:rPr>
        <w:t>).</w:t>
      </w:r>
    </w:p>
    <w:p w14:paraId="2BCA66A8" w14:textId="77777777" w:rsidR="00CA3AB2" w:rsidRDefault="00CA3AB2">
      <w:pPr>
        <w:rPr>
          <w:rFonts w:ascii="Arial" w:hAnsi="Arial" w:cs="Arial"/>
          <w:sz w:val="22"/>
        </w:rPr>
      </w:pPr>
    </w:p>
    <w:p w14:paraId="0ED10849" w14:textId="77777777" w:rsidR="00CA3AB2" w:rsidRDefault="00CA3AB2" w:rsidP="00195730">
      <w:pPr>
        <w:spacing w:after="120"/>
        <w:rPr>
          <w:rFonts w:ascii="Arial" w:hAnsi="Arial" w:cs="Arial"/>
          <w:sz w:val="22"/>
        </w:rPr>
      </w:pPr>
      <w:r>
        <w:rPr>
          <w:rFonts w:ascii="Arial" w:hAnsi="Arial" w:cs="Arial"/>
          <w:sz w:val="22"/>
        </w:rPr>
        <w:t xml:space="preserve">It has been </w:t>
      </w:r>
      <w:r w:rsidRPr="00195730">
        <w:rPr>
          <w:rFonts w:ascii="Arial" w:hAnsi="Arial" w:cs="Arial"/>
          <w:b/>
          <w:sz w:val="22"/>
          <w:u w:val="single"/>
        </w:rPr>
        <w:t>less than 91 days</w:t>
      </w:r>
      <w:r>
        <w:rPr>
          <w:rFonts w:ascii="Arial" w:hAnsi="Arial" w:cs="Arial"/>
          <w:sz w:val="22"/>
        </w:rPr>
        <w:t xml:space="preserve"> since one of the following occurred:</w:t>
      </w:r>
    </w:p>
    <w:p w14:paraId="0437966A" w14:textId="77777777" w:rsidR="00CA3AB2" w:rsidRDefault="0063537F">
      <w:pPr>
        <w:ind w:left="720"/>
        <w:rPr>
          <w:rFonts w:ascii="Arial" w:hAnsi="Arial" w:cs="Arial"/>
        </w:rPr>
      </w:pPr>
      <w:r>
        <w:rPr>
          <w:rFonts w:ascii="Arial" w:hAnsi="Arial" w:cs="Arial"/>
          <w:b/>
          <w:bCs/>
          <w:sz w:val="22"/>
        </w:rPr>
        <w:fldChar w:fldCharType="begin">
          <w:ffData>
            <w:name w:val="Check72"/>
            <w:enabled/>
            <w:calcOnExit w:val="0"/>
            <w:checkBox>
              <w:sizeAuto/>
              <w:default w:val="0"/>
            </w:checkBox>
          </w:ffData>
        </w:fldChar>
      </w:r>
      <w:bookmarkStart w:id="115" w:name="Check72"/>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115"/>
      <w:r w:rsidR="00CA3AB2">
        <w:rPr>
          <w:rFonts w:ascii="Arial" w:hAnsi="Arial" w:cs="Arial"/>
          <w:sz w:val="22"/>
        </w:rPr>
        <w:t xml:space="preserve">  MY SPOUSE LACKED CAPACITY TO CONSENT TO THE MARRIAGE</w:t>
      </w:r>
      <w:r w:rsidR="00917A9B">
        <w:rPr>
          <w:rFonts w:ascii="Arial" w:hAnsi="Arial" w:cs="Arial"/>
          <w:sz w:val="22"/>
        </w:rPr>
        <w:t>/CIVIL UNION</w:t>
      </w:r>
      <w:r w:rsidR="00CA3AB2">
        <w:rPr>
          <w:rFonts w:ascii="Arial" w:hAnsi="Arial" w:cs="Arial"/>
          <w:sz w:val="22"/>
        </w:rPr>
        <w:t>.  My spouse did not have the legal capacity to agree to the marriage</w:t>
      </w:r>
      <w:r w:rsidR="00BB5687">
        <w:rPr>
          <w:rFonts w:ascii="Arial" w:hAnsi="Arial" w:cs="Arial"/>
          <w:sz w:val="22"/>
        </w:rPr>
        <w:t>/civil union</w:t>
      </w:r>
      <w:r w:rsidR="00CA3AB2">
        <w:rPr>
          <w:rFonts w:ascii="Arial" w:hAnsi="Arial" w:cs="Arial"/>
          <w:sz w:val="22"/>
        </w:rPr>
        <w:t xml:space="preserve"> at the time of the ceremony, because of mental incapacity or the influence of alcohol, drugs or other incapacitating substances.  Describe the circumstances that made your spouse unable to agree to the marriage</w:t>
      </w:r>
      <w:r w:rsidR="00917A9B">
        <w:rPr>
          <w:rFonts w:ascii="Arial" w:hAnsi="Arial" w:cs="Arial"/>
          <w:sz w:val="22"/>
        </w:rPr>
        <w:t>/civil union</w:t>
      </w:r>
      <w:r w:rsidR="00CA3AB2">
        <w:rPr>
          <w:rFonts w:ascii="Arial" w:hAnsi="Arial" w:cs="Arial"/>
          <w:sz w:val="22"/>
        </w:rPr>
        <w:t xml:space="preserve"> and </w:t>
      </w:r>
      <w:r w:rsidR="00CA3AB2">
        <w:rPr>
          <w:rFonts w:ascii="Arial" w:hAnsi="Arial" w:cs="Arial"/>
          <w:b/>
          <w:sz w:val="22"/>
        </w:rPr>
        <w:t>HOW</w:t>
      </w:r>
      <w:r w:rsidR="00CA3AB2">
        <w:rPr>
          <w:rFonts w:ascii="Arial" w:hAnsi="Arial" w:cs="Arial"/>
          <w:sz w:val="22"/>
        </w:rPr>
        <w:t xml:space="preserve"> and </w:t>
      </w:r>
      <w:r w:rsidR="00CA3AB2">
        <w:rPr>
          <w:rFonts w:ascii="Arial" w:hAnsi="Arial" w:cs="Arial"/>
          <w:b/>
          <w:sz w:val="22"/>
        </w:rPr>
        <w:t>WHEN</w:t>
      </w:r>
      <w:r w:rsidR="00CA3AB2">
        <w:rPr>
          <w:rFonts w:ascii="Arial" w:hAnsi="Arial" w:cs="Arial"/>
          <w:sz w:val="22"/>
        </w:rPr>
        <w:t xml:space="preserve"> you learned of these circumstances.</w:t>
      </w:r>
      <w:r w:rsidR="00CA3AB2">
        <w:rPr>
          <w:rFonts w:ascii="Arial" w:hAnsi="Arial" w:cs="Arial"/>
        </w:rPr>
        <w:t xml:space="preserve"> </w:t>
      </w:r>
    </w:p>
    <w:tbl>
      <w:tblPr>
        <w:tblW w:w="0" w:type="auto"/>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87"/>
      </w:tblGrid>
      <w:tr w:rsidR="00CA3AB2" w14:paraId="764939E3" w14:textId="77777777" w:rsidTr="00521BAD">
        <w:trPr>
          <w:trHeight w:val="1728"/>
        </w:trPr>
        <w:tc>
          <w:tcPr>
            <w:tcW w:w="9187" w:type="dxa"/>
          </w:tcPr>
          <w:p w14:paraId="63921555" w14:textId="77777777"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
                  <w:enabled/>
                  <w:calcOnExit w:val="0"/>
                  <w:textInput>
                    <w:maxLength w:val="500"/>
                  </w:textInput>
                </w:ffData>
              </w:fldChar>
            </w:r>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p>
        </w:tc>
      </w:tr>
    </w:tbl>
    <w:p w14:paraId="723EBBC3" w14:textId="77777777" w:rsidR="00CA3AB2" w:rsidRDefault="00CA3AB2">
      <w:pPr>
        <w:ind w:left="720"/>
        <w:rPr>
          <w:rFonts w:ascii="Arial" w:hAnsi="Arial" w:cs="Arial"/>
        </w:rPr>
      </w:pPr>
    </w:p>
    <w:p w14:paraId="6BB6233F" w14:textId="77777777" w:rsidR="00CA3AB2" w:rsidRDefault="0063537F">
      <w:pPr>
        <w:ind w:left="720"/>
        <w:rPr>
          <w:rFonts w:ascii="Arial" w:hAnsi="Arial" w:cs="Arial"/>
        </w:rPr>
      </w:pPr>
      <w:r>
        <w:rPr>
          <w:rFonts w:ascii="Arial" w:hAnsi="Arial" w:cs="Arial"/>
          <w:b/>
          <w:bCs/>
          <w:sz w:val="22"/>
        </w:rPr>
        <w:fldChar w:fldCharType="begin">
          <w:ffData>
            <w:name w:val="Check73"/>
            <w:enabled/>
            <w:calcOnExit w:val="0"/>
            <w:checkBox>
              <w:sizeAuto/>
              <w:default w:val="0"/>
            </w:checkBox>
          </w:ffData>
        </w:fldChar>
      </w:r>
      <w:bookmarkStart w:id="116" w:name="Check73"/>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116"/>
      <w:r w:rsidR="00CA3AB2">
        <w:rPr>
          <w:rFonts w:ascii="Arial" w:hAnsi="Arial" w:cs="Arial"/>
          <w:sz w:val="22"/>
        </w:rPr>
        <w:t xml:space="preserve">  I RELIED UPON A FRAUDULENT ACT OR MISREPRESENTATION.  I </w:t>
      </w:r>
      <w:proofErr w:type="gramStart"/>
      <w:r w:rsidR="00CA3AB2">
        <w:rPr>
          <w:rFonts w:ascii="Arial" w:hAnsi="Arial" w:cs="Arial"/>
          <w:sz w:val="22"/>
        </w:rPr>
        <w:t>married</w:t>
      </w:r>
      <w:r w:rsidR="00BB5687">
        <w:rPr>
          <w:rFonts w:ascii="Arial" w:hAnsi="Arial" w:cs="Arial"/>
          <w:sz w:val="22"/>
        </w:rPr>
        <w:t>/entered into</w:t>
      </w:r>
      <w:proofErr w:type="gramEnd"/>
      <w:r w:rsidR="00BB5687">
        <w:rPr>
          <w:rFonts w:ascii="Arial" w:hAnsi="Arial" w:cs="Arial"/>
          <w:sz w:val="22"/>
        </w:rPr>
        <w:t xml:space="preserve"> a civil union with</w:t>
      </w:r>
      <w:r w:rsidR="00CA3AB2">
        <w:rPr>
          <w:rFonts w:ascii="Arial" w:hAnsi="Arial" w:cs="Arial"/>
          <w:sz w:val="22"/>
        </w:rPr>
        <w:t xml:space="preserve"> my spouse because of a fraudulent act or misrepresentation by my spouse </w:t>
      </w:r>
      <w:r w:rsidR="00CA3AB2">
        <w:rPr>
          <w:rFonts w:ascii="Arial" w:hAnsi="Arial" w:cs="Arial"/>
          <w:b/>
          <w:sz w:val="22"/>
        </w:rPr>
        <w:t>AND</w:t>
      </w:r>
      <w:r w:rsidR="00CA3AB2">
        <w:rPr>
          <w:rFonts w:ascii="Arial" w:hAnsi="Arial" w:cs="Arial"/>
          <w:sz w:val="22"/>
        </w:rPr>
        <w:t xml:space="preserve"> that act goes to the essence of the marriage</w:t>
      </w:r>
      <w:r w:rsidR="00917A9B">
        <w:rPr>
          <w:rFonts w:ascii="Arial" w:hAnsi="Arial" w:cs="Arial"/>
          <w:sz w:val="22"/>
        </w:rPr>
        <w:t>/civil union</w:t>
      </w:r>
      <w:r w:rsidR="00CA3AB2">
        <w:rPr>
          <w:rFonts w:ascii="Arial" w:hAnsi="Arial" w:cs="Arial"/>
          <w:sz w:val="22"/>
        </w:rPr>
        <w:t xml:space="preserve">.  Describe the fraudulent act or misrepresentation and </w:t>
      </w:r>
      <w:r w:rsidR="00CA3AB2">
        <w:rPr>
          <w:rFonts w:ascii="Arial" w:hAnsi="Arial" w:cs="Arial"/>
          <w:b/>
          <w:sz w:val="22"/>
        </w:rPr>
        <w:t xml:space="preserve">HOW </w:t>
      </w:r>
      <w:r w:rsidR="00CA3AB2">
        <w:rPr>
          <w:rFonts w:ascii="Arial" w:hAnsi="Arial" w:cs="Arial"/>
          <w:sz w:val="22"/>
        </w:rPr>
        <w:t xml:space="preserve">and </w:t>
      </w:r>
      <w:r w:rsidR="00CA3AB2">
        <w:rPr>
          <w:rFonts w:ascii="Arial" w:hAnsi="Arial" w:cs="Arial"/>
          <w:b/>
          <w:sz w:val="22"/>
        </w:rPr>
        <w:t xml:space="preserve">WHEN </w:t>
      </w:r>
      <w:r w:rsidR="00CA3AB2">
        <w:rPr>
          <w:rFonts w:ascii="Arial" w:hAnsi="Arial" w:cs="Arial"/>
          <w:sz w:val="22"/>
        </w:rPr>
        <w:t>you learn</w:t>
      </w:r>
      <w:r w:rsidR="006135D4">
        <w:rPr>
          <w:rFonts w:ascii="Arial" w:hAnsi="Arial" w:cs="Arial"/>
          <w:sz w:val="22"/>
        </w:rPr>
        <w:t>ed</w:t>
      </w:r>
      <w:r w:rsidR="00CA3AB2">
        <w:rPr>
          <w:rFonts w:ascii="Arial" w:hAnsi="Arial" w:cs="Arial"/>
          <w:sz w:val="22"/>
        </w:rPr>
        <w:t xml:space="preserve"> of the act.</w:t>
      </w:r>
      <w:r w:rsidR="00CA3AB2">
        <w:rPr>
          <w:rFonts w:ascii="Arial" w:hAnsi="Arial" w:cs="Arial"/>
        </w:rPr>
        <w:t xml:space="preserve"> </w:t>
      </w:r>
    </w:p>
    <w:tbl>
      <w:tblPr>
        <w:tblW w:w="0" w:type="auto"/>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87"/>
      </w:tblGrid>
      <w:tr w:rsidR="00CA3AB2" w14:paraId="69078374" w14:textId="77777777" w:rsidTr="00521BAD">
        <w:trPr>
          <w:trHeight w:val="1728"/>
        </w:trPr>
        <w:tc>
          <w:tcPr>
            <w:tcW w:w="9187" w:type="dxa"/>
          </w:tcPr>
          <w:p w14:paraId="45730805" w14:textId="77777777"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
                  <w:enabled/>
                  <w:calcOnExit w:val="0"/>
                  <w:textInput>
                    <w:maxLength w:val="500"/>
                  </w:textInput>
                </w:ffData>
              </w:fldChar>
            </w:r>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00CA3AB2" w:rsidRPr="00521BAD">
              <w:rPr>
                <w:rFonts w:ascii="Arial" w:hAnsi="Arial" w:cs="Arial"/>
                <w:noProof/>
                <w:sz w:val="18"/>
                <w:szCs w:val="18"/>
              </w:rPr>
              <w:t> </w:t>
            </w:r>
            <w:r w:rsidRPr="00521BAD">
              <w:rPr>
                <w:rFonts w:ascii="Arial" w:hAnsi="Arial" w:cs="Arial"/>
                <w:sz w:val="18"/>
                <w:szCs w:val="18"/>
              </w:rPr>
              <w:fldChar w:fldCharType="end"/>
            </w:r>
          </w:p>
        </w:tc>
      </w:tr>
    </w:tbl>
    <w:p w14:paraId="604AD899" w14:textId="77777777" w:rsidR="00CA3AB2" w:rsidRDefault="00CA3AB2">
      <w:pPr>
        <w:ind w:left="720"/>
        <w:rPr>
          <w:rFonts w:ascii="Arial" w:hAnsi="Arial" w:cs="Arial"/>
        </w:rPr>
      </w:pPr>
    </w:p>
    <w:p w14:paraId="32644F28" w14:textId="77777777" w:rsidR="00CA3AB2" w:rsidRDefault="0063537F">
      <w:pPr>
        <w:ind w:left="720"/>
        <w:rPr>
          <w:rFonts w:ascii="Arial" w:hAnsi="Arial" w:cs="Arial"/>
          <w:sz w:val="22"/>
        </w:rPr>
      </w:pPr>
      <w:r>
        <w:rPr>
          <w:rFonts w:ascii="Arial" w:hAnsi="Arial" w:cs="Arial"/>
          <w:b/>
          <w:bCs/>
          <w:sz w:val="22"/>
        </w:rPr>
        <w:fldChar w:fldCharType="begin">
          <w:ffData>
            <w:name w:val="Check74"/>
            <w:enabled/>
            <w:calcOnExit w:val="0"/>
            <w:checkBox>
              <w:sizeAuto/>
              <w:default w:val="0"/>
            </w:checkBox>
          </w:ffData>
        </w:fldChar>
      </w:r>
      <w:bookmarkStart w:id="117" w:name="Check74"/>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117"/>
      <w:r w:rsidR="00CA3AB2">
        <w:rPr>
          <w:rFonts w:ascii="Arial" w:hAnsi="Arial" w:cs="Arial"/>
          <w:sz w:val="22"/>
        </w:rPr>
        <w:t xml:space="preserve">  DURESS.  One of the parties </w:t>
      </w:r>
      <w:proofErr w:type="gramStart"/>
      <w:r w:rsidR="00CA3AB2">
        <w:rPr>
          <w:rFonts w:ascii="Arial" w:hAnsi="Arial" w:cs="Arial"/>
          <w:sz w:val="22"/>
        </w:rPr>
        <w:t>married</w:t>
      </w:r>
      <w:r w:rsidR="00917A9B">
        <w:rPr>
          <w:rFonts w:ascii="Arial" w:hAnsi="Arial" w:cs="Arial"/>
          <w:sz w:val="22"/>
        </w:rPr>
        <w:t>/entered into</w:t>
      </w:r>
      <w:proofErr w:type="gramEnd"/>
      <w:r w:rsidR="00917A9B">
        <w:rPr>
          <w:rFonts w:ascii="Arial" w:hAnsi="Arial" w:cs="Arial"/>
          <w:sz w:val="22"/>
        </w:rPr>
        <w:t xml:space="preserve"> the civil union</w:t>
      </w:r>
      <w:r w:rsidR="00CA3AB2">
        <w:rPr>
          <w:rFonts w:ascii="Arial" w:hAnsi="Arial" w:cs="Arial"/>
          <w:sz w:val="22"/>
        </w:rPr>
        <w:t xml:space="preserve"> because a person exercised duress over him/her.  Describe how the duress occurred and </w:t>
      </w:r>
      <w:r w:rsidR="00CA3AB2">
        <w:rPr>
          <w:rFonts w:ascii="Arial" w:hAnsi="Arial" w:cs="Arial"/>
          <w:b/>
          <w:sz w:val="22"/>
        </w:rPr>
        <w:t>HOW</w:t>
      </w:r>
      <w:r w:rsidR="00CA3AB2">
        <w:rPr>
          <w:rFonts w:ascii="Arial" w:hAnsi="Arial" w:cs="Arial"/>
          <w:sz w:val="22"/>
        </w:rPr>
        <w:t xml:space="preserve"> and </w:t>
      </w:r>
      <w:r w:rsidR="00CA3AB2">
        <w:rPr>
          <w:rFonts w:ascii="Arial" w:hAnsi="Arial" w:cs="Arial"/>
          <w:b/>
          <w:sz w:val="22"/>
        </w:rPr>
        <w:t>WHEN</w:t>
      </w:r>
      <w:r w:rsidR="00CA3AB2">
        <w:rPr>
          <w:rFonts w:ascii="Arial" w:hAnsi="Arial" w:cs="Arial"/>
          <w:sz w:val="22"/>
        </w:rPr>
        <w:t xml:space="preserve"> you learned of the duress.</w:t>
      </w:r>
    </w:p>
    <w:tbl>
      <w:tblPr>
        <w:tblW w:w="0" w:type="auto"/>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87"/>
      </w:tblGrid>
      <w:tr w:rsidR="00CA3AB2" w14:paraId="4CB3F1B6" w14:textId="77777777" w:rsidTr="00521BAD">
        <w:trPr>
          <w:trHeight w:val="1728"/>
        </w:trPr>
        <w:tc>
          <w:tcPr>
            <w:tcW w:w="9187" w:type="dxa"/>
          </w:tcPr>
          <w:p w14:paraId="4D3D88BF" w14:textId="5A727D33" w:rsidR="00CA3AB2" w:rsidRPr="00521BAD" w:rsidRDefault="0063537F" w:rsidP="00521BAD">
            <w:pPr>
              <w:rPr>
                <w:rFonts w:ascii="Arial" w:hAnsi="Arial" w:cs="Arial"/>
                <w:sz w:val="18"/>
                <w:szCs w:val="18"/>
              </w:rPr>
            </w:pPr>
            <w:r w:rsidRPr="00521BAD">
              <w:rPr>
                <w:rFonts w:ascii="Arial" w:hAnsi="Arial" w:cs="Arial"/>
                <w:sz w:val="18"/>
                <w:szCs w:val="18"/>
              </w:rPr>
              <w:fldChar w:fldCharType="begin">
                <w:ffData>
                  <w:name w:val=""/>
                  <w:enabled/>
                  <w:calcOnExit w:val="0"/>
                  <w:textInput>
                    <w:maxLength w:val="500"/>
                  </w:textInput>
                </w:ffData>
              </w:fldChar>
            </w:r>
            <w:r w:rsidR="00CA3AB2" w:rsidRPr="00521BAD">
              <w:rPr>
                <w:rFonts w:ascii="Arial" w:hAnsi="Arial" w:cs="Arial"/>
                <w:sz w:val="18"/>
                <w:szCs w:val="18"/>
              </w:rPr>
              <w:instrText xml:space="preserve"> FORMTEXT </w:instrText>
            </w:r>
            <w:r w:rsidRPr="00521BAD">
              <w:rPr>
                <w:rFonts w:ascii="Arial" w:hAnsi="Arial" w:cs="Arial"/>
                <w:sz w:val="18"/>
                <w:szCs w:val="18"/>
              </w:rPr>
            </w:r>
            <w:r w:rsidRPr="00521BAD">
              <w:rPr>
                <w:rFonts w:ascii="Arial" w:hAnsi="Arial" w:cs="Arial"/>
                <w:sz w:val="18"/>
                <w:szCs w:val="18"/>
              </w:rPr>
              <w:fldChar w:fldCharType="separate"/>
            </w:r>
            <w:r w:rsidR="00A46573">
              <w:rPr>
                <w:rFonts w:ascii="Arial" w:hAnsi="Arial" w:cs="Arial"/>
                <w:sz w:val="18"/>
                <w:szCs w:val="18"/>
              </w:rPr>
              <w:t> </w:t>
            </w:r>
            <w:r w:rsidR="00A46573">
              <w:rPr>
                <w:rFonts w:ascii="Arial" w:hAnsi="Arial" w:cs="Arial"/>
                <w:sz w:val="18"/>
                <w:szCs w:val="18"/>
              </w:rPr>
              <w:t> </w:t>
            </w:r>
            <w:r w:rsidR="00A46573">
              <w:rPr>
                <w:rFonts w:ascii="Arial" w:hAnsi="Arial" w:cs="Arial"/>
                <w:sz w:val="18"/>
                <w:szCs w:val="18"/>
              </w:rPr>
              <w:t> </w:t>
            </w:r>
            <w:r w:rsidR="00A46573">
              <w:rPr>
                <w:rFonts w:ascii="Arial" w:hAnsi="Arial" w:cs="Arial"/>
                <w:sz w:val="18"/>
                <w:szCs w:val="18"/>
              </w:rPr>
              <w:t> </w:t>
            </w:r>
            <w:r w:rsidR="00A46573">
              <w:rPr>
                <w:rFonts w:ascii="Arial" w:hAnsi="Arial" w:cs="Arial"/>
                <w:sz w:val="18"/>
                <w:szCs w:val="18"/>
              </w:rPr>
              <w:t> </w:t>
            </w:r>
            <w:r w:rsidRPr="00521BAD">
              <w:rPr>
                <w:rFonts w:ascii="Arial" w:hAnsi="Arial" w:cs="Arial"/>
                <w:sz w:val="18"/>
                <w:szCs w:val="18"/>
              </w:rPr>
              <w:fldChar w:fldCharType="end"/>
            </w:r>
          </w:p>
        </w:tc>
      </w:tr>
    </w:tbl>
    <w:p w14:paraId="2E4CA34B" w14:textId="77777777" w:rsidR="00CA3AB2" w:rsidRDefault="00CA3AB2">
      <w:pPr>
        <w:ind w:left="720"/>
        <w:rPr>
          <w:rFonts w:ascii="Arial" w:hAnsi="Arial" w:cs="Arial"/>
        </w:rPr>
      </w:pPr>
    </w:p>
    <w:p w14:paraId="4D21355C" w14:textId="77777777" w:rsidR="00CA3AB2" w:rsidRDefault="0063537F">
      <w:pPr>
        <w:ind w:left="720"/>
        <w:rPr>
          <w:rFonts w:ascii="Arial" w:hAnsi="Arial" w:cs="Arial"/>
          <w:sz w:val="22"/>
        </w:rPr>
      </w:pPr>
      <w:r>
        <w:rPr>
          <w:rFonts w:ascii="Arial" w:hAnsi="Arial" w:cs="Arial"/>
          <w:sz w:val="22"/>
        </w:rPr>
        <w:fldChar w:fldCharType="begin">
          <w:ffData>
            <w:name w:val="Check75"/>
            <w:enabled/>
            <w:calcOnExit w:val="0"/>
            <w:checkBox>
              <w:sizeAuto/>
              <w:default w:val="0"/>
            </w:checkBox>
          </w:ffData>
        </w:fldChar>
      </w:r>
      <w:bookmarkStart w:id="118" w:name="Check75"/>
      <w:r w:rsidR="00CA3AB2">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18"/>
      <w:r w:rsidR="00CA3AB2">
        <w:rPr>
          <w:rFonts w:ascii="Arial" w:hAnsi="Arial" w:cs="Arial"/>
          <w:sz w:val="22"/>
        </w:rPr>
        <w:t xml:space="preserve"> JEST OR DARE.  One of the parties got </w:t>
      </w:r>
      <w:proofErr w:type="gramStart"/>
      <w:r w:rsidR="00CA3AB2">
        <w:rPr>
          <w:rFonts w:ascii="Arial" w:hAnsi="Arial" w:cs="Arial"/>
          <w:sz w:val="22"/>
        </w:rPr>
        <w:t>married</w:t>
      </w:r>
      <w:r w:rsidR="00C755F5">
        <w:rPr>
          <w:rFonts w:ascii="Arial" w:hAnsi="Arial" w:cs="Arial"/>
          <w:sz w:val="22"/>
        </w:rPr>
        <w:t>/entered into</w:t>
      </w:r>
      <w:proofErr w:type="gramEnd"/>
      <w:r w:rsidR="00C755F5">
        <w:rPr>
          <w:rFonts w:ascii="Arial" w:hAnsi="Arial" w:cs="Arial"/>
          <w:sz w:val="22"/>
        </w:rPr>
        <w:t xml:space="preserve"> civil union</w:t>
      </w:r>
      <w:r w:rsidR="00CA3AB2">
        <w:rPr>
          <w:rFonts w:ascii="Arial" w:hAnsi="Arial" w:cs="Arial"/>
          <w:sz w:val="22"/>
        </w:rPr>
        <w:t xml:space="preserve"> because of a jest or dare.  Describe the jest or dare and    </w:t>
      </w:r>
      <w:r w:rsidR="00CA3AB2">
        <w:rPr>
          <w:rFonts w:ascii="Arial" w:hAnsi="Arial" w:cs="Arial"/>
          <w:b/>
          <w:sz w:val="22"/>
        </w:rPr>
        <w:t>HOW</w:t>
      </w:r>
      <w:r w:rsidR="00CA3AB2">
        <w:rPr>
          <w:rFonts w:ascii="Arial" w:hAnsi="Arial" w:cs="Arial"/>
          <w:sz w:val="22"/>
        </w:rPr>
        <w:t xml:space="preserve"> and </w:t>
      </w:r>
      <w:r w:rsidR="00CA3AB2">
        <w:rPr>
          <w:rFonts w:ascii="Arial" w:hAnsi="Arial" w:cs="Arial"/>
          <w:b/>
          <w:sz w:val="22"/>
        </w:rPr>
        <w:t>WHEN</w:t>
      </w:r>
      <w:r w:rsidR="00CA3AB2">
        <w:rPr>
          <w:rFonts w:ascii="Arial" w:hAnsi="Arial" w:cs="Arial"/>
          <w:sz w:val="22"/>
        </w:rPr>
        <w:t xml:space="preserve"> you learned of the jest or dare.</w:t>
      </w:r>
    </w:p>
    <w:tbl>
      <w:tblPr>
        <w:tblW w:w="0" w:type="auto"/>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87"/>
      </w:tblGrid>
      <w:tr w:rsidR="00CA3AB2" w:rsidRPr="00B8375C" w14:paraId="05469A3B" w14:textId="77777777" w:rsidTr="00B8375C">
        <w:trPr>
          <w:trHeight w:val="1728"/>
        </w:trPr>
        <w:tc>
          <w:tcPr>
            <w:tcW w:w="9187" w:type="dxa"/>
          </w:tcPr>
          <w:p w14:paraId="0E08DE58" w14:textId="77777777" w:rsidR="00CA3AB2" w:rsidRPr="00B8375C" w:rsidRDefault="0063537F" w:rsidP="00B8375C">
            <w:pPr>
              <w:rPr>
                <w:rFonts w:ascii="Arial" w:hAnsi="Arial" w:cs="Arial"/>
                <w:sz w:val="18"/>
                <w:szCs w:val="18"/>
              </w:rPr>
            </w:pPr>
            <w:r w:rsidRPr="00B8375C">
              <w:rPr>
                <w:rFonts w:ascii="Arial" w:hAnsi="Arial" w:cs="Arial"/>
                <w:sz w:val="18"/>
                <w:szCs w:val="18"/>
              </w:rPr>
              <w:fldChar w:fldCharType="begin">
                <w:ffData>
                  <w:name w:val=""/>
                  <w:enabled/>
                  <w:calcOnExit w:val="0"/>
                  <w:textInput>
                    <w:maxLength w:val="500"/>
                  </w:textInput>
                </w:ffData>
              </w:fldChar>
            </w:r>
            <w:r w:rsidR="00CA3AB2" w:rsidRPr="00B8375C">
              <w:rPr>
                <w:rFonts w:ascii="Arial" w:hAnsi="Arial" w:cs="Arial"/>
                <w:sz w:val="18"/>
                <w:szCs w:val="18"/>
              </w:rPr>
              <w:instrText xml:space="preserve"> FORMTEXT </w:instrText>
            </w:r>
            <w:r w:rsidRPr="00B8375C">
              <w:rPr>
                <w:rFonts w:ascii="Arial" w:hAnsi="Arial" w:cs="Arial"/>
                <w:sz w:val="18"/>
                <w:szCs w:val="18"/>
              </w:rPr>
            </w:r>
            <w:r w:rsidRPr="00B8375C">
              <w:rPr>
                <w:rFonts w:ascii="Arial" w:hAnsi="Arial" w:cs="Arial"/>
                <w:sz w:val="18"/>
                <w:szCs w:val="18"/>
              </w:rPr>
              <w:fldChar w:fldCharType="separate"/>
            </w:r>
            <w:r w:rsidR="00CA3AB2" w:rsidRPr="00B8375C">
              <w:rPr>
                <w:rFonts w:ascii="Arial" w:hAnsi="Arial" w:cs="Arial"/>
                <w:noProof/>
                <w:sz w:val="18"/>
                <w:szCs w:val="18"/>
              </w:rPr>
              <w:t> </w:t>
            </w:r>
            <w:r w:rsidR="00CA3AB2" w:rsidRPr="00B8375C">
              <w:rPr>
                <w:rFonts w:ascii="Arial" w:hAnsi="Arial" w:cs="Arial"/>
                <w:noProof/>
                <w:sz w:val="18"/>
                <w:szCs w:val="18"/>
              </w:rPr>
              <w:t> </w:t>
            </w:r>
            <w:r w:rsidR="00CA3AB2" w:rsidRPr="00B8375C">
              <w:rPr>
                <w:rFonts w:ascii="Arial" w:hAnsi="Arial" w:cs="Arial"/>
                <w:noProof/>
                <w:sz w:val="18"/>
                <w:szCs w:val="18"/>
              </w:rPr>
              <w:t> </w:t>
            </w:r>
            <w:r w:rsidR="00CA3AB2" w:rsidRPr="00B8375C">
              <w:rPr>
                <w:rFonts w:ascii="Arial" w:hAnsi="Arial" w:cs="Arial"/>
                <w:noProof/>
                <w:sz w:val="18"/>
                <w:szCs w:val="18"/>
              </w:rPr>
              <w:t> </w:t>
            </w:r>
            <w:r w:rsidR="00CA3AB2" w:rsidRPr="00B8375C">
              <w:rPr>
                <w:rFonts w:ascii="Arial" w:hAnsi="Arial" w:cs="Arial"/>
                <w:noProof/>
                <w:sz w:val="18"/>
                <w:szCs w:val="18"/>
              </w:rPr>
              <w:t> </w:t>
            </w:r>
            <w:r w:rsidRPr="00B8375C">
              <w:rPr>
                <w:rFonts w:ascii="Arial" w:hAnsi="Arial" w:cs="Arial"/>
                <w:sz w:val="18"/>
                <w:szCs w:val="18"/>
              </w:rPr>
              <w:fldChar w:fldCharType="end"/>
            </w:r>
          </w:p>
        </w:tc>
      </w:tr>
    </w:tbl>
    <w:p w14:paraId="454742CD" w14:textId="688308FE" w:rsidR="000867EE" w:rsidRPr="000867EE" w:rsidRDefault="003037D2" w:rsidP="000867EE">
      <w:r>
        <w:br w:type="page"/>
      </w:r>
    </w:p>
    <w:p w14:paraId="59DA803F" w14:textId="77777777" w:rsidR="00CA3AB2" w:rsidRDefault="00CA3AB2">
      <w:pPr>
        <w:pStyle w:val="Heading7"/>
      </w:pPr>
      <w:r>
        <w:t>AND/OR</w:t>
      </w:r>
    </w:p>
    <w:p w14:paraId="2E76DF8F" w14:textId="77777777" w:rsidR="00CA3AB2" w:rsidRDefault="00CA3AB2">
      <w:pPr>
        <w:rPr>
          <w:rFonts w:ascii="Arial" w:hAnsi="Arial" w:cs="Arial"/>
          <w:b/>
        </w:rPr>
      </w:pPr>
    </w:p>
    <w:p w14:paraId="216B2F4B" w14:textId="77777777" w:rsidR="00CA3AB2" w:rsidRDefault="00CA3AB2" w:rsidP="00195730">
      <w:pPr>
        <w:spacing w:after="120"/>
        <w:rPr>
          <w:rFonts w:ascii="Arial" w:hAnsi="Arial" w:cs="Arial"/>
          <w:sz w:val="22"/>
        </w:rPr>
      </w:pPr>
      <w:r>
        <w:rPr>
          <w:rFonts w:ascii="Arial" w:hAnsi="Arial" w:cs="Arial"/>
          <w:sz w:val="22"/>
        </w:rPr>
        <w:t>It has been exactly one year (365 days) or less since the following occurred:</w:t>
      </w:r>
    </w:p>
    <w:p w14:paraId="28020885" w14:textId="77777777" w:rsidR="00CA3AB2" w:rsidRDefault="0063537F">
      <w:pPr>
        <w:ind w:left="720"/>
        <w:rPr>
          <w:rFonts w:ascii="Arial" w:hAnsi="Arial" w:cs="Arial"/>
        </w:rPr>
      </w:pPr>
      <w:r>
        <w:rPr>
          <w:rFonts w:ascii="Arial" w:hAnsi="Arial" w:cs="Arial"/>
          <w:b/>
          <w:bCs/>
          <w:sz w:val="22"/>
        </w:rPr>
        <w:fldChar w:fldCharType="begin">
          <w:ffData>
            <w:name w:val="Check76"/>
            <w:enabled/>
            <w:calcOnExit w:val="0"/>
            <w:checkBox>
              <w:sizeAuto/>
              <w:default w:val="0"/>
            </w:checkBox>
          </w:ffData>
        </w:fldChar>
      </w:r>
      <w:bookmarkStart w:id="119" w:name="Check76"/>
      <w:r w:rsidR="00CA3AB2">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bookmarkEnd w:id="119"/>
      <w:r w:rsidR="00CA3AB2">
        <w:rPr>
          <w:rFonts w:ascii="Arial" w:hAnsi="Arial" w:cs="Arial"/>
          <w:sz w:val="22"/>
        </w:rPr>
        <w:t xml:space="preserve">  INABILITY TO CONSUMMATE MARRIAGE</w:t>
      </w:r>
      <w:r w:rsidR="00C755F5">
        <w:rPr>
          <w:rFonts w:ascii="Arial" w:hAnsi="Arial" w:cs="Arial"/>
          <w:sz w:val="22"/>
        </w:rPr>
        <w:t>/CIVIL UNION</w:t>
      </w:r>
      <w:r w:rsidR="007B1F02">
        <w:rPr>
          <w:rFonts w:ascii="Arial" w:hAnsi="Arial" w:cs="Arial"/>
          <w:sz w:val="22"/>
        </w:rPr>
        <w:t>.</w:t>
      </w:r>
      <w:r w:rsidR="00CA3AB2">
        <w:rPr>
          <w:rFonts w:ascii="Arial" w:hAnsi="Arial" w:cs="Arial"/>
          <w:sz w:val="22"/>
        </w:rPr>
        <w:t xml:space="preserve">  I learned that my spouse lacked the physical ability to have sexual </w:t>
      </w:r>
      <w:proofErr w:type="gramStart"/>
      <w:r w:rsidR="00CA3AB2">
        <w:rPr>
          <w:rFonts w:ascii="Arial" w:hAnsi="Arial" w:cs="Arial"/>
          <w:sz w:val="22"/>
        </w:rPr>
        <w:t>intercourse</w:t>
      </w:r>
      <w:proofErr w:type="gramEnd"/>
      <w:r w:rsidR="00CA3AB2">
        <w:rPr>
          <w:rFonts w:ascii="Arial" w:hAnsi="Arial" w:cs="Arial"/>
          <w:sz w:val="22"/>
        </w:rPr>
        <w:t xml:space="preserve"> and I did not know this before we got married</w:t>
      </w:r>
      <w:r w:rsidR="00C755F5">
        <w:rPr>
          <w:rFonts w:ascii="Arial" w:hAnsi="Arial" w:cs="Arial"/>
          <w:sz w:val="22"/>
        </w:rPr>
        <w:t>/entered into the civil union</w:t>
      </w:r>
      <w:r w:rsidR="00CA3AB2">
        <w:rPr>
          <w:rFonts w:ascii="Arial" w:hAnsi="Arial" w:cs="Arial"/>
          <w:sz w:val="22"/>
        </w:rPr>
        <w:t xml:space="preserve">.  Describe </w:t>
      </w:r>
      <w:r w:rsidR="00CA3AB2">
        <w:rPr>
          <w:rFonts w:ascii="Arial" w:hAnsi="Arial" w:cs="Arial"/>
          <w:b/>
          <w:sz w:val="22"/>
        </w:rPr>
        <w:t>HOW</w:t>
      </w:r>
      <w:r w:rsidR="00CA3AB2">
        <w:rPr>
          <w:rFonts w:ascii="Arial" w:hAnsi="Arial" w:cs="Arial"/>
          <w:sz w:val="22"/>
        </w:rPr>
        <w:t xml:space="preserve"> and </w:t>
      </w:r>
      <w:r w:rsidR="00CA3AB2">
        <w:rPr>
          <w:rFonts w:ascii="Arial" w:hAnsi="Arial" w:cs="Arial"/>
          <w:b/>
          <w:sz w:val="22"/>
        </w:rPr>
        <w:t>WHEN</w:t>
      </w:r>
      <w:r w:rsidR="00CA3AB2">
        <w:rPr>
          <w:rFonts w:ascii="Arial" w:hAnsi="Arial" w:cs="Arial"/>
          <w:sz w:val="22"/>
        </w:rPr>
        <w:t xml:space="preserve"> you learned that of the inability to consummate the marriage</w:t>
      </w:r>
      <w:r w:rsidR="00C755F5">
        <w:rPr>
          <w:rFonts w:ascii="Arial" w:hAnsi="Arial" w:cs="Arial"/>
          <w:sz w:val="22"/>
        </w:rPr>
        <w:t>/civil union</w:t>
      </w:r>
      <w:r w:rsidR="00CA3AB2">
        <w:rPr>
          <w:rFonts w:ascii="Arial" w:hAnsi="Arial" w:cs="Arial"/>
          <w:sz w:val="22"/>
        </w:rPr>
        <w:t>.</w:t>
      </w:r>
      <w:r w:rsidR="00CA3AB2">
        <w:rPr>
          <w:rFonts w:ascii="Arial" w:hAnsi="Arial" w:cs="Arial"/>
        </w:rPr>
        <w:t xml:space="preserve"> </w:t>
      </w:r>
    </w:p>
    <w:tbl>
      <w:tblPr>
        <w:tblW w:w="0" w:type="auto"/>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87"/>
      </w:tblGrid>
      <w:tr w:rsidR="00CA3AB2" w:rsidRPr="00B8375C" w14:paraId="31CA8722" w14:textId="77777777" w:rsidTr="00B8375C">
        <w:trPr>
          <w:trHeight w:val="1728"/>
        </w:trPr>
        <w:tc>
          <w:tcPr>
            <w:tcW w:w="9187" w:type="dxa"/>
          </w:tcPr>
          <w:p w14:paraId="710D9999" w14:textId="77777777" w:rsidR="00CA3AB2" w:rsidRPr="00B8375C" w:rsidRDefault="0063537F" w:rsidP="00B8375C">
            <w:pPr>
              <w:rPr>
                <w:rFonts w:ascii="Arial" w:hAnsi="Arial" w:cs="Arial"/>
                <w:sz w:val="18"/>
                <w:szCs w:val="18"/>
              </w:rPr>
            </w:pPr>
            <w:r w:rsidRPr="00B8375C">
              <w:rPr>
                <w:rFonts w:ascii="Arial" w:hAnsi="Arial" w:cs="Arial"/>
                <w:sz w:val="18"/>
                <w:szCs w:val="18"/>
              </w:rPr>
              <w:fldChar w:fldCharType="begin">
                <w:ffData>
                  <w:name w:val=""/>
                  <w:enabled/>
                  <w:calcOnExit w:val="0"/>
                  <w:textInput>
                    <w:maxLength w:val="500"/>
                  </w:textInput>
                </w:ffData>
              </w:fldChar>
            </w:r>
            <w:r w:rsidR="00CA3AB2" w:rsidRPr="00B8375C">
              <w:rPr>
                <w:rFonts w:ascii="Arial" w:hAnsi="Arial" w:cs="Arial"/>
                <w:sz w:val="18"/>
                <w:szCs w:val="18"/>
              </w:rPr>
              <w:instrText xml:space="preserve"> FORMTEXT </w:instrText>
            </w:r>
            <w:r w:rsidRPr="00B8375C">
              <w:rPr>
                <w:rFonts w:ascii="Arial" w:hAnsi="Arial" w:cs="Arial"/>
                <w:sz w:val="18"/>
                <w:szCs w:val="18"/>
              </w:rPr>
            </w:r>
            <w:r w:rsidRPr="00B8375C">
              <w:rPr>
                <w:rFonts w:ascii="Arial" w:hAnsi="Arial" w:cs="Arial"/>
                <w:sz w:val="18"/>
                <w:szCs w:val="18"/>
              </w:rPr>
              <w:fldChar w:fldCharType="separate"/>
            </w:r>
            <w:r w:rsidR="00CA3AB2" w:rsidRPr="00B8375C">
              <w:rPr>
                <w:rFonts w:ascii="Arial" w:hAnsi="Arial" w:cs="Arial"/>
                <w:noProof/>
                <w:sz w:val="18"/>
                <w:szCs w:val="18"/>
              </w:rPr>
              <w:t> </w:t>
            </w:r>
            <w:r w:rsidR="00CA3AB2" w:rsidRPr="00B8375C">
              <w:rPr>
                <w:rFonts w:ascii="Arial" w:hAnsi="Arial" w:cs="Arial"/>
                <w:noProof/>
                <w:sz w:val="18"/>
                <w:szCs w:val="18"/>
              </w:rPr>
              <w:t> </w:t>
            </w:r>
            <w:r w:rsidR="00CA3AB2" w:rsidRPr="00B8375C">
              <w:rPr>
                <w:rFonts w:ascii="Arial" w:hAnsi="Arial" w:cs="Arial"/>
                <w:noProof/>
                <w:sz w:val="18"/>
                <w:szCs w:val="18"/>
              </w:rPr>
              <w:t> </w:t>
            </w:r>
            <w:r w:rsidR="00CA3AB2" w:rsidRPr="00B8375C">
              <w:rPr>
                <w:rFonts w:ascii="Arial" w:hAnsi="Arial" w:cs="Arial"/>
                <w:noProof/>
                <w:sz w:val="18"/>
                <w:szCs w:val="18"/>
              </w:rPr>
              <w:t> </w:t>
            </w:r>
            <w:r w:rsidR="00CA3AB2" w:rsidRPr="00B8375C">
              <w:rPr>
                <w:rFonts w:ascii="Arial" w:hAnsi="Arial" w:cs="Arial"/>
                <w:noProof/>
                <w:sz w:val="18"/>
                <w:szCs w:val="18"/>
              </w:rPr>
              <w:t> </w:t>
            </w:r>
            <w:r w:rsidRPr="00B8375C">
              <w:rPr>
                <w:rFonts w:ascii="Arial" w:hAnsi="Arial" w:cs="Arial"/>
                <w:sz w:val="18"/>
                <w:szCs w:val="18"/>
              </w:rPr>
              <w:fldChar w:fldCharType="end"/>
            </w:r>
          </w:p>
        </w:tc>
      </w:tr>
    </w:tbl>
    <w:p w14:paraId="41AEE344" w14:textId="77777777" w:rsidR="00CA3AB2" w:rsidRDefault="00CA3AB2">
      <w:pPr>
        <w:ind w:left="720"/>
        <w:rPr>
          <w:rFonts w:ascii="Arial" w:hAnsi="Arial" w:cs="Arial"/>
        </w:rPr>
      </w:pPr>
    </w:p>
    <w:p w14:paraId="6D517F38" w14:textId="77777777" w:rsidR="00CA3AB2" w:rsidRDefault="0063537F">
      <w:pPr>
        <w:rPr>
          <w:rFonts w:ascii="Arial" w:hAnsi="Arial" w:cs="Arial"/>
          <w:sz w:val="22"/>
        </w:rPr>
      </w:pPr>
      <w:r>
        <w:rPr>
          <w:rFonts w:ascii="Arial" w:hAnsi="Arial" w:cs="Arial"/>
          <w:sz w:val="22"/>
        </w:rPr>
        <w:fldChar w:fldCharType="begin">
          <w:ffData>
            <w:name w:val="Check77"/>
            <w:enabled/>
            <w:calcOnExit w:val="0"/>
            <w:checkBox>
              <w:sizeAuto/>
              <w:default w:val="0"/>
            </w:checkBox>
          </w:ffData>
        </w:fldChar>
      </w:r>
      <w:bookmarkStart w:id="120" w:name="Check77"/>
      <w:r w:rsidR="00CA3AB2">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0"/>
      <w:r w:rsidR="00CA3AB2">
        <w:rPr>
          <w:rFonts w:ascii="Arial" w:hAnsi="Arial" w:cs="Arial"/>
          <w:sz w:val="22"/>
        </w:rPr>
        <w:t xml:space="preserve">  WE DID NOT HAVE THE CONSENT OF PARENTS</w:t>
      </w:r>
      <w:r w:rsidR="007B1F02">
        <w:rPr>
          <w:rFonts w:ascii="Arial" w:hAnsi="Arial" w:cs="Arial"/>
          <w:sz w:val="22"/>
        </w:rPr>
        <w:t>.</w:t>
      </w:r>
      <w:r w:rsidR="00CA3AB2">
        <w:rPr>
          <w:rFonts w:ascii="Arial" w:hAnsi="Arial" w:cs="Arial"/>
          <w:sz w:val="22"/>
        </w:rPr>
        <w:t xml:space="preserve">  My spouse or I was underage when we </w:t>
      </w:r>
      <w:proofErr w:type="gramStart"/>
      <w:r w:rsidR="00CA3AB2">
        <w:rPr>
          <w:rFonts w:ascii="Arial" w:hAnsi="Arial" w:cs="Arial"/>
          <w:sz w:val="22"/>
        </w:rPr>
        <w:t>married</w:t>
      </w:r>
      <w:proofErr w:type="gramEnd"/>
      <w:r w:rsidR="00CA3AB2">
        <w:rPr>
          <w:rFonts w:ascii="Arial" w:hAnsi="Arial" w:cs="Arial"/>
          <w:sz w:val="22"/>
        </w:rPr>
        <w:t xml:space="preserve"> and we did not have the parents’ consent to get married.</w:t>
      </w:r>
    </w:p>
    <w:p w14:paraId="6A8A672D" w14:textId="77777777" w:rsidR="00CA3AB2" w:rsidRDefault="00CA3AB2">
      <w:pPr>
        <w:rPr>
          <w:rFonts w:ascii="Arial" w:hAnsi="Arial" w:cs="Arial"/>
          <w:sz w:val="24"/>
        </w:rPr>
      </w:pPr>
    </w:p>
    <w:p w14:paraId="5AA50F79" w14:textId="77777777" w:rsidR="00CA3AB2" w:rsidRPr="00C755F5" w:rsidRDefault="00CA3AB2" w:rsidP="00C755F5">
      <w:pPr>
        <w:pStyle w:val="Heading3"/>
        <w:rPr>
          <w:sz w:val="26"/>
        </w:rPr>
      </w:pPr>
      <w:r>
        <w:rPr>
          <w:sz w:val="26"/>
        </w:rPr>
        <w:t>SECTION IV – RELIEF REQUESTED (WHAT YOU WANT THE COURT TO DO)</w:t>
      </w:r>
    </w:p>
    <w:p w14:paraId="094F84E7" w14:textId="77777777" w:rsidR="00CA3AB2" w:rsidRPr="00C755F5" w:rsidRDefault="00CA3AB2" w:rsidP="00C755F5">
      <w:pPr>
        <w:pStyle w:val="BodyText"/>
        <w:jc w:val="center"/>
        <w:rPr>
          <w:rFonts w:ascii="Arial" w:hAnsi="Arial" w:cs="Arial"/>
          <w:b/>
          <w:i/>
          <w:sz w:val="22"/>
          <w:szCs w:val="22"/>
        </w:rPr>
      </w:pPr>
      <w:r w:rsidRPr="00C755F5">
        <w:rPr>
          <w:rFonts w:ascii="Arial" w:hAnsi="Arial" w:cs="Arial"/>
          <w:b/>
          <w:bCs/>
          <w:sz w:val="22"/>
          <w:szCs w:val="22"/>
        </w:rPr>
        <w:t>(</w:t>
      </w:r>
      <w:r w:rsidRPr="00C755F5">
        <w:rPr>
          <w:rFonts w:ascii="Arial" w:hAnsi="Arial" w:cs="Arial"/>
          <w:b/>
          <w:bCs/>
          <w:i/>
          <w:sz w:val="22"/>
          <w:szCs w:val="22"/>
        </w:rPr>
        <w:t>YOU</w:t>
      </w:r>
      <w:r w:rsidRPr="00C755F5">
        <w:rPr>
          <w:rFonts w:ascii="Arial" w:hAnsi="Arial" w:cs="Arial"/>
          <w:i/>
          <w:sz w:val="22"/>
          <w:szCs w:val="22"/>
        </w:rPr>
        <w:t xml:space="preserve"> </w:t>
      </w:r>
      <w:r w:rsidRPr="00C755F5">
        <w:rPr>
          <w:rFonts w:ascii="Arial" w:hAnsi="Arial" w:cs="Arial"/>
          <w:b/>
          <w:i/>
          <w:sz w:val="22"/>
          <w:szCs w:val="22"/>
          <w:u w:val="single"/>
        </w:rPr>
        <w:t>MUST</w:t>
      </w:r>
      <w:r w:rsidRPr="00C755F5">
        <w:rPr>
          <w:rFonts w:ascii="Arial" w:hAnsi="Arial" w:cs="Arial"/>
          <w:b/>
          <w:i/>
          <w:sz w:val="22"/>
          <w:szCs w:val="22"/>
        </w:rPr>
        <w:t xml:space="preserve"> COMPLETE THIS SECTION</w:t>
      </w:r>
      <w:r w:rsidR="00C755F5" w:rsidRPr="00C755F5">
        <w:rPr>
          <w:rFonts w:ascii="Arial" w:hAnsi="Arial" w:cs="Arial"/>
          <w:b/>
          <w:i/>
          <w:sz w:val="22"/>
          <w:szCs w:val="22"/>
        </w:rPr>
        <w:t xml:space="preserve"> </w:t>
      </w:r>
      <w:r w:rsidRPr="00C755F5">
        <w:rPr>
          <w:rFonts w:ascii="Arial" w:hAnsi="Arial" w:cs="Arial"/>
          <w:b/>
          <w:i/>
          <w:sz w:val="22"/>
          <w:szCs w:val="22"/>
        </w:rPr>
        <w:t>WHETHER YOU WANT A DIVORCE OR AN ANNULMENT)</w:t>
      </w:r>
    </w:p>
    <w:p w14:paraId="4AAA53A1" w14:textId="77777777" w:rsidR="00CA3AB2" w:rsidRDefault="00CA3AB2">
      <w:pPr>
        <w:pStyle w:val="BodyText"/>
        <w:rPr>
          <w:rFonts w:ascii="Arial" w:hAnsi="Arial" w:cs="Arial"/>
        </w:rPr>
      </w:pPr>
    </w:p>
    <w:p w14:paraId="03572CCC" w14:textId="77777777" w:rsidR="00CA3AB2" w:rsidRDefault="00CA3AB2">
      <w:pPr>
        <w:pStyle w:val="BodyText"/>
        <w:rPr>
          <w:rFonts w:ascii="Arial" w:hAnsi="Arial" w:cs="Arial"/>
          <w:sz w:val="22"/>
        </w:rPr>
      </w:pPr>
      <w:r>
        <w:rPr>
          <w:rFonts w:ascii="Arial" w:hAnsi="Arial" w:cs="Arial"/>
          <w:sz w:val="22"/>
        </w:rPr>
        <w:t>I ask that the Family Court:</w:t>
      </w:r>
    </w:p>
    <w:p w14:paraId="425E3167" w14:textId="77777777" w:rsidR="00CA3AB2" w:rsidRDefault="00CA3AB2">
      <w:pPr>
        <w:pStyle w:val="BodyText"/>
        <w:rPr>
          <w:rFonts w:ascii="Arial" w:hAnsi="Arial" w:cs="Arial"/>
        </w:rPr>
      </w:pPr>
      <w:r>
        <w:rPr>
          <w:rFonts w:ascii="Arial" w:hAnsi="Arial" w:cs="Arial"/>
        </w:rPr>
        <w:tab/>
      </w:r>
    </w:p>
    <w:p w14:paraId="329A0519" w14:textId="77777777" w:rsidR="00CA3AB2" w:rsidRDefault="00CA3AB2" w:rsidP="00195730">
      <w:pPr>
        <w:pStyle w:val="BodyText"/>
        <w:numPr>
          <w:ilvl w:val="0"/>
          <w:numId w:val="7"/>
        </w:numPr>
        <w:spacing w:after="120"/>
        <w:rPr>
          <w:rFonts w:ascii="Arial" w:hAnsi="Arial" w:cs="Arial"/>
          <w:sz w:val="22"/>
        </w:rPr>
      </w:pPr>
      <w:r>
        <w:rPr>
          <w:rFonts w:ascii="Arial" w:hAnsi="Arial" w:cs="Arial"/>
          <w:sz w:val="22"/>
        </w:rPr>
        <w:t>Issue Summons directed to my spouse requiring my spouse to answer the Petition for Divorce/Annulment.</w:t>
      </w:r>
    </w:p>
    <w:p w14:paraId="59C27143" w14:textId="77777777" w:rsidR="00CA3AB2" w:rsidRDefault="00CA3AB2">
      <w:pPr>
        <w:pStyle w:val="BodyText"/>
        <w:numPr>
          <w:ilvl w:val="0"/>
          <w:numId w:val="7"/>
        </w:numPr>
        <w:rPr>
          <w:rFonts w:ascii="Arial" w:hAnsi="Arial" w:cs="Arial"/>
          <w:sz w:val="22"/>
        </w:rPr>
      </w:pPr>
      <w:r>
        <w:rPr>
          <w:rFonts w:ascii="Arial" w:hAnsi="Arial" w:cs="Arial"/>
          <w:sz w:val="22"/>
        </w:rPr>
        <w:t>Enter an Order (Decree) for Divorce/Annulment, thereby divorcing Petitioner (me) and Respondent (my spouse) from the bonds of matrimony</w:t>
      </w:r>
      <w:r w:rsidR="00C755F5">
        <w:rPr>
          <w:rFonts w:ascii="Arial" w:hAnsi="Arial" w:cs="Arial"/>
          <w:sz w:val="22"/>
        </w:rPr>
        <w:t>/civil union</w:t>
      </w:r>
      <w:r>
        <w:rPr>
          <w:rFonts w:ascii="Arial" w:hAnsi="Arial" w:cs="Arial"/>
          <w:sz w:val="22"/>
        </w:rPr>
        <w:t xml:space="preserve"> or annulling the marriage</w:t>
      </w:r>
      <w:r w:rsidR="00C755F5">
        <w:rPr>
          <w:rFonts w:ascii="Arial" w:hAnsi="Arial" w:cs="Arial"/>
          <w:sz w:val="22"/>
        </w:rPr>
        <w:t>/civil union</w:t>
      </w:r>
      <w:r>
        <w:rPr>
          <w:rFonts w:ascii="Arial" w:hAnsi="Arial" w:cs="Arial"/>
          <w:sz w:val="22"/>
        </w:rPr>
        <w:t>.</w:t>
      </w:r>
    </w:p>
    <w:p w14:paraId="138007BC" w14:textId="77777777" w:rsidR="00CA3AB2" w:rsidRDefault="00CA3AB2">
      <w:pPr>
        <w:pStyle w:val="BodyText"/>
        <w:rPr>
          <w:rFonts w:ascii="Arial" w:hAnsi="Arial" w:cs="Arial"/>
        </w:rPr>
      </w:pPr>
    </w:p>
    <w:p w14:paraId="31B57C75" w14:textId="77777777" w:rsidR="00CA3AB2" w:rsidRDefault="00CA3AB2">
      <w:pPr>
        <w:pStyle w:val="BodyText"/>
        <w:rPr>
          <w:rFonts w:ascii="Arial" w:hAnsi="Arial" w:cs="Arial"/>
          <w:sz w:val="22"/>
        </w:rPr>
      </w:pPr>
      <w:r>
        <w:rPr>
          <w:rFonts w:ascii="Arial" w:hAnsi="Arial" w:cs="Arial"/>
          <w:sz w:val="22"/>
        </w:rPr>
        <w:t>I also ask the Family Court to decide all the matters checked below.  (C</w:t>
      </w:r>
      <w:r>
        <w:rPr>
          <w:rFonts w:ascii="Arial" w:hAnsi="Arial" w:cs="Arial"/>
          <w:i/>
          <w:sz w:val="22"/>
        </w:rPr>
        <w:t>heck what you want the Family Court to decide or to order.  Some of the matters require an additional filing fee)</w:t>
      </w:r>
      <w:r>
        <w:rPr>
          <w:rFonts w:ascii="Arial" w:hAnsi="Arial" w:cs="Arial"/>
          <w:sz w:val="22"/>
        </w:rPr>
        <w:t xml:space="preserve">: </w:t>
      </w:r>
    </w:p>
    <w:p w14:paraId="1A746115" w14:textId="77777777" w:rsidR="00CA3AB2" w:rsidRDefault="00CA3AB2">
      <w:pPr>
        <w:pStyle w:val="BodyTex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249"/>
        <w:gridCol w:w="4077"/>
        <w:gridCol w:w="4077"/>
      </w:tblGrid>
      <w:tr w:rsidR="007B1F02" w14:paraId="1B6CAF6F" w14:textId="77777777" w:rsidTr="00B45376">
        <w:tc>
          <w:tcPr>
            <w:tcW w:w="469" w:type="dxa"/>
            <w:vAlign w:val="bottom"/>
          </w:tcPr>
          <w:p w14:paraId="7DBD2E87" w14:textId="77777777" w:rsidR="007B1F02" w:rsidRDefault="007B1F02" w:rsidP="007B1F02">
            <w:pPr>
              <w:pStyle w:val="BodyText"/>
              <w:jc w:val="center"/>
              <w:rPr>
                <w:rFonts w:ascii="Arial" w:hAnsi="Arial" w:cs="Arial"/>
                <w:sz w:val="22"/>
              </w:rPr>
            </w:pPr>
            <w:r>
              <w:rPr>
                <w:rFonts w:ascii="Arial" w:hAnsi="Arial" w:cs="Arial"/>
                <w:sz w:val="22"/>
              </w:rPr>
              <w:fldChar w:fldCharType="begin">
                <w:ffData>
                  <w:name w:val="Check100"/>
                  <w:enabled/>
                  <w:calcOnExit w:val="0"/>
                  <w:checkBox>
                    <w:sizeAuto/>
                    <w:default w:val="0"/>
                  </w:checkBox>
                </w:ffData>
              </w:fldChar>
            </w:r>
            <w:bookmarkStart w:id="121" w:name="Check10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1"/>
          </w:p>
        </w:tc>
        <w:tc>
          <w:tcPr>
            <w:tcW w:w="10403" w:type="dxa"/>
            <w:gridSpan w:val="3"/>
            <w:vAlign w:val="bottom"/>
          </w:tcPr>
          <w:p w14:paraId="5DAEF152" w14:textId="77777777" w:rsidR="007B1F02" w:rsidRDefault="007B1F02" w:rsidP="007B1F02">
            <w:pPr>
              <w:pStyle w:val="BodyText"/>
              <w:rPr>
                <w:rFonts w:ascii="Arial" w:hAnsi="Arial" w:cs="Arial"/>
                <w:sz w:val="22"/>
              </w:rPr>
            </w:pPr>
            <w:r>
              <w:rPr>
                <w:rFonts w:ascii="Arial" w:hAnsi="Arial" w:cs="Arial"/>
                <w:sz w:val="22"/>
              </w:rPr>
              <w:t>Property Division</w:t>
            </w:r>
          </w:p>
        </w:tc>
      </w:tr>
      <w:tr w:rsidR="007B1F02" w14:paraId="35387380" w14:textId="77777777" w:rsidTr="00B45376">
        <w:tc>
          <w:tcPr>
            <w:tcW w:w="469" w:type="dxa"/>
            <w:vAlign w:val="bottom"/>
          </w:tcPr>
          <w:p w14:paraId="3392E43B" w14:textId="77777777" w:rsidR="007B1F02" w:rsidRDefault="007B1F02" w:rsidP="007B1F02">
            <w:pPr>
              <w:pStyle w:val="BodyText"/>
              <w:rPr>
                <w:rFonts w:ascii="Arial" w:hAnsi="Arial" w:cs="Arial"/>
                <w:sz w:val="22"/>
              </w:rPr>
            </w:pPr>
          </w:p>
        </w:tc>
        <w:tc>
          <w:tcPr>
            <w:tcW w:w="10403" w:type="dxa"/>
            <w:gridSpan w:val="3"/>
            <w:vAlign w:val="bottom"/>
          </w:tcPr>
          <w:p w14:paraId="254A7A09" w14:textId="77777777" w:rsidR="007B1F02" w:rsidRDefault="007B1F02" w:rsidP="007B1F02">
            <w:pPr>
              <w:pStyle w:val="BodyText"/>
              <w:rPr>
                <w:rFonts w:ascii="Arial" w:hAnsi="Arial" w:cs="Arial"/>
                <w:sz w:val="22"/>
              </w:rPr>
            </w:pPr>
            <w:r>
              <w:rPr>
                <w:rFonts w:ascii="Arial" w:hAnsi="Arial" w:cs="Arial"/>
                <w:sz w:val="22"/>
              </w:rPr>
              <w:t>(Divide our property and/or debts)</w:t>
            </w:r>
          </w:p>
        </w:tc>
      </w:tr>
      <w:tr w:rsidR="007B1F02" w14:paraId="074C1580" w14:textId="77777777" w:rsidTr="00B45376">
        <w:tc>
          <w:tcPr>
            <w:tcW w:w="469" w:type="dxa"/>
            <w:vAlign w:val="bottom"/>
          </w:tcPr>
          <w:p w14:paraId="51B3D33C" w14:textId="77777777" w:rsidR="007B1F02" w:rsidRDefault="007B1F02" w:rsidP="007B1F02">
            <w:pPr>
              <w:pStyle w:val="BodyText"/>
              <w:rPr>
                <w:rFonts w:ascii="Arial" w:hAnsi="Arial" w:cs="Arial"/>
                <w:sz w:val="22"/>
              </w:rPr>
            </w:pPr>
          </w:p>
        </w:tc>
        <w:tc>
          <w:tcPr>
            <w:tcW w:w="10403" w:type="dxa"/>
            <w:gridSpan w:val="3"/>
            <w:vAlign w:val="bottom"/>
          </w:tcPr>
          <w:p w14:paraId="7ABB878D" w14:textId="77777777" w:rsidR="007B1F02" w:rsidRDefault="007B1F02" w:rsidP="007B1F02">
            <w:pPr>
              <w:pStyle w:val="BodyText"/>
              <w:rPr>
                <w:rFonts w:ascii="Arial" w:hAnsi="Arial" w:cs="Arial"/>
                <w:sz w:val="22"/>
              </w:rPr>
            </w:pPr>
          </w:p>
        </w:tc>
      </w:tr>
      <w:tr w:rsidR="007B1F02" w14:paraId="3444CD93" w14:textId="77777777" w:rsidTr="00B45376">
        <w:tc>
          <w:tcPr>
            <w:tcW w:w="469" w:type="dxa"/>
            <w:vAlign w:val="bottom"/>
          </w:tcPr>
          <w:p w14:paraId="0CE18AEC" w14:textId="77777777" w:rsidR="007B1F02" w:rsidRDefault="007B1F02" w:rsidP="007B1F02">
            <w:pPr>
              <w:pStyle w:val="BodyText"/>
              <w:jc w:val="center"/>
              <w:rPr>
                <w:rFonts w:ascii="Arial" w:hAnsi="Arial" w:cs="Arial"/>
                <w:sz w:val="22"/>
              </w:rPr>
            </w:pPr>
            <w:r>
              <w:rPr>
                <w:rFonts w:ascii="Arial" w:hAnsi="Arial" w:cs="Arial"/>
                <w:sz w:val="22"/>
              </w:rPr>
              <w:fldChar w:fldCharType="begin">
                <w:ffData>
                  <w:name w:val="Check101"/>
                  <w:enabled/>
                  <w:calcOnExit w:val="0"/>
                  <w:checkBox>
                    <w:sizeAuto/>
                    <w:default w:val="0"/>
                  </w:checkBox>
                </w:ffData>
              </w:fldChar>
            </w:r>
            <w:bookmarkStart w:id="122" w:name="Check10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2"/>
          </w:p>
        </w:tc>
        <w:tc>
          <w:tcPr>
            <w:tcW w:w="10403" w:type="dxa"/>
            <w:gridSpan w:val="3"/>
            <w:vAlign w:val="bottom"/>
          </w:tcPr>
          <w:p w14:paraId="439B34C9" w14:textId="77777777" w:rsidR="007B1F02" w:rsidRDefault="007B1F02" w:rsidP="007B1F02">
            <w:pPr>
              <w:pStyle w:val="BodyText"/>
              <w:rPr>
                <w:rFonts w:ascii="Arial" w:hAnsi="Arial" w:cs="Arial"/>
                <w:sz w:val="22"/>
              </w:rPr>
            </w:pPr>
            <w:r>
              <w:rPr>
                <w:rFonts w:ascii="Arial" w:hAnsi="Arial" w:cs="Arial"/>
                <w:sz w:val="22"/>
              </w:rPr>
              <w:t>Alimony</w:t>
            </w:r>
          </w:p>
        </w:tc>
      </w:tr>
      <w:tr w:rsidR="007B1F02" w14:paraId="60958288" w14:textId="77777777" w:rsidTr="00B45376">
        <w:tc>
          <w:tcPr>
            <w:tcW w:w="469" w:type="dxa"/>
            <w:vAlign w:val="bottom"/>
          </w:tcPr>
          <w:p w14:paraId="4E8F4FFA" w14:textId="77777777" w:rsidR="007B1F02" w:rsidRDefault="007B1F02" w:rsidP="007B1F02">
            <w:pPr>
              <w:pStyle w:val="BodyText"/>
              <w:rPr>
                <w:rFonts w:ascii="Arial" w:hAnsi="Arial" w:cs="Arial"/>
                <w:sz w:val="22"/>
              </w:rPr>
            </w:pPr>
          </w:p>
        </w:tc>
        <w:tc>
          <w:tcPr>
            <w:tcW w:w="10403" w:type="dxa"/>
            <w:gridSpan w:val="3"/>
            <w:vAlign w:val="bottom"/>
          </w:tcPr>
          <w:p w14:paraId="6AFBFFE9" w14:textId="77777777" w:rsidR="007B1F02" w:rsidRDefault="007B1F02" w:rsidP="008A25D6">
            <w:pPr>
              <w:pStyle w:val="BodyText"/>
              <w:rPr>
                <w:rFonts w:ascii="Arial" w:hAnsi="Arial" w:cs="Arial"/>
                <w:sz w:val="22"/>
              </w:rPr>
            </w:pPr>
            <w:r>
              <w:rPr>
                <w:rFonts w:ascii="Arial" w:hAnsi="Arial" w:cs="Arial"/>
                <w:sz w:val="22"/>
              </w:rPr>
              <w:t xml:space="preserve">(Have my spouse pay me alimony </w:t>
            </w:r>
            <w:r w:rsidR="008A25D6">
              <w:rPr>
                <w:rFonts w:ascii="Arial" w:hAnsi="Arial" w:cs="Arial"/>
                <w:sz w:val="22"/>
              </w:rPr>
              <w:t xml:space="preserve">during divorce proceedings and/or after </w:t>
            </w:r>
            <w:r>
              <w:rPr>
                <w:rFonts w:ascii="Arial" w:hAnsi="Arial" w:cs="Arial"/>
                <w:sz w:val="22"/>
              </w:rPr>
              <w:t>the divorce is final)</w:t>
            </w:r>
          </w:p>
        </w:tc>
      </w:tr>
      <w:tr w:rsidR="007B1F02" w14:paraId="33C23A39" w14:textId="77777777" w:rsidTr="00B45376">
        <w:tc>
          <w:tcPr>
            <w:tcW w:w="469" w:type="dxa"/>
            <w:vAlign w:val="bottom"/>
          </w:tcPr>
          <w:p w14:paraId="62BD8308" w14:textId="77777777" w:rsidR="007B1F02" w:rsidRDefault="007B1F02" w:rsidP="007B1F02">
            <w:pPr>
              <w:pStyle w:val="BodyText"/>
              <w:rPr>
                <w:rFonts w:ascii="Arial" w:hAnsi="Arial" w:cs="Arial"/>
                <w:sz w:val="22"/>
              </w:rPr>
            </w:pPr>
          </w:p>
        </w:tc>
        <w:tc>
          <w:tcPr>
            <w:tcW w:w="10403" w:type="dxa"/>
            <w:gridSpan w:val="3"/>
            <w:vAlign w:val="bottom"/>
          </w:tcPr>
          <w:p w14:paraId="1B58ABC4" w14:textId="77777777" w:rsidR="007B1F02" w:rsidRDefault="007B1F02" w:rsidP="007B1F02">
            <w:pPr>
              <w:pStyle w:val="BodyText"/>
              <w:rPr>
                <w:rFonts w:ascii="Arial" w:hAnsi="Arial" w:cs="Arial"/>
                <w:sz w:val="22"/>
              </w:rPr>
            </w:pPr>
          </w:p>
        </w:tc>
      </w:tr>
      <w:tr w:rsidR="007B1F02" w14:paraId="222DDB1E" w14:textId="77777777" w:rsidTr="00B45376">
        <w:tc>
          <w:tcPr>
            <w:tcW w:w="469" w:type="dxa"/>
            <w:vAlign w:val="bottom"/>
          </w:tcPr>
          <w:p w14:paraId="3D406324" w14:textId="77777777" w:rsidR="007B1F02" w:rsidRDefault="007B1F02" w:rsidP="007B1F02">
            <w:pPr>
              <w:pStyle w:val="BodyText"/>
              <w:rPr>
                <w:rFonts w:ascii="Arial" w:hAnsi="Arial" w:cs="Arial"/>
                <w:sz w:val="22"/>
              </w:rPr>
            </w:pPr>
            <w:r>
              <w:rPr>
                <w:rFonts w:ascii="Arial" w:hAnsi="Arial" w:cs="Arial"/>
                <w:sz w:val="22"/>
              </w:rPr>
              <w:fldChar w:fldCharType="begin">
                <w:ffData>
                  <w:name w:val="Check102"/>
                  <w:enabled/>
                  <w:calcOnExit w:val="0"/>
                  <w:checkBox>
                    <w:sizeAuto/>
                    <w:default w:val="0"/>
                  </w:checkBox>
                </w:ffData>
              </w:fldChar>
            </w:r>
            <w:bookmarkStart w:id="123" w:name="Check10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3"/>
          </w:p>
        </w:tc>
        <w:tc>
          <w:tcPr>
            <w:tcW w:w="10403" w:type="dxa"/>
            <w:gridSpan w:val="3"/>
            <w:vAlign w:val="bottom"/>
          </w:tcPr>
          <w:p w14:paraId="6A282C06" w14:textId="77777777" w:rsidR="007B1F02" w:rsidRDefault="007B1F02" w:rsidP="007B1F02">
            <w:pPr>
              <w:pStyle w:val="BodyText"/>
              <w:rPr>
                <w:rFonts w:ascii="Arial" w:hAnsi="Arial" w:cs="Arial"/>
                <w:sz w:val="22"/>
              </w:rPr>
            </w:pPr>
            <w:r>
              <w:rPr>
                <w:rFonts w:ascii="Arial" w:hAnsi="Arial" w:cs="Arial"/>
                <w:sz w:val="22"/>
              </w:rPr>
              <w:t>Counsel Fees</w:t>
            </w:r>
          </w:p>
        </w:tc>
      </w:tr>
      <w:tr w:rsidR="007B1F02" w14:paraId="48CAD3D8" w14:textId="77777777" w:rsidTr="00B45376">
        <w:tc>
          <w:tcPr>
            <w:tcW w:w="469" w:type="dxa"/>
            <w:vAlign w:val="bottom"/>
          </w:tcPr>
          <w:p w14:paraId="543BC7D1" w14:textId="77777777" w:rsidR="007B1F02" w:rsidRDefault="007B1F02" w:rsidP="007B1F02">
            <w:pPr>
              <w:pStyle w:val="BodyText"/>
              <w:rPr>
                <w:rFonts w:ascii="Arial" w:hAnsi="Arial" w:cs="Arial"/>
                <w:sz w:val="22"/>
              </w:rPr>
            </w:pPr>
          </w:p>
        </w:tc>
        <w:tc>
          <w:tcPr>
            <w:tcW w:w="10403" w:type="dxa"/>
            <w:gridSpan w:val="3"/>
            <w:vAlign w:val="bottom"/>
          </w:tcPr>
          <w:p w14:paraId="146D866E" w14:textId="77777777" w:rsidR="007B1F02" w:rsidRDefault="007B1F02" w:rsidP="007B1F02">
            <w:pPr>
              <w:pStyle w:val="BodyText"/>
              <w:rPr>
                <w:rFonts w:ascii="Arial" w:hAnsi="Arial" w:cs="Arial"/>
                <w:sz w:val="22"/>
              </w:rPr>
            </w:pPr>
            <w:r>
              <w:rPr>
                <w:rFonts w:ascii="Arial" w:hAnsi="Arial" w:cs="Arial"/>
                <w:sz w:val="22"/>
              </w:rPr>
              <w:t>(Have my spouse pay me for my attorney fees for this action)</w:t>
            </w:r>
          </w:p>
        </w:tc>
      </w:tr>
      <w:tr w:rsidR="007B1F02" w14:paraId="5C4AF4D5" w14:textId="77777777" w:rsidTr="00B45376">
        <w:tc>
          <w:tcPr>
            <w:tcW w:w="469" w:type="dxa"/>
            <w:vAlign w:val="bottom"/>
          </w:tcPr>
          <w:p w14:paraId="282DF3EA" w14:textId="77777777" w:rsidR="007B1F02" w:rsidRDefault="007B1F02" w:rsidP="007B1F02">
            <w:pPr>
              <w:pStyle w:val="BodyText"/>
              <w:rPr>
                <w:rFonts w:ascii="Arial" w:hAnsi="Arial" w:cs="Arial"/>
                <w:sz w:val="22"/>
              </w:rPr>
            </w:pPr>
          </w:p>
        </w:tc>
        <w:tc>
          <w:tcPr>
            <w:tcW w:w="10403" w:type="dxa"/>
            <w:gridSpan w:val="3"/>
            <w:vAlign w:val="bottom"/>
          </w:tcPr>
          <w:p w14:paraId="05F327CF" w14:textId="77777777" w:rsidR="007B1F02" w:rsidRDefault="007B1F02" w:rsidP="007B1F02">
            <w:pPr>
              <w:pStyle w:val="BodyText"/>
              <w:rPr>
                <w:rFonts w:ascii="Arial" w:hAnsi="Arial" w:cs="Arial"/>
                <w:sz w:val="22"/>
              </w:rPr>
            </w:pPr>
          </w:p>
        </w:tc>
      </w:tr>
      <w:tr w:rsidR="007B1F02" w14:paraId="5C5D9469" w14:textId="77777777" w:rsidTr="00B45376">
        <w:tc>
          <w:tcPr>
            <w:tcW w:w="469" w:type="dxa"/>
            <w:vAlign w:val="bottom"/>
          </w:tcPr>
          <w:p w14:paraId="429F77E7" w14:textId="77777777" w:rsidR="007B1F02" w:rsidRDefault="007B1F02" w:rsidP="007B1F02">
            <w:pPr>
              <w:pStyle w:val="BodyText"/>
              <w:rPr>
                <w:rFonts w:ascii="Arial" w:hAnsi="Arial" w:cs="Arial"/>
                <w:sz w:val="22"/>
              </w:rPr>
            </w:pPr>
            <w:r>
              <w:rPr>
                <w:rFonts w:ascii="Arial" w:hAnsi="Arial" w:cs="Arial"/>
                <w:sz w:val="22"/>
              </w:rPr>
              <w:fldChar w:fldCharType="begin">
                <w:ffData>
                  <w:name w:val="Check103"/>
                  <w:enabled/>
                  <w:calcOnExit w:val="0"/>
                  <w:checkBox>
                    <w:sizeAuto/>
                    <w:default w:val="0"/>
                  </w:checkBox>
                </w:ffData>
              </w:fldChar>
            </w:r>
            <w:bookmarkStart w:id="124" w:name="Check10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4"/>
          </w:p>
        </w:tc>
        <w:tc>
          <w:tcPr>
            <w:tcW w:w="10403" w:type="dxa"/>
            <w:gridSpan w:val="3"/>
            <w:vAlign w:val="bottom"/>
          </w:tcPr>
          <w:p w14:paraId="7AC7C1AA" w14:textId="77777777" w:rsidR="007B1F02" w:rsidRDefault="007B1F02" w:rsidP="007B1F02">
            <w:pPr>
              <w:pStyle w:val="BodyText"/>
              <w:rPr>
                <w:rFonts w:ascii="Arial" w:hAnsi="Arial" w:cs="Arial"/>
                <w:sz w:val="22"/>
              </w:rPr>
            </w:pPr>
            <w:r>
              <w:rPr>
                <w:rFonts w:ascii="Arial" w:hAnsi="Arial" w:cs="Arial"/>
                <w:sz w:val="22"/>
              </w:rPr>
              <w:t>Court Costs</w:t>
            </w:r>
          </w:p>
        </w:tc>
      </w:tr>
      <w:tr w:rsidR="007B1F02" w14:paraId="34D72167" w14:textId="77777777" w:rsidTr="00B45376">
        <w:tc>
          <w:tcPr>
            <w:tcW w:w="469" w:type="dxa"/>
            <w:vAlign w:val="bottom"/>
          </w:tcPr>
          <w:p w14:paraId="0D137184" w14:textId="77777777" w:rsidR="007B1F02" w:rsidRDefault="007B1F02" w:rsidP="007B1F02">
            <w:pPr>
              <w:pStyle w:val="BodyText"/>
              <w:rPr>
                <w:rFonts w:ascii="Arial" w:hAnsi="Arial" w:cs="Arial"/>
                <w:sz w:val="22"/>
              </w:rPr>
            </w:pPr>
          </w:p>
        </w:tc>
        <w:tc>
          <w:tcPr>
            <w:tcW w:w="10403" w:type="dxa"/>
            <w:gridSpan w:val="3"/>
            <w:vAlign w:val="bottom"/>
          </w:tcPr>
          <w:p w14:paraId="3DF6819C" w14:textId="77777777" w:rsidR="007B1F02" w:rsidRDefault="007B1F02" w:rsidP="007B1F02">
            <w:pPr>
              <w:pStyle w:val="BodyText"/>
              <w:rPr>
                <w:rFonts w:ascii="Arial" w:hAnsi="Arial" w:cs="Arial"/>
                <w:sz w:val="22"/>
              </w:rPr>
            </w:pPr>
            <w:r>
              <w:rPr>
                <w:rFonts w:ascii="Arial" w:hAnsi="Arial" w:cs="Arial"/>
                <w:sz w:val="22"/>
              </w:rPr>
              <w:t>(Have my spouse pay me for my court costs for this action)</w:t>
            </w:r>
          </w:p>
        </w:tc>
      </w:tr>
      <w:tr w:rsidR="007B1F02" w14:paraId="211163ED" w14:textId="77777777" w:rsidTr="00B45376">
        <w:tc>
          <w:tcPr>
            <w:tcW w:w="469" w:type="dxa"/>
            <w:vAlign w:val="bottom"/>
          </w:tcPr>
          <w:p w14:paraId="3C293D31" w14:textId="77777777" w:rsidR="007B1F02" w:rsidRDefault="007B1F02" w:rsidP="007B1F02">
            <w:pPr>
              <w:pStyle w:val="BodyText"/>
              <w:rPr>
                <w:rFonts w:ascii="Arial" w:hAnsi="Arial" w:cs="Arial"/>
                <w:sz w:val="22"/>
              </w:rPr>
            </w:pPr>
          </w:p>
        </w:tc>
        <w:tc>
          <w:tcPr>
            <w:tcW w:w="10403" w:type="dxa"/>
            <w:gridSpan w:val="3"/>
            <w:vAlign w:val="bottom"/>
          </w:tcPr>
          <w:p w14:paraId="151D534D" w14:textId="77777777" w:rsidR="007B1F02" w:rsidRDefault="007B1F02" w:rsidP="007B1F02">
            <w:pPr>
              <w:pStyle w:val="BodyText"/>
              <w:rPr>
                <w:rFonts w:ascii="Arial" w:hAnsi="Arial" w:cs="Arial"/>
                <w:sz w:val="22"/>
              </w:rPr>
            </w:pPr>
          </w:p>
        </w:tc>
      </w:tr>
      <w:tr w:rsidR="001C1756" w14:paraId="3E989320" w14:textId="77777777" w:rsidTr="001C1756">
        <w:tc>
          <w:tcPr>
            <w:tcW w:w="469" w:type="dxa"/>
            <w:vAlign w:val="bottom"/>
          </w:tcPr>
          <w:p w14:paraId="3333425B" w14:textId="77777777" w:rsidR="001C1756" w:rsidRDefault="001C1756" w:rsidP="007B1F02">
            <w:pPr>
              <w:pStyle w:val="BodyText"/>
              <w:rPr>
                <w:rFonts w:ascii="Arial" w:hAnsi="Arial" w:cs="Arial"/>
                <w:sz w:val="22"/>
              </w:rPr>
            </w:pPr>
            <w:r>
              <w:rPr>
                <w:rFonts w:ascii="Arial" w:hAnsi="Arial" w:cs="Arial"/>
                <w:sz w:val="22"/>
              </w:rPr>
              <w:fldChar w:fldCharType="begin">
                <w:ffData>
                  <w:name w:val="Check104"/>
                  <w:enabled/>
                  <w:calcOnExit w:val="0"/>
                  <w:checkBox>
                    <w:sizeAuto/>
                    <w:default w:val="0"/>
                  </w:checkBox>
                </w:ffData>
              </w:fldChar>
            </w:r>
            <w:bookmarkStart w:id="125" w:name="Check10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5"/>
          </w:p>
        </w:tc>
        <w:tc>
          <w:tcPr>
            <w:tcW w:w="2249" w:type="dxa"/>
            <w:vAlign w:val="bottom"/>
          </w:tcPr>
          <w:p w14:paraId="50856CEE" w14:textId="77777777" w:rsidR="001C1756" w:rsidRDefault="001C1756" w:rsidP="007B1F02">
            <w:pPr>
              <w:pStyle w:val="BodyText"/>
              <w:rPr>
                <w:rFonts w:ascii="Arial" w:hAnsi="Arial" w:cs="Arial"/>
                <w:sz w:val="22"/>
              </w:rPr>
            </w:pPr>
            <w:r>
              <w:rPr>
                <w:rFonts w:ascii="Arial" w:hAnsi="Arial" w:cs="Arial"/>
                <w:sz w:val="22"/>
              </w:rPr>
              <w:t>Change my name to</w:t>
            </w:r>
          </w:p>
        </w:tc>
        <w:tc>
          <w:tcPr>
            <w:tcW w:w="4077" w:type="dxa"/>
            <w:tcBorders>
              <w:bottom w:val="single" w:sz="4" w:space="0" w:color="auto"/>
            </w:tcBorders>
            <w:vAlign w:val="bottom"/>
          </w:tcPr>
          <w:p w14:paraId="29B0D86E" w14:textId="77777777" w:rsidR="001C1756" w:rsidRPr="001C1756" w:rsidRDefault="001C1756" w:rsidP="007B1F02">
            <w:pPr>
              <w:pStyle w:val="BodyText"/>
              <w:rPr>
                <w:rFonts w:ascii="Arial" w:hAnsi="Arial" w:cs="Arial"/>
                <w:sz w:val="22"/>
                <w:szCs w:val="22"/>
              </w:rPr>
            </w:pPr>
            <w:r w:rsidRPr="001C1756">
              <w:rPr>
                <w:rFonts w:ascii="Arial" w:hAnsi="Arial" w:cs="Arial"/>
                <w:sz w:val="22"/>
                <w:szCs w:val="22"/>
              </w:rPr>
              <w:fldChar w:fldCharType="begin">
                <w:ffData>
                  <w:name w:val="Text106"/>
                  <w:enabled/>
                  <w:calcOnExit w:val="0"/>
                  <w:textInput>
                    <w:maxLength w:val="35"/>
                  </w:textInput>
                </w:ffData>
              </w:fldChar>
            </w:r>
            <w:bookmarkStart w:id="126" w:name="Text106"/>
            <w:r w:rsidRPr="001C1756">
              <w:rPr>
                <w:rFonts w:ascii="Arial" w:hAnsi="Arial" w:cs="Arial"/>
                <w:sz w:val="22"/>
                <w:szCs w:val="22"/>
              </w:rPr>
              <w:instrText xml:space="preserve"> FORMTEXT </w:instrText>
            </w:r>
            <w:r w:rsidRPr="001C1756">
              <w:rPr>
                <w:rFonts w:ascii="Arial" w:hAnsi="Arial" w:cs="Arial"/>
                <w:sz w:val="22"/>
                <w:szCs w:val="22"/>
              </w:rPr>
            </w:r>
            <w:r w:rsidRPr="001C1756">
              <w:rPr>
                <w:rFonts w:ascii="Arial" w:hAnsi="Arial" w:cs="Arial"/>
                <w:sz w:val="22"/>
                <w:szCs w:val="22"/>
              </w:rPr>
              <w:fldChar w:fldCharType="separate"/>
            </w:r>
            <w:r w:rsidRPr="001C1756">
              <w:rPr>
                <w:rFonts w:ascii="Arial" w:hAnsi="Arial" w:cs="Arial"/>
                <w:noProof/>
                <w:sz w:val="22"/>
                <w:szCs w:val="22"/>
              </w:rPr>
              <w:t> </w:t>
            </w:r>
            <w:r w:rsidRPr="001C1756">
              <w:rPr>
                <w:rFonts w:ascii="Arial" w:hAnsi="Arial" w:cs="Arial"/>
                <w:noProof/>
                <w:sz w:val="22"/>
                <w:szCs w:val="22"/>
              </w:rPr>
              <w:t> </w:t>
            </w:r>
            <w:r w:rsidRPr="001C1756">
              <w:rPr>
                <w:rFonts w:ascii="Arial" w:hAnsi="Arial" w:cs="Arial"/>
                <w:noProof/>
                <w:sz w:val="22"/>
                <w:szCs w:val="22"/>
              </w:rPr>
              <w:t> </w:t>
            </w:r>
            <w:r w:rsidRPr="001C1756">
              <w:rPr>
                <w:rFonts w:ascii="Arial" w:hAnsi="Arial" w:cs="Arial"/>
                <w:noProof/>
                <w:sz w:val="22"/>
                <w:szCs w:val="22"/>
              </w:rPr>
              <w:t> </w:t>
            </w:r>
            <w:r w:rsidRPr="001C1756">
              <w:rPr>
                <w:rFonts w:ascii="Arial" w:hAnsi="Arial" w:cs="Arial"/>
                <w:noProof/>
                <w:sz w:val="22"/>
                <w:szCs w:val="22"/>
              </w:rPr>
              <w:t> </w:t>
            </w:r>
            <w:r w:rsidRPr="001C1756">
              <w:rPr>
                <w:rFonts w:ascii="Arial" w:hAnsi="Arial" w:cs="Arial"/>
                <w:sz w:val="22"/>
                <w:szCs w:val="22"/>
              </w:rPr>
              <w:fldChar w:fldCharType="end"/>
            </w:r>
          </w:p>
        </w:tc>
        <w:bookmarkEnd w:id="126"/>
        <w:tc>
          <w:tcPr>
            <w:tcW w:w="4077" w:type="dxa"/>
            <w:vAlign w:val="bottom"/>
          </w:tcPr>
          <w:p w14:paraId="006BB201" w14:textId="77777777" w:rsidR="001C1756" w:rsidRPr="007B1F02" w:rsidRDefault="001C1756" w:rsidP="007B1F02">
            <w:pPr>
              <w:pStyle w:val="BodyText"/>
              <w:rPr>
                <w:rFonts w:ascii="Arial" w:hAnsi="Arial" w:cs="Arial"/>
                <w:sz w:val="16"/>
                <w:szCs w:val="16"/>
              </w:rPr>
            </w:pPr>
          </w:p>
        </w:tc>
      </w:tr>
      <w:tr w:rsidR="007B1F02" w14:paraId="16E47C88" w14:textId="77777777" w:rsidTr="00B45376">
        <w:tc>
          <w:tcPr>
            <w:tcW w:w="469" w:type="dxa"/>
            <w:vAlign w:val="bottom"/>
          </w:tcPr>
          <w:p w14:paraId="7E510664" w14:textId="77777777" w:rsidR="007B1F02" w:rsidRDefault="007B1F02" w:rsidP="007B1F02">
            <w:pPr>
              <w:pStyle w:val="BodyText"/>
              <w:rPr>
                <w:rFonts w:ascii="Arial" w:hAnsi="Arial" w:cs="Arial"/>
                <w:sz w:val="22"/>
              </w:rPr>
            </w:pPr>
          </w:p>
        </w:tc>
        <w:tc>
          <w:tcPr>
            <w:tcW w:w="10403" w:type="dxa"/>
            <w:gridSpan w:val="3"/>
            <w:vAlign w:val="bottom"/>
          </w:tcPr>
          <w:p w14:paraId="056F38D8" w14:textId="77777777" w:rsidR="007B1F02" w:rsidRDefault="001C1756" w:rsidP="007B1F02">
            <w:pPr>
              <w:pStyle w:val="BodyText"/>
              <w:rPr>
                <w:rFonts w:ascii="Arial" w:hAnsi="Arial" w:cs="Arial"/>
                <w:sz w:val="22"/>
              </w:rPr>
            </w:pPr>
            <w:r>
              <w:rPr>
                <w:rFonts w:ascii="Arial" w:hAnsi="Arial" w:cs="Arial"/>
                <w:sz w:val="22"/>
              </w:rPr>
              <w:t>(Must be maiden or former name)</w:t>
            </w:r>
          </w:p>
        </w:tc>
      </w:tr>
      <w:tr w:rsidR="007B1F02" w14:paraId="17CC0F9E" w14:textId="77777777" w:rsidTr="00B45376">
        <w:tc>
          <w:tcPr>
            <w:tcW w:w="469" w:type="dxa"/>
            <w:vAlign w:val="bottom"/>
          </w:tcPr>
          <w:p w14:paraId="568A1A83" w14:textId="77777777" w:rsidR="007B1F02" w:rsidRDefault="007B1F02" w:rsidP="007B1F02">
            <w:pPr>
              <w:pStyle w:val="BodyText"/>
              <w:rPr>
                <w:rFonts w:ascii="Arial" w:hAnsi="Arial" w:cs="Arial"/>
                <w:sz w:val="22"/>
              </w:rPr>
            </w:pPr>
          </w:p>
        </w:tc>
        <w:tc>
          <w:tcPr>
            <w:tcW w:w="10403" w:type="dxa"/>
            <w:gridSpan w:val="3"/>
            <w:vAlign w:val="bottom"/>
          </w:tcPr>
          <w:p w14:paraId="0B27FAC5" w14:textId="77777777" w:rsidR="007B1F02" w:rsidRDefault="007B1F02" w:rsidP="007B1F02">
            <w:pPr>
              <w:pStyle w:val="BodyText"/>
              <w:rPr>
                <w:rFonts w:ascii="Arial" w:hAnsi="Arial" w:cs="Arial"/>
                <w:sz w:val="22"/>
              </w:rPr>
            </w:pPr>
          </w:p>
        </w:tc>
      </w:tr>
      <w:tr w:rsidR="007B1F02" w14:paraId="1D0A2730" w14:textId="77777777" w:rsidTr="00B45376">
        <w:tc>
          <w:tcPr>
            <w:tcW w:w="469" w:type="dxa"/>
            <w:vAlign w:val="bottom"/>
          </w:tcPr>
          <w:p w14:paraId="0A7FCEC8" w14:textId="77777777" w:rsidR="007B1F02" w:rsidRDefault="001C1756" w:rsidP="007B1F02">
            <w:pPr>
              <w:pStyle w:val="BodyText"/>
              <w:rPr>
                <w:rFonts w:ascii="Arial" w:hAnsi="Arial" w:cs="Arial"/>
                <w:sz w:val="22"/>
              </w:rPr>
            </w:pPr>
            <w:r>
              <w:rPr>
                <w:rFonts w:ascii="Arial" w:hAnsi="Arial" w:cs="Arial"/>
                <w:sz w:val="22"/>
              </w:rPr>
              <w:fldChar w:fldCharType="begin">
                <w:ffData>
                  <w:name w:val="Check105"/>
                  <w:enabled/>
                  <w:calcOnExit w:val="0"/>
                  <w:checkBox>
                    <w:sizeAuto/>
                    <w:default w:val="0"/>
                  </w:checkBox>
                </w:ffData>
              </w:fldChar>
            </w:r>
            <w:bookmarkStart w:id="127" w:name="Check10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7"/>
          </w:p>
        </w:tc>
        <w:tc>
          <w:tcPr>
            <w:tcW w:w="10403" w:type="dxa"/>
            <w:gridSpan w:val="3"/>
            <w:vAlign w:val="bottom"/>
          </w:tcPr>
          <w:p w14:paraId="642C92D7" w14:textId="77777777" w:rsidR="007B1F02" w:rsidRDefault="001C1756" w:rsidP="007B1F02">
            <w:pPr>
              <w:pStyle w:val="BodyText"/>
              <w:rPr>
                <w:rFonts w:ascii="Arial" w:hAnsi="Arial" w:cs="Arial"/>
                <w:sz w:val="22"/>
              </w:rPr>
            </w:pPr>
            <w:r>
              <w:rPr>
                <w:rFonts w:ascii="Arial" w:hAnsi="Arial" w:cs="Arial"/>
                <w:sz w:val="22"/>
              </w:rPr>
              <w:t>Incorporate our Separation Agreement</w:t>
            </w:r>
          </w:p>
        </w:tc>
      </w:tr>
      <w:tr w:rsidR="007B1F02" w14:paraId="1C61D5BF" w14:textId="77777777" w:rsidTr="00B45376">
        <w:tc>
          <w:tcPr>
            <w:tcW w:w="469" w:type="dxa"/>
            <w:vAlign w:val="bottom"/>
          </w:tcPr>
          <w:p w14:paraId="298E1130" w14:textId="77777777" w:rsidR="007B1F02" w:rsidRDefault="007B1F02" w:rsidP="007B1F02">
            <w:pPr>
              <w:pStyle w:val="BodyText"/>
              <w:rPr>
                <w:rFonts w:ascii="Arial" w:hAnsi="Arial" w:cs="Arial"/>
                <w:sz w:val="22"/>
              </w:rPr>
            </w:pPr>
          </w:p>
        </w:tc>
        <w:tc>
          <w:tcPr>
            <w:tcW w:w="10403" w:type="dxa"/>
            <w:gridSpan w:val="3"/>
            <w:vAlign w:val="bottom"/>
          </w:tcPr>
          <w:p w14:paraId="4A36337B" w14:textId="77777777" w:rsidR="007B1F02" w:rsidRDefault="001C1756" w:rsidP="007B1F02">
            <w:pPr>
              <w:pStyle w:val="BodyText"/>
              <w:rPr>
                <w:rFonts w:ascii="Arial" w:hAnsi="Arial" w:cs="Arial"/>
                <w:sz w:val="22"/>
              </w:rPr>
            </w:pPr>
            <w:r>
              <w:rPr>
                <w:rFonts w:ascii="Arial" w:hAnsi="Arial" w:cs="Arial"/>
                <w:sz w:val="22"/>
              </w:rPr>
              <w:t>(Enforce your Separation Agreement)</w:t>
            </w:r>
          </w:p>
        </w:tc>
      </w:tr>
    </w:tbl>
    <w:p w14:paraId="7051AE9D" w14:textId="77777777" w:rsidR="00CA3AB2" w:rsidRPr="001C1756" w:rsidRDefault="001C1756" w:rsidP="007B1F02">
      <w:pPr>
        <w:pStyle w:val="BodyText"/>
        <w:rPr>
          <w:rFonts w:ascii="Arial" w:hAnsi="Arial" w:cs="Arial"/>
          <w:sz w:val="22"/>
        </w:rPr>
      </w:pPr>
      <w:r>
        <w:rPr>
          <w:rFonts w:ascii="Arial" w:hAnsi="Arial" w:cs="Arial"/>
          <w:sz w:val="22"/>
        </w:rPr>
        <w:t xml:space="preserve">       (If you want the Family Court to enforce your Separation Agreement, you </w:t>
      </w:r>
      <w:r>
        <w:rPr>
          <w:rFonts w:ascii="Arial" w:hAnsi="Arial" w:cs="Arial"/>
          <w:b/>
          <w:sz w:val="22"/>
        </w:rPr>
        <w:t>MUST</w:t>
      </w:r>
      <w:r>
        <w:rPr>
          <w:rFonts w:ascii="Arial" w:hAnsi="Arial" w:cs="Arial"/>
          <w:sz w:val="22"/>
        </w:rPr>
        <w:t xml:space="preserve"> attached the </w:t>
      </w:r>
      <w:r>
        <w:rPr>
          <w:rFonts w:ascii="Arial" w:hAnsi="Arial" w:cs="Arial"/>
          <w:sz w:val="22"/>
          <w:u w:val="single"/>
        </w:rPr>
        <w:t>original</w:t>
      </w:r>
      <w:r>
        <w:rPr>
          <w:rFonts w:ascii="Arial" w:hAnsi="Arial" w:cs="Arial"/>
          <w:sz w:val="22"/>
        </w:rPr>
        <w:t xml:space="preserve"> Separation Agreement signed by both parties and notarized </w:t>
      </w:r>
      <w:r>
        <w:rPr>
          <w:rFonts w:ascii="Arial" w:hAnsi="Arial" w:cs="Arial"/>
          <w:b/>
          <w:i/>
          <w:sz w:val="22"/>
        </w:rPr>
        <w:t>AND</w:t>
      </w:r>
      <w:r>
        <w:rPr>
          <w:rFonts w:ascii="Arial" w:hAnsi="Arial" w:cs="Arial"/>
          <w:sz w:val="22"/>
        </w:rPr>
        <w:t xml:space="preserve"> the original Stipulation to Incorporate the Separation Agreement that also is signed by both parties and notarized.)</w:t>
      </w:r>
    </w:p>
    <w:p w14:paraId="08A4C003" w14:textId="77777777" w:rsidR="00CA3AB2" w:rsidRDefault="00CA3AB2">
      <w:pPr>
        <w:pStyle w:val="BodyTex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470"/>
      </w:tblGrid>
      <w:tr w:rsidR="00CA3AB2" w14:paraId="048B2D4C" w14:textId="77777777">
        <w:tc>
          <w:tcPr>
            <w:tcW w:w="2268" w:type="dxa"/>
            <w:tcBorders>
              <w:top w:val="nil"/>
              <w:left w:val="nil"/>
              <w:bottom w:val="nil"/>
              <w:right w:val="nil"/>
            </w:tcBorders>
          </w:tcPr>
          <w:p w14:paraId="3366FA0C" w14:textId="77777777" w:rsidR="00CA3AB2" w:rsidRDefault="00CA3AB2">
            <w:pPr>
              <w:pStyle w:val="BodyText"/>
              <w:rPr>
                <w:rFonts w:ascii="Arial" w:hAnsi="Arial" w:cs="Arial"/>
                <w:sz w:val="22"/>
              </w:rPr>
            </w:pPr>
            <w:r>
              <w:rPr>
                <w:rFonts w:ascii="Arial" w:hAnsi="Arial" w:cs="Arial"/>
                <w:sz w:val="22"/>
              </w:rPr>
              <w:t xml:space="preserve">                  Sign here</w:t>
            </w:r>
          </w:p>
        </w:tc>
        <w:tc>
          <w:tcPr>
            <w:tcW w:w="7470" w:type="dxa"/>
            <w:tcBorders>
              <w:top w:val="nil"/>
              <w:left w:val="nil"/>
              <w:right w:val="nil"/>
            </w:tcBorders>
          </w:tcPr>
          <w:p w14:paraId="109378BA" w14:textId="77777777" w:rsidR="00CA3AB2" w:rsidRDefault="004B24CB">
            <w:pPr>
              <w:pStyle w:val="BodyText"/>
              <w:jc w:val="center"/>
              <w:rPr>
                <w:rFonts w:ascii="Arial" w:hAnsi="Arial" w:cs="Arial"/>
                <w:sz w:val="22"/>
              </w:rPr>
            </w:pPr>
            <w:r>
              <w:rPr>
                <w:rFonts w:ascii="Arial" w:hAnsi="Arial" w:cs="Arial"/>
                <w:sz w:val="22"/>
              </w:rPr>
              <w:fldChar w:fldCharType="begin">
                <w:ffData>
                  <w:name w:val="Text107"/>
                  <w:enabled/>
                  <w:calcOnExit w:val="0"/>
                  <w:textInput/>
                </w:ffData>
              </w:fldChar>
            </w:r>
            <w:bookmarkStart w:id="128" w:name="Text10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28"/>
          </w:p>
        </w:tc>
      </w:tr>
    </w:tbl>
    <w:p w14:paraId="6A557926" w14:textId="77777777" w:rsidR="00CA3AB2" w:rsidRDefault="00CA3AB2">
      <w:pPr>
        <w:pStyle w:val="BodyText"/>
        <w:ind w:left="2160"/>
        <w:rPr>
          <w:rFonts w:ascii="Arial" w:hAnsi="Arial" w:cs="Arial"/>
          <w:sz w:val="22"/>
        </w:rPr>
      </w:pPr>
      <w:r>
        <w:rPr>
          <w:rFonts w:ascii="Arial" w:hAnsi="Arial" w:cs="Arial"/>
          <w:sz w:val="22"/>
        </w:rPr>
        <w:lastRenderedPageBreak/>
        <w:t xml:space="preserve">      Petitioner (person who is filing this Petition) or Petitioner’s Attorney</w:t>
      </w:r>
    </w:p>
    <w:p w14:paraId="6C159E03" w14:textId="77777777" w:rsidR="00CA3AB2" w:rsidRDefault="00CA3AB2" w:rsidP="001C1756">
      <w:pPr>
        <w:pStyle w:val="BodyText"/>
        <w:rPr>
          <w:rFonts w:ascii="Arial" w:hAnsi="Arial" w:cs="Arial"/>
          <w:sz w:val="20"/>
        </w:rPr>
      </w:pPr>
    </w:p>
    <w:p w14:paraId="145BD8EC" w14:textId="77777777" w:rsidR="00CA3AB2" w:rsidRDefault="00CA3AB2">
      <w:pPr>
        <w:pStyle w:val="Heading8"/>
      </w:pPr>
      <w:r>
        <w:t>TYPE OF DIVORCE PROCEEDING REQUESTED</w:t>
      </w:r>
    </w:p>
    <w:p w14:paraId="229D84B7" w14:textId="77777777" w:rsidR="00CA3AB2" w:rsidRDefault="00CA3AB2">
      <w:pPr>
        <w:pBdr>
          <w:top w:val="single" w:sz="12" w:space="1" w:color="auto"/>
          <w:left w:val="single" w:sz="12" w:space="4" w:color="auto"/>
          <w:bottom w:val="single" w:sz="12" w:space="1" w:color="auto"/>
          <w:right w:val="single" w:sz="12" w:space="4" w:color="auto"/>
        </w:pBdr>
        <w:jc w:val="center"/>
        <w:rPr>
          <w:rFonts w:ascii="Arial" w:hAnsi="Arial" w:cs="Arial"/>
          <w:sz w:val="22"/>
        </w:rPr>
      </w:pPr>
    </w:p>
    <w:p w14:paraId="0FF9360D" w14:textId="77777777" w:rsidR="00CA3AB2" w:rsidRDefault="00CA3AB2">
      <w:pPr>
        <w:pBdr>
          <w:top w:val="single" w:sz="12" w:space="1" w:color="auto"/>
          <w:left w:val="single" w:sz="12" w:space="4" w:color="auto"/>
          <w:bottom w:val="single" w:sz="12" w:space="1" w:color="auto"/>
          <w:right w:val="single" w:sz="12" w:space="4" w:color="auto"/>
        </w:pBdr>
        <w:jc w:val="center"/>
        <w:rPr>
          <w:rFonts w:ascii="Arial" w:hAnsi="Arial" w:cs="Arial"/>
          <w:sz w:val="22"/>
        </w:rPr>
      </w:pPr>
      <w:r>
        <w:rPr>
          <w:rFonts w:ascii="Arial" w:hAnsi="Arial" w:cs="Arial"/>
          <w:sz w:val="22"/>
        </w:rPr>
        <w:t xml:space="preserve">If my petition is </w:t>
      </w:r>
      <w:r>
        <w:rPr>
          <w:rFonts w:ascii="Arial" w:hAnsi="Arial" w:cs="Arial"/>
          <w:b/>
          <w:sz w:val="22"/>
          <w:u w:val="single"/>
        </w:rPr>
        <w:t>uncontested</w:t>
      </w:r>
      <w:r>
        <w:rPr>
          <w:rFonts w:ascii="Arial" w:hAnsi="Arial" w:cs="Arial"/>
          <w:sz w:val="22"/>
        </w:rPr>
        <w:t xml:space="preserve"> by my spouse, I would like to proceed with my case in the following manner.  Please see the Divorce/Annulment Instruction Packet for a detailed explanation of your options.  </w:t>
      </w:r>
    </w:p>
    <w:p w14:paraId="669B54D5" w14:textId="77777777" w:rsidR="00CA3AB2" w:rsidRDefault="00CA3AB2">
      <w:pPr>
        <w:pBdr>
          <w:top w:val="single" w:sz="12" w:space="1" w:color="auto"/>
          <w:left w:val="single" w:sz="12" w:space="4" w:color="auto"/>
          <w:bottom w:val="single" w:sz="12" w:space="1" w:color="auto"/>
          <w:right w:val="single" w:sz="12" w:space="4" w:color="auto"/>
        </w:pBdr>
        <w:jc w:val="center"/>
        <w:rPr>
          <w:rFonts w:ascii="Arial" w:hAnsi="Arial" w:cs="Arial"/>
          <w:sz w:val="22"/>
        </w:rPr>
      </w:pPr>
    </w:p>
    <w:p w14:paraId="70124D7C" w14:textId="2891EEE1" w:rsidR="00CA3AB2" w:rsidRDefault="0063537F" w:rsidP="00195730">
      <w:pPr>
        <w:pBdr>
          <w:top w:val="single" w:sz="12" w:space="1" w:color="auto"/>
          <w:left w:val="single" w:sz="12" w:space="4" w:color="auto"/>
          <w:bottom w:val="single" w:sz="12" w:space="1" w:color="auto"/>
          <w:right w:val="single" w:sz="12" w:space="4" w:color="auto"/>
        </w:pBdr>
        <w:spacing w:after="120"/>
        <w:rPr>
          <w:rFonts w:ascii="Arial" w:hAnsi="Arial" w:cs="Arial"/>
          <w:sz w:val="22"/>
        </w:rPr>
      </w:pPr>
      <w:r>
        <w:rPr>
          <w:rFonts w:ascii="Arial" w:hAnsi="Arial" w:cs="Arial"/>
          <w:sz w:val="22"/>
        </w:rPr>
        <w:fldChar w:fldCharType="begin">
          <w:ffData>
            <w:name w:val="Check46"/>
            <w:enabled/>
            <w:calcOnExit w:val="0"/>
            <w:checkBox>
              <w:sizeAuto/>
              <w:default w:val="0"/>
            </w:checkBox>
          </w:ffData>
        </w:fldChar>
      </w:r>
      <w:bookmarkStart w:id="129" w:name="Check46"/>
      <w:r w:rsidR="00CA3AB2">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9"/>
      <w:r w:rsidR="00CA3AB2">
        <w:rPr>
          <w:rFonts w:ascii="Arial" w:hAnsi="Arial" w:cs="Arial"/>
          <w:sz w:val="22"/>
        </w:rPr>
        <w:t xml:space="preserve">  </w:t>
      </w:r>
      <w:r w:rsidR="00EB386A">
        <w:rPr>
          <w:rFonts w:ascii="Arial" w:hAnsi="Arial" w:cs="Arial"/>
          <w:sz w:val="22"/>
        </w:rPr>
        <w:t xml:space="preserve">If all filing requirements are satisfied, </w:t>
      </w:r>
      <w:r w:rsidR="00CA3AB2">
        <w:rPr>
          <w:rFonts w:ascii="Arial" w:hAnsi="Arial" w:cs="Arial"/>
          <w:sz w:val="22"/>
        </w:rPr>
        <w:t xml:space="preserve">I would like the Court to proceed without a hearing and decide my Petition for Divorce/Annulment based solely on the papers that I file.  </w:t>
      </w:r>
    </w:p>
    <w:p w14:paraId="093393A6" w14:textId="77777777" w:rsidR="00CA3AB2" w:rsidRDefault="0063537F">
      <w:pPr>
        <w:pBdr>
          <w:top w:val="single" w:sz="12" w:space="1" w:color="auto"/>
          <w:left w:val="single" w:sz="12" w:space="4" w:color="auto"/>
          <w:bottom w:val="single" w:sz="12" w:space="1" w:color="auto"/>
          <w:right w:val="single" w:sz="12" w:space="4" w:color="auto"/>
        </w:pBdr>
        <w:rPr>
          <w:rFonts w:ascii="Arial" w:hAnsi="Arial" w:cs="Arial"/>
          <w:sz w:val="22"/>
        </w:rPr>
      </w:pPr>
      <w:r>
        <w:rPr>
          <w:rFonts w:ascii="Arial" w:hAnsi="Arial" w:cs="Arial"/>
          <w:sz w:val="22"/>
        </w:rPr>
        <w:fldChar w:fldCharType="begin">
          <w:ffData>
            <w:name w:val="Check47"/>
            <w:enabled/>
            <w:calcOnExit w:val="0"/>
            <w:checkBox>
              <w:sizeAuto/>
              <w:default w:val="0"/>
            </w:checkBox>
          </w:ffData>
        </w:fldChar>
      </w:r>
      <w:bookmarkStart w:id="130" w:name="Check47"/>
      <w:r w:rsidR="00CA3AB2">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0"/>
      <w:r w:rsidR="00CA3AB2">
        <w:rPr>
          <w:rFonts w:ascii="Arial" w:hAnsi="Arial" w:cs="Arial"/>
          <w:sz w:val="22"/>
        </w:rPr>
        <w:t xml:space="preserve">  I would like to attend a hearing an</w:t>
      </w:r>
      <w:r w:rsidR="008F063A">
        <w:rPr>
          <w:rFonts w:ascii="Arial" w:hAnsi="Arial" w:cs="Arial"/>
          <w:sz w:val="22"/>
        </w:rPr>
        <w:t>d have my Petition for Divorce/</w:t>
      </w:r>
      <w:r w:rsidR="00CA3AB2">
        <w:rPr>
          <w:rFonts w:ascii="Arial" w:hAnsi="Arial" w:cs="Arial"/>
          <w:sz w:val="22"/>
        </w:rPr>
        <w:t xml:space="preserve">Annulment decided by a Commissioner at that hearing.  </w:t>
      </w:r>
    </w:p>
    <w:p w14:paraId="1AB3F5B0" w14:textId="77777777" w:rsidR="00CA3AB2" w:rsidRDefault="00CA3AB2">
      <w:pPr>
        <w:rPr>
          <w:rFonts w:ascii="Arial" w:hAnsi="Arial" w:cs="Arial"/>
        </w:rPr>
      </w:pPr>
    </w:p>
    <w:p w14:paraId="04E52520" w14:textId="77777777" w:rsidR="00CA3AB2" w:rsidRDefault="00CA3AB2">
      <w:pPr>
        <w:pStyle w:val="BodyText"/>
        <w:rPr>
          <w:b/>
          <w:sz w:val="32"/>
          <w:u w:val="single"/>
        </w:rPr>
      </w:pPr>
    </w:p>
    <w:p w14:paraId="65CDFB57" w14:textId="77777777" w:rsidR="00CA3AB2" w:rsidRDefault="00CA3AB2">
      <w:pPr>
        <w:pStyle w:val="BodyText"/>
        <w:jc w:val="center"/>
        <w:rPr>
          <w:rFonts w:ascii="Arial" w:hAnsi="Arial" w:cs="Arial"/>
          <w:b/>
          <w:sz w:val="22"/>
          <w:u w:val="single"/>
        </w:rPr>
      </w:pPr>
      <w:r>
        <w:rPr>
          <w:rFonts w:ascii="Arial" w:hAnsi="Arial" w:cs="Arial"/>
          <w:b/>
          <w:sz w:val="22"/>
          <w:u w:val="single"/>
        </w:rPr>
        <w:t>VERIFICATION</w:t>
      </w:r>
    </w:p>
    <w:p w14:paraId="2A3013B8" w14:textId="77777777" w:rsidR="00CA3AB2" w:rsidRDefault="00CA3AB2">
      <w:pPr>
        <w:pStyle w:val="BodyText"/>
        <w:rPr>
          <w:rFonts w:ascii="Arial" w:hAnsi="Arial" w:cs="Arial"/>
          <w:sz w:val="20"/>
        </w:rPr>
      </w:pPr>
    </w:p>
    <w:p w14:paraId="11714EE4" w14:textId="77777777" w:rsidR="00CA3AB2" w:rsidRDefault="00CA3AB2">
      <w:pPr>
        <w:pStyle w:val="BodyText"/>
        <w:rPr>
          <w:rFonts w:ascii="Arial" w:hAnsi="Arial" w:cs="Arial"/>
          <w:sz w:val="22"/>
        </w:rPr>
      </w:pPr>
      <w:r>
        <w:rPr>
          <w:rFonts w:ascii="Arial" w:hAnsi="Arial" w:cs="Arial"/>
          <w:sz w:val="22"/>
        </w:rPr>
        <w:t>STATE OF DELAWARE</w:t>
      </w:r>
      <w:r>
        <w:rPr>
          <w:rFonts w:ascii="Arial" w:hAnsi="Arial" w:cs="Arial"/>
          <w:sz w:val="22"/>
        </w:rPr>
        <w:tab/>
      </w:r>
      <w:r>
        <w:rPr>
          <w:rFonts w:ascii="Arial" w:hAnsi="Arial" w:cs="Arial"/>
          <w:sz w:val="22"/>
        </w:rPr>
        <w:tab/>
      </w:r>
      <w:r>
        <w:rPr>
          <w:rFonts w:ascii="Arial" w:hAnsi="Arial" w:cs="Arial"/>
          <w:sz w:val="22"/>
        </w:rPr>
        <w:tab/>
        <w:t>)</w:t>
      </w:r>
    </w:p>
    <w:p w14:paraId="42EC3A86" w14:textId="77777777" w:rsidR="00CA3AB2" w:rsidRDefault="00CA3AB2">
      <w:pPr>
        <w:pStyle w:val="BodyText"/>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170"/>
        <w:gridCol w:w="7794"/>
      </w:tblGrid>
      <w:tr w:rsidR="00CA3AB2" w14:paraId="731C3800" w14:textId="77777777" w:rsidTr="000E6D52">
        <w:tc>
          <w:tcPr>
            <w:tcW w:w="1908" w:type="dxa"/>
            <w:tcBorders>
              <w:top w:val="nil"/>
              <w:left w:val="nil"/>
              <w:right w:val="nil"/>
            </w:tcBorders>
            <w:vAlign w:val="bottom"/>
          </w:tcPr>
          <w:p w14:paraId="7B8DFB45" w14:textId="77777777" w:rsidR="00CA3AB2" w:rsidRPr="001C1756" w:rsidRDefault="001C1756" w:rsidP="001C1756">
            <w:pPr>
              <w:pStyle w:val="BodyText"/>
              <w:jc w:val="center"/>
              <w:rPr>
                <w:rFonts w:ascii="Arial" w:hAnsi="Arial" w:cs="Arial"/>
                <w:sz w:val="22"/>
                <w:szCs w:val="22"/>
              </w:rPr>
            </w:pPr>
            <w:r w:rsidRPr="001C1756">
              <w:rPr>
                <w:rFonts w:ascii="Arial" w:hAnsi="Arial" w:cs="Arial"/>
                <w:sz w:val="22"/>
                <w:szCs w:val="22"/>
              </w:rPr>
              <w:fldChar w:fldCharType="begin">
                <w:ffData>
                  <w:name w:val="Dropdown2"/>
                  <w:enabled/>
                  <w:calcOnExit w:val="0"/>
                  <w:ddList>
                    <w:listEntry w:val="   "/>
                    <w:listEntry w:val="NEW CASTLE"/>
                    <w:listEntry w:val="KENT"/>
                    <w:listEntry w:val="SUSSEX"/>
                  </w:ddList>
                </w:ffData>
              </w:fldChar>
            </w:r>
            <w:bookmarkStart w:id="131" w:name="Dropdown2"/>
            <w:r w:rsidRPr="001C1756">
              <w:rPr>
                <w:rFonts w:ascii="Arial" w:hAnsi="Arial" w:cs="Arial"/>
                <w:sz w:val="22"/>
                <w:szCs w:val="22"/>
              </w:rPr>
              <w:instrText xml:space="preserve"> FORMDROPDOWN </w:instrText>
            </w:r>
            <w:r w:rsidRPr="001C1756">
              <w:rPr>
                <w:rFonts w:ascii="Arial" w:hAnsi="Arial" w:cs="Arial"/>
                <w:sz w:val="22"/>
                <w:szCs w:val="22"/>
              </w:rPr>
            </w:r>
            <w:r w:rsidRPr="001C1756">
              <w:rPr>
                <w:rFonts w:ascii="Arial" w:hAnsi="Arial" w:cs="Arial"/>
                <w:sz w:val="22"/>
                <w:szCs w:val="22"/>
              </w:rPr>
              <w:fldChar w:fldCharType="separate"/>
            </w:r>
            <w:r w:rsidRPr="001C1756">
              <w:rPr>
                <w:rFonts w:ascii="Arial" w:hAnsi="Arial" w:cs="Arial"/>
                <w:sz w:val="22"/>
                <w:szCs w:val="22"/>
              </w:rPr>
              <w:fldChar w:fldCharType="end"/>
            </w:r>
            <w:bookmarkEnd w:id="131"/>
          </w:p>
        </w:tc>
        <w:tc>
          <w:tcPr>
            <w:tcW w:w="1170" w:type="dxa"/>
            <w:tcBorders>
              <w:top w:val="nil"/>
              <w:left w:val="nil"/>
              <w:bottom w:val="nil"/>
              <w:right w:val="nil"/>
            </w:tcBorders>
            <w:vAlign w:val="bottom"/>
          </w:tcPr>
          <w:p w14:paraId="10ED890B" w14:textId="77777777" w:rsidR="00CA3AB2" w:rsidRDefault="00CA3AB2" w:rsidP="000E6D52">
            <w:pPr>
              <w:pStyle w:val="BodyText"/>
              <w:rPr>
                <w:rFonts w:ascii="Arial" w:hAnsi="Arial" w:cs="Arial"/>
                <w:sz w:val="22"/>
              </w:rPr>
            </w:pPr>
            <w:r>
              <w:rPr>
                <w:rFonts w:ascii="Arial" w:hAnsi="Arial" w:cs="Arial"/>
                <w:sz w:val="22"/>
              </w:rPr>
              <w:t>COUNTY</w:t>
            </w:r>
          </w:p>
        </w:tc>
        <w:tc>
          <w:tcPr>
            <w:tcW w:w="7794" w:type="dxa"/>
            <w:tcBorders>
              <w:top w:val="nil"/>
              <w:left w:val="nil"/>
              <w:bottom w:val="nil"/>
              <w:right w:val="nil"/>
            </w:tcBorders>
          </w:tcPr>
          <w:p w14:paraId="03AF31F5" w14:textId="77777777" w:rsidR="00CA3AB2" w:rsidRDefault="00CA3AB2">
            <w:pPr>
              <w:pStyle w:val="BodyText"/>
              <w:rPr>
                <w:rFonts w:ascii="Arial" w:hAnsi="Arial" w:cs="Arial"/>
                <w:sz w:val="22"/>
              </w:rPr>
            </w:pPr>
            <w:r>
              <w:rPr>
                <w:rFonts w:ascii="Arial" w:hAnsi="Arial" w:cs="Arial"/>
                <w:sz w:val="22"/>
              </w:rPr>
              <w:t xml:space="preserve">                     )</w:t>
            </w:r>
          </w:p>
        </w:tc>
      </w:tr>
    </w:tbl>
    <w:p w14:paraId="1C9D5A74" w14:textId="77777777" w:rsidR="00CA3AB2" w:rsidRDefault="00CA3AB2">
      <w:pPr>
        <w:pStyle w:val="BodyText"/>
        <w:rPr>
          <w:rFonts w:ascii="Arial" w:hAnsi="Arial" w:cs="Arial"/>
          <w:sz w:val="22"/>
        </w:rPr>
      </w:pPr>
    </w:p>
    <w:p w14:paraId="5BA3D0C2" w14:textId="77777777" w:rsidR="00CA3AB2" w:rsidRDefault="00CA3AB2">
      <w:pPr>
        <w:pStyle w:val="BodyText"/>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610"/>
        <w:gridCol w:w="3654"/>
      </w:tblGrid>
      <w:tr w:rsidR="00CA3AB2" w14:paraId="11C17BB6" w14:textId="77777777" w:rsidTr="004350E3">
        <w:tc>
          <w:tcPr>
            <w:tcW w:w="4608" w:type="dxa"/>
            <w:tcBorders>
              <w:top w:val="nil"/>
              <w:left w:val="nil"/>
              <w:bottom w:val="nil"/>
              <w:right w:val="nil"/>
            </w:tcBorders>
          </w:tcPr>
          <w:p w14:paraId="368C7A4B" w14:textId="77777777" w:rsidR="00CA3AB2" w:rsidRDefault="00CA3AB2">
            <w:pPr>
              <w:pStyle w:val="BodyText"/>
              <w:rPr>
                <w:rFonts w:ascii="Arial" w:hAnsi="Arial" w:cs="Arial"/>
                <w:sz w:val="22"/>
              </w:rPr>
            </w:pPr>
            <w:r>
              <w:rPr>
                <w:rFonts w:ascii="Arial" w:hAnsi="Arial" w:cs="Arial"/>
                <w:sz w:val="22"/>
              </w:rPr>
              <w:t xml:space="preserve">      BE IT REM</w:t>
            </w:r>
            <w:r w:rsidR="004350E3">
              <w:rPr>
                <w:rFonts w:ascii="Arial" w:hAnsi="Arial" w:cs="Arial"/>
                <w:sz w:val="22"/>
              </w:rPr>
              <w:t>EM</w:t>
            </w:r>
            <w:r>
              <w:rPr>
                <w:rFonts w:ascii="Arial" w:hAnsi="Arial" w:cs="Arial"/>
                <w:sz w:val="22"/>
              </w:rPr>
              <w:t>BERED, that on this date,</w:t>
            </w:r>
          </w:p>
        </w:tc>
        <w:tc>
          <w:tcPr>
            <w:tcW w:w="2610" w:type="dxa"/>
            <w:tcBorders>
              <w:top w:val="nil"/>
              <w:left w:val="nil"/>
              <w:right w:val="nil"/>
            </w:tcBorders>
            <w:vAlign w:val="bottom"/>
          </w:tcPr>
          <w:p w14:paraId="463C6497" w14:textId="77777777" w:rsidR="00CA3AB2" w:rsidRPr="00B8375C" w:rsidRDefault="001C1756" w:rsidP="001C1756">
            <w:pPr>
              <w:pStyle w:val="BodyText"/>
              <w:jc w:val="center"/>
              <w:rPr>
                <w:rFonts w:ascii="Arial" w:hAnsi="Arial" w:cs="Arial"/>
                <w:sz w:val="20"/>
              </w:rPr>
            </w:pPr>
            <w:r>
              <w:rPr>
                <w:rFonts w:ascii="Arial" w:hAnsi="Arial" w:cs="Arial"/>
                <w:sz w:val="20"/>
              </w:rPr>
              <w:fldChar w:fldCharType="begin">
                <w:ffData>
                  <w:name w:val="Text92"/>
                  <w:enabled/>
                  <w:calcOnExit w:val="0"/>
                  <w:textInput>
                    <w:type w:val="date"/>
                    <w:format w:val="M/d/yyyy"/>
                  </w:textInput>
                </w:ffData>
              </w:fldChar>
            </w:r>
            <w:bookmarkStart w:id="132" w:name="Text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2"/>
          </w:p>
        </w:tc>
        <w:tc>
          <w:tcPr>
            <w:tcW w:w="3654" w:type="dxa"/>
            <w:tcBorders>
              <w:top w:val="nil"/>
              <w:left w:val="nil"/>
              <w:bottom w:val="nil"/>
              <w:right w:val="nil"/>
            </w:tcBorders>
          </w:tcPr>
          <w:p w14:paraId="15EBCA6D" w14:textId="77777777" w:rsidR="00CA3AB2" w:rsidRDefault="00CA3AB2">
            <w:pPr>
              <w:pStyle w:val="BodyText"/>
              <w:rPr>
                <w:rFonts w:ascii="Arial" w:hAnsi="Arial" w:cs="Arial"/>
                <w:sz w:val="22"/>
              </w:rPr>
            </w:pPr>
            <w:r>
              <w:rPr>
                <w:rFonts w:ascii="Arial" w:hAnsi="Arial" w:cs="Arial"/>
                <w:sz w:val="22"/>
              </w:rPr>
              <w:t>, personally appeared before me a</w:t>
            </w:r>
          </w:p>
        </w:tc>
      </w:tr>
    </w:tbl>
    <w:p w14:paraId="46B3ACDD" w14:textId="77777777" w:rsidR="00CA3AB2" w:rsidRDefault="00CA3AB2">
      <w:pPr>
        <w:pStyle w:val="BodyText"/>
        <w:rPr>
          <w:rFonts w:ascii="Arial" w:hAnsi="Arial" w:cs="Arial"/>
          <w:sz w:val="18"/>
          <w:vertAlign w:val="superscript"/>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vertAlign w:val="superscript"/>
        </w:rPr>
        <w:t>(MM/DD/Y</w:t>
      </w:r>
      <w:r w:rsidR="00BE21F2">
        <w:rPr>
          <w:rFonts w:ascii="Arial" w:hAnsi="Arial" w:cs="Arial"/>
          <w:sz w:val="18"/>
          <w:vertAlign w:val="superscript"/>
        </w:rPr>
        <w:t>YY</w:t>
      </w:r>
      <w:r>
        <w:rPr>
          <w:rFonts w:ascii="Arial" w:hAnsi="Arial" w:cs="Arial"/>
          <w:sz w:val="18"/>
          <w:vertAlign w:val="superscript"/>
        </w:rPr>
        <w: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3960"/>
        <w:gridCol w:w="1854"/>
      </w:tblGrid>
      <w:tr w:rsidR="00CA3AB2" w14:paraId="3AABCE91" w14:textId="77777777" w:rsidTr="001C1756">
        <w:tc>
          <w:tcPr>
            <w:tcW w:w="5058" w:type="dxa"/>
            <w:tcBorders>
              <w:top w:val="nil"/>
              <w:left w:val="nil"/>
              <w:bottom w:val="nil"/>
              <w:right w:val="nil"/>
            </w:tcBorders>
          </w:tcPr>
          <w:p w14:paraId="75FB7984" w14:textId="77777777" w:rsidR="00CA3AB2" w:rsidRDefault="00CA3AB2">
            <w:pPr>
              <w:pStyle w:val="BodyText"/>
              <w:rPr>
                <w:rFonts w:ascii="Arial" w:hAnsi="Arial" w:cs="Arial"/>
                <w:sz w:val="22"/>
              </w:rPr>
            </w:pPr>
            <w:r>
              <w:rPr>
                <w:rFonts w:ascii="Arial" w:hAnsi="Arial" w:cs="Arial"/>
                <w:sz w:val="22"/>
              </w:rPr>
              <w:t>Notary Public for the State and County aforesaid,</w:t>
            </w:r>
          </w:p>
        </w:tc>
        <w:tc>
          <w:tcPr>
            <w:tcW w:w="3960" w:type="dxa"/>
            <w:tcBorders>
              <w:top w:val="nil"/>
              <w:left w:val="nil"/>
              <w:right w:val="nil"/>
            </w:tcBorders>
            <w:vAlign w:val="bottom"/>
          </w:tcPr>
          <w:p w14:paraId="4B71B7FC" w14:textId="77777777" w:rsidR="00CA3AB2" w:rsidRPr="00B8375C" w:rsidRDefault="0063537F" w:rsidP="001C1756">
            <w:pPr>
              <w:pStyle w:val="BodyText"/>
              <w:jc w:val="center"/>
              <w:rPr>
                <w:rFonts w:ascii="Arial" w:hAnsi="Arial" w:cs="Arial"/>
                <w:sz w:val="20"/>
              </w:rPr>
            </w:pPr>
            <w:r w:rsidRPr="00B8375C">
              <w:rPr>
                <w:rFonts w:ascii="Arial" w:hAnsi="Arial" w:cs="Arial"/>
                <w:sz w:val="20"/>
              </w:rPr>
              <w:fldChar w:fldCharType="begin">
                <w:ffData>
                  <w:name w:val="Text93"/>
                  <w:enabled/>
                  <w:calcOnExit w:val="0"/>
                  <w:textInput>
                    <w:maxLength w:val="35"/>
                  </w:textInput>
                </w:ffData>
              </w:fldChar>
            </w:r>
            <w:bookmarkStart w:id="133" w:name="Text93"/>
            <w:r w:rsidR="00CA3AB2" w:rsidRPr="00B8375C">
              <w:rPr>
                <w:rFonts w:ascii="Arial" w:hAnsi="Arial" w:cs="Arial"/>
                <w:sz w:val="20"/>
              </w:rPr>
              <w:instrText xml:space="preserve"> FORMTEXT </w:instrText>
            </w:r>
            <w:r w:rsidRPr="00B8375C">
              <w:rPr>
                <w:rFonts w:ascii="Arial" w:hAnsi="Arial" w:cs="Arial"/>
                <w:sz w:val="20"/>
              </w:rPr>
            </w:r>
            <w:r w:rsidRPr="00B8375C">
              <w:rPr>
                <w:rFonts w:ascii="Arial" w:hAnsi="Arial" w:cs="Arial"/>
                <w:sz w:val="20"/>
              </w:rPr>
              <w:fldChar w:fldCharType="separate"/>
            </w:r>
            <w:r w:rsidR="00CA3AB2" w:rsidRPr="00B8375C">
              <w:rPr>
                <w:rFonts w:ascii="Arial" w:hAnsi="Arial" w:cs="Arial"/>
                <w:noProof/>
                <w:sz w:val="20"/>
              </w:rPr>
              <w:t> </w:t>
            </w:r>
            <w:r w:rsidR="00CA3AB2" w:rsidRPr="00B8375C">
              <w:rPr>
                <w:rFonts w:ascii="Arial" w:hAnsi="Arial" w:cs="Arial"/>
                <w:noProof/>
                <w:sz w:val="20"/>
              </w:rPr>
              <w:t> </w:t>
            </w:r>
            <w:r w:rsidR="00CA3AB2" w:rsidRPr="00B8375C">
              <w:rPr>
                <w:rFonts w:ascii="Arial" w:hAnsi="Arial" w:cs="Arial"/>
                <w:noProof/>
                <w:sz w:val="20"/>
              </w:rPr>
              <w:t> </w:t>
            </w:r>
            <w:r w:rsidR="00CA3AB2" w:rsidRPr="00B8375C">
              <w:rPr>
                <w:rFonts w:ascii="Arial" w:hAnsi="Arial" w:cs="Arial"/>
                <w:noProof/>
                <w:sz w:val="20"/>
              </w:rPr>
              <w:t> </w:t>
            </w:r>
            <w:r w:rsidR="00CA3AB2" w:rsidRPr="00B8375C">
              <w:rPr>
                <w:rFonts w:ascii="Arial" w:hAnsi="Arial" w:cs="Arial"/>
                <w:noProof/>
                <w:sz w:val="20"/>
              </w:rPr>
              <w:t> </w:t>
            </w:r>
            <w:r w:rsidRPr="00B8375C">
              <w:rPr>
                <w:rFonts w:ascii="Arial" w:hAnsi="Arial" w:cs="Arial"/>
                <w:sz w:val="20"/>
              </w:rPr>
              <w:fldChar w:fldCharType="end"/>
            </w:r>
            <w:bookmarkEnd w:id="133"/>
          </w:p>
        </w:tc>
        <w:tc>
          <w:tcPr>
            <w:tcW w:w="1854" w:type="dxa"/>
            <w:tcBorders>
              <w:top w:val="nil"/>
              <w:left w:val="nil"/>
              <w:bottom w:val="nil"/>
              <w:right w:val="nil"/>
            </w:tcBorders>
          </w:tcPr>
          <w:p w14:paraId="64AC2246" w14:textId="77777777" w:rsidR="00CA3AB2" w:rsidRDefault="00CA3AB2">
            <w:pPr>
              <w:pStyle w:val="BodyText"/>
              <w:rPr>
                <w:rFonts w:ascii="Arial" w:hAnsi="Arial" w:cs="Arial"/>
                <w:sz w:val="22"/>
              </w:rPr>
            </w:pPr>
            <w:r>
              <w:rPr>
                <w:rFonts w:ascii="Arial" w:hAnsi="Arial" w:cs="Arial"/>
                <w:sz w:val="22"/>
              </w:rPr>
              <w:t>who, being duly</w:t>
            </w:r>
          </w:p>
        </w:tc>
      </w:tr>
    </w:tbl>
    <w:p w14:paraId="6C20632B" w14:textId="77777777" w:rsidR="00CA3AB2" w:rsidRDefault="00CA3AB2">
      <w:pPr>
        <w:pStyle w:val="BodyText"/>
        <w:rPr>
          <w:rFonts w:ascii="Arial" w:hAnsi="Arial" w:cs="Arial"/>
          <w:sz w:val="22"/>
        </w:rPr>
      </w:pPr>
      <w:r>
        <w:rPr>
          <w:rFonts w:ascii="Arial" w:hAnsi="Arial" w:cs="Arial"/>
          <w:sz w:val="22"/>
        </w:rPr>
        <w:t xml:space="preserve">sworn by me did depose and say that he/she is the PETITIONER in the above captioned action and that </w:t>
      </w:r>
      <w:proofErr w:type="gramStart"/>
      <w:r>
        <w:rPr>
          <w:rFonts w:ascii="Arial" w:hAnsi="Arial" w:cs="Arial"/>
          <w:sz w:val="22"/>
        </w:rPr>
        <w:t>all of</w:t>
      </w:r>
      <w:proofErr w:type="gramEnd"/>
      <w:r>
        <w:rPr>
          <w:rFonts w:ascii="Arial" w:hAnsi="Arial" w:cs="Arial"/>
          <w:sz w:val="22"/>
        </w:rPr>
        <w:t xml:space="preserve"> the facts set forth in the Petition for Divorce/Annulment are true and correct to the best of his/her knowledge and belief.</w:t>
      </w:r>
    </w:p>
    <w:p w14:paraId="3189684D" w14:textId="77777777" w:rsidR="00CA3AB2" w:rsidRDefault="00CA3AB2">
      <w:pPr>
        <w:pStyle w:val="BodyText"/>
        <w:rPr>
          <w:rFonts w:ascii="Arial" w:hAnsi="Arial" w:cs="Arial"/>
          <w:sz w:val="22"/>
        </w:rPr>
      </w:pPr>
    </w:p>
    <w:p w14:paraId="7F73193A" w14:textId="77777777" w:rsidR="00CA3AB2" w:rsidRDefault="00CA3AB2">
      <w:pPr>
        <w:pStyle w:val="BodyText"/>
        <w:rPr>
          <w:rFonts w:ascii="Arial" w:hAnsi="Arial" w:cs="Arial"/>
          <w:sz w:val="22"/>
        </w:rPr>
      </w:pPr>
    </w:p>
    <w:tbl>
      <w:tblPr>
        <w:tblW w:w="0" w:type="auto"/>
        <w:tblInd w:w="1998" w:type="dxa"/>
        <w:tblBorders>
          <w:bottom w:val="single" w:sz="4" w:space="0" w:color="auto"/>
          <w:insideH w:val="single" w:sz="4" w:space="0" w:color="auto"/>
          <w:insideV w:val="single" w:sz="4" w:space="0" w:color="auto"/>
        </w:tblBorders>
        <w:tblLook w:val="0000" w:firstRow="0" w:lastRow="0" w:firstColumn="0" w:lastColumn="0" w:noHBand="0" w:noVBand="0"/>
      </w:tblPr>
      <w:tblGrid>
        <w:gridCol w:w="7200"/>
      </w:tblGrid>
      <w:tr w:rsidR="00CA3AB2" w14:paraId="5A93EE73" w14:textId="77777777" w:rsidTr="001C1756">
        <w:tc>
          <w:tcPr>
            <w:tcW w:w="7200" w:type="dxa"/>
            <w:vAlign w:val="bottom"/>
          </w:tcPr>
          <w:p w14:paraId="7D9BBC4E" w14:textId="77777777" w:rsidR="00CA3AB2" w:rsidRDefault="004B24CB" w:rsidP="001C1756">
            <w:pPr>
              <w:pStyle w:val="BodyText"/>
              <w:jc w:val="center"/>
              <w:rPr>
                <w:rFonts w:ascii="Arial" w:hAnsi="Arial" w:cs="Arial"/>
                <w:sz w:val="22"/>
              </w:rPr>
            </w:pPr>
            <w:r>
              <w:rPr>
                <w:rFonts w:ascii="Arial" w:hAnsi="Arial" w:cs="Arial"/>
                <w:sz w:val="22"/>
              </w:rPr>
              <w:fldChar w:fldCharType="begin">
                <w:ffData>
                  <w:name w:val="Text108"/>
                  <w:enabled/>
                  <w:calcOnExit w:val="0"/>
                  <w:textInput/>
                </w:ffData>
              </w:fldChar>
            </w:r>
            <w:bookmarkStart w:id="134" w:name="Text10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34"/>
          </w:p>
        </w:tc>
      </w:tr>
    </w:tbl>
    <w:p w14:paraId="782FA431" w14:textId="77777777" w:rsidR="00CA3AB2" w:rsidRDefault="00CA3AB2">
      <w:pPr>
        <w:pStyle w:val="BodyText"/>
        <w:ind w:left="2160"/>
        <w:rPr>
          <w:rFonts w:ascii="Arial" w:hAnsi="Arial" w:cs="Arial"/>
          <w:sz w:val="22"/>
        </w:rPr>
      </w:pPr>
      <w:r>
        <w:rPr>
          <w:rFonts w:ascii="Arial" w:hAnsi="Arial" w:cs="Arial"/>
          <w:sz w:val="22"/>
        </w:rPr>
        <w:t xml:space="preserve">Petitioner (person who is filing the Petition form Divorce/Annulment) </w:t>
      </w:r>
    </w:p>
    <w:p w14:paraId="56BAD3A6" w14:textId="77777777" w:rsidR="00CA3AB2" w:rsidRDefault="00CA3AB2">
      <w:pPr>
        <w:pStyle w:val="BodyText"/>
        <w:rPr>
          <w:rFonts w:ascii="Arial" w:hAnsi="Arial" w:cs="Arial"/>
          <w:sz w:val="22"/>
        </w:rPr>
      </w:pPr>
    </w:p>
    <w:p w14:paraId="58567E37" w14:textId="77777777" w:rsidR="00CA3AB2" w:rsidRDefault="00CA3AB2">
      <w:pPr>
        <w:pStyle w:val="BodyText"/>
        <w:rPr>
          <w:rFonts w:ascii="Arial" w:hAnsi="Arial" w:cs="Arial"/>
          <w:sz w:val="22"/>
        </w:rPr>
      </w:pPr>
    </w:p>
    <w:p w14:paraId="0934E7F0" w14:textId="77777777" w:rsidR="00CA3AB2" w:rsidRDefault="00CA3AB2">
      <w:pPr>
        <w:pStyle w:val="BodyText"/>
        <w:rPr>
          <w:rFonts w:ascii="Arial" w:hAnsi="Arial" w:cs="Arial"/>
          <w:sz w:val="22"/>
        </w:rPr>
      </w:pPr>
      <w:r>
        <w:rPr>
          <w:rFonts w:ascii="Arial" w:hAnsi="Arial" w:cs="Arial"/>
          <w:sz w:val="22"/>
        </w:rPr>
        <w:t>SWORN TO AND SUBSCRIBED before me on aforesaid date,</w:t>
      </w:r>
    </w:p>
    <w:p w14:paraId="4DB2A180" w14:textId="77777777" w:rsidR="00CA3AB2" w:rsidRDefault="00CA3AB2">
      <w:pPr>
        <w:pStyle w:val="BodyText"/>
        <w:rPr>
          <w:rFonts w:ascii="Arial" w:hAnsi="Arial" w:cs="Arial"/>
          <w:sz w:val="22"/>
        </w:rPr>
      </w:pPr>
    </w:p>
    <w:p w14:paraId="58EA97FF" w14:textId="77777777" w:rsidR="00CA3AB2" w:rsidRDefault="00CA3AB2">
      <w:pPr>
        <w:pStyle w:val="BodyText"/>
        <w:rPr>
          <w:rFonts w:ascii="Arial" w:hAnsi="Arial" w:cs="Arial"/>
          <w:sz w:val="22"/>
        </w:rPr>
      </w:pPr>
    </w:p>
    <w:tbl>
      <w:tblPr>
        <w:tblW w:w="0" w:type="auto"/>
        <w:tblInd w:w="1998" w:type="dxa"/>
        <w:tblBorders>
          <w:bottom w:val="single" w:sz="4" w:space="0" w:color="auto"/>
          <w:insideH w:val="single" w:sz="4" w:space="0" w:color="auto"/>
          <w:insideV w:val="single" w:sz="4" w:space="0" w:color="auto"/>
        </w:tblBorders>
        <w:tblLook w:val="0000" w:firstRow="0" w:lastRow="0" w:firstColumn="0" w:lastColumn="0" w:noHBand="0" w:noVBand="0"/>
      </w:tblPr>
      <w:tblGrid>
        <w:gridCol w:w="7200"/>
      </w:tblGrid>
      <w:tr w:rsidR="00CA3AB2" w14:paraId="3BCE77F5" w14:textId="77777777">
        <w:tc>
          <w:tcPr>
            <w:tcW w:w="7200" w:type="dxa"/>
          </w:tcPr>
          <w:p w14:paraId="3AD5EC13" w14:textId="77777777" w:rsidR="00CA3AB2" w:rsidRDefault="00CA3AB2">
            <w:pPr>
              <w:pStyle w:val="BodyText"/>
              <w:jc w:val="center"/>
              <w:rPr>
                <w:rFonts w:ascii="Arial" w:hAnsi="Arial" w:cs="Arial"/>
                <w:sz w:val="22"/>
              </w:rPr>
            </w:pPr>
          </w:p>
        </w:tc>
      </w:tr>
    </w:tbl>
    <w:p w14:paraId="7ADCD0C9" w14:textId="77777777" w:rsidR="00CA3AB2" w:rsidRDefault="005E48EB">
      <w:pPr>
        <w:pStyle w:val="BodyText"/>
        <w:jc w:val="center"/>
        <w:rPr>
          <w:rFonts w:ascii="Arial" w:hAnsi="Arial" w:cs="Arial"/>
          <w:sz w:val="22"/>
        </w:rPr>
      </w:pPr>
      <w:r>
        <w:rPr>
          <w:rFonts w:ascii="Arial" w:hAnsi="Arial" w:cs="Arial"/>
          <w:sz w:val="22"/>
        </w:rPr>
        <w:t xml:space="preserve">Clerk of Court or </w:t>
      </w:r>
      <w:r w:rsidR="00CA3AB2">
        <w:rPr>
          <w:rFonts w:ascii="Arial" w:hAnsi="Arial" w:cs="Arial"/>
          <w:sz w:val="22"/>
        </w:rPr>
        <w:t>Notary Public</w:t>
      </w:r>
    </w:p>
    <w:p w14:paraId="0442A69C" w14:textId="77777777" w:rsidR="00CA3AB2" w:rsidRDefault="00CA3AB2">
      <w:pPr>
        <w:jc w:val="both"/>
        <w:rPr>
          <w:rFonts w:ascii="Arial" w:hAnsi="Arial" w:cs="Arial"/>
        </w:rPr>
      </w:pPr>
      <w:r>
        <w:rPr>
          <w:rFonts w:ascii="Arial" w:hAnsi="Arial" w:cs="Arial"/>
        </w:rPr>
        <w:t xml:space="preserve">  </w:t>
      </w:r>
    </w:p>
    <w:p w14:paraId="0BFE5E41" w14:textId="77777777" w:rsidR="00CA3AB2" w:rsidRDefault="00CA3AB2">
      <w:pPr>
        <w:pStyle w:val="Header"/>
        <w:tabs>
          <w:tab w:val="clear" w:pos="4320"/>
          <w:tab w:val="clear" w:pos="8640"/>
        </w:tabs>
        <w:rPr>
          <w:rFonts w:ascii="Arial" w:hAnsi="Arial" w:cs="Arial"/>
          <w:sz w:val="24"/>
        </w:rPr>
      </w:pPr>
    </w:p>
    <w:p w14:paraId="3872A434" w14:textId="77777777" w:rsidR="00CA3AB2" w:rsidRDefault="00CA3AB2">
      <w:pPr>
        <w:rPr>
          <w:rFonts w:ascii="Arial" w:hAnsi="Arial" w:cs="Arial"/>
          <w:sz w:val="24"/>
        </w:rPr>
      </w:pPr>
    </w:p>
    <w:p w14:paraId="21122866" w14:textId="77777777" w:rsidR="00CA3AB2" w:rsidRDefault="00CA3AB2">
      <w:pPr>
        <w:rPr>
          <w:rFonts w:ascii="Arial" w:hAnsi="Arial" w:cs="Arial"/>
          <w:sz w:val="24"/>
        </w:rPr>
      </w:pPr>
    </w:p>
    <w:p w14:paraId="50A48BCC" w14:textId="77777777" w:rsidR="00CA3AB2" w:rsidRDefault="00CA3AB2">
      <w:pPr>
        <w:rPr>
          <w:rFonts w:ascii="Arial" w:hAnsi="Arial" w:cs="Arial"/>
          <w:sz w:val="24"/>
        </w:rPr>
      </w:pPr>
    </w:p>
    <w:p w14:paraId="5393FA88" w14:textId="77777777" w:rsidR="00CA3AB2" w:rsidRDefault="00CA3AB2">
      <w:pPr>
        <w:jc w:val="both"/>
        <w:rPr>
          <w:rFonts w:ascii="Arial" w:hAnsi="Arial" w:cs="Arial"/>
          <w:sz w:val="24"/>
        </w:rPr>
      </w:pPr>
    </w:p>
    <w:sectPr w:rsidR="00CA3AB2" w:rsidSect="001C1756">
      <w:headerReference w:type="default" r:id="rId9"/>
      <w:footerReference w:type="even" r:id="rId10"/>
      <w:footerReference w:type="default" r:id="rId11"/>
      <w:pgSz w:w="12240" w:h="15840" w:code="1"/>
      <w:pgMar w:top="317" w:right="864" w:bottom="720" w:left="720" w:header="14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DA4E" w14:textId="77777777" w:rsidR="006C26CA" w:rsidRDefault="006C26CA">
      <w:r>
        <w:separator/>
      </w:r>
    </w:p>
  </w:endnote>
  <w:endnote w:type="continuationSeparator" w:id="0">
    <w:p w14:paraId="7BAA881A" w14:textId="77777777" w:rsidR="006C26CA" w:rsidRDefault="006C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5DA1" w14:textId="77777777" w:rsidR="006C26CA" w:rsidRDefault="006C26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A49493" w14:textId="77777777" w:rsidR="006C26CA" w:rsidRDefault="006C2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D20D" w14:textId="77777777" w:rsidR="006C26CA" w:rsidRDefault="006C26CA">
    <w:pPr>
      <w:pStyle w:val="Footer"/>
      <w:jc w:val="center"/>
    </w:pPr>
    <w:r w:rsidRPr="00837661">
      <w:rPr>
        <w:rFonts w:ascii="Arial" w:hAnsi="Arial" w:cs="Arial"/>
        <w:b/>
        <w:sz w:val="16"/>
        <w:szCs w:val="16"/>
      </w:rPr>
      <w:fldChar w:fldCharType="begin"/>
    </w:r>
    <w:r w:rsidRPr="00837661">
      <w:rPr>
        <w:rFonts w:ascii="Arial" w:hAnsi="Arial" w:cs="Arial"/>
        <w:b/>
        <w:sz w:val="16"/>
        <w:szCs w:val="16"/>
      </w:rPr>
      <w:instrText xml:space="preserve"> PAGE </w:instrText>
    </w:r>
    <w:r w:rsidRPr="00837661">
      <w:rPr>
        <w:rFonts w:ascii="Arial" w:hAnsi="Arial" w:cs="Arial"/>
        <w:b/>
        <w:sz w:val="16"/>
        <w:szCs w:val="16"/>
      </w:rPr>
      <w:fldChar w:fldCharType="separate"/>
    </w:r>
    <w:r>
      <w:rPr>
        <w:rFonts w:ascii="Arial" w:hAnsi="Arial" w:cs="Arial"/>
        <w:b/>
        <w:noProof/>
        <w:sz w:val="16"/>
        <w:szCs w:val="16"/>
      </w:rPr>
      <w:t>1</w:t>
    </w:r>
    <w:r w:rsidRPr="00837661">
      <w:rPr>
        <w:rFonts w:ascii="Arial" w:hAnsi="Arial" w:cs="Arial"/>
        <w:b/>
        <w:sz w:val="16"/>
        <w:szCs w:val="16"/>
      </w:rPr>
      <w:fldChar w:fldCharType="end"/>
    </w:r>
    <w:r w:rsidRPr="00837661">
      <w:rPr>
        <w:rFonts w:ascii="Arial" w:hAnsi="Arial" w:cs="Arial"/>
        <w:sz w:val="16"/>
        <w:szCs w:val="16"/>
      </w:rPr>
      <w:t xml:space="preserve"> of </w:t>
    </w:r>
    <w:r w:rsidRPr="00837661">
      <w:rPr>
        <w:rFonts w:ascii="Arial" w:hAnsi="Arial" w:cs="Arial"/>
        <w:b/>
        <w:sz w:val="16"/>
        <w:szCs w:val="16"/>
      </w:rPr>
      <w:fldChar w:fldCharType="begin"/>
    </w:r>
    <w:r w:rsidRPr="00837661">
      <w:rPr>
        <w:rFonts w:ascii="Arial" w:hAnsi="Arial" w:cs="Arial"/>
        <w:b/>
        <w:sz w:val="16"/>
        <w:szCs w:val="16"/>
      </w:rPr>
      <w:instrText xml:space="preserve"> NUMPAGES  </w:instrText>
    </w:r>
    <w:r w:rsidRPr="00837661">
      <w:rPr>
        <w:rFonts w:ascii="Arial" w:hAnsi="Arial" w:cs="Arial"/>
        <w:b/>
        <w:sz w:val="16"/>
        <w:szCs w:val="16"/>
      </w:rPr>
      <w:fldChar w:fldCharType="separate"/>
    </w:r>
    <w:r>
      <w:rPr>
        <w:rFonts w:ascii="Arial" w:hAnsi="Arial" w:cs="Arial"/>
        <w:b/>
        <w:noProof/>
        <w:sz w:val="16"/>
        <w:szCs w:val="16"/>
      </w:rPr>
      <w:t>6</w:t>
    </w:r>
    <w:r w:rsidRPr="00837661">
      <w:rPr>
        <w:rFonts w:ascii="Arial" w:hAnsi="Arial" w:cs="Arial"/>
        <w:b/>
        <w:sz w:val="16"/>
        <w:szCs w:val="16"/>
      </w:rPr>
      <w:fldChar w:fldCharType="end"/>
    </w:r>
  </w:p>
  <w:p w14:paraId="2A372DB7" w14:textId="77777777" w:rsidR="006C26CA" w:rsidRDefault="006C26CA" w:rsidP="0083766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75ED" w14:textId="77777777" w:rsidR="006C26CA" w:rsidRDefault="006C26CA">
      <w:r>
        <w:separator/>
      </w:r>
    </w:p>
  </w:footnote>
  <w:footnote w:type="continuationSeparator" w:id="0">
    <w:p w14:paraId="6230C0B4" w14:textId="77777777" w:rsidR="006C26CA" w:rsidRDefault="006C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4FC7" w14:textId="77777777" w:rsidR="006C26CA" w:rsidRDefault="006C26CA">
    <w:pPr>
      <w:pStyle w:val="Header"/>
      <w:ind w:left="-180"/>
      <w:rPr>
        <w:rFonts w:ascii="Arial" w:hAnsi="Arial"/>
        <w:sz w:val="16"/>
      </w:rPr>
    </w:pPr>
  </w:p>
  <w:p w14:paraId="0AF87923" w14:textId="77777777" w:rsidR="006C26CA" w:rsidRDefault="006C26CA">
    <w:pPr>
      <w:pStyle w:val="Header"/>
      <w:ind w:left="-180"/>
      <w:rPr>
        <w:rFonts w:ascii="Arial" w:hAnsi="Arial"/>
        <w:sz w:val="16"/>
      </w:rPr>
    </w:pPr>
    <w:r>
      <w:rPr>
        <w:rFonts w:ascii="Arial" w:hAnsi="Arial"/>
        <w:sz w:val="16"/>
      </w:rPr>
      <w:t>Form 442</w:t>
    </w:r>
  </w:p>
  <w:p w14:paraId="794BE025" w14:textId="7EFE9DE0" w:rsidR="006C26CA" w:rsidRDefault="006C26CA">
    <w:pPr>
      <w:pStyle w:val="Header"/>
      <w:ind w:left="-180"/>
      <w:rPr>
        <w:rFonts w:ascii="Arial" w:hAnsi="Arial"/>
        <w:sz w:val="16"/>
      </w:rPr>
    </w:pPr>
    <w:r>
      <w:rPr>
        <w:rFonts w:ascii="Arial" w:hAnsi="Arial"/>
        <w:sz w:val="16"/>
      </w:rPr>
      <w:t xml:space="preserve">Rev </w:t>
    </w:r>
    <w:r w:rsidR="003C384E">
      <w:rPr>
        <w:rFonts w:ascii="Arial" w:hAnsi="Arial"/>
        <w:sz w:val="16"/>
      </w:rPr>
      <w:t>12/25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117E3"/>
    <w:multiLevelType w:val="singleLevel"/>
    <w:tmpl w:val="6450E622"/>
    <w:lvl w:ilvl="0">
      <w:start w:val="1"/>
      <w:numFmt w:val="decimal"/>
      <w:lvlText w:val="%1."/>
      <w:lvlJc w:val="left"/>
      <w:pPr>
        <w:tabs>
          <w:tab w:val="num" w:pos="720"/>
        </w:tabs>
        <w:ind w:left="720" w:hanging="720"/>
      </w:pPr>
      <w:rPr>
        <w:rFonts w:hint="default"/>
      </w:rPr>
    </w:lvl>
  </w:abstractNum>
  <w:abstractNum w:abstractNumId="2" w15:restartNumberingAfterBreak="0">
    <w:nsid w:val="0E643378"/>
    <w:multiLevelType w:val="hybridMultilevel"/>
    <w:tmpl w:val="6276D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55B41"/>
    <w:multiLevelType w:val="singleLevel"/>
    <w:tmpl w:val="145E9DD0"/>
    <w:lvl w:ilvl="0">
      <w:start w:val="1"/>
      <w:numFmt w:val="upperLetter"/>
      <w:lvlText w:val="%1."/>
      <w:lvlJc w:val="left"/>
      <w:pPr>
        <w:tabs>
          <w:tab w:val="num" w:pos="1440"/>
        </w:tabs>
        <w:ind w:left="1440" w:hanging="720"/>
      </w:pPr>
      <w:rPr>
        <w:rFonts w:hint="default"/>
      </w:rPr>
    </w:lvl>
  </w:abstractNum>
  <w:abstractNum w:abstractNumId="4" w15:restartNumberingAfterBreak="0">
    <w:nsid w:val="1DA86084"/>
    <w:multiLevelType w:val="hybridMultilevel"/>
    <w:tmpl w:val="748244BE"/>
    <w:lvl w:ilvl="0" w:tplc="C62AD31C">
      <w:numFmt w:val="bullet"/>
      <w:lvlText w:val=""/>
      <w:lvlJc w:val="left"/>
      <w:pPr>
        <w:tabs>
          <w:tab w:val="num" w:pos="1800"/>
        </w:tabs>
        <w:ind w:left="1800" w:hanging="360"/>
      </w:pPr>
      <w:rPr>
        <w:rFonts w:ascii="Symbol" w:eastAsia="Times New Roman" w:hAnsi="Symbol" w:cs="Aria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43F4F9E"/>
    <w:multiLevelType w:val="hybridMultilevel"/>
    <w:tmpl w:val="D7CA1EEA"/>
    <w:lvl w:ilvl="0" w:tplc="D38C3CDA">
      <w:start w:val="14"/>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D3D1A"/>
    <w:multiLevelType w:val="hybridMultilevel"/>
    <w:tmpl w:val="FB069BEC"/>
    <w:lvl w:ilvl="0" w:tplc="2752EC02">
      <w:start w:val="13"/>
      <w:numFmt w:val="decimal"/>
      <w:lvlText w:val="%1."/>
      <w:lvlJc w:val="left"/>
      <w:pPr>
        <w:ind w:left="1170" w:hanging="360"/>
      </w:pPr>
      <w:rPr>
        <w:rFonts w:hint="default"/>
        <w:b w:val="0"/>
        <w:bCs/>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BFA368D"/>
    <w:multiLevelType w:val="hybridMultilevel"/>
    <w:tmpl w:val="82847A38"/>
    <w:lvl w:ilvl="0" w:tplc="05A4A9E4">
      <w:start w:val="1"/>
      <w:numFmt w:val="decimal"/>
      <w:lvlText w:val="%1."/>
      <w:lvlJc w:val="left"/>
      <w:pPr>
        <w:tabs>
          <w:tab w:val="num" w:pos="1080"/>
        </w:tabs>
        <w:ind w:left="1080" w:hanging="720"/>
      </w:pPr>
      <w:rPr>
        <w:rFonts w:hint="default"/>
      </w:rPr>
    </w:lvl>
    <w:lvl w:ilvl="1" w:tplc="1894322C">
      <w:start w:val="14"/>
      <w:numFmt w:val="bullet"/>
      <w:lvlText w:val=""/>
      <w:lvlJc w:val="left"/>
      <w:pPr>
        <w:tabs>
          <w:tab w:val="num" w:pos="1440"/>
        </w:tabs>
        <w:ind w:left="1440" w:hanging="360"/>
      </w:pPr>
      <w:rPr>
        <w:rFonts w:ascii="Symbol" w:eastAsia="Times New Roman" w:hAnsi="Symbol" w:cs="Aria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567257"/>
    <w:multiLevelType w:val="hybridMultilevel"/>
    <w:tmpl w:val="7812DBF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4A46BB"/>
    <w:multiLevelType w:val="hybridMultilevel"/>
    <w:tmpl w:val="9FC0113E"/>
    <w:lvl w:ilvl="0" w:tplc="0409000F">
      <w:start w:val="9"/>
      <w:numFmt w:val="decimal"/>
      <w:lvlText w:val="%1."/>
      <w:lvlJc w:val="left"/>
      <w:pPr>
        <w:tabs>
          <w:tab w:val="num" w:pos="760"/>
        </w:tabs>
        <w:ind w:left="760" w:hanging="360"/>
      </w:pPr>
      <w:rPr>
        <w:rFonts w:hint="default"/>
      </w:r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10" w15:restartNumberingAfterBreak="0">
    <w:nsid w:val="6ED23BCF"/>
    <w:multiLevelType w:val="hybridMultilevel"/>
    <w:tmpl w:val="143CA620"/>
    <w:lvl w:ilvl="0" w:tplc="ADA063D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1710D"/>
    <w:multiLevelType w:val="hybridMultilevel"/>
    <w:tmpl w:val="7E260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05791029">
    <w:abstractNumId w:val="0"/>
  </w:num>
  <w:num w:numId="2" w16cid:durableId="1273510634">
    <w:abstractNumId w:val="12"/>
  </w:num>
  <w:num w:numId="3" w16cid:durableId="1242057076">
    <w:abstractNumId w:val="7"/>
  </w:num>
  <w:num w:numId="4" w16cid:durableId="2054648407">
    <w:abstractNumId w:val="4"/>
  </w:num>
  <w:num w:numId="5" w16cid:durableId="1549610379">
    <w:abstractNumId w:val="1"/>
  </w:num>
  <w:num w:numId="6" w16cid:durableId="205483132">
    <w:abstractNumId w:val="5"/>
  </w:num>
  <w:num w:numId="7" w16cid:durableId="1202278852">
    <w:abstractNumId w:val="3"/>
  </w:num>
  <w:num w:numId="8" w16cid:durableId="633024030">
    <w:abstractNumId w:val="11"/>
  </w:num>
  <w:num w:numId="9" w16cid:durableId="2087262933">
    <w:abstractNumId w:val="2"/>
  </w:num>
  <w:num w:numId="10" w16cid:durableId="144784040">
    <w:abstractNumId w:val="9"/>
  </w:num>
  <w:num w:numId="11" w16cid:durableId="1103185079">
    <w:abstractNumId w:val="8"/>
  </w:num>
  <w:num w:numId="12" w16cid:durableId="819034113">
    <w:abstractNumId w:val="10"/>
  </w:num>
  <w:num w:numId="13" w16cid:durableId="1181814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3mWXwWJNy6MGbfMatgQ7H0m/xDArlMLYpv/SC+/tovKTIC898c73qhO4iOsoXYAXJnkaR4mbCzMJrk4aFfwQ==" w:salt="EuF60X2PYrIZgofOQB6Nyw=="/>
  <w:defaultTabStop w:val="720"/>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E3630"/>
    <w:rsid w:val="0004219B"/>
    <w:rsid w:val="00067357"/>
    <w:rsid w:val="000867EE"/>
    <w:rsid w:val="000A458A"/>
    <w:rsid w:val="000B3DC2"/>
    <w:rsid w:val="000E6D52"/>
    <w:rsid w:val="000F2C9E"/>
    <w:rsid w:val="00110097"/>
    <w:rsid w:val="00130297"/>
    <w:rsid w:val="0014262A"/>
    <w:rsid w:val="0017334F"/>
    <w:rsid w:val="00173EB9"/>
    <w:rsid w:val="00195730"/>
    <w:rsid w:val="001B0504"/>
    <w:rsid w:val="001C1756"/>
    <w:rsid w:val="001C6737"/>
    <w:rsid w:val="001D57A1"/>
    <w:rsid w:val="001D68A2"/>
    <w:rsid w:val="001F08DA"/>
    <w:rsid w:val="00205313"/>
    <w:rsid w:val="00217678"/>
    <w:rsid w:val="00241723"/>
    <w:rsid w:val="00244345"/>
    <w:rsid w:val="00265D82"/>
    <w:rsid w:val="00285F24"/>
    <w:rsid w:val="002A3F0C"/>
    <w:rsid w:val="002B2411"/>
    <w:rsid w:val="002B3B63"/>
    <w:rsid w:val="002D149A"/>
    <w:rsid w:val="002E4D29"/>
    <w:rsid w:val="003037D2"/>
    <w:rsid w:val="003170E1"/>
    <w:rsid w:val="003757E3"/>
    <w:rsid w:val="003A3598"/>
    <w:rsid w:val="003C384E"/>
    <w:rsid w:val="003C6397"/>
    <w:rsid w:val="003E7A40"/>
    <w:rsid w:val="00433AF2"/>
    <w:rsid w:val="004350E3"/>
    <w:rsid w:val="00457EF9"/>
    <w:rsid w:val="004A53C4"/>
    <w:rsid w:val="004B24CB"/>
    <w:rsid w:val="004B6E54"/>
    <w:rsid w:val="004B7305"/>
    <w:rsid w:val="004F5ECA"/>
    <w:rsid w:val="00521BAD"/>
    <w:rsid w:val="00521EE5"/>
    <w:rsid w:val="0055080B"/>
    <w:rsid w:val="00574A6C"/>
    <w:rsid w:val="00591FE7"/>
    <w:rsid w:val="005D1314"/>
    <w:rsid w:val="005E48EB"/>
    <w:rsid w:val="005F41CC"/>
    <w:rsid w:val="006135D4"/>
    <w:rsid w:val="0063537F"/>
    <w:rsid w:val="0067480D"/>
    <w:rsid w:val="00696235"/>
    <w:rsid w:val="006B2DBA"/>
    <w:rsid w:val="006C26CA"/>
    <w:rsid w:val="006F3036"/>
    <w:rsid w:val="006F7452"/>
    <w:rsid w:val="00704C61"/>
    <w:rsid w:val="007179FF"/>
    <w:rsid w:val="0072464E"/>
    <w:rsid w:val="007303CC"/>
    <w:rsid w:val="00790C92"/>
    <w:rsid w:val="007B1F02"/>
    <w:rsid w:val="007D1CEF"/>
    <w:rsid w:val="00837661"/>
    <w:rsid w:val="00851E18"/>
    <w:rsid w:val="00874788"/>
    <w:rsid w:val="00877C5A"/>
    <w:rsid w:val="00892813"/>
    <w:rsid w:val="008A25D6"/>
    <w:rsid w:val="008D315B"/>
    <w:rsid w:val="008E4752"/>
    <w:rsid w:val="008F063A"/>
    <w:rsid w:val="00903816"/>
    <w:rsid w:val="00905C72"/>
    <w:rsid w:val="00917A9B"/>
    <w:rsid w:val="009A11CC"/>
    <w:rsid w:val="009B53FE"/>
    <w:rsid w:val="009C44A3"/>
    <w:rsid w:val="009C7ACD"/>
    <w:rsid w:val="00A033EF"/>
    <w:rsid w:val="00A271A9"/>
    <w:rsid w:val="00A46573"/>
    <w:rsid w:val="00A55617"/>
    <w:rsid w:val="00A60631"/>
    <w:rsid w:val="00AC04BD"/>
    <w:rsid w:val="00AE0CCA"/>
    <w:rsid w:val="00AE78D1"/>
    <w:rsid w:val="00B00C8E"/>
    <w:rsid w:val="00B2634C"/>
    <w:rsid w:val="00B42C8B"/>
    <w:rsid w:val="00B45376"/>
    <w:rsid w:val="00B81C68"/>
    <w:rsid w:val="00B8375C"/>
    <w:rsid w:val="00BB2C9F"/>
    <w:rsid w:val="00BB5687"/>
    <w:rsid w:val="00BE21F2"/>
    <w:rsid w:val="00C12AA1"/>
    <w:rsid w:val="00C20A89"/>
    <w:rsid w:val="00C5527C"/>
    <w:rsid w:val="00C55899"/>
    <w:rsid w:val="00C755F5"/>
    <w:rsid w:val="00C812FE"/>
    <w:rsid w:val="00CA3AB2"/>
    <w:rsid w:val="00CA70CC"/>
    <w:rsid w:val="00CC516B"/>
    <w:rsid w:val="00D10EBC"/>
    <w:rsid w:val="00D13CD8"/>
    <w:rsid w:val="00D332FD"/>
    <w:rsid w:val="00D463E4"/>
    <w:rsid w:val="00DA28F8"/>
    <w:rsid w:val="00DA5F09"/>
    <w:rsid w:val="00DD3742"/>
    <w:rsid w:val="00DD7CB8"/>
    <w:rsid w:val="00E05AA8"/>
    <w:rsid w:val="00E35440"/>
    <w:rsid w:val="00E418CC"/>
    <w:rsid w:val="00E80F25"/>
    <w:rsid w:val="00E844C0"/>
    <w:rsid w:val="00EA4178"/>
    <w:rsid w:val="00EB386A"/>
    <w:rsid w:val="00EB50B7"/>
    <w:rsid w:val="00F3390E"/>
    <w:rsid w:val="00F67132"/>
    <w:rsid w:val="00F95651"/>
    <w:rsid w:val="00FC0798"/>
    <w:rsid w:val="00FC42F5"/>
    <w:rsid w:val="00FC61AF"/>
    <w:rsid w:val="00FE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B859F47"/>
  <w15:docId w15:val="{D0502F0B-656C-4C9B-B86A-0306DEE8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34F"/>
  </w:style>
  <w:style w:type="paragraph" w:styleId="Heading1">
    <w:name w:val="heading 1"/>
    <w:basedOn w:val="Normal"/>
    <w:next w:val="Normal"/>
    <w:link w:val="Heading1Char"/>
    <w:qFormat/>
    <w:rsid w:val="0017334F"/>
    <w:pPr>
      <w:keepNext/>
      <w:ind w:left="-540" w:right="-72"/>
      <w:outlineLvl w:val="0"/>
    </w:pPr>
    <w:rPr>
      <w:rFonts w:ascii="Arial" w:hAnsi="Arial"/>
      <w:sz w:val="24"/>
    </w:rPr>
  </w:style>
  <w:style w:type="paragraph" w:styleId="Heading2">
    <w:name w:val="heading 2"/>
    <w:basedOn w:val="Normal"/>
    <w:next w:val="Normal"/>
    <w:qFormat/>
    <w:rsid w:val="0017334F"/>
    <w:pPr>
      <w:keepNext/>
      <w:outlineLvl w:val="1"/>
    </w:pPr>
    <w:rPr>
      <w:rFonts w:ascii="Arial" w:hAnsi="Arial" w:cs="Arial"/>
      <w:sz w:val="24"/>
    </w:rPr>
  </w:style>
  <w:style w:type="paragraph" w:styleId="Heading3">
    <w:name w:val="heading 3"/>
    <w:basedOn w:val="Normal"/>
    <w:next w:val="Normal"/>
    <w:qFormat/>
    <w:rsid w:val="0017334F"/>
    <w:pPr>
      <w:keepNext/>
      <w:jc w:val="center"/>
      <w:outlineLvl w:val="2"/>
    </w:pPr>
    <w:rPr>
      <w:rFonts w:ascii="Arial" w:hAnsi="Arial" w:cs="Arial"/>
      <w:b/>
      <w:bCs/>
      <w:sz w:val="24"/>
    </w:rPr>
  </w:style>
  <w:style w:type="paragraph" w:styleId="Heading4">
    <w:name w:val="heading 4"/>
    <w:basedOn w:val="Normal"/>
    <w:next w:val="Normal"/>
    <w:qFormat/>
    <w:rsid w:val="0017334F"/>
    <w:pPr>
      <w:keepNext/>
      <w:ind w:left="360"/>
      <w:jc w:val="center"/>
      <w:outlineLvl w:val="3"/>
    </w:pPr>
    <w:rPr>
      <w:rFonts w:ascii="Arial" w:hAnsi="Arial" w:cs="Arial"/>
      <w:b/>
      <w:bCs/>
      <w:sz w:val="24"/>
    </w:rPr>
  </w:style>
  <w:style w:type="paragraph" w:styleId="Heading5">
    <w:name w:val="heading 5"/>
    <w:basedOn w:val="Normal"/>
    <w:next w:val="Normal"/>
    <w:qFormat/>
    <w:rsid w:val="0017334F"/>
    <w:pPr>
      <w:keepNext/>
      <w:ind w:left="-1080"/>
      <w:outlineLvl w:val="4"/>
    </w:pPr>
    <w:rPr>
      <w:sz w:val="24"/>
    </w:rPr>
  </w:style>
  <w:style w:type="paragraph" w:styleId="Heading6">
    <w:name w:val="heading 6"/>
    <w:basedOn w:val="Normal"/>
    <w:next w:val="Normal"/>
    <w:qFormat/>
    <w:rsid w:val="0017334F"/>
    <w:pPr>
      <w:keepNext/>
      <w:jc w:val="center"/>
      <w:outlineLvl w:val="5"/>
    </w:pPr>
    <w:rPr>
      <w:rFonts w:ascii="Arial" w:hAnsi="Arial" w:cs="Arial"/>
      <w:b/>
      <w:sz w:val="22"/>
    </w:rPr>
  </w:style>
  <w:style w:type="paragraph" w:styleId="Heading7">
    <w:name w:val="heading 7"/>
    <w:basedOn w:val="Normal"/>
    <w:next w:val="Normal"/>
    <w:qFormat/>
    <w:rsid w:val="0017334F"/>
    <w:pPr>
      <w:keepNext/>
      <w:outlineLvl w:val="6"/>
    </w:pPr>
    <w:rPr>
      <w:rFonts w:ascii="Arial" w:hAnsi="Arial" w:cs="Arial"/>
      <w:b/>
      <w:sz w:val="22"/>
    </w:rPr>
  </w:style>
  <w:style w:type="paragraph" w:styleId="Heading8">
    <w:name w:val="heading 8"/>
    <w:basedOn w:val="Normal"/>
    <w:next w:val="Normal"/>
    <w:qFormat/>
    <w:rsid w:val="0017334F"/>
    <w:pPr>
      <w:keepNext/>
      <w:pBdr>
        <w:top w:val="single" w:sz="12" w:space="1" w:color="auto"/>
        <w:left w:val="single" w:sz="12" w:space="4" w:color="auto"/>
        <w:bottom w:val="single" w:sz="12" w:space="1" w:color="auto"/>
        <w:right w:val="single" w:sz="12" w:space="4" w:color="auto"/>
      </w:pBdr>
      <w:jc w:val="center"/>
      <w:outlineLvl w:val="7"/>
    </w:pPr>
    <w:rPr>
      <w:rFonts w:ascii="Arial" w:hAnsi="Arial" w:cs="Arial"/>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334F"/>
    <w:pPr>
      <w:tabs>
        <w:tab w:val="center" w:pos="4320"/>
        <w:tab w:val="right" w:pos="8640"/>
      </w:tabs>
    </w:pPr>
  </w:style>
  <w:style w:type="paragraph" w:styleId="Footer">
    <w:name w:val="footer"/>
    <w:basedOn w:val="Normal"/>
    <w:link w:val="FooterChar"/>
    <w:uiPriority w:val="99"/>
    <w:rsid w:val="0017334F"/>
    <w:pPr>
      <w:tabs>
        <w:tab w:val="center" w:pos="4320"/>
        <w:tab w:val="right" w:pos="8640"/>
      </w:tabs>
    </w:pPr>
  </w:style>
  <w:style w:type="paragraph" w:styleId="BlockText">
    <w:name w:val="Block Text"/>
    <w:basedOn w:val="Normal"/>
    <w:rsid w:val="0017334F"/>
    <w:pPr>
      <w:ind w:left="-450" w:right="-144"/>
    </w:pPr>
    <w:rPr>
      <w:rFonts w:ascii="Arial" w:hAnsi="Arial"/>
      <w:b/>
      <w:sz w:val="18"/>
    </w:rPr>
  </w:style>
  <w:style w:type="character" w:styleId="PageNumber">
    <w:name w:val="page number"/>
    <w:basedOn w:val="DefaultParagraphFont"/>
    <w:rsid w:val="0017334F"/>
  </w:style>
  <w:style w:type="paragraph" w:styleId="BodyTextIndent">
    <w:name w:val="Body Text Indent"/>
    <w:basedOn w:val="Normal"/>
    <w:rsid w:val="0017334F"/>
    <w:pPr>
      <w:ind w:left="1440"/>
      <w:jc w:val="both"/>
    </w:pPr>
    <w:rPr>
      <w:rFonts w:ascii="Arial" w:hAnsi="Arial" w:cs="Arial"/>
      <w:u w:val="single"/>
    </w:rPr>
  </w:style>
  <w:style w:type="paragraph" w:styleId="BodyTextIndent2">
    <w:name w:val="Body Text Indent 2"/>
    <w:basedOn w:val="Normal"/>
    <w:rsid w:val="0017334F"/>
    <w:pPr>
      <w:ind w:left="1680"/>
      <w:jc w:val="both"/>
    </w:pPr>
    <w:rPr>
      <w:rFonts w:ascii="Arial" w:hAnsi="Arial" w:cs="Arial"/>
    </w:rPr>
  </w:style>
  <w:style w:type="paragraph" w:styleId="BodyText">
    <w:name w:val="Body Text"/>
    <w:basedOn w:val="Normal"/>
    <w:rsid w:val="0017334F"/>
    <w:rPr>
      <w:sz w:val="24"/>
    </w:rPr>
  </w:style>
  <w:style w:type="paragraph" w:styleId="Title">
    <w:name w:val="Title"/>
    <w:basedOn w:val="Normal"/>
    <w:qFormat/>
    <w:rsid w:val="0017334F"/>
    <w:pPr>
      <w:ind w:left="90"/>
      <w:jc w:val="center"/>
    </w:pPr>
    <w:rPr>
      <w:rFonts w:ascii="Arial" w:hAnsi="Arial" w:cs="Arial"/>
      <w:b/>
      <w:sz w:val="40"/>
    </w:rPr>
  </w:style>
  <w:style w:type="paragraph" w:styleId="BodyTextIndent3">
    <w:name w:val="Body Text Indent 3"/>
    <w:basedOn w:val="Normal"/>
    <w:rsid w:val="0017334F"/>
    <w:pPr>
      <w:ind w:left="1440"/>
      <w:jc w:val="both"/>
    </w:pPr>
    <w:rPr>
      <w:rFonts w:ascii="Arial" w:hAnsi="Arial" w:cs="Arial"/>
    </w:rPr>
  </w:style>
  <w:style w:type="paragraph" w:styleId="Subtitle">
    <w:name w:val="Subtitle"/>
    <w:basedOn w:val="Normal"/>
    <w:qFormat/>
    <w:rsid w:val="0017334F"/>
    <w:pPr>
      <w:jc w:val="center"/>
    </w:pPr>
    <w:rPr>
      <w:rFonts w:ascii="Arial" w:hAnsi="Arial" w:cs="Arial"/>
      <w:sz w:val="24"/>
    </w:rPr>
  </w:style>
  <w:style w:type="character" w:customStyle="1" w:styleId="FooterChar">
    <w:name w:val="Footer Char"/>
    <w:basedOn w:val="DefaultParagraphFont"/>
    <w:link w:val="Footer"/>
    <w:uiPriority w:val="99"/>
    <w:rsid w:val="00837661"/>
  </w:style>
  <w:style w:type="paragraph" w:customStyle="1" w:styleId="Style1">
    <w:name w:val="Style1"/>
    <w:basedOn w:val="Heading1"/>
    <w:link w:val="Style1Char"/>
    <w:qFormat/>
    <w:rsid w:val="000867EE"/>
    <w:pPr>
      <w:spacing w:line="360" w:lineRule="auto"/>
      <w:jc w:val="both"/>
    </w:pPr>
    <w:rPr>
      <w:sz w:val="22"/>
      <w:vertAlign w:val="superscript"/>
    </w:rPr>
  </w:style>
  <w:style w:type="paragraph" w:styleId="BalloonText">
    <w:name w:val="Balloon Text"/>
    <w:basedOn w:val="Normal"/>
    <w:link w:val="BalloonTextChar"/>
    <w:rsid w:val="00521BAD"/>
    <w:rPr>
      <w:rFonts w:ascii="Tahoma" w:hAnsi="Tahoma" w:cs="Tahoma"/>
      <w:sz w:val="16"/>
      <w:szCs w:val="16"/>
    </w:rPr>
  </w:style>
  <w:style w:type="character" w:customStyle="1" w:styleId="Heading1Char">
    <w:name w:val="Heading 1 Char"/>
    <w:link w:val="Heading1"/>
    <w:rsid w:val="000867EE"/>
    <w:rPr>
      <w:rFonts w:ascii="Arial" w:hAnsi="Arial"/>
      <w:sz w:val="24"/>
    </w:rPr>
  </w:style>
  <w:style w:type="character" w:customStyle="1" w:styleId="Style1Char">
    <w:name w:val="Style1 Char"/>
    <w:link w:val="Style1"/>
    <w:rsid w:val="000867EE"/>
    <w:rPr>
      <w:rFonts w:ascii="Arial" w:hAnsi="Arial"/>
      <w:sz w:val="22"/>
      <w:vertAlign w:val="superscript"/>
    </w:rPr>
  </w:style>
  <w:style w:type="character" w:customStyle="1" w:styleId="BalloonTextChar">
    <w:name w:val="Balloon Text Char"/>
    <w:link w:val="BalloonText"/>
    <w:rsid w:val="00521BAD"/>
    <w:rPr>
      <w:rFonts w:ascii="Tahoma" w:hAnsi="Tahoma" w:cs="Tahoma"/>
      <w:sz w:val="16"/>
      <w:szCs w:val="16"/>
    </w:rPr>
  </w:style>
  <w:style w:type="paragraph" w:customStyle="1" w:styleId="Style2">
    <w:name w:val="Style2"/>
    <w:basedOn w:val="Normal"/>
    <w:link w:val="Style2Char"/>
    <w:qFormat/>
    <w:rsid w:val="00B8375C"/>
    <w:pPr>
      <w:framePr w:hSpace="180" w:wrap="around" w:vAnchor="text" w:hAnchor="margin" w:y="104"/>
    </w:pPr>
    <w:rPr>
      <w:rFonts w:ascii="Arial" w:hAnsi="Arial" w:cs="Arial"/>
      <w:sz w:val="16"/>
      <w:szCs w:val="16"/>
    </w:rPr>
  </w:style>
  <w:style w:type="paragraph" w:customStyle="1" w:styleId="Style3">
    <w:name w:val="Style3"/>
    <w:basedOn w:val="Heading1"/>
    <w:link w:val="Style3Char"/>
    <w:qFormat/>
    <w:rsid w:val="00195730"/>
    <w:pPr>
      <w:spacing w:line="360" w:lineRule="auto"/>
      <w:jc w:val="both"/>
    </w:pPr>
    <w:rPr>
      <w:sz w:val="22"/>
      <w:vertAlign w:val="superscript"/>
    </w:rPr>
  </w:style>
  <w:style w:type="character" w:customStyle="1" w:styleId="Style2Char">
    <w:name w:val="Style2 Char"/>
    <w:link w:val="Style2"/>
    <w:rsid w:val="00B8375C"/>
    <w:rPr>
      <w:rFonts w:ascii="Arial" w:hAnsi="Arial" w:cs="Arial"/>
      <w:sz w:val="16"/>
      <w:szCs w:val="16"/>
    </w:rPr>
  </w:style>
  <w:style w:type="paragraph" w:styleId="NoSpacing">
    <w:name w:val="No Spacing"/>
    <w:uiPriority w:val="1"/>
    <w:qFormat/>
    <w:rsid w:val="00195730"/>
    <w:rPr>
      <w:rFonts w:ascii="Arial" w:eastAsia="Calibri" w:hAnsi="Arial" w:cs="Arial"/>
    </w:rPr>
  </w:style>
  <w:style w:type="character" w:customStyle="1" w:styleId="Style3Char">
    <w:name w:val="Style3 Char"/>
    <w:link w:val="Style3"/>
    <w:rsid w:val="00195730"/>
    <w:rPr>
      <w:rFonts w:ascii="Arial" w:hAnsi="Arial"/>
      <w:sz w:val="22"/>
      <w:vertAlign w:val="superscript"/>
    </w:rPr>
  </w:style>
  <w:style w:type="table" w:styleId="TableGrid">
    <w:name w:val="Table Grid"/>
    <w:basedOn w:val="TableNormal"/>
    <w:rsid w:val="002D1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6C26CA"/>
    <w:rPr>
      <w:sz w:val="16"/>
      <w:szCs w:val="16"/>
    </w:rPr>
  </w:style>
  <w:style w:type="paragraph" w:styleId="CommentText">
    <w:name w:val="annotation text"/>
    <w:basedOn w:val="Normal"/>
    <w:link w:val="CommentTextChar"/>
    <w:semiHidden/>
    <w:unhideWhenUsed/>
    <w:rsid w:val="006C26CA"/>
  </w:style>
  <w:style w:type="character" w:customStyle="1" w:styleId="CommentTextChar">
    <w:name w:val="Comment Text Char"/>
    <w:basedOn w:val="DefaultParagraphFont"/>
    <w:link w:val="CommentText"/>
    <w:semiHidden/>
    <w:rsid w:val="006C26CA"/>
  </w:style>
  <w:style w:type="paragraph" w:styleId="CommentSubject">
    <w:name w:val="annotation subject"/>
    <w:basedOn w:val="CommentText"/>
    <w:next w:val="CommentText"/>
    <w:link w:val="CommentSubjectChar"/>
    <w:semiHidden/>
    <w:unhideWhenUsed/>
    <w:rsid w:val="006C26CA"/>
    <w:rPr>
      <w:b/>
      <w:bCs/>
    </w:rPr>
  </w:style>
  <w:style w:type="character" w:customStyle="1" w:styleId="CommentSubjectChar">
    <w:name w:val="Comment Subject Char"/>
    <w:basedOn w:val="CommentTextChar"/>
    <w:link w:val="CommentSubject"/>
    <w:semiHidden/>
    <w:rsid w:val="006C26CA"/>
    <w:rPr>
      <w:b/>
      <w:bCs/>
    </w:rPr>
  </w:style>
  <w:style w:type="paragraph" w:styleId="Revision">
    <w:name w:val="Revision"/>
    <w:hidden/>
    <w:uiPriority w:val="99"/>
    <w:semiHidden/>
    <w:rsid w:val="00A0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11CB-4B67-406E-8287-81A1F919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cp:lastModifiedBy>Saylor, Janine M (Courts)</cp:lastModifiedBy>
  <cp:revision>3</cp:revision>
  <cp:lastPrinted>2011-06-02T15:27:00Z</cp:lastPrinted>
  <dcterms:created xsi:type="dcterms:W3CDTF">2025-12-01T18:23:00Z</dcterms:created>
  <dcterms:modified xsi:type="dcterms:W3CDTF">2025-12-02T13:46:00Z</dcterms:modified>
</cp:coreProperties>
</file>