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C967" w14:textId="47E508DC" w:rsidR="00534CF3" w:rsidRDefault="009A79CE" w:rsidP="001C2F65">
      <w:pPr>
        <w:pStyle w:val="Title"/>
        <w:spacing w:line="360" w:lineRule="auto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0698CBC" wp14:editId="3891CB72">
            <wp:simplePos x="0" y="0"/>
            <wp:positionH relativeFrom="column">
              <wp:posOffset>2703195</wp:posOffset>
            </wp:positionH>
            <wp:positionV relativeFrom="paragraph">
              <wp:posOffset>-96520</wp:posOffset>
            </wp:positionV>
            <wp:extent cx="1257300" cy="1257300"/>
            <wp:effectExtent l="0" t="0" r="0" b="0"/>
            <wp:wrapNone/>
            <wp:docPr id="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534CF3">
            <w:t>Delaware</w:t>
          </w:r>
        </w:smartTag>
      </w:smartTag>
    </w:p>
    <w:p w14:paraId="184C4EEF" w14:textId="77777777" w:rsidR="00534CF3" w:rsidRDefault="00534CF3" w:rsidP="001C2F65">
      <w:pPr>
        <w:spacing w:line="360" w:lineRule="auto"/>
        <w:jc w:val="center"/>
      </w:pPr>
      <w:r>
        <w:t xml:space="preserve">In and For </w:t>
      </w:r>
      <w:bookmarkStart w:id="0" w:name="cnty"/>
      <w:bookmarkEnd w:id="0"/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</w:t>
      </w:r>
      <w:smartTag w:uri="urn:schemas-microsoft-com:office:smarttags" w:element="City">
        <w:r>
          <w:t>New Castle</w:t>
        </w:r>
      </w:smartTag>
      <w:r>
        <w:t xml:space="preserve">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smartTag w:uri="urn:schemas-microsoft-com:office:smarttags" w:element="country-region">
        <w:r>
          <w:t>Kent</w:t>
        </w:r>
      </w:smartTag>
      <w:r>
        <w:t xml:space="preserve">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Sussex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427CEA7C" w14:textId="77777777" w:rsidR="00F8328C" w:rsidRPr="005C7077" w:rsidRDefault="005F1364" w:rsidP="001C2F65">
      <w:pPr>
        <w:spacing w:before="60" w:after="60" w:line="360" w:lineRule="auto"/>
        <w:jc w:val="center"/>
        <w:rPr>
          <w:b/>
          <w:sz w:val="28"/>
          <w:szCs w:val="28"/>
        </w:rPr>
      </w:pPr>
      <w:r w:rsidRPr="005C7077">
        <w:rPr>
          <w:b/>
          <w:sz w:val="28"/>
          <w:szCs w:val="28"/>
        </w:rPr>
        <w:t>NOTICE AND MOTION TO REVOKE</w:t>
      </w:r>
      <w:r w:rsidR="007418BD" w:rsidRPr="005C7077">
        <w:rPr>
          <w:b/>
          <w:sz w:val="28"/>
          <w:szCs w:val="28"/>
        </w:rPr>
        <w:t xml:space="preserve"> </w:t>
      </w:r>
      <w:r w:rsidR="009056FE" w:rsidRPr="005C7077">
        <w:rPr>
          <w:b/>
          <w:sz w:val="28"/>
          <w:szCs w:val="28"/>
        </w:rPr>
        <w:t xml:space="preserve">CHILD </w:t>
      </w:r>
      <w:r w:rsidR="007418BD" w:rsidRPr="005C7077">
        <w:rPr>
          <w:b/>
          <w:sz w:val="28"/>
          <w:szCs w:val="28"/>
        </w:rPr>
        <w:t>SUPPORT</w:t>
      </w:r>
    </w:p>
    <w:p w14:paraId="4D3C71B6" w14:textId="77777777" w:rsidR="001716C9" w:rsidRPr="001C2F65" w:rsidRDefault="00115FF9" w:rsidP="007B30B6">
      <w:pPr>
        <w:pStyle w:val="Heading2"/>
        <w:tabs>
          <w:tab w:val="left" w:pos="4140"/>
          <w:tab w:val="left" w:pos="8550"/>
        </w:tabs>
        <w:spacing w:before="0" w:after="0"/>
        <w:rPr>
          <w:b w:val="0"/>
          <w:bCs w:val="0"/>
          <w:i w:val="0"/>
          <w:iCs w:val="0"/>
          <w:sz w:val="24"/>
          <w:szCs w:val="24"/>
        </w:rPr>
      </w:pPr>
      <w:r w:rsidRPr="001C2F65">
        <w:rPr>
          <w:b w:val="0"/>
          <w:sz w:val="24"/>
          <w:szCs w:val="24"/>
        </w:rPr>
        <w:t>Movant</w:t>
      </w:r>
      <w:r w:rsidR="001716C9" w:rsidRPr="00F227D5">
        <w:rPr>
          <w:b w:val="0"/>
          <w:sz w:val="18"/>
          <w:szCs w:val="18"/>
        </w:rPr>
        <w:tab/>
      </w:r>
      <w:r w:rsidR="00C94524" w:rsidRPr="00F227D5">
        <w:rPr>
          <w:b w:val="0"/>
          <w:sz w:val="18"/>
          <w:szCs w:val="18"/>
        </w:rPr>
        <w:t xml:space="preserve">  </w:t>
      </w:r>
      <w:r w:rsidR="001716C9" w:rsidRPr="00F227D5">
        <w:rPr>
          <w:b w:val="0"/>
          <w:sz w:val="18"/>
          <w:szCs w:val="18"/>
        </w:rPr>
        <w:t xml:space="preserve"> </w:t>
      </w:r>
      <w:r w:rsidR="001716C9" w:rsidRPr="001C2F65">
        <w:rPr>
          <w:b w:val="0"/>
          <w:sz w:val="24"/>
          <w:szCs w:val="24"/>
        </w:rPr>
        <w:t>Respondent</w:t>
      </w:r>
      <w:r w:rsidR="001716C9" w:rsidRPr="00F227D5">
        <w:rPr>
          <w:b w:val="0"/>
          <w:sz w:val="18"/>
          <w:szCs w:val="18"/>
        </w:rPr>
        <w:tab/>
      </w:r>
      <w:r w:rsidR="007B30B6" w:rsidRPr="00F227D5">
        <w:rPr>
          <w:b w:val="0"/>
          <w:i w:val="0"/>
          <w:sz w:val="18"/>
          <w:szCs w:val="18"/>
        </w:rPr>
        <w:t>DCS</w:t>
      </w:r>
      <w:r w:rsidR="00BD0143">
        <w:rPr>
          <w:b w:val="0"/>
          <w:i w:val="0"/>
          <w:sz w:val="18"/>
          <w:szCs w:val="18"/>
        </w:rPr>
        <w:t>S</w:t>
      </w:r>
      <w:r w:rsidR="007B30B6" w:rsidRPr="00F227D5">
        <w:rPr>
          <w:b w:val="0"/>
          <w:i w:val="0"/>
          <w:sz w:val="18"/>
          <w:szCs w:val="18"/>
        </w:rPr>
        <w:t xml:space="preserve"> #  </w:t>
      </w:r>
      <w:r w:rsidR="00365BBF" w:rsidRPr="001C2F65">
        <w:rPr>
          <w:sz w:val="24"/>
          <w:szCs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365BBF" w:rsidRPr="001C2F65">
        <w:rPr>
          <w:sz w:val="24"/>
          <w:szCs w:val="24"/>
        </w:rPr>
        <w:instrText xml:space="preserve"> FORMTEXT </w:instrText>
      </w:r>
      <w:r w:rsidR="00365BBF" w:rsidRPr="001C2F65">
        <w:rPr>
          <w:sz w:val="24"/>
          <w:szCs w:val="24"/>
        </w:rPr>
      </w:r>
      <w:r w:rsidR="00365BBF" w:rsidRPr="001C2F65">
        <w:rPr>
          <w:sz w:val="24"/>
          <w:szCs w:val="24"/>
        </w:rPr>
        <w:fldChar w:fldCharType="separate"/>
      </w:r>
      <w:r w:rsidR="00365BBF" w:rsidRPr="001C2F65">
        <w:rPr>
          <w:noProof/>
          <w:sz w:val="24"/>
          <w:szCs w:val="24"/>
        </w:rPr>
        <w:t> </w:t>
      </w:r>
      <w:r w:rsidR="00365BBF" w:rsidRPr="001C2F65">
        <w:rPr>
          <w:noProof/>
          <w:sz w:val="24"/>
          <w:szCs w:val="24"/>
        </w:rPr>
        <w:t> </w:t>
      </w:r>
      <w:r w:rsidR="00365BBF" w:rsidRPr="001C2F65">
        <w:rPr>
          <w:noProof/>
          <w:sz w:val="24"/>
          <w:szCs w:val="24"/>
        </w:rPr>
        <w:t> </w:t>
      </w:r>
      <w:r w:rsidR="00365BBF" w:rsidRPr="001C2F65">
        <w:rPr>
          <w:noProof/>
          <w:sz w:val="24"/>
          <w:szCs w:val="24"/>
        </w:rPr>
        <w:t> </w:t>
      </w:r>
      <w:r w:rsidR="00365BBF" w:rsidRPr="001C2F65">
        <w:rPr>
          <w:noProof/>
          <w:sz w:val="24"/>
          <w:szCs w:val="24"/>
        </w:rPr>
        <w:t> </w:t>
      </w:r>
      <w:r w:rsidR="00365BBF" w:rsidRPr="001C2F65">
        <w:rPr>
          <w:sz w:val="24"/>
          <w:szCs w:val="24"/>
        </w:rPr>
        <w:fldChar w:fldCharType="end"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1385"/>
        <w:gridCol w:w="59"/>
        <w:gridCol w:w="2880"/>
        <w:gridCol w:w="1350"/>
        <w:gridCol w:w="90"/>
        <w:gridCol w:w="2070"/>
      </w:tblGrid>
      <w:tr w:rsidR="00422FC4" w:rsidRPr="001E5734" w14:paraId="4ED70255" w14:textId="77777777" w:rsidTr="00A36CB8">
        <w:trPr>
          <w:trHeight w:val="432"/>
        </w:trPr>
        <w:tc>
          <w:tcPr>
            <w:tcW w:w="2925" w:type="dxa"/>
            <w:tcBorders>
              <w:bottom w:val="nil"/>
              <w:right w:val="nil"/>
            </w:tcBorders>
          </w:tcPr>
          <w:p w14:paraId="22E324B7" w14:textId="77777777" w:rsidR="00422FC4" w:rsidRPr="00A36CB8" w:rsidRDefault="00422FC4" w:rsidP="00B523A4">
            <w:pPr>
              <w:ind w:left="139"/>
            </w:pPr>
            <w:r w:rsidRPr="00A36CB8">
              <w:t>Name</w:t>
            </w:r>
          </w:p>
        </w:tc>
        <w:tc>
          <w:tcPr>
            <w:tcW w:w="1385" w:type="dxa"/>
            <w:tcBorders>
              <w:left w:val="nil"/>
              <w:bottom w:val="nil"/>
              <w:right w:val="single" w:sz="4" w:space="0" w:color="auto"/>
            </w:tcBorders>
          </w:tcPr>
          <w:p w14:paraId="7F0452E6" w14:textId="77777777" w:rsidR="00422FC4" w:rsidRPr="00A36CB8" w:rsidRDefault="00544EC6" w:rsidP="00B523A4">
            <w:r w:rsidRPr="00A36CB8">
              <w:t xml:space="preserve">   D.O.B.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D3A43" w14:textId="77777777" w:rsidR="00422FC4" w:rsidRPr="00A36CB8" w:rsidRDefault="00422FC4" w:rsidP="00B523A4"/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1EE10E29" w14:textId="77777777" w:rsidR="00422FC4" w:rsidRPr="00A36CB8" w:rsidRDefault="00422FC4" w:rsidP="00B523A4">
            <w:pPr>
              <w:ind w:firstLine="75"/>
            </w:pPr>
            <w:r w:rsidRPr="00A36CB8">
              <w:t>Name</w:t>
            </w:r>
          </w:p>
        </w:tc>
        <w:tc>
          <w:tcPr>
            <w:tcW w:w="1350" w:type="dxa"/>
            <w:tcBorders>
              <w:left w:val="nil"/>
              <w:bottom w:val="nil"/>
            </w:tcBorders>
          </w:tcPr>
          <w:p w14:paraId="3AE8EB00" w14:textId="77777777" w:rsidR="00422FC4" w:rsidRPr="00A36CB8" w:rsidRDefault="00544EC6" w:rsidP="00B523A4">
            <w:r w:rsidRPr="00A36CB8">
              <w:t xml:space="preserve">  D.O.B.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48C2A02" w14:textId="77777777" w:rsidR="00422FC4" w:rsidRPr="00F227D5" w:rsidRDefault="00422FC4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343B62" w14:textId="77777777" w:rsidR="00422FC4" w:rsidRPr="00A36CB8" w:rsidRDefault="00422FC4" w:rsidP="00B523A4">
            <w:pPr>
              <w:jc w:val="center"/>
            </w:pPr>
            <w:r w:rsidRPr="00A36CB8">
              <w:t>File Number</w:t>
            </w:r>
          </w:p>
        </w:tc>
      </w:tr>
      <w:bookmarkStart w:id="4" w:name="Text48"/>
      <w:tr w:rsidR="00422FC4" w:rsidRPr="001E5734" w14:paraId="030BD8CF" w14:textId="77777777" w:rsidTr="00A36CB8">
        <w:trPr>
          <w:trHeight w:val="432"/>
        </w:trPr>
        <w:tc>
          <w:tcPr>
            <w:tcW w:w="292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98147A7" w14:textId="77777777" w:rsidR="00422FC4" w:rsidRPr="00A36CB8" w:rsidRDefault="00365BBF" w:rsidP="00A36CB8">
            <w:pPr>
              <w:ind w:left="139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  <w:bookmarkEnd w:id="4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6A42A" w14:textId="77777777" w:rsidR="00422FC4" w:rsidRPr="00A36CB8" w:rsidRDefault="00544EC6" w:rsidP="00A36CB8">
            <w:r w:rsidRPr="00A36CB8">
              <w:t xml:space="preserve"> </w:t>
            </w:r>
            <w:r w:rsidR="00365BBF"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365BBF" w:rsidRPr="00A36CB8">
              <w:instrText xml:space="preserve"> FORMTEXT </w:instrText>
            </w:r>
            <w:r w:rsidR="00365BBF" w:rsidRPr="00A36CB8">
              <w:fldChar w:fldCharType="separate"/>
            </w:r>
            <w:r w:rsidR="00365BBF" w:rsidRPr="00A36CB8">
              <w:rPr>
                <w:noProof/>
              </w:rPr>
              <w:t> </w:t>
            </w:r>
            <w:r w:rsidR="00365BBF" w:rsidRPr="00A36CB8">
              <w:rPr>
                <w:noProof/>
              </w:rPr>
              <w:t> </w:t>
            </w:r>
            <w:r w:rsidR="00365BBF" w:rsidRPr="00A36CB8">
              <w:rPr>
                <w:noProof/>
              </w:rPr>
              <w:t> </w:t>
            </w:r>
            <w:r w:rsidR="00365BBF" w:rsidRPr="00A36CB8">
              <w:rPr>
                <w:noProof/>
              </w:rPr>
              <w:t> </w:t>
            </w:r>
            <w:r w:rsidR="00365BBF" w:rsidRPr="00A36CB8">
              <w:rPr>
                <w:noProof/>
              </w:rPr>
              <w:t> </w:t>
            </w:r>
            <w:r w:rsidR="00365BBF" w:rsidRPr="00A36CB8"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F4B893" w14:textId="77777777" w:rsidR="00422FC4" w:rsidRPr="00A36CB8" w:rsidRDefault="00422FC4" w:rsidP="00A36CB8"/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9A6A9" w14:textId="77777777" w:rsidR="00422FC4" w:rsidRPr="00A36CB8" w:rsidRDefault="00365BBF" w:rsidP="00A36CB8">
            <w:pPr>
              <w:ind w:firstLine="75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B5B7145" w14:textId="77777777" w:rsidR="00422FC4" w:rsidRPr="00A36CB8" w:rsidRDefault="00544EC6" w:rsidP="00A36CB8">
            <w:r w:rsidRPr="00A36CB8">
              <w:t xml:space="preserve"> </w:t>
            </w:r>
            <w:r w:rsidR="00365BBF"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365BBF" w:rsidRPr="00A36CB8">
              <w:instrText xml:space="preserve"> FORMTEXT </w:instrText>
            </w:r>
            <w:r w:rsidR="00365BBF" w:rsidRPr="00A36CB8">
              <w:fldChar w:fldCharType="separate"/>
            </w:r>
            <w:r w:rsidR="00365BBF" w:rsidRPr="00A36CB8">
              <w:rPr>
                <w:noProof/>
              </w:rPr>
              <w:t> </w:t>
            </w:r>
            <w:r w:rsidR="00365BBF" w:rsidRPr="00A36CB8">
              <w:rPr>
                <w:noProof/>
              </w:rPr>
              <w:t> </w:t>
            </w:r>
            <w:r w:rsidR="00365BBF" w:rsidRPr="00A36CB8">
              <w:rPr>
                <w:noProof/>
              </w:rPr>
              <w:t> </w:t>
            </w:r>
            <w:r w:rsidR="00365BBF" w:rsidRPr="00A36CB8">
              <w:rPr>
                <w:noProof/>
              </w:rPr>
              <w:t> </w:t>
            </w:r>
            <w:r w:rsidR="00365BBF" w:rsidRPr="00A36CB8">
              <w:rPr>
                <w:noProof/>
              </w:rPr>
              <w:t> </w:t>
            </w:r>
            <w:r w:rsidR="00365BBF" w:rsidRPr="00A36CB8"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E152FAC" w14:textId="77777777" w:rsidR="00422FC4" w:rsidRPr="00F227D5" w:rsidRDefault="00422FC4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DD29787" w14:textId="77777777" w:rsidR="00422FC4" w:rsidRPr="00A36CB8" w:rsidRDefault="00422FC4" w:rsidP="00B523A4">
            <w:pPr>
              <w:jc w:val="center"/>
            </w:pPr>
          </w:p>
        </w:tc>
      </w:tr>
      <w:tr w:rsidR="001E5734" w:rsidRPr="001E5734" w14:paraId="42DC13FE" w14:textId="77777777" w:rsidTr="00A36CB8">
        <w:trPr>
          <w:trHeight w:val="432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78892A9A" w14:textId="77777777" w:rsidR="001E5734" w:rsidRPr="00A36CB8" w:rsidRDefault="001E5734" w:rsidP="00A36CB8">
            <w:pPr>
              <w:ind w:left="139"/>
            </w:pPr>
            <w:r w:rsidRPr="00A36CB8">
              <w:t>Street Address</w:t>
            </w:r>
            <w:r w:rsidR="00365BBF" w:rsidRPr="00A36CB8">
              <w:t xml:space="preserve"> (includ</w:t>
            </w:r>
            <w:r w:rsidR="003D298A" w:rsidRPr="00A36CB8">
              <w:t>ing</w:t>
            </w:r>
            <w:r w:rsidR="00365BBF" w:rsidRPr="00A36CB8">
              <w:t xml:space="preserve"> Apt)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3458FF" w14:textId="77777777" w:rsidR="001E5734" w:rsidRPr="00A36CB8" w:rsidRDefault="001E5734" w:rsidP="00A36CB8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10471392" w14:textId="77777777" w:rsidR="001E5734" w:rsidRPr="00A36CB8" w:rsidRDefault="001E5734" w:rsidP="00A36CB8">
            <w:pPr>
              <w:ind w:firstLine="75"/>
            </w:pPr>
            <w:r w:rsidRPr="00A36CB8">
              <w:t>Street Address</w:t>
            </w:r>
            <w:r w:rsidR="00365BBF" w:rsidRPr="00A36CB8">
              <w:t xml:space="preserve"> (includ</w:t>
            </w:r>
            <w:r w:rsidR="003D298A" w:rsidRPr="00A36CB8">
              <w:t>ing</w:t>
            </w:r>
            <w:r w:rsidR="00365BBF" w:rsidRPr="00A36CB8">
              <w:t xml:space="preserve"> Apt)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1C66EDB" w14:textId="77777777" w:rsidR="001E5734" w:rsidRPr="00F227D5" w:rsidRDefault="001E5734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77E7C" w14:textId="77777777" w:rsidR="001E5734" w:rsidRPr="00A36CB8" w:rsidRDefault="00365BBF" w:rsidP="00B523A4">
            <w:pPr>
              <w:jc w:val="center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</w:tr>
      <w:tr w:rsidR="00B523A4" w:rsidRPr="001E5734" w14:paraId="6BA61E9B" w14:textId="77777777" w:rsidTr="00A36CB8">
        <w:trPr>
          <w:trHeight w:val="432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0FF7D2EA" w14:textId="77777777" w:rsidR="00B523A4" w:rsidRPr="00A36CB8" w:rsidRDefault="00365BBF" w:rsidP="00A36CB8">
            <w:pPr>
              <w:ind w:left="139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63141B" w14:textId="77777777" w:rsidR="00B523A4" w:rsidRPr="00A36CB8" w:rsidRDefault="00B523A4" w:rsidP="00A36CB8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1071305" w14:textId="77777777" w:rsidR="00B523A4" w:rsidRPr="00A36CB8" w:rsidRDefault="00365BBF" w:rsidP="00A36CB8">
            <w:pPr>
              <w:ind w:firstLine="75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7717E08" w14:textId="77777777" w:rsidR="00B523A4" w:rsidRPr="00F227D5" w:rsidRDefault="00B523A4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FCE33A" w14:textId="77777777" w:rsidR="00B523A4" w:rsidRPr="00A36CB8" w:rsidRDefault="00B523A4" w:rsidP="00B523A4">
            <w:pPr>
              <w:jc w:val="center"/>
            </w:pPr>
            <w:r w:rsidRPr="00A36CB8">
              <w:t>Petition Number(s)</w:t>
            </w:r>
          </w:p>
        </w:tc>
      </w:tr>
      <w:tr w:rsidR="00B523A4" w:rsidRPr="001E5734" w14:paraId="654FDA86" w14:textId="77777777" w:rsidTr="00A36CB8">
        <w:trPr>
          <w:trHeight w:val="432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5EF107C8" w14:textId="77777777" w:rsidR="00B523A4" w:rsidRPr="00A36CB8" w:rsidRDefault="00B523A4" w:rsidP="00A36CB8">
            <w:pPr>
              <w:ind w:left="139"/>
            </w:pPr>
            <w:r w:rsidRPr="00A36CB8">
              <w:t xml:space="preserve"> 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C47E03" w14:textId="77777777" w:rsidR="00B523A4" w:rsidRPr="00A36CB8" w:rsidRDefault="00B523A4" w:rsidP="00A36CB8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10232AAF" w14:textId="77777777" w:rsidR="00B523A4" w:rsidRPr="00A36CB8" w:rsidRDefault="00B523A4" w:rsidP="00A36CB8">
            <w:pPr>
              <w:ind w:firstLine="75"/>
            </w:pPr>
            <w:r w:rsidRPr="00A36CB8"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0293D23" w14:textId="77777777" w:rsidR="00B523A4" w:rsidRPr="00F227D5" w:rsidRDefault="00B523A4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91B3F15" w14:textId="77777777" w:rsidR="00B523A4" w:rsidRPr="00A36CB8" w:rsidRDefault="00B523A4" w:rsidP="00B523A4">
            <w:pPr>
              <w:jc w:val="center"/>
            </w:pPr>
          </w:p>
        </w:tc>
      </w:tr>
      <w:tr w:rsidR="001E5734" w:rsidRPr="001E5734" w14:paraId="4DD48DE3" w14:textId="77777777" w:rsidTr="00A36CB8">
        <w:trPr>
          <w:trHeight w:val="432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437F34F9" w14:textId="77777777" w:rsidR="001E5734" w:rsidRPr="00A36CB8" w:rsidRDefault="00365BBF" w:rsidP="00A36CB8">
            <w:pPr>
              <w:ind w:left="139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201CB0" w14:textId="77777777" w:rsidR="001E5734" w:rsidRPr="00A36CB8" w:rsidRDefault="001E5734" w:rsidP="00A36CB8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4F93274" w14:textId="77777777" w:rsidR="001E5734" w:rsidRPr="00A36CB8" w:rsidRDefault="00365BBF" w:rsidP="00A36CB8">
            <w:pPr>
              <w:ind w:firstLine="75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7114D8F" w14:textId="77777777" w:rsidR="001E5734" w:rsidRPr="00F227D5" w:rsidRDefault="001E5734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92105" w14:textId="77777777" w:rsidR="001E5734" w:rsidRPr="00A36CB8" w:rsidRDefault="00365BBF" w:rsidP="00B523A4">
            <w:pPr>
              <w:jc w:val="center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</w:tr>
      <w:tr w:rsidR="00E91C8C" w:rsidRPr="001E5734" w14:paraId="64D02C52" w14:textId="77777777" w:rsidTr="00A36CB8">
        <w:trPr>
          <w:trHeight w:val="432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6E542BD5" w14:textId="77777777" w:rsidR="00E91C8C" w:rsidRPr="00A36CB8" w:rsidRDefault="00E91C8C" w:rsidP="00A36CB8">
            <w:pPr>
              <w:tabs>
                <w:tab w:val="left" w:pos="2165"/>
                <w:tab w:val="left" w:pos="3065"/>
              </w:tabs>
              <w:ind w:left="139"/>
            </w:pPr>
            <w:r w:rsidRPr="00A36CB8">
              <w:t>City</w:t>
            </w:r>
            <w:r w:rsidR="00365BBF" w:rsidRPr="00A36CB8">
              <w:t>/State/</w:t>
            </w:r>
            <w:r w:rsidRPr="00A36CB8"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227993" w14:textId="77777777" w:rsidR="00E91C8C" w:rsidRPr="00A36CB8" w:rsidRDefault="00E91C8C" w:rsidP="00A36CB8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B9EC528" w14:textId="77777777" w:rsidR="00E91C8C" w:rsidRPr="00A36CB8" w:rsidRDefault="00E91C8C" w:rsidP="00A36CB8">
            <w:pPr>
              <w:tabs>
                <w:tab w:val="left" w:pos="2165"/>
                <w:tab w:val="left" w:pos="3065"/>
              </w:tabs>
              <w:ind w:left="139"/>
            </w:pPr>
            <w:r w:rsidRPr="00A36CB8">
              <w:t>City</w:t>
            </w:r>
            <w:r w:rsidR="00365BBF" w:rsidRPr="00A36CB8">
              <w:t>/State/Z</w:t>
            </w:r>
            <w:r w:rsidRPr="00A36CB8">
              <w:t>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4FE77AF" w14:textId="77777777" w:rsidR="00E91C8C" w:rsidRPr="00F227D5" w:rsidRDefault="00E91C8C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1423AA3" w14:textId="77777777" w:rsidR="00E91C8C" w:rsidRPr="00A36CB8" w:rsidRDefault="00B523A4" w:rsidP="00B523A4">
            <w:pPr>
              <w:jc w:val="center"/>
            </w:pPr>
            <w:r w:rsidRPr="00A36CB8">
              <w:t>Other State Number</w:t>
            </w:r>
          </w:p>
        </w:tc>
      </w:tr>
      <w:tr w:rsidR="00E91C8C" w:rsidRPr="001E5734" w14:paraId="278C95BB" w14:textId="77777777" w:rsidTr="00A36CB8">
        <w:trPr>
          <w:trHeight w:val="432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21412CF8" w14:textId="77777777" w:rsidR="00E91C8C" w:rsidRPr="00A36CB8" w:rsidRDefault="00365BBF" w:rsidP="00A36CB8">
            <w:pPr>
              <w:tabs>
                <w:tab w:val="left" w:pos="2165"/>
                <w:tab w:val="left" w:pos="3065"/>
              </w:tabs>
              <w:ind w:left="139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  <w:r w:rsidR="00E91C8C" w:rsidRPr="00A36CB8">
              <w:tab/>
            </w:r>
            <w:r w:rsidR="00E91C8C" w:rsidRPr="00A36CB8">
              <w:tab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66E99A" w14:textId="77777777" w:rsidR="00E91C8C" w:rsidRPr="00A36CB8" w:rsidRDefault="00E91C8C" w:rsidP="00A36CB8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1CAC08" w14:textId="77777777" w:rsidR="00E91C8C" w:rsidRPr="00A36CB8" w:rsidRDefault="00365BBF" w:rsidP="00A36CB8">
            <w:pPr>
              <w:tabs>
                <w:tab w:val="left" w:pos="2165"/>
                <w:tab w:val="left" w:pos="3065"/>
              </w:tabs>
              <w:ind w:left="139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  <w:r w:rsidR="00E91C8C" w:rsidRPr="00A36CB8">
              <w:tab/>
            </w:r>
            <w:r w:rsidR="00E91C8C" w:rsidRPr="00A36CB8">
              <w:tab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E00AF1C" w14:textId="77777777" w:rsidR="00E91C8C" w:rsidRPr="00F227D5" w:rsidRDefault="00E91C8C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4A96EB" w14:textId="77777777" w:rsidR="00E91C8C" w:rsidRPr="00A36CB8" w:rsidRDefault="00365BBF" w:rsidP="00A36CB8">
            <w:pPr>
              <w:jc w:val="center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</w:tr>
      <w:tr w:rsidR="00A36CB8" w:rsidRPr="001E5734" w14:paraId="10D0B7C6" w14:textId="77777777" w:rsidTr="00A36CB8">
        <w:trPr>
          <w:trHeight w:val="432"/>
        </w:trPr>
        <w:tc>
          <w:tcPr>
            <w:tcW w:w="431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758F130" w14:textId="77777777" w:rsidR="00A36CB8" w:rsidRPr="00A36CB8" w:rsidRDefault="00A36CB8" w:rsidP="00A36CB8">
            <w:pPr>
              <w:tabs>
                <w:tab w:val="left" w:pos="2165"/>
                <w:tab w:val="left" w:pos="3065"/>
              </w:tabs>
              <w:ind w:left="139"/>
            </w:pPr>
            <w:r>
              <w:t>Phone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299881" w14:textId="77777777" w:rsidR="00A36CB8" w:rsidRPr="00A36CB8" w:rsidRDefault="00A36CB8" w:rsidP="00A36CB8"/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8CC4D13" w14:textId="77777777" w:rsidR="00A36CB8" w:rsidRPr="00A36CB8" w:rsidRDefault="00A36CB8" w:rsidP="00A36CB8">
            <w:pPr>
              <w:tabs>
                <w:tab w:val="left" w:pos="2165"/>
                <w:tab w:val="left" w:pos="3065"/>
              </w:tabs>
              <w:ind w:left="139"/>
            </w:pPr>
            <w:r>
              <w:t>Phone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0B5C54B" w14:textId="77777777" w:rsidR="00A36CB8" w:rsidRPr="00F227D5" w:rsidRDefault="00A36CB8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85E9D98" w14:textId="77777777" w:rsidR="00A36CB8" w:rsidRPr="00A36CB8" w:rsidRDefault="00A36CB8" w:rsidP="00A36CB8">
            <w:pPr>
              <w:jc w:val="center"/>
            </w:pPr>
            <w:r w:rsidRPr="00A36CB8">
              <w:t>IV-D Status</w:t>
            </w:r>
          </w:p>
        </w:tc>
      </w:tr>
      <w:tr w:rsidR="00A36CB8" w:rsidRPr="001E5734" w14:paraId="24002FFA" w14:textId="77777777" w:rsidTr="00A36CB8">
        <w:trPr>
          <w:trHeight w:val="432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3226DB75" w14:textId="77777777" w:rsidR="00A36CB8" w:rsidRPr="00A36CB8" w:rsidRDefault="00A36CB8" w:rsidP="00A36CB8">
            <w:pPr>
              <w:tabs>
                <w:tab w:val="left" w:pos="2165"/>
                <w:tab w:val="left" w:pos="3065"/>
              </w:tabs>
              <w:ind w:left="139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BDD7A5" w14:textId="77777777" w:rsidR="00A36CB8" w:rsidRPr="00A36CB8" w:rsidRDefault="00A36CB8" w:rsidP="00A36CB8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9069AFF" w14:textId="77777777" w:rsidR="00A36CB8" w:rsidRPr="00A36CB8" w:rsidRDefault="00A36CB8" w:rsidP="00A36CB8">
            <w:pPr>
              <w:tabs>
                <w:tab w:val="left" w:pos="2165"/>
                <w:tab w:val="left" w:pos="3065"/>
              </w:tabs>
              <w:ind w:left="139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D752278" w14:textId="77777777" w:rsidR="00A36CB8" w:rsidRPr="00F227D5" w:rsidRDefault="00A36CB8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83CC5" w14:textId="77777777" w:rsidR="00A36CB8" w:rsidRPr="00A36CB8" w:rsidRDefault="00A36CB8" w:rsidP="00A36CB8">
            <w:pPr>
              <w:jc w:val="center"/>
            </w:pPr>
            <w:r w:rsidRPr="00A36CB8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8"/>
            <w:r w:rsidRPr="00A36CB8">
              <w:instrText xml:space="preserve"> FORMCHECKBOX </w:instrText>
            </w:r>
            <w:r w:rsidRPr="00A36CB8">
              <w:fldChar w:fldCharType="separate"/>
            </w:r>
            <w:r w:rsidRPr="00A36CB8">
              <w:fldChar w:fldCharType="end"/>
            </w:r>
            <w:bookmarkEnd w:id="5"/>
            <w:r w:rsidRPr="00A36CB8">
              <w:t xml:space="preserve"> IV-D   </w:t>
            </w:r>
            <w:r w:rsidRPr="00A36CB8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9"/>
            <w:r w:rsidRPr="00A36CB8">
              <w:instrText xml:space="preserve"> FORMCHECKBOX </w:instrText>
            </w:r>
            <w:r w:rsidRPr="00A36CB8">
              <w:fldChar w:fldCharType="separate"/>
            </w:r>
            <w:r w:rsidRPr="00A36CB8">
              <w:fldChar w:fldCharType="end"/>
            </w:r>
            <w:bookmarkEnd w:id="6"/>
            <w:r w:rsidRPr="00A36CB8">
              <w:t xml:space="preserve"> </w:t>
            </w:r>
            <w:proofErr w:type="gramStart"/>
            <w:r w:rsidRPr="00A36CB8">
              <w:t>Non IV</w:t>
            </w:r>
            <w:proofErr w:type="gramEnd"/>
            <w:r w:rsidRPr="00A36CB8">
              <w:t>-D</w:t>
            </w:r>
          </w:p>
        </w:tc>
      </w:tr>
      <w:tr w:rsidR="00A36CB8" w:rsidRPr="001E5734" w14:paraId="025BF8B8" w14:textId="77777777" w:rsidTr="00A36CB8">
        <w:trPr>
          <w:trHeight w:val="432"/>
        </w:trPr>
        <w:tc>
          <w:tcPr>
            <w:tcW w:w="431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63D5E91" w14:textId="77777777" w:rsidR="00A36CB8" w:rsidRPr="00A36CB8" w:rsidRDefault="00A36CB8" w:rsidP="00A36CB8">
            <w:pPr>
              <w:tabs>
                <w:tab w:val="left" w:pos="2165"/>
                <w:tab w:val="left" w:pos="3065"/>
              </w:tabs>
              <w:ind w:left="139"/>
            </w:pPr>
            <w:r>
              <w:t>Email Address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61A4DC" w14:textId="77777777" w:rsidR="00A36CB8" w:rsidRPr="00A36CB8" w:rsidRDefault="00A36CB8" w:rsidP="00A36CB8"/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BFE7101" w14:textId="77777777" w:rsidR="00A36CB8" w:rsidRPr="00A36CB8" w:rsidRDefault="00A36CB8" w:rsidP="00A36CB8">
            <w:pPr>
              <w:tabs>
                <w:tab w:val="left" w:pos="2165"/>
                <w:tab w:val="left" w:pos="3065"/>
              </w:tabs>
              <w:ind w:left="139"/>
            </w:pPr>
            <w:r>
              <w:t>Email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B41E831" w14:textId="77777777" w:rsidR="00A36CB8" w:rsidRPr="00F227D5" w:rsidRDefault="00A36CB8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55572" w14:textId="77777777" w:rsidR="00A36CB8" w:rsidRPr="00A36CB8" w:rsidRDefault="00A36CB8" w:rsidP="00A36CB8">
            <w:pPr>
              <w:jc w:val="center"/>
            </w:pPr>
          </w:p>
        </w:tc>
      </w:tr>
      <w:tr w:rsidR="00A36CB8" w:rsidRPr="001E5734" w14:paraId="5A73F328" w14:textId="77777777" w:rsidTr="00A36CB8">
        <w:trPr>
          <w:trHeight w:val="432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1D615987" w14:textId="77777777" w:rsidR="00A36CB8" w:rsidRPr="00A36CB8" w:rsidRDefault="00A36CB8" w:rsidP="00A36CB8">
            <w:pPr>
              <w:tabs>
                <w:tab w:val="left" w:pos="2165"/>
                <w:tab w:val="left" w:pos="3065"/>
              </w:tabs>
              <w:ind w:left="139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B449BE" w14:textId="77777777" w:rsidR="00A36CB8" w:rsidRPr="00A36CB8" w:rsidRDefault="00A36CB8" w:rsidP="00A36CB8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17DC342" w14:textId="77777777" w:rsidR="00A36CB8" w:rsidRPr="00A36CB8" w:rsidRDefault="00A36CB8" w:rsidP="00A36CB8">
            <w:pPr>
              <w:tabs>
                <w:tab w:val="left" w:pos="2165"/>
                <w:tab w:val="left" w:pos="3065"/>
              </w:tabs>
              <w:ind w:left="139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0B88E86" w14:textId="77777777" w:rsidR="00A36CB8" w:rsidRPr="00F227D5" w:rsidRDefault="00A36CB8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3407277" w14:textId="77777777" w:rsidR="00A36CB8" w:rsidRPr="00A36CB8" w:rsidRDefault="00A36CB8" w:rsidP="00A36CB8">
            <w:pPr>
              <w:jc w:val="center"/>
            </w:pPr>
          </w:p>
        </w:tc>
      </w:tr>
      <w:tr w:rsidR="00A36CB8" w:rsidRPr="001E5734" w14:paraId="5FC09321" w14:textId="77777777" w:rsidTr="00A36CB8">
        <w:trPr>
          <w:trHeight w:val="432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2D441AA7" w14:textId="77777777" w:rsidR="00A36CB8" w:rsidRPr="00A36CB8" w:rsidRDefault="00A36CB8" w:rsidP="00A36CB8">
            <w:pPr>
              <w:ind w:left="139"/>
            </w:pPr>
            <w:r w:rsidRPr="00A36CB8">
              <w:t>Attorney Name and Phone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BF5056" w14:textId="77777777" w:rsidR="00A36CB8" w:rsidRPr="00A36CB8" w:rsidRDefault="00A36CB8" w:rsidP="00A36CB8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E79BAA6" w14:textId="77777777" w:rsidR="00A36CB8" w:rsidRPr="00A36CB8" w:rsidRDefault="00A36CB8" w:rsidP="00A36CB8">
            <w:pPr>
              <w:ind w:left="139"/>
            </w:pPr>
            <w:r w:rsidRPr="00A36CB8">
              <w:t>Attorney Name and Phone Number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A501E" w14:textId="77777777" w:rsidR="00A36CB8" w:rsidRPr="00F227D5" w:rsidRDefault="00A36CB8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5242" w14:textId="77777777" w:rsidR="00A36CB8" w:rsidRPr="00A36CB8" w:rsidRDefault="00A36CB8" w:rsidP="00B523A4">
            <w:pPr>
              <w:jc w:val="center"/>
            </w:pPr>
          </w:p>
        </w:tc>
      </w:tr>
      <w:tr w:rsidR="00A36CB8" w:rsidRPr="001E5734" w14:paraId="28CC72FB" w14:textId="77777777" w:rsidTr="00A36CB8">
        <w:trPr>
          <w:trHeight w:val="432"/>
        </w:trPr>
        <w:tc>
          <w:tcPr>
            <w:tcW w:w="43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93B11" w14:textId="77777777" w:rsidR="00A36CB8" w:rsidRPr="00A36CB8" w:rsidRDefault="00A36CB8" w:rsidP="00A36CB8">
            <w:pPr>
              <w:tabs>
                <w:tab w:val="left" w:pos="2255"/>
                <w:tab w:val="left" w:pos="2525"/>
              </w:tabs>
              <w:ind w:left="139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  <w:r w:rsidRPr="00A36CB8">
              <w:t xml:space="preserve">                            </w:t>
            </w: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BBF277" w14:textId="77777777" w:rsidR="00A36CB8" w:rsidRPr="00A36CB8" w:rsidRDefault="00A36CB8" w:rsidP="00A36CB8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1794D" w14:textId="77777777" w:rsidR="00A36CB8" w:rsidRPr="00A36CB8" w:rsidRDefault="00A36CB8" w:rsidP="00A36CB8">
            <w:pPr>
              <w:tabs>
                <w:tab w:val="left" w:pos="2296"/>
                <w:tab w:val="left" w:pos="2525"/>
              </w:tabs>
              <w:ind w:left="139"/>
            </w:pP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  <w:r w:rsidRPr="00A36CB8">
              <w:t xml:space="preserve">                             </w:t>
            </w:r>
            <w:r w:rsidRPr="00A36CB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6CB8">
              <w:instrText xml:space="preserve"> FORMTEXT </w:instrText>
            </w:r>
            <w:r w:rsidRPr="00A36CB8">
              <w:fldChar w:fldCharType="separate"/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rPr>
                <w:noProof/>
              </w:rPr>
              <w:t> </w:t>
            </w:r>
            <w:r w:rsidRPr="00A36CB8">
              <w:fldChar w:fldCharType="end"/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A7500C" w14:textId="77777777" w:rsidR="00A36CB8" w:rsidRPr="00F227D5" w:rsidRDefault="00A36CB8" w:rsidP="00B523A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A45D" w14:textId="77777777" w:rsidR="00A36CB8" w:rsidRPr="00A36CB8" w:rsidRDefault="00A36CB8" w:rsidP="00B523A4">
            <w:pPr>
              <w:jc w:val="center"/>
            </w:pPr>
          </w:p>
        </w:tc>
      </w:tr>
    </w:tbl>
    <w:p w14:paraId="4663CFF0" w14:textId="77777777" w:rsidR="008E77AA" w:rsidRPr="006459B8" w:rsidRDefault="008E77AA" w:rsidP="001C2F65">
      <w:pPr>
        <w:spacing w:before="360"/>
      </w:pPr>
    </w:p>
    <w:p w14:paraId="7E2D1256" w14:textId="77777777" w:rsidR="00A36CB8" w:rsidRPr="001C2F65" w:rsidRDefault="00A36CB8" w:rsidP="001C2F65">
      <w:pPr>
        <w:tabs>
          <w:tab w:val="left" w:pos="1890"/>
          <w:tab w:val="left" w:pos="5490"/>
          <w:tab w:val="left" w:pos="9630"/>
        </w:tabs>
        <w:spacing w:before="360" w:line="360" w:lineRule="auto"/>
        <w:rPr>
          <w:u w:val="single"/>
        </w:rPr>
      </w:pPr>
      <w:r w:rsidRPr="001C2F65">
        <w:t>MOVANT ASSERTS that</w:t>
      </w:r>
      <w:r w:rsidR="001C2F65">
        <w:t xml:space="preserve">   </w:t>
      </w:r>
      <w:r w:rsidRPr="001C2F65">
        <w:rPr>
          <w:u w:val="single"/>
        </w:rPr>
        <w:t xml:space="preserve"> </w:t>
      </w:r>
      <w:r w:rsidRPr="001C2F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r w:rsidRPr="001C2F65">
        <w:rPr>
          <w:u w:val="single"/>
        </w:rPr>
        <w:tab/>
      </w:r>
      <w:r w:rsidRPr="001C2F65">
        <w:t>is under an order to pay current support in the amount of</w:t>
      </w:r>
      <w:r w:rsidR="001C2F65">
        <w:t xml:space="preserve"> </w:t>
      </w:r>
      <w:r w:rsidRPr="001C2F65">
        <w:rPr>
          <w:u w:val="single"/>
        </w:rPr>
        <w:t xml:space="preserve"> $</w:t>
      </w:r>
      <w:r w:rsidRPr="001C2F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r w:rsidR="001C2F65">
        <w:rPr>
          <w:u w:val="single"/>
        </w:rPr>
        <w:t xml:space="preserve">     </w:t>
      </w:r>
      <w:r w:rsidRPr="001C2F65">
        <w:t xml:space="preserve">per </w:t>
      </w:r>
      <w:r w:rsidR="001C2F65">
        <w:rPr>
          <w:u w:val="single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7" w:name="Text166"/>
      <w:r w:rsidR="001C2F65">
        <w:rPr>
          <w:u w:val="single"/>
        </w:rPr>
        <w:instrText xml:space="preserve"> FORMTEXT </w:instrText>
      </w:r>
      <w:r w:rsidR="001C2F65">
        <w:rPr>
          <w:u w:val="single"/>
        </w:rPr>
      </w:r>
      <w:r w:rsidR="001C2F65">
        <w:rPr>
          <w:u w:val="single"/>
        </w:rPr>
        <w:fldChar w:fldCharType="separate"/>
      </w:r>
      <w:r w:rsidR="001C2F65">
        <w:rPr>
          <w:noProof/>
          <w:u w:val="single"/>
        </w:rPr>
        <w:t> </w:t>
      </w:r>
      <w:r w:rsidR="001C2F65">
        <w:rPr>
          <w:noProof/>
          <w:u w:val="single"/>
        </w:rPr>
        <w:t> </w:t>
      </w:r>
      <w:r w:rsidR="001C2F65">
        <w:rPr>
          <w:noProof/>
          <w:u w:val="single"/>
        </w:rPr>
        <w:t> </w:t>
      </w:r>
      <w:r w:rsidR="001C2F65">
        <w:rPr>
          <w:noProof/>
          <w:u w:val="single"/>
        </w:rPr>
        <w:t> </w:t>
      </w:r>
      <w:r w:rsidR="001C2F65">
        <w:rPr>
          <w:noProof/>
          <w:u w:val="single"/>
        </w:rPr>
        <w:t> </w:t>
      </w:r>
      <w:r w:rsidR="001C2F65">
        <w:rPr>
          <w:u w:val="single"/>
        </w:rPr>
        <w:fldChar w:fldCharType="end"/>
      </w:r>
      <w:bookmarkEnd w:id="7"/>
      <w:r w:rsidR="001C2F65">
        <w:rPr>
          <w:u w:val="single"/>
        </w:rPr>
        <w:t xml:space="preserve">           </w:t>
      </w:r>
      <w:r w:rsidRPr="001C2F65">
        <w:t xml:space="preserve">and/or arrears/back support/fees in the amount of </w:t>
      </w:r>
      <w:r w:rsidRPr="001C2F65">
        <w:rPr>
          <w:u w:val="single"/>
        </w:rPr>
        <w:t>$</w:t>
      </w:r>
      <w:r w:rsidRPr="001C2F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r w:rsidR="001C2F65">
        <w:rPr>
          <w:u w:val="single"/>
        </w:rPr>
        <w:tab/>
        <w:t xml:space="preserve">  </w:t>
      </w:r>
      <w:r w:rsidRPr="001C2F65">
        <w:rPr>
          <w:u w:val="single"/>
        </w:rPr>
        <w:t xml:space="preserve"> </w:t>
      </w:r>
      <w:r w:rsidR="001C2F65">
        <w:rPr>
          <w:u w:val="single"/>
        </w:rPr>
        <w:t xml:space="preserve">  </w:t>
      </w:r>
      <w:r w:rsidRPr="001C2F65">
        <w:t>per</w:t>
      </w:r>
      <w:r w:rsidRPr="001C2F65">
        <w:rPr>
          <w:u w:val="single"/>
        </w:rPr>
        <w:t xml:space="preserve"> </w:t>
      </w:r>
      <w:r w:rsidRPr="001C2F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r w:rsidR="001C2F65">
        <w:rPr>
          <w:u w:val="single"/>
        </w:rPr>
        <w:tab/>
      </w:r>
      <w:r w:rsidRPr="001C2F65">
        <w:rPr>
          <w:u w:val="single"/>
        </w:rPr>
        <w:t xml:space="preserve"> </w:t>
      </w:r>
      <w:r w:rsidRPr="001C2F65">
        <w:t>and that</w:t>
      </w:r>
      <w:r w:rsidR="00A612D5">
        <w:t>:</w:t>
      </w:r>
    </w:p>
    <w:p w14:paraId="22255984" w14:textId="77777777" w:rsidR="00A36CB8" w:rsidRPr="001C2F65" w:rsidRDefault="00A36CB8" w:rsidP="001C2F65">
      <w:pPr>
        <w:tabs>
          <w:tab w:val="left" w:pos="285"/>
          <w:tab w:val="left" w:pos="360"/>
        </w:tabs>
        <w:spacing w:line="360" w:lineRule="auto"/>
      </w:pPr>
      <w:r w:rsidRPr="001C2F65">
        <w:t xml:space="preserve"> </w:t>
      </w:r>
      <w:r w:rsidRPr="001C2F65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8"/>
      <w:r w:rsidRPr="001C2F65">
        <w:tab/>
      </w:r>
      <w:r w:rsidR="001C2F65">
        <w:t xml:space="preserve"> </w:t>
      </w:r>
      <w:r w:rsidRPr="001C2F65">
        <w:t>all arrears/back support/fees are paid</w:t>
      </w:r>
    </w:p>
    <w:p w14:paraId="0DE7E291" w14:textId="77777777" w:rsidR="00A36CB8" w:rsidRPr="001C2F65" w:rsidRDefault="00A36CB8" w:rsidP="00963302">
      <w:pPr>
        <w:tabs>
          <w:tab w:val="left" w:pos="360"/>
          <w:tab w:val="left" w:pos="9270"/>
        </w:tabs>
        <w:spacing w:line="360" w:lineRule="auto"/>
        <w:rPr>
          <w:u w:val="single"/>
        </w:rPr>
      </w:pPr>
      <w:r w:rsidRPr="001C2F65">
        <w:t xml:space="preserve"> </w:t>
      </w:r>
      <w:r w:rsidRPr="001C2F65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5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9"/>
      <w:r w:rsidRPr="001C2F65">
        <w:tab/>
        <w:t xml:space="preserve"> the youngest child on the Order is  </w:t>
      </w:r>
      <w:r w:rsidRPr="001C2F65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r w:rsidRPr="001C2F65">
        <w:t xml:space="preserve"> </w:t>
      </w:r>
      <w:r w:rsidRPr="001C2F65">
        <w:rPr>
          <w:b/>
        </w:rPr>
        <w:t>19</w:t>
      </w:r>
      <w:r w:rsidRPr="001C2F65">
        <w:t xml:space="preserve"> or </w:t>
      </w:r>
      <w:r w:rsidRPr="001C2F65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r w:rsidRPr="001C2F65">
        <w:t xml:space="preserve"> </w:t>
      </w:r>
      <w:r w:rsidRPr="001C2F65">
        <w:rPr>
          <w:b/>
        </w:rPr>
        <w:t xml:space="preserve">18 </w:t>
      </w:r>
      <w:r w:rsidRPr="001C2F65">
        <w:t xml:space="preserve"> and:  </w:t>
      </w:r>
      <w:r w:rsidRPr="001C2F65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r w:rsidRPr="001C2F65">
        <w:t xml:space="preserve"> was graduated from  or  </w:t>
      </w:r>
      <w:r w:rsidRPr="001C2F65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r w:rsidRPr="001C2F65">
        <w:t xml:space="preserve">  stopped attending high school on</w:t>
      </w:r>
      <w:r w:rsidR="001C2F65">
        <w:t xml:space="preserve"> </w:t>
      </w:r>
      <w:r w:rsidRPr="001C2F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r w:rsidR="001C2F65">
        <w:rPr>
          <w:u w:val="single"/>
        </w:rPr>
        <w:t xml:space="preserve">                .            </w:t>
      </w:r>
    </w:p>
    <w:p w14:paraId="13EB7E57" w14:textId="77777777" w:rsidR="00A36CB8" w:rsidRPr="001C2F65" w:rsidRDefault="00A36CB8" w:rsidP="001C2F65">
      <w:pPr>
        <w:tabs>
          <w:tab w:val="left" w:pos="360"/>
          <w:tab w:val="left" w:pos="6412"/>
          <w:tab w:val="left" w:pos="9270"/>
        </w:tabs>
        <w:spacing w:line="360" w:lineRule="auto"/>
      </w:pPr>
      <w:r w:rsidRPr="001C2F65">
        <w:t>(</w:t>
      </w:r>
      <w:r w:rsidRPr="001C2F65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7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10"/>
      <w:r w:rsidRPr="001C2F65">
        <w:t xml:space="preserve"> Documentation attached)</w:t>
      </w:r>
      <w:r w:rsidRPr="001C2F65">
        <w:tab/>
      </w:r>
    </w:p>
    <w:p w14:paraId="4C5A82C8" w14:textId="6CBED414" w:rsidR="00A36CB8" w:rsidRPr="001C2F65" w:rsidRDefault="00A36CB8" w:rsidP="001C2F65">
      <w:pPr>
        <w:tabs>
          <w:tab w:val="left" w:pos="360"/>
          <w:tab w:val="left" w:pos="4230"/>
          <w:tab w:val="left" w:pos="6942"/>
          <w:tab w:val="left" w:pos="7312"/>
          <w:tab w:val="left" w:pos="10980"/>
        </w:tabs>
        <w:spacing w:line="360" w:lineRule="auto"/>
        <w:rPr>
          <w:u w:val="single"/>
        </w:rPr>
      </w:pPr>
      <w:r w:rsidRPr="001C2F65">
        <w:t xml:space="preserve"> </w:t>
      </w:r>
      <w:r w:rsidRPr="001C2F65"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6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11"/>
      <w:r w:rsidRPr="001C2F65">
        <w:tab/>
        <w:t>all the children on the Order moved from the home of</w:t>
      </w:r>
      <w:r w:rsidR="001C2F65" w:rsidRPr="001C2F65">
        <w:rPr>
          <w:u w:val="single"/>
        </w:rPr>
        <w:t xml:space="preserve"> </w:t>
      </w:r>
      <w:r w:rsidRPr="001C2F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r w:rsidRPr="001C2F65">
        <w:rPr>
          <w:u w:val="single"/>
        </w:rPr>
        <w:tab/>
        <w:t xml:space="preserve"> </w:t>
      </w:r>
      <w:r w:rsidR="001C2F65" w:rsidRPr="001C2F65">
        <w:rPr>
          <w:u w:val="single"/>
        </w:rPr>
        <w:t xml:space="preserve">         </w:t>
      </w:r>
      <w:r w:rsidR="001C2F65">
        <w:rPr>
          <w:u w:val="single"/>
        </w:rPr>
        <w:t xml:space="preserve">     </w:t>
      </w:r>
      <w:r w:rsidR="001C2F65">
        <w:t xml:space="preserve">   </w:t>
      </w:r>
      <w:r w:rsidRPr="001C2F65">
        <w:t>on</w:t>
      </w:r>
      <w:r w:rsidRPr="001C2F65">
        <w:rPr>
          <w:u w:val="single"/>
        </w:rPr>
        <w:t xml:space="preserve"> </w:t>
      </w:r>
      <w:r w:rsidRPr="001C2F65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</w:p>
    <w:p w14:paraId="47580ED1" w14:textId="77777777" w:rsidR="00A36CB8" w:rsidRPr="001C2F65" w:rsidRDefault="00A36CB8" w:rsidP="001C2F65">
      <w:pPr>
        <w:tabs>
          <w:tab w:val="left" w:pos="360"/>
          <w:tab w:val="left" w:pos="1552"/>
          <w:tab w:val="left" w:pos="3888"/>
          <w:tab w:val="left" w:pos="10980"/>
        </w:tabs>
        <w:spacing w:line="360" w:lineRule="auto"/>
      </w:pPr>
      <w:r w:rsidRPr="001C2F65">
        <w:tab/>
        <w:t xml:space="preserve">to the home of </w:t>
      </w:r>
      <w:r w:rsidR="001C2F65">
        <w:t xml:space="preserve"> </w:t>
      </w:r>
      <w:r w:rsidRPr="001C2F65">
        <w:rPr>
          <w:u w:val="single"/>
        </w:rPr>
        <w:t xml:space="preserve"> </w:t>
      </w:r>
      <w:r w:rsidRPr="001C2F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r w:rsidRPr="001C2F65">
        <w:rPr>
          <w:u w:val="single"/>
        </w:rPr>
        <w:tab/>
      </w:r>
      <w:r w:rsidRPr="001C2F65">
        <w:t xml:space="preserve"> (DOCUMENTATION REQUIRED)</w:t>
      </w:r>
      <w:r w:rsidRPr="001C2F65">
        <w:tab/>
      </w:r>
    </w:p>
    <w:p w14:paraId="183D51CD" w14:textId="77777777" w:rsidR="00A36CB8" w:rsidRPr="001C2F65" w:rsidRDefault="00A36CB8" w:rsidP="001C2F65">
      <w:pPr>
        <w:tabs>
          <w:tab w:val="left" w:pos="360"/>
          <w:tab w:val="left" w:pos="2094"/>
          <w:tab w:val="left" w:pos="3888"/>
        </w:tabs>
        <w:spacing w:line="360" w:lineRule="auto"/>
      </w:pPr>
      <w:r w:rsidRPr="001C2F65">
        <w:t xml:space="preserve"> </w:t>
      </w:r>
      <w:r w:rsidRPr="001C2F65"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7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12"/>
      <w:r w:rsidRPr="001C2F65">
        <w:t xml:space="preserve"> </w:t>
      </w:r>
      <w:r w:rsidR="001C2F65">
        <w:t xml:space="preserve"> </w:t>
      </w:r>
      <w:r w:rsidRPr="001C2F65">
        <w:t xml:space="preserve">See custody order of   </w:t>
      </w:r>
      <w:r w:rsidRPr="001C2F65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r w:rsidRPr="001C2F65">
        <w:rPr>
          <w:u w:val="single"/>
        </w:rPr>
        <w:tab/>
      </w:r>
      <w:r w:rsidR="001C2F65">
        <w:rPr>
          <w:u w:val="single"/>
        </w:rPr>
        <w:t xml:space="preserve">              </w:t>
      </w:r>
      <w:r w:rsidRPr="001C2F65">
        <w:t xml:space="preserve"> Or </w:t>
      </w:r>
      <w:r w:rsidRPr="001C2F65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8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13"/>
      <w:r w:rsidRPr="001C2F65">
        <w:t xml:space="preserve"> See Documentation Attached</w:t>
      </w:r>
    </w:p>
    <w:p w14:paraId="0377F234" w14:textId="77777777" w:rsidR="00A36CB8" w:rsidRPr="001C2F65" w:rsidRDefault="00A36CB8" w:rsidP="001C2F65">
      <w:pPr>
        <w:spacing w:line="360" w:lineRule="auto"/>
      </w:pPr>
      <w:r w:rsidRPr="001C2F65">
        <w:lastRenderedPageBreak/>
        <w:t xml:space="preserve">WHEREFORE, MOVANT SEEKS an Order terminating the  </w:t>
      </w:r>
      <w:r w:rsidRPr="001C2F65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1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14"/>
      <w:r w:rsidRPr="001C2F65">
        <w:t xml:space="preserve"> current support  </w:t>
      </w:r>
      <w:r w:rsidRPr="001C2F65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2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15"/>
      <w:r w:rsidRPr="001C2F65">
        <w:t xml:space="preserve"> arrears/back support obligation and modifying any Income</w:t>
      </w:r>
    </w:p>
    <w:p w14:paraId="2B93685E" w14:textId="77777777" w:rsidR="00A36CB8" w:rsidRPr="001C2F65" w:rsidRDefault="00A36CB8" w:rsidP="001C2F65">
      <w:pPr>
        <w:tabs>
          <w:tab w:val="left" w:pos="3167"/>
          <w:tab w:val="left" w:pos="10980"/>
        </w:tabs>
        <w:spacing w:line="360" w:lineRule="auto"/>
      </w:pPr>
      <w:r w:rsidRPr="001C2F65">
        <w:t xml:space="preserve">Withholding Order accordingly.  Employer: </w:t>
      </w:r>
      <w:r w:rsidRPr="001C2F65">
        <w:rPr>
          <w:u w:val="single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6" w:name="Text144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16"/>
      <w:r w:rsidRPr="001C2F65">
        <w:rPr>
          <w:u w:val="single"/>
        </w:rPr>
        <w:t xml:space="preserve">                           </w:t>
      </w:r>
      <w:r w:rsidRPr="001C2F65">
        <w:tab/>
      </w:r>
    </w:p>
    <w:p w14:paraId="5117AFD2" w14:textId="77777777" w:rsidR="00A36CB8" w:rsidRPr="001C2F65" w:rsidRDefault="00A36CB8" w:rsidP="001C2F65">
      <w:pPr>
        <w:tabs>
          <w:tab w:val="left" w:pos="3167"/>
          <w:tab w:val="left" w:pos="10980"/>
        </w:tabs>
        <w:spacing w:line="360" w:lineRule="auto"/>
      </w:pPr>
      <w:r w:rsidRPr="001C2F65">
        <w:t xml:space="preserve">                                                   Address</w:t>
      </w:r>
      <w:r w:rsidR="001C2F65">
        <w:t xml:space="preserve">: </w:t>
      </w:r>
      <w:r w:rsidRPr="001C2F65">
        <w:t xml:space="preserve"> </w:t>
      </w:r>
      <w:r w:rsidRPr="001C2F65">
        <w:rPr>
          <w:u w:val="single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7" w:name="Text145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17"/>
      <w:r w:rsidRPr="001C2F65">
        <w:rPr>
          <w:u w:val="single"/>
        </w:rPr>
        <w:t xml:space="preserve">                             </w:t>
      </w:r>
      <w:r w:rsidRPr="001C2F65">
        <w:tab/>
      </w:r>
    </w:p>
    <w:p w14:paraId="14C0E4AE" w14:textId="77777777" w:rsidR="00A36CB8" w:rsidRPr="001C2F65" w:rsidRDefault="00A36CB8" w:rsidP="001C2F65">
      <w:pPr>
        <w:tabs>
          <w:tab w:val="left" w:pos="5213"/>
          <w:tab w:val="left" w:pos="7129"/>
          <w:tab w:val="left" w:pos="7482"/>
        </w:tabs>
        <w:spacing w:line="360" w:lineRule="auto"/>
        <w:rPr>
          <w:u w:val="single"/>
        </w:rPr>
      </w:pPr>
      <w:r w:rsidRPr="001C2F65">
        <w:t xml:space="preserve">Obligor also wishes payment on arrears/back support to be increased to </w:t>
      </w:r>
      <w:r w:rsidRPr="001C2F65">
        <w:rPr>
          <w:u w:val="single"/>
        </w:rPr>
        <w:t>$</w:t>
      </w:r>
      <w:r w:rsidRPr="001C2F65">
        <w:rPr>
          <w:u w:val="single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8" w:name="Text149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18"/>
      <w:r w:rsidRPr="001C2F65">
        <w:rPr>
          <w:u w:val="single"/>
        </w:rPr>
        <w:tab/>
      </w:r>
      <w:r w:rsidRPr="001C2F65">
        <w:t xml:space="preserve"> per </w:t>
      </w:r>
      <w:r w:rsidRPr="001C2F65">
        <w:rPr>
          <w:u w:val="single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9" w:name="Text150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19"/>
      <w:r w:rsidRPr="001C2F65">
        <w:rPr>
          <w:u w:val="single"/>
        </w:rPr>
        <w:tab/>
      </w:r>
      <w:r w:rsidRPr="001C2F65">
        <w:rPr>
          <w:u w:val="single"/>
        </w:rPr>
        <w:tab/>
      </w:r>
    </w:p>
    <w:p w14:paraId="4711B570" w14:textId="77777777" w:rsidR="00A36CB8" w:rsidRPr="001C2F65" w:rsidRDefault="00A36CB8" w:rsidP="001C2F65">
      <w:pPr>
        <w:tabs>
          <w:tab w:val="left" w:pos="360"/>
          <w:tab w:val="left" w:pos="5490"/>
        </w:tabs>
        <w:spacing w:line="360" w:lineRule="auto"/>
        <w:rPr>
          <w:u w:val="single"/>
        </w:rPr>
      </w:pPr>
      <w:r w:rsidRPr="001C2F65">
        <w:t xml:space="preserve"> </w:t>
      </w:r>
      <w:r w:rsidRPr="001C2F65"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9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20"/>
      <w:r w:rsidRPr="001C2F65">
        <w:tab/>
        <w:t xml:space="preserve"> Other: </w:t>
      </w:r>
      <w:r w:rsidRPr="001C2F65">
        <w:rPr>
          <w:i/>
        </w:rPr>
        <w:t xml:space="preserve">(Attach </w:t>
      </w:r>
      <w:proofErr w:type="spellStart"/>
      <w:r w:rsidRPr="001C2F65">
        <w:rPr>
          <w:i/>
        </w:rPr>
        <w:t>add’l</w:t>
      </w:r>
      <w:proofErr w:type="spellEnd"/>
      <w:r w:rsidRPr="001C2F65">
        <w:rPr>
          <w:i/>
        </w:rPr>
        <w:t xml:space="preserve"> pages if necessary</w:t>
      </w:r>
      <w:r w:rsidR="001C2F65" w:rsidRPr="001C2F65">
        <w:rPr>
          <w:i/>
        </w:rPr>
        <w:t xml:space="preserve">  </w:t>
      </w:r>
      <w:r w:rsidRPr="001C2F65">
        <w:rPr>
          <w:u w:val="single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21" w:name="Text151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21"/>
      <w:r w:rsidR="001C2F65" w:rsidRPr="001C2F65">
        <w:rPr>
          <w:u w:val="single"/>
        </w:rPr>
        <w:tab/>
      </w:r>
      <w:r w:rsidR="001C2F65" w:rsidRPr="001C2F65">
        <w:rPr>
          <w:u w:val="single"/>
        </w:rPr>
        <w:tab/>
      </w:r>
      <w:r w:rsidR="001C2F65">
        <w:rPr>
          <w:u w:val="single"/>
        </w:rPr>
        <w:tab/>
      </w:r>
      <w:r w:rsidR="001C2F65">
        <w:rPr>
          <w:u w:val="single"/>
        </w:rPr>
        <w:tab/>
      </w:r>
      <w:r w:rsidR="001C2F65" w:rsidRPr="001C2F65">
        <w:rPr>
          <w:u w:val="single"/>
        </w:rPr>
        <w:t xml:space="preserve">  </w:t>
      </w:r>
    </w:p>
    <w:p w14:paraId="0D6A5572" w14:textId="77777777" w:rsidR="00A36CB8" w:rsidRPr="001C2F65" w:rsidRDefault="00A36CB8" w:rsidP="001C2F65">
      <w:pPr>
        <w:spacing w:line="360" w:lineRule="auto"/>
        <w:rPr>
          <w:u w:val="single"/>
        </w:rPr>
      </w:pPr>
      <w:r w:rsidRPr="001C2F65">
        <w:rPr>
          <w:u w:val="single"/>
        </w:rPr>
        <w:fldChar w:fldCharType="begin">
          <w:ffData>
            <w:name w:val="Text152"/>
            <w:enabled/>
            <w:calcOnExit w:val="0"/>
            <w:textInput/>
          </w:ffData>
        </w:fldChar>
      </w:r>
      <w:bookmarkStart w:id="22" w:name="Text152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22"/>
      <w:r w:rsidR="001C2F65" w:rsidRPr="001C2F65">
        <w:rPr>
          <w:u w:val="single"/>
        </w:rPr>
        <w:tab/>
      </w:r>
      <w:r w:rsidR="001C2F65" w:rsidRPr="001C2F65">
        <w:rPr>
          <w:u w:val="single"/>
        </w:rPr>
        <w:tab/>
      </w:r>
      <w:r w:rsidR="001C2F65" w:rsidRPr="001C2F65">
        <w:rPr>
          <w:u w:val="single"/>
        </w:rPr>
        <w:tab/>
      </w:r>
      <w:r w:rsidR="001C2F65" w:rsidRPr="001C2F65">
        <w:rPr>
          <w:u w:val="single"/>
        </w:rPr>
        <w:tab/>
      </w:r>
      <w:r w:rsidR="001C2F65" w:rsidRPr="001C2F65">
        <w:rPr>
          <w:u w:val="single"/>
        </w:rPr>
        <w:tab/>
      </w:r>
    </w:p>
    <w:p w14:paraId="435C9C07" w14:textId="77777777" w:rsidR="00A36CB8" w:rsidRPr="001C2F65" w:rsidRDefault="00A36CB8" w:rsidP="001C2F65">
      <w:pPr>
        <w:tabs>
          <w:tab w:val="left" w:pos="10980"/>
        </w:tabs>
        <w:spacing w:line="360" w:lineRule="auto"/>
      </w:pPr>
      <w:r w:rsidRPr="001C2F65">
        <w:t>MOVANT AFFIRMS that the above statements are true and that this motion was filed with Family Court and a copy was deposited in the U.S. Mail on</w:t>
      </w:r>
      <w:r w:rsidRPr="001C2F65">
        <w:tab/>
        <w:t xml:space="preserve">  </w:t>
      </w:r>
    </w:p>
    <w:p w14:paraId="52DA996D" w14:textId="77777777" w:rsidR="00A36CB8" w:rsidRPr="001C2F65" w:rsidRDefault="00A36CB8" w:rsidP="001C2F65">
      <w:pPr>
        <w:tabs>
          <w:tab w:val="left" w:pos="2070"/>
          <w:tab w:val="left" w:pos="10980"/>
        </w:tabs>
        <w:spacing w:line="360" w:lineRule="auto"/>
      </w:pPr>
      <w:r w:rsidRPr="001C2F65">
        <w:rPr>
          <w:u w:val="single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23" w:name="Text165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23"/>
      <w:r w:rsidRPr="001C2F65">
        <w:rPr>
          <w:u w:val="single"/>
        </w:rPr>
        <w:tab/>
      </w:r>
      <w:r w:rsidRPr="001C2F65">
        <w:t xml:space="preserve">with sufficient postage, addressed to </w:t>
      </w:r>
      <w:r w:rsidRPr="001C2F65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4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24"/>
      <w:r w:rsidRPr="001C2F65">
        <w:t xml:space="preserve">  the Division of Child Support Services (appropriate county address on reverse </w:t>
      </w:r>
      <w:r w:rsidRPr="001C2F65">
        <w:tab/>
      </w:r>
    </w:p>
    <w:p w14:paraId="273CBF1E" w14:textId="6A4F2D6B" w:rsidR="00A36CB8" w:rsidRPr="001C2F65" w:rsidRDefault="00A36CB8" w:rsidP="001C2F65">
      <w:pPr>
        <w:tabs>
          <w:tab w:val="left" w:pos="2070"/>
          <w:tab w:val="left" w:pos="10980"/>
        </w:tabs>
        <w:spacing w:line="360" w:lineRule="auto"/>
      </w:pPr>
      <w:r w:rsidRPr="001C2F65">
        <w:t>of form) AND:</w:t>
      </w:r>
      <w:r w:rsidRPr="001C2F65">
        <w:tab/>
      </w:r>
    </w:p>
    <w:p w14:paraId="607CB78A" w14:textId="77777777" w:rsidR="00A36CB8" w:rsidRPr="001C2F65" w:rsidRDefault="00A36CB8" w:rsidP="00CD0DA7">
      <w:pPr>
        <w:tabs>
          <w:tab w:val="left" w:pos="360"/>
          <w:tab w:val="left" w:pos="5490"/>
          <w:tab w:val="left" w:pos="5510"/>
        </w:tabs>
        <w:spacing w:before="360" w:after="360" w:line="360" w:lineRule="auto"/>
        <w:rPr>
          <w:u w:val="single"/>
        </w:rPr>
      </w:pPr>
      <w:r w:rsidRPr="001C2F65">
        <w:t xml:space="preserve"> </w:t>
      </w:r>
      <w:r w:rsidRPr="001C2F65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61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25"/>
      <w:r w:rsidRPr="001C2F65">
        <w:tab/>
      </w:r>
      <w:r w:rsidRPr="001C2F65">
        <w:rPr>
          <w:u w:val="single"/>
        </w:rPr>
        <w:fldChar w:fldCharType="begin">
          <w:ffData>
            <w:name w:val="Text155"/>
            <w:enabled/>
            <w:calcOnExit w:val="0"/>
            <w:textInput/>
          </w:ffData>
        </w:fldChar>
      </w:r>
      <w:bookmarkStart w:id="26" w:name="Text155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26"/>
      <w:r w:rsidR="001C2F65" w:rsidRPr="001C2F65">
        <w:rPr>
          <w:u w:val="single"/>
        </w:rPr>
        <w:tab/>
      </w:r>
      <w:r w:rsidRPr="001C2F65">
        <w:tab/>
        <w:t xml:space="preserve"> at</w:t>
      </w:r>
      <w:r w:rsidRPr="001C2F65">
        <w:tab/>
      </w:r>
      <w:r w:rsidRPr="001C2F65">
        <w:rPr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27" w:name="Text156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27"/>
      <w:r w:rsidR="001C2F65" w:rsidRPr="001C2F65">
        <w:rPr>
          <w:u w:val="single"/>
        </w:rPr>
        <w:tab/>
      </w:r>
      <w:r w:rsidR="001C2F65" w:rsidRPr="001C2F65">
        <w:rPr>
          <w:u w:val="single"/>
        </w:rPr>
        <w:tab/>
      </w:r>
      <w:r w:rsidR="001C2F65" w:rsidRPr="001C2F65">
        <w:rPr>
          <w:u w:val="single"/>
        </w:rPr>
        <w:tab/>
      </w:r>
      <w:r w:rsidR="001C2F65" w:rsidRPr="001C2F65">
        <w:rPr>
          <w:u w:val="single"/>
        </w:rPr>
        <w:tab/>
      </w:r>
    </w:p>
    <w:p w14:paraId="2B9A1A93" w14:textId="77777777" w:rsidR="00C04FBA" w:rsidRPr="001C2F65" w:rsidRDefault="00C04FBA" w:rsidP="001C2F65">
      <w:pPr>
        <w:spacing w:before="360"/>
        <w:rPr>
          <w:vanish/>
          <w:u w:val="single"/>
        </w:rPr>
      </w:pPr>
    </w:p>
    <w:tbl>
      <w:tblPr>
        <w:tblpPr w:leftFromText="180" w:rightFromText="180" w:vertAnchor="text" w:horzAnchor="margin" w:tblpX="-72" w:tblpY="96"/>
        <w:tblW w:w="10998" w:type="dxa"/>
        <w:tblLook w:val="01E0" w:firstRow="1" w:lastRow="1" w:firstColumn="1" w:lastColumn="1" w:noHBand="0" w:noVBand="0"/>
      </w:tblPr>
      <w:tblGrid>
        <w:gridCol w:w="4269"/>
        <w:gridCol w:w="538"/>
        <w:gridCol w:w="17"/>
        <w:gridCol w:w="3829"/>
        <w:gridCol w:w="236"/>
        <w:gridCol w:w="1551"/>
        <w:gridCol w:w="558"/>
      </w:tblGrid>
      <w:tr w:rsidR="00892003" w:rsidRPr="00365BBF" w14:paraId="0BCBEC38" w14:textId="77777777" w:rsidTr="001C2F65">
        <w:trPr>
          <w:trHeight w:val="432"/>
        </w:trPr>
        <w:tc>
          <w:tcPr>
            <w:tcW w:w="4269" w:type="dxa"/>
            <w:tcBorders>
              <w:top w:val="single" w:sz="4" w:space="0" w:color="auto"/>
            </w:tcBorders>
            <w:vAlign w:val="center"/>
          </w:tcPr>
          <w:p w14:paraId="51FA5364" w14:textId="77777777" w:rsidR="006459B8" w:rsidRPr="001C2F65" w:rsidRDefault="006459B8" w:rsidP="001C2F65">
            <w:pPr>
              <w:tabs>
                <w:tab w:val="left" w:pos="4572"/>
              </w:tabs>
              <w:spacing w:before="360"/>
              <w:jc w:val="center"/>
            </w:pPr>
            <w:r w:rsidRPr="001C2F65">
              <w:t>Date</w:t>
            </w:r>
          </w:p>
        </w:tc>
        <w:tc>
          <w:tcPr>
            <w:tcW w:w="538" w:type="dxa"/>
            <w:vAlign w:val="center"/>
          </w:tcPr>
          <w:p w14:paraId="0B5E02F1" w14:textId="77777777" w:rsidR="006459B8" w:rsidRPr="001C2F65" w:rsidRDefault="006459B8" w:rsidP="001C2F65">
            <w:pPr>
              <w:tabs>
                <w:tab w:val="left" w:pos="4572"/>
              </w:tabs>
              <w:spacing w:before="360"/>
              <w:jc w:val="center"/>
            </w:pPr>
          </w:p>
        </w:tc>
        <w:tc>
          <w:tcPr>
            <w:tcW w:w="6191" w:type="dxa"/>
            <w:gridSpan w:val="5"/>
            <w:tcBorders>
              <w:top w:val="single" w:sz="4" w:space="0" w:color="auto"/>
            </w:tcBorders>
            <w:vAlign w:val="center"/>
          </w:tcPr>
          <w:p w14:paraId="30A38256" w14:textId="77777777" w:rsidR="006459B8" w:rsidRPr="001C2F65" w:rsidRDefault="006459B8" w:rsidP="001C2F65">
            <w:pPr>
              <w:tabs>
                <w:tab w:val="left" w:pos="4572"/>
              </w:tabs>
              <w:spacing w:before="360"/>
              <w:ind w:left="1152"/>
              <w:jc w:val="center"/>
            </w:pPr>
            <w:r w:rsidRPr="001C2F65">
              <w:t>Movant/Attorney</w:t>
            </w:r>
          </w:p>
        </w:tc>
      </w:tr>
      <w:tr w:rsidR="006459B8" w:rsidRPr="00365BBF" w14:paraId="7A2D1336" w14:textId="77777777" w:rsidTr="001C2F65">
        <w:trPr>
          <w:trHeight w:val="432"/>
        </w:trPr>
        <w:tc>
          <w:tcPr>
            <w:tcW w:w="10998" w:type="dxa"/>
            <w:gridSpan w:val="7"/>
            <w:vAlign w:val="bottom"/>
          </w:tcPr>
          <w:p w14:paraId="2931E50E" w14:textId="77777777" w:rsidR="006459B8" w:rsidRPr="001C2F65" w:rsidRDefault="006459B8" w:rsidP="001C2F65">
            <w:pPr>
              <w:tabs>
                <w:tab w:val="left" w:pos="4572"/>
              </w:tabs>
            </w:pPr>
            <w:r w:rsidRPr="001C2F65">
              <w:t xml:space="preserve">Sworn to </w:t>
            </w:r>
            <w:proofErr w:type="gramStart"/>
            <w:r w:rsidRPr="001C2F65">
              <w:t>subscribed</w:t>
            </w:r>
            <w:proofErr w:type="gramEnd"/>
            <w:r w:rsidRPr="001C2F65">
              <w:t xml:space="preserve"> before me:</w:t>
            </w:r>
          </w:p>
        </w:tc>
      </w:tr>
      <w:tr w:rsidR="00892003" w:rsidRPr="00365BBF" w14:paraId="79A76318" w14:textId="77777777" w:rsidTr="001C2F65">
        <w:trPr>
          <w:trHeight w:val="432"/>
        </w:trPr>
        <w:tc>
          <w:tcPr>
            <w:tcW w:w="4824" w:type="dxa"/>
            <w:gridSpan w:val="3"/>
            <w:tcBorders>
              <w:bottom w:val="double" w:sz="4" w:space="0" w:color="auto"/>
            </w:tcBorders>
          </w:tcPr>
          <w:p w14:paraId="2E47099C" w14:textId="77777777" w:rsidR="006459B8" w:rsidRPr="001C2F65" w:rsidRDefault="006459B8" w:rsidP="001C2F65">
            <w:pPr>
              <w:spacing w:before="360"/>
            </w:pPr>
          </w:p>
        </w:tc>
        <w:tc>
          <w:tcPr>
            <w:tcW w:w="3829" w:type="dxa"/>
            <w:tcBorders>
              <w:top w:val="single" w:sz="4" w:space="0" w:color="auto"/>
              <w:bottom w:val="double" w:sz="4" w:space="0" w:color="auto"/>
            </w:tcBorders>
          </w:tcPr>
          <w:p w14:paraId="76487D69" w14:textId="77777777" w:rsidR="006459B8" w:rsidRPr="001C2F65" w:rsidRDefault="006459B8" w:rsidP="001C2F65">
            <w:pPr>
              <w:spacing w:before="360"/>
              <w:jc w:val="center"/>
            </w:pPr>
            <w:r w:rsidRPr="001C2F65">
              <w:t>Clerk of Court/Notary Public</w:t>
            </w: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14:paraId="560019E2" w14:textId="77777777" w:rsidR="006459B8" w:rsidRPr="001C2F65" w:rsidRDefault="006459B8" w:rsidP="001C2F65">
            <w:pPr>
              <w:spacing w:before="360"/>
            </w:pPr>
          </w:p>
        </w:tc>
        <w:tc>
          <w:tcPr>
            <w:tcW w:w="1551" w:type="dxa"/>
            <w:tcBorders>
              <w:top w:val="single" w:sz="4" w:space="0" w:color="auto"/>
              <w:bottom w:val="double" w:sz="4" w:space="0" w:color="auto"/>
            </w:tcBorders>
          </w:tcPr>
          <w:p w14:paraId="5CEDCCF0" w14:textId="77777777" w:rsidR="006459B8" w:rsidRPr="001C2F65" w:rsidRDefault="006459B8" w:rsidP="001C2F65">
            <w:pPr>
              <w:spacing w:before="360"/>
              <w:jc w:val="center"/>
            </w:pPr>
            <w:r w:rsidRPr="001C2F65">
              <w:t>Date</w:t>
            </w:r>
          </w:p>
        </w:tc>
        <w:tc>
          <w:tcPr>
            <w:tcW w:w="558" w:type="dxa"/>
            <w:tcBorders>
              <w:bottom w:val="double" w:sz="4" w:space="0" w:color="auto"/>
            </w:tcBorders>
          </w:tcPr>
          <w:p w14:paraId="29DC0B39" w14:textId="77777777" w:rsidR="006459B8" w:rsidRPr="00365BBF" w:rsidRDefault="006459B8" w:rsidP="001C2F65">
            <w:pPr>
              <w:spacing w:before="360"/>
              <w:rPr>
                <w:sz w:val="18"/>
                <w:szCs w:val="18"/>
              </w:rPr>
            </w:pPr>
          </w:p>
        </w:tc>
      </w:tr>
    </w:tbl>
    <w:p w14:paraId="2591844F" w14:textId="77777777" w:rsidR="006459B8" w:rsidRPr="001C2F65" w:rsidRDefault="009E1AFE" w:rsidP="001C2F65">
      <w:pPr>
        <w:spacing w:before="360" w:line="360" w:lineRule="auto"/>
        <w:jc w:val="both"/>
        <w:rPr>
          <w:b/>
          <w:caps/>
        </w:rPr>
      </w:pPr>
      <w:r w:rsidRPr="001C2F65">
        <w:rPr>
          <w:b/>
          <w:caps/>
        </w:rPr>
        <w:t xml:space="preserve">notice:   Respondent has the right to file a response within </w:t>
      </w:r>
      <w:r w:rsidR="003F6026" w:rsidRPr="001C2F65">
        <w:rPr>
          <w:b/>
          <w:caps/>
        </w:rPr>
        <w:t>TEN</w:t>
      </w:r>
      <w:r w:rsidRPr="001C2F65">
        <w:rPr>
          <w:b/>
          <w:caps/>
        </w:rPr>
        <w:t xml:space="preserve"> (</w:t>
      </w:r>
      <w:r w:rsidR="003F6026" w:rsidRPr="001C2F65">
        <w:rPr>
          <w:b/>
          <w:caps/>
        </w:rPr>
        <w:t>1</w:t>
      </w:r>
      <w:r w:rsidRPr="001C2F65">
        <w:rPr>
          <w:b/>
          <w:caps/>
        </w:rPr>
        <w:t>0) days of the service of this Motion.  if no response is timely filed, the Motion may be decided without other opportunity to be heard</w:t>
      </w:r>
      <w:r w:rsidR="001E14A9" w:rsidRPr="001C2F65">
        <w:rPr>
          <w:b/>
          <w:caps/>
        </w:rPr>
        <w:t>.</w:t>
      </w:r>
    </w:p>
    <w:p w14:paraId="5A8D9673" w14:textId="77777777" w:rsidR="001C2F65" w:rsidRPr="001C2F65" w:rsidRDefault="001C2F65" w:rsidP="001C2F65">
      <w:pPr>
        <w:spacing w:line="360" w:lineRule="auto"/>
      </w:pPr>
      <w:r w:rsidRPr="001C2F65">
        <w:t xml:space="preserve">PURSUANT TO 13 Del. Code §517, UPON CONSIDERATION OF THE MOTION AND </w:t>
      </w:r>
      <w:r w:rsidRPr="001C2F65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5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28"/>
      <w:r w:rsidRPr="001C2F65">
        <w:t xml:space="preserve"> DCSS account statement  </w:t>
      </w:r>
      <w:r w:rsidRPr="001C2F65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60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29"/>
      <w:r w:rsidRPr="001C2F65">
        <w:t xml:space="preserve"> Response</w:t>
      </w:r>
    </w:p>
    <w:p w14:paraId="04D1AC1F" w14:textId="77777777" w:rsidR="001C2F65" w:rsidRPr="001C2F65" w:rsidRDefault="001C2F65" w:rsidP="001C2F65">
      <w:pPr>
        <w:tabs>
          <w:tab w:val="left" w:pos="1800"/>
        </w:tabs>
        <w:spacing w:before="360" w:after="360" w:line="360" w:lineRule="auto"/>
        <w:rPr>
          <w:u w:val="single"/>
        </w:rPr>
      </w:pPr>
      <w:r w:rsidRPr="001C2F65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6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30"/>
      <w:r w:rsidRPr="001C2F65">
        <w:t xml:space="preserve"> No Response  </w:t>
      </w:r>
      <w:r w:rsidRPr="001C2F65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7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31"/>
      <w:r>
        <w:t xml:space="preserve"> </w:t>
      </w:r>
      <w:r w:rsidRPr="001C2F65">
        <w:rPr>
          <w:u w:val="single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32" w:name="Text124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32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C4DBC7" w14:textId="77777777" w:rsidR="001C2F65" w:rsidRPr="001C2F65" w:rsidRDefault="001C2F65" w:rsidP="001C2F65">
      <w:pPr>
        <w:tabs>
          <w:tab w:val="left" w:pos="3960"/>
          <w:tab w:val="left" w:pos="6660"/>
        </w:tabs>
        <w:spacing w:line="360" w:lineRule="auto"/>
      </w:pPr>
      <w:r w:rsidRPr="001C2F65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8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33"/>
      <w:r w:rsidRPr="001C2F65">
        <w:t xml:space="preserve"> Current Support Order is REVOKED effective </w:t>
      </w:r>
      <w:r w:rsidRPr="001C2F65">
        <w:rPr>
          <w:u w:val="single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34" w:name="Text129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34"/>
      <w:r w:rsidRPr="001C2F65">
        <w:rPr>
          <w:u w:val="single"/>
        </w:rPr>
        <w:tab/>
      </w:r>
      <w:r w:rsidRPr="001C2F65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9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35"/>
      <w:r w:rsidRPr="001C2F65">
        <w:t xml:space="preserve"> Back Support/Arrears Order is REVOKED</w:t>
      </w:r>
    </w:p>
    <w:p w14:paraId="6D305C2C" w14:textId="77777777" w:rsidR="001C2F65" w:rsidRPr="001C2F65" w:rsidRDefault="001C2F65" w:rsidP="001C2F65">
      <w:pPr>
        <w:tabs>
          <w:tab w:val="left" w:pos="3420"/>
          <w:tab w:val="left" w:pos="5670"/>
          <w:tab w:val="left" w:pos="6930"/>
          <w:tab w:val="left" w:pos="9645"/>
        </w:tabs>
        <w:spacing w:line="360" w:lineRule="auto"/>
      </w:pPr>
      <w:r w:rsidRPr="001C2F65">
        <w:lastRenderedPageBreak/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0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36"/>
      <w:r w:rsidRPr="001C2F65">
        <w:t xml:space="preserve"> Income Attachment is:  </w:t>
      </w:r>
      <w:r w:rsidRPr="001C2F65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1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37"/>
      <w:r w:rsidRPr="001C2F65">
        <w:t xml:space="preserve"> </w:t>
      </w:r>
      <w:r w:rsidRPr="001C2F65">
        <w:rPr>
          <w:b/>
        </w:rPr>
        <w:t>Cancelled</w:t>
      </w:r>
      <w:r w:rsidRPr="001C2F65">
        <w:t xml:space="preserve"> </w:t>
      </w:r>
      <w:r w:rsidRPr="001C2F65">
        <w:rPr>
          <w:u w:val="single"/>
        </w:rPr>
        <w:t xml:space="preserve"> </w:t>
      </w:r>
      <w:r w:rsidRPr="001C2F65">
        <w:rPr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38" w:name="Text126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38"/>
      <w:r w:rsidRPr="001C2F65">
        <w:rPr>
          <w:u w:val="single"/>
        </w:rPr>
        <w:tab/>
      </w:r>
      <w:r w:rsidRPr="001C2F65"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2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39"/>
      <w:r w:rsidRPr="001C2F65">
        <w:t xml:space="preserve"> </w:t>
      </w:r>
      <w:r w:rsidRPr="001C2F65">
        <w:rPr>
          <w:b/>
        </w:rPr>
        <w:t>Modified</w:t>
      </w:r>
      <w:r w:rsidRPr="001C2F65">
        <w:t xml:space="preserve"> </w:t>
      </w:r>
      <w:r w:rsidRPr="001C2F65">
        <w:rPr>
          <w:u w:val="single"/>
        </w:rPr>
        <w:t xml:space="preserve">$ </w:t>
      </w:r>
      <w:r w:rsidRPr="001C2F65">
        <w:rPr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40" w:name="Text127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40"/>
      <w:r>
        <w:rPr>
          <w:u w:val="single"/>
        </w:rPr>
        <w:tab/>
      </w:r>
      <w:r w:rsidRPr="001C2F65">
        <w:t>/mo.</w:t>
      </w:r>
    </w:p>
    <w:p w14:paraId="734CFFFD" w14:textId="77777777" w:rsidR="001C2F65" w:rsidRPr="001C2F65" w:rsidRDefault="001C2F65" w:rsidP="001C2F65">
      <w:pPr>
        <w:tabs>
          <w:tab w:val="left" w:pos="1710"/>
          <w:tab w:val="left" w:pos="3960"/>
          <w:tab w:val="left" w:pos="5670"/>
        </w:tabs>
        <w:spacing w:before="360" w:after="360" w:line="360" w:lineRule="auto"/>
      </w:pPr>
      <w:r w:rsidRPr="001C2F65"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3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41"/>
      <w:r w:rsidRPr="001C2F65">
        <w:t xml:space="preserve"> </w:t>
      </w:r>
      <w:r w:rsidRPr="001C2F65">
        <w:rPr>
          <w:b/>
        </w:rPr>
        <w:t>Continued</w:t>
      </w:r>
      <w:r w:rsidRPr="001C2F65">
        <w:t xml:space="preserve"> at </w:t>
      </w:r>
      <w:r w:rsidRPr="001C2F65">
        <w:rPr>
          <w:u w:val="single"/>
        </w:rPr>
        <w:t xml:space="preserve">$ </w:t>
      </w:r>
      <w:r w:rsidRPr="001C2F65">
        <w:rPr>
          <w:u w:val="single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42" w:name="Text128"/>
      <w:r w:rsidRPr="001C2F65">
        <w:rPr>
          <w:u w:val="single"/>
        </w:rPr>
        <w:instrText xml:space="preserve"> FORMTEXT </w:instrText>
      </w:r>
      <w:r w:rsidRPr="001C2F65">
        <w:rPr>
          <w:u w:val="single"/>
        </w:rPr>
      </w:r>
      <w:r w:rsidRPr="001C2F65">
        <w:rPr>
          <w:u w:val="single"/>
        </w:rPr>
        <w:fldChar w:fldCharType="separate"/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noProof/>
          <w:u w:val="single"/>
        </w:rPr>
        <w:t> </w:t>
      </w:r>
      <w:r w:rsidRPr="001C2F65">
        <w:rPr>
          <w:u w:val="single"/>
        </w:rPr>
        <w:fldChar w:fldCharType="end"/>
      </w:r>
      <w:bookmarkEnd w:id="42"/>
      <w:r w:rsidRPr="001C2F65">
        <w:rPr>
          <w:u w:val="single"/>
        </w:rPr>
        <w:tab/>
      </w:r>
      <w:r w:rsidRPr="001C2F65">
        <w:t>/mo. all on arrears.</w:t>
      </w:r>
      <w:r w:rsidRPr="001C2F65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54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43"/>
      <w:r w:rsidRPr="001C2F65">
        <w:rPr>
          <w:color w:val="FF0000"/>
        </w:rPr>
        <w:t xml:space="preserve"> </w:t>
      </w:r>
      <w:r w:rsidRPr="001C2F65">
        <w:t xml:space="preserve">Medical Support Order and any attachment </w:t>
      </w:r>
      <w:proofErr w:type="gramStart"/>
      <w:r w:rsidRPr="001C2F65">
        <w:t>are  REVOKED</w:t>
      </w:r>
      <w:proofErr w:type="gramEnd"/>
    </w:p>
    <w:p w14:paraId="6C057E6D" w14:textId="77777777" w:rsidR="001C2F65" w:rsidRPr="001C2F65" w:rsidRDefault="001C2F65" w:rsidP="001C2F65">
      <w:pPr>
        <w:spacing w:before="360" w:after="360" w:line="360" w:lineRule="auto"/>
      </w:pPr>
      <w:r w:rsidRPr="001C2F65">
        <w:rPr>
          <w:b/>
          <w:caps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1C2F65">
        <w:rPr>
          <w:b/>
          <w:caps/>
        </w:rPr>
        <w:instrText xml:space="preserve"> FORMCHECKBOX </w:instrText>
      </w:r>
      <w:r w:rsidRPr="001C2F65">
        <w:rPr>
          <w:b/>
          <w:caps/>
        </w:rPr>
      </w:r>
      <w:r w:rsidRPr="001C2F65">
        <w:rPr>
          <w:b/>
          <w:caps/>
        </w:rPr>
        <w:fldChar w:fldCharType="separate"/>
      </w:r>
      <w:r w:rsidRPr="001C2F65">
        <w:rPr>
          <w:b/>
          <w:caps/>
        </w:rPr>
        <w:fldChar w:fldCharType="end"/>
      </w:r>
      <w:r w:rsidRPr="001C2F65">
        <w:rPr>
          <w:b/>
          <w:caps/>
        </w:rPr>
        <w:t xml:space="preserve"> </w:t>
      </w:r>
      <w:r w:rsidRPr="001C2F65">
        <w:rPr>
          <w:caps/>
        </w:rPr>
        <w:t xml:space="preserve">RESPONDENT    </w:t>
      </w:r>
      <w:r w:rsidRPr="001C2F65">
        <w:rPr>
          <w:caps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1C2F65">
        <w:rPr>
          <w:caps/>
        </w:rPr>
        <w:instrText xml:space="preserve"> FORMCHECKBOX </w:instrText>
      </w:r>
      <w:r w:rsidRPr="001C2F65">
        <w:rPr>
          <w:caps/>
        </w:rPr>
      </w:r>
      <w:r w:rsidRPr="001C2F65">
        <w:rPr>
          <w:caps/>
        </w:rPr>
        <w:fldChar w:fldCharType="separate"/>
      </w:r>
      <w:r w:rsidRPr="001C2F65">
        <w:rPr>
          <w:caps/>
        </w:rPr>
        <w:fldChar w:fldCharType="end"/>
      </w:r>
      <w:r w:rsidRPr="001C2F65">
        <w:rPr>
          <w:caps/>
        </w:rPr>
        <w:t xml:space="preserve"> DCSS REFUND any </w:t>
      </w:r>
      <w:proofErr w:type="gramStart"/>
      <w:r w:rsidRPr="001C2F65">
        <w:rPr>
          <w:caps/>
        </w:rPr>
        <w:t>OVERPAYMENT  IN</w:t>
      </w:r>
      <w:proofErr w:type="gramEnd"/>
      <w:r w:rsidRPr="001C2F65">
        <w:rPr>
          <w:caps/>
        </w:rPr>
        <w:t xml:space="preserve"> ITS POSSESSION   </w:t>
      </w:r>
      <w:r w:rsidRPr="001C2F65">
        <w:rPr>
          <w:caps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1C2F65">
        <w:rPr>
          <w:caps/>
        </w:rPr>
        <w:instrText xml:space="preserve"> FORMCHECKBOX </w:instrText>
      </w:r>
      <w:r w:rsidRPr="001C2F65">
        <w:rPr>
          <w:caps/>
        </w:rPr>
      </w:r>
      <w:r w:rsidRPr="001C2F65">
        <w:rPr>
          <w:caps/>
        </w:rPr>
        <w:fldChar w:fldCharType="separate"/>
      </w:r>
      <w:r w:rsidRPr="001C2F65">
        <w:rPr>
          <w:caps/>
        </w:rPr>
        <w:fldChar w:fldCharType="end"/>
      </w:r>
      <w:r w:rsidRPr="001C2F65">
        <w:rPr>
          <w:caps/>
        </w:rPr>
        <w:t xml:space="preserve"> DCSS </w:t>
      </w:r>
      <w:r w:rsidRPr="001C2F65">
        <w:t>apply any later payments to arrears</w:t>
      </w:r>
    </w:p>
    <w:p w14:paraId="29CFFCA2" w14:textId="77777777" w:rsidR="001C2F65" w:rsidRPr="001C2F65" w:rsidRDefault="001C2F65" w:rsidP="001C2F65">
      <w:pPr>
        <w:tabs>
          <w:tab w:val="left" w:pos="2340"/>
          <w:tab w:val="left" w:pos="7320"/>
        </w:tabs>
        <w:spacing w:line="360" w:lineRule="auto"/>
        <w:rPr>
          <w:b/>
          <w:caps/>
        </w:rPr>
      </w:pPr>
      <w:r w:rsidRPr="001C2F65">
        <w:rPr>
          <w:b/>
          <w:cap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1C2F65">
        <w:rPr>
          <w:b/>
          <w:caps/>
        </w:rPr>
        <w:instrText xml:space="preserve"> FORMCHECKBOX </w:instrText>
      </w:r>
      <w:r w:rsidRPr="001C2F65">
        <w:rPr>
          <w:b/>
          <w:caps/>
        </w:rPr>
      </w:r>
      <w:r w:rsidRPr="001C2F65">
        <w:rPr>
          <w:b/>
          <w:caps/>
        </w:rPr>
        <w:fldChar w:fldCharType="separate"/>
      </w:r>
      <w:r w:rsidRPr="001C2F65">
        <w:rPr>
          <w:b/>
          <w:caps/>
        </w:rPr>
        <w:fldChar w:fldCharType="end"/>
      </w:r>
      <w:r w:rsidRPr="001C2F65">
        <w:rPr>
          <w:b/>
          <w:caps/>
        </w:rPr>
        <w:t xml:space="preserve"> </w:t>
      </w:r>
      <w:r w:rsidRPr="001C2F65">
        <w:t xml:space="preserve">The Motion is </w:t>
      </w:r>
      <w:r w:rsidRPr="001C2F65">
        <w:rPr>
          <w:b/>
        </w:rPr>
        <w:t>DENIED</w:t>
      </w:r>
      <w:r w:rsidRPr="001C2F65">
        <w:rPr>
          <w:b/>
          <w:caps/>
        </w:rPr>
        <w:tab/>
      </w:r>
      <w:r w:rsidRPr="001C2F65">
        <w:rPr>
          <w:b/>
          <w:caps/>
        </w:rPr>
        <w:tab/>
      </w:r>
    </w:p>
    <w:p w14:paraId="2B1B8F05" w14:textId="77777777" w:rsidR="001C2F65" w:rsidRPr="001C2F65" w:rsidRDefault="001C2F65" w:rsidP="001C2F65">
      <w:pPr>
        <w:tabs>
          <w:tab w:val="left" w:pos="900"/>
        </w:tabs>
        <w:spacing w:line="360" w:lineRule="auto"/>
        <w:rPr>
          <w:bCs/>
          <w:caps/>
          <w:u w:val="single"/>
        </w:rPr>
      </w:pPr>
      <w:r w:rsidRPr="001C2F65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r w:rsidRPr="001C2F65">
        <w:t xml:space="preserve">  Other: </w:t>
      </w:r>
      <w:r w:rsidRPr="001C2F65">
        <w:rPr>
          <w:b/>
          <w:caps/>
        </w:rPr>
        <w:tab/>
      </w:r>
      <w:r w:rsidRPr="001C2F65">
        <w:rPr>
          <w:bCs/>
          <w:caps/>
          <w:u w:val="single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44" w:name="Text158"/>
      <w:r w:rsidRPr="001C2F65">
        <w:rPr>
          <w:bCs/>
          <w:caps/>
          <w:u w:val="single"/>
        </w:rPr>
        <w:instrText xml:space="preserve"> FORMTEXT </w:instrText>
      </w:r>
      <w:r w:rsidRPr="001C2F65">
        <w:rPr>
          <w:bCs/>
          <w:caps/>
          <w:u w:val="single"/>
        </w:rPr>
      </w:r>
      <w:r w:rsidRPr="001C2F65">
        <w:rPr>
          <w:bCs/>
          <w:caps/>
          <w:u w:val="single"/>
        </w:rPr>
        <w:fldChar w:fldCharType="separate"/>
      </w:r>
      <w:r w:rsidRPr="001C2F65">
        <w:rPr>
          <w:bCs/>
          <w:caps/>
          <w:noProof/>
          <w:u w:val="single"/>
        </w:rPr>
        <w:t> </w:t>
      </w:r>
      <w:r w:rsidRPr="001C2F65">
        <w:rPr>
          <w:bCs/>
          <w:caps/>
          <w:noProof/>
          <w:u w:val="single"/>
        </w:rPr>
        <w:t> </w:t>
      </w:r>
      <w:r w:rsidRPr="001C2F65">
        <w:rPr>
          <w:bCs/>
          <w:caps/>
          <w:noProof/>
          <w:u w:val="single"/>
        </w:rPr>
        <w:t> </w:t>
      </w:r>
      <w:r w:rsidRPr="001C2F65">
        <w:rPr>
          <w:bCs/>
          <w:caps/>
          <w:noProof/>
          <w:u w:val="single"/>
        </w:rPr>
        <w:t> </w:t>
      </w:r>
      <w:r w:rsidRPr="001C2F65">
        <w:rPr>
          <w:bCs/>
          <w:caps/>
          <w:noProof/>
          <w:u w:val="single"/>
        </w:rPr>
        <w:t> </w:t>
      </w:r>
      <w:r w:rsidRPr="001C2F65">
        <w:rPr>
          <w:bCs/>
          <w:caps/>
          <w:u w:val="single"/>
        </w:rPr>
        <w:fldChar w:fldCharType="end"/>
      </w:r>
      <w:bookmarkEnd w:id="44"/>
      <w:r>
        <w:rPr>
          <w:bCs/>
          <w:caps/>
          <w:u w:val="single"/>
        </w:rPr>
        <w:tab/>
      </w:r>
      <w:r>
        <w:rPr>
          <w:bCs/>
          <w:caps/>
          <w:u w:val="single"/>
        </w:rPr>
        <w:tab/>
      </w:r>
      <w:r>
        <w:rPr>
          <w:bCs/>
          <w:caps/>
          <w:u w:val="single"/>
        </w:rPr>
        <w:tab/>
      </w:r>
      <w:r>
        <w:rPr>
          <w:bCs/>
          <w:caps/>
          <w:u w:val="single"/>
        </w:rPr>
        <w:tab/>
      </w:r>
      <w:r>
        <w:rPr>
          <w:bCs/>
          <w:caps/>
          <w:u w:val="single"/>
        </w:rPr>
        <w:tab/>
      </w:r>
    </w:p>
    <w:p w14:paraId="5B4A872F" w14:textId="77777777" w:rsidR="001C2F65" w:rsidRPr="001C2F65" w:rsidRDefault="001C2F65" w:rsidP="001C2F65">
      <w:pPr>
        <w:spacing w:line="360" w:lineRule="auto"/>
        <w:rPr>
          <w:bCs/>
          <w:caps/>
          <w:u w:val="single"/>
        </w:rPr>
      </w:pPr>
      <w:r w:rsidRPr="001C2F65">
        <w:rPr>
          <w:bCs/>
          <w:caps/>
          <w:u w:val="single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45" w:name="Text159"/>
      <w:r w:rsidRPr="001C2F65">
        <w:rPr>
          <w:bCs/>
          <w:caps/>
          <w:u w:val="single"/>
        </w:rPr>
        <w:instrText xml:space="preserve"> FORMTEXT </w:instrText>
      </w:r>
      <w:r w:rsidRPr="001C2F65">
        <w:rPr>
          <w:bCs/>
          <w:caps/>
          <w:u w:val="single"/>
        </w:rPr>
      </w:r>
      <w:r w:rsidRPr="001C2F65">
        <w:rPr>
          <w:bCs/>
          <w:caps/>
          <w:u w:val="single"/>
        </w:rPr>
        <w:fldChar w:fldCharType="separate"/>
      </w:r>
      <w:r w:rsidRPr="001C2F65">
        <w:rPr>
          <w:bCs/>
          <w:caps/>
          <w:noProof/>
          <w:u w:val="single"/>
        </w:rPr>
        <w:t> </w:t>
      </w:r>
      <w:r w:rsidRPr="001C2F65">
        <w:rPr>
          <w:bCs/>
          <w:caps/>
          <w:noProof/>
          <w:u w:val="single"/>
        </w:rPr>
        <w:t> </w:t>
      </w:r>
      <w:r w:rsidRPr="001C2F65">
        <w:rPr>
          <w:bCs/>
          <w:caps/>
          <w:noProof/>
          <w:u w:val="single"/>
        </w:rPr>
        <w:t> </w:t>
      </w:r>
      <w:r w:rsidRPr="001C2F65">
        <w:rPr>
          <w:bCs/>
          <w:caps/>
          <w:noProof/>
          <w:u w:val="single"/>
        </w:rPr>
        <w:t> </w:t>
      </w:r>
      <w:r w:rsidRPr="001C2F65">
        <w:rPr>
          <w:bCs/>
          <w:caps/>
          <w:noProof/>
          <w:u w:val="single"/>
        </w:rPr>
        <w:t> </w:t>
      </w:r>
      <w:r w:rsidRPr="001C2F65">
        <w:rPr>
          <w:bCs/>
          <w:caps/>
          <w:u w:val="single"/>
        </w:rPr>
        <w:fldChar w:fldCharType="end"/>
      </w:r>
      <w:bookmarkEnd w:id="45"/>
      <w:r>
        <w:rPr>
          <w:bCs/>
          <w:caps/>
          <w:u w:val="single"/>
        </w:rPr>
        <w:tab/>
      </w:r>
      <w:r>
        <w:rPr>
          <w:bCs/>
          <w:caps/>
          <w:u w:val="single"/>
        </w:rPr>
        <w:tab/>
      </w:r>
      <w:r>
        <w:rPr>
          <w:bCs/>
          <w:caps/>
          <w:u w:val="single"/>
        </w:rPr>
        <w:tab/>
      </w:r>
      <w:r>
        <w:rPr>
          <w:bCs/>
          <w:caps/>
          <w:u w:val="single"/>
        </w:rPr>
        <w:tab/>
      </w:r>
      <w:r>
        <w:rPr>
          <w:bCs/>
          <w:caps/>
          <w:u w:val="single"/>
        </w:rPr>
        <w:tab/>
      </w:r>
    </w:p>
    <w:p w14:paraId="55310425" w14:textId="77777777" w:rsidR="00EE279B" w:rsidRPr="001C2F65" w:rsidRDefault="007C01CA" w:rsidP="001C2F65">
      <w:pPr>
        <w:spacing w:before="360"/>
        <w:jc w:val="both"/>
        <w:rPr>
          <w:b/>
          <w:caps/>
        </w:rPr>
      </w:pPr>
      <w:r w:rsidRPr="001C2F65">
        <w:rPr>
          <w:b/>
          <w:caps/>
        </w:rPr>
        <w:t>IT IS SO ORDERED THAT:</w:t>
      </w:r>
    </w:p>
    <w:p w14:paraId="5478D2C3" w14:textId="77777777" w:rsidR="00390566" w:rsidRPr="00F227D5" w:rsidRDefault="00390566" w:rsidP="00F227D5">
      <w:pPr>
        <w:jc w:val="both"/>
        <w:rPr>
          <w:sz w:val="16"/>
          <w:szCs w:val="16"/>
        </w:rPr>
      </w:pPr>
    </w:p>
    <w:tbl>
      <w:tblPr>
        <w:tblW w:w="10818" w:type="dxa"/>
        <w:jc w:val="center"/>
        <w:tblLook w:val="01E0" w:firstRow="1" w:lastRow="1" w:firstColumn="1" w:lastColumn="1" w:noHBand="0" w:noVBand="0"/>
      </w:tblPr>
      <w:tblGrid>
        <w:gridCol w:w="2916"/>
        <w:gridCol w:w="1800"/>
        <w:gridCol w:w="236"/>
        <w:gridCol w:w="5866"/>
      </w:tblGrid>
      <w:tr w:rsidR="00892003" w:rsidRPr="00365BBF" w14:paraId="2D001FAC" w14:textId="77777777" w:rsidTr="001C2F65">
        <w:trPr>
          <w:trHeight w:val="432"/>
          <w:jc w:val="center"/>
        </w:trPr>
        <w:tc>
          <w:tcPr>
            <w:tcW w:w="2916" w:type="dxa"/>
            <w:vAlign w:val="bottom"/>
          </w:tcPr>
          <w:p w14:paraId="3A3A5C15" w14:textId="77777777" w:rsidR="00390566" w:rsidRPr="00365BBF" w:rsidRDefault="00390566" w:rsidP="006F779C">
            <w:r w:rsidRPr="00365BBF">
              <w:t>So Ordered this 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BEB51EA" w14:textId="77777777" w:rsidR="00390566" w:rsidRPr="00365BBF" w:rsidRDefault="00390566" w:rsidP="00365BBF">
            <w:pPr>
              <w:jc w:val="center"/>
            </w:pPr>
          </w:p>
        </w:tc>
        <w:tc>
          <w:tcPr>
            <w:tcW w:w="236" w:type="dxa"/>
          </w:tcPr>
          <w:p w14:paraId="3DB2785E" w14:textId="77777777" w:rsidR="00390566" w:rsidRPr="00365BBF" w:rsidRDefault="00390566" w:rsidP="006F779C"/>
        </w:tc>
        <w:tc>
          <w:tcPr>
            <w:tcW w:w="5866" w:type="dxa"/>
            <w:tcBorders>
              <w:bottom w:val="single" w:sz="4" w:space="0" w:color="auto"/>
            </w:tcBorders>
          </w:tcPr>
          <w:p w14:paraId="02C07975" w14:textId="77777777" w:rsidR="00390566" w:rsidRPr="00365BBF" w:rsidRDefault="00390566" w:rsidP="00365BBF">
            <w:pPr>
              <w:jc w:val="center"/>
            </w:pPr>
          </w:p>
        </w:tc>
      </w:tr>
      <w:tr w:rsidR="00390566" w:rsidRPr="001C2F65" w14:paraId="09E9620A" w14:textId="77777777" w:rsidTr="001C2F65">
        <w:trPr>
          <w:trHeight w:val="432"/>
          <w:jc w:val="center"/>
        </w:trPr>
        <w:tc>
          <w:tcPr>
            <w:tcW w:w="4952" w:type="dxa"/>
            <w:gridSpan w:val="3"/>
          </w:tcPr>
          <w:p w14:paraId="78CBDCBB" w14:textId="77777777" w:rsidR="00390566" w:rsidRPr="001C2F65" w:rsidRDefault="00390566" w:rsidP="001C2F65">
            <w:pPr>
              <w:spacing w:before="360"/>
            </w:pPr>
          </w:p>
        </w:tc>
        <w:tc>
          <w:tcPr>
            <w:tcW w:w="5866" w:type="dxa"/>
            <w:tcBorders>
              <w:top w:val="single" w:sz="4" w:space="0" w:color="auto"/>
            </w:tcBorders>
          </w:tcPr>
          <w:p w14:paraId="3FDFDB35" w14:textId="77777777" w:rsidR="00390566" w:rsidRPr="001C2F65" w:rsidRDefault="00445D14" w:rsidP="001C2F65">
            <w:pPr>
              <w:spacing w:before="360"/>
              <w:jc w:val="center"/>
            </w:pPr>
            <w:r w:rsidRPr="001C2F65">
              <w:t>Judge/</w:t>
            </w:r>
            <w:r w:rsidR="00390566" w:rsidRPr="001C2F65">
              <w:t>Commissioner</w:t>
            </w:r>
          </w:p>
        </w:tc>
      </w:tr>
    </w:tbl>
    <w:p w14:paraId="5962CEAE" w14:textId="77777777" w:rsidR="00B523A4" w:rsidRPr="001C2F65" w:rsidRDefault="00B523A4" w:rsidP="001C2F65">
      <w:pPr>
        <w:spacing w:before="360" w:line="360" w:lineRule="auto"/>
        <w:ind w:right="-900"/>
      </w:pPr>
      <w:r w:rsidRPr="001C2F65">
        <w:t>CC:</w:t>
      </w:r>
      <w:bookmarkStart w:id="46" w:name="Check48"/>
      <w:r w:rsidRPr="001C2F65">
        <w:t xml:space="preserve"> </w:t>
      </w:r>
      <w:r w:rsidRPr="001C2F65">
        <w:fldChar w:fldCharType="begin">
          <w:ffData>
            <w:name w:val="Check48"/>
            <w:enabled/>
            <w:calcOnExit w:val="0"/>
            <w:checkBox>
              <w:sizeAuto/>
              <w:default w:val="1"/>
            </w:checkBox>
          </w:ffData>
        </w:fldChar>
      </w:r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46"/>
      <w:r w:rsidRPr="001C2F65">
        <w:t xml:space="preserve"> FILE  </w:t>
      </w:r>
      <w:bookmarkStart w:id="47" w:name="Check49"/>
      <w:r w:rsidRPr="001C2F65">
        <w:fldChar w:fldCharType="begin">
          <w:ffData>
            <w:name w:val="Check49"/>
            <w:enabled/>
            <w:calcOnExit w:val="0"/>
            <w:checkBox>
              <w:sizeAuto/>
              <w:default w:val="1"/>
            </w:checkBox>
          </w:ffData>
        </w:fldChar>
      </w:r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47"/>
      <w:r w:rsidRPr="001C2F65">
        <w:t xml:space="preserve"> PARTIES  </w:t>
      </w:r>
      <w:r w:rsidRPr="001C2F65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50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48"/>
      <w:r w:rsidRPr="001C2F65">
        <w:t xml:space="preserve"> DCS</w:t>
      </w:r>
      <w:r w:rsidR="00BD0143" w:rsidRPr="001C2F65">
        <w:t>S</w:t>
      </w:r>
      <w:r w:rsidRPr="001C2F65">
        <w:t xml:space="preserve"> </w:t>
      </w:r>
      <w:r w:rsidR="00C37C6C" w:rsidRPr="001C2F65">
        <w:t>ATTY</w:t>
      </w:r>
      <w:r w:rsidRPr="001C2F65">
        <w:t xml:space="preserve">  </w:t>
      </w:r>
      <w:r w:rsidRPr="001C2F65"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1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49"/>
      <w:r w:rsidRPr="001C2F65">
        <w:t xml:space="preserve"> DCS</w:t>
      </w:r>
      <w:r w:rsidR="00BD0143" w:rsidRPr="001C2F65">
        <w:t>S</w:t>
      </w:r>
      <w:r w:rsidRPr="001C2F65">
        <w:t xml:space="preserve"> ACCOUNTING  </w:t>
      </w:r>
      <w:r w:rsidRPr="001C2F65"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2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50"/>
      <w:r w:rsidRPr="001C2F65">
        <w:t xml:space="preserve">  DCS</w:t>
      </w:r>
      <w:r w:rsidR="00BD0143" w:rsidRPr="001C2F65">
        <w:t>S</w:t>
      </w:r>
      <w:r w:rsidRPr="001C2F65">
        <w:t xml:space="preserve"> OPERATIONS  </w:t>
      </w:r>
      <w:r w:rsidRPr="001C2F65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3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51"/>
      <w:r w:rsidRPr="001C2F65">
        <w:t xml:space="preserve">  </w:t>
      </w:r>
      <w:r w:rsidR="00C37C6C" w:rsidRPr="001C2F65">
        <w:t>OS</w:t>
      </w:r>
      <w:r w:rsidRPr="001C2F65">
        <w:t xml:space="preserve"> AGENCY</w:t>
      </w:r>
      <w:r w:rsidR="009F2A8A" w:rsidRPr="001C2F65">
        <w:t xml:space="preserve"> </w:t>
      </w:r>
      <w:r w:rsidRPr="001C2F65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8"/>
      <w:r w:rsidRPr="001C2F65">
        <w:instrText xml:space="preserve"> FORMCHECKBOX </w:instrText>
      </w:r>
      <w:r w:rsidRPr="001C2F65">
        <w:fldChar w:fldCharType="separate"/>
      </w:r>
      <w:r w:rsidRPr="001C2F65">
        <w:fldChar w:fldCharType="end"/>
      </w:r>
      <w:bookmarkEnd w:id="52"/>
      <w:r w:rsidRPr="001C2F65">
        <w:t xml:space="preserve"> </w:t>
      </w:r>
      <w:r w:rsidR="00C37C6C" w:rsidRPr="001C2F65">
        <w:t xml:space="preserve">Other: </w:t>
      </w:r>
      <w:r w:rsidRPr="001C2F65">
        <w:fldChar w:fldCharType="begin">
          <w:ffData>
            <w:name w:val="Text161"/>
            <w:enabled/>
            <w:calcOnExit w:val="0"/>
            <w:textInput/>
          </w:ffData>
        </w:fldChar>
      </w:r>
      <w:bookmarkStart w:id="53" w:name="Text161"/>
      <w:r w:rsidRPr="001C2F65">
        <w:instrText xml:space="preserve"> FORMTEXT </w:instrText>
      </w:r>
      <w:r w:rsidRPr="001C2F65">
        <w:fldChar w:fldCharType="separate"/>
      </w:r>
      <w:r w:rsidRPr="001C2F65">
        <w:rPr>
          <w:noProof/>
        </w:rPr>
        <w:t> </w:t>
      </w:r>
      <w:r w:rsidRPr="001C2F65">
        <w:rPr>
          <w:noProof/>
        </w:rPr>
        <w:t> </w:t>
      </w:r>
      <w:r w:rsidRPr="001C2F65">
        <w:rPr>
          <w:noProof/>
        </w:rPr>
        <w:t> </w:t>
      </w:r>
      <w:r w:rsidRPr="001C2F65">
        <w:rPr>
          <w:noProof/>
        </w:rPr>
        <w:t> </w:t>
      </w:r>
      <w:r w:rsidRPr="001C2F65">
        <w:rPr>
          <w:noProof/>
        </w:rPr>
        <w:t> </w:t>
      </w:r>
      <w:r w:rsidRPr="001C2F65">
        <w:fldChar w:fldCharType="end"/>
      </w:r>
      <w:bookmarkEnd w:id="53"/>
    </w:p>
    <w:p w14:paraId="3E9FDA21" w14:textId="77777777" w:rsidR="00075800" w:rsidRPr="001C2F65" w:rsidRDefault="00075800" w:rsidP="00390566">
      <w:pPr>
        <w:spacing w:before="60"/>
        <w:jc w:val="both"/>
      </w:pPr>
    </w:p>
    <w:p w14:paraId="157FF391" w14:textId="77777777" w:rsidR="00A23579" w:rsidRDefault="00A23579" w:rsidP="00390566">
      <w:pPr>
        <w:spacing w:before="60"/>
        <w:jc w:val="both"/>
        <w:rPr>
          <w:sz w:val="16"/>
        </w:rPr>
      </w:pPr>
    </w:p>
    <w:p w14:paraId="68AFB167" w14:textId="77777777" w:rsidR="00B523A4" w:rsidRPr="00A23579" w:rsidRDefault="00A23579" w:rsidP="00CE4131">
      <w:pPr>
        <w:spacing w:before="60" w:line="360" w:lineRule="auto"/>
        <w:jc w:val="center"/>
        <w:rPr>
          <w:b/>
          <w:sz w:val="28"/>
          <w:szCs w:val="28"/>
        </w:rPr>
      </w:pPr>
      <w:r w:rsidRPr="00A23579">
        <w:rPr>
          <w:b/>
          <w:sz w:val="28"/>
          <w:szCs w:val="28"/>
        </w:rPr>
        <w:t>PLEASE NOTE:</w:t>
      </w:r>
      <w:r>
        <w:rPr>
          <w:sz w:val="28"/>
          <w:szCs w:val="28"/>
        </w:rPr>
        <w:t xml:space="preserve"> THE ORIGINAL COMPLETED FORM </w:t>
      </w:r>
      <w:r w:rsidRPr="00A23579">
        <w:rPr>
          <w:b/>
          <w:sz w:val="28"/>
          <w:szCs w:val="28"/>
        </w:rPr>
        <w:t>MUST</w:t>
      </w:r>
      <w:r>
        <w:rPr>
          <w:sz w:val="28"/>
          <w:szCs w:val="28"/>
        </w:rPr>
        <w:t xml:space="preserve"> BE FILED WITH </w:t>
      </w:r>
      <w:r w:rsidRPr="00A23579">
        <w:rPr>
          <w:b/>
          <w:sz w:val="28"/>
          <w:szCs w:val="28"/>
        </w:rPr>
        <w:t>FAMILY COURT.</w:t>
      </w:r>
    </w:p>
    <w:p w14:paraId="3735B14F" w14:textId="77777777" w:rsidR="00B523A4" w:rsidRDefault="00B523A4" w:rsidP="00CE4131">
      <w:pPr>
        <w:spacing w:before="60" w:line="360" w:lineRule="auto"/>
        <w:jc w:val="both"/>
        <w:rPr>
          <w:sz w:val="16"/>
        </w:rPr>
      </w:pPr>
    </w:p>
    <w:p w14:paraId="21DFE4F7" w14:textId="77777777" w:rsidR="00A23579" w:rsidRDefault="00A23579" w:rsidP="00CE4131">
      <w:pPr>
        <w:spacing w:before="60" w:line="360" w:lineRule="auto"/>
        <w:jc w:val="both"/>
        <w:rPr>
          <w:sz w:val="16"/>
        </w:rPr>
      </w:pPr>
    </w:p>
    <w:p w14:paraId="255F933A" w14:textId="77777777" w:rsidR="00DE0D46" w:rsidRDefault="00DE0D46" w:rsidP="00CE4131">
      <w:pPr>
        <w:spacing w:before="360" w:after="60" w:line="360" w:lineRule="auto"/>
        <w:rPr>
          <w:sz w:val="28"/>
        </w:rPr>
      </w:pPr>
      <w:r>
        <w:rPr>
          <w:sz w:val="28"/>
        </w:rPr>
        <w:t xml:space="preserve">FOR ALL CHILD SUPPORT CASES HANDLED THROUGH THE DIVISION OF CHILD SUPPPORT </w:t>
      </w:r>
      <w:r w:rsidR="00BD0143">
        <w:rPr>
          <w:sz w:val="28"/>
        </w:rPr>
        <w:t>SERVICES</w:t>
      </w:r>
      <w:r>
        <w:rPr>
          <w:sz w:val="28"/>
        </w:rPr>
        <w:t xml:space="preserve"> (DCS</w:t>
      </w:r>
      <w:r w:rsidR="00BD0143">
        <w:rPr>
          <w:sz w:val="28"/>
        </w:rPr>
        <w:t>S</w:t>
      </w:r>
      <w:r>
        <w:rPr>
          <w:sz w:val="28"/>
        </w:rPr>
        <w:t xml:space="preserve">), A COPY OF THIS </w:t>
      </w:r>
      <w:r w:rsidRPr="00DE0D46">
        <w:rPr>
          <w:sz w:val="28"/>
          <w:szCs w:val="28"/>
        </w:rPr>
        <w:t>NOTICE AND MOTION TO REVOKE CHILD SUPPORT</w:t>
      </w:r>
      <w:r>
        <w:rPr>
          <w:sz w:val="28"/>
        </w:rPr>
        <w:t xml:space="preserve"> MUST BE SENT TO THE DCS</w:t>
      </w:r>
      <w:r w:rsidR="00BD0143">
        <w:rPr>
          <w:sz w:val="28"/>
        </w:rPr>
        <w:t>S</w:t>
      </w:r>
      <w:r>
        <w:rPr>
          <w:sz w:val="28"/>
        </w:rPr>
        <w:t xml:space="preserve"> OFFICE IN THE COUNTY WHERE YOUR CASE IS LOCATED.</w:t>
      </w:r>
    </w:p>
    <w:p w14:paraId="51E0CBFD" w14:textId="77777777" w:rsidR="00963302" w:rsidRDefault="00963302" w:rsidP="00CE4131">
      <w:pPr>
        <w:spacing w:before="360" w:after="60" w:line="360" w:lineRule="auto"/>
        <w:rPr>
          <w:sz w:val="28"/>
        </w:rPr>
      </w:pPr>
    </w:p>
    <w:p w14:paraId="7A7F1293" w14:textId="77777777" w:rsidR="00963302" w:rsidRPr="001C2F65" w:rsidRDefault="00963302" w:rsidP="00CE4131">
      <w:pPr>
        <w:spacing w:before="360" w:after="60" w:line="360" w:lineRule="auto"/>
        <w:rPr>
          <w:b/>
          <w:sz w:val="28"/>
          <w:szCs w:val="28"/>
        </w:rPr>
      </w:pPr>
    </w:p>
    <w:p w14:paraId="5E9FD416" w14:textId="77777777" w:rsidR="00DE0D46" w:rsidRDefault="00DE0D46" w:rsidP="00CE4131">
      <w:pPr>
        <w:spacing w:before="360"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IF YOUR CASE IS LOCATED IN NEW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  <w:u w:val="single"/>
            </w:rPr>
            <w:t>CASTLE</w:t>
          </w:r>
        </w:smartTag>
        <w:r>
          <w:rPr>
            <w:sz w:val="28"/>
            <w:u w:val="single"/>
          </w:rPr>
          <w:t xml:space="preserve"> </w:t>
        </w:r>
        <w:smartTag w:uri="urn:schemas-microsoft-com:office:smarttags" w:element="PlaceType">
          <w:r>
            <w:rPr>
              <w:sz w:val="28"/>
              <w:u w:val="single"/>
            </w:rPr>
            <w:t>COUNTY</w:t>
          </w:r>
        </w:smartTag>
      </w:smartTag>
      <w:r>
        <w:rPr>
          <w:sz w:val="28"/>
          <w:u w:val="single"/>
        </w:rPr>
        <w:t>, SEND COPY TO:</w:t>
      </w:r>
    </w:p>
    <w:p w14:paraId="34983CCA" w14:textId="77777777" w:rsidR="00DE0D46" w:rsidRDefault="00DE0D46" w:rsidP="00CE4131">
      <w:pPr>
        <w:spacing w:before="60" w:line="360" w:lineRule="auto"/>
        <w:jc w:val="both"/>
        <w:rPr>
          <w:sz w:val="28"/>
        </w:rPr>
      </w:pPr>
    </w:p>
    <w:p w14:paraId="4F60E155" w14:textId="77777777" w:rsidR="00DE0D46" w:rsidRDefault="00DE0D46" w:rsidP="00CE413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DIVISION OF CHILD SUPPORT </w:t>
      </w:r>
      <w:r w:rsidR="00BD0143">
        <w:rPr>
          <w:sz w:val="28"/>
        </w:rPr>
        <w:t>SERVICES</w:t>
      </w:r>
    </w:p>
    <w:p w14:paraId="52B14C73" w14:textId="77777777" w:rsidR="001C2F65" w:rsidRDefault="00DE0D46" w:rsidP="00CE4131">
      <w:pPr>
        <w:spacing w:line="360" w:lineRule="auto"/>
        <w:jc w:val="both"/>
        <w:rPr>
          <w:sz w:val="28"/>
        </w:rPr>
      </w:pPr>
      <w:r>
        <w:rPr>
          <w:sz w:val="28"/>
        </w:rPr>
        <w:t>P.O. BOX 15012</w:t>
      </w:r>
    </w:p>
    <w:p w14:paraId="76CEB80F" w14:textId="77777777" w:rsidR="00DE0D46" w:rsidRDefault="00DE0D46" w:rsidP="00CE4131">
      <w:pPr>
        <w:spacing w:line="360" w:lineRule="auto"/>
        <w:jc w:val="both"/>
        <w:rPr>
          <w:sz w:val="28"/>
        </w:rPr>
      </w:pPr>
      <w:r>
        <w:rPr>
          <w:sz w:val="28"/>
        </w:rPr>
        <w:t>WILMINGTON, DE 19850</w:t>
      </w:r>
    </w:p>
    <w:p w14:paraId="72A13CFE" w14:textId="77777777" w:rsidR="00CE4131" w:rsidRDefault="00CE4131" w:rsidP="00CE4131">
      <w:pPr>
        <w:spacing w:line="360" w:lineRule="auto"/>
        <w:jc w:val="both"/>
        <w:rPr>
          <w:sz w:val="28"/>
          <w:u w:val="single"/>
        </w:rPr>
      </w:pPr>
    </w:p>
    <w:p w14:paraId="5DC93A86" w14:textId="38C4D80D" w:rsidR="00DE0D46" w:rsidRPr="001C2F65" w:rsidRDefault="00DE0D46" w:rsidP="00CE4131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IF YOUR CASE IS LOCATED IN KENT COUNTY, SEND COPY TO:</w:t>
      </w:r>
    </w:p>
    <w:p w14:paraId="0BD71534" w14:textId="77777777" w:rsidR="00DE0D46" w:rsidRDefault="00DE0D46" w:rsidP="00CE413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DIVISION OF CHILD SUPPORT </w:t>
      </w:r>
      <w:r w:rsidR="00BD0143">
        <w:rPr>
          <w:sz w:val="28"/>
        </w:rPr>
        <w:t>SERVICES</w:t>
      </w:r>
    </w:p>
    <w:p w14:paraId="55551C4B" w14:textId="77777777" w:rsidR="00DE0D46" w:rsidRDefault="00F367C6" w:rsidP="00CE4131">
      <w:pPr>
        <w:spacing w:line="360" w:lineRule="auto"/>
        <w:jc w:val="both"/>
        <w:rPr>
          <w:sz w:val="28"/>
        </w:rPr>
      </w:pPr>
      <w:r>
        <w:rPr>
          <w:sz w:val="28"/>
        </w:rPr>
        <w:t>905 S. GOVERNORS AVE</w:t>
      </w:r>
    </w:p>
    <w:p w14:paraId="3D2B5020" w14:textId="77777777" w:rsidR="00F367C6" w:rsidRDefault="00F367C6" w:rsidP="00CE4131">
      <w:pPr>
        <w:spacing w:line="360" w:lineRule="auto"/>
        <w:jc w:val="both"/>
        <w:rPr>
          <w:sz w:val="28"/>
        </w:rPr>
      </w:pPr>
      <w:r>
        <w:rPr>
          <w:sz w:val="28"/>
        </w:rPr>
        <w:t>2</w:t>
      </w:r>
      <w:r w:rsidRPr="00F367C6">
        <w:rPr>
          <w:sz w:val="28"/>
          <w:vertAlign w:val="superscript"/>
        </w:rPr>
        <w:t>ND</w:t>
      </w:r>
      <w:r>
        <w:rPr>
          <w:sz w:val="28"/>
        </w:rPr>
        <w:t xml:space="preserve"> FLOOR</w:t>
      </w:r>
    </w:p>
    <w:p w14:paraId="41AD9E29" w14:textId="77777777" w:rsidR="00DE0D46" w:rsidRDefault="00DE0D46" w:rsidP="00CE4131">
      <w:pPr>
        <w:spacing w:line="360" w:lineRule="auto"/>
        <w:jc w:val="both"/>
        <w:rPr>
          <w:sz w:val="28"/>
        </w:rPr>
      </w:pPr>
      <w:r>
        <w:rPr>
          <w:sz w:val="28"/>
        </w:rPr>
        <w:t>DOVER, DE 1990</w:t>
      </w:r>
      <w:r w:rsidR="00F367C6">
        <w:rPr>
          <w:sz w:val="28"/>
        </w:rPr>
        <w:t>4</w:t>
      </w:r>
    </w:p>
    <w:p w14:paraId="3C997020" w14:textId="77777777" w:rsidR="00DE0D46" w:rsidRDefault="00DE0D46" w:rsidP="00CE4131">
      <w:pPr>
        <w:spacing w:line="360" w:lineRule="auto"/>
        <w:jc w:val="both"/>
        <w:rPr>
          <w:sz w:val="28"/>
        </w:rPr>
      </w:pPr>
    </w:p>
    <w:p w14:paraId="77B64FDC" w14:textId="6FDAE558" w:rsidR="00DE0D46" w:rsidRPr="00963302" w:rsidRDefault="00DE0D46" w:rsidP="00963302">
      <w:pPr>
        <w:spacing w:before="360"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IF YOUR CASE IS LOCATED IN SUSSEX COUNTY, SEND COPY TO:</w:t>
      </w:r>
    </w:p>
    <w:p w14:paraId="2822B218" w14:textId="77777777" w:rsidR="00DE0D46" w:rsidRDefault="00DE0D46" w:rsidP="00CE4131">
      <w:pPr>
        <w:spacing w:before="60" w:line="360" w:lineRule="auto"/>
        <w:jc w:val="both"/>
        <w:rPr>
          <w:sz w:val="28"/>
        </w:rPr>
      </w:pPr>
      <w:r>
        <w:rPr>
          <w:sz w:val="28"/>
        </w:rPr>
        <w:t xml:space="preserve">DIVISION OF CHILD SUPPORT </w:t>
      </w:r>
      <w:r w:rsidR="00BD0143">
        <w:rPr>
          <w:sz w:val="28"/>
        </w:rPr>
        <w:t>SERVICES</w:t>
      </w:r>
    </w:p>
    <w:p w14:paraId="56171045" w14:textId="77777777" w:rsidR="009948F0" w:rsidRDefault="009948F0" w:rsidP="00CE4131">
      <w:pPr>
        <w:spacing w:before="60" w:line="360" w:lineRule="auto"/>
        <w:jc w:val="both"/>
        <w:rPr>
          <w:sz w:val="28"/>
        </w:rPr>
      </w:pPr>
      <w:r>
        <w:rPr>
          <w:sz w:val="28"/>
        </w:rPr>
        <w:t>GEORGETOWN PROFESSIONAL PARK</w:t>
      </w:r>
    </w:p>
    <w:p w14:paraId="4DD800D4" w14:textId="77777777" w:rsidR="00DE0D46" w:rsidRDefault="005E745C" w:rsidP="00CE4131">
      <w:pPr>
        <w:spacing w:before="60" w:line="360" w:lineRule="auto"/>
        <w:jc w:val="both"/>
        <w:rPr>
          <w:sz w:val="28"/>
        </w:rPr>
      </w:pPr>
      <w:r>
        <w:rPr>
          <w:sz w:val="28"/>
        </w:rPr>
        <w:t>20105 OFFICE CIRCLE</w:t>
      </w:r>
    </w:p>
    <w:p w14:paraId="72A4B614" w14:textId="77777777" w:rsidR="00DE0D46" w:rsidRDefault="00DE0D46" w:rsidP="00CE4131">
      <w:pPr>
        <w:spacing w:before="60" w:line="360" w:lineRule="auto"/>
        <w:jc w:val="both"/>
        <w:rPr>
          <w:sz w:val="28"/>
        </w:rPr>
      </w:pPr>
      <w:r>
        <w:rPr>
          <w:sz w:val="28"/>
        </w:rPr>
        <w:t>GEORGETOWN, DE 19947</w:t>
      </w:r>
    </w:p>
    <w:p w14:paraId="33EA2124" w14:textId="77777777" w:rsidR="00A23579" w:rsidRDefault="00A23579" w:rsidP="00CE4131">
      <w:pPr>
        <w:spacing w:before="60" w:line="360" w:lineRule="auto"/>
        <w:jc w:val="both"/>
        <w:rPr>
          <w:b/>
          <w:sz w:val="22"/>
          <w:szCs w:val="22"/>
        </w:rPr>
      </w:pPr>
    </w:p>
    <w:p w14:paraId="38062FEE" w14:textId="77777777" w:rsidR="00A23579" w:rsidRPr="00A23579" w:rsidRDefault="00A23579" w:rsidP="00CE4131">
      <w:pPr>
        <w:spacing w:before="60" w:line="360" w:lineRule="auto"/>
        <w:jc w:val="center"/>
        <w:rPr>
          <w:b/>
        </w:rPr>
      </w:pPr>
      <w:proofErr w:type="gramStart"/>
      <w:r w:rsidRPr="00A23579">
        <w:rPr>
          <w:b/>
        </w:rPr>
        <w:t>►  ►</w:t>
      </w:r>
      <w:proofErr w:type="gramEnd"/>
      <w:r w:rsidRPr="00A23579">
        <w:rPr>
          <w:b/>
        </w:rPr>
        <w:t xml:space="preserve">  ►  Remember an Original Form Must be Filed With Family Court  ◄  ◄  ◄</w:t>
      </w:r>
    </w:p>
    <w:sectPr w:rsidR="00A23579" w:rsidRPr="00A23579" w:rsidSect="002500F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144" w:footer="22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8911" w14:textId="77777777" w:rsidR="00BD468D" w:rsidRDefault="00BD468D">
      <w:r>
        <w:separator/>
      </w:r>
    </w:p>
  </w:endnote>
  <w:endnote w:type="continuationSeparator" w:id="0">
    <w:p w14:paraId="17FCBC40" w14:textId="77777777" w:rsidR="00BD468D" w:rsidRDefault="00BD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TRA! OIA New">
    <w:altName w:val="Symbol"/>
    <w:panose1 w:val="00000000000000000000"/>
    <w:charset w:val="02"/>
    <w:family w:val="modern"/>
    <w:notTrueType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484356"/>
      <w:docPartObj>
        <w:docPartGallery w:val="Page Numbers (Bottom of Page)"/>
        <w:docPartUnique/>
      </w:docPartObj>
    </w:sdtPr>
    <w:sdtEndPr/>
    <w:sdtContent>
      <w:sdt>
        <w:sdtPr>
          <w:id w:val="-760675977"/>
          <w:docPartObj>
            <w:docPartGallery w:val="Page Numbers (Top of Page)"/>
            <w:docPartUnique/>
          </w:docPartObj>
        </w:sdtPr>
        <w:sdtEndPr/>
        <w:sdtContent>
          <w:p w14:paraId="3C2C9F05" w14:textId="7ECA0854" w:rsidR="00C04B74" w:rsidRDefault="00C04B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D340AC" w14:textId="5852535E" w:rsidR="00140AD0" w:rsidRPr="00CE13B8" w:rsidRDefault="00140AD0" w:rsidP="00CE13B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793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C853DB" w14:textId="36DC9842" w:rsidR="00C04B74" w:rsidRDefault="00C04B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EBBD42" w14:textId="77777777" w:rsidR="00C04B74" w:rsidRDefault="00C04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DEC0" w14:textId="77777777" w:rsidR="00BD468D" w:rsidRDefault="00BD468D">
      <w:r>
        <w:separator/>
      </w:r>
    </w:p>
  </w:footnote>
  <w:footnote w:type="continuationSeparator" w:id="0">
    <w:p w14:paraId="73F23088" w14:textId="77777777" w:rsidR="00BD468D" w:rsidRDefault="00BD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21CA" w14:textId="77777777" w:rsidR="00140AD0" w:rsidRDefault="00140AD0">
    <w:pPr>
      <w:pStyle w:val="Header"/>
      <w:ind w:left="-720"/>
      <w:rPr>
        <w:sz w:val="16"/>
      </w:rPr>
    </w:pPr>
  </w:p>
  <w:p w14:paraId="1DB13B8B" w14:textId="77777777" w:rsidR="00140AD0" w:rsidRPr="00A36CB8" w:rsidRDefault="00140AD0">
    <w:pPr>
      <w:pStyle w:val="Header"/>
      <w:tabs>
        <w:tab w:val="clear" w:pos="4320"/>
        <w:tab w:val="clear" w:pos="8640"/>
      </w:tabs>
      <w:ind w:left="-720" w:firstLine="720"/>
    </w:pPr>
    <w:r w:rsidRPr="00A36CB8">
      <w:t xml:space="preserve">Form 254 </w:t>
    </w:r>
  </w:p>
  <w:p w14:paraId="33461266" w14:textId="77777777" w:rsidR="00140AD0" w:rsidRPr="00A36CB8" w:rsidRDefault="00140AD0">
    <w:pPr>
      <w:pStyle w:val="Header"/>
      <w:tabs>
        <w:tab w:val="clear" w:pos="4320"/>
        <w:tab w:val="clear" w:pos="8640"/>
      </w:tabs>
      <w:ind w:left="-720" w:firstLine="720"/>
    </w:pPr>
    <w:r w:rsidRPr="00A36CB8">
      <w:t xml:space="preserve">Rev </w:t>
    </w:r>
    <w:r w:rsidR="00A36CB8">
      <w:t>4/26</w:t>
    </w:r>
  </w:p>
  <w:p w14:paraId="223C90CC" w14:textId="77777777" w:rsidR="00140AD0" w:rsidRDefault="00140AD0">
    <w:pPr>
      <w:pStyle w:val="Header"/>
      <w:tabs>
        <w:tab w:val="clear" w:pos="4320"/>
        <w:tab w:val="clear" w:pos="8640"/>
      </w:tabs>
      <w:ind w:left="-720" w:firstLine="720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1D5B" w14:textId="77777777" w:rsidR="00140AD0" w:rsidRPr="00A36CB8" w:rsidRDefault="00140AD0">
    <w:pPr>
      <w:pStyle w:val="Header"/>
    </w:pPr>
  </w:p>
  <w:p w14:paraId="395D0EF7" w14:textId="77777777" w:rsidR="00140AD0" w:rsidRPr="00A36CB8" w:rsidRDefault="00140AD0" w:rsidP="00DE0D46">
    <w:pPr>
      <w:pStyle w:val="Header"/>
      <w:tabs>
        <w:tab w:val="clear" w:pos="4320"/>
        <w:tab w:val="clear" w:pos="8640"/>
      </w:tabs>
      <w:ind w:left="-720" w:firstLine="720"/>
    </w:pPr>
    <w:r w:rsidRPr="00A36CB8">
      <w:t xml:space="preserve">Form 254 </w:t>
    </w:r>
  </w:p>
  <w:p w14:paraId="4213EA94" w14:textId="77777777" w:rsidR="00140AD0" w:rsidRPr="00A36CB8" w:rsidRDefault="00166638" w:rsidP="001F1017">
    <w:pPr>
      <w:pStyle w:val="Header"/>
      <w:tabs>
        <w:tab w:val="clear" w:pos="4320"/>
        <w:tab w:val="clear" w:pos="8640"/>
      </w:tabs>
      <w:ind w:left="-720" w:firstLine="720"/>
    </w:pPr>
    <w:r w:rsidRPr="00A36CB8">
      <w:t xml:space="preserve">Rev </w:t>
    </w:r>
    <w:r w:rsidR="00A36CB8" w:rsidRPr="00A36CB8">
      <w:t>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366682"/>
    <w:multiLevelType w:val="singleLevel"/>
    <w:tmpl w:val="495250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667F62F2"/>
    <w:multiLevelType w:val="singleLevel"/>
    <w:tmpl w:val="765C3628"/>
    <w:lvl w:ilvl="0">
      <w:start w:val="4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EXTRA! OIA New" w:hAnsi="EXTRA! OIA New" w:cs="EXTRA! OIA New" w:hint="default"/>
      </w:rPr>
    </w:lvl>
  </w:abstractNum>
  <w:abstractNum w:abstractNumId="3" w15:restartNumberingAfterBreak="0">
    <w:nsid w:val="7D9342F7"/>
    <w:multiLevelType w:val="singleLevel"/>
    <w:tmpl w:val="5B32F79C"/>
    <w:lvl w:ilvl="0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4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137643242">
    <w:abstractNumId w:val="0"/>
  </w:num>
  <w:num w:numId="2" w16cid:durableId="1694960588">
    <w:abstractNumId w:val="4"/>
  </w:num>
  <w:num w:numId="3" w16cid:durableId="1190725365">
    <w:abstractNumId w:val="1"/>
  </w:num>
  <w:num w:numId="4" w16cid:durableId="378166056">
    <w:abstractNumId w:val="3"/>
  </w:num>
  <w:num w:numId="5" w16cid:durableId="125050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j/vXjyUl7zI6/iCWYhWtcqRjp7PYJkJ6bbRdiVmbO4O5eqb8IsJ4vyPZWgf48ocDgXauM+FvZXZqKURdxEqnQ==" w:salt="//5GZSx8o9xOBcQt0VWKfw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F"/>
    <w:rsid w:val="00017A4E"/>
    <w:rsid w:val="0002576C"/>
    <w:rsid w:val="00033347"/>
    <w:rsid w:val="00035618"/>
    <w:rsid w:val="0004705C"/>
    <w:rsid w:val="00051F64"/>
    <w:rsid w:val="00075800"/>
    <w:rsid w:val="000817CC"/>
    <w:rsid w:val="00086640"/>
    <w:rsid w:val="000A0812"/>
    <w:rsid w:val="000A52D5"/>
    <w:rsid w:val="000B2B68"/>
    <w:rsid w:val="000B6D7B"/>
    <w:rsid w:val="000C713F"/>
    <w:rsid w:val="000D02C8"/>
    <w:rsid w:val="000D32B6"/>
    <w:rsid w:val="000F62DB"/>
    <w:rsid w:val="001001FE"/>
    <w:rsid w:val="00114CF2"/>
    <w:rsid w:val="00115FF9"/>
    <w:rsid w:val="00123970"/>
    <w:rsid w:val="00140AD0"/>
    <w:rsid w:val="00152621"/>
    <w:rsid w:val="00166638"/>
    <w:rsid w:val="001716C9"/>
    <w:rsid w:val="00182F57"/>
    <w:rsid w:val="00196389"/>
    <w:rsid w:val="001C2F65"/>
    <w:rsid w:val="001C3329"/>
    <w:rsid w:val="001E14A9"/>
    <w:rsid w:val="001E4BA5"/>
    <w:rsid w:val="001E5734"/>
    <w:rsid w:val="001F1017"/>
    <w:rsid w:val="001F211A"/>
    <w:rsid w:val="0020428F"/>
    <w:rsid w:val="00213653"/>
    <w:rsid w:val="00221482"/>
    <w:rsid w:val="0023462D"/>
    <w:rsid w:val="00236EE4"/>
    <w:rsid w:val="00244EBC"/>
    <w:rsid w:val="002500FC"/>
    <w:rsid w:val="00260AC4"/>
    <w:rsid w:val="00266312"/>
    <w:rsid w:val="002707B7"/>
    <w:rsid w:val="00275052"/>
    <w:rsid w:val="002837A0"/>
    <w:rsid w:val="0029208E"/>
    <w:rsid w:val="00297F36"/>
    <w:rsid w:val="002A1581"/>
    <w:rsid w:val="002A5AB2"/>
    <w:rsid w:val="002B53BF"/>
    <w:rsid w:val="002C2BF2"/>
    <w:rsid w:val="0030779E"/>
    <w:rsid w:val="00307DB8"/>
    <w:rsid w:val="003124CC"/>
    <w:rsid w:val="003602E9"/>
    <w:rsid w:val="00360CE5"/>
    <w:rsid w:val="00361D27"/>
    <w:rsid w:val="00365BBF"/>
    <w:rsid w:val="0037316C"/>
    <w:rsid w:val="00390566"/>
    <w:rsid w:val="003C305B"/>
    <w:rsid w:val="003D298A"/>
    <w:rsid w:val="003F56F3"/>
    <w:rsid w:val="003F6026"/>
    <w:rsid w:val="003F62B6"/>
    <w:rsid w:val="00402878"/>
    <w:rsid w:val="00410FEE"/>
    <w:rsid w:val="00417569"/>
    <w:rsid w:val="00422FC4"/>
    <w:rsid w:val="00445D14"/>
    <w:rsid w:val="004572D1"/>
    <w:rsid w:val="00476434"/>
    <w:rsid w:val="00477540"/>
    <w:rsid w:val="00487362"/>
    <w:rsid w:val="004B2F36"/>
    <w:rsid w:val="004C5A47"/>
    <w:rsid w:val="004E6C17"/>
    <w:rsid w:val="004E72E4"/>
    <w:rsid w:val="004F6951"/>
    <w:rsid w:val="00514F01"/>
    <w:rsid w:val="00520A17"/>
    <w:rsid w:val="00523333"/>
    <w:rsid w:val="00524C96"/>
    <w:rsid w:val="00534600"/>
    <w:rsid w:val="00534CF3"/>
    <w:rsid w:val="00544EC6"/>
    <w:rsid w:val="00545CDF"/>
    <w:rsid w:val="005779C7"/>
    <w:rsid w:val="0058640A"/>
    <w:rsid w:val="00590ED3"/>
    <w:rsid w:val="005B3787"/>
    <w:rsid w:val="005C5607"/>
    <w:rsid w:val="005C7077"/>
    <w:rsid w:val="005D0317"/>
    <w:rsid w:val="005D3007"/>
    <w:rsid w:val="005D3DE5"/>
    <w:rsid w:val="005D3F93"/>
    <w:rsid w:val="005E745C"/>
    <w:rsid w:val="005F1364"/>
    <w:rsid w:val="005F1827"/>
    <w:rsid w:val="0061726C"/>
    <w:rsid w:val="006211BF"/>
    <w:rsid w:val="006247C6"/>
    <w:rsid w:val="00626713"/>
    <w:rsid w:val="00634E97"/>
    <w:rsid w:val="006459B8"/>
    <w:rsid w:val="006676BD"/>
    <w:rsid w:val="00667806"/>
    <w:rsid w:val="00680216"/>
    <w:rsid w:val="00683FF2"/>
    <w:rsid w:val="006A2B02"/>
    <w:rsid w:val="006B033F"/>
    <w:rsid w:val="006B2426"/>
    <w:rsid w:val="006B4802"/>
    <w:rsid w:val="006B567C"/>
    <w:rsid w:val="006C1151"/>
    <w:rsid w:val="006C6D20"/>
    <w:rsid w:val="006C7F36"/>
    <w:rsid w:val="006D4B47"/>
    <w:rsid w:val="006E5B39"/>
    <w:rsid w:val="006F5119"/>
    <w:rsid w:val="006F779C"/>
    <w:rsid w:val="0070426F"/>
    <w:rsid w:val="007418BD"/>
    <w:rsid w:val="00746C75"/>
    <w:rsid w:val="00764713"/>
    <w:rsid w:val="00773969"/>
    <w:rsid w:val="007B30B6"/>
    <w:rsid w:val="007B6A0D"/>
    <w:rsid w:val="007C01CA"/>
    <w:rsid w:val="007C47B6"/>
    <w:rsid w:val="007E0ACE"/>
    <w:rsid w:val="007F26CF"/>
    <w:rsid w:val="007F6A8A"/>
    <w:rsid w:val="007F6B64"/>
    <w:rsid w:val="0080675C"/>
    <w:rsid w:val="0081576C"/>
    <w:rsid w:val="00827106"/>
    <w:rsid w:val="008548AB"/>
    <w:rsid w:val="00865438"/>
    <w:rsid w:val="00872D85"/>
    <w:rsid w:val="008762C5"/>
    <w:rsid w:val="00881C88"/>
    <w:rsid w:val="008872B5"/>
    <w:rsid w:val="00892003"/>
    <w:rsid w:val="008A3994"/>
    <w:rsid w:val="008C151E"/>
    <w:rsid w:val="008D61C4"/>
    <w:rsid w:val="008E4DC6"/>
    <w:rsid w:val="008E77AA"/>
    <w:rsid w:val="008F2EF0"/>
    <w:rsid w:val="009029FD"/>
    <w:rsid w:val="009056FE"/>
    <w:rsid w:val="00911541"/>
    <w:rsid w:val="009216CC"/>
    <w:rsid w:val="00923D38"/>
    <w:rsid w:val="009305CB"/>
    <w:rsid w:val="00932274"/>
    <w:rsid w:val="0094714D"/>
    <w:rsid w:val="00951427"/>
    <w:rsid w:val="00961A08"/>
    <w:rsid w:val="00963302"/>
    <w:rsid w:val="009849EA"/>
    <w:rsid w:val="009948F0"/>
    <w:rsid w:val="00996584"/>
    <w:rsid w:val="009A3B79"/>
    <w:rsid w:val="009A79CE"/>
    <w:rsid w:val="009B5BEC"/>
    <w:rsid w:val="009C1FAA"/>
    <w:rsid w:val="009C6FA8"/>
    <w:rsid w:val="009D3343"/>
    <w:rsid w:val="009E1AFE"/>
    <w:rsid w:val="009E54E8"/>
    <w:rsid w:val="009E633B"/>
    <w:rsid w:val="009F2A8A"/>
    <w:rsid w:val="009F34C3"/>
    <w:rsid w:val="009F6D3B"/>
    <w:rsid w:val="00A04904"/>
    <w:rsid w:val="00A15332"/>
    <w:rsid w:val="00A23579"/>
    <w:rsid w:val="00A259C2"/>
    <w:rsid w:val="00A31AD0"/>
    <w:rsid w:val="00A34F23"/>
    <w:rsid w:val="00A36CB8"/>
    <w:rsid w:val="00A40EC2"/>
    <w:rsid w:val="00A5163C"/>
    <w:rsid w:val="00A52A91"/>
    <w:rsid w:val="00A55AF0"/>
    <w:rsid w:val="00A608D8"/>
    <w:rsid w:val="00A612D5"/>
    <w:rsid w:val="00A6536A"/>
    <w:rsid w:val="00A8034F"/>
    <w:rsid w:val="00A81EB5"/>
    <w:rsid w:val="00A848C9"/>
    <w:rsid w:val="00A909E0"/>
    <w:rsid w:val="00AA201B"/>
    <w:rsid w:val="00AB559B"/>
    <w:rsid w:val="00AB6CFB"/>
    <w:rsid w:val="00AD591D"/>
    <w:rsid w:val="00AE4444"/>
    <w:rsid w:val="00AE768C"/>
    <w:rsid w:val="00B00A28"/>
    <w:rsid w:val="00B1400C"/>
    <w:rsid w:val="00B2246F"/>
    <w:rsid w:val="00B237AC"/>
    <w:rsid w:val="00B444F4"/>
    <w:rsid w:val="00B44A48"/>
    <w:rsid w:val="00B471F9"/>
    <w:rsid w:val="00B523A4"/>
    <w:rsid w:val="00B63723"/>
    <w:rsid w:val="00B70A47"/>
    <w:rsid w:val="00B734D8"/>
    <w:rsid w:val="00B8110C"/>
    <w:rsid w:val="00B95534"/>
    <w:rsid w:val="00B95C26"/>
    <w:rsid w:val="00BA1841"/>
    <w:rsid w:val="00BA27B5"/>
    <w:rsid w:val="00BA555D"/>
    <w:rsid w:val="00BC28D9"/>
    <w:rsid w:val="00BC41CF"/>
    <w:rsid w:val="00BD0143"/>
    <w:rsid w:val="00BD27DE"/>
    <w:rsid w:val="00BD4224"/>
    <w:rsid w:val="00BD468D"/>
    <w:rsid w:val="00BD792C"/>
    <w:rsid w:val="00BF4791"/>
    <w:rsid w:val="00C04B74"/>
    <w:rsid w:val="00C04FBA"/>
    <w:rsid w:val="00C07AE4"/>
    <w:rsid w:val="00C1442C"/>
    <w:rsid w:val="00C2111A"/>
    <w:rsid w:val="00C32B5E"/>
    <w:rsid w:val="00C37C6C"/>
    <w:rsid w:val="00C4432B"/>
    <w:rsid w:val="00C47E61"/>
    <w:rsid w:val="00C5305E"/>
    <w:rsid w:val="00C55553"/>
    <w:rsid w:val="00C708A5"/>
    <w:rsid w:val="00C94524"/>
    <w:rsid w:val="00CA447C"/>
    <w:rsid w:val="00CB0092"/>
    <w:rsid w:val="00CB6D38"/>
    <w:rsid w:val="00CC158B"/>
    <w:rsid w:val="00CC4B58"/>
    <w:rsid w:val="00CD0DA7"/>
    <w:rsid w:val="00CE13B8"/>
    <w:rsid w:val="00CE4131"/>
    <w:rsid w:val="00CE738B"/>
    <w:rsid w:val="00D056C6"/>
    <w:rsid w:val="00D10210"/>
    <w:rsid w:val="00D155A6"/>
    <w:rsid w:val="00D17972"/>
    <w:rsid w:val="00D22AE3"/>
    <w:rsid w:val="00D277C8"/>
    <w:rsid w:val="00D31B3C"/>
    <w:rsid w:val="00D63DB1"/>
    <w:rsid w:val="00D90EFD"/>
    <w:rsid w:val="00DA6183"/>
    <w:rsid w:val="00DC619B"/>
    <w:rsid w:val="00DC72E9"/>
    <w:rsid w:val="00DD4460"/>
    <w:rsid w:val="00DE0D46"/>
    <w:rsid w:val="00DE47A9"/>
    <w:rsid w:val="00DF43BD"/>
    <w:rsid w:val="00E03157"/>
    <w:rsid w:val="00E22819"/>
    <w:rsid w:val="00E26A63"/>
    <w:rsid w:val="00E332D0"/>
    <w:rsid w:val="00E42F70"/>
    <w:rsid w:val="00E5279C"/>
    <w:rsid w:val="00E679A5"/>
    <w:rsid w:val="00E81F52"/>
    <w:rsid w:val="00E8403C"/>
    <w:rsid w:val="00E90E44"/>
    <w:rsid w:val="00E91C8C"/>
    <w:rsid w:val="00E91CC5"/>
    <w:rsid w:val="00E97368"/>
    <w:rsid w:val="00EB5C26"/>
    <w:rsid w:val="00ED3B0C"/>
    <w:rsid w:val="00EE279B"/>
    <w:rsid w:val="00EF0C0B"/>
    <w:rsid w:val="00EF6B24"/>
    <w:rsid w:val="00F0754E"/>
    <w:rsid w:val="00F175EA"/>
    <w:rsid w:val="00F227D5"/>
    <w:rsid w:val="00F242CD"/>
    <w:rsid w:val="00F3400C"/>
    <w:rsid w:val="00F367C6"/>
    <w:rsid w:val="00F36C0A"/>
    <w:rsid w:val="00F4260C"/>
    <w:rsid w:val="00F55276"/>
    <w:rsid w:val="00F7355C"/>
    <w:rsid w:val="00F82284"/>
    <w:rsid w:val="00F8328C"/>
    <w:rsid w:val="00F84623"/>
    <w:rsid w:val="00F84D5A"/>
    <w:rsid w:val="00FA1533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978F29D"/>
  <w15:chartTrackingRefBased/>
  <w15:docId w15:val="{7066A091-6312-4E90-BF08-896DBC5E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2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E13B8"/>
  </w:style>
  <w:style w:type="paragraph" w:styleId="BalloonText">
    <w:name w:val="Balloon Text"/>
    <w:basedOn w:val="Normal"/>
    <w:semiHidden/>
    <w:rsid w:val="000B6D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04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C383B-FE5B-4915-810C-82C52B0E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Tangredi, Robert N (Courts)</dc:creator>
  <cp:keywords/>
  <cp:lastModifiedBy>Islam, Maliat (Courts)</cp:lastModifiedBy>
  <cp:revision>6</cp:revision>
  <cp:lastPrinted>2026-04-10T14:44:00Z</cp:lastPrinted>
  <dcterms:created xsi:type="dcterms:W3CDTF">2026-04-09T14:29:00Z</dcterms:created>
  <dcterms:modified xsi:type="dcterms:W3CDTF">2026-04-28T20:55:00Z</dcterms:modified>
</cp:coreProperties>
</file>