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CAE" w:rsidRDefault="00F44B4F" w:rsidP="006B033F">
      <w:pPr>
        <w:pStyle w:val="Title"/>
        <w:ind w:left="0"/>
      </w:pPr>
      <w:r>
        <w:rPr>
          <w:noProof/>
        </w:rPr>
        <w:drawing>
          <wp:anchor distT="0" distB="0" distL="114300" distR="114300" simplePos="0" relativeHeight="251657728" behindDoc="1" locked="0" layoutInCell="1" allowOverlap="1">
            <wp:simplePos x="0" y="0"/>
            <wp:positionH relativeFrom="column">
              <wp:posOffset>2718435</wp:posOffset>
            </wp:positionH>
            <wp:positionV relativeFrom="paragraph">
              <wp:posOffset>-310515</wp:posOffset>
            </wp:positionV>
            <wp:extent cx="1228725" cy="1228725"/>
            <wp:effectExtent l="0" t="0" r="0" b="0"/>
            <wp:wrapNone/>
            <wp:docPr id="9" name="Picture 9" descr="FCFor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CForm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pic:spPr>
                </pic:pic>
              </a:graphicData>
            </a:graphic>
            <wp14:sizeRelH relativeFrom="page">
              <wp14:pctWidth>0</wp14:pctWidth>
            </wp14:sizeRelH>
            <wp14:sizeRelV relativeFrom="page">
              <wp14:pctHeight>0</wp14:pctHeight>
            </wp14:sizeRelV>
          </wp:anchor>
        </w:drawing>
      </w:r>
      <w:r w:rsidR="00994CAE">
        <w:t xml:space="preserve">The Family Court of the State of </w:t>
      </w:r>
      <w:smartTag w:uri="urn:schemas-microsoft-com:office:smarttags" w:element="place">
        <w:smartTag w:uri="urn:schemas-microsoft-com:office:smarttags" w:element="State">
          <w:r w:rsidR="00994CAE">
            <w:t>Delaware</w:t>
          </w:r>
        </w:smartTag>
      </w:smartTag>
    </w:p>
    <w:p w:rsidR="00994CAE" w:rsidRDefault="00994CAE" w:rsidP="006B033F">
      <w:pPr>
        <w:jc w:val="center"/>
        <w:rPr>
          <w:rFonts w:cs="Arial"/>
          <w:sz w:val="24"/>
        </w:rPr>
      </w:pPr>
      <w:r>
        <w:rPr>
          <w:rFonts w:cs="Arial"/>
          <w:sz w:val="24"/>
        </w:rPr>
        <w:t xml:space="preserve">In and For </w:t>
      </w:r>
      <w:bookmarkStart w:id="0" w:name="cnty"/>
      <w:bookmarkStart w:id="1" w:name="Check1"/>
      <w:bookmarkEnd w:id="0"/>
      <w:r>
        <w:rPr>
          <w:rFonts w:cs="Arial"/>
          <w:sz w:val="24"/>
        </w:rPr>
        <w:fldChar w:fldCharType="begin">
          <w:ffData>
            <w:name w:val="Check1"/>
            <w:enabled/>
            <w:calcOnExit w:val="0"/>
            <w:checkBox>
              <w:sizeAuto/>
              <w:default w:val="0"/>
            </w:checkBox>
          </w:ffData>
        </w:fldChar>
      </w:r>
      <w:r>
        <w:rPr>
          <w:rFonts w:cs="Arial"/>
          <w:sz w:val="24"/>
        </w:rPr>
        <w:instrText xml:space="preserve"> FORMCHECKBOX </w:instrText>
      </w:r>
      <w:r w:rsidR="00351DA5">
        <w:rPr>
          <w:rFonts w:cs="Arial"/>
          <w:sz w:val="24"/>
        </w:rPr>
      </w:r>
      <w:r w:rsidR="00351DA5">
        <w:rPr>
          <w:rFonts w:cs="Arial"/>
          <w:sz w:val="24"/>
        </w:rPr>
        <w:fldChar w:fldCharType="separate"/>
      </w:r>
      <w:r>
        <w:rPr>
          <w:rFonts w:cs="Arial"/>
          <w:sz w:val="24"/>
        </w:rPr>
        <w:fldChar w:fldCharType="end"/>
      </w:r>
      <w:bookmarkEnd w:id="1"/>
      <w:r>
        <w:rPr>
          <w:rFonts w:cs="Arial"/>
          <w:sz w:val="24"/>
        </w:rPr>
        <w:t xml:space="preserve"> New Castle</w:t>
      </w:r>
      <w:r w:rsidR="00AA0357">
        <w:rPr>
          <w:rFonts w:cs="Arial"/>
          <w:sz w:val="24"/>
        </w:rPr>
        <w:t xml:space="preserve"> County</w:t>
      </w:r>
      <w:r w:rsidR="00E71340">
        <w:rPr>
          <w:rFonts w:cs="Arial"/>
          <w:sz w:val="24"/>
        </w:rPr>
        <w:t xml:space="preserve"> </w:t>
      </w:r>
      <w:bookmarkStart w:id="2" w:name="Check2"/>
      <w:r>
        <w:rPr>
          <w:rFonts w:cs="Arial"/>
          <w:sz w:val="24"/>
        </w:rPr>
        <w:fldChar w:fldCharType="begin">
          <w:ffData>
            <w:name w:val="Check2"/>
            <w:enabled/>
            <w:calcOnExit w:val="0"/>
            <w:checkBox>
              <w:sizeAuto/>
              <w:default w:val="0"/>
            </w:checkBox>
          </w:ffData>
        </w:fldChar>
      </w:r>
      <w:r>
        <w:rPr>
          <w:rFonts w:cs="Arial"/>
          <w:sz w:val="24"/>
        </w:rPr>
        <w:instrText xml:space="preserve"> FORMCHECKBOX </w:instrText>
      </w:r>
      <w:r w:rsidR="00351DA5">
        <w:rPr>
          <w:rFonts w:cs="Arial"/>
          <w:sz w:val="24"/>
        </w:rPr>
      </w:r>
      <w:r w:rsidR="00351DA5">
        <w:rPr>
          <w:rFonts w:cs="Arial"/>
          <w:sz w:val="24"/>
        </w:rPr>
        <w:fldChar w:fldCharType="separate"/>
      </w:r>
      <w:r>
        <w:rPr>
          <w:rFonts w:cs="Arial"/>
          <w:sz w:val="24"/>
        </w:rPr>
        <w:fldChar w:fldCharType="end"/>
      </w:r>
      <w:bookmarkEnd w:id="2"/>
      <w:r>
        <w:rPr>
          <w:rFonts w:cs="Arial"/>
          <w:sz w:val="24"/>
        </w:rPr>
        <w:t xml:space="preserve"> Kent</w:t>
      </w:r>
      <w:r w:rsidR="00AA0357">
        <w:rPr>
          <w:rFonts w:cs="Arial"/>
          <w:sz w:val="24"/>
        </w:rPr>
        <w:t xml:space="preserve"> County</w:t>
      </w:r>
      <w:r>
        <w:rPr>
          <w:rFonts w:cs="Arial"/>
          <w:sz w:val="24"/>
        </w:rPr>
        <w:t xml:space="preserve">  </w:t>
      </w:r>
      <w:bookmarkStart w:id="3" w:name="Check3"/>
      <w:r>
        <w:rPr>
          <w:rFonts w:cs="Arial"/>
          <w:sz w:val="24"/>
        </w:rPr>
        <w:fldChar w:fldCharType="begin">
          <w:ffData>
            <w:name w:val="Check3"/>
            <w:enabled/>
            <w:calcOnExit w:val="0"/>
            <w:checkBox>
              <w:sizeAuto/>
              <w:default w:val="0"/>
            </w:checkBox>
          </w:ffData>
        </w:fldChar>
      </w:r>
      <w:r>
        <w:rPr>
          <w:rFonts w:cs="Arial"/>
          <w:sz w:val="24"/>
        </w:rPr>
        <w:instrText xml:space="preserve"> FORMCHECKBOX </w:instrText>
      </w:r>
      <w:r w:rsidR="00351DA5">
        <w:rPr>
          <w:rFonts w:cs="Arial"/>
          <w:sz w:val="24"/>
        </w:rPr>
      </w:r>
      <w:r w:rsidR="00351DA5">
        <w:rPr>
          <w:rFonts w:cs="Arial"/>
          <w:sz w:val="24"/>
        </w:rPr>
        <w:fldChar w:fldCharType="separate"/>
      </w:r>
      <w:r>
        <w:rPr>
          <w:rFonts w:cs="Arial"/>
          <w:sz w:val="24"/>
        </w:rPr>
        <w:fldChar w:fldCharType="end"/>
      </w:r>
      <w:bookmarkEnd w:id="3"/>
      <w:r>
        <w:rPr>
          <w:rFonts w:cs="Arial"/>
          <w:sz w:val="24"/>
        </w:rPr>
        <w:t xml:space="preserve"> Sussex County</w:t>
      </w:r>
    </w:p>
    <w:p w:rsidR="00994CAE" w:rsidRDefault="00F7213E" w:rsidP="009B422D">
      <w:pPr>
        <w:jc w:val="center"/>
        <w:rPr>
          <w:rFonts w:cs="Arial"/>
          <w:b/>
          <w:sz w:val="28"/>
          <w:szCs w:val="28"/>
        </w:rPr>
      </w:pPr>
      <w:r>
        <w:rPr>
          <w:rFonts w:cs="Arial"/>
          <w:b/>
          <w:sz w:val="28"/>
          <w:szCs w:val="28"/>
        </w:rPr>
        <w:t>ANSWER TO PETITION FOR DIVORCE/ANNULMENT</w:t>
      </w:r>
    </w:p>
    <w:p w:rsidR="002F7A64" w:rsidRDefault="002F7A64" w:rsidP="009B422D">
      <w:pPr>
        <w:jc w:val="center"/>
        <w:rPr>
          <w:rFonts w:cs="Arial"/>
          <w:b/>
          <w:sz w:val="28"/>
          <w:szCs w:val="28"/>
        </w:rPr>
      </w:pPr>
    </w:p>
    <w:p w:rsidR="00F7213E" w:rsidRPr="00ED5853" w:rsidRDefault="00F7213E" w:rsidP="00ED5853">
      <w:pPr>
        <w:pStyle w:val="Heading2"/>
        <w:spacing w:before="0" w:after="0"/>
        <w:rPr>
          <w:b w:val="0"/>
          <w:bCs w:val="0"/>
          <w:i w:val="0"/>
          <w:sz w:val="24"/>
          <w:szCs w:val="24"/>
        </w:rPr>
      </w:pPr>
      <w:r w:rsidRPr="00ED5853">
        <w:rPr>
          <w:b w:val="0"/>
          <w:sz w:val="24"/>
          <w:szCs w:val="24"/>
        </w:rPr>
        <w:t xml:space="preserve">  Petitioner</w:t>
      </w:r>
      <w:r w:rsidRPr="00ED5853">
        <w:rPr>
          <w:b w:val="0"/>
          <w:sz w:val="24"/>
          <w:szCs w:val="24"/>
        </w:rPr>
        <w:tab/>
      </w:r>
      <w:r w:rsidRPr="00ED5853">
        <w:rPr>
          <w:b w:val="0"/>
          <w:sz w:val="24"/>
          <w:szCs w:val="24"/>
        </w:rPr>
        <w:tab/>
      </w:r>
      <w:r w:rsidRPr="00ED5853">
        <w:rPr>
          <w:b w:val="0"/>
          <w:sz w:val="24"/>
          <w:szCs w:val="24"/>
        </w:rPr>
        <w:tab/>
      </w:r>
      <w:r w:rsidRPr="00ED5853">
        <w:rPr>
          <w:b w:val="0"/>
          <w:sz w:val="24"/>
          <w:szCs w:val="24"/>
        </w:rPr>
        <w:tab/>
      </w:r>
      <w:r w:rsidRPr="00ED5853">
        <w:rPr>
          <w:b w:val="0"/>
          <w:sz w:val="24"/>
          <w:szCs w:val="24"/>
        </w:rPr>
        <w:tab/>
        <w:t xml:space="preserve">  </w:t>
      </w:r>
      <w:r w:rsidR="00A901A9">
        <w:rPr>
          <w:b w:val="0"/>
          <w:sz w:val="24"/>
          <w:szCs w:val="24"/>
        </w:rPr>
        <w:t xml:space="preserve">   </w:t>
      </w:r>
      <w:r w:rsidRPr="00ED5853">
        <w:rPr>
          <w:b w:val="0"/>
          <w:sz w:val="24"/>
          <w:szCs w:val="24"/>
        </w:rPr>
        <w:t xml:space="preserve"> v. Respondent</w:t>
      </w:r>
      <w:r w:rsidRPr="00ED5853">
        <w:rPr>
          <w:b w:val="0"/>
          <w:sz w:val="24"/>
          <w:szCs w:val="24"/>
        </w:rPr>
        <w:tab/>
      </w:r>
      <w:r w:rsidRPr="00ED5853">
        <w:rPr>
          <w:b w:val="0"/>
          <w:sz w:val="24"/>
          <w:szCs w:val="24"/>
        </w:rPr>
        <w:tab/>
      </w:r>
      <w:r w:rsidRPr="00ED5853">
        <w:rPr>
          <w:b w:val="0"/>
          <w:sz w:val="24"/>
          <w:szCs w:val="24"/>
        </w:rPr>
        <w:tab/>
      </w:r>
      <w:r w:rsidRPr="00ED5853">
        <w:rPr>
          <w:b w:val="0"/>
          <w:sz w:val="24"/>
          <w:szCs w:val="24"/>
        </w:rPr>
        <w:tab/>
        <w:t xml:space="preserve">     </w:t>
      </w:r>
    </w:p>
    <w:tbl>
      <w:tblPr>
        <w:tblpPr w:leftFromText="180" w:rightFromText="180" w:vertAnchor="text" w:tblpXSpec="center" w:tblpY="1"/>
        <w:tblOverlap w:val="never"/>
        <w:tblW w:w="10715" w:type="dxa"/>
        <w:tblLayout w:type="fixed"/>
        <w:tblCellMar>
          <w:left w:w="0" w:type="dxa"/>
          <w:right w:w="0" w:type="dxa"/>
        </w:tblCellMar>
        <w:tblLook w:val="0000" w:firstRow="0" w:lastRow="0" w:firstColumn="0" w:lastColumn="0" w:noHBand="0" w:noVBand="0"/>
      </w:tblPr>
      <w:tblGrid>
        <w:gridCol w:w="4495"/>
        <w:gridCol w:w="90"/>
        <w:gridCol w:w="4230"/>
        <w:gridCol w:w="180"/>
        <w:gridCol w:w="1720"/>
      </w:tblGrid>
      <w:tr w:rsidR="00ED5853" w:rsidRPr="001E5734" w:rsidTr="00A901A9">
        <w:trPr>
          <w:trHeight w:val="237"/>
        </w:trPr>
        <w:tc>
          <w:tcPr>
            <w:tcW w:w="4495" w:type="dxa"/>
            <w:tcBorders>
              <w:top w:val="single" w:sz="4" w:space="0" w:color="auto"/>
              <w:left w:val="single" w:sz="4" w:space="0" w:color="auto"/>
              <w:right w:val="single" w:sz="4" w:space="0" w:color="auto"/>
            </w:tcBorders>
            <w:vAlign w:val="center"/>
          </w:tcPr>
          <w:p w:rsidR="00ED5853" w:rsidRPr="006316ED" w:rsidRDefault="001B1F39" w:rsidP="001B1F39">
            <w:pPr>
              <w:pStyle w:val="Style1"/>
              <w:framePr w:hSpace="0" w:wrap="auto" w:vAnchor="margin" w:xAlign="left" w:yAlign="inline"/>
              <w:ind w:left="0"/>
              <w:suppressOverlap w:val="0"/>
            </w:pPr>
            <w:r>
              <w:t xml:space="preserve"> </w:t>
            </w:r>
            <w:r w:rsidR="00ED5853" w:rsidRPr="006316ED">
              <w:t>Name</w:t>
            </w:r>
          </w:p>
        </w:tc>
        <w:tc>
          <w:tcPr>
            <w:tcW w:w="90" w:type="dxa"/>
            <w:tcBorders>
              <w:left w:val="single" w:sz="4" w:space="0" w:color="auto"/>
              <w:right w:val="single" w:sz="4" w:space="0" w:color="auto"/>
            </w:tcBorders>
            <w:vAlign w:val="center"/>
          </w:tcPr>
          <w:p w:rsidR="00ED5853" w:rsidRPr="006316ED" w:rsidRDefault="00ED5853" w:rsidP="00ED5853">
            <w:pPr>
              <w:rPr>
                <w:rFonts w:cs="Arial"/>
                <w:sz w:val="16"/>
                <w:szCs w:val="16"/>
              </w:rPr>
            </w:pPr>
          </w:p>
        </w:tc>
        <w:tc>
          <w:tcPr>
            <w:tcW w:w="4230" w:type="dxa"/>
            <w:tcBorders>
              <w:top w:val="single" w:sz="4" w:space="0" w:color="auto"/>
              <w:left w:val="single" w:sz="4" w:space="0" w:color="auto"/>
              <w:right w:val="single" w:sz="4" w:space="0" w:color="auto"/>
            </w:tcBorders>
            <w:vAlign w:val="center"/>
          </w:tcPr>
          <w:p w:rsidR="00ED5853" w:rsidRPr="006316ED" w:rsidRDefault="00ED5853" w:rsidP="00ED5853">
            <w:pPr>
              <w:ind w:firstLine="75"/>
              <w:rPr>
                <w:rFonts w:cs="Arial"/>
                <w:sz w:val="16"/>
                <w:szCs w:val="16"/>
              </w:rPr>
            </w:pPr>
            <w:r w:rsidRPr="006316ED">
              <w:rPr>
                <w:rFonts w:cs="Arial"/>
                <w:sz w:val="16"/>
                <w:szCs w:val="16"/>
              </w:rPr>
              <w:t>Name</w:t>
            </w:r>
          </w:p>
        </w:tc>
        <w:tc>
          <w:tcPr>
            <w:tcW w:w="180" w:type="dxa"/>
            <w:tcBorders>
              <w:left w:val="single" w:sz="4" w:space="0" w:color="auto"/>
            </w:tcBorders>
          </w:tcPr>
          <w:p w:rsidR="00ED5853" w:rsidRPr="001E5734" w:rsidRDefault="00ED5853" w:rsidP="00ED5853">
            <w:pPr>
              <w:rPr>
                <w:rFonts w:cs="Arial"/>
              </w:rPr>
            </w:pPr>
          </w:p>
        </w:tc>
        <w:tc>
          <w:tcPr>
            <w:tcW w:w="1720" w:type="dxa"/>
            <w:vMerge w:val="restart"/>
            <w:vAlign w:val="center"/>
          </w:tcPr>
          <w:p w:rsidR="00ED5853" w:rsidRPr="001E5734" w:rsidRDefault="00ED5853" w:rsidP="00ED5853">
            <w:pPr>
              <w:jc w:val="center"/>
              <w:rPr>
                <w:rFonts w:cs="Arial"/>
              </w:rPr>
            </w:pPr>
            <w:r w:rsidRPr="001E5734">
              <w:rPr>
                <w:rFonts w:cs="Arial"/>
                <w:sz w:val="18"/>
                <w:szCs w:val="18"/>
              </w:rPr>
              <w:t>File Number</w:t>
            </w:r>
          </w:p>
        </w:tc>
      </w:tr>
      <w:tr w:rsidR="00ED5853" w:rsidRPr="001E5734" w:rsidTr="00A901A9">
        <w:trPr>
          <w:trHeight w:val="237"/>
        </w:trPr>
        <w:tc>
          <w:tcPr>
            <w:tcW w:w="4495" w:type="dxa"/>
            <w:tcBorders>
              <w:left w:val="single" w:sz="4" w:space="0" w:color="auto"/>
              <w:bottom w:val="single" w:sz="4" w:space="0" w:color="auto"/>
              <w:right w:val="single" w:sz="4" w:space="0" w:color="auto"/>
            </w:tcBorders>
          </w:tcPr>
          <w:p w:rsidR="00ED5853" w:rsidRPr="006316ED" w:rsidRDefault="001B1F39" w:rsidP="001B1F39">
            <w:pPr>
              <w:rPr>
                <w:rFonts w:cs="Arial"/>
                <w:sz w:val="16"/>
                <w:szCs w:val="16"/>
              </w:rPr>
            </w:pPr>
            <w:bookmarkStart w:id="4" w:name="Text48"/>
            <w:r>
              <w:rPr>
                <w:rFonts w:cs="Arial"/>
                <w:sz w:val="16"/>
                <w:szCs w:val="16"/>
              </w:rPr>
              <w:t xml:space="preserve"> </w:t>
            </w:r>
            <w:r w:rsidR="00ED5853" w:rsidRPr="006316ED">
              <w:rPr>
                <w:rFonts w:cs="Arial"/>
                <w:sz w:val="16"/>
                <w:szCs w:val="16"/>
              </w:rPr>
              <w:fldChar w:fldCharType="begin">
                <w:ffData>
                  <w:name w:val="Text48"/>
                  <w:enabled/>
                  <w:calcOnExit w:val="0"/>
                  <w:textInput>
                    <w:maxLength w:val="25"/>
                  </w:textInput>
                </w:ffData>
              </w:fldChar>
            </w:r>
            <w:r w:rsidR="00ED5853" w:rsidRPr="006316ED">
              <w:rPr>
                <w:rFonts w:cs="Arial"/>
                <w:sz w:val="16"/>
                <w:szCs w:val="16"/>
              </w:rPr>
              <w:instrText xml:space="preserve"> FORMTEXT </w:instrText>
            </w:r>
            <w:r w:rsidR="00ED5853" w:rsidRPr="006316ED">
              <w:rPr>
                <w:rFonts w:cs="Arial"/>
                <w:sz w:val="16"/>
                <w:szCs w:val="16"/>
              </w:rPr>
            </w:r>
            <w:r w:rsidR="00ED5853" w:rsidRPr="006316ED">
              <w:rPr>
                <w:rFonts w:cs="Arial"/>
                <w:sz w:val="16"/>
                <w:szCs w:val="16"/>
              </w:rPr>
              <w:fldChar w:fldCharType="separate"/>
            </w:r>
            <w:r w:rsidR="009B422D" w:rsidRPr="006316ED">
              <w:rPr>
                <w:rFonts w:cs="Arial"/>
                <w:sz w:val="16"/>
                <w:szCs w:val="16"/>
              </w:rPr>
              <w:t> </w:t>
            </w:r>
            <w:r w:rsidR="009B422D" w:rsidRPr="006316ED">
              <w:rPr>
                <w:rFonts w:cs="Arial"/>
                <w:sz w:val="16"/>
                <w:szCs w:val="16"/>
              </w:rPr>
              <w:t> </w:t>
            </w:r>
            <w:r w:rsidR="009B422D" w:rsidRPr="006316ED">
              <w:rPr>
                <w:rFonts w:cs="Arial"/>
                <w:sz w:val="16"/>
                <w:szCs w:val="16"/>
              </w:rPr>
              <w:t> </w:t>
            </w:r>
            <w:r w:rsidR="009B422D" w:rsidRPr="006316ED">
              <w:rPr>
                <w:rFonts w:cs="Arial"/>
                <w:sz w:val="16"/>
                <w:szCs w:val="16"/>
              </w:rPr>
              <w:t> </w:t>
            </w:r>
            <w:r w:rsidR="009B422D" w:rsidRPr="006316ED">
              <w:rPr>
                <w:rFonts w:cs="Arial"/>
                <w:sz w:val="16"/>
                <w:szCs w:val="16"/>
              </w:rPr>
              <w:t> </w:t>
            </w:r>
            <w:r w:rsidR="00ED5853" w:rsidRPr="006316ED">
              <w:rPr>
                <w:rFonts w:cs="Arial"/>
                <w:sz w:val="16"/>
                <w:szCs w:val="16"/>
              </w:rPr>
              <w:fldChar w:fldCharType="end"/>
            </w:r>
            <w:bookmarkEnd w:id="4"/>
          </w:p>
        </w:tc>
        <w:tc>
          <w:tcPr>
            <w:tcW w:w="90" w:type="dxa"/>
            <w:tcBorders>
              <w:left w:val="single" w:sz="4" w:space="0" w:color="auto"/>
              <w:right w:val="single" w:sz="4" w:space="0" w:color="auto"/>
            </w:tcBorders>
          </w:tcPr>
          <w:p w:rsidR="00ED5853" w:rsidRPr="006316ED" w:rsidRDefault="00ED5853" w:rsidP="00ED5853">
            <w:pPr>
              <w:rPr>
                <w:rFonts w:cs="Arial"/>
                <w:sz w:val="16"/>
                <w:szCs w:val="16"/>
              </w:rPr>
            </w:pPr>
          </w:p>
        </w:tc>
        <w:tc>
          <w:tcPr>
            <w:tcW w:w="4230" w:type="dxa"/>
            <w:tcBorders>
              <w:left w:val="single" w:sz="4" w:space="0" w:color="auto"/>
              <w:bottom w:val="single" w:sz="4" w:space="0" w:color="auto"/>
              <w:right w:val="single" w:sz="4" w:space="0" w:color="auto"/>
            </w:tcBorders>
          </w:tcPr>
          <w:p w:rsidR="00ED5853" w:rsidRPr="006316ED" w:rsidRDefault="00ED5853" w:rsidP="00ED5853">
            <w:pPr>
              <w:ind w:firstLine="75"/>
              <w:rPr>
                <w:rFonts w:cs="Arial"/>
                <w:sz w:val="16"/>
                <w:szCs w:val="16"/>
              </w:rPr>
            </w:pPr>
            <w:r w:rsidRPr="006316ED">
              <w:rPr>
                <w:rFonts w:cs="Arial"/>
                <w:sz w:val="16"/>
                <w:szCs w:val="16"/>
              </w:rPr>
              <w:fldChar w:fldCharType="begin">
                <w:ffData>
                  <w:name w:val="Text48"/>
                  <w:enabled/>
                  <w:calcOnExit w:val="0"/>
                  <w:textInput>
                    <w:maxLength w:val="25"/>
                  </w:textInput>
                </w:ffData>
              </w:fldChar>
            </w:r>
            <w:r w:rsidRPr="006316ED">
              <w:rPr>
                <w:rFonts w:cs="Arial"/>
                <w:sz w:val="16"/>
                <w:szCs w:val="16"/>
              </w:rPr>
              <w:instrText xml:space="preserve"> FORMTEXT </w:instrText>
            </w:r>
            <w:r w:rsidRPr="006316ED">
              <w:rPr>
                <w:rFonts w:cs="Arial"/>
                <w:sz w:val="16"/>
                <w:szCs w:val="16"/>
              </w:rPr>
            </w:r>
            <w:r w:rsidRPr="006316ED">
              <w:rPr>
                <w:rFonts w:cs="Arial"/>
                <w:sz w:val="16"/>
                <w:szCs w:val="16"/>
              </w:rPr>
              <w:fldChar w:fldCharType="separate"/>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sz w:val="16"/>
                <w:szCs w:val="16"/>
              </w:rPr>
              <w:fldChar w:fldCharType="end"/>
            </w:r>
          </w:p>
        </w:tc>
        <w:tc>
          <w:tcPr>
            <w:tcW w:w="180" w:type="dxa"/>
            <w:tcBorders>
              <w:left w:val="single" w:sz="4" w:space="0" w:color="auto"/>
            </w:tcBorders>
          </w:tcPr>
          <w:p w:rsidR="00ED5853" w:rsidRPr="001E5734" w:rsidRDefault="00ED5853" w:rsidP="00ED5853">
            <w:pPr>
              <w:rPr>
                <w:rFonts w:cs="Arial"/>
              </w:rPr>
            </w:pPr>
          </w:p>
        </w:tc>
        <w:tc>
          <w:tcPr>
            <w:tcW w:w="1720" w:type="dxa"/>
            <w:vMerge/>
          </w:tcPr>
          <w:p w:rsidR="00ED5853" w:rsidRPr="001E5734" w:rsidRDefault="00ED5853" w:rsidP="00ED5853">
            <w:pPr>
              <w:jc w:val="center"/>
              <w:rPr>
                <w:rFonts w:cs="Arial"/>
                <w:sz w:val="18"/>
                <w:szCs w:val="18"/>
              </w:rPr>
            </w:pPr>
          </w:p>
        </w:tc>
      </w:tr>
      <w:tr w:rsidR="00ED5853" w:rsidRPr="001E5734" w:rsidTr="00A901A9">
        <w:trPr>
          <w:trHeight w:val="238"/>
        </w:trPr>
        <w:tc>
          <w:tcPr>
            <w:tcW w:w="4495" w:type="dxa"/>
            <w:tcBorders>
              <w:top w:val="single" w:sz="4" w:space="0" w:color="auto"/>
              <w:left w:val="single" w:sz="4" w:space="0" w:color="auto"/>
              <w:right w:val="single" w:sz="4" w:space="0" w:color="auto"/>
            </w:tcBorders>
            <w:vAlign w:val="center"/>
          </w:tcPr>
          <w:p w:rsidR="00ED5853" w:rsidRPr="006316ED" w:rsidRDefault="00ED5853" w:rsidP="001B1F39">
            <w:pPr>
              <w:rPr>
                <w:rFonts w:cs="Arial"/>
                <w:sz w:val="16"/>
                <w:szCs w:val="16"/>
              </w:rPr>
            </w:pPr>
            <w:r w:rsidRPr="006316ED">
              <w:rPr>
                <w:rFonts w:cs="Arial"/>
                <w:sz w:val="16"/>
                <w:szCs w:val="16"/>
              </w:rPr>
              <w:t xml:space="preserve"> Street Address</w:t>
            </w:r>
          </w:p>
        </w:tc>
        <w:tc>
          <w:tcPr>
            <w:tcW w:w="90" w:type="dxa"/>
            <w:tcBorders>
              <w:left w:val="single" w:sz="4" w:space="0" w:color="auto"/>
              <w:right w:val="single" w:sz="4" w:space="0" w:color="auto"/>
            </w:tcBorders>
            <w:vAlign w:val="center"/>
          </w:tcPr>
          <w:p w:rsidR="00ED5853" w:rsidRPr="006316ED" w:rsidRDefault="00ED5853" w:rsidP="00ED5853">
            <w:pPr>
              <w:rPr>
                <w:rFonts w:cs="Arial"/>
                <w:sz w:val="16"/>
                <w:szCs w:val="16"/>
              </w:rPr>
            </w:pPr>
          </w:p>
        </w:tc>
        <w:tc>
          <w:tcPr>
            <w:tcW w:w="4230" w:type="dxa"/>
            <w:tcBorders>
              <w:top w:val="single" w:sz="4" w:space="0" w:color="auto"/>
              <w:left w:val="single" w:sz="4" w:space="0" w:color="auto"/>
              <w:right w:val="single" w:sz="4" w:space="0" w:color="auto"/>
            </w:tcBorders>
            <w:vAlign w:val="center"/>
          </w:tcPr>
          <w:p w:rsidR="00ED5853" w:rsidRPr="006316ED" w:rsidRDefault="00ED5853" w:rsidP="00ED5853">
            <w:pPr>
              <w:rPr>
                <w:rFonts w:cs="Arial"/>
                <w:sz w:val="16"/>
                <w:szCs w:val="16"/>
              </w:rPr>
            </w:pPr>
            <w:r w:rsidRPr="006316ED">
              <w:rPr>
                <w:rFonts w:cs="Arial"/>
                <w:sz w:val="16"/>
                <w:szCs w:val="16"/>
              </w:rPr>
              <w:t>. Street Address</w:t>
            </w:r>
          </w:p>
        </w:tc>
        <w:tc>
          <w:tcPr>
            <w:tcW w:w="180" w:type="dxa"/>
            <w:tcBorders>
              <w:left w:val="single" w:sz="4" w:space="0" w:color="auto"/>
            </w:tcBorders>
          </w:tcPr>
          <w:p w:rsidR="00ED5853" w:rsidRPr="001E5734" w:rsidRDefault="00ED5853" w:rsidP="00ED5853">
            <w:pPr>
              <w:rPr>
                <w:rFonts w:cs="Arial"/>
              </w:rPr>
            </w:pPr>
          </w:p>
        </w:tc>
        <w:bookmarkStart w:id="5" w:name="Text50"/>
        <w:tc>
          <w:tcPr>
            <w:tcW w:w="1720" w:type="dxa"/>
            <w:vMerge w:val="restart"/>
          </w:tcPr>
          <w:p w:rsidR="00ED5853" w:rsidRPr="00A901A9" w:rsidRDefault="00ED5853" w:rsidP="00A901A9">
            <w:pPr>
              <w:jc w:val="center"/>
              <w:rPr>
                <w:rFonts w:cs="Arial"/>
                <w:u w:val="single"/>
              </w:rPr>
            </w:pPr>
            <w:r w:rsidRPr="00A901A9">
              <w:rPr>
                <w:rFonts w:cs="Arial"/>
                <w:u w:val="single"/>
              </w:rPr>
              <w:fldChar w:fldCharType="begin">
                <w:ffData>
                  <w:name w:val="Text50"/>
                  <w:enabled/>
                  <w:calcOnExit w:val="0"/>
                  <w:textInput>
                    <w:maxLength w:val="10"/>
                  </w:textInput>
                </w:ffData>
              </w:fldChar>
            </w:r>
            <w:r w:rsidRPr="00A901A9">
              <w:rPr>
                <w:rFonts w:cs="Arial"/>
                <w:u w:val="single"/>
              </w:rPr>
              <w:instrText xml:space="preserve"> FORMTEXT </w:instrText>
            </w:r>
            <w:r w:rsidRPr="00A901A9">
              <w:rPr>
                <w:rFonts w:cs="Arial"/>
                <w:u w:val="single"/>
              </w:rPr>
            </w:r>
            <w:r w:rsidRPr="00A901A9">
              <w:rPr>
                <w:rFonts w:cs="Arial"/>
                <w:u w:val="single"/>
              </w:rPr>
              <w:fldChar w:fldCharType="separate"/>
            </w:r>
            <w:r w:rsidRPr="00A901A9">
              <w:rPr>
                <w:rFonts w:cs="Arial"/>
                <w:noProof/>
                <w:u w:val="single"/>
              </w:rPr>
              <w:t> </w:t>
            </w:r>
            <w:r w:rsidRPr="00A901A9">
              <w:rPr>
                <w:rFonts w:cs="Arial"/>
                <w:noProof/>
                <w:u w:val="single"/>
              </w:rPr>
              <w:t> </w:t>
            </w:r>
            <w:r w:rsidRPr="00A901A9">
              <w:rPr>
                <w:rFonts w:cs="Arial"/>
                <w:noProof/>
                <w:u w:val="single"/>
              </w:rPr>
              <w:t> </w:t>
            </w:r>
            <w:r w:rsidRPr="00A901A9">
              <w:rPr>
                <w:rFonts w:cs="Arial"/>
                <w:noProof/>
                <w:u w:val="single"/>
              </w:rPr>
              <w:t> </w:t>
            </w:r>
            <w:r w:rsidRPr="00A901A9">
              <w:rPr>
                <w:rFonts w:cs="Arial"/>
                <w:noProof/>
                <w:u w:val="single"/>
              </w:rPr>
              <w:t> </w:t>
            </w:r>
            <w:r w:rsidRPr="00A901A9">
              <w:rPr>
                <w:rFonts w:cs="Arial"/>
                <w:u w:val="single"/>
              </w:rPr>
              <w:fldChar w:fldCharType="end"/>
            </w:r>
            <w:bookmarkEnd w:id="5"/>
          </w:p>
        </w:tc>
      </w:tr>
      <w:tr w:rsidR="00ED5853" w:rsidRPr="001E5734" w:rsidTr="00A901A9">
        <w:trPr>
          <w:trHeight w:val="237"/>
        </w:trPr>
        <w:tc>
          <w:tcPr>
            <w:tcW w:w="4495" w:type="dxa"/>
            <w:tcBorders>
              <w:left w:val="single" w:sz="4" w:space="0" w:color="auto"/>
              <w:bottom w:val="single" w:sz="4" w:space="0" w:color="auto"/>
              <w:right w:val="single" w:sz="4" w:space="0" w:color="auto"/>
            </w:tcBorders>
          </w:tcPr>
          <w:p w:rsidR="00ED5853" w:rsidRPr="006316ED" w:rsidRDefault="001B1F39" w:rsidP="001B1F39">
            <w:pPr>
              <w:rPr>
                <w:rFonts w:cs="Arial"/>
                <w:sz w:val="16"/>
                <w:szCs w:val="16"/>
              </w:rPr>
            </w:pPr>
            <w:bookmarkStart w:id="6" w:name="Text64"/>
            <w:r>
              <w:rPr>
                <w:rFonts w:cs="Arial"/>
                <w:sz w:val="16"/>
                <w:szCs w:val="16"/>
              </w:rPr>
              <w:t xml:space="preserve"> </w:t>
            </w:r>
            <w:r w:rsidR="00ED5853" w:rsidRPr="006316ED">
              <w:rPr>
                <w:rFonts w:cs="Arial"/>
                <w:sz w:val="16"/>
                <w:szCs w:val="16"/>
              </w:rPr>
              <w:fldChar w:fldCharType="begin">
                <w:ffData>
                  <w:name w:val="Text64"/>
                  <w:enabled/>
                  <w:calcOnExit w:val="0"/>
                  <w:textInput/>
                </w:ffData>
              </w:fldChar>
            </w:r>
            <w:r w:rsidR="00ED5853" w:rsidRPr="006316ED">
              <w:rPr>
                <w:rFonts w:cs="Arial"/>
                <w:sz w:val="16"/>
                <w:szCs w:val="16"/>
              </w:rPr>
              <w:instrText xml:space="preserve"> FORMTEXT </w:instrText>
            </w:r>
            <w:r w:rsidR="00ED5853" w:rsidRPr="006316ED">
              <w:rPr>
                <w:rFonts w:cs="Arial"/>
                <w:sz w:val="16"/>
                <w:szCs w:val="16"/>
              </w:rPr>
            </w:r>
            <w:r w:rsidR="00ED5853" w:rsidRPr="006316ED">
              <w:rPr>
                <w:rFonts w:cs="Arial"/>
                <w:sz w:val="16"/>
                <w:szCs w:val="16"/>
              </w:rPr>
              <w:fldChar w:fldCharType="separate"/>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sz w:val="16"/>
                <w:szCs w:val="16"/>
              </w:rPr>
              <w:fldChar w:fldCharType="end"/>
            </w:r>
            <w:bookmarkEnd w:id="6"/>
            <w:r w:rsidR="00ED5853" w:rsidRPr="006316ED">
              <w:rPr>
                <w:rFonts w:cs="Arial"/>
                <w:sz w:val="16"/>
                <w:szCs w:val="16"/>
              </w:rPr>
              <w:t xml:space="preserve"> </w:t>
            </w:r>
          </w:p>
        </w:tc>
        <w:tc>
          <w:tcPr>
            <w:tcW w:w="90" w:type="dxa"/>
            <w:tcBorders>
              <w:left w:val="single" w:sz="4" w:space="0" w:color="auto"/>
              <w:right w:val="single" w:sz="4" w:space="0" w:color="auto"/>
            </w:tcBorders>
          </w:tcPr>
          <w:p w:rsidR="00ED5853" w:rsidRPr="006316ED" w:rsidRDefault="00ED5853" w:rsidP="00ED5853">
            <w:pPr>
              <w:rPr>
                <w:rFonts w:cs="Arial"/>
                <w:sz w:val="16"/>
                <w:szCs w:val="16"/>
              </w:rPr>
            </w:pPr>
          </w:p>
        </w:tc>
        <w:tc>
          <w:tcPr>
            <w:tcW w:w="4230" w:type="dxa"/>
            <w:tcBorders>
              <w:left w:val="single" w:sz="4" w:space="0" w:color="auto"/>
              <w:bottom w:val="single" w:sz="4" w:space="0" w:color="auto"/>
              <w:right w:val="single" w:sz="4" w:space="0" w:color="auto"/>
            </w:tcBorders>
          </w:tcPr>
          <w:p w:rsidR="00ED5853" w:rsidRPr="006316ED" w:rsidRDefault="00ED5853" w:rsidP="00ED5853">
            <w:pPr>
              <w:ind w:firstLine="75"/>
              <w:rPr>
                <w:rFonts w:cs="Arial"/>
                <w:sz w:val="16"/>
                <w:szCs w:val="16"/>
              </w:rPr>
            </w:pPr>
            <w:r w:rsidRPr="006316ED">
              <w:rPr>
                <w:rFonts w:cs="Arial"/>
                <w:sz w:val="16"/>
                <w:szCs w:val="16"/>
              </w:rPr>
              <w:fldChar w:fldCharType="begin">
                <w:ffData>
                  <w:name w:val=""/>
                  <w:enabled/>
                  <w:calcOnExit w:val="0"/>
                  <w:textInput/>
                </w:ffData>
              </w:fldChar>
            </w:r>
            <w:r w:rsidRPr="006316ED">
              <w:rPr>
                <w:rFonts w:cs="Arial"/>
                <w:sz w:val="16"/>
                <w:szCs w:val="16"/>
              </w:rPr>
              <w:instrText xml:space="preserve"> FORMTEXT </w:instrText>
            </w:r>
            <w:r w:rsidRPr="006316ED">
              <w:rPr>
                <w:rFonts w:cs="Arial"/>
                <w:sz w:val="16"/>
                <w:szCs w:val="16"/>
              </w:rPr>
            </w:r>
            <w:r w:rsidRPr="006316ED">
              <w:rPr>
                <w:rFonts w:cs="Arial"/>
                <w:sz w:val="16"/>
                <w:szCs w:val="16"/>
              </w:rPr>
              <w:fldChar w:fldCharType="separate"/>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sz w:val="16"/>
                <w:szCs w:val="16"/>
              </w:rPr>
              <w:fldChar w:fldCharType="end"/>
            </w:r>
            <w:r w:rsidRPr="006316ED">
              <w:rPr>
                <w:rFonts w:cs="Arial"/>
                <w:sz w:val="16"/>
                <w:szCs w:val="16"/>
              </w:rPr>
              <w:t xml:space="preserve"> </w:t>
            </w:r>
          </w:p>
        </w:tc>
        <w:tc>
          <w:tcPr>
            <w:tcW w:w="180" w:type="dxa"/>
            <w:tcBorders>
              <w:left w:val="single" w:sz="4" w:space="0" w:color="auto"/>
            </w:tcBorders>
          </w:tcPr>
          <w:p w:rsidR="00ED5853" w:rsidRPr="001E5734" w:rsidRDefault="00ED5853" w:rsidP="00ED5853">
            <w:pPr>
              <w:rPr>
                <w:rFonts w:cs="Arial"/>
              </w:rPr>
            </w:pPr>
          </w:p>
        </w:tc>
        <w:tc>
          <w:tcPr>
            <w:tcW w:w="1720" w:type="dxa"/>
            <w:vMerge/>
          </w:tcPr>
          <w:p w:rsidR="00ED5853" w:rsidRPr="001E5734" w:rsidRDefault="00ED5853" w:rsidP="00ED5853">
            <w:pPr>
              <w:jc w:val="center"/>
              <w:rPr>
                <w:rFonts w:cs="Arial"/>
              </w:rPr>
            </w:pPr>
          </w:p>
        </w:tc>
      </w:tr>
      <w:tr w:rsidR="00ED5853" w:rsidRPr="001E5734" w:rsidTr="00A901A9">
        <w:trPr>
          <w:trHeight w:val="237"/>
        </w:trPr>
        <w:tc>
          <w:tcPr>
            <w:tcW w:w="4495" w:type="dxa"/>
            <w:tcBorders>
              <w:top w:val="single" w:sz="4" w:space="0" w:color="auto"/>
              <w:left w:val="single" w:sz="4" w:space="0" w:color="auto"/>
              <w:right w:val="single" w:sz="4" w:space="0" w:color="auto"/>
            </w:tcBorders>
            <w:vAlign w:val="center"/>
          </w:tcPr>
          <w:p w:rsidR="00ED5853" w:rsidRPr="006316ED" w:rsidRDefault="001B1F39" w:rsidP="001B1F39">
            <w:pPr>
              <w:rPr>
                <w:rFonts w:cs="Arial"/>
                <w:sz w:val="16"/>
                <w:szCs w:val="16"/>
              </w:rPr>
            </w:pPr>
            <w:r>
              <w:rPr>
                <w:rFonts w:cs="Arial"/>
                <w:sz w:val="16"/>
                <w:szCs w:val="16"/>
              </w:rPr>
              <w:t xml:space="preserve"> </w:t>
            </w:r>
            <w:r w:rsidR="00ED5853" w:rsidRPr="006316ED">
              <w:rPr>
                <w:rFonts w:cs="Arial"/>
                <w:sz w:val="16"/>
                <w:szCs w:val="16"/>
              </w:rPr>
              <w:t>P.O. Box Number</w:t>
            </w:r>
          </w:p>
        </w:tc>
        <w:tc>
          <w:tcPr>
            <w:tcW w:w="90" w:type="dxa"/>
            <w:tcBorders>
              <w:left w:val="single" w:sz="4" w:space="0" w:color="auto"/>
              <w:right w:val="single" w:sz="4" w:space="0" w:color="auto"/>
            </w:tcBorders>
            <w:vAlign w:val="center"/>
          </w:tcPr>
          <w:p w:rsidR="00ED5853" w:rsidRPr="006316ED" w:rsidRDefault="00ED5853" w:rsidP="00ED5853">
            <w:pPr>
              <w:rPr>
                <w:rFonts w:cs="Arial"/>
                <w:sz w:val="16"/>
                <w:szCs w:val="16"/>
              </w:rPr>
            </w:pPr>
          </w:p>
        </w:tc>
        <w:tc>
          <w:tcPr>
            <w:tcW w:w="4230" w:type="dxa"/>
            <w:tcBorders>
              <w:top w:val="single" w:sz="4" w:space="0" w:color="auto"/>
              <w:left w:val="single" w:sz="4" w:space="0" w:color="auto"/>
              <w:right w:val="single" w:sz="4" w:space="0" w:color="auto"/>
            </w:tcBorders>
            <w:vAlign w:val="center"/>
          </w:tcPr>
          <w:p w:rsidR="00ED5853" w:rsidRPr="006316ED" w:rsidRDefault="00ED5853" w:rsidP="00ED5853">
            <w:pPr>
              <w:ind w:firstLine="75"/>
              <w:rPr>
                <w:rFonts w:cs="Arial"/>
                <w:sz w:val="16"/>
                <w:szCs w:val="16"/>
              </w:rPr>
            </w:pPr>
            <w:r w:rsidRPr="006316ED">
              <w:rPr>
                <w:rFonts w:cs="Arial"/>
                <w:sz w:val="16"/>
                <w:szCs w:val="16"/>
              </w:rPr>
              <w:t>P.O. Box Number</w:t>
            </w:r>
          </w:p>
        </w:tc>
        <w:tc>
          <w:tcPr>
            <w:tcW w:w="180" w:type="dxa"/>
            <w:tcBorders>
              <w:left w:val="single" w:sz="4" w:space="0" w:color="auto"/>
            </w:tcBorders>
          </w:tcPr>
          <w:p w:rsidR="00ED5853" w:rsidRPr="001E5734" w:rsidRDefault="00ED5853" w:rsidP="00ED5853">
            <w:pPr>
              <w:rPr>
                <w:rFonts w:cs="Arial"/>
              </w:rPr>
            </w:pPr>
          </w:p>
        </w:tc>
        <w:tc>
          <w:tcPr>
            <w:tcW w:w="1720" w:type="dxa"/>
            <w:vMerge/>
          </w:tcPr>
          <w:p w:rsidR="00ED5853" w:rsidRPr="001E5734" w:rsidRDefault="00ED5853" w:rsidP="00ED5853">
            <w:pPr>
              <w:jc w:val="center"/>
              <w:rPr>
                <w:rFonts w:cs="Arial"/>
              </w:rPr>
            </w:pPr>
          </w:p>
        </w:tc>
      </w:tr>
      <w:tr w:rsidR="00ED5853" w:rsidRPr="001E5734" w:rsidTr="00A901A9">
        <w:trPr>
          <w:trHeight w:val="20"/>
        </w:trPr>
        <w:tc>
          <w:tcPr>
            <w:tcW w:w="4495" w:type="dxa"/>
            <w:tcBorders>
              <w:left w:val="single" w:sz="4" w:space="0" w:color="auto"/>
              <w:bottom w:val="single" w:sz="4" w:space="0" w:color="auto"/>
              <w:right w:val="single" w:sz="4" w:space="0" w:color="auto"/>
            </w:tcBorders>
          </w:tcPr>
          <w:p w:rsidR="00ED5853" w:rsidRPr="006316ED" w:rsidRDefault="001B1F39" w:rsidP="001B1F39">
            <w:pPr>
              <w:rPr>
                <w:rFonts w:cs="Arial"/>
                <w:sz w:val="16"/>
                <w:szCs w:val="16"/>
              </w:rPr>
            </w:pPr>
            <w:r>
              <w:rPr>
                <w:rFonts w:cs="Arial"/>
                <w:sz w:val="16"/>
                <w:szCs w:val="16"/>
              </w:rPr>
              <w:t xml:space="preserve"> </w:t>
            </w:r>
            <w:r w:rsidR="00ED5853" w:rsidRPr="006316ED">
              <w:rPr>
                <w:rFonts w:cs="Arial"/>
                <w:sz w:val="16"/>
                <w:szCs w:val="16"/>
              </w:rPr>
              <w:fldChar w:fldCharType="begin">
                <w:ffData>
                  <w:name w:val=""/>
                  <w:enabled/>
                  <w:calcOnExit w:val="0"/>
                  <w:textInput>
                    <w:maxLength w:val="25"/>
                  </w:textInput>
                </w:ffData>
              </w:fldChar>
            </w:r>
            <w:r w:rsidR="00ED5853" w:rsidRPr="006316ED">
              <w:rPr>
                <w:rFonts w:cs="Arial"/>
                <w:sz w:val="16"/>
                <w:szCs w:val="16"/>
              </w:rPr>
              <w:instrText xml:space="preserve"> FORMTEXT </w:instrText>
            </w:r>
            <w:r w:rsidR="00ED5853" w:rsidRPr="006316ED">
              <w:rPr>
                <w:rFonts w:cs="Arial"/>
                <w:sz w:val="16"/>
                <w:szCs w:val="16"/>
              </w:rPr>
            </w:r>
            <w:r w:rsidR="00ED5853" w:rsidRPr="006316ED">
              <w:rPr>
                <w:rFonts w:cs="Arial"/>
                <w:sz w:val="16"/>
                <w:szCs w:val="16"/>
              </w:rPr>
              <w:fldChar w:fldCharType="separate"/>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sz w:val="16"/>
                <w:szCs w:val="16"/>
              </w:rPr>
              <w:fldChar w:fldCharType="end"/>
            </w:r>
          </w:p>
        </w:tc>
        <w:tc>
          <w:tcPr>
            <w:tcW w:w="90" w:type="dxa"/>
            <w:tcBorders>
              <w:left w:val="single" w:sz="4" w:space="0" w:color="auto"/>
              <w:right w:val="single" w:sz="4" w:space="0" w:color="auto"/>
            </w:tcBorders>
          </w:tcPr>
          <w:p w:rsidR="00ED5853" w:rsidRPr="006316ED" w:rsidRDefault="00ED5853" w:rsidP="00ED5853">
            <w:pPr>
              <w:rPr>
                <w:rFonts w:cs="Arial"/>
                <w:sz w:val="16"/>
                <w:szCs w:val="16"/>
              </w:rPr>
            </w:pPr>
          </w:p>
        </w:tc>
        <w:tc>
          <w:tcPr>
            <w:tcW w:w="4230" w:type="dxa"/>
            <w:tcBorders>
              <w:left w:val="single" w:sz="4" w:space="0" w:color="auto"/>
              <w:bottom w:val="single" w:sz="4" w:space="0" w:color="auto"/>
              <w:right w:val="single" w:sz="4" w:space="0" w:color="auto"/>
            </w:tcBorders>
          </w:tcPr>
          <w:p w:rsidR="00ED5853" w:rsidRPr="006316ED" w:rsidRDefault="00ED5853" w:rsidP="00ED5853">
            <w:pPr>
              <w:ind w:firstLine="75"/>
              <w:rPr>
                <w:rFonts w:cs="Arial"/>
                <w:sz w:val="16"/>
                <w:szCs w:val="16"/>
              </w:rPr>
            </w:pPr>
            <w:r w:rsidRPr="006316ED">
              <w:rPr>
                <w:rFonts w:cs="Arial"/>
                <w:sz w:val="16"/>
                <w:szCs w:val="16"/>
              </w:rPr>
              <w:fldChar w:fldCharType="begin">
                <w:ffData>
                  <w:name w:val="Text48"/>
                  <w:enabled/>
                  <w:calcOnExit w:val="0"/>
                  <w:textInput>
                    <w:maxLength w:val="25"/>
                  </w:textInput>
                </w:ffData>
              </w:fldChar>
            </w:r>
            <w:r w:rsidRPr="006316ED">
              <w:rPr>
                <w:rFonts w:cs="Arial"/>
                <w:sz w:val="16"/>
                <w:szCs w:val="16"/>
              </w:rPr>
              <w:instrText xml:space="preserve"> FORMTEXT </w:instrText>
            </w:r>
            <w:r w:rsidRPr="006316ED">
              <w:rPr>
                <w:rFonts w:cs="Arial"/>
                <w:sz w:val="16"/>
                <w:szCs w:val="16"/>
              </w:rPr>
            </w:r>
            <w:r w:rsidRPr="006316ED">
              <w:rPr>
                <w:rFonts w:cs="Arial"/>
                <w:sz w:val="16"/>
                <w:szCs w:val="16"/>
              </w:rPr>
              <w:fldChar w:fldCharType="separate"/>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sz w:val="16"/>
                <w:szCs w:val="16"/>
              </w:rPr>
              <w:fldChar w:fldCharType="end"/>
            </w:r>
          </w:p>
        </w:tc>
        <w:tc>
          <w:tcPr>
            <w:tcW w:w="180" w:type="dxa"/>
            <w:tcBorders>
              <w:left w:val="single" w:sz="4" w:space="0" w:color="auto"/>
            </w:tcBorders>
          </w:tcPr>
          <w:p w:rsidR="00ED5853" w:rsidRPr="001E5734" w:rsidRDefault="00ED5853" w:rsidP="00ED5853">
            <w:pPr>
              <w:rPr>
                <w:rFonts w:cs="Arial"/>
              </w:rPr>
            </w:pPr>
          </w:p>
        </w:tc>
        <w:tc>
          <w:tcPr>
            <w:tcW w:w="1720" w:type="dxa"/>
            <w:vMerge w:val="restart"/>
          </w:tcPr>
          <w:p w:rsidR="00ED5853" w:rsidRPr="001E5734" w:rsidRDefault="00ED5853" w:rsidP="00A901A9">
            <w:pPr>
              <w:jc w:val="center"/>
              <w:rPr>
                <w:rFonts w:cs="Arial"/>
              </w:rPr>
            </w:pPr>
            <w:r w:rsidRPr="001E5734">
              <w:rPr>
                <w:rFonts w:cs="Arial"/>
                <w:sz w:val="18"/>
                <w:szCs w:val="18"/>
              </w:rPr>
              <w:t>Petition Number</w:t>
            </w:r>
          </w:p>
          <w:bookmarkStart w:id="7" w:name="Text57"/>
          <w:p w:rsidR="00ED5853" w:rsidRPr="00A901A9" w:rsidRDefault="00A901A9" w:rsidP="00A901A9">
            <w:pPr>
              <w:jc w:val="center"/>
              <w:rPr>
                <w:rFonts w:cs="Arial"/>
                <w:u w:val="single"/>
              </w:rPr>
            </w:pPr>
            <w:r w:rsidRPr="00A901A9">
              <w:rPr>
                <w:rFonts w:cs="Arial"/>
                <w:u w:val="single"/>
              </w:rPr>
              <w:fldChar w:fldCharType="begin">
                <w:ffData>
                  <w:name w:val="Text57"/>
                  <w:enabled/>
                  <w:calcOnExit w:val="0"/>
                  <w:textInput>
                    <w:maxLength w:val="10"/>
                  </w:textInput>
                </w:ffData>
              </w:fldChar>
            </w:r>
            <w:r w:rsidRPr="00A901A9">
              <w:rPr>
                <w:rFonts w:cs="Arial"/>
                <w:u w:val="single"/>
              </w:rPr>
              <w:instrText xml:space="preserve"> FORMTEXT </w:instrText>
            </w:r>
            <w:r w:rsidRPr="00A901A9">
              <w:rPr>
                <w:rFonts w:cs="Arial"/>
                <w:u w:val="single"/>
              </w:rPr>
            </w:r>
            <w:r w:rsidRPr="00A901A9">
              <w:rPr>
                <w:rFonts w:cs="Arial"/>
                <w:u w:val="single"/>
              </w:rPr>
              <w:fldChar w:fldCharType="separate"/>
            </w:r>
            <w:r w:rsidRPr="00A901A9">
              <w:rPr>
                <w:rFonts w:cs="Arial"/>
                <w:noProof/>
                <w:u w:val="single"/>
              </w:rPr>
              <w:t> </w:t>
            </w:r>
            <w:r w:rsidRPr="00A901A9">
              <w:rPr>
                <w:rFonts w:cs="Arial"/>
                <w:noProof/>
                <w:u w:val="single"/>
              </w:rPr>
              <w:t> </w:t>
            </w:r>
            <w:r w:rsidRPr="00A901A9">
              <w:rPr>
                <w:rFonts w:cs="Arial"/>
                <w:noProof/>
                <w:u w:val="single"/>
              </w:rPr>
              <w:t> </w:t>
            </w:r>
            <w:r w:rsidRPr="00A901A9">
              <w:rPr>
                <w:rFonts w:cs="Arial"/>
                <w:noProof/>
                <w:u w:val="single"/>
              </w:rPr>
              <w:t> </w:t>
            </w:r>
            <w:r w:rsidRPr="00A901A9">
              <w:rPr>
                <w:rFonts w:cs="Arial"/>
                <w:noProof/>
                <w:u w:val="single"/>
              </w:rPr>
              <w:t> </w:t>
            </w:r>
            <w:r w:rsidRPr="00A901A9">
              <w:rPr>
                <w:rFonts w:cs="Arial"/>
                <w:u w:val="single"/>
              </w:rPr>
              <w:fldChar w:fldCharType="end"/>
            </w:r>
            <w:bookmarkEnd w:id="7"/>
          </w:p>
        </w:tc>
      </w:tr>
      <w:tr w:rsidR="00ED5853" w:rsidRPr="001E5734" w:rsidTr="00A901A9">
        <w:trPr>
          <w:trHeight w:val="238"/>
        </w:trPr>
        <w:tc>
          <w:tcPr>
            <w:tcW w:w="4495" w:type="dxa"/>
            <w:tcBorders>
              <w:top w:val="single" w:sz="4" w:space="0" w:color="auto"/>
              <w:left w:val="single" w:sz="4" w:space="0" w:color="auto"/>
              <w:right w:val="single" w:sz="4" w:space="0" w:color="auto"/>
            </w:tcBorders>
            <w:vAlign w:val="center"/>
          </w:tcPr>
          <w:p w:rsidR="00ED5853" w:rsidRPr="006316ED" w:rsidRDefault="001B1F39" w:rsidP="001B1F39">
            <w:pPr>
              <w:rPr>
                <w:rFonts w:cs="Arial"/>
                <w:sz w:val="16"/>
                <w:szCs w:val="16"/>
              </w:rPr>
            </w:pPr>
            <w:r>
              <w:rPr>
                <w:rFonts w:cs="Arial"/>
                <w:sz w:val="16"/>
                <w:szCs w:val="16"/>
              </w:rPr>
              <w:t xml:space="preserve"> </w:t>
            </w:r>
            <w:r w:rsidR="00ED5853" w:rsidRPr="006316ED">
              <w:rPr>
                <w:rFonts w:cs="Arial"/>
                <w:sz w:val="16"/>
                <w:szCs w:val="16"/>
              </w:rPr>
              <w:t>City/State/Zip Code</w:t>
            </w:r>
          </w:p>
        </w:tc>
        <w:tc>
          <w:tcPr>
            <w:tcW w:w="90" w:type="dxa"/>
            <w:tcBorders>
              <w:left w:val="single" w:sz="4" w:space="0" w:color="auto"/>
              <w:right w:val="single" w:sz="4" w:space="0" w:color="auto"/>
            </w:tcBorders>
            <w:vAlign w:val="center"/>
          </w:tcPr>
          <w:p w:rsidR="00ED5853" w:rsidRPr="006316ED" w:rsidRDefault="00ED5853" w:rsidP="00ED5853">
            <w:pPr>
              <w:rPr>
                <w:rFonts w:cs="Arial"/>
                <w:sz w:val="16"/>
                <w:szCs w:val="16"/>
              </w:rPr>
            </w:pPr>
          </w:p>
        </w:tc>
        <w:tc>
          <w:tcPr>
            <w:tcW w:w="4230" w:type="dxa"/>
            <w:tcBorders>
              <w:top w:val="single" w:sz="4" w:space="0" w:color="auto"/>
              <w:left w:val="single" w:sz="4" w:space="0" w:color="auto"/>
              <w:right w:val="single" w:sz="4" w:space="0" w:color="auto"/>
            </w:tcBorders>
            <w:vAlign w:val="center"/>
          </w:tcPr>
          <w:p w:rsidR="00ED5853" w:rsidRPr="006316ED" w:rsidRDefault="00ED5853" w:rsidP="00ED5853">
            <w:pPr>
              <w:ind w:firstLine="75"/>
              <w:rPr>
                <w:rFonts w:cs="Arial"/>
                <w:sz w:val="16"/>
                <w:szCs w:val="16"/>
              </w:rPr>
            </w:pPr>
            <w:r w:rsidRPr="006316ED">
              <w:rPr>
                <w:rFonts w:cs="Arial"/>
                <w:sz w:val="16"/>
                <w:szCs w:val="16"/>
              </w:rPr>
              <w:t>City/State/Zip Code</w:t>
            </w:r>
          </w:p>
        </w:tc>
        <w:tc>
          <w:tcPr>
            <w:tcW w:w="180" w:type="dxa"/>
            <w:tcBorders>
              <w:left w:val="single" w:sz="4" w:space="0" w:color="auto"/>
            </w:tcBorders>
          </w:tcPr>
          <w:p w:rsidR="00ED5853" w:rsidRPr="001E5734" w:rsidRDefault="00ED5853" w:rsidP="00ED5853">
            <w:pPr>
              <w:rPr>
                <w:rFonts w:cs="Arial"/>
              </w:rPr>
            </w:pPr>
          </w:p>
        </w:tc>
        <w:tc>
          <w:tcPr>
            <w:tcW w:w="1720" w:type="dxa"/>
            <w:vMerge/>
            <w:vAlign w:val="center"/>
          </w:tcPr>
          <w:p w:rsidR="00ED5853" w:rsidRPr="001E5734" w:rsidRDefault="00ED5853" w:rsidP="00ED5853">
            <w:pPr>
              <w:jc w:val="center"/>
              <w:rPr>
                <w:rFonts w:cs="Arial"/>
              </w:rPr>
            </w:pPr>
          </w:p>
        </w:tc>
      </w:tr>
      <w:tr w:rsidR="00ED5853" w:rsidRPr="001E5734" w:rsidTr="00A901A9">
        <w:trPr>
          <w:trHeight w:val="237"/>
        </w:trPr>
        <w:tc>
          <w:tcPr>
            <w:tcW w:w="4495" w:type="dxa"/>
            <w:tcBorders>
              <w:left w:val="single" w:sz="4" w:space="0" w:color="auto"/>
              <w:bottom w:val="single" w:sz="4" w:space="0" w:color="auto"/>
              <w:right w:val="single" w:sz="4" w:space="0" w:color="auto"/>
            </w:tcBorders>
          </w:tcPr>
          <w:p w:rsidR="00ED5853" w:rsidRPr="006316ED" w:rsidRDefault="001B1F39" w:rsidP="001B1F39">
            <w:pPr>
              <w:rPr>
                <w:rFonts w:cs="Arial"/>
                <w:sz w:val="16"/>
                <w:szCs w:val="16"/>
              </w:rPr>
            </w:pPr>
            <w:r>
              <w:rPr>
                <w:rFonts w:cs="Arial"/>
                <w:sz w:val="16"/>
                <w:szCs w:val="16"/>
              </w:rPr>
              <w:t xml:space="preserve"> </w:t>
            </w:r>
            <w:r w:rsidR="00ED5853" w:rsidRPr="006316ED">
              <w:rPr>
                <w:rFonts w:cs="Arial"/>
                <w:sz w:val="16"/>
                <w:szCs w:val="16"/>
              </w:rPr>
              <w:fldChar w:fldCharType="begin">
                <w:ffData>
                  <w:name w:val=""/>
                  <w:enabled/>
                  <w:calcOnExit w:val="0"/>
                  <w:textInput/>
                </w:ffData>
              </w:fldChar>
            </w:r>
            <w:r w:rsidR="00ED5853" w:rsidRPr="006316ED">
              <w:rPr>
                <w:rFonts w:cs="Arial"/>
                <w:sz w:val="16"/>
                <w:szCs w:val="16"/>
              </w:rPr>
              <w:instrText xml:space="preserve"> FORMTEXT </w:instrText>
            </w:r>
            <w:r w:rsidR="00ED5853" w:rsidRPr="006316ED">
              <w:rPr>
                <w:rFonts w:cs="Arial"/>
                <w:sz w:val="16"/>
                <w:szCs w:val="16"/>
              </w:rPr>
            </w:r>
            <w:r w:rsidR="00ED5853" w:rsidRPr="006316ED">
              <w:rPr>
                <w:rFonts w:cs="Arial"/>
                <w:sz w:val="16"/>
                <w:szCs w:val="16"/>
              </w:rPr>
              <w:fldChar w:fldCharType="separate"/>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noProof/>
                <w:sz w:val="16"/>
                <w:szCs w:val="16"/>
              </w:rPr>
              <w:t> </w:t>
            </w:r>
            <w:r w:rsidR="00ED5853" w:rsidRPr="006316ED">
              <w:rPr>
                <w:rFonts w:cs="Arial"/>
                <w:sz w:val="16"/>
                <w:szCs w:val="16"/>
              </w:rPr>
              <w:fldChar w:fldCharType="end"/>
            </w:r>
          </w:p>
        </w:tc>
        <w:tc>
          <w:tcPr>
            <w:tcW w:w="90" w:type="dxa"/>
            <w:tcBorders>
              <w:left w:val="single" w:sz="4" w:space="0" w:color="auto"/>
              <w:right w:val="single" w:sz="4" w:space="0" w:color="auto"/>
            </w:tcBorders>
          </w:tcPr>
          <w:p w:rsidR="00ED5853" w:rsidRPr="006316ED" w:rsidRDefault="00ED5853" w:rsidP="00ED5853">
            <w:pPr>
              <w:rPr>
                <w:rFonts w:cs="Arial"/>
                <w:sz w:val="16"/>
                <w:szCs w:val="16"/>
              </w:rPr>
            </w:pPr>
          </w:p>
        </w:tc>
        <w:tc>
          <w:tcPr>
            <w:tcW w:w="4230" w:type="dxa"/>
            <w:tcBorders>
              <w:left w:val="single" w:sz="4" w:space="0" w:color="auto"/>
              <w:bottom w:val="single" w:sz="4" w:space="0" w:color="auto"/>
              <w:right w:val="single" w:sz="4" w:space="0" w:color="auto"/>
            </w:tcBorders>
          </w:tcPr>
          <w:p w:rsidR="00ED5853" w:rsidRPr="006316ED" w:rsidRDefault="00ED5853" w:rsidP="00ED5853">
            <w:pPr>
              <w:ind w:firstLine="75"/>
              <w:rPr>
                <w:rFonts w:cs="Arial"/>
                <w:sz w:val="16"/>
                <w:szCs w:val="16"/>
              </w:rPr>
            </w:pPr>
            <w:r w:rsidRPr="006316ED">
              <w:rPr>
                <w:rFonts w:cs="Arial"/>
                <w:sz w:val="16"/>
                <w:szCs w:val="16"/>
              </w:rPr>
              <w:fldChar w:fldCharType="begin">
                <w:ffData>
                  <w:name w:val=""/>
                  <w:enabled/>
                  <w:calcOnExit w:val="0"/>
                  <w:textInput/>
                </w:ffData>
              </w:fldChar>
            </w:r>
            <w:r w:rsidRPr="006316ED">
              <w:rPr>
                <w:rFonts w:cs="Arial"/>
                <w:sz w:val="16"/>
                <w:szCs w:val="16"/>
              </w:rPr>
              <w:instrText xml:space="preserve"> FORMTEXT </w:instrText>
            </w:r>
            <w:r w:rsidRPr="006316ED">
              <w:rPr>
                <w:rFonts w:cs="Arial"/>
                <w:sz w:val="16"/>
                <w:szCs w:val="16"/>
              </w:rPr>
            </w:r>
            <w:r w:rsidRPr="006316ED">
              <w:rPr>
                <w:rFonts w:cs="Arial"/>
                <w:sz w:val="16"/>
                <w:szCs w:val="16"/>
              </w:rPr>
              <w:fldChar w:fldCharType="separate"/>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sz w:val="16"/>
                <w:szCs w:val="16"/>
              </w:rPr>
              <w:fldChar w:fldCharType="end"/>
            </w:r>
          </w:p>
        </w:tc>
        <w:tc>
          <w:tcPr>
            <w:tcW w:w="180" w:type="dxa"/>
            <w:tcBorders>
              <w:left w:val="single" w:sz="4" w:space="0" w:color="auto"/>
            </w:tcBorders>
          </w:tcPr>
          <w:p w:rsidR="00ED5853" w:rsidRPr="001E5734" w:rsidRDefault="00ED5853" w:rsidP="00ED5853">
            <w:pPr>
              <w:rPr>
                <w:rFonts w:cs="Arial"/>
              </w:rPr>
            </w:pPr>
          </w:p>
        </w:tc>
        <w:tc>
          <w:tcPr>
            <w:tcW w:w="1720" w:type="dxa"/>
            <w:vMerge/>
          </w:tcPr>
          <w:p w:rsidR="00ED5853" w:rsidRPr="001E5734" w:rsidRDefault="00ED5853" w:rsidP="00ED5853">
            <w:pPr>
              <w:jc w:val="center"/>
              <w:rPr>
                <w:rFonts w:cs="Arial"/>
                <w:sz w:val="18"/>
                <w:szCs w:val="18"/>
              </w:rPr>
            </w:pPr>
          </w:p>
        </w:tc>
      </w:tr>
      <w:tr w:rsidR="00456DEA" w:rsidRPr="001E5734" w:rsidTr="00A901A9">
        <w:trPr>
          <w:trHeight w:val="237"/>
        </w:trPr>
        <w:tc>
          <w:tcPr>
            <w:tcW w:w="4495" w:type="dxa"/>
            <w:tcBorders>
              <w:top w:val="single" w:sz="4" w:space="0" w:color="auto"/>
              <w:left w:val="single" w:sz="4" w:space="0" w:color="auto"/>
              <w:right w:val="single" w:sz="4" w:space="0" w:color="auto"/>
            </w:tcBorders>
          </w:tcPr>
          <w:p w:rsidR="00456DEA" w:rsidRPr="00315D32" w:rsidRDefault="00456DEA" w:rsidP="001B1F39">
            <w:pPr>
              <w:rPr>
                <w:rFonts w:cs="Arial"/>
                <w:sz w:val="16"/>
                <w:szCs w:val="16"/>
              </w:rPr>
            </w:pPr>
            <w:r w:rsidRPr="00315D32">
              <w:rPr>
                <w:rFonts w:cs="Arial"/>
                <w:sz w:val="16"/>
                <w:szCs w:val="16"/>
              </w:rPr>
              <w:t xml:space="preserve"> Email Address</w:t>
            </w:r>
          </w:p>
        </w:tc>
        <w:tc>
          <w:tcPr>
            <w:tcW w:w="90" w:type="dxa"/>
            <w:tcBorders>
              <w:left w:val="single" w:sz="4" w:space="0" w:color="auto"/>
              <w:right w:val="single" w:sz="4" w:space="0" w:color="auto"/>
            </w:tcBorders>
          </w:tcPr>
          <w:p w:rsidR="00456DEA" w:rsidRPr="00315D32" w:rsidRDefault="00456DEA" w:rsidP="00ED5853">
            <w:pPr>
              <w:rPr>
                <w:rFonts w:cs="Arial"/>
                <w:sz w:val="16"/>
                <w:szCs w:val="16"/>
              </w:rPr>
            </w:pPr>
          </w:p>
        </w:tc>
        <w:tc>
          <w:tcPr>
            <w:tcW w:w="4230" w:type="dxa"/>
            <w:tcBorders>
              <w:top w:val="single" w:sz="4" w:space="0" w:color="auto"/>
              <w:left w:val="single" w:sz="4" w:space="0" w:color="auto"/>
              <w:right w:val="single" w:sz="4" w:space="0" w:color="auto"/>
            </w:tcBorders>
          </w:tcPr>
          <w:p w:rsidR="00456DEA" w:rsidRPr="00315D32" w:rsidRDefault="00456DEA" w:rsidP="00ED5853">
            <w:pPr>
              <w:ind w:firstLine="75"/>
              <w:rPr>
                <w:rFonts w:cs="Arial"/>
                <w:sz w:val="16"/>
                <w:szCs w:val="16"/>
              </w:rPr>
            </w:pPr>
            <w:r w:rsidRPr="00315D32">
              <w:rPr>
                <w:rFonts w:cs="Arial"/>
                <w:sz w:val="16"/>
                <w:szCs w:val="16"/>
              </w:rPr>
              <w:t>Email Address</w:t>
            </w:r>
          </w:p>
        </w:tc>
        <w:tc>
          <w:tcPr>
            <w:tcW w:w="180" w:type="dxa"/>
            <w:tcBorders>
              <w:left w:val="single" w:sz="4" w:space="0" w:color="auto"/>
            </w:tcBorders>
          </w:tcPr>
          <w:p w:rsidR="00456DEA" w:rsidRPr="001E5734" w:rsidRDefault="00456DEA" w:rsidP="00ED5853">
            <w:pPr>
              <w:rPr>
                <w:rFonts w:cs="Arial"/>
              </w:rPr>
            </w:pPr>
          </w:p>
        </w:tc>
        <w:tc>
          <w:tcPr>
            <w:tcW w:w="1720" w:type="dxa"/>
            <w:vMerge w:val="restart"/>
          </w:tcPr>
          <w:p w:rsidR="00456DEA" w:rsidRPr="001E5734" w:rsidRDefault="00456DEA" w:rsidP="00ED5853">
            <w:pPr>
              <w:jc w:val="center"/>
              <w:rPr>
                <w:rFonts w:cs="Arial"/>
                <w:sz w:val="18"/>
                <w:szCs w:val="18"/>
              </w:rPr>
            </w:pPr>
          </w:p>
        </w:tc>
      </w:tr>
      <w:tr w:rsidR="00456DEA" w:rsidRPr="001E5734" w:rsidTr="006316ED">
        <w:trPr>
          <w:trHeight w:val="237"/>
        </w:trPr>
        <w:tc>
          <w:tcPr>
            <w:tcW w:w="4495" w:type="dxa"/>
            <w:tcBorders>
              <w:left w:val="single" w:sz="4" w:space="0" w:color="auto"/>
              <w:bottom w:val="single" w:sz="4" w:space="0" w:color="auto"/>
              <w:right w:val="single" w:sz="4" w:space="0" w:color="auto"/>
            </w:tcBorders>
          </w:tcPr>
          <w:p w:rsidR="00456DEA" w:rsidRPr="006316ED" w:rsidRDefault="001B1F39" w:rsidP="001B1F39">
            <w:pPr>
              <w:rPr>
                <w:rFonts w:cs="Arial"/>
                <w:sz w:val="16"/>
                <w:szCs w:val="16"/>
              </w:rPr>
            </w:pPr>
            <w:r>
              <w:rPr>
                <w:rFonts w:cs="Arial"/>
                <w:sz w:val="16"/>
                <w:szCs w:val="16"/>
              </w:rPr>
              <w:t xml:space="preserve"> </w:t>
            </w:r>
            <w:r w:rsidR="00456DEA" w:rsidRPr="006316ED">
              <w:rPr>
                <w:rFonts w:cs="Arial"/>
                <w:sz w:val="16"/>
                <w:szCs w:val="16"/>
              </w:rPr>
              <w:fldChar w:fldCharType="begin">
                <w:ffData>
                  <w:name w:val=""/>
                  <w:enabled/>
                  <w:calcOnExit w:val="0"/>
                  <w:textInput/>
                </w:ffData>
              </w:fldChar>
            </w:r>
            <w:r w:rsidR="00456DEA" w:rsidRPr="006316ED">
              <w:rPr>
                <w:rFonts w:cs="Arial"/>
                <w:sz w:val="16"/>
                <w:szCs w:val="16"/>
              </w:rPr>
              <w:instrText xml:space="preserve"> FORMTEXT </w:instrText>
            </w:r>
            <w:r w:rsidR="00456DEA" w:rsidRPr="006316ED">
              <w:rPr>
                <w:rFonts w:cs="Arial"/>
                <w:sz w:val="16"/>
                <w:szCs w:val="16"/>
              </w:rPr>
            </w:r>
            <w:r w:rsidR="00456DEA" w:rsidRPr="006316ED">
              <w:rPr>
                <w:rFonts w:cs="Arial"/>
                <w:sz w:val="16"/>
                <w:szCs w:val="16"/>
              </w:rPr>
              <w:fldChar w:fldCharType="separate"/>
            </w:r>
            <w:r w:rsidR="00456DEA" w:rsidRPr="006316ED">
              <w:rPr>
                <w:rFonts w:cs="Arial"/>
                <w:noProof/>
                <w:sz w:val="16"/>
                <w:szCs w:val="16"/>
              </w:rPr>
              <w:t> </w:t>
            </w:r>
            <w:r w:rsidR="00456DEA" w:rsidRPr="006316ED">
              <w:rPr>
                <w:rFonts w:cs="Arial"/>
                <w:noProof/>
                <w:sz w:val="16"/>
                <w:szCs w:val="16"/>
              </w:rPr>
              <w:t> </w:t>
            </w:r>
            <w:r w:rsidR="00456DEA" w:rsidRPr="006316ED">
              <w:rPr>
                <w:rFonts w:cs="Arial"/>
                <w:noProof/>
                <w:sz w:val="16"/>
                <w:szCs w:val="16"/>
              </w:rPr>
              <w:t> </w:t>
            </w:r>
            <w:r w:rsidR="00456DEA" w:rsidRPr="006316ED">
              <w:rPr>
                <w:rFonts w:cs="Arial"/>
                <w:noProof/>
                <w:sz w:val="16"/>
                <w:szCs w:val="16"/>
              </w:rPr>
              <w:t> </w:t>
            </w:r>
            <w:r w:rsidR="00456DEA" w:rsidRPr="006316ED">
              <w:rPr>
                <w:rFonts w:cs="Arial"/>
                <w:noProof/>
                <w:sz w:val="16"/>
                <w:szCs w:val="16"/>
              </w:rPr>
              <w:t> </w:t>
            </w:r>
            <w:r w:rsidR="00456DEA" w:rsidRPr="006316ED">
              <w:rPr>
                <w:rFonts w:cs="Arial"/>
                <w:sz w:val="16"/>
                <w:szCs w:val="16"/>
              </w:rPr>
              <w:fldChar w:fldCharType="end"/>
            </w:r>
          </w:p>
        </w:tc>
        <w:tc>
          <w:tcPr>
            <w:tcW w:w="90" w:type="dxa"/>
            <w:tcBorders>
              <w:left w:val="single" w:sz="4" w:space="0" w:color="auto"/>
              <w:right w:val="single" w:sz="4" w:space="0" w:color="auto"/>
            </w:tcBorders>
          </w:tcPr>
          <w:p w:rsidR="00456DEA" w:rsidRPr="006316ED" w:rsidRDefault="00456DEA" w:rsidP="00ED5853">
            <w:pPr>
              <w:rPr>
                <w:rFonts w:cs="Arial"/>
                <w:sz w:val="16"/>
                <w:szCs w:val="16"/>
              </w:rPr>
            </w:pPr>
          </w:p>
        </w:tc>
        <w:tc>
          <w:tcPr>
            <w:tcW w:w="4230" w:type="dxa"/>
            <w:tcBorders>
              <w:left w:val="single" w:sz="4" w:space="0" w:color="auto"/>
              <w:bottom w:val="single" w:sz="4" w:space="0" w:color="auto"/>
              <w:right w:val="single" w:sz="4" w:space="0" w:color="auto"/>
            </w:tcBorders>
          </w:tcPr>
          <w:p w:rsidR="00456DEA" w:rsidRPr="006316ED" w:rsidRDefault="00DD0CD2" w:rsidP="00ED5853">
            <w:pPr>
              <w:ind w:firstLine="75"/>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80" w:type="dxa"/>
            <w:tcBorders>
              <w:left w:val="single" w:sz="4" w:space="0" w:color="auto"/>
            </w:tcBorders>
          </w:tcPr>
          <w:p w:rsidR="00456DEA" w:rsidRPr="001E5734" w:rsidRDefault="00456DEA" w:rsidP="00ED5853">
            <w:pPr>
              <w:rPr>
                <w:rFonts w:cs="Arial"/>
              </w:rPr>
            </w:pPr>
          </w:p>
        </w:tc>
        <w:tc>
          <w:tcPr>
            <w:tcW w:w="1720" w:type="dxa"/>
            <w:vMerge/>
          </w:tcPr>
          <w:p w:rsidR="00456DEA" w:rsidRPr="001E5734" w:rsidRDefault="00456DEA" w:rsidP="00ED5853">
            <w:pPr>
              <w:jc w:val="center"/>
              <w:rPr>
                <w:rFonts w:cs="Arial"/>
                <w:sz w:val="18"/>
                <w:szCs w:val="18"/>
              </w:rPr>
            </w:pPr>
          </w:p>
        </w:tc>
      </w:tr>
      <w:tr w:rsidR="006316ED" w:rsidRPr="001E5734" w:rsidTr="006316ED">
        <w:trPr>
          <w:trHeight w:val="237"/>
        </w:trPr>
        <w:tc>
          <w:tcPr>
            <w:tcW w:w="4495" w:type="dxa"/>
            <w:tcBorders>
              <w:top w:val="single" w:sz="4" w:space="0" w:color="auto"/>
              <w:left w:val="single" w:sz="4" w:space="0" w:color="auto"/>
              <w:right w:val="single" w:sz="4" w:space="0" w:color="auto"/>
            </w:tcBorders>
          </w:tcPr>
          <w:p w:rsidR="006316ED" w:rsidRPr="00315D32" w:rsidRDefault="006316ED" w:rsidP="001B1F39">
            <w:pPr>
              <w:rPr>
                <w:rFonts w:cs="Arial"/>
                <w:sz w:val="16"/>
                <w:szCs w:val="16"/>
              </w:rPr>
            </w:pPr>
            <w:r w:rsidRPr="00315D32">
              <w:rPr>
                <w:rFonts w:cs="Arial"/>
                <w:sz w:val="16"/>
                <w:szCs w:val="16"/>
              </w:rPr>
              <w:t xml:space="preserve"> Telephone Number</w:t>
            </w:r>
          </w:p>
        </w:tc>
        <w:tc>
          <w:tcPr>
            <w:tcW w:w="90" w:type="dxa"/>
            <w:tcBorders>
              <w:left w:val="single" w:sz="4" w:space="0" w:color="auto"/>
              <w:right w:val="single" w:sz="4" w:space="0" w:color="auto"/>
            </w:tcBorders>
          </w:tcPr>
          <w:p w:rsidR="006316ED" w:rsidRPr="00315D32" w:rsidRDefault="006316ED" w:rsidP="00ED5853">
            <w:pPr>
              <w:rPr>
                <w:rFonts w:cs="Arial"/>
                <w:sz w:val="16"/>
                <w:szCs w:val="16"/>
              </w:rPr>
            </w:pPr>
          </w:p>
        </w:tc>
        <w:tc>
          <w:tcPr>
            <w:tcW w:w="4230" w:type="dxa"/>
            <w:tcBorders>
              <w:top w:val="single" w:sz="4" w:space="0" w:color="auto"/>
              <w:left w:val="single" w:sz="4" w:space="0" w:color="auto"/>
              <w:right w:val="single" w:sz="4" w:space="0" w:color="auto"/>
            </w:tcBorders>
          </w:tcPr>
          <w:p w:rsidR="006316ED" w:rsidRPr="00315D32" w:rsidRDefault="006316ED" w:rsidP="00ED5853">
            <w:pPr>
              <w:ind w:firstLine="75"/>
              <w:rPr>
                <w:rFonts w:cs="Arial"/>
                <w:sz w:val="16"/>
                <w:szCs w:val="16"/>
              </w:rPr>
            </w:pPr>
            <w:r w:rsidRPr="00315D32">
              <w:rPr>
                <w:rFonts w:cs="Arial"/>
                <w:sz w:val="16"/>
                <w:szCs w:val="16"/>
              </w:rPr>
              <w:t>Telephone Number</w:t>
            </w:r>
          </w:p>
        </w:tc>
        <w:tc>
          <w:tcPr>
            <w:tcW w:w="180" w:type="dxa"/>
            <w:tcBorders>
              <w:left w:val="single" w:sz="4" w:space="0" w:color="auto"/>
            </w:tcBorders>
          </w:tcPr>
          <w:p w:rsidR="006316ED" w:rsidRPr="001E5734" w:rsidRDefault="006316ED" w:rsidP="00ED5853">
            <w:pPr>
              <w:rPr>
                <w:rFonts w:cs="Arial"/>
              </w:rPr>
            </w:pPr>
          </w:p>
        </w:tc>
        <w:tc>
          <w:tcPr>
            <w:tcW w:w="1720" w:type="dxa"/>
          </w:tcPr>
          <w:p w:rsidR="006316ED" w:rsidRPr="001E5734" w:rsidRDefault="006316ED" w:rsidP="00ED5853">
            <w:pPr>
              <w:jc w:val="center"/>
              <w:rPr>
                <w:rFonts w:cs="Arial"/>
                <w:sz w:val="18"/>
                <w:szCs w:val="18"/>
              </w:rPr>
            </w:pPr>
          </w:p>
        </w:tc>
      </w:tr>
      <w:tr w:rsidR="006316ED" w:rsidRPr="001E5734" w:rsidTr="006316ED">
        <w:trPr>
          <w:trHeight w:val="237"/>
        </w:trPr>
        <w:tc>
          <w:tcPr>
            <w:tcW w:w="4495" w:type="dxa"/>
            <w:tcBorders>
              <w:left w:val="single" w:sz="4" w:space="0" w:color="auto"/>
              <w:bottom w:val="single" w:sz="4" w:space="0" w:color="auto"/>
              <w:right w:val="single" w:sz="4" w:space="0" w:color="auto"/>
            </w:tcBorders>
          </w:tcPr>
          <w:p w:rsidR="006316ED" w:rsidRPr="006316ED" w:rsidRDefault="001B1F39" w:rsidP="001B1F39">
            <w:pPr>
              <w:rPr>
                <w:rFonts w:cs="Arial"/>
                <w:sz w:val="16"/>
                <w:szCs w:val="16"/>
              </w:rPr>
            </w:pPr>
            <w:r>
              <w:rPr>
                <w:rFonts w:cs="Arial"/>
                <w:sz w:val="16"/>
                <w:szCs w:val="16"/>
              </w:rPr>
              <w:t xml:space="preserve"> </w:t>
            </w:r>
            <w:r w:rsidR="006316ED" w:rsidRPr="006316ED">
              <w:rPr>
                <w:rFonts w:cs="Arial"/>
                <w:sz w:val="16"/>
                <w:szCs w:val="16"/>
              </w:rPr>
              <w:fldChar w:fldCharType="begin">
                <w:ffData>
                  <w:name w:val=""/>
                  <w:enabled/>
                  <w:calcOnExit w:val="0"/>
                  <w:textInput/>
                </w:ffData>
              </w:fldChar>
            </w:r>
            <w:r w:rsidR="006316ED" w:rsidRPr="006316ED">
              <w:rPr>
                <w:rFonts w:cs="Arial"/>
                <w:sz w:val="16"/>
                <w:szCs w:val="16"/>
              </w:rPr>
              <w:instrText xml:space="preserve"> FORMTEXT </w:instrText>
            </w:r>
            <w:r w:rsidR="006316ED" w:rsidRPr="006316ED">
              <w:rPr>
                <w:rFonts w:cs="Arial"/>
                <w:sz w:val="16"/>
                <w:szCs w:val="16"/>
              </w:rPr>
            </w:r>
            <w:r w:rsidR="006316ED" w:rsidRPr="006316ED">
              <w:rPr>
                <w:rFonts w:cs="Arial"/>
                <w:sz w:val="16"/>
                <w:szCs w:val="16"/>
              </w:rPr>
              <w:fldChar w:fldCharType="separate"/>
            </w:r>
            <w:r w:rsidR="006316ED" w:rsidRPr="006316ED">
              <w:rPr>
                <w:rFonts w:cs="Arial"/>
                <w:noProof/>
                <w:sz w:val="16"/>
                <w:szCs w:val="16"/>
              </w:rPr>
              <w:t> </w:t>
            </w:r>
            <w:r w:rsidR="006316ED" w:rsidRPr="006316ED">
              <w:rPr>
                <w:rFonts w:cs="Arial"/>
                <w:noProof/>
                <w:sz w:val="16"/>
                <w:szCs w:val="16"/>
              </w:rPr>
              <w:t> </w:t>
            </w:r>
            <w:r w:rsidR="006316ED" w:rsidRPr="006316ED">
              <w:rPr>
                <w:rFonts w:cs="Arial"/>
                <w:noProof/>
                <w:sz w:val="16"/>
                <w:szCs w:val="16"/>
              </w:rPr>
              <w:t> </w:t>
            </w:r>
            <w:r w:rsidR="006316ED" w:rsidRPr="006316ED">
              <w:rPr>
                <w:rFonts w:cs="Arial"/>
                <w:noProof/>
                <w:sz w:val="16"/>
                <w:szCs w:val="16"/>
              </w:rPr>
              <w:t> </w:t>
            </w:r>
            <w:r w:rsidR="006316ED" w:rsidRPr="006316ED">
              <w:rPr>
                <w:rFonts w:cs="Arial"/>
                <w:noProof/>
                <w:sz w:val="16"/>
                <w:szCs w:val="16"/>
              </w:rPr>
              <w:t> </w:t>
            </w:r>
            <w:r w:rsidR="006316ED" w:rsidRPr="006316ED">
              <w:rPr>
                <w:rFonts w:cs="Arial"/>
                <w:sz w:val="16"/>
                <w:szCs w:val="16"/>
              </w:rPr>
              <w:fldChar w:fldCharType="end"/>
            </w:r>
          </w:p>
        </w:tc>
        <w:tc>
          <w:tcPr>
            <w:tcW w:w="90" w:type="dxa"/>
            <w:tcBorders>
              <w:left w:val="single" w:sz="4" w:space="0" w:color="auto"/>
              <w:right w:val="single" w:sz="4" w:space="0" w:color="auto"/>
            </w:tcBorders>
          </w:tcPr>
          <w:p w:rsidR="006316ED" w:rsidRPr="006316ED" w:rsidRDefault="006316ED" w:rsidP="00ED5853">
            <w:pPr>
              <w:rPr>
                <w:rFonts w:cs="Arial"/>
                <w:sz w:val="16"/>
                <w:szCs w:val="16"/>
              </w:rPr>
            </w:pPr>
          </w:p>
        </w:tc>
        <w:tc>
          <w:tcPr>
            <w:tcW w:w="4230" w:type="dxa"/>
            <w:tcBorders>
              <w:left w:val="single" w:sz="4" w:space="0" w:color="auto"/>
              <w:bottom w:val="single" w:sz="4" w:space="0" w:color="auto"/>
              <w:right w:val="single" w:sz="4" w:space="0" w:color="auto"/>
            </w:tcBorders>
          </w:tcPr>
          <w:p w:rsidR="006316ED" w:rsidRPr="006316ED" w:rsidRDefault="006316ED" w:rsidP="00ED5853">
            <w:pPr>
              <w:ind w:firstLine="75"/>
              <w:rPr>
                <w:rFonts w:cs="Arial"/>
                <w:sz w:val="16"/>
                <w:szCs w:val="16"/>
              </w:rPr>
            </w:pPr>
            <w:r w:rsidRPr="006316ED">
              <w:rPr>
                <w:rFonts w:cs="Arial"/>
                <w:sz w:val="16"/>
                <w:szCs w:val="16"/>
              </w:rPr>
              <w:fldChar w:fldCharType="begin">
                <w:ffData>
                  <w:name w:val=""/>
                  <w:enabled/>
                  <w:calcOnExit w:val="0"/>
                  <w:textInput/>
                </w:ffData>
              </w:fldChar>
            </w:r>
            <w:r w:rsidRPr="006316ED">
              <w:rPr>
                <w:rFonts w:cs="Arial"/>
                <w:sz w:val="16"/>
                <w:szCs w:val="16"/>
              </w:rPr>
              <w:instrText xml:space="preserve"> FORMTEXT </w:instrText>
            </w:r>
            <w:r w:rsidRPr="006316ED">
              <w:rPr>
                <w:rFonts w:cs="Arial"/>
                <w:sz w:val="16"/>
                <w:szCs w:val="16"/>
              </w:rPr>
            </w:r>
            <w:r w:rsidRPr="006316ED">
              <w:rPr>
                <w:rFonts w:cs="Arial"/>
                <w:sz w:val="16"/>
                <w:szCs w:val="16"/>
              </w:rPr>
              <w:fldChar w:fldCharType="separate"/>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noProof/>
                <w:sz w:val="16"/>
                <w:szCs w:val="16"/>
              </w:rPr>
              <w:t> </w:t>
            </w:r>
            <w:r w:rsidRPr="006316ED">
              <w:rPr>
                <w:rFonts w:cs="Arial"/>
                <w:sz w:val="16"/>
                <w:szCs w:val="16"/>
              </w:rPr>
              <w:fldChar w:fldCharType="end"/>
            </w:r>
          </w:p>
        </w:tc>
        <w:tc>
          <w:tcPr>
            <w:tcW w:w="180" w:type="dxa"/>
            <w:tcBorders>
              <w:left w:val="single" w:sz="4" w:space="0" w:color="auto"/>
            </w:tcBorders>
          </w:tcPr>
          <w:p w:rsidR="006316ED" w:rsidRPr="001E5734" w:rsidRDefault="006316ED" w:rsidP="00ED5853">
            <w:pPr>
              <w:rPr>
                <w:rFonts w:cs="Arial"/>
              </w:rPr>
            </w:pPr>
          </w:p>
        </w:tc>
        <w:tc>
          <w:tcPr>
            <w:tcW w:w="1720" w:type="dxa"/>
          </w:tcPr>
          <w:p w:rsidR="006316ED" w:rsidRPr="001E5734" w:rsidRDefault="006316ED" w:rsidP="00ED5853">
            <w:pPr>
              <w:jc w:val="center"/>
              <w:rPr>
                <w:rFonts w:cs="Arial"/>
                <w:sz w:val="18"/>
                <w:szCs w:val="18"/>
              </w:rPr>
            </w:pPr>
          </w:p>
        </w:tc>
      </w:tr>
      <w:tr w:rsidR="009B422D" w:rsidRPr="001E5734" w:rsidTr="006316ED">
        <w:trPr>
          <w:trHeight w:val="237"/>
        </w:trPr>
        <w:tc>
          <w:tcPr>
            <w:tcW w:w="4495" w:type="dxa"/>
            <w:tcBorders>
              <w:top w:val="single" w:sz="4" w:space="0" w:color="auto"/>
              <w:left w:val="single" w:sz="4" w:space="0" w:color="auto"/>
              <w:right w:val="single" w:sz="4" w:space="0" w:color="auto"/>
            </w:tcBorders>
            <w:vAlign w:val="center"/>
          </w:tcPr>
          <w:p w:rsidR="009B422D" w:rsidRPr="006316ED" w:rsidRDefault="001B1F39" w:rsidP="001B1F39">
            <w:pPr>
              <w:tabs>
                <w:tab w:val="left" w:pos="2165"/>
                <w:tab w:val="left" w:pos="3065"/>
              </w:tabs>
              <w:rPr>
                <w:rFonts w:cs="Arial"/>
                <w:sz w:val="16"/>
                <w:szCs w:val="16"/>
              </w:rPr>
            </w:pPr>
            <w:r>
              <w:rPr>
                <w:rFonts w:cs="Arial"/>
                <w:sz w:val="16"/>
                <w:szCs w:val="16"/>
              </w:rPr>
              <w:t xml:space="preserve"> </w:t>
            </w:r>
            <w:r w:rsidR="009B422D" w:rsidRPr="006316ED">
              <w:rPr>
                <w:rFonts w:cs="Arial"/>
                <w:sz w:val="16"/>
                <w:szCs w:val="16"/>
              </w:rPr>
              <w:t xml:space="preserve">Attorney Name </w:t>
            </w:r>
          </w:p>
        </w:tc>
        <w:tc>
          <w:tcPr>
            <w:tcW w:w="90" w:type="dxa"/>
            <w:tcBorders>
              <w:left w:val="single" w:sz="4" w:space="0" w:color="auto"/>
              <w:right w:val="single" w:sz="4" w:space="0" w:color="auto"/>
            </w:tcBorders>
            <w:vAlign w:val="center"/>
          </w:tcPr>
          <w:p w:rsidR="009B422D" w:rsidRPr="006316ED" w:rsidRDefault="009B422D" w:rsidP="00ED5853">
            <w:pPr>
              <w:rPr>
                <w:rFonts w:cs="Arial"/>
                <w:sz w:val="16"/>
                <w:szCs w:val="16"/>
              </w:rPr>
            </w:pPr>
          </w:p>
        </w:tc>
        <w:tc>
          <w:tcPr>
            <w:tcW w:w="4230" w:type="dxa"/>
            <w:tcBorders>
              <w:top w:val="single" w:sz="4" w:space="0" w:color="auto"/>
              <w:left w:val="single" w:sz="4" w:space="0" w:color="auto"/>
              <w:right w:val="single" w:sz="4" w:space="0" w:color="auto"/>
            </w:tcBorders>
            <w:vAlign w:val="center"/>
          </w:tcPr>
          <w:p w:rsidR="009B422D" w:rsidRPr="006316ED" w:rsidRDefault="002F7A64" w:rsidP="00FD457F">
            <w:pPr>
              <w:tabs>
                <w:tab w:val="left" w:pos="2165"/>
                <w:tab w:val="left" w:pos="3065"/>
              </w:tabs>
              <w:rPr>
                <w:rFonts w:cs="Arial"/>
                <w:sz w:val="16"/>
                <w:szCs w:val="16"/>
              </w:rPr>
            </w:pPr>
            <w:r w:rsidRPr="006316ED">
              <w:rPr>
                <w:rFonts w:cs="Arial"/>
                <w:sz w:val="16"/>
                <w:szCs w:val="16"/>
              </w:rPr>
              <w:t xml:space="preserve">  </w:t>
            </w:r>
            <w:r w:rsidR="009B422D" w:rsidRPr="006316ED">
              <w:rPr>
                <w:rFonts w:cs="Arial"/>
                <w:sz w:val="16"/>
                <w:szCs w:val="16"/>
              </w:rPr>
              <w:t>Attorney Name</w:t>
            </w:r>
          </w:p>
        </w:tc>
        <w:tc>
          <w:tcPr>
            <w:tcW w:w="180" w:type="dxa"/>
            <w:tcBorders>
              <w:left w:val="single" w:sz="4" w:space="0" w:color="auto"/>
            </w:tcBorders>
          </w:tcPr>
          <w:p w:rsidR="009B422D" w:rsidRPr="001E5734" w:rsidRDefault="009B422D" w:rsidP="00ED5853">
            <w:pPr>
              <w:rPr>
                <w:rFonts w:cs="Arial"/>
              </w:rPr>
            </w:pPr>
          </w:p>
        </w:tc>
        <w:tc>
          <w:tcPr>
            <w:tcW w:w="1720" w:type="dxa"/>
            <w:vMerge w:val="restart"/>
          </w:tcPr>
          <w:p w:rsidR="009B422D" w:rsidRPr="001E5734" w:rsidRDefault="009B422D" w:rsidP="00ED5853">
            <w:pPr>
              <w:jc w:val="center"/>
              <w:rPr>
                <w:rFonts w:cs="Arial"/>
              </w:rPr>
            </w:pPr>
          </w:p>
        </w:tc>
      </w:tr>
      <w:tr w:rsidR="009B422D" w:rsidRPr="001E5734" w:rsidTr="00A901A9">
        <w:trPr>
          <w:trHeight w:val="238"/>
        </w:trPr>
        <w:tc>
          <w:tcPr>
            <w:tcW w:w="4495" w:type="dxa"/>
            <w:tcBorders>
              <w:left w:val="single" w:sz="4" w:space="0" w:color="auto"/>
              <w:bottom w:val="single" w:sz="4" w:space="0" w:color="auto"/>
              <w:right w:val="single" w:sz="4" w:space="0" w:color="auto"/>
            </w:tcBorders>
          </w:tcPr>
          <w:p w:rsidR="009B422D" w:rsidRPr="006316ED" w:rsidRDefault="001B1F39" w:rsidP="001B1F39">
            <w:pPr>
              <w:tabs>
                <w:tab w:val="left" w:pos="2165"/>
                <w:tab w:val="left" w:pos="3065"/>
              </w:tabs>
              <w:rPr>
                <w:rFonts w:cs="Arial"/>
                <w:sz w:val="16"/>
                <w:szCs w:val="16"/>
              </w:rPr>
            </w:pPr>
            <w:r>
              <w:rPr>
                <w:rFonts w:cs="Arial"/>
                <w:sz w:val="16"/>
                <w:szCs w:val="16"/>
              </w:rPr>
              <w:t xml:space="preserve"> </w:t>
            </w:r>
            <w:r w:rsidR="00737B2E" w:rsidRPr="006316ED">
              <w:rPr>
                <w:rFonts w:cs="Arial"/>
                <w:sz w:val="16"/>
                <w:szCs w:val="16"/>
              </w:rPr>
              <w:fldChar w:fldCharType="begin">
                <w:ffData>
                  <w:name w:val="Text56"/>
                  <w:enabled/>
                  <w:calcOnExit w:val="0"/>
                  <w:textInput/>
                </w:ffData>
              </w:fldChar>
            </w:r>
            <w:bookmarkStart w:id="8" w:name="Text56"/>
            <w:r w:rsidR="00737B2E" w:rsidRPr="006316ED">
              <w:rPr>
                <w:rFonts w:cs="Arial"/>
                <w:sz w:val="16"/>
                <w:szCs w:val="16"/>
              </w:rPr>
              <w:instrText xml:space="preserve"> FORMTEXT </w:instrText>
            </w:r>
            <w:r w:rsidR="00737B2E" w:rsidRPr="006316ED">
              <w:rPr>
                <w:rFonts w:cs="Arial"/>
                <w:sz w:val="16"/>
                <w:szCs w:val="16"/>
              </w:rPr>
            </w:r>
            <w:r w:rsidR="00737B2E" w:rsidRPr="006316ED">
              <w:rPr>
                <w:rFonts w:cs="Arial"/>
                <w:sz w:val="16"/>
                <w:szCs w:val="16"/>
              </w:rPr>
              <w:fldChar w:fldCharType="separate"/>
            </w:r>
            <w:r w:rsidR="00737B2E" w:rsidRPr="006316ED">
              <w:rPr>
                <w:rFonts w:cs="Arial"/>
                <w:sz w:val="16"/>
                <w:szCs w:val="16"/>
              </w:rPr>
              <w:t> </w:t>
            </w:r>
            <w:r w:rsidR="00737B2E" w:rsidRPr="006316ED">
              <w:rPr>
                <w:rFonts w:cs="Arial"/>
                <w:sz w:val="16"/>
                <w:szCs w:val="16"/>
              </w:rPr>
              <w:t> </w:t>
            </w:r>
            <w:r w:rsidR="00737B2E" w:rsidRPr="006316ED">
              <w:rPr>
                <w:rFonts w:cs="Arial"/>
                <w:sz w:val="16"/>
                <w:szCs w:val="16"/>
              </w:rPr>
              <w:t> </w:t>
            </w:r>
            <w:r w:rsidR="00737B2E" w:rsidRPr="006316ED">
              <w:rPr>
                <w:rFonts w:cs="Arial"/>
                <w:sz w:val="16"/>
                <w:szCs w:val="16"/>
              </w:rPr>
              <w:t> </w:t>
            </w:r>
            <w:r w:rsidR="00737B2E" w:rsidRPr="006316ED">
              <w:rPr>
                <w:rFonts w:cs="Arial"/>
                <w:sz w:val="16"/>
                <w:szCs w:val="16"/>
              </w:rPr>
              <w:t> </w:t>
            </w:r>
            <w:r w:rsidR="00737B2E" w:rsidRPr="006316ED">
              <w:rPr>
                <w:rFonts w:cs="Arial"/>
                <w:sz w:val="16"/>
                <w:szCs w:val="16"/>
              </w:rPr>
              <w:fldChar w:fldCharType="end"/>
            </w:r>
            <w:bookmarkEnd w:id="8"/>
          </w:p>
        </w:tc>
        <w:tc>
          <w:tcPr>
            <w:tcW w:w="90" w:type="dxa"/>
            <w:tcBorders>
              <w:left w:val="single" w:sz="4" w:space="0" w:color="auto"/>
              <w:right w:val="single" w:sz="4" w:space="0" w:color="auto"/>
            </w:tcBorders>
          </w:tcPr>
          <w:p w:rsidR="009B422D" w:rsidRPr="006316ED" w:rsidRDefault="009B422D" w:rsidP="00ED5853">
            <w:pPr>
              <w:rPr>
                <w:rFonts w:cs="Arial"/>
                <w:sz w:val="16"/>
                <w:szCs w:val="16"/>
              </w:rPr>
            </w:pPr>
          </w:p>
        </w:tc>
        <w:tc>
          <w:tcPr>
            <w:tcW w:w="4230" w:type="dxa"/>
            <w:tcBorders>
              <w:left w:val="single" w:sz="4" w:space="0" w:color="auto"/>
              <w:bottom w:val="single" w:sz="4" w:space="0" w:color="auto"/>
              <w:right w:val="single" w:sz="4" w:space="0" w:color="auto"/>
            </w:tcBorders>
          </w:tcPr>
          <w:p w:rsidR="009B422D" w:rsidRPr="006316ED" w:rsidRDefault="006316ED" w:rsidP="00FD457F">
            <w:pPr>
              <w:tabs>
                <w:tab w:val="left" w:pos="2165"/>
                <w:tab w:val="left" w:pos="3065"/>
              </w:tabs>
              <w:rPr>
                <w:rFonts w:cs="Arial"/>
                <w:sz w:val="16"/>
                <w:szCs w:val="16"/>
              </w:rPr>
            </w:pPr>
            <w:r>
              <w:rPr>
                <w:rFonts w:cs="Arial"/>
                <w:sz w:val="16"/>
                <w:szCs w:val="16"/>
              </w:rPr>
              <w:t xml:space="preserve"> </w:t>
            </w:r>
            <w:r w:rsidR="009B422D" w:rsidRPr="006316ED">
              <w:rPr>
                <w:rFonts w:cs="Arial"/>
                <w:sz w:val="16"/>
                <w:szCs w:val="16"/>
              </w:rPr>
              <w:t xml:space="preserve"> </w:t>
            </w:r>
            <w:r w:rsidR="00737B2E" w:rsidRPr="006316ED">
              <w:rPr>
                <w:rFonts w:cs="Arial"/>
                <w:sz w:val="16"/>
                <w:szCs w:val="16"/>
              </w:rPr>
              <w:fldChar w:fldCharType="begin">
                <w:ffData>
                  <w:name w:val=""/>
                  <w:enabled/>
                  <w:calcOnExit w:val="0"/>
                  <w:textInput/>
                </w:ffData>
              </w:fldChar>
            </w:r>
            <w:r w:rsidR="00737B2E" w:rsidRPr="006316ED">
              <w:rPr>
                <w:rFonts w:cs="Arial"/>
                <w:sz w:val="16"/>
                <w:szCs w:val="16"/>
              </w:rPr>
              <w:instrText xml:space="preserve"> FORMTEXT </w:instrText>
            </w:r>
            <w:r w:rsidR="00737B2E" w:rsidRPr="006316ED">
              <w:rPr>
                <w:rFonts w:cs="Arial"/>
                <w:sz w:val="16"/>
                <w:szCs w:val="16"/>
              </w:rPr>
            </w:r>
            <w:r w:rsidR="00737B2E" w:rsidRPr="006316ED">
              <w:rPr>
                <w:rFonts w:cs="Arial"/>
                <w:sz w:val="16"/>
                <w:szCs w:val="16"/>
              </w:rPr>
              <w:fldChar w:fldCharType="separate"/>
            </w:r>
            <w:r w:rsidR="00737B2E" w:rsidRPr="006316ED">
              <w:rPr>
                <w:rFonts w:cs="Arial"/>
                <w:sz w:val="16"/>
                <w:szCs w:val="16"/>
              </w:rPr>
              <w:t> </w:t>
            </w:r>
            <w:r w:rsidR="00737B2E" w:rsidRPr="006316ED">
              <w:rPr>
                <w:rFonts w:cs="Arial"/>
                <w:sz w:val="16"/>
                <w:szCs w:val="16"/>
              </w:rPr>
              <w:t> </w:t>
            </w:r>
            <w:r w:rsidR="00737B2E" w:rsidRPr="006316ED">
              <w:rPr>
                <w:rFonts w:cs="Arial"/>
                <w:sz w:val="16"/>
                <w:szCs w:val="16"/>
              </w:rPr>
              <w:t> </w:t>
            </w:r>
            <w:r w:rsidR="00737B2E" w:rsidRPr="006316ED">
              <w:rPr>
                <w:rFonts w:cs="Arial"/>
                <w:sz w:val="16"/>
                <w:szCs w:val="16"/>
              </w:rPr>
              <w:t> </w:t>
            </w:r>
            <w:r w:rsidR="00737B2E" w:rsidRPr="006316ED">
              <w:rPr>
                <w:rFonts w:cs="Arial"/>
                <w:sz w:val="16"/>
                <w:szCs w:val="16"/>
              </w:rPr>
              <w:t> </w:t>
            </w:r>
            <w:r w:rsidR="00737B2E" w:rsidRPr="006316ED">
              <w:rPr>
                <w:rFonts w:cs="Arial"/>
                <w:sz w:val="16"/>
                <w:szCs w:val="16"/>
              </w:rPr>
              <w:fldChar w:fldCharType="end"/>
            </w:r>
            <w:r w:rsidR="009B422D" w:rsidRPr="006316ED">
              <w:rPr>
                <w:rFonts w:cs="Arial"/>
                <w:sz w:val="16"/>
                <w:szCs w:val="16"/>
              </w:rPr>
              <w:t xml:space="preserve"> </w:t>
            </w:r>
          </w:p>
        </w:tc>
        <w:tc>
          <w:tcPr>
            <w:tcW w:w="180" w:type="dxa"/>
            <w:tcBorders>
              <w:left w:val="single" w:sz="4" w:space="0" w:color="auto"/>
            </w:tcBorders>
          </w:tcPr>
          <w:p w:rsidR="009B422D" w:rsidRPr="001E5734" w:rsidRDefault="009B422D" w:rsidP="00ED5853">
            <w:pPr>
              <w:rPr>
                <w:rFonts w:cs="Arial"/>
              </w:rPr>
            </w:pPr>
          </w:p>
        </w:tc>
        <w:tc>
          <w:tcPr>
            <w:tcW w:w="1720" w:type="dxa"/>
            <w:vMerge/>
          </w:tcPr>
          <w:p w:rsidR="009B422D" w:rsidRPr="001E5734" w:rsidRDefault="009B422D" w:rsidP="00ED5853">
            <w:pPr>
              <w:rPr>
                <w:rFonts w:cs="Arial"/>
              </w:rPr>
            </w:pPr>
          </w:p>
        </w:tc>
      </w:tr>
      <w:tr w:rsidR="00456DEA" w:rsidRPr="001E5734" w:rsidTr="00A901A9">
        <w:trPr>
          <w:trHeight w:val="238"/>
        </w:trPr>
        <w:tc>
          <w:tcPr>
            <w:tcW w:w="4495" w:type="dxa"/>
            <w:tcBorders>
              <w:top w:val="single" w:sz="4" w:space="0" w:color="auto"/>
              <w:left w:val="single" w:sz="4" w:space="0" w:color="auto"/>
              <w:right w:val="single" w:sz="4" w:space="0" w:color="auto"/>
            </w:tcBorders>
          </w:tcPr>
          <w:p w:rsidR="00456DEA" w:rsidRPr="00315D32" w:rsidRDefault="001B1F39" w:rsidP="001B1F39">
            <w:pPr>
              <w:tabs>
                <w:tab w:val="left" w:pos="2165"/>
                <w:tab w:val="left" w:pos="3065"/>
              </w:tabs>
              <w:rPr>
                <w:rFonts w:cs="Arial"/>
                <w:sz w:val="16"/>
                <w:szCs w:val="16"/>
              </w:rPr>
            </w:pPr>
            <w:r w:rsidRPr="00315D32">
              <w:rPr>
                <w:rFonts w:cs="Arial"/>
                <w:sz w:val="16"/>
                <w:szCs w:val="16"/>
              </w:rPr>
              <w:t xml:space="preserve"> </w:t>
            </w:r>
            <w:r w:rsidR="007E6D24" w:rsidRPr="00315D32">
              <w:rPr>
                <w:rFonts w:cs="Arial"/>
                <w:sz w:val="16"/>
                <w:szCs w:val="16"/>
              </w:rPr>
              <w:t>Attorney Email Address</w:t>
            </w:r>
          </w:p>
        </w:tc>
        <w:tc>
          <w:tcPr>
            <w:tcW w:w="90" w:type="dxa"/>
            <w:tcBorders>
              <w:left w:val="single" w:sz="4" w:space="0" w:color="auto"/>
              <w:right w:val="single" w:sz="4" w:space="0" w:color="auto"/>
            </w:tcBorders>
          </w:tcPr>
          <w:p w:rsidR="00456DEA" w:rsidRPr="00315D32" w:rsidRDefault="00456DEA" w:rsidP="00ED5853">
            <w:pPr>
              <w:rPr>
                <w:rFonts w:cs="Arial"/>
                <w:sz w:val="16"/>
                <w:szCs w:val="16"/>
              </w:rPr>
            </w:pPr>
          </w:p>
        </w:tc>
        <w:tc>
          <w:tcPr>
            <w:tcW w:w="4230" w:type="dxa"/>
            <w:tcBorders>
              <w:top w:val="single" w:sz="4" w:space="0" w:color="auto"/>
              <w:left w:val="single" w:sz="4" w:space="0" w:color="auto"/>
              <w:right w:val="single" w:sz="4" w:space="0" w:color="auto"/>
            </w:tcBorders>
          </w:tcPr>
          <w:p w:rsidR="00456DEA" w:rsidRPr="00315D32" w:rsidRDefault="006316ED" w:rsidP="00FD457F">
            <w:pPr>
              <w:tabs>
                <w:tab w:val="left" w:pos="2165"/>
                <w:tab w:val="left" w:pos="3065"/>
              </w:tabs>
              <w:rPr>
                <w:rFonts w:cs="Arial"/>
                <w:sz w:val="16"/>
                <w:szCs w:val="16"/>
              </w:rPr>
            </w:pPr>
            <w:r w:rsidRPr="00315D32">
              <w:rPr>
                <w:rFonts w:cs="Arial"/>
                <w:sz w:val="16"/>
                <w:szCs w:val="16"/>
              </w:rPr>
              <w:t xml:space="preserve"> </w:t>
            </w:r>
            <w:r w:rsidR="007E6D24" w:rsidRPr="00315D32">
              <w:rPr>
                <w:rFonts w:cs="Arial"/>
                <w:sz w:val="16"/>
                <w:szCs w:val="16"/>
              </w:rPr>
              <w:t xml:space="preserve"> Attorney Email Address</w:t>
            </w:r>
          </w:p>
        </w:tc>
        <w:tc>
          <w:tcPr>
            <w:tcW w:w="180" w:type="dxa"/>
            <w:tcBorders>
              <w:left w:val="single" w:sz="4" w:space="0" w:color="auto"/>
            </w:tcBorders>
          </w:tcPr>
          <w:p w:rsidR="00456DEA" w:rsidRPr="001E5734" w:rsidRDefault="00456DEA" w:rsidP="00ED5853">
            <w:pPr>
              <w:rPr>
                <w:rFonts w:cs="Arial"/>
              </w:rPr>
            </w:pPr>
          </w:p>
        </w:tc>
        <w:tc>
          <w:tcPr>
            <w:tcW w:w="1720" w:type="dxa"/>
          </w:tcPr>
          <w:p w:rsidR="00456DEA" w:rsidRPr="001E5734" w:rsidRDefault="00456DEA" w:rsidP="00ED5853">
            <w:pPr>
              <w:rPr>
                <w:rFonts w:cs="Arial"/>
              </w:rPr>
            </w:pPr>
          </w:p>
        </w:tc>
      </w:tr>
      <w:tr w:rsidR="00456DEA" w:rsidRPr="001E5734" w:rsidTr="00A901A9">
        <w:trPr>
          <w:trHeight w:val="238"/>
        </w:trPr>
        <w:tc>
          <w:tcPr>
            <w:tcW w:w="4495" w:type="dxa"/>
            <w:tcBorders>
              <w:left w:val="single" w:sz="4" w:space="0" w:color="auto"/>
              <w:bottom w:val="single" w:sz="4" w:space="0" w:color="auto"/>
              <w:right w:val="single" w:sz="4" w:space="0" w:color="auto"/>
            </w:tcBorders>
          </w:tcPr>
          <w:p w:rsidR="00456DEA" w:rsidRPr="006316ED" w:rsidRDefault="001B1F39" w:rsidP="001B1F39">
            <w:pPr>
              <w:tabs>
                <w:tab w:val="left" w:pos="2165"/>
                <w:tab w:val="left" w:pos="3065"/>
              </w:tabs>
              <w:rPr>
                <w:rFonts w:cs="Arial"/>
                <w:sz w:val="16"/>
                <w:szCs w:val="16"/>
              </w:rPr>
            </w:pPr>
            <w:r>
              <w:rPr>
                <w:rFonts w:cs="Arial"/>
                <w:sz w:val="16"/>
                <w:szCs w:val="16"/>
              </w:rPr>
              <w:t xml:space="preserve"> </w:t>
            </w:r>
            <w:r w:rsidR="007E6D24" w:rsidRPr="006316ED">
              <w:rPr>
                <w:rFonts w:cs="Arial"/>
                <w:sz w:val="16"/>
                <w:szCs w:val="16"/>
              </w:rPr>
              <w:fldChar w:fldCharType="begin">
                <w:ffData>
                  <w:name w:val="Text56"/>
                  <w:enabled/>
                  <w:calcOnExit w:val="0"/>
                  <w:textInput/>
                </w:ffData>
              </w:fldChar>
            </w:r>
            <w:r w:rsidR="007E6D24" w:rsidRPr="006316ED">
              <w:rPr>
                <w:rFonts w:cs="Arial"/>
                <w:sz w:val="16"/>
                <w:szCs w:val="16"/>
              </w:rPr>
              <w:instrText xml:space="preserve"> FORMTEXT </w:instrText>
            </w:r>
            <w:r w:rsidR="007E6D24" w:rsidRPr="006316ED">
              <w:rPr>
                <w:rFonts w:cs="Arial"/>
                <w:sz w:val="16"/>
                <w:szCs w:val="16"/>
              </w:rPr>
            </w:r>
            <w:r w:rsidR="007E6D24" w:rsidRPr="006316ED">
              <w:rPr>
                <w:rFonts w:cs="Arial"/>
                <w:sz w:val="16"/>
                <w:szCs w:val="16"/>
              </w:rPr>
              <w:fldChar w:fldCharType="separate"/>
            </w:r>
            <w:bookmarkStart w:id="9" w:name="_GoBack"/>
            <w:r w:rsidR="007E6D24" w:rsidRPr="006316ED">
              <w:rPr>
                <w:rFonts w:cs="Arial"/>
                <w:sz w:val="16"/>
                <w:szCs w:val="16"/>
              </w:rPr>
              <w:t> </w:t>
            </w:r>
            <w:r w:rsidR="007E6D24" w:rsidRPr="006316ED">
              <w:rPr>
                <w:rFonts w:cs="Arial"/>
                <w:sz w:val="16"/>
                <w:szCs w:val="16"/>
              </w:rPr>
              <w:t> </w:t>
            </w:r>
            <w:r w:rsidR="007E6D24" w:rsidRPr="006316ED">
              <w:rPr>
                <w:rFonts w:cs="Arial"/>
                <w:sz w:val="16"/>
                <w:szCs w:val="16"/>
              </w:rPr>
              <w:t> </w:t>
            </w:r>
            <w:r w:rsidR="007E6D24" w:rsidRPr="006316ED">
              <w:rPr>
                <w:rFonts w:cs="Arial"/>
                <w:sz w:val="16"/>
                <w:szCs w:val="16"/>
              </w:rPr>
              <w:t> </w:t>
            </w:r>
            <w:r w:rsidR="007E6D24" w:rsidRPr="006316ED">
              <w:rPr>
                <w:rFonts w:cs="Arial"/>
                <w:sz w:val="16"/>
                <w:szCs w:val="16"/>
              </w:rPr>
              <w:t> </w:t>
            </w:r>
            <w:bookmarkEnd w:id="9"/>
            <w:r w:rsidR="007E6D24" w:rsidRPr="006316ED">
              <w:rPr>
                <w:rFonts w:cs="Arial"/>
                <w:sz w:val="16"/>
                <w:szCs w:val="16"/>
              </w:rPr>
              <w:fldChar w:fldCharType="end"/>
            </w:r>
          </w:p>
        </w:tc>
        <w:tc>
          <w:tcPr>
            <w:tcW w:w="90" w:type="dxa"/>
            <w:tcBorders>
              <w:left w:val="single" w:sz="4" w:space="0" w:color="auto"/>
              <w:right w:val="single" w:sz="4" w:space="0" w:color="auto"/>
            </w:tcBorders>
          </w:tcPr>
          <w:p w:rsidR="00456DEA" w:rsidRPr="006316ED" w:rsidRDefault="00456DEA" w:rsidP="00ED5853">
            <w:pPr>
              <w:rPr>
                <w:rFonts w:cs="Arial"/>
                <w:sz w:val="16"/>
                <w:szCs w:val="16"/>
              </w:rPr>
            </w:pPr>
          </w:p>
        </w:tc>
        <w:tc>
          <w:tcPr>
            <w:tcW w:w="4230" w:type="dxa"/>
            <w:tcBorders>
              <w:left w:val="single" w:sz="4" w:space="0" w:color="auto"/>
              <w:bottom w:val="single" w:sz="4" w:space="0" w:color="auto"/>
              <w:right w:val="single" w:sz="4" w:space="0" w:color="auto"/>
            </w:tcBorders>
          </w:tcPr>
          <w:p w:rsidR="00456DEA" w:rsidRPr="006316ED" w:rsidRDefault="007E6D24" w:rsidP="00FD457F">
            <w:pPr>
              <w:tabs>
                <w:tab w:val="left" w:pos="2165"/>
                <w:tab w:val="left" w:pos="3065"/>
              </w:tabs>
              <w:rPr>
                <w:rFonts w:cs="Arial"/>
                <w:sz w:val="16"/>
                <w:szCs w:val="16"/>
              </w:rPr>
            </w:pPr>
            <w:r w:rsidRPr="006316ED">
              <w:rPr>
                <w:rFonts w:cs="Arial"/>
                <w:sz w:val="16"/>
                <w:szCs w:val="16"/>
              </w:rPr>
              <w:t xml:space="preserve"> </w:t>
            </w:r>
            <w:r w:rsidR="006316ED">
              <w:rPr>
                <w:rFonts w:cs="Arial"/>
                <w:sz w:val="16"/>
                <w:szCs w:val="16"/>
              </w:rPr>
              <w:t xml:space="preserve"> </w:t>
            </w:r>
            <w:r w:rsidR="00DD0CD2">
              <w:rPr>
                <w:rFonts w:cs="Arial"/>
                <w:sz w:val="16"/>
                <w:szCs w:val="16"/>
              </w:rPr>
              <w:fldChar w:fldCharType="begin">
                <w:ffData>
                  <w:name w:val=""/>
                  <w:enabled/>
                  <w:calcOnExit w:val="0"/>
                  <w:textInput/>
                </w:ffData>
              </w:fldChar>
            </w:r>
            <w:r w:rsidR="00DD0CD2">
              <w:rPr>
                <w:rFonts w:cs="Arial"/>
                <w:sz w:val="16"/>
                <w:szCs w:val="16"/>
              </w:rPr>
              <w:instrText xml:space="preserve"> FORMTEXT </w:instrText>
            </w:r>
            <w:r w:rsidR="00DD0CD2">
              <w:rPr>
                <w:rFonts w:cs="Arial"/>
                <w:sz w:val="16"/>
                <w:szCs w:val="16"/>
              </w:rPr>
            </w:r>
            <w:r w:rsidR="00DD0CD2">
              <w:rPr>
                <w:rFonts w:cs="Arial"/>
                <w:sz w:val="16"/>
                <w:szCs w:val="16"/>
              </w:rPr>
              <w:fldChar w:fldCharType="separate"/>
            </w:r>
            <w:r w:rsidR="00DD0CD2">
              <w:rPr>
                <w:rFonts w:cs="Arial"/>
                <w:noProof/>
                <w:sz w:val="16"/>
                <w:szCs w:val="16"/>
              </w:rPr>
              <w:t> </w:t>
            </w:r>
            <w:r w:rsidR="00DD0CD2">
              <w:rPr>
                <w:rFonts w:cs="Arial"/>
                <w:noProof/>
                <w:sz w:val="16"/>
                <w:szCs w:val="16"/>
              </w:rPr>
              <w:t> </w:t>
            </w:r>
            <w:r w:rsidR="00DD0CD2">
              <w:rPr>
                <w:rFonts w:cs="Arial"/>
                <w:noProof/>
                <w:sz w:val="16"/>
                <w:szCs w:val="16"/>
              </w:rPr>
              <w:t> </w:t>
            </w:r>
            <w:r w:rsidR="00DD0CD2">
              <w:rPr>
                <w:rFonts w:cs="Arial"/>
                <w:noProof/>
                <w:sz w:val="16"/>
                <w:szCs w:val="16"/>
              </w:rPr>
              <w:t> </w:t>
            </w:r>
            <w:r w:rsidR="00DD0CD2">
              <w:rPr>
                <w:rFonts w:cs="Arial"/>
                <w:noProof/>
                <w:sz w:val="16"/>
                <w:szCs w:val="16"/>
              </w:rPr>
              <w:t> </w:t>
            </w:r>
            <w:r w:rsidR="00DD0CD2">
              <w:rPr>
                <w:rFonts w:cs="Arial"/>
                <w:sz w:val="16"/>
                <w:szCs w:val="16"/>
              </w:rPr>
              <w:fldChar w:fldCharType="end"/>
            </w:r>
          </w:p>
        </w:tc>
        <w:tc>
          <w:tcPr>
            <w:tcW w:w="180" w:type="dxa"/>
            <w:tcBorders>
              <w:left w:val="single" w:sz="4" w:space="0" w:color="auto"/>
            </w:tcBorders>
          </w:tcPr>
          <w:p w:rsidR="00456DEA" w:rsidRPr="001E5734" w:rsidRDefault="00456DEA" w:rsidP="00ED5853">
            <w:pPr>
              <w:rPr>
                <w:rFonts w:cs="Arial"/>
              </w:rPr>
            </w:pPr>
          </w:p>
        </w:tc>
        <w:tc>
          <w:tcPr>
            <w:tcW w:w="1720" w:type="dxa"/>
          </w:tcPr>
          <w:p w:rsidR="00456DEA" w:rsidRPr="001E5734" w:rsidRDefault="00456DEA" w:rsidP="00ED5853">
            <w:pPr>
              <w:rPr>
                <w:rFonts w:cs="Arial"/>
              </w:rPr>
            </w:pPr>
          </w:p>
        </w:tc>
      </w:tr>
    </w:tbl>
    <w:p w:rsidR="00F7213E" w:rsidRPr="00954BC0" w:rsidRDefault="00F7213E" w:rsidP="00F7213E">
      <w:pPr>
        <w:pStyle w:val="Header"/>
        <w:tabs>
          <w:tab w:val="clear" w:pos="4320"/>
          <w:tab w:val="clear" w:pos="8640"/>
        </w:tabs>
        <w:rPr>
          <w:rFonts w:cs="Arial"/>
          <w:sz w:val="16"/>
          <w:szCs w:val="16"/>
        </w:rPr>
      </w:pPr>
    </w:p>
    <w:p w:rsidR="00F7213E" w:rsidRPr="00954BC0" w:rsidRDefault="00F7213E" w:rsidP="009B422D">
      <w:pPr>
        <w:rPr>
          <w:rFonts w:cs="Arial"/>
          <w:sz w:val="16"/>
          <w:szCs w:val="16"/>
        </w:rPr>
      </w:pPr>
      <w:r w:rsidRPr="00C31900">
        <w:rPr>
          <w:rFonts w:cs="Arial"/>
          <w:b/>
          <w:sz w:val="22"/>
        </w:rPr>
        <w:t>The Respondent answers the Petition for Divorce/Annulment as follows:</w:t>
      </w:r>
    </w:p>
    <w:p w:rsidR="00F7213E" w:rsidRDefault="00F7213E" w:rsidP="00F7213E">
      <w:pPr>
        <w:ind w:left="360"/>
        <w:rPr>
          <w:rFonts w:cs="Arial"/>
          <w:sz w:val="18"/>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5065"/>
        <w:gridCol w:w="4565"/>
      </w:tblGrid>
      <w:tr w:rsidR="00F7213E" w:rsidTr="00A901A9">
        <w:tc>
          <w:tcPr>
            <w:tcW w:w="630" w:type="dxa"/>
          </w:tcPr>
          <w:p w:rsidR="00F7213E" w:rsidRDefault="00891719" w:rsidP="00A24AFB">
            <w:pPr>
              <w:rPr>
                <w:rFonts w:cs="Arial"/>
                <w:sz w:val="22"/>
              </w:rPr>
            </w:pPr>
            <w:r>
              <w:rPr>
                <w:rFonts w:cs="Arial"/>
                <w:sz w:val="22"/>
              </w:rPr>
              <w:t>1.a.</w:t>
            </w:r>
          </w:p>
        </w:tc>
        <w:tc>
          <w:tcPr>
            <w:tcW w:w="10170" w:type="dxa"/>
            <w:gridSpan w:val="3"/>
            <w:vAlign w:val="bottom"/>
          </w:tcPr>
          <w:p w:rsidR="00F7213E" w:rsidRDefault="00F7213E" w:rsidP="00A24AFB">
            <w:pPr>
              <w:rPr>
                <w:rFonts w:cs="Arial"/>
                <w:sz w:val="22"/>
              </w:rPr>
            </w:pPr>
            <w:r>
              <w:rPr>
                <w:rFonts w:cs="Arial"/>
                <w:sz w:val="22"/>
              </w:rPr>
              <w:t>My spouse resided in Delaware for at least six consecutive months before filing this petition</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2"/>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5065" w:type="dxa"/>
            <w:vAlign w:val="bottom"/>
          </w:tcPr>
          <w:p w:rsidR="00F7213E" w:rsidRDefault="00F7213E" w:rsidP="00A24AFB">
            <w:pPr>
              <w:rPr>
                <w:rFonts w:cs="Arial"/>
                <w:sz w:val="22"/>
              </w:rPr>
            </w:pPr>
            <w:r>
              <w:rPr>
                <w:rFonts w:cs="Arial"/>
                <w:sz w:val="22"/>
              </w:rPr>
              <w:t>Denied. My spouse has lived in Delaware since</w:t>
            </w:r>
          </w:p>
        </w:tc>
        <w:tc>
          <w:tcPr>
            <w:tcW w:w="4565" w:type="dxa"/>
            <w:tcBorders>
              <w:bottom w:val="single" w:sz="4" w:space="0" w:color="auto"/>
            </w:tcBorders>
            <w:vAlign w:val="bottom"/>
          </w:tcPr>
          <w:p w:rsidR="00F7213E" w:rsidRDefault="00F7213E" w:rsidP="00A24AFB">
            <w:pPr>
              <w:rPr>
                <w:rFonts w:cs="Arial"/>
                <w:sz w:val="22"/>
              </w:rPr>
            </w:pPr>
            <w:r>
              <w:rPr>
                <w:rFonts w:cs="Arial"/>
                <w:sz w:val="22"/>
              </w:rPr>
              <w:fldChar w:fldCharType="begin">
                <w:ffData>
                  <w:name w:val="Text23"/>
                  <w:enabled/>
                  <w:calcOnExit w:val="0"/>
                  <w:textInput>
                    <w:maxLength w:val="6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86"/>
                  <w:enabled/>
                  <w:calcOnExit w:val="0"/>
                  <w:checkBox>
                    <w:sizeAuto/>
                    <w:default w:val="0"/>
                  </w:checkBox>
                </w:ffData>
              </w:fldChar>
            </w:r>
            <w:bookmarkStart w:id="10" w:name="Check86"/>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0"/>
          </w:p>
        </w:tc>
        <w:tc>
          <w:tcPr>
            <w:tcW w:w="5065" w:type="dxa"/>
            <w:vAlign w:val="bottom"/>
          </w:tcPr>
          <w:p w:rsidR="00F7213E" w:rsidRDefault="00F7213E" w:rsidP="00A24AFB">
            <w:pPr>
              <w:rPr>
                <w:rFonts w:cs="Arial"/>
                <w:sz w:val="22"/>
              </w:rPr>
            </w:pPr>
            <w:r>
              <w:rPr>
                <w:rFonts w:cs="Arial"/>
                <w:sz w:val="22"/>
              </w:rPr>
              <w:t>N/A</w:t>
            </w:r>
          </w:p>
        </w:tc>
        <w:tc>
          <w:tcPr>
            <w:tcW w:w="4565" w:type="dxa"/>
            <w:tcBorders>
              <w:top w:val="single" w:sz="4" w:space="0" w:color="auto"/>
              <w:bottom w:val="nil"/>
            </w:tcBorders>
          </w:tcPr>
          <w:p w:rsidR="00F7213E" w:rsidRPr="003249DB" w:rsidRDefault="00F7213E" w:rsidP="00A24AFB">
            <w:pPr>
              <w:rPr>
                <w:rFonts w:cs="Arial"/>
                <w:sz w:val="16"/>
                <w:szCs w:val="16"/>
              </w:rPr>
            </w:pPr>
            <w:r w:rsidRPr="003249DB">
              <w:rPr>
                <w:rFonts w:cs="Arial"/>
                <w:sz w:val="16"/>
                <w:szCs w:val="16"/>
              </w:rPr>
              <w:t>(mm/dd/yy)</w:t>
            </w:r>
          </w:p>
        </w:tc>
      </w:tr>
    </w:tbl>
    <w:p w:rsidR="00F7213E" w:rsidRDefault="00F7213E" w:rsidP="00F7213E">
      <w:pPr>
        <w:ind w:left="5760" w:firstLine="720"/>
        <w:rPr>
          <w:rFonts w:cs="Arial"/>
          <w:sz w:val="18"/>
        </w:rPr>
      </w:pPr>
      <w:r>
        <w:rPr>
          <w:rFonts w:cs="Arial"/>
          <w:sz w:val="18"/>
          <w:vertAlign w:val="superscript"/>
        </w:rPr>
        <w:t xml:space="preserve">     </w:t>
      </w:r>
    </w:p>
    <w:tbl>
      <w:tblPr>
        <w:tblW w:w="10825" w:type="dxa"/>
        <w:tblLayout w:type="fixed"/>
        <w:tblCellMar>
          <w:left w:w="115" w:type="dxa"/>
          <w:right w:w="115" w:type="dxa"/>
        </w:tblCellMar>
        <w:tblLook w:val="0000" w:firstRow="0" w:lastRow="0" w:firstColumn="0" w:lastColumn="0" w:noHBand="0" w:noVBand="0"/>
      </w:tblPr>
      <w:tblGrid>
        <w:gridCol w:w="630"/>
        <w:gridCol w:w="540"/>
        <w:gridCol w:w="3330"/>
        <w:gridCol w:w="6300"/>
        <w:gridCol w:w="25"/>
      </w:tblGrid>
      <w:tr w:rsidR="00F7213E" w:rsidTr="00A901A9">
        <w:trPr>
          <w:gridAfter w:val="1"/>
          <w:wAfter w:w="25" w:type="dxa"/>
        </w:trPr>
        <w:tc>
          <w:tcPr>
            <w:tcW w:w="630" w:type="dxa"/>
          </w:tcPr>
          <w:p w:rsidR="00F7213E" w:rsidRDefault="00B8333D" w:rsidP="00B8333D">
            <w:pPr>
              <w:rPr>
                <w:rFonts w:cs="Arial"/>
                <w:sz w:val="22"/>
              </w:rPr>
            </w:pPr>
            <w:r>
              <w:rPr>
                <w:rFonts w:cs="Arial"/>
                <w:sz w:val="22"/>
              </w:rPr>
              <w:t>1.b.</w:t>
            </w:r>
          </w:p>
        </w:tc>
        <w:tc>
          <w:tcPr>
            <w:tcW w:w="10170" w:type="dxa"/>
            <w:gridSpan w:val="3"/>
            <w:vAlign w:val="bottom"/>
          </w:tcPr>
          <w:p w:rsidR="00F7213E" w:rsidRDefault="00F7213E" w:rsidP="00A24AFB">
            <w:pPr>
              <w:rPr>
                <w:rFonts w:cs="Arial"/>
                <w:sz w:val="22"/>
              </w:rPr>
            </w:pPr>
            <w:r>
              <w:rPr>
                <w:rFonts w:cs="Arial"/>
                <w:sz w:val="22"/>
              </w:rPr>
              <w:t>My spouse was stationed in Delaware as a member of the military during the dates listed on the Petition for Divorce/Annulment.</w:t>
            </w:r>
          </w:p>
        </w:tc>
      </w:tr>
      <w:tr w:rsidR="00F7213E" w:rsidTr="00A901A9">
        <w:trPr>
          <w:gridAfter w:val="1"/>
          <w:wAfter w:w="25" w:type="dxa"/>
        </w:trPr>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2"/>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25" w:type="dxa"/>
            <w:gridSpan w:val="2"/>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87"/>
                  <w:enabled/>
                  <w:calcOnExit w:val="0"/>
                  <w:checkBox>
                    <w:sizeAuto/>
                    <w:default w:val="0"/>
                  </w:checkBox>
                </w:ffData>
              </w:fldChar>
            </w:r>
            <w:bookmarkStart w:id="11" w:name="Check87"/>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1"/>
          </w:p>
        </w:tc>
        <w:tc>
          <w:tcPr>
            <w:tcW w:w="3330" w:type="dxa"/>
            <w:vAlign w:val="bottom"/>
          </w:tcPr>
          <w:p w:rsidR="00F7213E" w:rsidRDefault="00F7213E" w:rsidP="00A24AFB">
            <w:pPr>
              <w:rPr>
                <w:rFonts w:cs="Arial"/>
                <w:sz w:val="22"/>
              </w:rPr>
            </w:pPr>
            <w:r>
              <w:rPr>
                <w:rFonts w:cs="Arial"/>
                <w:sz w:val="22"/>
              </w:rPr>
              <w:t>N/A</w:t>
            </w:r>
          </w:p>
        </w:tc>
        <w:tc>
          <w:tcPr>
            <w:tcW w:w="6325" w:type="dxa"/>
            <w:gridSpan w:val="2"/>
            <w:tcBorders>
              <w:top w:val="single" w:sz="4" w:space="0" w:color="auto"/>
            </w:tcBorders>
            <w:vAlign w:val="bottom"/>
          </w:tcPr>
          <w:p w:rsidR="00F7213E" w:rsidRDefault="00F7213E" w:rsidP="00A24AFB">
            <w:pPr>
              <w:rPr>
                <w:rFonts w:cs="Arial"/>
                <w:sz w:val="22"/>
              </w:rPr>
            </w:pPr>
          </w:p>
        </w:tc>
      </w:tr>
    </w:tbl>
    <w:p w:rsidR="002F7A64" w:rsidRDefault="002F7A64"/>
    <w:tbl>
      <w:tblPr>
        <w:tblW w:w="10825" w:type="dxa"/>
        <w:tblLayout w:type="fixed"/>
        <w:tblCellMar>
          <w:left w:w="115" w:type="dxa"/>
          <w:right w:w="115" w:type="dxa"/>
        </w:tblCellMar>
        <w:tblLook w:val="0000" w:firstRow="0" w:lastRow="0" w:firstColumn="0" w:lastColumn="0" w:noHBand="0" w:noVBand="0"/>
      </w:tblPr>
      <w:tblGrid>
        <w:gridCol w:w="630"/>
        <w:gridCol w:w="540"/>
        <w:gridCol w:w="3330"/>
        <w:gridCol w:w="6325"/>
      </w:tblGrid>
      <w:tr w:rsidR="00F7213E" w:rsidTr="002F7A64">
        <w:trPr>
          <w:trHeight w:val="781"/>
        </w:trPr>
        <w:tc>
          <w:tcPr>
            <w:tcW w:w="630" w:type="dxa"/>
          </w:tcPr>
          <w:p w:rsidR="00F7213E" w:rsidRDefault="00B8333D" w:rsidP="00B8333D">
            <w:pPr>
              <w:rPr>
                <w:rFonts w:cs="Arial"/>
                <w:sz w:val="22"/>
              </w:rPr>
            </w:pPr>
            <w:r>
              <w:rPr>
                <w:rFonts w:cs="Arial"/>
                <w:sz w:val="22"/>
              </w:rPr>
              <w:t>1.c.</w:t>
            </w:r>
          </w:p>
        </w:tc>
        <w:tc>
          <w:tcPr>
            <w:tcW w:w="10195" w:type="dxa"/>
            <w:gridSpan w:val="3"/>
          </w:tcPr>
          <w:p w:rsidR="00F7213E" w:rsidRDefault="00F7213E" w:rsidP="002F7A64">
            <w:pPr>
              <w:rPr>
                <w:rFonts w:cs="Arial"/>
                <w:sz w:val="22"/>
              </w:rPr>
            </w:pPr>
            <w:r>
              <w:rPr>
                <w:rFonts w:cs="Arial"/>
                <w:sz w:val="22"/>
              </w:rPr>
              <w:t>Neither my spouse nor I currently reside in Delaware but we entered into a civil union in Delaware and neither the jurisidiction where I reside nor where my spouse current resides permits affirmatively by law a divorce/annulment proceeding to be brought there</w:t>
            </w:r>
            <w:r w:rsidR="002F7A64">
              <w:rPr>
                <w:rFonts w:cs="Arial"/>
                <w:sz w:val="22"/>
              </w:rPr>
              <w:t>.</w:t>
            </w:r>
          </w:p>
        </w:tc>
      </w:tr>
      <w:tr w:rsidR="00F7213E" w:rsidTr="002F7A64">
        <w:trPr>
          <w:trHeight w:val="70"/>
        </w:trPr>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88"/>
                  <w:enabled/>
                  <w:calcOnExit w:val="0"/>
                  <w:checkBox>
                    <w:sizeAuto/>
                    <w:default w:val="0"/>
                  </w:checkBox>
                </w:ffData>
              </w:fldChar>
            </w:r>
            <w:bookmarkStart w:id="12" w:name="Check88"/>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2"/>
          </w:p>
        </w:tc>
        <w:tc>
          <w:tcPr>
            <w:tcW w:w="9655" w:type="dxa"/>
            <w:gridSpan w:val="2"/>
            <w:vAlign w:val="bottom"/>
          </w:tcPr>
          <w:p w:rsidR="00F7213E" w:rsidRDefault="00F7213E" w:rsidP="00A24AFB">
            <w:pPr>
              <w:rPr>
                <w:rFonts w:cs="Arial"/>
                <w:sz w:val="22"/>
              </w:rPr>
            </w:pPr>
            <w:r>
              <w:rPr>
                <w:rFonts w:cs="Arial"/>
                <w:sz w:val="22"/>
              </w:rPr>
              <w:t>Admitted</w:t>
            </w:r>
          </w:p>
        </w:tc>
      </w:tr>
      <w:tr w:rsidR="00F7213E" w:rsidTr="002F7A64">
        <w:trPr>
          <w:trHeight w:val="70"/>
        </w:trPr>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89"/>
                  <w:enabled/>
                  <w:calcOnExit w:val="0"/>
                  <w:checkBox>
                    <w:sizeAuto/>
                    <w:default w:val="0"/>
                  </w:checkBox>
                </w:ffData>
              </w:fldChar>
            </w:r>
            <w:bookmarkStart w:id="13" w:name="Check89"/>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3"/>
          </w:p>
        </w:tc>
        <w:tc>
          <w:tcPr>
            <w:tcW w:w="3330" w:type="dxa"/>
            <w:vAlign w:val="bottom"/>
          </w:tcPr>
          <w:p w:rsidR="00F7213E" w:rsidRDefault="00F7213E" w:rsidP="00A24AFB">
            <w:pPr>
              <w:rPr>
                <w:rFonts w:cs="Arial"/>
                <w:sz w:val="22"/>
              </w:rPr>
            </w:pPr>
            <w:r>
              <w:rPr>
                <w:rFonts w:cs="Arial"/>
                <w:sz w:val="22"/>
              </w:rPr>
              <w:t>Denied for the following reason:</w:t>
            </w:r>
          </w:p>
        </w:tc>
        <w:tc>
          <w:tcPr>
            <w:tcW w:w="6325" w:type="dxa"/>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Text36"/>
                  <w:enabled/>
                  <w:calcOnExit w:val="0"/>
                  <w:textInput/>
                </w:ffData>
              </w:fldChar>
            </w:r>
            <w:bookmarkStart w:id="14" w:name="Text36"/>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4"/>
          </w:p>
        </w:tc>
      </w:tr>
      <w:tr w:rsidR="00F7213E" w:rsidTr="002F7A64">
        <w:trPr>
          <w:trHeight w:val="70"/>
        </w:trPr>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90"/>
                  <w:enabled/>
                  <w:calcOnExit w:val="0"/>
                  <w:checkBox>
                    <w:sizeAuto/>
                    <w:default w:val="0"/>
                  </w:checkBox>
                </w:ffData>
              </w:fldChar>
            </w:r>
            <w:bookmarkStart w:id="15" w:name="Check90"/>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5"/>
          </w:p>
        </w:tc>
        <w:tc>
          <w:tcPr>
            <w:tcW w:w="3330" w:type="dxa"/>
            <w:vAlign w:val="bottom"/>
          </w:tcPr>
          <w:p w:rsidR="00F7213E" w:rsidRDefault="00F7213E" w:rsidP="00A24AFB">
            <w:pPr>
              <w:rPr>
                <w:rFonts w:cs="Arial"/>
                <w:sz w:val="22"/>
              </w:rPr>
            </w:pPr>
            <w:r>
              <w:rPr>
                <w:rFonts w:cs="Arial"/>
                <w:sz w:val="22"/>
              </w:rPr>
              <w:t>N/A</w:t>
            </w:r>
          </w:p>
        </w:tc>
        <w:tc>
          <w:tcPr>
            <w:tcW w:w="6325" w:type="dxa"/>
            <w:tcBorders>
              <w:top w:val="single" w:sz="4" w:space="0" w:color="auto"/>
            </w:tcBorders>
            <w:vAlign w:val="bottom"/>
          </w:tcPr>
          <w:p w:rsidR="00F7213E" w:rsidRDefault="00F7213E" w:rsidP="00A24AFB">
            <w:pPr>
              <w:rPr>
                <w:rFonts w:cs="Arial"/>
                <w:sz w:val="22"/>
              </w:rPr>
            </w:pPr>
          </w:p>
        </w:tc>
      </w:tr>
    </w:tbl>
    <w:p w:rsidR="00F7213E" w:rsidRDefault="00F7213E" w:rsidP="00F7213E">
      <w:pPr>
        <w:rPr>
          <w:rFonts w:cs="Arial"/>
          <w:sz w:val="18"/>
          <w:vertAlign w:val="superscript"/>
        </w:rPr>
      </w:pP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p>
    <w:tbl>
      <w:tblPr>
        <w:tblW w:w="10800" w:type="dxa"/>
        <w:tblLayout w:type="fixed"/>
        <w:tblCellMar>
          <w:left w:w="115" w:type="dxa"/>
          <w:right w:w="115" w:type="dxa"/>
        </w:tblCellMar>
        <w:tblLook w:val="0000" w:firstRow="0" w:lastRow="0" w:firstColumn="0" w:lastColumn="0" w:noHBand="0" w:noVBand="0"/>
      </w:tblPr>
      <w:tblGrid>
        <w:gridCol w:w="630"/>
        <w:gridCol w:w="540"/>
        <w:gridCol w:w="3330"/>
        <w:gridCol w:w="6300"/>
      </w:tblGrid>
      <w:tr w:rsidR="00F7213E" w:rsidTr="00A901A9">
        <w:tc>
          <w:tcPr>
            <w:tcW w:w="630" w:type="dxa"/>
            <w:vAlign w:val="bottom"/>
          </w:tcPr>
          <w:p w:rsidR="00F7213E" w:rsidRDefault="00F7213E" w:rsidP="00A24AFB">
            <w:pPr>
              <w:rPr>
                <w:rFonts w:cs="Arial"/>
                <w:sz w:val="22"/>
              </w:rPr>
            </w:pPr>
            <w:r>
              <w:rPr>
                <w:rFonts w:cs="Arial"/>
                <w:sz w:val="22"/>
              </w:rPr>
              <w:t>2.</w:t>
            </w:r>
          </w:p>
        </w:tc>
        <w:tc>
          <w:tcPr>
            <w:tcW w:w="10170" w:type="dxa"/>
            <w:gridSpan w:val="3"/>
            <w:vAlign w:val="bottom"/>
          </w:tcPr>
          <w:p w:rsidR="00F7213E" w:rsidRDefault="00F7213E" w:rsidP="00A24AFB">
            <w:pPr>
              <w:rPr>
                <w:rFonts w:cs="Arial"/>
                <w:sz w:val="22"/>
              </w:rPr>
            </w:pPr>
            <w:r>
              <w:rPr>
                <w:rFonts w:cs="Arial"/>
                <w:sz w:val="22"/>
              </w:rPr>
              <w:t>My spouse’s date of birth is correctly stated on the Petition.</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2"/>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00" w:type="dxa"/>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F7213E">
      <w:pPr>
        <w:rPr>
          <w:rFonts w:cs="Arial"/>
          <w:sz w:val="18"/>
        </w:rPr>
      </w:pPr>
    </w:p>
    <w:tbl>
      <w:tblPr>
        <w:tblW w:w="10800" w:type="dxa"/>
        <w:tblLook w:val="0000" w:firstRow="0" w:lastRow="0" w:firstColumn="0" w:lastColumn="0" w:noHBand="0" w:noVBand="0"/>
      </w:tblPr>
      <w:tblGrid>
        <w:gridCol w:w="630"/>
        <w:gridCol w:w="540"/>
        <w:gridCol w:w="3330"/>
        <w:gridCol w:w="6300"/>
      </w:tblGrid>
      <w:tr w:rsidR="00F7213E" w:rsidTr="004A63B7">
        <w:trPr>
          <w:cantSplit/>
        </w:trPr>
        <w:tc>
          <w:tcPr>
            <w:tcW w:w="630" w:type="dxa"/>
            <w:vAlign w:val="bottom"/>
          </w:tcPr>
          <w:p w:rsidR="00F7213E" w:rsidRDefault="00F7213E" w:rsidP="00A24AFB">
            <w:pPr>
              <w:rPr>
                <w:rFonts w:cs="Arial"/>
                <w:sz w:val="22"/>
              </w:rPr>
            </w:pPr>
            <w:r>
              <w:rPr>
                <w:rFonts w:cs="Arial"/>
                <w:sz w:val="22"/>
              </w:rPr>
              <w:t>3.</w:t>
            </w:r>
          </w:p>
        </w:tc>
        <w:tc>
          <w:tcPr>
            <w:tcW w:w="10170" w:type="dxa"/>
            <w:gridSpan w:val="3"/>
            <w:vAlign w:val="bottom"/>
          </w:tcPr>
          <w:p w:rsidR="00F7213E" w:rsidRDefault="00F7213E" w:rsidP="00A24AFB">
            <w:pPr>
              <w:rPr>
                <w:rFonts w:cs="Arial"/>
                <w:sz w:val="22"/>
              </w:rPr>
            </w:pPr>
            <w:r>
              <w:rPr>
                <w:rFonts w:cs="Arial"/>
                <w:sz w:val="22"/>
              </w:rPr>
              <w:t>My spouse has the occupation stated on the Petition.</w:t>
            </w:r>
          </w:p>
        </w:tc>
      </w:tr>
      <w:tr w:rsidR="004A63B7" w:rsidTr="004A63B7">
        <w:tblPrEx>
          <w:tblCellMar>
            <w:left w:w="115" w:type="dxa"/>
            <w:right w:w="115" w:type="dxa"/>
          </w:tblCellMar>
        </w:tblPrEx>
        <w:tc>
          <w:tcPr>
            <w:tcW w:w="630" w:type="dxa"/>
            <w:vAlign w:val="bottom"/>
          </w:tcPr>
          <w:p w:rsidR="004A63B7" w:rsidRDefault="004A63B7" w:rsidP="00351DA5">
            <w:pPr>
              <w:rPr>
                <w:rFonts w:cs="Arial"/>
                <w:sz w:val="22"/>
              </w:rPr>
            </w:pPr>
          </w:p>
        </w:tc>
        <w:tc>
          <w:tcPr>
            <w:tcW w:w="540" w:type="dxa"/>
            <w:vAlign w:val="bottom"/>
          </w:tcPr>
          <w:p w:rsidR="004A63B7" w:rsidRDefault="004A63B7" w:rsidP="00351DA5">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9630" w:type="dxa"/>
            <w:gridSpan w:val="2"/>
            <w:vAlign w:val="bottom"/>
          </w:tcPr>
          <w:p w:rsidR="004A63B7" w:rsidRDefault="004A63B7" w:rsidP="00351DA5">
            <w:pPr>
              <w:rPr>
                <w:rFonts w:cs="Arial"/>
                <w:sz w:val="22"/>
              </w:rPr>
            </w:pPr>
            <w:r>
              <w:rPr>
                <w:rFonts w:cs="Arial"/>
                <w:sz w:val="22"/>
              </w:rPr>
              <w:t xml:space="preserve">Admitted </w:t>
            </w:r>
          </w:p>
        </w:tc>
      </w:tr>
      <w:tr w:rsidR="004A63B7" w:rsidTr="004A63B7">
        <w:tblPrEx>
          <w:tblCellMar>
            <w:left w:w="115" w:type="dxa"/>
            <w:right w:w="115" w:type="dxa"/>
          </w:tblCellMar>
        </w:tblPrEx>
        <w:tc>
          <w:tcPr>
            <w:tcW w:w="630" w:type="dxa"/>
            <w:vAlign w:val="bottom"/>
          </w:tcPr>
          <w:p w:rsidR="004A63B7" w:rsidRDefault="004A63B7" w:rsidP="00351DA5">
            <w:pPr>
              <w:rPr>
                <w:rFonts w:cs="Arial"/>
                <w:sz w:val="22"/>
              </w:rPr>
            </w:pPr>
          </w:p>
        </w:tc>
        <w:tc>
          <w:tcPr>
            <w:tcW w:w="540" w:type="dxa"/>
            <w:vAlign w:val="bottom"/>
          </w:tcPr>
          <w:p w:rsidR="004A63B7" w:rsidRDefault="004A63B7" w:rsidP="00351DA5">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p>
        </w:tc>
        <w:tc>
          <w:tcPr>
            <w:tcW w:w="3330" w:type="dxa"/>
            <w:vAlign w:val="bottom"/>
          </w:tcPr>
          <w:p w:rsidR="004A63B7" w:rsidRDefault="004A63B7" w:rsidP="00351DA5">
            <w:pPr>
              <w:rPr>
                <w:rFonts w:cs="Arial"/>
                <w:sz w:val="22"/>
              </w:rPr>
            </w:pPr>
            <w:r>
              <w:rPr>
                <w:rFonts w:cs="Arial"/>
                <w:sz w:val="22"/>
              </w:rPr>
              <w:t>Denied for the following reason:</w:t>
            </w:r>
          </w:p>
        </w:tc>
        <w:tc>
          <w:tcPr>
            <w:tcW w:w="6300" w:type="dxa"/>
            <w:tcBorders>
              <w:bottom w:val="single" w:sz="4" w:space="0" w:color="auto"/>
            </w:tcBorders>
            <w:vAlign w:val="bottom"/>
          </w:tcPr>
          <w:p w:rsidR="004A63B7" w:rsidRDefault="003276D7" w:rsidP="00351DA5">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F7213E">
      <w:pPr>
        <w:rPr>
          <w:rFonts w:cs="Arial"/>
          <w:sz w:val="18"/>
          <w:vertAlign w:val="superscript"/>
        </w:rPr>
      </w:pPr>
      <w:r>
        <w:rPr>
          <w:rFonts w:cs="Arial"/>
          <w:sz w:val="18"/>
          <w:vertAlign w:val="superscript"/>
        </w:rPr>
        <w:t xml:space="preserve">                </w:t>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r>
      <w:r>
        <w:rPr>
          <w:rFonts w:cs="Arial"/>
          <w:sz w:val="18"/>
          <w:vertAlign w:val="superscript"/>
        </w:rPr>
        <w:tab/>
        <w:t xml:space="preserve">                   </w:t>
      </w:r>
    </w:p>
    <w:tbl>
      <w:tblPr>
        <w:tblW w:w="10800" w:type="dxa"/>
        <w:tblLayout w:type="fixed"/>
        <w:tblCellMar>
          <w:left w:w="115" w:type="dxa"/>
          <w:right w:w="115" w:type="dxa"/>
        </w:tblCellMar>
        <w:tblLook w:val="0000" w:firstRow="0" w:lastRow="0" w:firstColumn="0" w:lastColumn="0" w:noHBand="0" w:noVBand="0"/>
      </w:tblPr>
      <w:tblGrid>
        <w:gridCol w:w="630"/>
        <w:gridCol w:w="540"/>
        <w:gridCol w:w="4165"/>
        <w:gridCol w:w="5465"/>
      </w:tblGrid>
      <w:tr w:rsidR="00F7213E" w:rsidTr="00A901A9">
        <w:tc>
          <w:tcPr>
            <w:tcW w:w="630" w:type="dxa"/>
            <w:vAlign w:val="bottom"/>
          </w:tcPr>
          <w:p w:rsidR="00F7213E" w:rsidRDefault="00B8333D" w:rsidP="00A24AFB">
            <w:pPr>
              <w:rPr>
                <w:rFonts w:cs="Arial"/>
                <w:sz w:val="22"/>
              </w:rPr>
            </w:pPr>
            <w:r>
              <w:rPr>
                <w:rFonts w:cs="Arial"/>
                <w:sz w:val="22"/>
              </w:rPr>
              <w:t>4.a.</w:t>
            </w:r>
          </w:p>
        </w:tc>
        <w:tc>
          <w:tcPr>
            <w:tcW w:w="10170" w:type="dxa"/>
            <w:gridSpan w:val="3"/>
            <w:vAlign w:val="bottom"/>
          </w:tcPr>
          <w:p w:rsidR="00F7213E" w:rsidRDefault="00F7213E" w:rsidP="00A24AFB">
            <w:pPr>
              <w:rPr>
                <w:rFonts w:cs="Arial"/>
                <w:sz w:val="22"/>
              </w:rPr>
            </w:pPr>
            <w:r>
              <w:rPr>
                <w:rFonts w:cs="Arial"/>
                <w:sz w:val="22"/>
              </w:rPr>
              <w:t>I have resided in Delaware for at least six consecutive months before the petition was filed.</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2"/>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4165" w:type="dxa"/>
            <w:vAlign w:val="bottom"/>
          </w:tcPr>
          <w:p w:rsidR="00F7213E" w:rsidRDefault="00F7213E" w:rsidP="00A24AFB">
            <w:pPr>
              <w:rPr>
                <w:rFonts w:cs="Arial"/>
                <w:sz w:val="22"/>
              </w:rPr>
            </w:pPr>
            <w:r>
              <w:rPr>
                <w:rFonts w:cs="Arial"/>
                <w:sz w:val="22"/>
              </w:rPr>
              <w:t>Denied. I have lived in Delaware since</w:t>
            </w:r>
          </w:p>
        </w:tc>
        <w:tc>
          <w:tcPr>
            <w:tcW w:w="5465" w:type="dxa"/>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91"/>
                  <w:enabled/>
                  <w:calcOnExit w:val="0"/>
                  <w:checkBox>
                    <w:sizeAuto/>
                    <w:default w:val="0"/>
                  </w:checkBox>
                </w:ffData>
              </w:fldChar>
            </w:r>
            <w:bookmarkStart w:id="16" w:name="Check91"/>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6"/>
          </w:p>
        </w:tc>
        <w:tc>
          <w:tcPr>
            <w:tcW w:w="4165" w:type="dxa"/>
            <w:vAlign w:val="bottom"/>
          </w:tcPr>
          <w:p w:rsidR="00F7213E" w:rsidRDefault="00F7213E" w:rsidP="00A24AFB">
            <w:pPr>
              <w:rPr>
                <w:rFonts w:cs="Arial"/>
                <w:sz w:val="22"/>
              </w:rPr>
            </w:pPr>
            <w:r>
              <w:rPr>
                <w:rFonts w:cs="Arial"/>
                <w:sz w:val="22"/>
              </w:rPr>
              <w:t>N/A</w:t>
            </w:r>
          </w:p>
        </w:tc>
        <w:tc>
          <w:tcPr>
            <w:tcW w:w="5465" w:type="dxa"/>
            <w:tcBorders>
              <w:top w:val="single" w:sz="4" w:space="0" w:color="auto"/>
              <w:bottom w:val="nil"/>
            </w:tcBorders>
          </w:tcPr>
          <w:p w:rsidR="00F7213E" w:rsidRDefault="00F7213E" w:rsidP="00A24AFB">
            <w:pPr>
              <w:rPr>
                <w:rFonts w:cs="Arial"/>
                <w:sz w:val="22"/>
              </w:rPr>
            </w:pPr>
            <w:r w:rsidRPr="003249DB">
              <w:rPr>
                <w:rFonts w:cs="Arial"/>
                <w:sz w:val="16"/>
                <w:szCs w:val="16"/>
              </w:rPr>
              <w:t>(mm/dd/yy)</w:t>
            </w:r>
          </w:p>
        </w:tc>
      </w:tr>
    </w:tbl>
    <w:p w:rsidR="00F7213E" w:rsidRDefault="00F7213E" w:rsidP="00F7213E">
      <w:pPr>
        <w:ind w:left="5760" w:firstLine="720"/>
        <w:rPr>
          <w:rFonts w:cs="Arial"/>
          <w:sz w:val="18"/>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3330"/>
        <w:gridCol w:w="6300"/>
      </w:tblGrid>
      <w:tr w:rsidR="00F7213E" w:rsidTr="00A901A9">
        <w:tc>
          <w:tcPr>
            <w:tcW w:w="630" w:type="dxa"/>
          </w:tcPr>
          <w:p w:rsidR="00F7213E" w:rsidRDefault="00B8333D" w:rsidP="00A24AFB">
            <w:pPr>
              <w:rPr>
                <w:rFonts w:cs="Arial"/>
                <w:sz w:val="22"/>
              </w:rPr>
            </w:pPr>
            <w:r>
              <w:rPr>
                <w:rFonts w:cs="Arial"/>
                <w:sz w:val="22"/>
              </w:rPr>
              <w:lastRenderedPageBreak/>
              <w:t>4.b.</w:t>
            </w:r>
          </w:p>
        </w:tc>
        <w:tc>
          <w:tcPr>
            <w:tcW w:w="10170" w:type="dxa"/>
            <w:gridSpan w:val="3"/>
            <w:vAlign w:val="bottom"/>
          </w:tcPr>
          <w:p w:rsidR="00F7213E" w:rsidRDefault="00F7213E" w:rsidP="00A24AFB">
            <w:pPr>
              <w:rPr>
                <w:rFonts w:cs="Arial"/>
                <w:sz w:val="22"/>
              </w:rPr>
            </w:pPr>
            <w:r>
              <w:rPr>
                <w:rFonts w:cs="Arial"/>
                <w:sz w:val="22"/>
              </w:rPr>
              <w:t>I was stationed in Delaware as a member of the military during the dates listed on the Petition for Divorce/Annulment</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2"/>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00" w:type="dxa"/>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F7213E">
      <w:pPr>
        <w:pStyle w:val="Header"/>
        <w:tabs>
          <w:tab w:val="clear" w:pos="4320"/>
          <w:tab w:val="clear" w:pos="8640"/>
        </w:tabs>
        <w:rPr>
          <w:rFonts w:cs="Arial"/>
          <w:sz w:val="18"/>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5155"/>
        <w:gridCol w:w="3035"/>
        <w:gridCol w:w="1440"/>
      </w:tblGrid>
      <w:tr w:rsidR="00F2065E" w:rsidTr="00A901A9">
        <w:tc>
          <w:tcPr>
            <w:tcW w:w="630" w:type="dxa"/>
          </w:tcPr>
          <w:p w:rsidR="00F2065E" w:rsidRDefault="00B8333D" w:rsidP="00675EF1">
            <w:pPr>
              <w:rPr>
                <w:rFonts w:cs="Arial"/>
                <w:sz w:val="22"/>
              </w:rPr>
            </w:pPr>
            <w:r>
              <w:rPr>
                <w:rFonts w:cs="Arial"/>
                <w:sz w:val="22"/>
              </w:rPr>
              <w:t>4.c.</w:t>
            </w:r>
          </w:p>
        </w:tc>
        <w:tc>
          <w:tcPr>
            <w:tcW w:w="10170" w:type="dxa"/>
            <w:gridSpan w:val="4"/>
            <w:vAlign w:val="bottom"/>
          </w:tcPr>
          <w:p w:rsidR="00F2065E" w:rsidRDefault="00F2065E" w:rsidP="00675EF1">
            <w:pPr>
              <w:rPr>
                <w:rFonts w:cs="Arial"/>
                <w:sz w:val="22"/>
              </w:rPr>
            </w:pPr>
            <w:r>
              <w:rPr>
                <w:rFonts w:cs="Arial"/>
                <w:sz w:val="22"/>
              </w:rPr>
              <w:t>Neither my Spouse nor I have ever lived in Delaware</w:t>
            </w:r>
          </w:p>
        </w:tc>
      </w:tr>
      <w:tr w:rsidR="00F2065E" w:rsidTr="00A901A9">
        <w:tc>
          <w:tcPr>
            <w:tcW w:w="630" w:type="dxa"/>
          </w:tcPr>
          <w:p w:rsidR="00F2065E" w:rsidRDefault="00F2065E" w:rsidP="00675EF1">
            <w:pPr>
              <w:rPr>
                <w:rFonts w:cs="Arial"/>
                <w:sz w:val="22"/>
              </w:rPr>
            </w:pPr>
          </w:p>
        </w:tc>
        <w:tc>
          <w:tcPr>
            <w:tcW w:w="540" w:type="dxa"/>
            <w:vAlign w:val="bottom"/>
          </w:tcPr>
          <w:p w:rsidR="00F2065E" w:rsidRDefault="00F2065E" w:rsidP="00675EF1">
            <w:pPr>
              <w:rPr>
                <w:rFonts w:cs="Arial"/>
                <w:sz w:val="22"/>
              </w:rPr>
            </w:pPr>
            <w:r>
              <w:rPr>
                <w:rFonts w:cs="Arial"/>
                <w:sz w:val="22"/>
              </w:rPr>
              <w:fldChar w:fldCharType="begin">
                <w:ffData>
                  <w:name w:val="Check92"/>
                  <w:enabled/>
                  <w:calcOnExit w:val="0"/>
                  <w:checkBox>
                    <w:sizeAuto/>
                    <w:default w:val="0"/>
                  </w:checkBox>
                </w:ffData>
              </w:fldChar>
            </w:r>
            <w:bookmarkStart w:id="17" w:name="Check92"/>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7"/>
          </w:p>
        </w:tc>
        <w:tc>
          <w:tcPr>
            <w:tcW w:w="9630" w:type="dxa"/>
            <w:gridSpan w:val="3"/>
            <w:vAlign w:val="bottom"/>
          </w:tcPr>
          <w:p w:rsidR="00F2065E" w:rsidRDefault="00F2065E" w:rsidP="00F2065E">
            <w:pPr>
              <w:rPr>
                <w:rFonts w:cs="Arial"/>
                <w:sz w:val="22"/>
              </w:rPr>
            </w:pPr>
            <w:r>
              <w:rPr>
                <w:rFonts w:cs="Arial"/>
                <w:sz w:val="22"/>
              </w:rPr>
              <w:t>Admitted</w:t>
            </w:r>
          </w:p>
        </w:tc>
      </w:tr>
      <w:tr w:rsidR="00F2065E" w:rsidTr="00A901A9">
        <w:tc>
          <w:tcPr>
            <w:tcW w:w="630" w:type="dxa"/>
          </w:tcPr>
          <w:p w:rsidR="00F2065E" w:rsidRDefault="00F2065E" w:rsidP="00675EF1">
            <w:pPr>
              <w:rPr>
                <w:rFonts w:cs="Arial"/>
                <w:sz w:val="22"/>
              </w:rPr>
            </w:pPr>
          </w:p>
        </w:tc>
        <w:tc>
          <w:tcPr>
            <w:tcW w:w="540" w:type="dxa"/>
            <w:vAlign w:val="bottom"/>
          </w:tcPr>
          <w:p w:rsidR="00F2065E" w:rsidRDefault="00F2065E" w:rsidP="00675EF1">
            <w:pPr>
              <w:rPr>
                <w:rFonts w:cs="Arial"/>
                <w:sz w:val="22"/>
              </w:rPr>
            </w:pPr>
            <w:r>
              <w:rPr>
                <w:rFonts w:cs="Arial"/>
                <w:sz w:val="22"/>
              </w:rPr>
              <w:fldChar w:fldCharType="begin">
                <w:ffData>
                  <w:name w:val="Check93"/>
                  <w:enabled/>
                  <w:calcOnExit w:val="0"/>
                  <w:checkBox>
                    <w:sizeAuto/>
                    <w:default w:val="0"/>
                  </w:checkBox>
                </w:ffData>
              </w:fldChar>
            </w:r>
            <w:bookmarkStart w:id="18" w:name="Check93"/>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8"/>
          </w:p>
        </w:tc>
        <w:tc>
          <w:tcPr>
            <w:tcW w:w="5155" w:type="dxa"/>
            <w:vAlign w:val="bottom"/>
          </w:tcPr>
          <w:p w:rsidR="00F2065E" w:rsidRPr="00F2065E" w:rsidRDefault="00F2065E" w:rsidP="00F2065E">
            <w:pPr>
              <w:rPr>
                <w:rFonts w:cs="Arial"/>
                <w:sz w:val="22"/>
              </w:rPr>
            </w:pPr>
            <w:r>
              <w:rPr>
                <w:rFonts w:cs="Arial"/>
                <w:sz w:val="22"/>
              </w:rPr>
              <w:t xml:space="preserve">Denied. </w:t>
            </w:r>
            <w:r>
              <w:rPr>
                <w:rFonts w:cs="Arial"/>
                <w:sz w:val="22"/>
              </w:rPr>
              <w:fldChar w:fldCharType="begin">
                <w:ffData>
                  <w:name w:val="Check94"/>
                  <w:enabled/>
                  <w:calcOnExit w:val="0"/>
                  <w:checkBox>
                    <w:sizeAuto/>
                    <w:default w:val="0"/>
                  </w:checkBox>
                </w:ffData>
              </w:fldChar>
            </w:r>
            <w:bookmarkStart w:id="19" w:name="Check94"/>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19"/>
            <w:r>
              <w:rPr>
                <w:rFonts w:cs="Arial"/>
                <w:sz w:val="22"/>
              </w:rPr>
              <w:t xml:space="preserve"> I lived in </w:t>
            </w:r>
            <w:r>
              <w:rPr>
                <w:rFonts w:cs="Arial"/>
                <w:b/>
                <w:sz w:val="22"/>
              </w:rPr>
              <w:t>AND/OR</w:t>
            </w:r>
            <w:r>
              <w:rPr>
                <w:rFonts w:cs="Arial"/>
                <w:sz w:val="22"/>
              </w:rPr>
              <w:t xml:space="preserve"> my spouse lived in</w:t>
            </w:r>
          </w:p>
        </w:tc>
        <w:tc>
          <w:tcPr>
            <w:tcW w:w="3035" w:type="dxa"/>
            <w:tcBorders>
              <w:bottom w:val="single" w:sz="4" w:space="0" w:color="auto"/>
            </w:tcBorders>
            <w:vAlign w:val="bottom"/>
          </w:tcPr>
          <w:p w:rsidR="00F2065E" w:rsidRDefault="00F2065E" w:rsidP="00F2065E">
            <w:pPr>
              <w:rPr>
                <w:rFonts w:cs="Arial"/>
                <w:sz w:val="22"/>
              </w:rPr>
            </w:pPr>
            <w:r>
              <w:rPr>
                <w:rFonts w:cs="Arial"/>
                <w:sz w:val="22"/>
              </w:rPr>
              <w:fldChar w:fldCharType="begin">
                <w:ffData>
                  <w:name w:val="Text37"/>
                  <w:enabled/>
                  <w:calcOnExit w:val="0"/>
                  <w:textInput/>
                </w:ffData>
              </w:fldChar>
            </w:r>
            <w:bookmarkStart w:id="20" w:name="Text37"/>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0"/>
          </w:p>
        </w:tc>
        <w:tc>
          <w:tcPr>
            <w:tcW w:w="1440" w:type="dxa"/>
            <w:vAlign w:val="bottom"/>
          </w:tcPr>
          <w:p w:rsidR="00F2065E" w:rsidRDefault="00F2065E" w:rsidP="00F2065E">
            <w:pPr>
              <w:rPr>
                <w:rFonts w:cs="Arial"/>
                <w:sz w:val="22"/>
              </w:rPr>
            </w:pPr>
            <w:r>
              <w:rPr>
                <w:rFonts w:cs="Arial"/>
                <w:sz w:val="22"/>
              </w:rPr>
              <w:t>, Delaware.</w:t>
            </w:r>
          </w:p>
        </w:tc>
      </w:tr>
      <w:tr w:rsidR="00F2065E" w:rsidRPr="00F2065E" w:rsidTr="004A63B7">
        <w:trPr>
          <w:trHeight w:val="213"/>
        </w:trPr>
        <w:tc>
          <w:tcPr>
            <w:tcW w:w="630" w:type="dxa"/>
          </w:tcPr>
          <w:p w:rsidR="00F2065E" w:rsidRPr="00F2065E" w:rsidRDefault="00F2065E" w:rsidP="00675EF1">
            <w:pPr>
              <w:rPr>
                <w:rFonts w:cs="Arial"/>
                <w:sz w:val="16"/>
                <w:szCs w:val="16"/>
              </w:rPr>
            </w:pPr>
          </w:p>
        </w:tc>
        <w:tc>
          <w:tcPr>
            <w:tcW w:w="540" w:type="dxa"/>
            <w:vAlign w:val="bottom"/>
          </w:tcPr>
          <w:p w:rsidR="00F2065E" w:rsidRPr="00F2065E" w:rsidRDefault="00F2065E" w:rsidP="00675EF1">
            <w:pPr>
              <w:rPr>
                <w:rFonts w:cs="Arial"/>
                <w:sz w:val="16"/>
                <w:szCs w:val="16"/>
              </w:rPr>
            </w:pPr>
          </w:p>
        </w:tc>
        <w:tc>
          <w:tcPr>
            <w:tcW w:w="5155" w:type="dxa"/>
            <w:vAlign w:val="bottom"/>
          </w:tcPr>
          <w:p w:rsidR="00F2065E" w:rsidRPr="00F2065E" w:rsidRDefault="00F2065E" w:rsidP="00F2065E">
            <w:pPr>
              <w:rPr>
                <w:rFonts w:cs="Arial"/>
                <w:sz w:val="16"/>
                <w:szCs w:val="16"/>
              </w:rPr>
            </w:pPr>
          </w:p>
        </w:tc>
        <w:tc>
          <w:tcPr>
            <w:tcW w:w="3035" w:type="dxa"/>
            <w:tcBorders>
              <w:top w:val="single" w:sz="4" w:space="0" w:color="auto"/>
            </w:tcBorders>
            <w:vAlign w:val="center"/>
          </w:tcPr>
          <w:p w:rsidR="00F2065E" w:rsidRPr="00F2065E" w:rsidRDefault="00F2065E" w:rsidP="004A63B7">
            <w:pPr>
              <w:jc w:val="center"/>
              <w:rPr>
                <w:rFonts w:cs="Arial"/>
                <w:sz w:val="16"/>
                <w:szCs w:val="16"/>
              </w:rPr>
            </w:pPr>
            <w:r>
              <w:rPr>
                <w:rFonts w:cs="Arial"/>
                <w:sz w:val="16"/>
                <w:szCs w:val="16"/>
              </w:rPr>
              <w:t>County</w:t>
            </w:r>
          </w:p>
        </w:tc>
        <w:tc>
          <w:tcPr>
            <w:tcW w:w="1440" w:type="dxa"/>
            <w:vAlign w:val="bottom"/>
          </w:tcPr>
          <w:p w:rsidR="00F2065E" w:rsidRPr="00F2065E" w:rsidRDefault="00F2065E" w:rsidP="00F2065E">
            <w:pPr>
              <w:rPr>
                <w:rFonts w:cs="Arial"/>
                <w:sz w:val="16"/>
                <w:szCs w:val="16"/>
              </w:rPr>
            </w:pPr>
          </w:p>
        </w:tc>
      </w:tr>
    </w:tbl>
    <w:p w:rsidR="00F2065E" w:rsidRDefault="00F2065E" w:rsidP="00F7213E">
      <w:pPr>
        <w:pStyle w:val="Header"/>
        <w:tabs>
          <w:tab w:val="clear" w:pos="4320"/>
          <w:tab w:val="clear" w:pos="8640"/>
        </w:tabs>
        <w:rPr>
          <w:rFonts w:cs="Arial"/>
          <w:sz w:val="18"/>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3330"/>
        <w:gridCol w:w="2926"/>
        <w:gridCol w:w="3374"/>
      </w:tblGrid>
      <w:tr w:rsidR="00F7213E" w:rsidTr="00A901A9">
        <w:tc>
          <w:tcPr>
            <w:tcW w:w="630" w:type="dxa"/>
            <w:vAlign w:val="bottom"/>
          </w:tcPr>
          <w:p w:rsidR="00F7213E" w:rsidRDefault="00F7213E" w:rsidP="00A24AFB">
            <w:pPr>
              <w:rPr>
                <w:rFonts w:cs="Arial"/>
                <w:sz w:val="22"/>
              </w:rPr>
            </w:pPr>
            <w:r>
              <w:rPr>
                <w:rFonts w:cs="Arial"/>
                <w:sz w:val="22"/>
              </w:rPr>
              <w:t>5.</w:t>
            </w:r>
          </w:p>
        </w:tc>
        <w:tc>
          <w:tcPr>
            <w:tcW w:w="6796" w:type="dxa"/>
            <w:gridSpan w:val="3"/>
            <w:vAlign w:val="bottom"/>
          </w:tcPr>
          <w:p w:rsidR="00F7213E" w:rsidRDefault="00F7213E" w:rsidP="00A24AFB">
            <w:pPr>
              <w:rPr>
                <w:rFonts w:cs="Arial"/>
                <w:sz w:val="22"/>
              </w:rPr>
            </w:pPr>
            <w:r>
              <w:rPr>
                <w:rFonts w:cs="Arial"/>
                <w:sz w:val="22"/>
              </w:rPr>
              <w:t>My date of birth is correctly stated on the Petition.</w:t>
            </w:r>
          </w:p>
        </w:tc>
        <w:tc>
          <w:tcPr>
            <w:tcW w:w="3374" w:type="dxa"/>
            <w:vAlign w:val="bottom"/>
          </w:tcPr>
          <w:p w:rsidR="00F7213E" w:rsidRDefault="00F7213E" w:rsidP="00A24AFB">
            <w:pPr>
              <w:rPr>
                <w:rFonts w:cs="Arial"/>
                <w:sz w:val="22"/>
              </w:rPr>
            </w:pP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3"/>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00" w:type="dxa"/>
            <w:gridSpan w:val="2"/>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F7213E">
      <w:pPr>
        <w:pStyle w:val="Header"/>
        <w:tabs>
          <w:tab w:val="clear" w:pos="4320"/>
          <w:tab w:val="clear" w:pos="8640"/>
        </w:tabs>
        <w:rPr>
          <w:rFonts w:cs="Arial"/>
          <w:sz w:val="18"/>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3330"/>
        <w:gridCol w:w="2926"/>
        <w:gridCol w:w="3374"/>
      </w:tblGrid>
      <w:tr w:rsidR="00F7213E" w:rsidTr="00A901A9">
        <w:tc>
          <w:tcPr>
            <w:tcW w:w="630" w:type="dxa"/>
            <w:vAlign w:val="bottom"/>
          </w:tcPr>
          <w:p w:rsidR="00F7213E" w:rsidRDefault="00F7213E" w:rsidP="00A24AFB">
            <w:pPr>
              <w:rPr>
                <w:rFonts w:cs="Arial"/>
                <w:sz w:val="22"/>
              </w:rPr>
            </w:pPr>
            <w:r>
              <w:rPr>
                <w:rFonts w:cs="Arial"/>
                <w:sz w:val="22"/>
              </w:rPr>
              <w:t>6.</w:t>
            </w:r>
          </w:p>
        </w:tc>
        <w:tc>
          <w:tcPr>
            <w:tcW w:w="6796" w:type="dxa"/>
            <w:gridSpan w:val="3"/>
            <w:vAlign w:val="bottom"/>
          </w:tcPr>
          <w:p w:rsidR="00F7213E" w:rsidRDefault="00F7213E" w:rsidP="00A24AFB">
            <w:pPr>
              <w:rPr>
                <w:rFonts w:cs="Arial"/>
                <w:sz w:val="22"/>
              </w:rPr>
            </w:pPr>
            <w:r>
              <w:rPr>
                <w:rFonts w:cs="Arial"/>
                <w:sz w:val="22"/>
              </w:rPr>
              <w:t>I have the occupation stated on the Petition.</w:t>
            </w:r>
          </w:p>
        </w:tc>
        <w:tc>
          <w:tcPr>
            <w:tcW w:w="3374" w:type="dxa"/>
            <w:vAlign w:val="bottom"/>
          </w:tcPr>
          <w:p w:rsidR="00F7213E" w:rsidRDefault="00F7213E" w:rsidP="00A24AFB">
            <w:pPr>
              <w:rPr>
                <w:rFonts w:cs="Arial"/>
                <w:sz w:val="22"/>
              </w:rPr>
            </w:pP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3"/>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00" w:type="dxa"/>
            <w:gridSpan w:val="2"/>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F7213E">
      <w:pPr>
        <w:pStyle w:val="Header"/>
        <w:tabs>
          <w:tab w:val="clear" w:pos="4320"/>
          <w:tab w:val="clear" w:pos="8640"/>
        </w:tabs>
        <w:rPr>
          <w:rFonts w:cs="Arial"/>
          <w:sz w:val="18"/>
        </w:rPr>
      </w:pPr>
    </w:p>
    <w:tbl>
      <w:tblPr>
        <w:tblW w:w="10825" w:type="dxa"/>
        <w:tblLayout w:type="fixed"/>
        <w:tblCellMar>
          <w:left w:w="115" w:type="dxa"/>
          <w:right w:w="115" w:type="dxa"/>
        </w:tblCellMar>
        <w:tblLook w:val="0000" w:firstRow="0" w:lastRow="0" w:firstColumn="0" w:lastColumn="0" w:noHBand="0" w:noVBand="0"/>
      </w:tblPr>
      <w:tblGrid>
        <w:gridCol w:w="630"/>
        <w:gridCol w:w="540"/>
        <w:gridCol w:w="3330"/>
        <w:gridCol w:w="2716"/>
        <w:gridCol w:w="3609"/>
      </w:tblGrid>
      <w:tr w:rsidR="00F7213E" w:rsidTr="00B8333D">
        <w:tc>
          <w:tcPr>
            <w:tcW w:w="630" w:type="dxa"/>
            <w:vAlign w:val="bottom"/>
          </w:tcPr>
          <w:p w:rsidR="00F7213E" w:rsidRDefault="00F7213E" w:rsidP="00A24AFB">
            <w:pPr>
              <w:rPr>
                <w:rFonts w:cs="Arial"/>
                <w:sz w:val="22"/>
              </w:rPr>
            </w:pPr>
            <w:r>
              <w:rPr>
                <w:rFonts w:cs="Arial"/>
                <w:sz w:val="22"/>
              </w:rPr>
              <w:t>7.</w:t>
            </w:r>
          </w:p>
        </w:tc>
        <w:tc>
          <w:tcPr>
            <w:tcW w:w="6586" w:type="dxa"/>
            <w:gridSpan w:val="3"/>
            <w:vAlign w:val="bottom"/>
          </w:tcPr>
          <w:p w:rsidR="00F7213E" w:rsidRDefault="00F7213E" w:rsidP="00A24AFB">
            <w:pPr>
              <w:rPr>
                <w:rFonts w:cs="Arial"/>
                <w:sz w:val="22"/>
              </w:rPr>
            </w:pPr>
            <w:r>
              <w:rPr>
                <w:rFonts w:cs="Arial"/>
                <w:sz w:val="22"/>
              </w:rPr>
              <w:t>I reside at the address stated on the Petition.</w:t>
            </w:r>
          </w:p>
        </w:tc>
        <w:tc>
          <w:tcPr>
            <w:tcW w:w="3609" w:type="dxa"/>
            <w:vAlign w:val="bottom"/>
          </w:tcPr>
          <w:p w:rsidR="00F7213E" w:rsidRDefault="00F7213E" w:rsidP="00A24AFB">
            <w:pPr>
              <w:rPr>
                <w:rFonts w:cs="Arial"/>
                <w:sz w:val="22"/>
              </w:rPr>
            </w:pP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bookmarkStart w:id="21" w:name="Check60"/>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21"/>
          </w:p>
        </w:tc>
        <w:tc>
          <w:tcPr>
            <w:tcW w:w="9655" w:type="dxa"/>
            <w:gridSpan w:val="3"/>
            <w:vAlign w:val="bottom"/>
          </w:tcPr>
          <w:p w:rsidR="00F7213E" w:rsidRDefault="00F7213E" w:rsidP="00A24AFB">
            <w:pPr>
              <w:rPr>
                <w:rFonts w:cs="Arial"/>
                <w:sz w:val="22"/>
              </w:rPr>
            </w:pPr>
            <w:r>
              <w:rPr>
                <w:rFonts w:cs="Arial"/>
                <w:sz w:val="22"/>
              </w:rPr>
              <w:t xml:space="preserve">Admitted </w:t>
            </w: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bookmarkStart w:id="22" w:name="Check61"/>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22"/>
          </w:p>
        </w:tc>
        <w:tc>
          <w:tcPr>
            <w:tcW w:w="3330" w:type="dxa"/>
            <w:vAlign w:val="bottom"/>
          </w:tcPr>
          <w:p w:rsidR="00F7213E" w:rsidRDefault="00F7213E" w:rsidP="00A24AFB">
            <w:pPr>
              <w:rPr>
                <w:rFonts w:cs="Arial"/>
                <w:sz w:val="22"/>
              </w:rPr>
            </w:pPr>
            <w:r>
              <w:rPr>
                <w:rFonts w:cs="Arial"/>
                <w:sz w:val="22"/>
              </w:rPr>
              <w:t>Denied for the following reason:</w:t>
            </w:r>
          </w:p>
        </w:tc>
        <w:tc>
          <w:tcPr>
            <w:tcW w:w="6325" w:type="dxa"/>
            <w:gridSpan w:val="2"/>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Text23"/>
                  <w:enabled/>
                  <w:calcOnExit w:val="0"/>
                  <w:textInput/>
                </w:ffData>
              </w:fldChar>
            </w:r>
            <w:bookmarkStart w:id="23" w:name="Text23"/>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3"/>
          </w:p>
        </w:tc>
      </w:tr>
    </w:tbl>
    <w:p w:rsidR="00F7213E" w:rsidRDefault="00F7213E" w:rsidP="00F7213E">
      <w:pPr>
        <w:pStyle w:val="Header"/>
        <w:tabs>
          <w:tab w:val="clear" w:pos="4320"/>
          <w:tab w:val="clear" w:pos="8640"/>
        </w:tabs>
        <w:rPr>
          <w:rFonts w:cs="Arial"/>
        </w:rPr>
      </w:pPr>
    </w:p>
    <w:tbl>
      <w:tblPr>
        <w:tblW w:w="10825" w:type="dxa"/>
        <w:tblLayout w:type="fixed"/>
        <w:tblCellMar>
          <w:left w:w="115" w:type="dxa"/>
          <w:right w:w="115" w:type="dxa"/>
        </w:tblCellMar>
        <w:tblLook w:val="0000" w:firstRow="0" w:lastRow="0" w:firstColumn="0" w:lastColumn="0" w:noHBand="0" w:noVBand="0"/>
      </w:tblPr>
      <w:tblGrid>
        <w:gridCol w:w="630"/>
        <w:gridCol w:w="540"/>
        <w:gridCol w:w="3330"/>
        <w:gridCol w:w="2926"/>
        <w:gridCol w:w="3399"/>
      </w:tblGrid>
      <w:tr w:rsidR="00F7213E" w:rsidTr="00B8333D">
        <w:tc>
          <w:tcPr>
            <w:tcW w:w="630" w:type="dxa"/>
            <w:vAlign w:val="bottom"/>
          </w:tcPr>
          <w:p w:rsidR="00F7213E" w:rsidRDefault="00F7213E" w:rsidP="00A24AFB">
            <w:pPr>
              <w:rPr>
                <w:rFonts w:cs="Arial"/>
                <w:sz w:val="22"/>
              </w:rPr>
            </w:pPr>
            <w:r>
              <w:rPr>
                <w:rFonts w:cs="Arial"/>
                <w:sz w:val="22"/>
              </w:rPr>
              <w:t>8</w:t>
            </w:r>
          </w:p>
        </w:tc>
        <w:tc>
          <w:tcPr>
            <w:tcW w:w="6796" w:type="dxa"/>
            <w:gridSpan w:val="3"/>
            <w:vAlign w:val="bottom"/>
          </w:tcPr>
          <w:p w:rsidR="00F7213E" w:rsidRDefault="00F7213E" w:rsidP="00A24AFB">
            <w:pPr>
              <w:rPr>
                <w:rFonts w:cs="Arial"/>
                <w:sz w:val="22"/>
              </w:rPr>
            </w:pPr>
            <w:r>
              <w:rPr>
                <w:rFonts w:cs="Arial"/>
                <w:sz w:val="22"/>
              </w:rPr>
              <w:t>My citizenship is properly described in the Petition.</w:t>
            </w:r>
          </w:p>
        </w:tc>
        <w:tc>
          <w:tcPr>
            <w:tcW w:w="3399" w:type="dxa"/>
            <w:vAlign w:val="bottom"/>
          </w:tcPr>
          <w:p w:rsidR="00F7213E" w:rsidRDefault="00F7213E" w:rsidP="00A24AFB">
            <w:pPr>
              <w:rPr>
                <w:rFonts w:cs="Arial"/>
                <w:sz w:val="22"/>
              </w:rPr>
            </w:pP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55" w:type="dxa"/>
            <w:gridSpan w:val="3"/>
            <w:vAlign w:val="bottom"/>
          </w:tcPr>
          <w:p w:rsidR="00F7213E" w:rsidRDefault="00F7213E" w:rsidP="00A24AFB">
            <w:pPr>
              <w:rPr>
                <w:rFonts w:cs="Arial"/>
                <w:sz w:val="22"/>
              </w:rPr>
            </w:pPr>
            <w:r>
              <w:rPr>
                <w:rFonts w:cs="Arial"/>
                <w:sz w:val="22"/>
              </w:rPr>
              <w:t xml:space="preserve">Admitted </w:t>
            </w: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I am a citizen of</w:t>
            </w:r>
          </w:p>
        </w:tc>
        <w:tc>
          <w:tcPr>
            <w:tcW w:w="6325" w:type="dxa"/>
            <w:gridSpan w:val="2"/>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2"/>
                  <w:enabled/>
                  <w:calcOnExit w:val="0"/>
                  <w:checkBox>
                    <w:sizeAuto/>
                    <w:default w:val="0"/>
                  </w:checkBox>
                </w:ffData>
              </w:fldChar>
            </w:r>
            <w:bookmarkStart w:id="24" w:name="Check62"/>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24"/>
          </w:p>
        </w:tc>
        <w:tc>
          <w:tcPr>
            <w:tcW w:w="9655" w:type="dxa"/>
            <w:gridSpan w:val="3"/>
            <w:vAlign w:val="bottom"/>
          </w:tcPr>
          <w:p w:rsidR="00F7213E" w:rsidRDefault="00F7213E" w:rsidP="00A24AFB">
            <w:pPr>
              <w:rPr>
                <w:rFonts w:cs="Arial"/>
                <w:sz w:val="22"/>
              </w:rPr>
            </w:pPr>
            <w:r>
              <w:rPr>
                <w:rFonts w:cs="Arial"/>
                <w:sz w:val="22"/>
              </w:rPr>
              <w:t>Denied. I have resided in the following country(ies) in the past two years.</w:t>
            </w: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p>
        </w:tc>
        <w:tc>
          <w:tcPr>
            <w:tcW w:w="9655" w:type="dxa"/>
            <w:gridSpan w:val="3"/>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Text24"/>
                  <w:enabled/>
                  <w:calcOnExit w:val="0"/>
                  <w:textInput/>
                </w:ffData>
              </w:fldChar>
            </w:r>
            <w:bookmarkStart w:id="25" w:name="Text24"/>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5"/>
          </w:p>
        </w:tc>
      </w:tr>
    </w:tbl>
    <w:p w:rsidR="00F7213E" w:rsidRPr="00954BC0" w:rsidRDefault="00F7213E" w:rsidP="00F7213E">
      <w:pPr>
        <w:pStyle w:val="Header"/>
        <w:tabs>
          <w:tab w:val="clear" w:pos="4320"/>
          <w:tab w:val="clear" w:pos="8640"/>
        </w:tabs>
        <w:rPr>
          <w:rFonts w:cs="Arial"/>
          <w:sz w:val="16"/>
          <w:szCs w:val="16"/>
        </w:rPr>
      </w:pPr>
    </w:p>
    <w:tbl>
      <w:tblPr>
        <w:tblW w:w="10825" w:type="dxa"/>
        <w:tblLayout w:type="fixed"/>
        <w:tblCellMar>
          <w:left w:w="115" w:type="dxa"/>
          <w:right w:w="115" w:type="dxa"/>
        </w:tblCellMar>
        <w:tblLook w:val="0000" w:firstRow="0" w:lastRow="0" w:firstColumn="0" w:lastColumn="0" w:noHBand="0" w:noVBand="0"/>
      </w:tblPr>
      <w:tblGrid>
        <w:gridCol w:w="630"/>
        <w:gridCol w:w="540"/>
        <w:gridCol w:w="3330"/>
        <w:gridCol w:w="6325"/>
      </w:tblGrid>
      <w:tr w:rsidR="00F7213E" w:rsidTr="00B8333D">
        <w:tc>
          <w:tcPr>
            <w:tcW w:w="630" w:type="dxa"/>
            <w:vAlign w:val="bottom"/>
          </w:tcPr>
          <w:p w:rsidR="00F7213E" w:rsidRDefault="00F7213E" w:rsidP="00A24AFB">
            <w:pPr>
              <w:rPr>
                <w:rFonts w:cs="Arial"/>
                <w:sz w:val="22"/>
              </w:rPr>
            </w:pPr>
            <w:r>
              <w:rPr>
                <w:rFonts w:cs="Arial"/>
                <w:sz w:val="22"/>
              </w:rPr>
              <w:t>9</w:t>
            </w:r>
            <w:r w:rsidR="00B8333D">
              <w:rPr>
                <w:rFonts w:cs="Arial"/>
                <w:sz w:val="22"/>
              </w:rPr>
              <w:t>.</w:t>
            </w:r>
            <w:r>
              <w:rPr>
                <w:rFonts w:cs="Arial"/>
                <w:sz w:val="22"/>
              </w:rPr>
              <w:t>a.</w:t>
            </w:r>
          </w:p>
        </w:tc>
        <w:tc>
          <w:tcPr>
            <w:tcW w:w="10195" w:type="dxa"/>
            <w:gridSpan w:val="3"/>
            <w:vAlign w:val="bottom"/>
          </w:tcPr>
          <w:p w:rsidR="00F7213E" w:rsidRDefault="00F7213E" w:rsidP="00A24AFB">
            <w:pPr>
              <w:rPr>
                <w:rFonts w:cs="Arial"/>
                <w:sz w:val="22"/>
              </w:rPr>
            </w:pPr>
            <w:r>
              <w:rPr>
                <w:rFonts w:cs="Arial"/>
                <w:sz w:val="22"/>
              </w:rPr>
              <w:t>My spouse and I were married/entered into a civil union on the date stated in the Petition.</w:t>
            </w: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55" w:type="dxa"/>
            <w:gridSpan w:val="2"/>
            <w:vAlign w:val="bottom"/>
          </w:tcPr>
          <w:p w:rsidR="00F7213E" w:rsidRDefault="00F7213E" w:rsidP="00A24AFB">
            <w:pPr>
              <w:rPr>
                <w:rFonts w:cs="Arial"/>
                <w:sz w:val="22"/>
              </w:rPr>
            </w:pPr>
            <w:r>
              <w:rPr>
                <w:rFonts w:cs="Arial"/>
                <w:sz w:val="22"/>
              </w:rPr>
              <w:t xml:space="preserve">Admitted </w:t>
            </w: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25" w:type="dxa"/>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r w:rsidR="00F7213E" w:rsidTr="00B8333D">
        <w:tc>
          <w:tcPr>
            <w:tcW w:w="630" w:type="dxa"/>
            <w:vAlign w:val="bottom"/>
          </w:tcPr>
          <w:p w:rsidR="00F7213E" w:rsidRDefault="00F7213E" w:rsidP="00A24AFB">
            <w:pPr>
              <w:rPr>
                <w:rFonts w:cs="Arial"/>
                <w:sz w:val="22"/>
              </w:rPr>
            </w:pPr>
            <w:r>
              <w:rPr>
                <w:rFonts w:cs="Arial"/>
                <w:sz w:val="22"/>
              </w:rPr>
              <w:t>9</w:t>
            </w:r>
            <w:r w:rsidR="00B8333D">
              <w:rPr>
                <w:rFonts w:cs="Arial"/>
                <w:sz w:val="22"/>
              </w:rPr>
              <w:t>.</w:t>
            </w:r>
            <w:r>
              <w:rPr>
                <w:rFonts w:cs="Arial"/>
                <w:sz w:val="22"/>
              </w:rPr>
              <w:t>b.</w:t>
            </w:r>
          </w:p>
        </w:tc>
        <w:tc>
          <w:tcPr>
            <w:tcW w:w="10195" w:type="dxa"/>
            <w:gridSpan w:val="3"/>
            <w:vAlign w:val="bottom"/>
          </w:tcPr>
          <w:p w:rsidR="00F7213E" w:rsidRDefault="00F7213E" w:rsidP="00A24AFB">
            <w:pPr>
              <w:rPr>
                <w:rFonts w:cs="Arial"/>
                <w:sz w:val="22"/>
              </w:rPr>
            </w:pPr>
            <w:r>
              <w:rPr>
                <w:rFonts w:cs="Arial"/>
                <w:sz w:val="22"/>
              </w:rPr>
              <w:t xml:space="preserve"> My spouse and I were married/entered into a civil union at the location stated in the Petition.</w:t>
            </w: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 xml:space="preserve">Admitted </w:t>
            </w:r>
          </w:p>
        </w:tc>
        <w:tc>
          <w:tcPr>
            <w:tcW w:w="6325" w:type="dxa"/>
            <w:vAlign w:val="bottom"/>
          </w:tcPr>
          <w:p w:rsidR="00F7213E" w:rsidRDefault="00F7213E" w:rsidP="00A24AFB">
            <w:pPr>
              <w:rPr>
                <w:rFonts w:cs="Arial"/>
                <w:sz w:val="22"/>
              </w:rPr>
            </w:pPr>
          </w:p>
        </w:tc>
      </w:tr>
      <w:tr w:rsidR="00F7213E" w:rsidTr="00B8333D">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25" w:type="dxa"/>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Pr="00954BC0" w:rsidRDefault="00F7213E" w:rsidP="00F7213E">
      <w:pPr>
        <w:pStyle w:val="Header"/>
        <w:tabs>
          <w:tab w:val="clear" w:pos="4320"/>
          <w:tab w:val="clear" w:pos="8640"/>
        </w:tabs>
        <w:rPr>
          <w:rFonts w:cs="Arial"/>
          <w:sz w:val="16"/>
          <w:szCs w:val="16"/>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3330"/>
        <w:gridCol w:w="3888"/>
        <w:gridCol w:w="2412"/>
      </w:tblGrid>
      <w:tr w:rsidR="00F7213E" w:rsidTr="00A901A9">
        <w:tc>
          <w:tcPr>
            <w:tcW w:w="630" w:type="dxa"/>
            <w:vAlign w:val="bottom"/>
          </w:tcPr>
          <w:p w:rsidR="00F7213E" w:rsidRDefault="00F7213E" w:rsidP="00A24AFB">
            <w:pPr>
              <w:rPr>
                <w:rFonts w:cs="Arial"/>
                <w:sz w:val="22"/>
              </w:rPr>
            </w:pPr>
            <w:r>
              <w:rPr>
                <w:rFonts w:cs="Arial"/>
                <w:sz w:val="22"/>
              </w:rPr>
              <w:t>10.</w:t>
            </w:r>
          </w:p>
        </w:tc>
        <w:tc>
          <w:tcPr>
            <w:tcW w:w="7758" w:type="dxa"/>
            <w:gridSpan w:val="3"/>
            <w:vAlign w:val="bottom"/>
          </w:tcPr>
          <w:p w:rsidR="00F7213E" w:rsidRDefault="00F7213E" w:rsidP="00A24AFB">
            <w:pPr>
              <w:rPr>
                <w:rFonts w:cs="Arial"/>
                <w:sz w:val="22"/>
              </w:rPr>
            </w:pPr>
            <w:r>
              <w:rPr>
                <w:rFonts w:cs="Arial"/>
                <w:sz w:val="22"/>
              </w:rPr>
              <w:t>My spouse and I separated on the date stated in the Petition.</w:t>
            </w:r>
          </w:p>
        </w:tc>
        <w:tc>
          <w:tcPr>
            <w:tcW w:w="2412" w:type="dxa"/>
            <w:vAlign w:val="bottom"/>
          </w:tcPr>
          <w:p w:rsidR="00F7213E" w:rsidRDefault="00F7213E" w:rsidP="00A24AFB">
            <w:pPr>
              <w:rPr>
                <w:rFonts w:cs="Arial"/>
                <w:sz w:val="22"/>
              </w:rPr>
            </w:pP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3"/>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00" w:type="dxa"/>
            <w:gridSpan w:val="2"/>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Pr="00954BC0" w:rsidRDefault="00F7213E" w:rsidP="00F7213E">
      <w:pPr>
        <w:pStyle w:val="Header"/>
        <w:tabs>
          <w:tab w:val="clear" w:pos="4320"/>
          <w:tab w:val="clear" w:pos="8640"/>
        </w:tabs>
        <w:rPr>
          <w:rFonts w:cs="Arial"/>
          <w:sz w:val="16"/>
          <w:szCs w:val="16"/>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3330"/>
        <w:gridCol w:w="4705"/>
        <w:gridCol w:w="1595"/>
      </w:tblGrid>
      <w:tr w:rsidR="00F7213E" w:rsidTr="00A901A9">
        <w:tc>
          <w:tcPr>
            <w:tcW w:w="630" w:type="dxa"/>
            <w:vAlign w:val="bottom"/>
          </w:tcPr>
          <w:p w:rsidR="00F7213E" w:rsidRDefault="00F7213E" w:rsidP="00A24AFB">
            <w:pPr>
              <w:rPr>
                <w:rFonts w:cs="Arial"/>
                <w:sz w:val="22"/>
              </w:rPr>
            </w:pPr>
            <w:r>
              <w:rPr>
                <w:rFonts w:cs="Arial"/>
                <w:sz w:val="22"/>
              </w:rPr>
              <w:t>11.</w:t>
            </w:r>
          </w:p>
        </w:tc>
        <w:tc>
          <w:tcPr>
            <w:tcW w:w="8575" w:type="dxa"/>
            <w:gridSpan w:val="3"/>
            <w:vAlign w:val="bottom"/>
          </w:tcPr>
          <w:p w:rsidR="00F7213E" w:rsidRDefault="00F7213E" w:rsidP="00A24AFB">
            <w:pPr>
              <w:rPr>
                <w:rFonts w:cs="Arial"/>
                <w:sz w:val="22"/>
              </w:rPr>
            </w:pPr>
            <w:r>
              <w:rPr>
                <w:rFonts w:cs="Arial"/>
                <w:sz w:val="22"/>
              </w:rPr>
              <w:t>The Petition correctly stated whether either party is pregnant.</w:t>
            </w:r>
          </w:p>
        </w:tc>
        <w:tc>
          <w:tcPr>
            <w:tcW w:w="1595" w:type="dxa"/>
            <w:vAlign w:val="bottom"/>
          </w:tcPr>
          <w:p w:rsidR="00F7213E" w:rsidRDefault="00F7213E" w:rsidP="00A24AFB">
            <w:pPr>
              <w:rPr>
                <w:rFonts w:cs="Arial"/>
                <w:sz w:val="22"/>
              </w:rPr>
            </w:pP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3"/>
            <w:vAlign w:val="bottom"/>
          </w:tcPr>
          <w:p w:rsidR="00F7213E" w:rsidRDefault="00F7213E" w:rsidP="00A24AFB">
            <w:pPr>
              <w:rPr>
                <w:rFonts w:cs="Arial"/>
                <w:sz w:val="22"/>
              </w:rPr>
            </w:pPr>
            <w:r>
              <w:rPr>
                <w:rFonts w:cs="Arial"/>
                <w:sz w:val="22"/>
              </w:rPr>
              <w:t xml:space="preserve">Admitted </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00" w:type="dxa"/>
            <w:gridSpan w:val="2"/>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r w:rsidR="00F7213E" w:rsidTr="00A901A9">
        <w:tc>
          <w:tcPr>
            <w:tcW w:w="630" w:type="dxa"/>
            <w:vAlign w:val="bottom"/>
          </w:tcPr>
          <w:p w:rsidR="00F7213E" w:rsidRDefault="00F7213E" w:rsidP="00A24AFB">
            <w:pPr>
              <w:rPr>
                <w:rFonts w:cs="Arial"/>
                <w:sz w:val="22"/>
              </w:rPr>
            </w:pPr>
          </w:p>
        </w:tc>
        <w:tc>
          <w:tcPr>
            <w:tcW w:w="10170" w:type="dxa"/>
            <w:gridSpan w:val="4"/>
            <w:vAlign w:val="bottom"/>
          </w:tcPr>
          <w:p w:rsidR="00F7213E" w:rsidRDefault="00F7213E" w:rsidP="00A24AFB">
            <w:pPr>
              <w:rPr>
                <w:rFonts w:cs="Arial"/>
                <w:sz w:val="22"/>
              </w:rPr>
            </w:pPr>
            <w:r>
              <w:rPr>
                <w:rFonts w:cs="Arial"/>
                <w:sz w:val="22"/>
              </w:rPr>
              <w:t>The Petition correctly stated the names and addresses of all the children up to the age of 17 of the marriage/civil union.</w:t>
            </w: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 xml:space="preserve">Admitted </w:t>
            </w:r>
          </w:p>
        </w:tc>
        <w:tc>
          <w:tcPr>
            <w:tcW w:w="6300" w:type="dxa"/>
            <w:gridSpan w:val="2"/>
            <w:vAlign w:val="bottom"/>
          </w:tcPr>
          <w:p w:rsidR="00F7213E" w:rsidRDefault="00F7213E" w:rsidP="00A24AFB">
            <w:pPr>
              <w:rPr>
                <w:rFonts w:cs="Arial"/>
                <w:sz w:val="22"/>
              </w:rPr>
            </w:pPr>
          </w:p>
        </w:tc>
      </w:tr>
      <w:tr w:rsidR="00F7213E" w:rsidTr="00A901A9">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00" w:type="dxa"/>
            <w:gridSpan w:val="2"/>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Pr="00954BC0" w:rsidRDefault="00F7213E" w:rsidP="00F7213E">
      <w:pPr>
        <w:pStyle w:val="Header"/>
        <w:tabs>
          <w:tab w:val="clear" w:pos="4320"/>
          <w:tab w:val="clear" w:pos="8640"/>
        </w:tabs>
        <w:rPr>
          <w:rFonts w:cs="Arial"/>
          <w:sz w:val="16"/>
          <w:szCs w:val="16"/>
        </w:rPr>
      </w:pPr>
    </w:p>
    <w:tbl>
      <w:tblPr>
        <w:tblW w:w="10825" w:type="dxa"/>
        <w:tblLayout w:type="fixed"/>
        <w:tblCellMar>
          <w:left w:w="115" w:type="dxa"/>
          <w:right w:w="115" w:type="dxa"/>
        </w:tblCellMar>
        <w:tblLook w:val="0000" w:firstRow="0" w:lastRow="0" w:firstColumn="0" w:lastColumn="0" w:noHBand="0" w:noVBand="0"/>
      </w:tblPr>
      <w:tblGrid>
        <w:gridCol w:w="630"/>
        <w:gridCol w:w="540"/>
        <w:gridCol w:w="3330"/>
        <w:gridCol w:w="6300"/>
        <w:gridCol w:w="25"/>
      </w:tblGrid>
      <w:tr w:rsidR="00F7213E" w:rsidTr="00A901A9">
        <w:tc>
          <w:tcPr>
            <w:tcW w:w="630" w:type="dxa"/>
            <w:vAlign w:val="bottom"/>
          </w:tcPr>
          <w:p w:rsidR="00F7213E" w:rsidRDefault="00F7213E" w:rsidP="00A24AFB">
            <w:pPr>
              <w:rPr>
                <w:rFonts w:cs="Arial"/>
                <w:sz w:val="22"/>
              </w:rPr>
            </w:pPr>
            <w:r>
              <w:rPr>
                <w:rFonts w:cs="Arial"/>
                <w:sz w:val="22"/>
              </w:rPr>
              <w:t>12.</w:t>
            </w:r>
          </w:p>
        </w:tc>
        <w:tc>
          <w:tcPr>
            <w:tcW w:w="10195" w:type="dxa"/>
            <w:gridSpan w:val="4"/>
            <w:vAlign w:val="bottom"/>
          </w:tcPr>
          <w:p w:rsidR="00F7213E" w:rsidRDefault="00F7213E" w:rsidP="00A24AFB">
            <w:pPr>
              <w:rPr>
                <w:rFonts w:cs="Arial"/>
                <w:sz w:val="22"/>
              </w:rPr>
            </w:pPr>
            <w:r>
              <w:rPr>
                <w:rFonts w:cs="Arial"/>
                <w:sz w:val="22"/>
              </w:rPr>
              <w:t>The Petition correctly described any prior divorce or annulment proceedings brought by the parties.</w:t>
            </w:r>
          </w:p>
        </w:tc>
      </w:tr>
      <w:tr w:rsidR="00F7213E" w:rsidTr="00A901A9">
        <w:trPr>
          <w:gridAfter w:val="1"/>
          <w:wAfter w:w="25" w:type="dxa"/>
        </w:trPr>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2"/>
            <w:vAlign w:val="bottom"/>
          </w:tcPr>
          <w:p w:rsidR="00F7213E" w:rsidRDefault="00F7213E" w:rsidP="00A24AFB">
            <w:pPr>
              <w:rPr>
                <w:rFonts w:cs="Arial"/>
                <w:sz w:val="22"/>
              </w:rPr>
            </w:pPr>
            <w:r>
              <w:rPr>
                <w:rFonts w:cs="Arial"/>
                <w:sz w:val="22"/>
              </w:rPr>
              <w:t xml:space="preserve">Admitted </w:t>
            </w:r>
          </w:p>
        </w:tc>
      </w:tr>
      <w:tr w:rsidR="00F7213E" w:rsidTr="00A901A9">
        <w:trPr>
          <w:gridAfter w:val="1"/>
          <w:wAfter w:w="25" w:type="dxa"/>
        </w:trPr>
        <w:tc>
          <w:tcPr>
            <w:tcW w:w="630" w:type="dxa"/>
            <w:vAlign w:val="bottom"/>
          </w:tcPr>
          <w:p w:rsidR="00F7213E" w:rsidRDefault="00F7213E" w:rsidP="00A24AFB">
            <w:pPr>
              <w:rPr>
                <w:rFonts w:cs="Arial"/>
                <w:sz w:val="22"/>
              </w:rPr>
            </w:pPr>
          </w:p>
        </w:tc>
        <w:tc>
          <w:tcPr>
            <w:tcW w:w="540" w:type="dxa"/>
            <w:vAlign w:val="bottom"/>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vAlign w:val="bottom"/>
          </w:tcPr>
          <w:p w:rsidR="00F7213E" w:rsidRDefault="00F7213E" w:rsidP="00A24AFB">
            <w:pPr>
              <w:rPr>
                <w:rFonts w:cs="Arial"/>
                <w:sz w:val="22"/>
              </w:rPr>
            </w:pPr>
            <w:r>
              <w:rPr>
                <w:rFonts w:cs="Arial"/>
                <w:sz w:val="22"/>
              </w:rPr>
              <w:t>Denied for the following reason:</w:t>
            </w:r>
          </w:p>
        </w:tc>
        <w:tc>
          <w:tcPr>
            <w:tcW w:w="6300" w:type="dxa"/>
            <w:tcBorders>
              <w:bottom w:val="single" w:sz="4" w:space="0" w:color="auto"/>
            </w:tcBorders>
            <w:vAlign w:val="bottom"/>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Pr="00954BC0" w:rsidRDefault="00F7213E" w:rsidP="00F7213E">
      <w:pPr>
        <w:pStyle w:val="Header"/>
        <w:tabs>
          <w:tab w:val="clear" w:pos="4320"/>
          <w:tab w:val="clear" w:pos="8640"/>
        </w:tabs>
        <w:rPr>
          <w:rFonts w:cs="Arial"/>
          <w:sz w:val="16"/>
          <w:szCs w:val="16"/>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4230"/>
        <w:gridCol w:w="1465"/>
        <w:gridCol w:w="3935"/>
      </w:tblGrid>
      <w:tr w:rsidR="00F7213E" w:rsidTr="00A901A9">
        <w:trPr>
          <w:cantSplit/>
        </w:trPr>
        <w:tc>
          <w:tcPr>
            <w:tcW w:w="630" w:type="dxa"/>
          </w:tcPr>
          <w:p w:rsidR="00F7213E" w:rsidRPr="007F0FE1" w:rsidRDefault="00F7213E" w:rsidP="00A24AFB">
            <w:pPr>
              <w:rPr>
                <w:rFonts w:cs="Arial"/>
                <w:bCs/>
                <w:sz w:val="22"/>
              </w:rPr>
            </w:pPr>
            <w:r w:rsidRPr="007F0FE1">
              <w:rPr>
                <w:rFonts w:cs="Arial"/>
                <w:bCs/>
                <w:sz w:val="22"/>
              </w:rPr>
              <w:t>1</w:t>
            </w:r>
            <w:r>
              <w:rPr>
                <w:rFonts w:cs="Arial"/>
                <w:bCs/>
                <w:sz w:val="22"/>
              </w:rPr>
              <w:t>3</w:t>
            </w:r>
            <w:r w:rsidRPr="007F0FE1">
              <w:rPr>
                <w:rFonts w:cs="Arial"/>
                <w:bCs/>
                <w:sz w:val="22"/>
              </w:rPr>
              <w:t>.</w:t>
            </w:r>
          </w:p>
        </w:tc>
        <w:tc>
          <w:tcPr>
            <w:tcW w:w="10170" w:type="dxa"/>
            <w:gridSpan w:val="4"/>
          </w:tcPr>
          <w:p w:rsidR="00F7213E" w:rsidRDefault="00F7213E" w:rsidP="00A24AFB">
            <w:pPr>
              <w:rPr>
                <w:rFonts w:cs="Arial"/>
                <w:b/>
                <w:bCs/>
                <w:sz w:val="22"/>
              </w:rPr>
            </w:pPr>
            <w:r>
              <w:rPr>
                <w:rFonts w:cs="Arial"/>
                <w:b/>
                <w:bCs/>
                <w:sz w:val="22"/>
              </w:rPr>
              <w:t>ONLY ANSWER THIS QUESTION IF YOUR SPOUSE REQUESTED A DIVORCE.</w:t>
            </w:r>
          </w:p>
        </w:tc>
      </w:tr>
      <w:tr w:rsidR="00F7213E" w:rsidTr="00A901A9">
        <w:trPr>
          <w:cantSplit/>
        </w:trPr>
        <w:tc>
          <w:tcPr>
            <w:tcW w:w="630" w:type="dxa"/>
          </w:tcPr>
          <w:p w:rsidR="00F7213E" w:rsidRDefault="00F7213E" w:rsidP="00A24AFB">
            <w:pPr>
              <w:spacing w:before="40"/>
              <w:rPr>
                <w:rFonts w:cs="Arial"/>
                <w:sz w:val="22"/>
              </w:rPr>
            </w:pPr>
          </w:p>
        </w:tc>
        <w:tc>
          <w:tcPr>
            <w:tcW w:w="6235" w:type="dxa"/>
            <w:gridSpan w:val="3"/>
          </w:tcPr>
          <w:p w:rsidR="00F7213E" w:rsidRDefault="00F7213E" w:rsidP="00A24AFB">
            <w:pPr>
              <w:spacing w:before="40"/>
              <w:rPr>
                <w:rFonts w:cs="Arial"/>
                <w:sz w:val="22"/>
              </w:rPr>
            </w:pPr>
            <w:r>
              <w:rPr>
                <w:rFonts w:cs="Arial"/>
                <w:sz w:val="22"/>
              </w:rPr>
              <w:t xml:space="preserve">My marriage/civil union is irretrievably broken </w:t>
            </w:r>
          </w:p>
        </w:tc>
        <w:tc>
          <w:tcPr>
            <w:tcW w:w="3935" w:type="dxa"/>
          </w:tcPr>
          <w:p w:rsidR="00F7213E" w:rsidRDefault="00F7213E" w:rsidP="00A24AFB">
            <w:pPr>
              <w:spacing w:before="40"/>
              <w:rPr>
                <w:rFonts w:cs="Arial"/>
                <w:sz w:val="22"/>
              </w:rPr>
            </w:pPr>
            <w:r>
              <w:rPr>
                <w:rFonts w:cs="Arial"/>
                <w:sz w:val="22"/>
              </w:rPr>
              <w:fldChar w:fldCharType="begin">
                <w:ffData>
                  <w:name w:val="Check71"/>
                  <w:enabled/>
                  <w:calcOnExit w:val="0"/>
                  <w:checkBox>
                    <w:sizeAuto/>
                    <w:default w:val="0"/>
                  </w:checkBox>
                </w:ffData>
              </w:fldChar>
            </w:r>
            <w:bookmarkStart w:id="26" w:name="Check71"/>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26"/>
            <w:r>
              <w:rPr>
                <w:rFonts w:cs="Arial"/>
                <w:sz w:val="22"/>
              </w:rPr>
              <w:t xml:space="preserve">  Admitted     </w:t>
            </w:r>
            <w:r>
              <w:rPr>
                <w:rFonts w:cs="Arial"/>
                <w:sz w:val="22"/>
              </w:rPr>
              <w:fldChar w:fldCharType="begin">
                <w:ffData>
                  <w:name w:val="Check76"/>
                  <w:enabled/>
                  <w:calcOnExit w:val="0"/>
                  <w:checkBox>
                    <w:sizeAuto/>
                    <w:default w:val="0"/>
                  </w:checkBox>
                </w:ffData>
              </w:fldChar>
            </w:r>
            <w:bookmarkStart w:id="27" w:name="Check76"/>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27"/>
            <w:r>
              <w:rPr>
                <w:rFonts w:cs="Arial"/>
                <w:sz w:val="22"/>
              </w:rPr>
              <w:t xml:space="preserve">  Denied</w:t>
            </w:r>
          </w:p>
        </w:tc>
      </w:tr>
      <w:tr w:rsidR="00F7213E" w:rsidTr="00A901A9">
        <w:trPr>
          <w:cantSplit/>
        </w:trPr>
        <w:tc>
          <w:tcPr>
            <w:tcW w:w="630" w:type="dxa"/>
          </w:tcPr>
          <w:p w:rsidR="00F7213E" w:rsidRDefault="00F7213E" w:rsidP="00A24AFB">
            <w:pPr>
              <w:spacing w:before="40"/>
              <w:rPr>
                <w:rFonts w:cs="Arial"/>
                <w:sz w:val="22"/>
              </w:rPr>
            </w:pPr>
          </w:p>
        </w:tc>
        <w:tc>
          <w:tcPr>
            <w:tcW w:w="6235" w:type="dxa"/>
            <w:gridSpan w:val="3"/>
          </w:tcPr>
          <w:p w:rsidR="00F7213E" w:rsidRDefault="00F7213E" w:rsidP="00A24AFB">
            <w:pPr>
              <w:spacing w:before="40"/>
              <w:rPr>
                <w:rFonts w:cs="Arial"/>
                <w:sz w:val="22"/>
              </w:rPr>
            </w:pPr>
            <w:r>
              <w:rPr>
                <w:rFonts w:cs="Arial"/>
                <w:sz w:val="22"/>
              </w:rPr>
              <w:t>Incompatibility between the parties, if alleged by Petitioner</w:t>
            </w:r>
          </w:p>
        </w:tc>
        <w:tc>
          <w:tcPr>
            <w:tcW w:w="3935" w:type="dxa"/>
          </w:tcPr>
          <w:p w:rsidR="00F7213E" w:rsidRDefault="00F7213E" w:rsidP="00A24AFB">
            <w:pPr>
              <w:spacing w:before="40"/>
              <w:rPr>
                <w:rFonts w:cs="Arial"/>
                <w:sz w:val="22"/>
              </w:rPr>
            </w:pPr>
            <w:r>
              <w:rPr>
                <w:rFonts w:cs="Arial"/>
                <w:sz w:val="22"/>
              </w:rPr>
              <w:fldChar w:fldCharType="begin">
                <w:ffData>
                  <w:name w:val="Check72"/>
                  <w:enabled/>
                  <w:calcOnExit w:val="0"/>
                  <w:checkBox>
                    <w:sizeAuto/>
                    <w:default w:val="0"/>
                  </w:checkBox>
                </w:ffData>
              </w:fldChar>
            </w:r>
            <w:bookmarkStart w:id="28" w:name="Check72"/>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28"/>
            <w:r>
              <w:rPr>
                <w:rFonts w:cs="Arial"/>
                <w:sz w:val="22"/>
              </w:rPr>
              <w:t xml:space="preserve">  Admitted     </w:t>
            </w:r>
            <w:r>
              <w:rPr>
                <w:rFonts w:cs="Arial"/>
                <w:sz w:val="22"/>
              </w:rPr>
              <w:fldChar w:fldCharType="begin">
                <w:ffData>
                  <w:name w:val="Check77"/>
                  <w:enabled/>
                  <w:calcOnExit w:val="0"/>
                  <w:checkBox>
                    <w:sizeAuto/>
                    <w:default w:val="0"/>
                  </w:checkBox>
                </w:ffData>
              </w:fldChar>
            </w:r>
            <w:bookmarkStart w:id="29" w:name="Check77"/>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29"/>
            <w:r>
              <w:rPr>
                <w:rFonts w:cs="Arial"/>
                <w:sz w:val="22"/>
              </w:rPr>
              <w:t xml:space="preserve">  Denied</w:t>
            </w:r>
          </w:p>
        </w:tc>
      </w:tr>
      <w:tr w:rsidR="00F7213E" w:rsidTr="00A901A9">
        <w:trPr>
          <w:cantSplit/>
        </w:trPr>
        <w:tc>
          <w:tcPr>
            <w:tcW w:w="630" w:type="dxa"/>
          </w:tcPr>
          <w:p w:rsidR="00F7213E" w:rsidRDefault="00F7213E" w:rsidP="00A24AFB">
            <w:pPr>
              <w:spacing w:before="40"/>
              <w:rPr>
                <w:rFonts w:cs="Arial"/>
                <w:sz w:val="22"/>
              </w:rPr>
            </w:pPr>
          </w:p>
        </w:tc>
        <w:tc>
          <w:tcPr>
            <w:tcW w:w="6235" w:type="dxa"/>
            <w:gridSpan w:val="3"/>
          </w:tcPr>
          <w:p w:rsidR="00F7213E" w:rsidRDefault="00F7213E" w:rsidP="00A24AFB">
            <w:pPr>
              <w:spacing w:before="40"/>
              <w:rPr>
                <w:rFonts w:cs="Arial"/>
                <w:sz w:val="22"/>
              </w:rPr>
            </w:pPr>
            <w:r>
              <w:rPr>
                <w:rFonts w:cs="Arial"/>
                <w:sz w:val="22"/>
              </w:rPr>
              <w:t>Misconduct, if alleged by the Petitioner</w:t>
            </w:r>
          </w:p>
        </w:tc>
        <w:tc>
          <w:tcPr>
            <w:tcW w:w="3935" w:type="dxa"/>
          </w:tcPr>
          <w:p w:rsidR="00F7213E" w:rsidRDefault="00F7213E" w:rsidP="00A24AFB">
            <w:pPr>
              <w:spacing w:before="40"/>
              <w:rPr>
                <w:rFonts w:cs="Arial"/>
                <w:sz w:val="22"/>
              </w:rPr>
            </w:pPr>
            <w:r>
              <w:rPr>
                <w:rFonts w:cs="Arial"/>
                <w:sz w:val="22"/>
              </w:rPr>
              <w:fldChar w:fldCharType="begin">
                <w:ffData>
                  <w:name w:val="Check73"/>
                  <w:enabled/>
                  <w:calcOnExit w:val="0"/>
                  <w:checkBox>
                    <w:sizeAuto/>
                    <w:default w:val="0"/>
                  </w:checkBox>
                </w:ffData>
              </w:fldChar>
            </w:r>
            <w:bookmarkStart w:id="30" w:name="Check73"/>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30"/>
            <w:r>
              <w:rPr>
                <w:rFonts w:cs="Arial"/>
                <w:sz w:val="22"/>
              </w:rPr>
              <w:t xml:space="preserve">  Admitted     </w:t>
            </w:r>
            <w:r>
              <w:rPr>
                <w:rFonts w:cs="Arial"/>
                <w:sz w:val="22"/>
              </w:rPr>
              <w:fldChar w:fldCharType="begin">
                <w:ffData>
                  <w:name w:val="Check78"/>
                  <w:enabled/>
                  <w:calcOnExit w:val="0"/>
                  <w:checkBox>
                    <w:sizeAuto/>
                    <w:default w:val="0"/>
                  </w:checkBox>
                </w:ffData>
              </w:fldChar>
            </w:r>
            <w:bookmarkStart w:id="31" w:name="Check78"/>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31"/>
            <w:r>
              <w:rPr>
                <w:rFonts w:cs="Arial"/>
                <w:sz w:val="22"/>
              </w:rPr>
              <w:t xml:space="preserve">  Denied</w:t>
            </w:r>
          </w:p>
        </w:tc>
      </w:tr>
      <w:tr w:rsidR="00F7213E" w:rsidTr="00A901A9">
        <w:trPr>
          <w:cantSplit/>
        </w:trPr>
        <w:tc>
          <w:tcPr>
            <w:tcW w:w="630" w:type="dxa"/>
          </w:tcPr>
          <w:p w:rsidR="00F7213E" w:rsidRDefault="00F7213E" w:rsidP="00A24AFB">
            <w:pPr>
              <w:spacing w:before="40"/>
              <w:rPr>
                <w:rFonts w:cs="Arial"/>
                <w:sz w:val="22"/>
              </w:rPr>
            </w:pPr>
          </w:p>
        </w:tc>
        <w:tc>
          <w:tcPr>
            <w:tcW w:w="6235" w:type="dxa"/>
            <w:gridSpan w:val="3"/>
          </w:tcPr>
          <w:p w:rsidR="00F7213E" w:rsidRDefault="00F7213E" w:rsidP="00A24AFB">
            <w:pPr>
              <w:spacing w:before="40"/>
              <w:rPr>
                <w:rFonts w:cs="Arial"/>
                <w:sz w:val="22"/>
              </w:rPr>
            </w:pPr>
            <w:r>
              <w:rPr>
                <w:rFonts w:cs="Arial"/>
                <w:sz w:val="22"/>
              </w:rPr>
              <w:t>Mental Illness, if alleged by Petitioner</w:t>
            </w:r>
          </w:p>
        </w:tc>
        <w:tc>
          <w:tcPr>
            <w:tcW w:w="3935" w:type="dxa"/>
          </w:tcPr>
          <w:p w:rsidR="00F7213E" w:rsidRDefault="00F7213E" w:rsidP="00A24AFB">
            <w:pPr>
              <w:spacing w:before="40"/>
              <w:rPr>
                <w:rFonts w:cs="Arial"/>
                <w:sz w:val="22"/>
              </w:rPr>
            </w:pPr>
            <w:r>
              <w:rPr>
                <w:rFonts w:cs="Arial"/>
                <w:sz w:val="22"/>
              </w:rPr>
              <w:fldChar w:fldCharType="begin">
                <w:ffData>
                  <w:name w:val="Check74"/>
                  <w:enabled/>
                  <w:calcOnExit w:val="0"/>
                  <w:checkBox>
                    <w:sizeAuto/>
                    <w:default w:val="0"/>
                  </w:checkBox>
                </w:ffData>
              </w:fldChar>
            </w:r>
            <w:bookmarkStart w:id="32" w:name="Check74"/>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32"/>
            <w:r>
              <w:rPr>
                <w:rFonts w:cs="Arial"/>
                <w:sz w:val="22"/>
              </w:rPr>
              <w:t xml:space="preserve">  Admitted     </w:t>
            </w:r>
            <w:r>
              <w:rPr>
                <w:rFonts w:cs="Arial"/>
                <w:sz w:val="22"/>
              </w:rPr>
              <w:fldChar w:fldCharType="begin">
                <w:ffData>
                  <w:name w:val="Check79"/>
                  <w:enabled/>
                  <w:calcOnExit w:val="0"/>
                  <w:checkBox>
                    <w:sizeAuto/>
                    <w:default w:val="0"/>
                  </w:checkBox>
                </w:ffData>
              </w:fldChar>
            </w:r>
            <w:bookmarkStart w:id="33" w:name="Check79"/>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33"/>
            <w:r>
              <w:rPr>
                <w:rFonts w:cs="Arial"/>
                <w:sz w:val="22"/>
              </w:rPr>
              <w:t xml:space="preserve">  Denied</w:t>
            </w:r>
          </w:p>
        </w:tc>
      </w:tr>
      <w:tr w:rsidR="00F7213E" w:rsidTr="00A901A9">
        <w:trPr>
          <w:cantSplit/>
        </w:trPr>
        <w:tc>
          <w:tcPr>
            <w:tcW w:w="630" w:type="dxa"/>
          </w:tcPr>
          <w:p w:rsidR="00F7213E" w:rsidRDefault="00F7213E" w:rsidP="00A24AFB">
            <w:pPr>
              <w:spacing w:before="40"/>
              <w:rPr>
                <w:rFonts w:cs="Arial"/>
                <w:sz w:val="22"/>
              </w:rPr>
            </w:pPr>
          </w:p>
        </w:tc>
        <w:tc>
          <w:tcPr>
            <w:tcW w:w="6235" w:type="dxa"/>
            <w:gridSpan w:val="3"/>
          </w:tcPr>
          <w:p w:rsidR="00F7213E" w:rsidRDefault="00F7213E" w:rsidP="00A24AFB">
            <w:pPr>
              <w:spacing w:before="40"/>
              <w:rPr>
                <w:rFonts w:cs="Arial"/>
                <w:sz w:val="22"/>
              </w:rPr>
            </w:pPr>
            <w:r>
              <w:rPr>
                <w:rFonts w:cs="Arial"/>
                <w:sz w:val="22"/>
              </w:rPr>
              <w:t>Voluntary separation, if alleged by Petitioner</w:t>
            </w:r>
          </w:p>
        </w:tc>
        <w:tc>
          <w:tcPr>
            <w:tcW w:w="3935" w:type="dxa"/>
          </w:tcPr>
          <w:p w:rsidR="00F7213E" w:rsidRDefault="00F7213E" w:rsidP="00A24AFB">
            <w:pPr>
              <w:spacing w:before="40"/>
              <w:rPr>
                <w:rFonts w:cs="Arial"/>
                <w:sz w:val="22"/>
              </w:rPr>
            </w:pPr>
            <w:r>
              <w:rPr>
                <w:rFonts w:cs="Arial"/>
                <w:sz w:val="22"/>
              </w:rPr>
              <w:fldChar w:fldCharType="begin">
                <w:ffData>
                  <w:name w:val="Check75"/>
                  <w:enabled/>
                  <w:calcOnExit w:val="0"/>
                  <w:checkBox>
                    <w:sizeAuto/>
                    <w:default w:val="0"/>
                  </w:checkBox>
                </w:ffData>
              </w:fldChar>
            </w:r>
            <w:bookmarkStart w:id="34" w:name="Check75"/>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34"/>
            <w:r>
              <w:rPr>
                <w:rFonts w:cs="Arial"/>
                <w:sz w:val="22"/>
              </w:rPr>
              <w:t xml:space="preserve">  Admitted     </w:t>
            </w:r>
            <w:r>
              <w:rPr>
                <w:rFonts w:cs="Arial"/>
                <w:sz w:val="22"/>
              </w:rPr>
              <w:fldChar w:fldCharType="begin">
                <w:ffData>
                  <w:name w:val="Check80"/>
                  <w:enabled/>
                  <w:calcOnExit w:val="0"/>
                  <w:checkBox>
                    <w:sizeAuto/>
                    <w:default w:val="0"/>
                  </w:checkBox>
                </w:ffData>
              </w:fldChar>
            </w:r>
            <w:bookmarkStart w:id="35" w:name="Check80"/>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35"/>
            <w:r>
              <w:rPr>
                <w:rFonts w:cs="Arial"/>
                <w:sz w:val="22"/>
              </w:rPr>
              <w:t xml:space="preserve">  Denied</w:t>
            </w:r>
          </w:p>
        </w:tc>
      </w:tr>
      <w:tr w:rsidR="00F7213E" w:rsidTr="00A901A9">
        <w:trPr>
          <w:cantSplit/>
        </w:trPr>
        <w:tc>
          <w:tcPr>
            <w:tcW w:w="630" w:type="dxa"/>
          </w:tcPr>
          <w:p w:rsidR="00F7213E" w:rsidRDefault="00F7213E" w:rsidP="00A24AFB">
            <w:pPr>
              <w:rPr>
                <w:rFonts w:cs="Arial"/>
                <w:sz w:val="22"/>
              </w:rPr>
            </w:pPr>
          </w:p>
        </w:tc>
        <w:tc>
          <w:tcPr>
            <w:tcW w:w="4770" w:type="dxa"/>
            <w:gridSpan w:val="2"/>
          </w:tcPr>
          <w:p w:rsidR="00F7213E" w:rsidRDefault="00F7213E" w:rsidP="00A24AFB">
            <w:pPr>
              <w:rPr>
                <w:rFonts w:cs="Arial"/>
                <w:sz w:val="22"/>
              </w:rPr>
            </w:pPr>
            <w:r>
              <w:rPr>
                <w:rFonts w:cs="Arial"/>
                <w:sz w:val="22"/>
              </w:rPr>
              <w:t>If any of the above are denied. Please explain</w:t>
            </w:r>
          </w:p>
        </w:tc>
        <w:tc>
          <w:tcPr>
            <w:tcW w:w="5400" w:type="dxa"/>
            <w:gridSpan w:val="2"/>
            <w:tcBorders>
              <w:bottom w:val="single" w:sz="4" w:space="0" w:color="auto"/>
            </w:tcBorders>
          </w:tcPr>
          <w:p w:rsidR="00F7213E" w:rsidRDefault="003276D7" w:rsidP="00A24AFB">
            <w:pPr>
              <w:rPr>
                <w:rFonts w:cs="Arial"/>
                <w:sz w:val="22"/>
              </w:rPr>
            </w:pPr>
            <w:r>
              <w:rPr>
                <w:rFonts w:cs="Arial"/>
                <w:sz w:val="22"/>
              </w:rPr>
              <w:fldChar w:fldCharType="begin">
                <w:ffData>
                  <w:name w:val="Text33"/>
                  <w:enabled/>
                  <w:calcOnExit w:val="0"/>
                  <w:textInput/>
                </w:ffData>
              </w:fldChar>
            </w:r>
            <w:bookmarkStart w:id="36" w:name="Text33"/>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36"/>
          </w:p>
        </w:tc>
      </w:tr>
      <w:tr w:rsidR="00F7213E" w:rsidTr="00A901A9">
        <w:trPr>
          <w:cantSplit/>
        </w:trPr>
        <w:tc>
          <w:tcPr>
            <w:tcW w:w="630" w:type="dxa"/>
          </w:tcPr>
          <w:p w:rsidR="00F7213E" w:rsidRDefault="00F7213E" w:rsidP="00A24AFB">
            <w:pPr>
              <w:rPr>
                <w:rFonts w:cs="Arial"/>
                <w:sz w:val="22"/>
              </w:rPr>
            </w:pPr>
          </w:p>
        </w:tc>
        <w:tc>
          <w:tcPr>
            <w:tcW w:w="540" w:type="dxa"/>
          </w:tcPr>
          <w:p w:rsidR="00F7213E" w:rsidRDefault="00F7213E" w:rsidP="00A24AFB">
            <w:pPr>
              <w:rPr>
                <w:rFonts w:cs="Arial"/>
                <w:sz w:val="22"/>
              </w:rPr>
            </w:pPr>
          </w:p>
        </w:tc>
        <w:tc>
          <w:tcPr>
            <w:tcW w:w="9630" w:type="dxa"/>
            <w:gridSpan w:val="3"/>
            <w:tcBorders>
              <w:bottom w:val="single" w:sz="4" w:space="0" w:color="auto"/>
            </w:tcBorders>
          </w:tcPr>
          <w:p w:rsidR="00F7213E" w:rsidRDefault="003276D7" w:rsidP="00A24AFB">
            <w:pPr>
              <w:rPr>
                <w:rFonts w:cs="Arial"/>
                <w:sz w:val="22"/>
              </w:rPr>
            </w:pPr>
            <w:r>
              <w:rPr>
                <w:rFonts w:cs="Arial"/>
                <w:sz w:val="22"/>
              </w:rPr>
              <w:fldChar w:fldCharType="begin">
                <w:ffData>
                  <w:name w:val="Text25"/>
                  <w:enabled/>
                  <w:calcOnExit w:val="0"/>
                  <w:textInput/>
                </w:ffData>
              </w:fldChar>
            </w:r>
            <w:bookmarkStart w:id="37" w:name="Text2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37"/>
          </w:p>
        </w:tc>
      </w:tr>
    </w:tbl>
    <w:p w:rsidR="00F7213E" w:rsidRDefault="00F7213E" w:rsidP="00F7213E">
      <w:pPr>
        <w:pStyle w:val="BodyTextIndent"/>
        <w:spacing w:before="60" w:after="60"/>
        <w:ind w:firstLine="0"/>
        <w:jc w:val="center"/>
        <w:rPr>
          <w:rFonts w:ascii="Arial" w:hAnsi="Arial" w:cs="Arial"/>
          <w:b/>
          <w:sz w:val="20"/>
        </w:rPr>
      </w:pPr>
      <w:r w:rsidRPr="00F535BA">
        <w:rPr>
          <w:rFonts w:ascii="Arial" w:hAnsi="Arial" w:cs="Arial"/>
          <w:b/>
          <w:sz w:val="20"/>
        </w:rPr>
        <w:t>-AND-</w:t>
      </w:r>
    </w:p>
    <w:p w:rsidR="009B422D" w:rsidRPr="00F535BA" w:rsidRDefault="009B422D" w:rsidP="00F7213E">
      <w:pPr>
        <w:pStyle w:val="BodyTextIndent"/>
        <w:spacing w:before="60" w:after="60"/>
        <w:ind w:firstLine="0"/>
        <w:jc w:val="center"/>
        <w:rPr>
          <w:rFonts w:ascii="Arial" w:hAnsi="Arial" w:cs="Arial"/>
          <w:b/>
          <w:sz w:val="20"/>
        </w:rPr>
      </w:pPr>
    </w:p>
    <w:tbl>
      <w:tblPr>
        <w:tblW w:w="10800" w:type="dxa"/>
        <w:tblLayout w:type="fixed"/>
        <w:tblCellMar>
          <w:left w:w="115" w:type="dxa"/>
          <w:right w:w="115" w:type="dxa"/>
        </w:tblCellMar>
        <w:tblLook w:val="0000" w:firstRow="0" w:lastRow="0" w:firstColumn="0" w:lastColumn="0" w:noHBand="0" w:noVBand="0"/>
      </w:tblPr>
      <w:tblGrid>
        <w:gridCol w:w="630"/>
        <w:gridCol w:w="540"/>
        <w:gridCol w:w="3330"/>
        <w:gridCol w:w="6300"/>
      </w:tblGrid>
      <w:tr w:rsidR="00F7213E" w:rsidTr="00A901A9">
        <w:tc>
          <w:tcPr>
            <w:tcW w:w="630" w:type="dxa"/>
          </w:tcPr>
          <w:p w:rsidR="00F7213E" w:rsidRDefault="00F7213E" w:rsidP="00A24AFB">
            <w:pPr>
              <w:rPr>
                <w:rFonts w:cs="Arial"/>
                <w:sz w:val="22"/>
              </w:rPr>
            </w:pPr>
            <w:r>
              <w:rPr>
                <w:rFonts w:cs="Arial"/>
                <w:sz w:val="22"/>
              </w:rPr>
              <w:t>14.</w:t>
            </w:r>
          </w:p>
        </w:tc>
        <w:tc>
          <w:tcPr>
            <w:tcW w:w="10170" w:type="dxa"/>
            <w:gridSpan w:val="3"/>
          </w:tcPr>
          <w:p w:rsidR="00F7213E" w:rsidRDefault="00F7213E" w:rsidP="00A24AFB">
            <w:pPr>
              <w:rPr>
                <w:rFonts w:cs="Arial"/>
                <w:sz w:val="22"/>
              </w:rPr>
            </w:pPr>
            <w:r>
              <w:rPr>
                <w:rFonts w:cs="Arial"/>
                <w:sz w:val="22"/>
              </w:rPr>
              <w:t>Reconciliation with my spouse is not probable.</w:t>
            </w:r>
          </w:p>
        </w:tc>
      </w:tr>
      <w:tr w:rsidR="00F7213E" w:rsidTr="00A901A9">
        <w:tc>
          <w:tcPr>
            <w:tcW w:w="630" w:type="dxa"/>
          </w:tcPr>
          <w:p w:rsidR="00F7213E" w:rsidRDefault="00F7213E" w:rsidP="00A24AFB">
            <w:pPr>
              <w:rPr>
                <w:rFonts w:cs="Arial"/>
                <w:sz w:val="22"/>
              </w:rPr>
            </w:pPr>
          </w:p>
        </w:tc>
        <w:tc>
          <w:tcPr>
            <w:tcW w:w="540" w:type="dxa"/>
          </w:tcPr>
          <w:p w:rsidR="00F7213E" w:rsidRDefault="00F7213E" w:rsidP="00A24AFB">
            <w:pPr>
              <w:rPr>
                <w:rFonts w:cs="Arial"/>
                <w:sz w:val="22"/>
              </w:rPr>
            </w:pPr>
            <w:r>
              <w:rPr>
                <w:rFonts w:cs="Arial"/>
                <w:sz w:val="22"/>
              </w:rPr>
              <w:fldChar w:fldCharType="begin">
                <w:ffData>
                  <w:name w:val="Check60"/>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2"/>
          </w:tcPr>
          <w:p w:rsidR="00F7213E" w:rsidRDefault="00F7213E" w:rsidP="00A24AFB">
            <w:pPr>
              <w:rPr>
                <w:rFonts w:cs="Arial"/>
                <w:sz w:val="22"/>
              </w:rPr>
            </w:pPr>
            <w:r>
              <w:rPr>
                <w:rFonts w:cs="Arial"/>
                <w:sz w:val="22"/>
              </w:rPr>
              <w:t xml:space="preserve">Admitted </w:t>
            </w:r>
          </w:p>
        </w:tc>
      </w:tr>
      <w:tr w:rsidR="00F7213E" w:rsidTr="00A901A9">
        <w:tc>
          <w:tcPr>
            <w:tcW w:w="630" w:type="dxa"/>
          </w:tcPr>
          <w:p w:rsidR="00F7213E" w:rsidRDefault="00F7213E" w:rsidP="00A24AFB">
            <w:pPr>
              <w:rPr>
                <w:rFonts w:cs="Arial"/>
                <w:sz w:val="22"/>
              </w:rPr>
            </w:pPr>
          </w:p>
        </w:tc>
        <w:tc>
          <w:tcPr>
            <w:tcW w:w="540" w:type="dxa"/>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3330" w:type="dxa"/>
          </w:tcPr>
          <w:p w:rsidR="00F7213E" w:rsidRDefault="00F7213E" w:rsidP="00A24AFB">
            <w:pPr>
              <w:rPr>
                <w:rFonts w:cs="Arial"/>
                <w:sz w:val="22"/>
              </w:rPr>
            </w:pPr>
            <w:r>
              <w:rPr>
                <w:rFonts w:cs="Arial"/>
                <w:sz w:val="22"/>
              </w:rPr>
              <w:t>Denied for the following reason:</w:t>
            </w:r>
          </w:p>
        </w:tc>
        <w:tc>
          <w:tcPr>
            <w:tcW w:w="6300" w:type="dxa"/>
            <w:tcBorders>
              <w:bottom w:val="single" w:sz="4" w:space="0" w:color="auto"/>
            </w:tcBorders>
          </w:tcPr>
          <w:p w:rsidR="00F7213E" w:rsidRDefault="003276D7"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Pr="00954BC0" w:rsidRDefault="00F7213E" w:rsidP="00F7213E">
      <w:pPr>
        <w:pStyle w:val="BodyTextIndent"/>
        <w:ind w:left="0" w:firstLine="0"/>
        <w:rPr>
          <w:rFonts w:ascii="Arial" w:hAnsi="Arial" w:cs="Arial"/>
          <w:bCs/>
          <w:sz w:val="16"/>
          <w:szCs w:val="16"/>
        </w:rPr>
      </w:pPr>
    </w:p>
    <w:tbl>
      <w:tblPr>
        <w:tblW w:w="0" w:type="auto"/>
        <w:tblLook w:val="0000" w:firstRow="0" w:lastRow="0" w:firstColumn="0" w:lastColumn="0" w:noHBand="0" w:noVBand="0"/>
      </w:tblPr>
      <w:tblGrid>
        <w:gridCol w:w="630"/>
        <w:gridCol w:w="540"/>
        <w:gridCol w:w="7612"/>
        <w:gridCol w:w="2018"/>
      </w:tblGrid>
      <w:tr w:rsidR="00F7213E" w:rsidTr="00B8333D">
        <w:trPr>
          <w:cantSplit/>
        </w:trPr>
        <w:tc>
          <w:tcPr>
            <w:tcW w:w="630" w:type="dxa"/>
          </w:tcPr>
          <w:p w:rsidR="00F7213E" w:rsidRDefault="00F7213E" w:rsidP="00A24AFB">
            <w:pPr>
              <w:rPr>
                <w:rFonts w:cs="Arial"/>
                <w:b/>
                <w:bCs/>
                <w:sz w:val="22"/>
              </w:rPr>
            </w:pPr>
          </w:p>
        </w:tc>
        <w:tc>
          <w:tcPr>
            <w:tcW w:w="10170" w:type="dxa"/>
            <w:gridSpan w:val="3"/>
          </w:tcPr>
          <w:p w:rsidR="00F7213E" w:rsidRDefault="00F7213E" w:rsidP="00A24AFB">
            <w:pPr>
              <w:rPr>
                <w:rFonts w:cs="Arial"/>
                <w:b/>
                <w:bCs/>
                <w:sz w:val="22"/>
              </w:rPr>
            </w:pPr>
            <w:r>
              <w:rPr>
                <w:rFonts w:cs="Arial"/>
                <w:b/>
                <w:bCs/>
                <w:sz w:val="22"/>
              </w:rPr>
              <w:t>ONLY ANSWER THIS QUESTION IF YOUR SPOUSE REQUESTED AN ANNULMENT.</w:t>
            </w:r>
          </w:p>
        </w:tc>
      </w:tr>
      <w:tr w:rsidR="00F7213E" w:rsidTr="00B8333D">
        <w:trPr>
          <w:cantSplit/>
        </w:trPr>
        <w:tc>
          <w:tcPr>
            <w:tcW w:w="630" w:type="dxa"/>
          </w:tcPr>
          <w:p w:rsidR="00F7213E" w:rsidRDefault="00F7213E" w:rsidP="00A24AFB">
            <w:pPr>
              <w:rPr>
                <w:rFonts w:cs="Arial"/>
                <w:sz w:val="22"/>
              </w:rPr>
            </w:pPr>
          </w:p>
        </w:tc>
        <w:tc>
          <w:tcPr>
            <w:tcW w:w="10170" w:type="dxa"/>
            <w:gridSpan w:val="3"/>
          </w:tcPr>
          <w:p w:rsidR="00F7213E" w:rsidRDefault="00F7213E" w:rsidP="00A24AFB">
            <w:pPr>
              <w:rPr>
                <w:rFonts w:cs="Arial"/>
                <w:sz w:val="22"/>
              </w:rPr>
            </w:pPr>
            <w:r>
              <w:rPr>
                <w:rFonts w:cs="Arial"/>
                <w:sz w:val="22"/>
              </w:rPr>
              <w:t>The grounds for annulment are correctly stated on the Petition for Divorce/Annulment.</w:t>
            </w:r>
          </w:p>
        </w:tc>
      </w:tr>
      <w:tr w:rsidR="00F7213E" w:rsidTr="00B8333D">
        <w:trPr>
          <w:cantSplit/>
        </w:trPr>
        <w:tc>
          <w:tcPr>
            <w:tcW w:w="630" w:type="dxa"/>
          </w:tcPr>
          <w:p w:rsidR="00F7213E" w:rsidRDefault="00F7213E" w:rsidP="00A24AFB">
            <w:pPr>
              <w:rPr>
                <w:rFonts w:cs="Arial"/>
                <w:sz w:val="22"/>
              </w:rPr>
            </w:pPr>
          </w:p>
        </w:tc>
        <w:tc>
          <w:tcPr>
            <w:tcW w:w="540" w:type="dxa"/>
          </w:tcPr>
          <w:p w:rsidR="00F7213E" w:rsidRDefault="00F7213E" w:rsidP="00A24AFB">
            <w:pPr>
              <w:rPr>
                <w:rFonts w:cs="Arial"/>
                <w:sz w:val="22"/>
              </w:rPr>
            </w:pPr>
            <w:r>
              <w:rPr>
                <w:rFonts w:cs="Arial"/>
                <w:sz w:val="22"/>
              </w:rPr>
              <w:fldChar w:fldCharType="begin">
                <w:ffData>
                  <w:name w:val="Check61"/>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7612" w:type="dxa"/>
          </w:tcPr>
          <w:p w:rsidR="00F7213E" w:rsidRDefault="00F7213E" w:rsidP="00A24AFB">
            <w:pPr>
              <w:rPr>
                <w:rFonts w:cs="Arial"/>
                <w:sz w:val="22"/>
              </w:rPr>
            </w:pPr>
            <w:r>
              <w:rPr>
                <w:rFonts w:cs="Arial"/>
                <w:sz w:val="22"/>
              </w:rPr>
              <w:t>Admitted</w:t>
            </w:r>
          </w:p>
        </w:tc>
        <w:tc>
          <w:tcPr>
            <w:tcW w:w="2018" w:type="dxa"/>
          </w:tcPr>
          <w:p w:rsidR="00F7213E" w:rsidRDefault="00F7213E" w:rsidP="00A24AFB">
            <w:pPr>
              <w:rPr>
                <w:rFonts w:cs="Arial"/>
                <w:sz w:val="22"/>
              </w:rPr>
            </w:pPr>
          </w:p>
        </w:tc>
      </w:tr>
      <w:tr w:rsidR="00F7213E" w:rsidTr="00B8333D">
        <w:trPr>
          <w:cantSplit/>
        </w:trPr>
        <w:tc>
          <w:tcPr>
            <w:tcW w:w="630" w:type="dxa"/>
          </w:tcPr>
          <w:p w:rsidR="00F7213E" w:rsidRDefault="00F7213E" w:rsidP="00A24AFB">
            <w:pPr>
              <w:rPr>
                <w:rFonts w:cs="Arial"/>
                <w:sz w:val="22"/>
              </w:rPr>
            </w:pPr>
          </w:p>
        </w:tc>
        <w:tc>
          <w:tcPr>
            <w:tcW w:w="540" w:type="dxa"/>
          </w:tcPr>
          <w:p w:rsidR="00F7213E" w:rsidRDefault="00F7213E" w:rsidP="00A24AFB">
            <w:pPr>
              <w:rPr>
                <w:rFonts w:cs="Arial"/>
                <w:sz w:val="22"/>
              </w:rPr>
            </w:pPr>
            <w:r>
              <w:rPr>
                <w:rFonts w:cs="Arial"/>
                <w:sz w:val="22"/>
              </w:rPr>
              <w:fldChar w:fldCharType="begin">
                <w:ffData>
                  <w:name w:val="Check63"/>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7612" w:type="dxa"/>
          </w:tcPr>
          <w:p w:rsidR="00F7213E" w:rsidRDefault="00F7213E" w:rsidP="00A24AFB">
            <w:pPr>
              <w:rPr>
                <w:rFonts w:cs="Arial"/>
                <w:sz w:val="22"/>
              </w:rPr>
            </w:pPr>
            <w:r>
              <w:rPr>
                <w:rFonts w:cs="Arial"/>
                <w:sz w:val="22"/>
              </w:rPr>
              <w:t>Denied. The alleged ground for annulment did not occur.</w:t>
            </w:r>
          </w:p>
        </w:tc>
        <w:tc>
          <w:tcPr>
            <w:tcW w:w="2018" w:type="dxa"/>
          </w:tcPr>
          <w:p w:rsidR="00F7213E" w:rsidRDefault="00F7213E" w:rsidP="00A24AFB">
            <w:pPr>
              <w:rPr>
                <w:rFonts w:cs="Arial"/>
                <w:sz w:val="22"/>
              </w:rPr>
            </w:pPr>
          </w:p>
        </w:tc>
      </w:tr>
      <w:tr w:rsidR="00F7213E" w:rsidTr="00B8333D">
        <w:trPr>
          <w:cantSplit/>
        </w:trPr>
        <w:tc>
          <w:tcPr>
            <w:tcW w:w="630" w:type="dxa"/>
          </w:tcPr>
          <w:p w:rsidR="00F7213E" w:rsidRDefault="00F7213E" w:rsidP="00A24AFB">
            <w:pPr>
              <w:rPr>
                <w:rFonts w:cs="Arial"/>
                <w:sz w:val="22"/>
              </w:rPr>
            </w:pPr>
          </w:p>
        </w:tc>
        <w:tc>
          <w:tcPr>
            <w:tcW w:w="540" w:type="dxa"/>
          </w:tcPr>
          <w:p w:rsidR="00F7213E" w:rsidRDefault="00F7213E" w:rsidP="00A24AFB">
            <w:pPr>
              <w:rPr>
                <w:rFonts w:cs="Arial"/>
                <w:sz w:val="22"/>
              </w:rPr>
            </w:pPr>
            <w:r>
              <w:rPr>
                <w:rFonts w:cs="Arial"/>
                <w:sz w:val="22"/>
              </w:rPr>
              <w:fldChar w:fldCharType="begin">
                <w:ffData>
                  <w:name w:val="Check64"/>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p>
        </w:tc>
        <w:tc>
          <w:tcPr>
            <w:tcW w:w="9630" w:type="dxa"/>
            <w:gridSpan w:val="2"/>
          </w:tcPr>
          <w:p w:rsidR="00F7213E" w:rsidRDefault="00F7213E" w:rsidP="00A24AFB">
            <w:pPr>
              <w:rPr>
                <w:rFonts w:cs="Arial"/>
                <w:sz w:val="22"/>
              </w:rPr>
            </w:pPr>
            <w:r>
              <w:rPr>
                <w:rFonts w:cs="Arial"/>
                <w:sz w:val="22"/>
              </w:rPr>
              <w:t>Denied. The alleged ground for annulment did not occur within the timeframe stated on the Petition for Divorce/Annulment.</w:t>
            </w:r>
          </w:p>
        </w:tc>
      </w:tr>
    </w:tbl>
    <w:p w:rsidR="00F7213E" w:rsidRPr="003F7134" w:rsidRDefault="00F7213E" w:rsidP="00F7213E">
      <w:pPr>
        <w:pStyle w:val="Header"/>
        <w:tabs>
          <w:tab w:val="clear" w:pos="4320"/>
          <w:tab w:val="clear" w:pos="8640"/>
        </w:tabs>
        <w:rPr>
          <w:rFonts w:cs="Arial"/>
        </w:rPr>
      </w:pPr>
      <w:r>
        <w:rPr>
          <w:rFonts w:cs="Arial"/>
        </w:rPr>
        <w:t xml:space="preserve">   </w:t>
      </w:r>
      <w:r>
        <w:rPr>
          <w:rFonts w:cs="Arial"/>
        </w:rPr>
        <w:tab/>
      </w:r>
    </w:p>
    <w:p w:rsidR="00F7213E" w:rsidRDefault="00F7213E" w:rsidP="00F7213E">
      <w:pPr>
        <w:ind w:left="360"/>
        <w:rPr>
          <w:rFonts w:cs="Arial"/>
          <w:sz w:val="22"/>
        </w:rPr>
      </w:pPr>
      <w:r>
        <w:rPr>
          <w:rFonts w:cs="Arial"/>
          <w:sz w:val="22"/>
        </w:rPr>
        <w:t xml:space="preserve">I also ask that the Family Court decide all the matters checked below.  (Check what you want the Family Court to decide or to order.  Some of the matters require an additional filing fee.  At the Court Hearing, you must prove why the Family Court should grant the relief that you check.  If you do </w:t>
      </w:r>
      <w:r>
        <w:rPr>
          <w:rFonts w:cs="Arial"/>
          <w:b/>
          <w:sz w:val="22"/>
        </w:rPr>
        <w:t>NOT</w:t>
      </w:r>
      <w:r>
        <w:rPr>
          <w:rFonts w:cs="Arial"/>
          <w:sz w:val="22"/>
        </w:rPr>
        <w:t xml:space="preserve"> want the Court to decide any of the below matters, do </w:t>
      </w:r>
      <w:r>
        <w:rPr>
          <w:rFonts w:cs="Arial"/>
          <w:b/>
          <w:sz w:val="22"/>
        </w:rPr>
        <w:t>NOT</w:t>
      </w:r>
      <w:r>
        <w:rPr>
          <w:rFonts w:cs="Arial"/>
          <w:sz w:val="22"/>
        </w:rPr>
        <w:t xml:space="preserve"> check any of the boxes.)</w:t>
      </w:r>
    </w:p>
    <w:p w:rsidR="00F7213E" w:rsidRDefault="00F7213E" w:rsidP="00F7213E">
      <w:pPr>
        <w:ind w:left="360"/>
        <w:rPr>
          <w:rFonts w:cs="Arial"/>
          <w:sz w:val="22"/>
        </w:rPr>
      </w:pPr>
    </w:p>
    <w:p w:rsidR="00F7213E" w:rsidRDefault="00F7213E" w:rsidP="00F7213E">
      <w:pPr>
        <w:tabs>
          <w:tab w:val="left" w:pos="1800"/>
        </w:tabs>
        <w:ind w:left="1440"/>
        <w:rPr>
          <w:rFonts w:cs="Arial"/>
          <w:sz w:val="22"/>
        </w:rPr>
      </w:pPr>
      <w:r>
        <w:rPr>
          <w:rFonts w:cs="Arial"/>
          <w:sz w:val="22"/>
        </w:rPr>
        <w:fldChar w:fldCharType="begin">
          <w:ffData>
            <w:name w:val="Check85"/>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r>
        <w:rPr>
          <w:rFonts w:cs="Arial"/>
          <w:sz w:val="22"/>
        </w:rPr>
        <w:tab/>
      </w:r>
      <w:r w:rsidRPr="00162289">
        <w:rPr>
          <w:rFonts w:cs="Arial"/>
          <w:sz w:val="22"/>
        </w:rPr>
        <w:t>Property Division (divide our property and/or debts</w:t>
      </w:r>
      <w:r>
        <w:rPr>
          <w:rFonts w:cs="Arial"/>
          <w:sz w:val="22"/>
        </w:rPr>
        <w:t>)</w:t>
      </w:r>
    </w:p>
    <w:p w:rsidR="00F7213E" w:rsidRPr="00162289" w:rsidRDefault="00F7213E" w:rsidP="00F7213E">
      <w:pPr>
        <w:tabs>
          <w:tab w:val="left" w:pos="1800"/>
        </w:tabs>
        <w:ind w:left="1440"/>
        <w:rPr>
          <w:rFonts w:cs="Arial"/>
          <w:sz w:val="22"/>
          <w:szCs w:val="22"/>
        </w:rPr>
      </w:pPr>
      <w:r w:rsidRPr="00162289">
        <w:rPr>
          <w:rFonts w:cs="Arial"/>
          <w:sz w:val="22"/>
          <w:szCs w:val="22"/>
        </w:rPr>
        <w:fldChar w:fldCharType="begin">
          <w:ffData>
            <w:name w:val="Check84"/>
            <w:enabled/>
            <w:calcOnExit w:val="0"/>
            <w:checkBox>
              <w:sizeAuto/>
              <w:default w:val="0"/>
            </w:checkBox>
          </w:ffData>
        </w:fldChar>
      </w:r>
      <w:r w:rsidRPr="00162289">
        <w:rPr>
          <w:rFonts w:cs="Arial"/>
          <w:sz w:val="22"/>
          <w:szCs w:val="22"/>
        </w:rPr>
        <w:instrText xml:space="preserve"> FORMCHECKBOX </w:instrText>
      </w:r>
      <w:r w:rsidR="00351DA5">
        <w:rPr>
          <w:rFonts w:cs="Arial"/>
          <w:sz w:val="22"/>
          <w:szCs w:val="22"/>
        </w:rPr>
      </w:r>
      <w:r w:rsidR="00351DA5">
        <w:rPr>
          <w:rFonts w:cs="Arial"/>
          <w:sz w:val="22"/>
          <w:szCs w:val="22"/>
        </w:rPr>
        <w:fldChar w:fldCharType="separate"/>
      </w:r>
      <w:r w:rsidRPr="00162289">
        <w:rPr>
          <w:rFonts w:cs="Arial"/>
          <w:sz w:val="22"/>
          <w:szCs w:val="22"/>
        </w:rPr>
        <w:fldChar w:fldCharType="end"/>
      </w:r>
      <w:r>
        <w:rPr>
          <w:rFonts w:cs="Arial"/>
          <w:sz w:val="22"/>
          <w:szCs w:val="22"/>
        </w:rPr>
        <w:tab/>
      </w:r>
      <w:r w:rsidRPr="00162289">
        <w:rPr>
          <w:rFonts w:cs="Arial"/>
          <w:sz w:val="22"/>
          <w:szCs w:val="22"/>
        </w:rPr>
        <w:t>Alimony (have my spouse pay me alimony after the divorce is final)</w:t>
      </w:r>
    </w:p>
    <w:p w:rsidR="00F7213E" w:rsidRPr="00162289" w:rsidRDefault="00F7213E" w:rsidP="00F7213E">
      <w:pPr>
        <w:tabs>
          <w:tab w:val="left" w:pos="1800"/>
        </w:tabs>
        <w:ind w:left="1440"/>
        <w:rPr>
          <w:rFonts w:cs="Arial"/>
          <w:sz w:val="22"/>
        </w:rPr>
      </w:pPr>
      <w:r>
        <w:rPr>
          <w:rFonts w:cs="Arial"/>
          <w:sz w:val="22"/>
        </w:rPr>
        <w:fldChar w:fldCharType="begin">
          <w:ffData>
            <w:name w:val="Check82"/>
            <w:enabled/>
            <w:calcOnExit w:val="0"/>
            <w:checkBox>
              <w:sizeAuto/>
              <w:default w:val="0"/>
            </w:checkBox>
          </w:ffData>
        </w:fldChar>
      </w:r>
      <w:bookmarkStart w:id="38" w:name="Check82"/>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bookmarkEnd w:id="38"/>
      <w:r>
        <w:rPr>
          <w:rFonts w:cs="Arial"/>
          <w:sz w:val="22"/>
        </w:rPr>
        <w:tab/>
      </w:r>
      <w:r w:rsidRPr="00162289">
        <w:rPr>
          <w:rFonts w:cs="Arial"/>
          <w:sz w:val="22"/>
        </w:rPr>
        <w:t>Court Costs (have my spouse pay me for my court costs for this action)</w:t>
      </w:r>
    </w:p>
    <w:p w:rsidR="00F7213E" w:rsidRPr="00162289" w:rsidRDefault="00F7213E" w:rsidP="00F7213E">
      <w:pPr>
        <w:tabs>
          <w:tab w:val="left" w:pos="1800"/>
        </w:tabs>
        <w:ind w:left="1440"/>
        <w:rPr>
          <w:rFonts w:cs="Arial"/>
          <w:sz w:val="22"/>
        </w:rPr>
      </w:pPr>
      <w:r>
        <w:rPr>
          <w:rFonts w:cs="Arial"/>
          <w:sz w:val="22"/>
        </w:rPr>
        <w:fldChar w:fldCharType="begin">
          <w:ffData>
            <w:name w:val="Check83"/>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r>
        <w:rPr>
          <w:rFonts w:cs="Arial"/>
          <w:sz w:val="22"/>
        </w:rPr>
        <w:tab/>
      </w:r>
      <w:r w:rsidRPr="00162289">
        <w:rPr>
          <w:rFonts w:cs="Arial"/>
          <w:sz w:val="22"/>
        </w:rPr>
        <w:t>Counsel Fees (have my spouse pay me for my attorney fees for this action)</w:t>
      </w:r>
    </w:p>
    <w:p w:rsidR="00F7213E" w:rsidRDefault="00F7213E" w:rsidP="00F7213E">
      <w:pPr>
        <w:rPr>
          <w:rFonts w:cs="Arial"/>
          <w:sz w:val="18"/>
        </w:rPr>
      </w:pPr>
    </w:p>
    <w:p w:rsidR="00F7213E" w:rsidRDefault="00F7213E" w:rsidP="00F7213E">
      <w:pPr>
        <w:ind w:left="360"/>
        <w:rPr>
          <w:rFonts w:cs="Arial"/>
          <w:sz w:val="12"/>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
        <w:gridCol w:w="2231"/>
        <w:gridCol w:w="4140"/>
      </w:tblGrid>
      <w:tr w:rsidR="00F7213E" w:rsidRPr="00B2694C" w:rsidTr="002F7250">
        <w:tc>
          <w:tcPr>
            <w:tcW w:w="397" w:type="dxa"/>
            <w:tcBorders>
              <w:top w:val="nil"/>
              <w:left w:val="nil"/>
              <w:bottom w:val="nil"/>
              <w:right w:val="nil"/>
            </w:tcBorders>
          </w:tcPr>
          <w:p w:rsidR="00F7213E" w:rsidRPr="00B2694C" w:rsidRDefault="00F7213E" w:rsidP="00A24AFB">
            <w:pPr>
              <w:rPr>
                <w:rFonts w:cs="Arial"/>
              </w:rPr>
            </w:pPr>
            <w:r w:rsidRPr="00B2694C">
              <w:rPr>
                <w:rFonts w:cs="Arial"/>
              </w:rPr>
              <w:fldChar w:fldCharType="begin">
                <w:ffData>
                  <w:name w:val="Check66"/>
                  <w:enabled/>
                  <w:calcOnExit w:val="0"/>
                  <w:checkBox>
                    <w:sizeAuto/>
                    <w:default w:val="0"/>
                  </w:checkBox>
                </w:ffData>
              </w:fldChar>
            </w:r>
            <w:bookmarkStart w:id="39" w:name="Check66"/>
            <w:r w:rsidRPr="00B2694C">
              <w:rPr>
                <w:rFonts w:cs="Arial"/>
              </w:rPr>
              <w:instrText xml:space="preserve"> FORMCHECKBOX </w:instrText>
            </w:r>
            <w:r w:rsidR="00351DA5">
              <w:rPr>
                <w:rFonts w:cs="Arial"/>
              </w:rPr>
            </w:r>
            <w:r w:rsidR="00351DA5">
              <w:rPr>
                <w:rFonts w:cs="Arial"/>
              </w:rPr>
              <w:fldChar w:fldCharType="separate"/>
            </w:r>
            <w:r w:rsidRPr="00B2694C">
              <w:rPr>
                <w:rFonts w:cs="Arial"/>
              </w:rPr>
              <w:fldChar w:fldCharType="end"/>
            </w:r>
            <w:bookmarkEnd w:id="39"/>
          </w:p>
        </w:tc>
        <w:tc>
          <w:tcPr>
            <w:tcW w:w="2231" w:type="dxa"/>
            <w:tcBorders>
              <w:top w:val="nil"/>
              <w:left w:val="nil"/>
              <w:bottom w:val="nil"/>
              <w:right w:val="nil"/>
            </w:tcBorders>
          </w:tcPr>
          <w:p w:rsidR="00F7213E" w:rsidRPr="00B2694C" w:rsidRDefault="00F7213E" w:rsidP="00A24AFB">
            <w:pPr>
              <w:rPr>
                <w:rFonts w:cs="Arial"/>
              </w:rPr>
            </w:pPr>
            <w:r w:rsidRPr="00B2694C">
              <w:rPr>
                <w:rFonts w:cs="Arial"/>
              </w:rPr>
              <w:t>Change my name to</w:t>
            </w:r>
          </w:p>
        </w:tc>
        <w:tc>
          <w:tcPr>
            <w:tcW w:w="4140" w:type="dxa"/>
            <w:tcBorders>
              <w:top w:val="nil"/>
              <w:left w:val="nil"/>
              <w:bottom w:val="single" w:sz="4" w:space="0" w:color="auto"/>
              <w:right w:val="nil"/>
            </w:tcBorders>
          </w:tcPr>
          <w:p w:rsidR="00F7213E" w:rsidRPr="00B2694C" w:rsidRDefault="003276D7" w:rsidP="00A24AFB">
            <w:pPr>
              <w:rPr>
                <w:rFonts w:cs="Arial"/>
              </w:rPr>
            </w:pPr>
            <w:r>
              <w:rPr>
                <w:rFonts w:cs="Arial"/>
              </w:rPr>
              <w:fldChar w:fldCharType="begin">
                <w:ffData>
                  <w:name w:val="Text26"/>
                  <w:enabled/>
                  <w:calcOnExit w:val="0"/>
                  <w:textInput/>
                </w:ffData>
              </w:fldChar>
            </w:r>
            <w:bookmarkStart w:id="40" w:name="Text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p>
        </w:tc>
      </w:tr>
      <w:tr w:rsidR="00F7213E" w:rsidRPr="00B2694C" w:rsidTr="002F7250">
        <w:trPr>
          <w:cantSplit/>
        </w:trPr>
        <w:tc>
          <w:tcPr>
            <w:tcW w:w="397" w:type="dxa"/>
            <w:tcBorders>
              <w:top w:val="nil"/>
              <w:left w:val="nil"/>
              <w:bottom w:val="nil"/>
              <w:right w:val="nil"/>
            </w:tcBorders>
          </w:tcPr>
          <w:p w:rsidR="00F7213E" w:rsidRPr="00B2694C" w:rsidRDefault="00F7213E" w:rsidP="00A24AFB">
            <w:pPr>
              <w:rPr>
                <w:rFonts w:cs="Arial"/>
              </w:rPr>
            </w:pPr>
          </w:p>
        </w:tc>
        <w:tc>
          <w:tcPr>
            <w:tcW w:w="6371" w:type="dxa"/>
            <w:gridSpan w:val="2"/>
            <w:tcBorders>
              <w:top w:val="nil"/>
              <w:left w:val="nil"/>
              <w:bottom w:val="nil"/>
              <w:right w:val="nil"/>
            </w:tcBorders>
          </w:tcPr>
          <w:p w:rsidR="00F7213E" w:rsidRPr="00B2694C" w:rsidRDefault="00F7213E" w:rsidP="00A24AFB">
            <w:pPr>
              <w:rPr>
                <w:rFonts w:cs="Arial"/>
              </w:rPr>
            </w:pPr>
            <w:r w:rsidRPr="00B2694C">
              <w:rPr>
                <w:rFonts w:cs="Arial"/>
              </w:rPr>
              <w:t>(must be maiden or former name)</w:t>
            </w:r>
          </w:p>
        </w:tc>
      </w:tr>
    </w:tbl>
    <w:p w:rsidR="00F7213E" w:rsidRDefault="00F7213E" w:rsidP="00F7213E">
      <w:pPr>
        <w:ind w:left="360"/>
        <w:rPr>
          <w:rFonts w:cs="Arial"/>
          <w:sz w:val="12"/>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
        <w:gridCol w:w="6331"/>
        <w:gridCol w:w="3393"/>
      </w:tblGrid>
      <w:tr w:rsidR="00F7213E" w:rsidRPr="00B2694C" w:rsidTr="002F7250">
        <w:trPr>
          <w:gridAfter w:val="1"/>
          <w:wAfter w:w="3413" w:type="dxa"/>
          <w:cantSplit/>
        </w:trPr>
        <w:tc>
          <w:tcPr>
            <w:tcW w:w="397" w:type="dxa"/>
            <w:tcBorders>
              <w:top w:val="nil"/>
              <w:left w:val="nil"/>
              <w:bottom w:val="nil"/>
              <w:right w:val="nil"/>
            </w:tcBorders>
          </w:tcPr>
          <w:p w:rsidR="00F7213E" w:rsidRPr="00B2694C" w:rsidRDefault="00F7213E" w:rsidP="00A24AFB">
            <w:pPr>
              <w:rPr>
                <w:rFonts w:cs="Arial"/>
              </w:rPr>
            </w:pPr>
            <w:r w:rsidRPr="00B2694C">
              <w:rPr>
                <w:rFonts w:cs="Arial"/>
              </w:rPr>
              <w:fldChar w:fldCharType="begin">
                <w:ffData>
                  <w:name w:val="Check66"/>
                  <w:enabled/>
                  <w:calcOnExit w:val="0"/>
                  <w:checkBox>
                    <w:sizeAuto/>
                    <w:default w:val="0"/>
                  </w:checkBox>
                </w:ffData>
              </w:fldChar>
            </w:r>
            <w:r w:rsidRPr="00B2694C">
              <w:rPr>
                <w:rFonts w:cs="Arial"/>
              </w:rPr>
              <w:instrText xml:space="preserve"> FORMCHECKBOX </w:instrText>
            </w:r>
            <w:r w:rsidR="00351DA5">
              <w:rPr>
                <w:rFonts w:cs="Arial"/>
              </w:rPr>
            </w:r>
            <w:r w:rsidR="00351DA5">
              <w:rPr>
                <w:rFonts w:cs="Arial"/>
              </w:rPr>
              <w:fldChar w:fldCharType="separate"/>
            </w:r>
            <w:r w:rsidRPr="00B2694C">
              <w:rPr>
                <w:rFonts w:cs="Arial"/>
              </w:rPr>
              <w:fldChar w:fldCharType="end"/>
            </w:r>
          </w:p>
        </w:tc>
        <w:tc>
          <w:tcPr>
            <w:tcW w:w="6360" w:type="dxa"/>
            <w:tcBorders>
              <w:top w:val="nil"/>
              <w:left w:val="nil"/>
              <w:bottom w:val="nil"/>
              <w:right w:val="nil"/>
            </w:tcBorders>
          </w:tcPr>
          <w:p w:rsidR="00F7213E" w:rsidRPr="00B2694C" w:rsidRDefault="00F7213E" w:rsidP="00A24AFB">
            <w:pPr>
              <w:rPr>
                <w:rFonts w:cs="Arial"/>
              </w:rPr>
            </w:pPr>
            <w:r w:rsidRPr="00B2694C">
              <w:rPr>
                <w:rFonts w:cs="Arial"/>
              </w:rPr>
              <w:t>Incorporate our Separation Agreement</w:t>
            </w:r>
          </w:p>
        </w:tc>
      </w:tr>
      <w:tr w:rsidR="00F7213E" w:rsidRPr="00B2694C" w:rsidTr="002F7250">
        <w:trPr>
          <w:gridAfter w:val="1"/>
          <w:wAfter w:w="3413" w:type="dxa"/>
          <w:cantSplit/>
        </w:trPr>
        <w:tc>
          <w:tcPr>
            <w:tcW w:w="397" w:type="dxa"/>
            <w:tcBorders>
              <w:top w:val="nil"/>
              <w:left w:val="nil"/>
              <w:bottom w:val="nil"/>
              <w:right w:val="nil"/>
            </w:tcBorders>
          </w:tcPr>
          <w:p w:rsidR="00F7213E" w:rsidRPr="00B2694C" w:rsidRDefault="00F7213E" w:rsidP="00A24AFB">
            <w:pPr>
              <w:rPr>
                <w:rFonts w:cs="Arial"/>
              </w:rPr>
            </w:pPr>
          </w:p>
        </w:tc>
        <w:tc>
          <w:tcPr>
            <w:tcW w:w="6360" w:type="dxa"/>
            <w:tcBorders>
              <w:top w:val="nil"/>
              <w:left w:val="nil"/>
              <w:bottom w:val="nil"/>
              <w:right w:val="nil"/>
            </w:tcBorders>
          </w:tcPr>
          <w:p w:rsidR="00F7213E" w:rsidRPr="00B2694C" w:rsidRDefault="00F7213E" w:rsidP="00A24AFB">
            <w:pPr>
              <w:rPr>
                <w:rFonts w:cs="Arial"/>
              </w:rPr>
            </w:pPr>
            <w:r w:rsidRPr="00B2694C">
              <w:rPr>
                <w:rFonts w:cs="Arial"/>
              </w:rPr>
              <w:t>(enforce your Separation agreement)</w:t>
            </w:r>
          </w:p>
        </w:tc>
      </w:tr>
      <w:tr w:rsidR="00F7213E" w:rsidRPr="00B2694C" w:rsidTr="002F7250">
        <w:trPr>
          <w:cantSplit/>
        </w:trPr>
        <w:tc>
          <w:tcPr>
            <w:tcW w:w="397" w:type="dxa"/>
            <w:tcBorders>
              <w:top w:val="nil"/>
              <w:left w:val="nil"/>
              <w:bottom w:val="nil"/>
              <w:right w:val="nil"/>
            </w:tcBorders>
          </w:tcPr>
          <w:p w:rsidR="00F7213E" w:rsidRPr="00B2694C" w:rsidRDefault="00F7213E" w:rsidP="00A24AFB">
            <w:pPr>
              <w:rPr>
                <w:rFonts w:cs="Arial"/>
              </w:rPr>
            </w:pPr>
          </w:p>
        </w:tc>
        <w:tc>
          <w:tcPr>
            <w:tcW w:w="9773" w:type="dxa"/>
            <w:gridSpan w:val="2"/>
            <w:tcBorders>
              <w:top w:val="nil"/>
              <w:left w:val="nil"/>
              <w:bottom w:val="nil"/>
              <w:right w:val="nil"/>
            </w:tcBorders>
          </w:tcPr>
          <w:p w:rsidR="00F7213E" w:rsidRPr="00B2694C" w:rsidRDefault="00F7213E" w:rsidP="00A24AFB">
            <w:pPr>
              <w:rPr>
                <w:rFonts w:cs="Arial"/>
              </w:rPr>
            </w:pPr>
            <w:r w:rsidRPr="00B2694C">
              <w:rPr>
                <w:rFonts w:cs="Arial"/>
              </w:rPr>
              <w:t xml:space="preserve">(If you want the Family Court to enforce your Separation Agreement, you </w:t>
            </w:r>
            <w:r w:rsidRPr="00B2694C">
              <w:rPr>
                <w:rFonts w:cs="Arial"/>
                <w:b/>
                <w:bCs/>
                <w:u w:val="single"/>
              </w:rPr>
              <w:t>MUST</w:t>
            </w:r>
            <w:r w:rsidRPr="00B2694C">
              <w:rPr>
                <w:rFonts w:cs="Arial"/>
              </w:rPr>
              <w:t xml:space="preserve"> attach the original Separation Agreement signed by both parties in the presence of a notary </w:t>
            </w:r>
            <w:r w:rsidRPr="00B2694C">
              <w:rPr>
                <w:rFonts w:cs="Arial"/>
                <w:b/>
                <w:bCs/>
                <w:u w:val="single"/>
              </w:rPr>
              <w:t>AND</w:t>
            </w:r>
            <w:r w:rsidRPr="00B2694C">
              <w:rPr>
                <w:rFonts w:cs="Arial"/>
              </w:rPr>
              <w:t xml:space="preserve"> the original Stipulation to Incorporate the Separation Agreement that is also signed by both parties in the presence of a notary.) </w:t>
            </w:r>
          </w:p>
        </w:tc>
      </w:tr>
    </w:tbl>
    <w:p w:rsidR="00F7213E" w:rsidRDefault="00F7213E" w:rsidP="00F7213E">
      <w:pPr>
        <w:ind w:left="360"/>
        <w:rPr>
          <w:rFonts w:cs="Arial"/>
          <w:sz w:val="12"/>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
        <w:gridCol w:w="6333"/>
        <w:gridCol w:w="3391"/>
      </w:tblGrid>
      <w:tr w:rsidR="00F7213E" w:rsidRPr="00B2694C" w:rsidTr="002F7250">
        <w:trPr>
          <w:gridAfter w:val="1"/>
          <w:wAfter w:w="3412" w:type="dxa"/>
          <w:cantSplit/>
        </w:trPr>
        <w:tc>
          <w:tcPr>
            <w:tcW w:w="397" w:type="dxa"/>
            <w:tcBorders>
              <w:top w:val="nil"/>
              <w:left w:val="nil"/>
              <w:bottom w:val="nil"/>
              <w:right w:val="nil"/>
            </w:tcBorders>
          </w:tcPr>
          <w:p w:rsidR="00F7213E" w:rsidRPr="00B2694C" w:rsidRDefault="00F7213E" w:rsidP="00A24AFB">
            <w:pPr>
              <w:rPr>
                <w:rFonts w:cs="Arial"/>
              </w:rPr>
            </w:pPr>
            <w:r w:rsidRPr="00B2694C">
              <w:rPr>
                <w:rFonts w:cs="Arial"/>
              </w:rPr>
              <w:fldChar w:fldCharType="begin">
                <w:ffData>
                  <w:name w:val="Check67"/>
                  <w:enabled/>
                  <w:calcOnExit w:val="0"/>
                  <w:checkBox>
                    <w:sizeAuto/>
                    <w:default w:val="0"/>
                  </w:checkBox>
                </w:ffData>
              </w:fldChar>
            </w:r>
            <w:bookmarkStart w:id="41" w:name="Check67"/>
            <w:r w:rsidRPr="00B2694C">
              <w:rPr>
                <w:rFonts w:cs="Arial"/>
              </w:rPr>
              <w:instrText xml:space="preserve"> FORMCHECKBOX </w:instrText>
            </w:r>
            <w:r w:rsidR="00351DA5">
              <w:rPr>
                <w:rFonts w:cs="Arial"/>
              </w:rPr>
            </w:r>
            <w:r w:rsidR="00351DA5">
              <w:rPr>
                <w:rFonts w:cs="Arial"/>
              </w:rPr>
              <w:fldChar w:fldCharType="separate"/>
            </w:r>
            <w:r w:rsidRPr="00B2694C">
              <w:rPr>
                <w:rFonts w:cs="Arial"/>
              </w:rPr>
              <w:fldChar w:fldCharType="end"/>
            </w:r>
            <w:bookmarkEnd w:id="41"/>
          </w:p>
        </w:tc>
        <w:tc>
          <w:tcPr>
            <w:tcW w:w="6361" w:type="dxa"/>
            <w:tcBorders>
              <w:top w:val="nil"/>
              <w:left w:val="nil"/>
              <w:bottom w:val="nil"/>
              <w:right w:val="nil"/>
            </w:tcBorders>
          </w:tcPr>
          <w:p w:rsidR="00F7213E" w:rsidRPr="00B2694C" w:rsidRDefault="00F7213E" w:rsidP="00A24AFB">
            <w:pPr>
              <w:rPr>
                <w:rFonts w:cs="Arial"/>
              </w:rPr>
            </w:pPr>
            <w:r w:rsidRPr="00B2694C">
              <w:rPr>
                <w:rFonts w:cs="Arial"/>
              </w:rPr>
              <w:t>Counterclaim for Divorce/Annulment</w:t>
            </w:r>
          </w:p>
        </w:tc>
      </w:tr>
      <w:tr w:rsidR="00F7213E" w:rsidRPr="00B2694C" w:rsidTr="002F7250">
        <w:trPr>
          <w:cantSplit/>
        </w:trPr>
        <w:tc>
          <w:tcPr>
            <w:tcW w:w="397" w:type="dxa"/>
            <w:tcBorders>
              <w:top w:val="nil"/>
              <w:left w:val="nil"/>
              <w:bottom w:val="nil"/>
              <w:right w:val="nil"/>
            </w:tcBorders>
          </w:tcPr>
          <w:p w:rsidR="00F7213E" w:rsidRPr="00B2694C" w:rsidRDefault="00F7213E" w:rsidP="00A24AFB">
            <w:pPr>
              <w:rPr>
                <w:rFonts w:cs="Arial"/>
              </w:rPr>
            </w:pPr>
          </w:p>
        </w:tc>
        <w:tc>
          <w:tcPr>
            <w:tcW w:w="9773" w:type="dxa"/>
            <w:gridSpan w:val="2"/>
            <w:tcBorders>
              <w:top w:val="nil"/>
              <w:left w:val="nil"/>
              <w:bottom w:val="nil"/>
              <w:right w:val="nil"/>
            </w:tcBorders>
          </w:tcPr>
          <w:p w:rsidR="00F7213E" w:rsidRPr="00B2694C" w:rsidRDefault="00F7213E" w:rsidP="00A24AFB">
            <w:pPr>
              <w:rPr>
                <w:rFonts w:cs="Arial"/>
              </w:rPr>
            </w:pPr>
            <w:r w:rsidRPr="00B2694C">
              <w:rPr>
                <w:rFonts w:cs="Arial"/>
              </w:rPr>
              <w:t xml:space="preserve">You </w:t>
            </w:r>
            <w:r w:rsidRPr="00B2694C">
              <w:rPr>
                <w:rFonts w:cs="Arial"/>
                <w:b/>
              </w:rPr>
              <w:t>MUST</w:t>
            </w:r>
            <w:r w:rsidRPr="00B2694C">
              <w:rPr>
                <w:rFonts w:cs="Arial"/>
              </w:rPr>
              <w:t xml:space="preserve"> complete pages </w:t>
            </w:r>
            <w:r>
              <w:rPr>
                <w:rFonts w:cs="Arial"/>
              </w:rPr>
              <w:t>4-5</w:t>
            </w:r>
            <w:r w:rsidRPr="00B2694C">
              <w:rPr>
                <w:rFonts w:cs="Arial"/>
              </w:rPr>
              <w:t>.</w:t>
            </w:r>
          </w:p>
        </w:tc>
      </w:tr>
    </w:tbl>
    <w:p w:rsidR="00F7213E" w:rsidRDefault="00F7213E" w:rsidP="00F7213E">
      <w:pPr>
        <w:ind w:left="360"/>
        <w:rPr>
          <w:rFonts w:cs="Arial"/>
          <w:sz w:val="22"/>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482"/>
      </w:tblGrid>
      <w:tr w:rsidR="00F7213E" w:rsidTr="00AA0357">
        <w:tc>
          <w:tcPr>
            <w:tcW w:w="4554" w:type="dxa"/>
          </w:tcPr>
          <w:p w:rsidR="00F7213E" w:rsidRDefault="003276D7" w:rsidP="00AA0357">
            <w:pPr>
              <w:jc w:val="center"/>
              <w:rPr>
                <w:rFonts w:cs="Arial"/>
              </w:rPr>
            </w:pPr>
            <w:r>
              <w:rPr>
                <w:rFonts w:cs="Arial"/>
              </w:rPr>
              <w:fldChar w:fldCharType="begin">
                <w:ffData>
                  <w:name w:val="Text65"/>
                  <w:enabled/>
                  <w:calcOnExit w:val="0"/>
                  <w:textInput/>
                </w:ffData>
              </w:fldChar>
            </w:r>
            <w:bookmarkStart w:id="42" w:name="Text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r>
    </w:tbl>
    <w:p w:rsidR="00F7213E" w:rsidRDefault="00F7213E" w:rsidP="00F7213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Respondent</w:t>
      </w:r>
    </w:p>
    <w:p w:rsidR="00F7213E" w:rsidRDefault="00F7213E" w:rsidP="00F7213E">
      <w:pPr>
        <w:rPr>
          <w:rFonts w:cs="Arial"/>
          <w:sz w:val="22"/>
        </w:rPr>
      </w:pPr>
    </w:p>
    <w:tbl>
      <w:tblPr>
        <w:tblW w:w="0" w:type="auto"/>
        <w:tblInd w:w="-180" w:type="dxa"/>
        <w:tblLook w:val="0000" w:firstRow="0" w:lastRow="0" w:firstColumn="0" w:lastColumn="0" w:noHBand="0" w:noVBand="0"/>
      </w:tblPr>
      <w:tblGrid>
        <w:gridCol w:w="6498"/>
        <w:gridCol w:w="1890"/>
      </w:tblGrid>
      <w:tr w:rsidR="00F7213E" w:rsidTr="00DD0CD2">
        <w:trPr>
          <w:cantSplit/>
        </w:trPr>
        <w:tc>
          <w:tcPr>
            <w:tcW w:w="6498" w:type="dxa"/>
          </w:tcPr>
          <w:p w:rsidR="00F7213E" w:rsidRDefault="00F7213E" w:rsidP="00A24AFB">
            <w:pPr>
              <w:rPr>
                <w:rFonts w:cs="Arial"/>
                <w:sz w:val="22"/>
              </w:rPr>
            </w:pPr>
            <w:r>
              <w:rPr>
                <w:rFonts w:cs="Arial"/>
                <w:sz w:val="22"/>
              </w:rPr>
              <w:t>SWORN TO AND SUBSCRIBED before me on this date,</w:t>
            </w:r>
          </w:p>
        </w:tc>
        <w:tc>
          <w:tcPr>
            <w:tcW w:w="1890" w:type="dxa"/>
            <w:tcBorders>
              <w:bottom w:val="single" w:sz="4" w:space="0" w:color="auto"/>
            </w:tcBorders>
          </w:tcPr>
          <w:p w:rsidR="00F7213E" w:rsidRDefault="003276D7" w:rsidP="00A24AFB">
            <w:pPr>
              <w:rPr>
                <w:rFonts w:cs="Arial"/>
                <w:sz w:val="22"/>
              </w:rPr>
            </w:pPr>
            <w:r>
              <w:rPr>
                <w:rFonts w:cs="Arial"/>
                <w:sz w:val="22"/>
              </w:rPr>
              <w:fldChar w:fldCharType="begin">
                <w:ffData>
                  <w:name w:val="Text27"/>
                  <w:enabled/>
                  <w:calcOnExit w:val="0"/>
                  <w:textInput>
                    <w:maxLength w:val="18"/>
                  </w:textInput>
                </w:ffData>
              </w:fldChar>
            </w:r>
            <w:bookmarkStart w:id="43" w:name="Text27"/>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3"/>
          </w:p>
        </w:tc>
      </w:tr>
    </w:tbl>
    <w:p w:rsidR="00F7213E" w:rsidRDefault="00F7213E" w:rsidP="00F7213E">
      <w:pPr>
        <w:rPr>
          <w:rFonts w:cs="Arial"/>
          <w:sz w:val="22"/>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482"/>
      </w:tblGrid>
      <w:tr w:rsidR="00F7213E" w:rsidTr="00A24AFB">
        <w:tc>
          <w:tcPr>
            <w:tcW w:w="4554" w:type="dxa"/>
          </w:tcPr>
          <w:p w:rsidR="00F7213E" w:rsidRDefault="003276D7" w:rsidP="00A24AFB">
            <w:pPr>
              <w:rPr>
                <w:rFonts w:cs="Arial"/>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F7213E">
      <w:pPr>
        <w:ind w:left="6480"/>
        <w:rPr>
          <w:rFonts w:cs="Arial"/>
          <w:sz w:val="22"/>
        </w:rPr>
      </w:pPr>
      <w:r>
        <w:rPr>
          <w:rFonts w:cs="Arial"/>
          <w:sz w:val="22"/>
        </w:rPr>
        <w:t xml:space="preserve">         Notary Public or Clerk of Court</w:t>
      </w:r>
    </w:p>
    <w:p w:rsidR="00F7213E" w:rsidRDefault="00F7213E" w:rsidP="00F7213E">
      <w:pPr>
        <w:pStyle w:val="Heading1"/>
        <w:spacing w:before="60" w:after="60"/>
        <w:ind w:left="-547" w:firstLine="547"/>
        <w:jc w:val="center"/>
        <w:rPr>
          <w:rFonts w:cs="Arial"/>
          <w:b w:val="0"/>
          <w:bCs w:val="0"/>
          <w:sz w:val="28"/>
        </w:rPr>
      </w:pPr>
      <w:r>
        <w:rPr>
          <w:rFonts w:cs="Arial"/>
          <w:sz w:val="28"/>
        </w:rPr>
        <w:t>AFFIDAVIT OF MAILING</w:t>
      </w:r>
    </w:p>
    <w:p w:rsidR="00F7213E" w:rsidRDefault="00F7213E" w:rsidP="00F7213E">
      <w:pPr>
        <w:rPr>
          <w:rFonts w:cs="Arial"/>
          <w:sz w:val="22"/>
        </w:rPr>
      </w:pPr>
      <w:r>
        <w:rPr>
          <w:rFonts w:cs="Arial"/>
          <w:sz w:val="22"/>
        </w:rPr>
        <w:t>I affirm that a true and correct copy of this Answer to Petition for Divorce/Annulment was placed in the U.S.</w:t>
      </w:r>
    </w:p>
    <w:tbl>
      <w:tblPr>
        <w:tblW w:w="0" w:type="auto"/>
        <w:tblInd w:w="-90" w:type="dxa"/>
        <w:tblLook w:val="0000" w:firstRow="0" w:lastRow="0" w:firstColumn="0" w:lastColumn="0" w:noHBand="0" w:noVBand="0"/>
      </w:tblPr>
      <w:tblGrid>
        <w:gridCol w:w="1811"/>
        <w:gridCol w:w="178"/>
        <w:gridCol w:w="2505"/>
        <w:gridCol w:w="2676"/>
        <w:gridCol w:w="3720"/>
      </w:tblGrid>
      <w:tr w:rsidR="00F7213E" w:rsidTr="00A901A9">
        <w:trPr>
          <w:cantSplit/>
        </w:trPr>
        <w:tc>
          <w:tcPr>
            <w:tcW w:w="1989" w:type="dxa"/>
            <w:gridSpan w:val="2"/>
          </w:tcPr>
          <w:p w:rsidR="00F7213E" w:rsidRDefault="00F7213E" w:rsidP="00A24AFB">
            <w:pPr>
              <w:rPr>
                <w:rFonts w:cs="Arial"/>
                <w:sz w:val="22"/>
              </w:rPr>
            </w:pPr>
            <w:r>
              <w:rPr>
                <w:rFonts w:cs="Arial"/>
                <w:sz w:val="22"/>
              </w:rPr>
              <w:t>Mail on this date</w:t>
            </w:r>
          </w:p>
        </w:tc>
        <w:tc>
          <w:tcPr>
            <w:tcW w:w="2505" w:type="dxa"/>
            <w:tcBorders>
              <w:bottom w:val="single" w:sz="4" w:space="0" w:color="auto"/>
            </w:tcBorders>
          </w:tcPr>
          <w:p w:rsidR="00F7213E" w:rsidRDefault="003276D7" w:rsidP="00A24AFB">
            <w:pPr>
              <w:rPr>
                <w:rFonts w:cs="Arial"/>
                <w:sz w:val="22"/>
              </w:rPr>
            </w:pPr>
            <w:r>
              <w:rPr>
                <w:rFonts w:cs="Arial"/>
                <w:sz w:val="22"/>
              </w:rPr>
              <w:fldChar w:fldCharType="begin">
                <w:ffData>
                  <w:name w:val=""/>
                  <w:enabled/>
                  <w:calcOnExit w:val="0"/>
                  <w:textInput>
                    <w:maxLength w:val="18"/>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6396" w:type="dxa"/>
            <w:gridSpan w:val="2"/>
          </w:tcPr>
          <w:p w:rsidR="00F7213E" w:rsidRDefault="00F7213E" w:rsidP="00A24AFB">
            <w:pPr>
              <w:rPr>
                <w:rFonts w:cs="Arial"/>
                <w:sz w:val="22"/>
              </w:rPr>
            </w:pPr>
            <w:r>
              <w:rPr>
                <w:rFonts w:cs="Arial"/>
                <w:sz w:val="22"/>
              </w:rPr>
              <w:t xml:space="preserve">and sent to the Petitioner or the attorney address listed on the </w:t>
            </w:r>
          </w:p>
        </w:tc>
      </w:tr>
      <w:tr w:rsidR="00F7213E" w:rsidTr="00A901A9">
        <w:trPr>
          <w:cantSplit/>
        </w:trPr>
        <w:tc>
          <w:tcPr>
            <w:tcW w:w="1811" w:type="dxa"/>
          </w:tcPr>
          <w:p w:rsidR="00F7213E" w:rsidRDefault="00F7213E" w:rsidP="00A24AFB">
            <w:pPr>
              <w:rPr>
                <w:rFonts w:cs="Arial"/>
                <w:sz w:val="22"/>
              </w:rPr>
            </w:pPr>
            <w:r>
              <w:rPr>
                <w:rFonts w:cs="Arial"/>
                <w:sz w:val="22"/>
              </w:rPr>
              <w:t>petition, being</w:t>
            </w:r>
          </w:p>
        </w:tc>
        <w:tc>
          <w:tcPr>
            <w:tcW w:w="5359" w:type="dxa"/>
            <w:gridSpan w:val="3"/>
            <w:tcBorders>
              <w:bottom w:val="single" w:sz="4" w:space="0" w:color="auto"/>
            </w:tcBorders>
          </w:tcPr>
          <w:p w:rsidR="00F7213E" w:rsidRDefault="00F7213E" w:rsidP="00A24AFB">
            <w:pPr>
              <w:rPr>
                <w:rFonts w:cs="Arial"/>
                <w:sz w:val="22"/>
              </w:rPr>
            </w:pPr>
            <w:r>
              <w:rPr>
                <w:rFonts w:cs="Arial"/>
                <w:sz w:val="22"/>
              </w:rPr>
              <w:fldChar w:fldCharType="begin">
                <w:ffData>
                  <w:name w:val="Text31"/>
                  <w:enabled/>
                  <w:calcOnExit w:val="0"/>
                  <w:textInput>
                    <w:maxLength w:val="35"/>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3720" w:type="dxa"/>
          </w:tcPr>
          <w:p w:rsidR="00F7213E" w:rsidRDefault="00F7213E" w:rsidP="00A24AFB">
            <w:pPr>
              <w:rPr>
                <w:rFonts w:cs="Arial"/>
                <w:sz w:val="22"/>
              </w:rPr>
            </w:pPr>
            <w:r>
              <w:rPr>
                <w:rFonts w:cs="Arial"/>
                <w:sz w:val="22"/>
              </w:rPr>
              <w:t>, first class postage pre-paid.</w:t>
            </w:r>
          </w:p>
        </w:tc>
      </w:tr>
    </w:tbl>
    <w:p w:rsidR="00F7213E" w:rsidRDefault="00F7213E" w:rsidP="00F7213E">
      <w:pPr>
        <w:rPr>
          <w:rFonts w:cs="Arial"/>
          <w:sz w:val="22"/>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482"/>
      </w:tblGrid>
      <w:tr w:rsidR="00F7213E" w:rsidTr="00AA0357">
        <w:tc>
          <w:tcPr>
            <w:tcW w:w="4554" w:type="dxa"/>
          </w:tcPr>
          <w:p w:rsidR="00F7213E" w:rsidRDefault="00AA0357" w:rsidP="00AA0357">
            <w:pPr>
              <w:jc w:val="center"/>
              <w:rPr>
                <w:rFonts w:cs="Arial"/>
              </w:rPr>
            </w:pPr>
            <w:r>
              <w:rPr>
                <w:rFonts w:cs="Arial"/>
              </w:rPr>
              <w:fldChar w:fldCharType="begin">
                <w:ffData>
                  <w:name w:val="Text6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F7213E" w:rsidRDefault="00F7213E" w:rsidP="00F7213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Respondent</w:t>
      </w:r>
    </w:p>
    <w:p w:rsidR="00F7213E" w:rsidRDefault="00F7213E" w:rsidP="00F7213E">
      <w:pPr>
        <w:rPr>
          <w:rFonts w:cs="Arial"/>
          <w:sz w:val="22"/>
        </w:rPr>
      </w:pPr>
    </w:p>
    <w:tbl>
      <w:tblPr>
        <w:tblW w:w="0" w:type="auto"/>
        <w:tblInd w:w="-180" w:type="dxa"/>
        <w:tblLook w:val="0000" w:firstRow="0" w:lastRow="0" w:firstColumn="0" w:lastColumn="0" w:noHBand="0" w:noVBand="0"/>
      </w:tblPr>
      <w:tblGrid>
        <w:gridCol w:w="6498"/>
        <w:gridCol w:w="1890"/>
      </w:tblGrid>
      <w:tr w:rsidR="00F7213E" w:rsidTr="00A901A9">
        <w:trPr>
          <w:cantSplit/>
        </w:trPr>
        <w:tc>
          <w:tcPr>
            <w:tcW w:w="6498" w:type="dxa"/>
          </w:tcPr>
          <w:p w:rsidR="00F7213E" w:rsidRDefault="00F7213E" w:rsidP="00A24AFB">
            <w:pPr>
              <w:rPr>
                <w:rFonts w:cs="Arial"/>
                <w:sz w:val="22"/>
              </w:rPr>
            </w:pPr>
            <w:r>
              <w:rPr>
                <w:rFonts w:cs="Arial"/>
                <w:sz w:val="22"/>
              </w:rPr>
              <w:t>SWORN TO AND SUBSCRIBED before me on this date,</w:t>
            </w:r>
          </w:p>
        </w:tc>
        <w:tc>
          <w:tcPr>
            <w:tcW w:w="1890" w:type="dxa"/>
            <w:tcBorders>
              <w:bottom w:val="single" w:sz="4" w:space="0" w:color="auto"/>
            </w:tcBorders>
          </w:tcPr>
          <w:p w:rsidR="00F7213E" w:rsidRDefault="00F7213E" w:rsidP="00A24AFB">
            <w:pPr>
              <w:rPr>
                <w:rFonts w:cs="Arial"/>
                <w:sz w:val="22"/>
              </w:rPr>
            </w:pPr>
            <w:r>
              <w:rPr>
                <w:rFonts w:cs="Arial"/>
                <w:sz w:val="22"/>
              </w:rPr>
              <w:fldChar w:fldCharType="begin">
                <w:ffData>
                  <w:name w:val="Text27"/>
                  <w:enabled/>
                  <w:calcOnExit w:val="0"/>
                  <w:textInput>
                    <w:maxLength w:val="18"/>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F7213E">
      <w:pPr>
        <w:rPr>
          <w:rFonts w:cs="Arial"/>
          <w:sz w:val="22"/>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482"/>
      </w:tblGrid>
      <w:tr w:rsidR="00F7213E" w:rsidTr="00A24AFB">
        <w:tc>
          <w:tcPr>
            <w:tcW w:w="4554" w:type="dxa"/>
          </w:tcPr>
          <w:p w:rsidR="00F7213E" w:rsidRDefault="00A901A9" w:rsidP="00A24AFB">
            <w:pPr>
              <w:rPr>
                <w:rFonts w:cs="Arial"/>
              </w:rPr>
            </w:pPr>
            <w:r>
              <w:rPr>
                <w:rFonts w:cs="Arial"/>
                <w:sz w:val="22"/>
              </w:rPr>
              <w:fldChar w:fldCharType="begin">
                <w:ffData>
                  <w:name w:val="Text27"/>
                  <w:enabled/>
                  <w:calcOnExit w:val="0"/>
                  <w:textInput>
                    <w:maxLength w:val="18"/>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Pr="0009519C" w:rsidRDefault="00F7213E" w:rsidP="00F7213E">
      <w:pPr>
        <w:ind w:left="6480"/>
        <w:rPr>
          <w:rFonts w:cs="Arial"/>
          <w:sz w:val="22"/>
        </w:rPr>
      </w:pPr>
      <w:r>
        <w:rPr>
          <w:rFonts w:cs="Arial"/>
          <w:sz w:val="22"/>
        </w:rPr>
        <w:t xml:space="preserve">         Notary Public or Clerk of Court</w:t>
      </w:r>
    </w:p>
    <w:p w:rsidR="00F7213E" w:rsidRDefault="00F7213E" w:rsidP="00F2065E">
      <w:pPr>
        <w:rPr>
          <w:rFonts w:cs="Arial"/>
          <w:b/>
          <w:sz w:val="40"/>
          <w:szCs w:val="40"/>
        </w:rPr>
      </w:pPr>
    </w:p>
    <w:p w:rsidR="00F7213E" w:rsidRDefault="00F7213E" w:rsidP="00F7213E">
      <w:pPr>
        <w:jc w:val="center"/>
        <w:rPr>
          <w:rFonts w:cs="Arial"/>
          <w:b/>
          <w:sz w:val="40"/>
          <w:szCs w:val="40"/>
        </w:rPr>
      </w:pPr>
      <w:r w:rsidRPr="003B27F0">
        <w:rPr>
          <w:rFonts w:cs="Arial"/>
          <w:b/>
          <w:sz w:val="40"/>
          <w:szCs w:val="40"/>
        </w:rPr>
        <w:t>COUNTERCLAIM</w:t>
      </w:r>
    </w:p>
    <w:p w:rsidR="00F7213E" w:rsidRPr="008232CF" w:rsidRDefault="00F7213E" w:rsidP="00F7213E">
      <w:pPr>
        <w:jc w:val="center"/>
        <w:rPr>
          <w:rFonts w:cs="Arial"/>
          <w:b/>
          <w:sz w:val="32"/>
          <w:szCs w:val="32"/>
        </w:rPr>
      </w:pPr>
      <w:r w:rsidRPr="008232CF">
        <w:rPr>
          <w:rFonts w:cs="Arial"/>
          <w:b/>
          <w:sz w:val="32"/>
          <w:szCs w:val="32"/>
        </w:rPr>
        <w:t>Only complete the following pages i</w:t>
      </w:r>
      <w:r>
        <w:rPr>
          <w:rFonts w:cs="Arial"/>
          <w:b/>
          <w:sz w:val="32"/>
          <w:szCs w:val="32"/>
        </w:rPr>
        <w:t>f</w:t>
      </w:r>
      <w:r w:rsidRPr="008232CF">
        <w:rPr>
          <w:rFonts w:cs="Arial"/>
          <w:b/>
          <w:sz w:val="32"/>
          <w:szCs w:val="32"/>
        </w:rPr>
        <w:t xml:space="preserve"> you wish to file a counterclaim for divorce/annulment. Please see the instruction packet for more information.</w:t>
      </w:r>
    </w:p>
    <w:p w:rsidR="00F7213E" w:rsidRPr="00641EFF" w:rsidRDefault="00F7213E" w:rsidP="00F7213E">
      <w:pPr>
        <w:rPr>
          <w:rFonts w:cs="Arial"/>
          <w:sz w:val="16"/>
          <w:szCs w:val="16"/>
        </w:rPr>
      </w:pPr>
    </w:p>
    <w:p w:rsidR="00F7213E" w:rsidRPr="009B074B" w:rsidRDefault="00F7213E" w:rsidP="00F7213E">
      <w:pPr>
        <w:numPr>
          <w:ilvl w:val="0"/>
          <w:numId w:val="15"/>
        </w:numPr>
        <w:rPr>
          <w:rFonts w:cs="Arial"/>
          <w:sz w:val="22"/>
          <w:szCs w:val="22"/>
        </w:rPr>
      </w:pPr>
      <w:r w:rsidRPr="009B074B">
        <w:rPr>
          <w:rFonts w:cs="Arial"/>
          <w:sz w:val="22"/>
          <w:szCs w:val="22"/>
        </w:rPr>
        <w:t xml:space="preserve"> I hereby re-allege all allegations set forth in the Petition, except as modified or denied by my Answer, and incorporate them herein by reference.</w:t>
      </w:r>
    </w:p>
    <w:p w:rsidR="00F7213E" w:rsidRPr="00641EFF" w:rsidRDefault="00F7213E" w:rsidP="00F7213E">
      <w:pPr>
        <w:ind w:left="360"/>
        <w:rPr>
          <w:rFonts w:cs="Arial"/>
          <w:sz w:val="16"/>
          <w:szCs w:val="16"/>
        </w:rPr>
      </w:pPr>
    </w:p>
    <w:p w:rsidR="00F7213E" w:rsidRPr="000D3701" w:rsidRDefault="00F7213E" w:rsidP="00F7213E">
      <w:pPr>
        <w:numPr>
          <w:ilvl w:val="0"/>
          <w:numId w:val="15"/>
        </w:numPr>
        <w:rPr>
          <w:rFonts w:cs="Arial"/>
          <w:sz w:val="22"/>
          <w:szCs w:val="22"/>
        </w:rPr>
      </w:pPr>
      <w:r w:rsidRPr="000D3701">
        <w:rPr>
          <w:rFonts w:cs="Arial"/>
          <w:sz w:val="22"/>
          <w:szCs w:val="22"/>
        </w:rPr>
        <w:t>In addition, I want to get a divorce because the following statements are true</w:t>
      </w:r>
      <w:r>
        <w:rPr>
          <w:rFonts w:cs="Arial"/>
          <w:sz w:val="22"/>
          <w:szCs w:val="22"/>
        </w:rPr>
        <w:t xml:space="preserve"> (check both of the following statements)</w:t>
      </w:r>
      <w:r w:rsidRPr="000D3701">
        <w:rPr>
          <w:rFonts w:cs="Arial"/>
          <w:sz w:val="22"/>
          <w:szCs w:val="22"/>
        </w:rPr>
        <w:t>:</w:t>
      </w:r>
    </w:p>
    <w:p w:rsidR="00F7213E" w:rsidRDefault="00F7213E" w:rsidP="00F7213E">
      <w:pPr>
        <w:ind w:left="360"/>
        <w:jc w:val="both"/>
        <w:rPr>
          <w:rFonts w:cs="Arial"/>
        </w:rPr>
      </w:pPr>
    </w:p>
    <w:p w:rsidR="00F7213E" w:rsidRDefault="00836CB4" w:rsidP="00F7213E">
      <w:pPr>
        <w:ind w:left="720"/>
        <w:jc w:val="both"/>
        <w:rPr>
          <w:rFonts w:cs="Arial"/>
        </w:rPr>
      </w:pPr>
      <w:r>
        <w:rPr>
          <w:rFonts w:cs="Arial"/>
          <w:b/>
          <w:bCs/>
          <w:sz w:val="22"/>
        </w:rPr>
        <w:t>2.a.</w:t>
      </w:r>
      <w:r w:rsidR="00F7213E">
        <w:rPr>
          <w:rFonts w:cs="Arial"/>
          <w:b/>
          <w:bCs/>
          <w:sz w:val="22"/>
        </w:rPr>
        <w:t xml:space="preserve">  </w:t>
      </w:r>
      <w:r w:rsidR="00F7213E">
        <w:rPr>
          <w:rFonts w:cs="Arial"/>
          <w:b/>
          <w:bCs/>
          <w:sz w:val="22"/>
        </w:rPr>
        <w:fldChar w:fldCharType="begin">
          <w:ffData>
            <w:name w:val="Check65"/>
            <w:enabled/>
            <w:calcOnExit w:val="0"/>
            <w:checkBox>
              <w:sizeAuto/>
              <w:default w:val="0"/>
            </w:checkBox>
          </w:ffData>
        </w:fldChar>
      </w:r>
      <w:bookmarkStart w:id="44" w:name="Check65"/>
      <w:r w:rsidR="00F7213E">
        <w:rPr>
          <w:rFonts w:cs="Arial"/>
          <w:b/>
          <w:bCs/>
          <w:sz w:val="22"/>
        </w:rPr>
        <w:instrText xml:space="preserve"> FORMCHECKBOX </w:instrText>
      </w:r>
      <w:r w:rsidR="00351DA5">
        <w:rPr>
          <w:rFonts w:cs="Arial"/>
          <w:b/>
          <w:bCs/>
          <w:sz w:val="22"/>
        </w:rPr>
      </w:r>
      <w:r w:rsidR="00351DA5">
        <w:rPr>
          <w:rFonts w:cs="Arial"/>
          <w:b/>
          <w:bCs/>
          <w:sz w:val="22"/>
        </w:rPr>
        <w:fldChar w:fldCharType="separate"/>
      </w:r>
      <w:r w:rsidR="00F7213E">
        <w:rPr>
          <w:rFonts w:cs="Arial"/>
          <w:b/>
          <w:bCs/>
          <w:sz w:val="22"/>
        </w:rPr>
        <w:fldChar w:fldCharType="end"/>
      </w:r>
      <w:bookmarkEnd w:id="44"/>
      <w:r w:rsidR="00F7213E">
        <w:rPr>
          <w:rFonts w:cs="Arial"/>
          <w:b/>
          <w:bCs/>
          <w:sz w:val="22"/>
        </w:rPr>
        <w:t xml:space="preserve"> </w:t>
      </w:r>
      <w:r w:rsidR="00F7213E">
        <w:rPr>
          <w:rFonts w:cs="Arial"/>
          <w:sz w:val="22"/>
        </w:rPr>
        <w:t xml:space="preserve"> MY MARRIAGE/CIVIL UNION IS IRRETRIEVABLY BROKEN. My spouse and I separated for the following reason(s).  (</w:t>
      </w:r>
      <w:r w:rsidR="00F7213E" w:rsidRPr="000D3701">
        <w:rPr>
          <w:rFonts w:cs="Arial"/>
          <w:i/>
          <w:sz w:val="22"/>
          <w:szCs w:val="22"/>
        </w:rPr>
        <w:t xml:space="preserve">Check </w:t>
      </w:r>
      <w:r w:rsidR="00F7213E" w:rsidRPr="000D3701">
        <w:rPr>
          <w:rFonts w:cs="Arial"/>
          <w:b/>
          <w:i/>
          <w:sz w:val="22"/>
          <w:szCs w:val="22"/>
          <w:u w:val="single"/>
        </w:rPr>
        <w:t>ALL</w:t>
      </w:r>
      <w:r w:rsidR="00F7213E" w:rsidRPr="000D3701">
        <w:rPr>
          <w:rFonts w:cs="Arial"/>
          <w:i/>
          <w:sz w:val="22"/>
          <w:szCs w:val="22"/>
        </w:rPr>
        <w:t xml:space="preserve"> that apply</w:t>
      </w:r>
      <w:r w:rsidR="00F7213E" w:rsidRPr="000D3701">
        <w:rPr>
          <w:rFonts w:cs="Arial"/>
          <w:sz w:val="22"/>
          <w:szCs w:val="22"/>
        </w:rPr>
        <w:t>).</w:t>
      </w:r>
    </w:p>
    <w:p w:rsidR="00F7213E" w:rsidRDefault="00F7213E" w:rsidP="00F7213E">
      <w:pPr>
        <w:pStyle w:val="BodyTextIndent2"/>
        <w:spacing w:before="120" w:line="240" w:lineRule="auto"/>
        <w:ind w:left="2070" w:hanging="450"/>
        <w:rPr>
          <w:sz w:val="22"/>
        </w:rPr>
      </w:pPr>
      <w:r>
        <w:rPr>
          <w:b/>
          <w:bCs/>
          <w:sz w:val="22"/>
        </w:rPr>
        <w:fldChar w:fldCharType="begin">
          <w:ffData>
            <w:name w:val="Check66"/>
            <w:enabled/>
            <w:calcOnExit w:val="0"/>
            <w:checkBox>
              <w:sizeAuto/>
              <w:default w:val="0"/>
            </w:checkBox>
          </w:ffData>
        </w:fldChar>
      </w:r>
      <w:r>
        <w:rPr>
          <w:b/>
          <w:bCs/>
          <w:sz w:val="22"/>
        </w:rPr>
        <w:instrText xml:space="preserve"> FORMCHECKBOX </w:instrText>
      </w:r>
      <w:r w:rsidR="00351DA5">
        <w:rPr>
          <w:b/>
          <w:bCs/>
          <w:sz w:val="22"/>
        </w:rPr>
      </w:r>
      <w:r w:rsidR="00351DA5">
        <w:rPr>
          <w:b/>
          <w:bCs/>
          <w:sz w:val="22"/>
        </w:rPr>
        <w:fldChar w:fldCharType="separate"/>
      </w:r>
      <w:r>
        <w:rPr>
          <w:b/>
          <w:bCs/>
          <w:sz w:val="22"/>
        </w:rPr>
        <w:fldChar w:fldCharType="end"/>
      </w:r>
      <w:r>
        <w:rPr>
          <w:sz w:val="22"/>
        </w:rPr>
        <w:t xml:space="preserve">  </w:t>
      </w:r>
      <w:r w:rsidRPr="000D3701">
        <w:rPr>
          <w:rFonts w:ascii="Arial" w:hAnsi="Arial" w:cs="Arial"/>
          <w:sz w:val="22"/>
        </w:rPr>
        <w:t xml:space="preserve">INCOMPATIBILITY BETWEEN THE PARTIES My spouse and I cannot get along </w:t>
      </w:r>
      <w:r>
        <w:rPr>
          <w:rFonts w:ascii="Arial" w:hAnsi="Arial" w:cs="Arial"/>
          <w:sz w:val="22"/>
        </w:rPr>
        <w:t xml:space="preserve">and our </w:t>
      </w:r>
      <w:r w:rsidRPr="000D3701">
        <w:rPr>
          <w:rFonts w:ascii="Arial" w:hAnsi="Arial" w:cs="Arial"/>
          <w:sz w:val="22"/>
        </w:rPr>
        <w:t>relationship is destroyed.</w:t>
      </w:r>
    </w:p>
    <w:p w:rsidR="00F7213E" w:rsidRDefault="00F7213E" w:rsidP="00F7213E">
      <w:pPr>
        <w:ind w:left="2070" w:hanging="450"/>
        <w:jc w:val="both"/>
        <w:rPr>
          <w:rFonts w:cs="Arial"/>
        </w:rPr>
      </w:pPr>
      <w:r>
        <w:rPr>
          <w:rFonts w:cs="Arial"/>
          <w:b/>
          <w:bCs/>
          <w:sz w:val="22"/>
        </w:rPr>
        <w:fldChar w:fldCharType="begin">
          <w:ffData>
            <w:name w:val="Check67"/>
            <w:enabled/>
            <w:calcOnExit w:val="0"/>
            <w:checkBox>
              <w:sizeAuto/>
              <w:default w:val="0"/>
            </w:checkBox>
          </w:ffData>
        </w:fldChar>
      </w:r>
      <w:r>
        <w:rPr>
          <w:rFonts w:cs="Arial"/>
          <w:b/>
          <w:bCs/>
          <w:sz w:val="22"/>
        </w:rPr>
        <w:instrText xml:space="preserve"> FORMCHECKBOX </w:instrText>
      </w:r>
      <w:r w:rsidR="00351DA5">
        <w:rPr>
          <w:rFonts w:cs="Arial"/>
          <w:b/>
          <w:bCs/>
          <w:sz w:val="22"/>
        </w:rPr>
      </w:r>
      <w:r w:rsidR="00351DA5">
        <w:rPr>
          <w:rFonts w:cs="Arial"/>
          <w:b/>
          <w:bCs/>
          <w:sz w:val="22"/>
        </w:rPr>
        <w:fldChar w:fldCharType="separate"/>
      </w:r>
      <w:r>
        <w:rPr>
          <w:rFonts w:cs="Arial"/>
          <w:b/>
          <w:bCs/>
          <w:sz w:val="22"/>
        </w:rPr>
        <w:fldChar w:fldCharType="end"/>
      </w:r>
      <w:r>
        <w:rPr>
          <w:rFonts w:cs="Arial"/>
          <w:sz w:val="22"/>
        </w:rPr>
        <w:t xml:space="preserve"> MISCONDUCT OF MY SPOUSE Misconduct such as physical abuse, mental abuse, infidelity or abandonment has occurred.  Describe the misconduct that occurred.</w:t>
      </w:r>
      <w:r>
        <w:rPr>
          <w:rFonts w:cs="Arial"/>
        </w:rPr>
        <w:t xml:space="preserve"> </w:t>
      </w:r>
    </w:p>
    <w:p w:rsidR="00F7213E" w:rsidRDefault="00F7213E" w:rsidP="00F7213E">
      <w:pPr>
        <w:ind w:left="1685"/>
        <w:jc w:val="both"/>
        <w:rPr>
          <w:rFonts w:cs="Arial"/>
        </w:rPr>
      </w:pPr>
    </w:p>
    <w:tbl>
      <w:tblPr>
        <w:tblW w:w="0" w:type="auto"/>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87"/>
      </w:tblGrid>
      <w:tr w:rsidR="00F7213E" w:rsidTr="00A24AFB">
        <w:trPr>
          <w:trHeight w:val="2160"/>
        </w:trPr>
        <w:tc>
          <w:tcPr>
            <w:tcW w:w="9187" w:type="dxa"/>
          </w:tcPr>
          <w:p w:rsidR="00F7213E" w:rsidRDefault="00DD0CD2" w:rsidP="00A24AFB">
            <w:pPr>
              <w:jc w:val="both"/>
              <w:rPr>
                <w:rFonts w:cs="Arial"/>
                <w:sz w:val="22"/>
              </w:rPr>
            </w:pPr>
            <w:r>
              <w:rPr>
                <w:rFonts w:cs="Arial"/>
                <w:sz w:val="22"/>
              </w:rPr>
              <w:fldChar w:fldCharType="begin">
                <w:ffData>
                  <w:name w:val="Text34"/>
                  <w:enabled/>
                  <w:calcOnExit w:val="0"/>
                  <w:textInput/>
                </w:ffData>
              </w:fldChar>
            </w:r>
            <w:bookmarkStart w:id="45" w:name="Text34"/>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5"/>
          </w:p>
        </w:tc>
      </w:tr>
    </w:tbl>
    <w:p w:rsidR="00F7213E" w:rsidRDefault="00F7213E" w:rsidP="00F7213E">
      <w:pPr>
        <w:spacing w:before="120"/>
        <w:ind w:left="1980" w:hanging="360"/>
        <w:rPr>
          <w:rFonts w:cs="Arial"/>
        </w:rPr>
      </w:pPr>
      <w:r>
        <w:rPr>
          <w:rFonts w:cs="Arial"/>
          <w:b/>
          <w:bCs/>
          <w:sz w:val="22"/>
        </w:rPr>
        <w:fldChar w:fldCharType="begin">
          <w:ffData>
            <w:name w:val="Check68"/>
            <w:enabled/>
            <w:calcOnExit w:val="0"/>
            <w:checkBox>
              <w:sizeAuto/>
              <w:default w:val="0"/>
            </w:checkBox>
          </w:ffData>
        </w:fldChar>
      </w:r>
      <w:r>
        <w:rPr>
          <w:rFonts w:cs="Arial"/>
          <w:b/>
          <w:bCs/>
          <w:sz w:val="22"/>
        </w:rPr>
        <w:instrText xml:space="preserve"> FORMCHECKBOX </w:instrText>
      </w:r>
      <w:r w:rsidR="00351DA5">
        <w:rPr>
          <w:rFonts w:cs="Arial"/>
          <w:b/>
          <w:bCs/>
          <w:sz w:val="22"/>
        </w:rPr>
      </w:r>
      <w:r w:rsidR="00351DA5">
        <w:rPr>
          <w:rFonts w:cs="Arial"/>
          <w:b/>
          <w:bCs/>
          <w:sz w:val="22"/>
        </w:rPr>
        <w:fldChar w:fldCharType="separate"/>
      </w:r>
      <w:r>
        <w:rPr>
          <w:rFonts w:cs="Arial"/>
          <w:b/>
          <w:bCs/>
          <w:sz w:val="22"/>
        </w:rPr>
        <w:fldChar w:fldCharType="end"/>
      </w:r>
      <w:r>
        <w:rPr>
          <w:rFonts w:cs="Arial"/>
          <w:sz w:val="22"/>
        </w:rPr>
        <w:t xml:space="preserve">  MY SPOUSE’S MENTAL ILLNESS.  Describe your spouse’s mental illness including diagnosis and treating physician.</w:t>
      </w:r>
      <w:r>
        <w:rPr>
          <w:rFonts w:cs="Arial"/>
        </w:rPr>
        <w:t xml:space="preserve"> </w:t>
      </w:r>
    </w:p>
    <w:p w:rsidR="00F7213E" w:rsidRPr="00641EFF" w:rsidRDefault="00F7213E" w:rsidP="00F7213E">
      <w:pPr>
        <w:ind w:left="1685"/>
        <w:rPr>
          <w:rFonts w:cs="Arial"/>
          <w:sz w:val="16"/>
          <w:szCs w:val="16"/>
        </w:rPr>
      </w:pPr>
    </w:p>
    <w:tbl>
      <w:tblPr>
        <w:tblW w:w="0" w:type="auto"/>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187"/>
      </w:tblGrid>
      <w:tr w:rsidR="00F7213E" w:rsidTr="00A24AFB">
        <w:trPr>
          <w:trHeight w:val="2160"/>
        </w:trPr>
        <w:tc>
          <w:tcPr>
            <w:tcW w:w="9187" w:type="dxa"/>
          </w:tcPr>
          <w:p w:rsidR="00F7213E" w:rsidRDefault="00DD0CD2" w:rsidP="00A24AFB">
            <w:pPr>
              <w:jc w:val="both"/>
              <w:rPr>
                <w:rFonts w:cs="Arial"/>
                <w:sz w:val="22"/>
              </w:rPr>
            </w:pPr>
            <w:r>
              <w:rPr>
                <w:rFonts w:cs="Arial"/>
                <w:sz w:val="22"/>
              </w:rPr>
              <w:fldChar w:fldCharType="begin">
                <w:ffData>
                  <w:name w:val="Text35"/>
                  <w:enabled/>
                  <w:calcOnExit w:val="0"/>
                  <w:textInput/>
                </w:ffData>
              </w:fldChar>
            </w:r>
            <w:bookmarkStart w:id="46" w:name="Text3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6"/>
          </w:p>
        </w:tc>
      </w:tr>
    </w:tbl>
    <w:p w:rsidR="00F7213E" w:rsidRDefault="00F7213E" w:rsidP="00F7213E">
      <w:pPr>
        <w:ind w:left="1685"/>
        <w:rPr>
          <w:rFonts w:cs="Arial"/>
        </w:rPr>
      </w:pPr>
    </w:p>
    <w:p w:rsidR="00F7213E" w:rsidRDefault="00F7213E" w:rsidP="00F7213E">
      <w:pPr>
        <w:ind w:left="1980" w:hanging="360"/>
        <w:jc w:val="both"/>
        <w:rPr>
          <w:rFonts w:cs="Arial"/>
          <w:sz w:val="22"/>
        </w:rPr>
      </w:pPr>
      <w:r>
        <w:rPr>
          <w:rFonts w:cs="Arial"/>
          <w:b/>
          <w:bCs/>
          <w:sz w:val="22"/>
        </w:rPr>
        <w:fldChar w:fldCharType="begin">
          <w:ffData>
            <w:name w:val="Check69"/>
            <w:enabled/>
            <w:calcOnExit w:val="0"/>
            <w:checkBox>
              <w:sizeAuto/>
              <w:default w:val="0"/>
            </w:checkBox>
          </w:ffData>
        </w:fldChar>
      </w:r>
      <w:r>
        <w:rPr>
          <w:rFonts w:cs="Arial"/>
          <w:b/>
          <w:bCs/>
          <w:sz w:val="22"/>
        </w:rPr>
        <w:instrText xml:space="preserve"> FORMCHECKBOX </w:instrText>
      </w:r>
      <w:r w:rsidR="00351DA5">
        <w:rPr>
          <w:rFonts w:cs="Arial"/>
          <w:b/>
          <w:bCs/>
          <w:sz w:val="22"/>
        </w:rPr>
      </w:r>
      <w:r w:rsidR="00351DA5">
        <w:rPr>
          <w:rFonts w:cs="Arial"/>
          <w:b/>
          <w:bCs/>
          <w:sz w:val="22"/>
        </w:rPr>
        <w:fldChar w:fldCharType="separate"/>
      </w:r>
      <w:r>
        <w:rPr>
          <w:rFonts w:cs="Arial"/>
          <w:b/>
          <w:bCs/>
          <w:sz w:val="22"/>
        </w:rPr>
        <w:fldChar w:fldCharType="end"/>
      </w:r>
      <w:r>
        <w:rPr>
          <w:rFonts w:cs="Arial"/>
          <w:sz w:val="22"/>
        </w:rPr>
        <w:t xml:space="preserve">  VOLUNTARY SEPARATION. My spouse and I have agreed to separate and end the   marriage;</w:t>
      </w:r>
    </w:p>
    <w:p w:rsidR="00F7213E" w:rsidRPr="00641EFF" w:rsidRDefault="00F7213E" w:rsidP="00F7213E">
      <w:pPr>
        <w:ind w:left="900"/>
        <w:jc w:val="both"/>
        <w:rPr>
          <w:rFonts w:cs="Arial"/>
          <w:b/>
          <w:sz w:val="24"/>
        </w:rPr>
      </w:pPr>
      <w:r>
        <w:rPr>
          <w:rFonts w:cs="Arial"/>
          <w:sz w:val="22"/>
        </w:rPr>
        <w:t xml:space="preserve"> </w:t>
      </w:r>
      <w:r w:rsidRPr="00641EFF">
        <w:rPr>
          <w:rFonts w:cs="Arial"/>
          <w:b/>
          <w:sz w:val="24"/>
        </w:rPr>
        <w:t xml:space="preserve">AND </w:t>
      </w:r>
    </w:p>
    <w:p w:rsidR="00F7213E" w:rsidRPr="00641EFF" w:rsidRDefault="00F7213E" w:rsidP="00F7213E">
      <w:pPr>
        <w:ind w:left="1680"/>
        <w:jc w:val="both"/>
        <w:rPr>
          <w:rFonts w:cs="Arial"/>
          <w:sz w:val="16"/>
          <w:szCs w:val="16"/>
        </w:rPr>
      </w:pPr>
    </w:p>
    <w:p w:rsidR="00F7213E" w:rsidRDefault="00836CB4" w:rsidP="00F7213E">
      <w:pPr>
        <w:ind w:firstLine="720"/>
        <w:jc w:val="both"/>
        <w:rPr>
          <w:rFonts w:cs="Arial"/>
          <w:sz w:val="22"/>
        </w:rPr>
      </w:pPr>
      <w:r>
        <w:rPr>
          <w:rFonts w:cs="Arial"/>
          <w:b/>
          <w:sz w:val="22"/>
        </w:rPr>
        <w:t>2.b</w:t>
      </w:r>
      <w:r w:rsidR="00F7213E" w:rsidRPr="000874FF">
        <w:rPr>
          <w:rFonts w:cs="Arial"/>
          <w:b/>
          <w:sz w:val="22"/>
        </w:rPr>
        <w:t>.</w:t>
      </w:r>
      <w:r w:rsidR="00F7213E">
        <w:rPr>
          <w:rFonts w:cs="Arial"/>
          <w:sz w:val="22"/>
        </w:rPr>
        <w:t xml:space="preserve">  </w:t>
      </w:r>
      <w:r w:rsidR="00F7213E">
        <w:rPr>
          <w:rFonts w:cs="Arial"/>
          <w:sz w:val="22"/>
        </w:rPr>
        <w:fldChar w:fldCharType="begin">
          <w:ffData>
            <w:name w:val="Check70"/>
            <w:enabled/>
            <w:calcOnExit w:val="0"/>
            <w:checkBox>
              <w:sizeAuto/>
              <w:default w:val="0"/>
            </w:checkBox>
          </w:ffData>
        </w:fldChar>
      </w:r>
      <w:r w:rsidR="00F7213E">
        <w:rPr>
          <w:rFonts w:cs="Arial"/>
          <w:sz w:val="22"/>
        </w:rPr>
        <w:instrText xml:space="preserve"> FORMCHECKBOX </w:instrText>
      </w:r>
      <w:r w:rsidR="00351DA5">
        <w:rPr>
          <w:rFonts w:cs="Arial"/>
          <w:sz w:val="22"/>
        </w:rPr>
      </w:r>
      <w:r w:rsidR="00351DA5">
        <w:rPr>
          <w:rFonts w:cs="Arial"/>
          <w:sz w:val="22"/>
        </w:rPr>
        <w:fldChar w:fldCharType="separate"/>
      </w:r>
      <w:r w:rsidR="00F7213E">
        <w:rPr>
          <w:rFonts w:cs="Arial"/>
          <w:sz w:val="22"/>
        </w:rPr>
        <w:fldChar w:fldCharType="end"/>
      </w:r>
      <w:r w:rsidR="00F7213E">
        <w:rPr>
          <w:rFonts w:cs="Arial"/>
          <w:sz w:val="22"/>
        </w:rPr>
        <w:t xml:space="preserve">  RECONCILIATION (GETTING BACK TOGETHER) WITH MY SPOUSE IS NOT PROBABLE.</w:t>
      </w:r>
    </w:p>
    <w:p w:rsidR="00F7213E" w:rsidRPr="00641EFF" w:rsidRDefault="00F7213E" w:rsidP="00F7213E">
      <w:pPr>
        <w:ind w:firstLine="720"/>
        <w:jc w:val="both"/>
        <w:rPr>
          <w:rFonts w:cs="Arial"/>
          <w:sz w:val="16"/>
          <w:szCs w:val="16"/>
        </w:rPr>
      </w:pPr>
    </w:p>
    <w:p w:rsidR="00F7213E" w:rsidRDefault="00836CB4" w:rsidP="00F7213E">
      <w:pPr>
        <w:pStyle w:val="BodyText"/>
        <w:rPr>
          <w:rFonts w:ascii="Arial" w:hAnsi="Arial" w:cs="Arial"/>
          <w:sz w:val="22"/>
        </w:rPr>
      </w:pPr>
      <w:r>
        <w:rPr>
          <w:rFonts w:ascii="Arial" w:hAnsi="Arial" w:cs="Arial"/>
          <w:sz w:val="22"/>
        </w:rPr>
        <w:t xml:space="preserve">  </w:t>
      </w:r>
      <w:r w:rsidR="00F7213E">
        <w:rPr>
          <w:rFonts w:ascii="Arial" w:hAnsi="Arial" w:cs="Arial"/>
          <w:sz w:val="22"/>
        </w:rPr>
        <w:t>3.  I ask that the Family Court:</w:t>
      </w:r>
    </w:p>
    <w:p w:rsidR="00F7213E" w:rsidRPr="00641EFF" w:rsidRDefault="00F7213E" w:rsidP="00F7213E">
      <w:pPr>
        <w:pStyle w:val="BodyText"/>
        <w:rPr>
          <w:rFonts w:ascii="Arial" w:hAnsi="Arial" w:cs="Arial"/>
          <w:sz w:val="16"/>
          <w:szCs w:val="16"/>
        </w:rPr>
      </w:pPr>
      <w:r>
        <w:rPr>
          <w:rFonts w:ascii="Arial" w:hAnsi="Arial" w:cs="Arial"/>
        </w:rPr>
        <w:tab/>
      </w:r>
    </w:p>
    <w:p w:rsidR="00F7213E" w:rsidRDefault="00836CB4" w:rsidP="00836CB4">
      <w:pPr>
        <w:pStyle w:val="BodyText"/>
        <w:ind w:left="720"/>
        <w:rPr>
          <w:rFonts w:ascii="Arial" w:hAnsi="Arial" w:cs="Arial"/>
          <w:sz w:val="22"/>
        </w:rPr>
      </w:pPr>
      <w:r>
        <w:rPr>
          <w:rFonts w:ascii="Arial" w:hAnsi="Arial" w:cs="Arial"/>
          <w:sz w:val="22"/>
        </w:rPr>
        <w:t xml:space="preserve">3.a.  </w:t>
      </w:r>
      <w:r w:rsidR="00F7213E">
        <w:rPr>
          <w:rFonts w:ascii="Arial" w:hAnsi="Arial" w:cs="Arial"/>
          <w:sz w:val="22"/>
        </w:rPr>
        <w:t>Issue a Summons directed to my spouse requiring my spouse to answer the Counterclaim for Divorce/Annulment.</w:t>
      </w:r>
    </w:p>
    <w:p w:rsidR="00F7213E" w:rsidRPr="00641EFF" w:rsidRDefault="00F7213E" w:rsidP="00F7213E">
      <w:pPr>
        <w:pStyle w:val="BodyText"/>
        <w:ind w:left="720"/>
        <w:rPr>
          <w:rFonts w:ascii="Arial" w:hAnsi="Arial" w:cs="Arial"/>
          <w:sz w:val="16"/>
          <w:szCs w:val="16"/>
        </w:rPr>
      </w:pPr>
    </w:p>
    <w:p w:rsidR="00F7213E" w:rsidRDefault="00836CB4" w:rsidP="00836CB4">
      <w:pPr>
        <w:pStyle w:val="BodyText"/>
        <w:ind w:left="720"/>
        <w:rPr>
          <w:rFonts w:ascii="Arial" w:hAnsi="Arial" w:cs="Arial"/>
          <w:sz w:val="22"/>
        </w:rPr>
      </w:pPr>
      <w:r>
        <w:rPr>
          <w:rFonts w:ascii="Arial" w:hAnsi="Arial" w:cs="Arial"/>
          <w:sz w:val="22"/>
        </w:rPr>
        <w:t xml:space="preserve">3.b.  </w:t>
      </w:r>
      <w:r w:rsidR="00F7213E">
        <w:rPr>
          <w:rFonts w:ascii="Arial" w:hAnsi="Arial" w:cs="Arial"/>
          <w:sz w:val="22"/>
        </w:rPr>
        <w:t>Enter an Order (Decree) for Divorce, thereby divorcing Petitioner (me) and Respondent (my spouse) or annulling the marriage/civil union.</w:t>
      </w:r>
    </w:p>
    <w:p w:rsidR="00F7213E" w:rsidRDefault="00F7213E" w:rsidP="00F7213E">
      <w:pPr>
        <w:pStyle w:val="BodyText"/>
        <w:rPr>
          <w:rFonts w:ascii="Arial" w:hAnsi="Arial" w:cs="Arial"/>
          <w:sz w:val="22"/>
        </w:rPr>
      </w:pPr>
    </w:p>
    <w:p w:rsidR="00F7213E" w:rsidRDefault="00F7213E" w:rsidP="00F7213E">
      <w:pPr>
        <w:pStyle w:val="BodyText"/>
        <w:rPr>
          <w:rFonts w:ascii="Arial" w:hAnsi="Arial" w:cs="Arial"/>
          <w:sz w:val="22"/>
        </w:rPr>
      </w:pPr>
      <w:r>
        <w:rPr>
          <w:rFonts w:ascii="Arial" w:hAnsi="Arial" w:cs="Arial"/>
          <w:sz w:val="22"/>
        </w:rPr>
        <w:t>I also ask the Family Court to decide all the matters checked below.  (C</w:t>
      </w:r>
      <w:r>
        <w:rPr>
          <w:rFonts w:ascii="Arial" w:hAnsi="Arial" w:cs="Arial"/>
          <w:i/>
          <w:sz w:val="22"/>
        </w:rPr>
        <w:t>heck what you want the Family Court to decide or to order.  Some of the matters require an additional filing fee)</w:t>
      </w:r>
      <w:r>
        <w:rPr>
          <w:rFonts w:ascii="Arial" w:hAnsi="Arial" w:cs="Arial"/>
          <w:sz w:val="22"/>
        </w:rPr>
        <w:t xml:space="preserve">: </w:t>
      </w:r>
    </w:p>
    <w:p w:rsidR="00F7213E" w:rsidRDefault="00F7213E" w:rsidP="00F7213E">
      <w:pPr>
        <w:pStyle w:val="BodyText"/>
        <w:rPr>
          <w:rFonts w:ascii="Arial" w:hAnsi="Arial" w:cs="Arial"/>
          <w:sz w:val="20"/>
        </w:rPr>
      </w:pPr>
    </w:p>
    <w:p w:rsidR="00F7213E" w:rsidRDefault="00F7213E" w:rsidP="00F7213E">
      <w:pPr>
        <w:tabs>
          <w:tab w:val="left" w:pos="1800"/>
        </w:tabs>
        <w:ind w:left="1440"/>
        <w:rPr>
          <w:rFonts w:cs="Arial"/>
          <w:sz w:val="22"/>
        </w:rPr>
      </w:pPr>
      <w:r>
        <w:rPr>
          <w:rFonts w:cs="Arial"/>
          <w:sz w:val="22"/>
        </w:rPr>
        <w:fldChar w:fldCharType="begin">
          <w:ffData>
            <w:name w:val="Check85"/>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r>
        <w:rPr>
          <w:rFonts w:cs="Arial"/>
          <w:sz w:val="22"/>
        </w:rPr>
        <w:tab/>
      </w:r>
      <w:r w:rsidRPr="00162289">
        <w:rPr>
          <w:rFonts w:cs="Arial"/>
          <w:sz w:val="22"/>
        </w:rPr>
        <w:t>Property Division (divide our property and/or debts</w:t>
      </w:r>
      <w:r>
        <w:rPr>
          <w:rFonts w:cs="Arial"/>
          <w:sz w:val="22"/>
        </w:rPr>
        <w:t>)</w:t>
      </w:r>
    </w:p>
    <w:p w:rsidR="00F7213E" w:rsidRPr="00162289" w:rsidRDefault="00F7213E" w:rsidP="00F7213E">
      <w:pPr>
        <w:tabs>
          <w:tab w:val="left" w:pos="1800"/>
        </w:tabs>
        <w:ind w:left="1440"/>
        <w:rPr>
          <w:rFonts w:cs="Arial"/>
          <w:sz w:val="22"/>
          <w:szCs w:val="22"/>
        </w:rPr>
      </w:pPr>
      <w:r w:rsidRPr="00162289">
        <w:rPr>
          <w:rFonts w:cs="Arial"/>
          <w:sz w:val="22"/>
          <w:szCs w:val="22"/>
        </w:rPr>
        <w:fldChar w:fldCharType="begin">
          <w:ffData>
            <w:name w:val="Check84"/>
            <w:enabled/>
            <w:calcOnExit w:val="0"/>
            <w:checkBox>
              <w:sizeAuto/>
              <w:default w:val="0"/>
            </w:checkBox>
          </w:ffData>
        </w:fldChar>
      </w:r>
      <w:r w:rsidRPr="00162289">
        <w:rPr>
          <w:rFonts w:cs="Arial"/>
          <w:sz w:val="22"/>
          <w:szCs w:val="22"/>
        </w:rPr>
        <w:instrText xml:space="preserve"> FORMCHECKBOX </w:instrText>
      </w:r>
      <w:r w:rsidR="00351DA5">
        <w:rPr>
          <w:rFonts w:cs="Arial"/>
          <w:sz w:val="22"/>
          <w:szCs w:val="22"/>
        </w:rPr>
      </w:r>
      <w:r w:rsidR="00351DA5">
        <w:rPr>
          <w:rFonts w:cs="Arial"/>
          <w:sz w:val="22"/>
          <w:szCs w:val="22"/>
        </w:rPr>
        <w:fldChar w:fldCharType="separate"/>
      </w:r>
      <w:r w:rsidRPr="00162289">
        <w:rPr>
          <w:rFonts w:cs="Arial"/>
          <w:sz w:val="22"/>
          <w:szCs w:val="22"/>
        </w:rPr>
        <w:fldChar w:fldCharType="end"/>
      </w:r>
      <w:r>
        <w:rPr>
          <w:rFonts w:cs="Arial"/>
          <w:sz w:val="22"/>
          <w:szCs w:val="22"/>
        </w:rPr>
        <w:tab/>
      </w:r>
      <w:r w:rsidRPr="00162289">
        <w:rPr>
          <w:rFonts w:cs="Arial"/>
          <w:sz w:val="22"/>
          <w:szCs w:val="22"/>
        </w:rPr>
        <w:t>Alimony (have my spouse pay me alimony after the divorce is final)</w:t>
      </w:r>
    </w:p>
    <w:p w:rsidR="00F7213E" w:rsidRPr="00162289" w:rsidRDefault="00F7213E" w:rsidP="00F7213E">
      <w:pPr>
        <w:tabs>
          <w:tab w:val="left" w:pos="1800"/>
        </w:tabs>
        <w:ind w:left="1440"/>
        <w:rPr>
          <w:rFonts w:cs="Arial"/>
          <w:sz w:val="22"/>
        </w:rPr>
      </w:pPr>
      <w:r>
        <w:rPr>
          <w:rFonts w:cs="Arial"/>
          <w:sz w:val="22"/>
        </w:rPr>
        <w:fldChar w:fldCharType="begin">
          <w:ffData>
            <w:name w:val="Check82"/>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r>
        <w:rPr>
          <w:rFonts w:cs="Arial"/>
          <w:sz w:val="22"/>
        </w:rPr>
        <w:tab/>
      </w:r>
      <w:r w:rsidRPr="00162289">
        <w:rPr>
          <w:rFonts w:cs="Arial"/>
          <w:sz w:val="22"/>
        </w:rPr>
        <w:t>Court Costs (have my spouse pay me for my court costs for this action)</w:t>
      </w:r>
    </w:p>
    <w:p w:rsidR="00F7213E" w:rsidRPr="00162289" w:rsidRDefault="00F7213E" w:rsidP="00F7213E">
      <w:pPr>
        <w:tabs>
          <w:tab w:val="left" w:pos="1800"/>
        </w:tabs>
        <w:ind w:left="1440"/>
        <w:rPr>
          <w:rFonts w:cs="Arial"/>
          <w:sz w:val="22"/>
        </w:rPr>
      </w:pPr>
      <w:r>
        <w:rPr>
          <w:rFonts w:cs="Arial"/>
          <w:sz w:val="22"/>
        </w:rPr>
        <w:fldChar w:fldCharType="begin">
          <w:ffData>
            <w:name w:val="Check83"/>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r>
        <w:rPr>
          <w:rFonts w:cs="Arial"/>
          <w:sz w:val="22"/>
        </w:rPr>
        <w:tab/>
      </w:r>
      <w:r w:rsidRPr="00162289">
        <w:rPr>
          <w:rFonts w:cs="Arial"/>
          <w:sz w:val="22"/>
        </w:rPr>
        <w:t>Counsel Fees (have my spouse pay me for my attorney fees for this action)</w:t>
      </w:r>
    </w:p>
    <w:p w:rsidR="00F7213E" w:rsidRDefault="00F7213E" w:rsidP="00F7213E">
      <w:pPr>
        <w:pStyle w:val="BodyText"/>
        <w:rPr>
          <w:rFonts w:ascii="Arial" w:hAnsi="Arial" w:cs="Arial"/>
          <w:sz w:val="20"/>
        </w:rPr>
      </w:pPr>
    </w:p>
    <w:tbl>
      <w:tblPr>
        <w:tblW w:w="0" w:type="auto"/>
        <w:tblInd w:w="450" w:type="dxa"/>
        <w:tblBorders>
          <w:insideH w:val="single" w:sz="4" w:space="0" w:color="auto"/>
        </w:tblBorders>
        <w:tblLook w:val="0000" w:firstRow="0" w:lastRow="0" w:firstColumn="0" w:lastColumn="0" w:noHBand="0" w:noVBand="0"/>
      </w:tblPr>
      <w:tblGrid>
        <w:gridCol w:w="4716"/>
        <w:gridCol w:w="3780"/>
      </w:tblGrid>
      <w:tr w:rsidR="00F7213E" w:rsidTr="00836CB4">
        <w:tc>
          <w:tcPr>
            <w:tcW w:w="4716" w:type="dxa"/>
          </w:tcPr>
          <w:p w:rsidR="00F7213E" w:rsidRDefault="00F7213E" w:rsidP="00A24AFB">
            <w:pPr>
              <w:pStyle w:val="BodyText"/>
              <w:ind w:left="-90"/>
              <w:rPr>
                <w:rFonts w:ascii="Arial" w:hAnsi="Arial" w:cs="Arial"/>
                <w:sz w:val="22"/>
              </w:rPr>
            </w:pPr>
            <w:r>
              <w:rPr>
                <w:rFonts w:ascii="Arial" w:hAnsi="Arial" w:cs="Arial"/>
                <w:sz w:val="22"/>
              </w:rPr>
              <w:t xml:space="preserve">  </w:t>
            </w:r>
            <w:r>
              <w:rPr>
                <w:rFonts w:ascii="Arial" w:hAnsi="Arial" w:cs="Arial"/>
                <w:sz w:val="22"/>
              </w:rPr>
              <w:fldChar w:fldCharType="begin">
                <w:ffData>
                  <w:name w:val="Check78"/>
                  <w:enabled/>
                  <w:calcOnExit w:val="0"/>
                  <w:checkBox>
                    <w:sizeAuto/>
                    <w:default w:val="0"/>
                  </w:checkBox>
                </w:ffData>
              </w:fldChar>
            </w:r>
            <w:r>
              <w:rPr>
                <w:rFonts w:ascii="Arial" w:hAnsi="Arial" w:cs="Arial"/>
                <w:sz w:val="22"/>
              </w:rPr>
              <w:instrText xml:space="preserve"> FORMCHECKBOX </w:instrText>
            </w:r>
            <w:r w:rsidR="00351DA5">
              <w:rPr>
                <w:rFonts w:ascii="Arial" w:hAnsi="Arial" w:cs="Arial"/>
                <w:sz w:val="22"/>
              </w:rPr>
            </w:r>
            <w:r w:rsidR="00351DA5">
              <w:rPr>
                <w:rFonts w:ascii="Arial" w:hAnsi="Arial" w:cs="Arial"/>
                <w:sz w:val="22"/>
              </w:rPr>
              <w:fldChar w:fldCharType="separate"/>
            </w:r>
            <w:r>
              <w:rPr>
                <w:rFonts w:ascii="Arial" w:hAnsi="Arial" w:cs="Arial"/>
                <w:sz w:val="22"/>
              </w:rPr>
              <w:fldChar w:fldCharType="end"/>
            </w:r>
            <w:r>
              <w:rPr>
                <w:rFonts w:ascii="Arial" w:hAnsi="Arial" w:cs="Arial"/>
                <w:sz w:val="22"/>
              </w:rPr>
              <w:t xml:space="preserve">  Other ancillary relief allowed by statute </w:t>
            </w:r>
          </w:p>
        </w:tc>
        <w:tc>
          <w:tcPr>
            <w:tcW w:w="3780" w:type="dxa"/>
            <w:tcBorders>
              <w:top w:val="nil"/>
              <w:bottom w:val="single" w:sz="4" w:space="0" w:color="auto"/>
            </w:tcBorders>
          </w:tcPr>
          <w:p w:rsidR="00F7213E" w:rsidRDefault="00DD0CD2" w:rsidP="00A24AFB">
            <w:pPr>
              <w:pStyle w:val="BodyText"/>
              <w:rPr>
                <w:rFonts w:ascii="Arial" w:hAnsi="Arial" w:cs="Arial"/>
                <w:sz w:val="2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F7213E" w:rsidRDefault="00F7213E" w:rsidP="00F7213E">
      <w:pPr>
        <w:pStyle w:val="BodyText"/>
        <w:rPr>
          <w:rFonts w:ascii="Arial" w:hAnsi="Arial" w:cs="Arial"/>
          <w:sz w:val="20"/>
        </w:rPr>
      </w:pPr>
      <w:r>
        <w:rPr>
          <w:rFonts w:ascii="Arial" w:hAnsi="Arial" w:cs="Arial"/>
          <w:sz w:val="22"/>
        </w:rPr>
        <w:tab/>
        <w:t xml:space="preserve">            </w:t>
      </w:r>
      <w:r>
        <w:rPr>
          <w:rFonts w:ascii="Arial" w:hAnsi="Arial" w:cs="Arial"/>
          <w:sz w:val="20"/>
        </w:rPr>
        <w:tab/>
      </w:r>
      <w:r>
        <w:rPr>
          <w:rFonts w:ascii="Arial" w:hAnsi="Arial" w:cs="Arial"/>
          <w:sz w:val="20"/>
        </w:rPr>
        <w:tab/>
      </w:r>
    </w:p>
    <w:tbl>
      <w:tblPr>
        <w:tblW w:w="0" w:type="auto"/>
        <w:tblInd w:w="450" w:type="dxa"/>
        <w:tblBorders>
          <w:insideH w:val="single" w:sz="4" w:space="0" w:color="auto"/>
        </w:tblBorders>
        <w:tblLook w:val="0000" w:firstRow="0" w:lastRow="0" w:firstColumn="0" w:lastColumn="0" w:noHBand="0" w:noVBand="0"/>
      </w:tblPr>
      <w:tblGrid>
        <w:gridCol w:w="2736"/>
        <w:gridCol w:w="5760"/>
      </w:tblGrid>
      <w:tr w:rsidR="00F7213E" w:rsidTr="00836CB4">
        <w:tc>
          <w:tcPr>
            <w:tcW w:w="2736" w:type="dxa"/>
          </w:tcPr>
          <w:p w:rsidR="00F7213E" w:rsidRDefault="00F7213E" w:rsidP="00A24AFB">
            <w:pPr>
              <w:pStyle w:val="BodyText"/>
              <w:ind w:left="-90"/>
              <w:rPr>
                <w:rFonts w:ascii="Arial" w:hAnsi="Arial" w:cs="Arial"/>
                <w:sz w:val="22"/>
              </w:rPr>
            </w:pPr>
            <w:r>
              <w:rPr>
                <w:rFonts w:ascii="Arial" w:hAnsi="Arial" w:cs="Arial"/>
                <w:sz w:val="22"/>
              </w:rPr>
              <w:t xml:space="preserve">  </w:t>
            </w:r>
            <w:r>
              <w:rPr>
                <w:rFonts w:ascii="Arial" w:hAnsi="Arial" w:cs="Arial"/>
                <w:sz w:val="22"/>
              </w:rPr>
              <w:fldChar w:fldCharType="begin">
                <w:ffData>
                  <w:name w:val="Check78"/>
                  <w:enabled/>
                  <w:calcOnExit w:val="0"/>
                  <w:checkBox>
                    <w:sizeAuto/>
                    <w:default w:val="0"/>
                  </w:checkBox>
                </w:ffData>
              </w:fldChar>
            </w:r>
            <w:r>
              <w:rPr>
                <w:rFonts w:ascii="Arial" w:hAnsi="Arial" w:cs="Arial"/>
                <w:sz w:val="22"/>
              </w:rPr>
              <w:instrText xml:space="preserve"> FORMCHECKBOX </w:instrText>
            </w:r>
            <w:r w:rsidR="00351DA5">
              <w:rPr>
                <w:rFonts w:ascii="Arial" w:hAnsi="Arial" w:cs="Arial"/>
                <w:sz w:val="22"/>
              </w:rPr>
            </w:r>
            <w:r w:rsidR="00351DA5">
              <w:rPr>
                <w:rFonts w:ascii="Arial" w:hAnsi="Arial" w:cs="Arial"/>
                <w:sz w:val="22"/>
              </w:rPr>
              <w:fldChar w:fldCharType="separate"/>
            </w:r>
            <w:r>
              <w:rPr>
                <w:rFonts w:ascii="Arial" w:hAnsi="Arial" w:cs="Arial"/>
                <w:sz w:val="22"/>
              </w:rPr>
              <w:fldChar w:fldCharType="end"/>
            </w:r>
            <w:r>
              <w:rPr>
                <w:rFonts w:ascii="Arial" w:hAnsi="Arial" w:cs="Arial"/>
                <w:sz w:val="22"/>
              </w:rPr>
              <w:t xml:space="preserve">  Change my name to </w:t>
            </w:r>
          </w:p>
        </w:tc>
        <w:tc>
          <w:tcPr>
            <w:tcW w:w="5760" w:type="dxa"/>
            <w:tcBorders>
              <w:top w:val="nil"/>
              <w:bottom w:val="single" w:sz="4" w:space="0" w:color="auto"/>
            </w:tcBorders>
          </w:tcPr>
          <w:p w:rsidR="00F7213E" w:rsidRDefault="00DD0CD2" w:rsidP="00A24AFB">
            <w:pPr>
              <w:pStyle w:val="BodyText"/>
              <w:rPr>
                <w:rFonts w:ascii="Arial" w:hAnsi="Arial" w:cs="Arial"/>
                <w:sz w:val="2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F7213E" w:rsidRDefault="00F7213E" w:rsidP="00F7213E">
      <w:pPr>
        <w:pStyle w:val="BodyText"/>
        <w:ind w:left="990"/>
        <w:rPr>
          <w:rFonts w:ascii="Arial" w:hAnsi="Arial" w:cs="Arial"/>
          <w:sz w:val="22"/>
        </w:rPr>
      </w:pPr>
      <w:r>
        <w:rPr>
          <w:rFonts w:ascii="Arial" w:hAnsi="Arial" w:cs="Arial"/>
          <w:sz w:val="22"/>
        </w:rPr>
        <w:t>(Must be maiden or former name)</w:t>
      </w:r>
    </w:p>
    <w:p w:rsidR="00F7213E" w:rsidRDefault="00F7213E" w:rsidP="00F7213E">
      <w:pPr>
        <w:pStyle w:val="BodyText"/>
        <w:rPr>
          <w:rFonts w:ascii="Arial" w:hAnsi="Arial" w:cs="Arial"/>
          <w:sz w:val="20"/>
        </w:rPr>
      </w:pPr>
    </w:p>
    <w:p w:rsidR="00F7213E" w:rsidRDefault="00836CB4" w:rsidP="00F7213E">
      <w:pPr>
        <w:pStyle w:val="BodyText"/>
        <w:ind w:left="540"/>
        <w:rPr>
          <w:rFonts w:ascii="Arial" w:hAnsi="Arial" w:cs="Arial"/>
          <w:sz w:val="22"/>
          <w:u w:val="single"/>
        </w:rPr>
      </w:pPr>
      <w:r>
        <w:rPr>
          <w:rFonts w:ascii="Arial" w:hAnsi="Arial" w:cs="Arial"/>
          <w:sz w:val="22"/>
        </w:rPr>
        <w:t xml:space="preserve"> </w:t>
      </w:r>
      <w:r w:rsidR="00F7213E">
        <w:rPr>
          <w:rFonts w:ascii="Arial" w:hAnsi="Arial" w:cs="Arial"/>
          <w:sz w:val="22"/>
        </w:rPr>
        <w:fldChar w:fldCharType="begin">
          <w:ffData>
            <w:name w:val="Check45"/>
            <w:enabled/>
            <w:calcOnExit w:val="0"/>
            <w:checkBox>
              <w:sizeAuto/>
              <w:default w:val="0"/>
            </w:checkBox>
          </w:ffData>
        </w:fldChar>
      </w:r>
      <w:r w:rsidR="00F7213E">
        <w:rPr>
          <w:rFonts w:ascii="Arial" w:hAnsi="Arial" w:cs="Arial"/>
          <w:sz w:val="22"/>
        </w:rPr>
        <w:instrText xml:space="preserve"> FORMCHECKBOX </w:instrText>
      </w:r>
      <w:r w:rsidR="00351DA5">
        <w:rPr>
          <w:rFonts w:ascii="Arial" w:hAnsi="Arial" w:cs="Arial"/>
          <w:sz w:val="22"/>
        </w:rPr>
      </w:r>
      <w:r w:rsidR="00351DA5">
        <w:rPr>
          <w:rFonts w:ascii="Arial" w:hAnsi="Arial" w:cs="Arial"/>
          <w:sz w:val="22"/>
        </w:rPr>
        <w:fldChar w:fldCharType="separate"/>
      </w:r>
      <w:r w:rsidR="00F7213E">
        <w:rPr>
          <w:rFonts w:ascii="Arial" w:hAnsi="Arial" w:cs="Arial"/>
          <w:sz w:val="22"/>
        </w:rPr>
        <w:fldChar w:fldCharType="end"/>
      </w:r>
      <w:r w:rsidR="00F7213E">
        <w:rPr>
          <w:rFonts w:ascii="Arial" w:hAnsi="Arial" w:cs="Arial"/>
          <w:sz w:val="22"/>
        </w:rPr>
        <w:t xml:space="preserve">  Incorporate our Separation Agreement </w:t>
      </w:r>
    </w:p>
    <w:p w:rsidR="00F7213E" w:rsidRDefault="00F7213E" w:rsidP="00F7213E">
      <w:pPr>
        <w:pStyle w:val="BodyText"/>
        <w:ind w:left="900"/>
        <w:rPr>
          <w:rFonts w:ascii="Arial" w:hAnsi="Arial" w:cs="Arial"/>
          <w:sz w:val="22"/>
        </w:rPr>
      </w:pPr>
      <w:r>
        <w:rPr>
          <w:rFonts w:ascii="Arial" w:hAnsi="Arial" w:cs="Arial"/>
          <w:sz w:val="22"/>
        </w:rPr>
        <w:t>(Enforce your separation agreement)</w:t>
      </w:r>
    </w:p>
    <w:p w:rsidR="00F7213E" w:rsidRPr="006F53E7" w:rsidRDefault="00F7213E" w:rsidP="00F7213E">
      <w:pPr>
        <w:pStyle w:val="BodyText"/>
        <w:ind w:left="900"/>
        <w:rPr>
          <w:rFonts w:ascii="Arial" w:hAnsi="Arial" w:cs="Arial"/>
          <w:b/>
          <w:sz w:val="22"/>
        </w:rPr>
      </w:pPr>
      <w:r>
        <w:rPr>
          <w:rFonts w:ascii="Arial" w:hAnsi="Arial" w:cs="Arial"/>
          <w:sz w:val="22"/>
        </w:rPr>
        <w:t xml:space="preserve">(If you want the Family Court to enforce your Separation Agreement, you </w:t>
      </w:r>
      <w:r>
        <w:rPr>
          <w:rFonts w:ascii="Arial" w:hAnsi="Arial" w:cs="Arial"/>
          <w:b/>
          <w:sz w:val="22"/>
        </w:rPr>
        <w:t>MUST</w:t>
      </w:r>
      <w:r>
        <w:rPr>
          <w:rFonts w:ascii="Arial" w:hAnsi="Arial" w:cs="Arial"/>
          <w:sz w:val="22"/>
        </w:rPr>
        <w:t xml:space="preserve"> attach the </w:t>
      </w:r>
      <w:r>
        <w:rPr>
          <w:rFonts w:ascii="Arial" w:hAnsi="Arial" w:cs="Arial"/>
          <w:sz w:val="22"/>
          <w:u w:val="single"/>
        </w:rPr>
        <w:t>original</w:t>
      </w:r>
      <w:r>
        <w:rPr>
          <w:rFonts w:ascii="Arial" w:hAnsi="Arial" w:cs="Arial"/>
          <w:sz w:val="22"/>
        </w:rPr>
        <w:t xml:space="preserve"> Separation Agreement signed by both parties and notarized </w:t>
      </w:r>
      <w:r>
        <w:rPr>
          <w:rFonts w:ascii="Arial" w:hAnsi="Arial" w:cs="Arial"/>
          <w:b/>
          <w:i/>
          <w:sz w:val="22"/>
        </w:rPr>
        <w:t>AND</w:t>
      </w:r>
      <w:r>
        <w:rPr>
          <w:rFonts w:ascii="Arial" w:hAnsi="Arial" w:cs="Arial"/>
          <w:sz w:val="22"/>
        </w:rPr>
        <w:t xml:space="preserve"> the original Stipulation to Incorporate the Separation Agreement that also is signed by both parties and notarized). </w:t>
      </w:r>
      <w:r>
        <w:rPr>
          <w:rFonts w:ascii="Arial" w:hAnsi="Arial" w:cs="Arial"/>
          <w:b/>
          <w:sz w:val="22"/>
        </w:rPr>
        <w:t>The Stipulation of Incorporation must be dated after the Petition for Divorce is filed.)</w:t>
      </w:r>
    </w:p>
    <w:p w:rsidR="00F7213E" w:rsidRDefault="00F7213E" w:rsidP="00F7213E">
      <w:pPr>
        <w:pStyle w:val="BodyText"/>
        <w:ind w:left="900"/>
        <w:rPr>
          <w:rFonts w:ascii="Arial" w:hAnsi="Arial" w:cs="Arial"/>
          <w:sz w:val="20"/>
        </w:rPr>
      </w:pPr>
    </w:p>
    <w:p w:rsidR="00F7213E" w:rsidRDefault="00F7213E" w:rsidP="00F7213E">
      <w:pPr>
        <w:pStyle w:val="BodyTex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470"/>
      </w:tblGrid>
      <w:tr w:rsidR="00F7213E" w:rsidTr="00836CB4">
        <w:tc>
          <w:tcPr>
            <w:tcW w:w="2268" w:type="dxa"/>
            <w:tcBorders>
              <w:top w:val="nil"/>
              <w:left w:val="nil"/>
              <w:bottom w:val="nil"/>
              <w:right w:val="nil"/>
            </w:tcBorders>
          </w:tcPr>
          <w:p w:rsidR="00F7213E" w:rsidRDefault="00F7213E" w:rsidP="00A24AFB">
            <w:pPr>
              <w:pStyle w:val="BodyText"/>
              <w:rPr>
                <w:rFonts w:ascii="Arial" w:hAnsi="Arial" w:cs="Arial"/>
                <w:sz w:val="22"/>
              </w:rPr>
            </w:pPr>
            <w:r>
              <w:rPr>
                <w:rFonts w:ascii="Arial" w:hAnsi="Arial" w:cs="Arial"/>
                <w:sz w:val="22"/>
              </w:rPr>
              <w:t xml:space="preserve">                  Sign here</w:t>
            </w:r>
          </w:p>
        </w:tc>
        <w:tc>
          <w:tcPr>
            <w:tcW w:w="7470" w:type="dxa"/>
            <w:tcBorders>
              <w:top w:val="nil"/>
              <w:left w:val="nil"/>
              <w:right w:val="nil"/>
            </w:tcBorders>
          </w:tcPr>
          <w:p w:rsidR="00F7213E" w:rsidRDefault="00DD0CD2" w:rsidP="00836CB4">
            <w:pPr>
              <w:pStyle w:val="BodyText"/>
              <w:rPr>
                <w:rFonts w:ascii="Arial" w:hAnsi="Arial" w:cs="Arial"/>
                <w:sz w:val="22"/>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F7213E" w:rsidRDefault="00F7213E" w:rsidP="00F7213E">
      <w:pPr>
        <w:pStyle w:val="BodyText"/>
        <w:ind w:left="2160"/>
        <w:rPr>
          <w:rFonts w:ascii="Arial" w:hAnsi="Arial" w:cs="Arial"/>
          <w:sz w:val="22"/>
        </w:rPr>
      </w:pPr>
      <w:r>
        <w:rPr>
          <w:rFonts w:ascii="Arial" w:hAnsi="Arial" w:cs="Arial"/>
          <w:sz w:val="22"/>
        </w:rPr>
        <w:t xml:space="preserve">      Petitioner (person who is filing this Counterclaim) or Petitioner’s Attorney</w:t>
      </w:r>
    </w:p>
    <w:p w:rsidR="00F7213E" w:rsidRDefault="00F7213E" w:rsidP="00F7213E">
      <w:pPr>
        <w:rPr>
          <w:rFonts w:cs="Arial"/>
          <w:sz w:val="22"/>
        </w:rPr>
      </w:pPr>
    </w:p>
    <w:p w:rsidR="00F7213E" w:rsidRPr="00C63669" w:rsidRDefault="00F7213E" w:rsidP="00F7213E">
      <w:pPr>
        <w:jc w:val="center"/>
        <w:rPr>
          <w:rFonts w:cs="Arial"/>
          <w:i/>
          <w:sz w:val="22"/>
        </w:rPr>
      </w:pPr>
      <w:r w:rsidRPr="00C63669">
        <w:rPr>
          <w:rFonts w:cs="Arial"/>
          <w:i/>
          <w:sz w:val="22"/>
        </w:rPr>
        <w:t>TYPE OF DIVORCE PROCEEDING REQUESTED</w:t>
      </w:r>
    </w:p>
    <w:p w:rsidR="00F7213E" w:rsidRDefault="00F7213E" w:rsidP="00F7213E">
      <w:pPr>
        <w:pStyle w:val="Heading8"/>
      </w:pPr>
      <w:r>
        <w:t>COMPLETE THIS BOX ONLY IF YOU HAVE REQUESTED A COUNTERCLAIM</w:t>
      </w:r>
    </w:p>
    <w:p w:rsidR="00F7213E" w:rsidRPr="00917EFB" w:rsidRDefault="00F7213E" w:rsidP="00F7213E">
      <w:pPr>
        <w:pBdr>
          <w:top w:val="single" w:sz="12" w:space="1" w:color="auto"/>
          <w:left w:val="single" w:sz="12" w:space="4" w:color="auto"/>
          <w:bottom w:val="single" w:sz="12" w:space="1" w:color="auto"/>
          <w:right w:val="single" w:sz="12" w:space="4" w:color="auto"/>
        </w:pBdr>
        <w:jc w:val="center"/>
        <w:rPr>
          <w:rFonts w:cs="Arial"/>
          <w:sz w:val="16"/>
          <w:szCs w:val="16"/>
        </w:rPr>
      </w:pPr>
    </w:p>
    <w:p w:rsidR="00F7213E" w:rsidRDefault="00F7213E" w:rsidP="00836CB4">
      <w:pPr>
        <w:pBdr>
          <w:top w:val="single" w:sz="12" w:space="1" w:color="auto"/>
          <w:left w:val="single" w:sz="12" w:space="4" w:color="auto"/>
          <w:bottom w:val="single" w:sz="12" w:space="1" w:color="auto"/>
          <w:right w:val="single" w:sz="12" w:space="4" w:color="auto"/>
        </w:pBdr>
        <w:rPr>
          <w:rFonts w:cs="Arial"/>
          <w:sz w:val="22"/>
        </w:rPr>
      </w:pPr>
      <w:r>
        <w:rPr>
          <w:rFonts w:cs="Arial"/>
          <w:sz w:val="22"/>
        </w:rPr>
        <w:t xml:space="preserve">If my counterclaim is </w:t>
      </w:r>
      <w:r>
        <w:rPr>
          <w:rFonts w:cs="Arial"/>
          <w:b/>
          <w:sz w:val="22"/>
          <w:u w:val="single"/>
        </w:rPr>
        <w:t>uncontested</w:t>
      </w:r>
      <w:r>
        <w:rPr>
          <w:rFonts w:cs="Arial"/>
          <w:sz w:val="22"/>
        </w:rPr>
        <w:t xml:space="preserve"> by my spouse, I would like to proceed with my case in the following manner.  Please see the Divorce/Annulment Instruction Packet for a detailed explanation of your options.  </w:t>
      </w:r>
    </w:p>
    <w:p w:rsidR="00F7213E" w:rsidRDefault="00F7213E" w:rsidP="00F7213E">
      <w:pPr>
        <w:pBdr>
          <w:top w:val="single" w:sz="12" w:space="1" w:color="auto"/>
          <w:left w:val="single" w:sz="12" w:space="4" w:color="auto"/>
          <w:bottom w:val="single" w:sz="12" w:space="1" w:color="auto"/>
          <w:right w:val="single" w:sz="12" w:space="4" w:color="auto"/>
        </w:pBdr>
        <w:jc w:val="center"/>
        <w:rPr>
          <w:rFonts w:cs="Arial"/>
          <w:sz w:val="22"/>
        </w:rPr>
      </w:pPr>
    </w:p>
    <w:p w:rsidR="00F7213E" w:rsidRDefault="00F7213E" w:rsidP="00F7213E">
      <w:pPr>
        <w:pBdr>
          <w:top w:val="single" w:sz="12" w:space="1" w:color="auto"/>
          <w:left w:val="single" w:sz="12" w:space="4" w:color="auto"/>
          <w:bottom w:val="single" w:sz="12" w:space="1" w:color="auto"/>
          <w:right w:val="single" w:sz="12" w:space="4" w:color="auto"/>
        </w:pBdr>
        <w:ind w:left="360" w:hanging="360"/>
        <w:rPr>
          <w:rFonts w:cs="Arial"/>
          <w:sz w:val="22"/>
        </w:rPr>
      </w:pPr>
      <w:r>
        <w:rPr>
          <w:rFonts w:cs="Arial"/>
          <w:sz w:val="22"/>
        </w:rPr>
        <w:fldChar w:fldCharType="begin">
          <w:ffData>
            <w:name w:val="Check46"/>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r>
        <w:rPr>
          <w:rFonts w:cs="Arial"/>
          <w:sz w:val="22"/>
        </w:rPr>
        <w:t xml:space="preserve">  I would like the Court to proceed without a hearing and decide my Petition for Divorce/Annulment based solely on the papers that I file.  </w:t>
      </w:r>
    </w:p>
    <w:p w:rsidR="00F7213E" w:rsidRDefault="00F7213E" w:rsidP="00F7213E">
      <w:pPr>
        <w:pBdr>
          <w:top w:val="single" w:sz="12" w:space="1" w:color="auto"/>
          <w:left w:val="single" w:sz="12" w:space="4" w:color="auto"/>
          <w:bottom w:val="single" w:sz="12" w:space="1" w:color="auto"/>
          <w:right w:val="single" w:sz="12" w:space="4" w:color="auto"/>
        </w:pBdr>
        <w:ind w:left="360" w:hanging="360"/>
        <w:rPr>
          <w:rFonts w:cs="Arial"/>
          <w:sz w:val="22"/>
        </w:rPr>
      </w:pPr>
      <w:r>
        <w:rPr>
          <w:rFonts w:cs="Arial"/>
          <w:sz w:val="22"/>
        </w:rPr>
        <w:fldChar w:fldCharType="begin">
          <w:ffData>
            <w:name w:val="Check47"/>
            <w:enabled/>
            <w:calcOnExit w:val="0"/>
            <w:checkBox>
              <w:sizeAuto/>
              <w:default w:val="0"/>
            </w:checkBox>
          </w:ffData>
        </w:fldChar>
      </w:r>
      <w:r>
        <w:rPr>
          <w:rFonts w:cs="Arial"/>
          <w:sz w:val="22"/>
        </w:rPr>
        <w:instrText xml:space="preserve"> FORMCHECKBOX </w:instrText>
      </w:r>
      <w:r w:rsidR="00351DA5">
        <w:rPr>
          <w:rFonts w:cs="Arial"/>
          <w:sz w:val="22"/>
        </w:rPr>
      </w:r>
      <w:r w:rsidR="00351DA5">
        <w:rPr>
          <w:rFonts w:cs="Arial"/>
          <w:sz w:val="22"/>
        </w:rPr>
        <w:fldChar w:fldCharType="separate"/>
      </w:r>
      <w:r>
        <w:rPr>
          <w:rFonts w:cs="Arial"/>
          <w:sz w:val="22"/>
        </w:rPr>
        <w:fldChar w:fldCharType="end"/>
      </w:r>
      <w:r>
        <w:rPr>
          <w:rFonts w:cs="Arial"/>
          <w:sz w:val="22"/>
        </w:rPr>
        <w:t xml:space="preserve">  I would like to attend a hearing and have my Petition for Divorce/ Annulment decided by a Commissioner at that hearing.  </w:t>
      </w:r>
    </w:p>
    <w:p w:rsidR="00836CB4" w:rsidRDefault="00836CB4" w:rsidP="00F7213E">
      <w:pPr>
        <w:spacing w:before="60"/>
        <w:rPr>
          <w:rFonts w:cs="Arial"/>
          <w:sz w:val="22"/>
        </w:rPr>
      </w:pPr>
    </w:p>
    <w:p w:rsidR="00F7213E" w:rsidRDefault="00F7213E" w:rsidP="00F7213E">
      <w:pPr>
        <w:spacing w:before="60"/>
        <w:rPr>
          <w:rFonts w:cs="Arial"/>
          <w:sz w:val="22"/>
        </w:rPr>
      </w:pPr>
      <w:r>
        <w:rPr>
          <w:rFonts w:cs="Arial"/>
          <w:sz w:val="22"/>
        </w:rPr>
        <w:t>A copy of this Answer and Counterclaim must be sent to the Petitioner</w:t>
      </w:r>
    </w:p>
    <w:p w:rsidR="004A63B7" w:rsidRDefault="004A63B7" w:rsidP="00F7213E">
      <w:pPr>
        <w:pStyle w:val="Heading1"/>
        <w:ind w:firstLine="540"/>
        <w:jc w:val="center"/>
        <w:rPr>
          <w:rFonts w:cs="Arial"/>
          <w:sz w:val="28"/>
        </w:rPr>
      </w:pPr>
    </w:p>
    <w:p w:rsidR="00F7213E" w:rsidRDefault="00F7213E" w:rsidP="00F7213E">
      <w:pPr>
        <w:pStyle w:val="Heading1"/>
        <w:ind w:firstLine="540"/>
        <w:jc w:val="center"/>
        <w:rPr>
          <w:rFonts w:cs="Arial"/>
          <w:b w:val="0"/>
          <w:bCs w:val="0"/>
          <w:sz w:val="28"/>
        </w:rPr>
      </w:pPr>
      <w:r>
        <w:rPr>
          <w:rFonts w:cs="Arial"/>
          <w:sz w:val="28"/>
        </w:rPr>
        <w:t>AFFIDAVIT OF MAILING</w:t>
      </w:r>
    </w:p>
    <w:p w:rsidR="00F7213E" w:rsidRPr="003B27F0" w:rsidRDefault="00F7213E" w:rsidP="00F7213E">
      <w:pPr>
        <w:rPr>
          <w:rFonts w:cs="Arial"/>
          <w:sz w:val="18"/>
          <w:szCs w:val="18"/>
        </w:rPr>
      </w:pPr>
    </w:p>
    <w:p w:rsidR="00F7213E" w:rsidRDefault="00F7213E" w:rsidP="00F7213E">
      <w:pPr>
        <w:rPr>
          <w:rFonts w:cs="Arial"/>
          <w:sz w:val="22"/>
        </w:rPr>
      </w:pPr>
      <w:r>
        <w:rPr>
          <w:rFonts w:cs="Arial"/>
          <w:sz w:val="22"/>
        </w:rPr>
        <w:t>I affirm that a true and correct copy of this Answer to Petition for Divorce/Annulment was placed in the U.S.</w:t>
      </w:r>
    </w:p>
    <w:tbl>
      <w:tblPr>
        <w:tblW w:w="0" w:type="auto"/>
        <w:tblInd w:w="-90" w:type="dxa"/>
        <w:tblLook w:val="0000" w:firstRow="0" w:lastRow="0" w:firstColumn="0" w:lastColumn="0" w:noHBand="0" w:noVBand="0"/>
      </w:tblPr>
      <w:tblGrid>
        <w:gridCol w:w="1811"/>
        <w:gridCol w:w="178"/>
        <w:gridCol w:w="2505"/>
        <w:gridCol w:w="2676"/>
        <w:gridCol w:w="3720"/>
      </w:tblGrid>
      <w:tr w:rsidR="00F7213E" w:rsidTr="00836CB4">
        <w:trPr>
          <w:cantSplit/>
        </w:trPr>
        <w:tc>
          <w:tcPr>
            <w:tcW w:w="1989" w:type="dxa"/>
            <w:gridSpan w:val="2"/>
          </w:tcPr>
          <w:p w:rsidR="00F7213E" w:rsidRDefault="00F7213E" w:rsidP="00A24AFB">
            <w:pPr>
              <w:rPr>
                <w:rFonts w:cs="Arial"/>
                <w:sz w:val="22"/>
              </w:rPr>
            </w:pPr>
            <w:r>
              <w:rPr>
                <w:rFonts w:cs="Arial"/>
                <w:sz w:val="22"/>
              </w:rPr>
              <w:t>Mail on this date</w:t>
            </w:r>
          </w:p>
        </w:tc>
        <w:tc>
          <w:tcPr>
            <w:tcW w:w="2505" w:type="dxa"/>
            <w:tcBorders>
              <w:bottom w:val="single" w:sz="4" w:space="0" w:color="auto"/>
            </w:tcBorders>
          </w:tcPr>
          <w:p w:rsidR="00F7213E" w:rsidRDefault="00DD0CD2" w:rsidP="00A24AFB">
            <w:pPr>
              <w:rPr>
                <w:rFonts w:cs="Arial"/>
                <w:sz w:val="22"/>
              </w:rPr>
            </w:pPr>
            <w:r>
              <w:rPr>
                <w:rFonts w:cs="Arial"/>
                <w:sz w:val="22"/>
              </w:rPr>
              <w:fldChar w:fldCharType="begin">
                <w:ffData>
                  <w:name w:val="Text30"/>
                  <w:enabled/>
                  <w:calcOnExit w:val="0"/>
                  <w:textInput/>
                </w:ffData>
              </w:fldChar>
            </w:r>
            <w:bookmarkStart w:id="47" w:name="Text30"/>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7"/>
          </w:p>
        </w:tc>
        <w:tc>
          <w:tcPr>
            <w:tcW w:w="6396" w:type="dxa"/>
            <w:gridSpan w:val="2"/>
          </w:tcPr>
          <w:p w:rsidR="00F7213E" w:rsidRDefault="00F7213E" w:rsidP="00A24AFB">
            <w:pPr>
              <w:rPr>
                <w:rFonts w:cs="Arial"/>
                <w:sz w:val="22"/>
              </w:rPr>
            </w:pPr>
            <w:r>
              <w:rPr>
                <w:rFonts w:cs="Arial"/>
                <w:sz w:val="22"/>
              </w:rPr>
              <w:t xml:space="preserve">And sent to the Petitioner or the attorney address listed on the </w:t>
            </w:r>
          </w:p>
        </w:tc>
      </w:tr>
      <w:tr w:rsidR="00F7213E" w:rsidTr="00836CB4">
        <w:trPr>
          <w:cantSplit/>
        </w:trPr>
        <w:tc>
          <w:tcPr>
            <w:tcW w:w="1811" w:type="dxa"/>
          </w:tcPr>
          <w:p w:rsidR="00F7213E" w:rsidRDefault="00F7213E" w:rsidP="00A24AFB">
            <w:pPr>
              <w:rPr>
                <w:rFonts w:cs="Arial"/>
                <w:sz w:val="22"/>
              </w:rPr>
            </w:pPr>
            <w:r>
              <w:rPr>
                <w:rFonts w:cs="Arial"/>
                <w:sz w:val="22"/>
              </w:rPr>
              <w:t>petition, being</w:t>
            </w:r>
          </w:p>
        </w:tc>
        <w:tc>
          <w:tcPr>
            <w:tcW w:w="5359" w:type="dxa"/>
            <w:gridSpan w:val="3"/>
            <w:tcBorders>
              <w:bottom w:val="single" w:sz="4" w:space="0" w:color="auto"/>
            </w:tcBorders>
          </w:tcPr>
          <w:p w:rsidR="00F7213E" w:rsidRDefault="00DD0CD2" w:rsidP="00A24AFB">
            <w:pPr>
              <w:rPr>
                <w:rFonts w:cs="Arial"/>
                <w:sz w:val="22"/>
              </w:rPr>
            </w:pPr>
            <w:r>
              <w:rPr>
                <w:rFonts w:cs="Arial"/>
                <w:sz w:val="22"/>
              </w:rPr>
              <w:fldChar w:fldCharType="begin">
                <w:ffData>
                  <w:name w:val="Text31"/>
                  <w:enabled/>
                  <w:calcOnExit w:val="0"/>
                  <w:textInput/>
                </w:ffData>
              </w:fldChar>
            </w:r>
            <w:bookmarkStart w:id="48" w:name="Text31"/>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8"/>
          </w:p>
        </w:tc>
        <w:tc>
          <w:tcPr>
            <w:tcW w:w="3720" w:type="dxa"/>
          </w:tcPr>
          <w:p w:rsidR="00F7213E" w:rsidRDefault="00F7213E" w:rsidP="00A24AFB">
            <w:pPr>
              <w:rPr>
                <w:rFonts w:cs="Arial"/>
                <w:sz w:val="22"/>
              </w:rPr>
            </w:pPr>
            <w:r>
              <w:rPr>
                <w:rFonts w:cs="Arial"/>
                <w:sz w:val="22"/>
              </w:rPr>
              <w:t>, first class postage pre-paid.</w:t>
            </w:r>
          </w:p>
        </w:tc>
      </w:tr>
    </w:tbl>
    <w:p w:rsidR="00F7213E" w:rsidRDefault="00F7213E" w:rsidP="00F7213E">
      <w:pPr>
        <w:rPr>
          <w:rFonts w:cs="Arial"/>
          <w:sz w:val="22"/>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482"/>
      </w:tblGrid>
      <w:tr w:rsidR="00F7213E" w:rsidTr="00836CB4">
        <w:tc>
          <w:tcPr>
            <w:tcW w:w="4554" w:type="dxa"/>
          </w:tcPr>
          <w:p w:rsidR="00F7213E" w:rsidRDefault="00DD0CD2" w:rsidP="00836CB4">
            <w:pPr>
              <w:jc w:val="center"/>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F7213E" w:rsidRDefault="00F7213E" w:rsidP="00F7213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Respondent</w:t>
      </w:r>
    </w:p>
    <w:p w:rsidR="00F7213E" w:rsidRDefault="00F7213E" w:rsidP="00F7213E">
      <w:pPr>
        <w:rPr>
          <w:rFonts w:cs="Arial"/>
          <w:sz w:val="22"/>
        </w:rPr>
      </w:pPr>
    </w:p>
    <w:tbl>
      <w:tblPr>
        <w:tblW w:w="0" w:type="auto"/>
        <w:tblLook w:val="0000" w:firstRow="0" w:lastRow="0" w:firstColumn="0" w:lastColumn="0" w:noHBand="0" w:noVBand="0"/>
      </w:tblPr>
      <w:tblGrid>
        <w:gridCol w:w="6318"/>
        <w:gridCol w:w="1890"/>
      </w:tblGrid>
      <w:tr w:rsidR="00F7213E" w:rsidTr="00B8333D">
        <w:trPr>
          <w:cantSplit/>
        </w:trPr>
        <w:tc>
          <w:tcPr>
            <w:tcW w:w="6318" w:type="dxa"/>
          </w:tcPr>
          <w:p w:rsidR="00F7213E" w:rsidRDefault="00F7213E" w:rsidP="00A24AFB">
            <w:pPr>
              <w:rPr>
                <w:rFonts w:cs="Arial"/>
                <w:sz w:val="22"/>
              </w:rPr>
            </w:pPr>
            <w:r>
              <w:rPr>
                <w:rFonts w:cs="Arial"/>
                <w:sz w:val="22"/>
              </w:rPr>
              <w:t>SWORN TO AND SUBSCRIBED before me on this date,</w:t>
            </w:r>
          </w:p>
        </w:tc>
        <w:tc>
          <w:tcPr>
            <w:tcW w:w="1890" w:type="dxa"/>
            <w:tcBorders>
              <w:bottom w:val="single" w:sz="4" w:space="0" w:color="auto"/>
            </w:tcBorders>
          </w:tcPr>
          <w:p w:rsidR="00F7213E" w:rsidRDefault="00DD0CD2" w:rsidP="00A24AFB">
            <w:pPr>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F7213E">
      <w:pPr>
        <w:rPr>
          <w:rFonts w:cs="Arial"/>
          <w:sz w:val="22"/>
        </w:rPr>
      </w:pPr>
    </w:p>
    <w:p w:rsidR="00F7213E" w:rsidRDefault="00F7213E" w:rsidP="00F7213E">
      <w:pPr>
        <w:rPr>
          <w:rFonts w:cs="Arial"/>
          <w:sz w:val="22"/>
        </w:rPr>
      </w:pPr>
    </w:p>
    <w:tbl>
      <w:tblPr>
        <w:tblW w:w="0" w:type="auto"/>
        <w:tblInd w:w="6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4482"/>
      </w:tblGrid>
      <w:tr w:rsidR="00F7213E" w:rsidTr="00836CB4">
        <w:tc>
          <w:tcPr>
            <w:tcW w:w="4554" w:type="dxa"/>
          </w:tcPr>
          <w:p w:rsidR="00F7213E" w:rsidRDefault="00DD0CD2" w:rsidP="00836CB4">
            <w:pPr>
              <w:jc w:val="center"/>
              <w:rPr>
                <w:rFonts w:cs="Arial"/>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F7213E" w:rsidRDefault="00F7213E" w:rsidP="00836CB4">
      <w:pPr>
        <w:ind w:left="6480"/>
        <w:rPr>
          <w:rFonts w:cs="Arial"/>
          <w:b/>
          <w:sz w:val="28"/>
          <w:szCs w:val="28"/>
        </w:rPr>
      </w:pPr>
      <w:r>
        <w:rPr>
          <w:rFonts w:cs="Arial"/>
          <w:sz w:val="22"/>
        </w:rPr>
        <w:t xml:space="preserve">         Notary Public or Clerk of Court</w:t>
      </w:r>
    </w:p>
    <w:sectPr w:rsidR="00F7213E" w:rsidSect="00891719">
      <w:headerReference w:type="default" r:id="rId9"/>
      <w:footerReference w:type="default" r:id="rId10"/>
      <w:pgSz w:w="12240" w:h="15840" w:code="1"/>
      <w:pgMar w:top="317" w:right="720" w:bottom="720" w:left="720" w:header="144" w:footer="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DA5" w:rsidRDefault="00351DA5">
      <w:r>
        <w:separator/>
      </w:r>
    </w:p>
  </w:endnote>
  <w:endnote w:type="continuationSeparator" w:id="0">
    <w:p w:rsidR="00351DA5" w:rsidRDefault="0035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A5" w:rsidRDefault="00351DA5">
    <w:pPr>
      <w:pStyle w:val="Footer"/>
      <w:jc w:val="center"/>
    </w:pPr>
    <w:r w:rsidRPr="009B422D">
      <w:rPr>
        <w:b/>
        <w:sz w:val="16"/>
        <w:szCs w:val="16"/>
      </w:rPr>
      <w:fldChar w:fldCharType="begin"/>
    </w:r>
    <w:r w:rsidRPr="009B422D">
      <w:rPr>
        <w:b/>
        <w:sz w:val="16"/>
        <w:szCs w:val="16"/>
      </w:rPr>
      <w:instrText xml:space="preserve"> PAGE </w:instrText>
    </w:r>
    <w:r w:rsidRPr="009B422D">
      <w:rPr>
        <w:b/>
        <w:sz w:val="16"/>
        <w:szCs w:val="16"/>
      </w:rPr>
      <w:fldChar w:fldCharType="separate"/>
    </w:r>
    <w:r>
      <w:rPr>
        <w:b/>
        <w:noProof/>
        <w:sz w:val="16"/>
        <w:szCs w:val="16"/>
      </w:rPr>
      <w:t>5</w:t>
    </w:r>
    <w:r w:rsidRPr="009B422D">
      <w:rPr>
        <w:b/>
        <w:sz w:val="16"/>
        <w:szCs w:val="16"/>
      </w:rPr>
      <w:fldChar w:fldCharType="end"/>
    </w:r>
    <w:r w:rsidRPr="009B422D">
      <w:rPr>
        <w:sz w:val="16"/>
        <w:szCs w:val="16"/>
      </w:rPr>
      <w:t xml:space="preserve"> of </w:t>
    </w:r>
    <w:r w:rsidRPr="009B422D">
      <w:rPr>
        <w:b/>
        <w:sz w:val="16"/>
        <w:szCs w:val="16"/>
      </w:rPr>
      <w:fldChar w:fldCharType="begin"/>
    </w:r>
    <w:r w:rsidRPr="009B422D">
      <w:rPr>
        <w:b/>
        <w:sz w:val="16"/>
        <w:szCs w:val="16"/>
      </w:rPr>
      <w:instrText xml:space="preserve"> NUMPAGES  </w:instrText>
    </w:r>
    <w:r w:rsidRPr="009B422D">
      <w:rPr>
        <w:b/>
        <w:sz w:val="16"/>
        <w:szCs w:val="16"/>
      </w:rPr>
      <w:fldChar w:fldCharType="separate"/>
    </w:r>
    <w:r>
      <w:rPr>
        <w:b/>
        <w:noProof/>
        <w:sz w:val="16"/>
        <w:szCs w:val="16"/>
      </w:rPr>
      <w:t>5</w:t>
    </w:r>
    <w:r w:rsidRPr="009B422D">
      <w:rPr>
        <w:b/>
        <w:sz w:val="16"/>
        <w:szCs w:val="16"/>
      </w:rPr>
      <w:fldChar w:fldCharType="end"/>
    </w:r>
  </w:p>
  <w:p w:rsidR="00351DA5" w:rsidRDefault="00351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DA5" w:rsidRDefault="00351DA5">
      <w:r>
        <w:separator/>
      </w:r>
    </w:p>
  </w:footnote>
  <w:footnote w:type="continuationSeparator" w:id="0">
    <w:p w:rsidR="00351DA5" w:rsidRDefault="0035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A5" w:rsidRDefault="00351DA5">
    <w:pPr>
      <w:pStyle w:val="Header"/>
      <w:ind w:left="-720"/>
      <w:rPr>
        <w:sz w:val="16"/>
      </w:rPr>
    </w:pPr>
  </w:p>
  <w:p w:rsidR="00351DA5" w:rsidRDefault="00351DA5">
    <w:pPr>
      <w:pStyle w:val="Header"/>
      <w:ind w:left="-720"/>
      <w:rPr>
        <w:sz w:val="16"/>
      </w:rPr>
    </w:pPr>
  </w:p>
  <w:p w:rsidR="00351DA5" w:rsidRDefault="00351DA5">
    <w:pPr>
      <w:pStyle w:val="Header"/>
      <w:tabs>
        <w:tab w:val="clear" w:pos="4320"/>
        <w:tab w:val="clear" w:pos="8640"/>
      </w:tabs>
      <w:ind w:left="-720" w:firstLine="720"/>
      <w:rPr>
        <w:sz w:val="16"/>
      </w:rPr>
    </w:pPr>
    <w:r>
      <w:rPr>
        <w:sz w:val="16"/>
      </w:rPr>
      <w:t>Form 448</w:t>
    </w:r>
  </w:p>
  <w:p w:rsidR="00351DA5" w:rsidRDefault="00351DA5" w:rsidP="00CD77CF">
    <w:pPr>
      <w:pStyle w:val="Header"/>
      <w:tabs>
        <w:tab w:val="clear" w:pos="4320"/>
        <w:tab w:val="clear" w:pos="8640"/>
      </w:tabs>
      <w:rPr>
        <w:sz w:val="16"/>
      </w:rPr>
    </w:pPr>
    <w:r>
      <w:rPr>
        <w:sz w:val="16"/>
      </w:rPr>
      <w:t>Rev 11/20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7449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40E4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B49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613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4292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1829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32DA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4A3B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16E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ED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4812B3"/>
    <w:multiLevelType w:val="hybridMultilevel"/>
    <w:tmpl w:val="E5FC75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A55B41"/>
    <w:multiLevelType w:val="singleLevel"/>
    <w:tmpl w:val="145E9DD0"/>
    <w:lvl w:ilvl="0">
      <w:start w:val="1"/>
      <w:numFmt w:val="upperLetter"/>
      <w:lvlText w:val="%1."/>
      <w:lvlJc w:val="left"/>
      <w:pPr>
        <w:tabs>
          <w:tab w:val="num" w:pos="1440"/>
        </w:tabs>
        <w:ind w:left="1440" w:hanging="720"/>
      </w:pPr>
      <w:rPr>
        <w:rFonts w:hint="default"/>
      </w:rPr>
    </w:lvl>
  </w:abstractNum>
  <w:abstractNum w:abstractNumId="13" w15:restartNumberingAfterBreak="0">
    <w:nsid w:val="1FDD0F1F"/>
    <w:multiLevelType w:val="hybridMultilevel"/>
    <w:tmpl w:val="C6A06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42D05"/>
    <w:multiLevelType w:val="hybridMultilevel"/>
    <w:tmpl w:val="CE949A0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SdZlulR5o3ItghxGmwvr3TKUHGPztx+oY5aBWFhf4k1v+KDTqacco96o5Ip13rfHg4h3Nl0fK+JFG6l+5iSGcA==" w:salt="3fuMIX+HzqneA45heCwP1w=="/>
  <w:defaultTabStop w:val="720"/>
  <w:defaultTableStyle w:val="TableTheme"/>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3F"/>
    <w:rsid w:val="00001516"/>
    <w:rsid w:val="00017A4E"/>
    <w:rsid w:val="00025D47"/>
    <w:rsid w:val="000313EA"/>
    <w:rsid w:val="00032A16"/>
    <w:rsid w:val="00035618"/>
    <w:rsid w:val="000456D7"/>
    <w:rsid w:val="00045B2D"/>
    <w:rsid w:val="00084370"/>
    <w:rsid w:val="00095B0E"/>
    <w:rsid w:val="000D02C8"/>
    <w:rsid w:val="000D32B6"/>
    <w:rsid w:val="000D4919"/>
    <w:rsid w:val="000F62DB"/>
    <w:rsid w:val="00103773"/>
    <w:rsid w:val="00132E5D"/>
    <w:rsid w:val="0013576B"/>
    <w:rsid w:val="001420AC"/>
    <w:rsid w:val="00152CDE"/>
    <w:rsid w:val="00155DEA"/>
    <w:rsid w:val="00161530"/>
    <w:rsid w:val="001716C9"/>
    <w:rsid w:val="00185E1E"/>
    <w:rsid w:val="001864B5"/>
    <w:rsid w:val="001A469D"/>
    <w:rsid w:val="001A5D30"/>
    <w:rsid w:val="001B1F39"/>
    <w:rsid w:val="001B4F85"/>
    <w:rsid w:val="001E5734"/>
    <w:rsid w:val="001F34B5"/>
    <w:rsid w:val="0021164D"/>
    <w:rsid w:val="002402DA"/>
    <w:rsid w:val="002837A0"/>
    <w:rsid w:val="00285E9D"/>
    <w:rsid w:val="002A33E6"/>
    <w:rsid w:val="002A66DA"/>
    <w:rsid w:val="002C5FA4"/>
    <w:rsid w:val="002D5058"/>
    <w:rsid w:val="002D51B5"/>
    <w:rsid w:val="002F7250"/>
    <w:rsid w:val="002F7A64"/>
    <w:rsid w:val="0030779E"/>
    <w:rsid w:val="003124CC"/>
    <w:rsid w:val="00315D32"/>
    <w:rsid w:val="003276D7"/>
    <w:rsid w:val="003408F7"/>
    <w:rsid w:val="00351DA5"/>
    <w:rsid w:val="00381628"/>
    <w:rsid w:val="003921E1"/>
    <w:rsid w:val="003A2B49"/>
    <w:rsid w:val="003A5C25"/>
    <w:rsid w:val="003C60C9"/>
    <w:rsid w:val="003F56F3"/>
    <w:rsid w:val="0042122D"/>
    <w:rsid w:val="00456DEA"/>
    <w:rsid w:val="00456F64"/>
    <w:rsid w:val="00461541"/>
    <w:rsid w:val="00476CFD"/>
    <w:rsid w:val="004A63B7"/>
    <w:rsid w:val="004E6C17"/>
    <w:rsid w:val="0050090A"/>
    <w:rsid w:val="00503751"/>
    <w:rsid w:val="005042EA"/>
    <w:rsid w:val="005161FE"/>
    <w:rsid w:val="00520A17"/>
    <w:rsid w:val="00523333"/>
    <w:rsid w:val="00524C96"/>
    <w:rsid w:val="00527D38"/>
    <w:rsid w:val="00532584"/>
    <w:rsid w:val="00534CF3"/>
    <w:rsid w:val="005456F5"/>
    <w:rsid w:val="005466BB"/>
    <w:rsid w:val="005676F1"/>
    <w:rsid w:val="00573C14"/>
    <w:rsid w:val="00587B77"/>
    <w:rsid w:val="005C0549"/>
    <w:rsid w:val="005C4DB2"/>
    <w:rsid w:val="005C5607"/>
    <w:rsid w:val="005D33AF"/>
    <w:rsid w:val="005D392A"/>
    <w:rsid w:val="005D7429"/>
    <w:rsid w:val="005F509F"/>
    <w:rsid w:val="006316ED"/>
    <w:rsid w:val="006676BD"/>
    <w:rsid w:val="00675EF1"/>
    <w:rsid w:val="00683FF2"/>
    <w:rsid w:val="006B033F"/>
    <w:rsid w:val="006C3DCD"/>
    <w:rsid w:val="006F5119"/>
    <w:rsid w:val="00737B2E"/>
    <w:rsid w:val="00753ABB"/>
    <w:rsid w:val="007643AF"/>
    <w:rsid w:val="0079069E"/>
    <w:rsid w:val="007C47B6"/>
    <w:rsid w:val="007D3F3D"/>
    <w:rsid w:val="007E6D24"/>
    <w:rsid w:val="00815D77"/>
    <w:rsid w:val="00817473"/>
    <w:rsid w:val="008277B0"/>
    <w:rsid w:val="00827AB4"/>
    <w:rsid w:val="00830BEB"/>
    <w:rsid w:val="00836CB4"/>
    <w:rsid w:val="00875B94"/>
    <w:rsid w:val="0089127B"/>
    <w:rsid w:val="00891719"/>
    <w:rsid w:val="008A57CD"/>
    <w:rsid w:val="008C0667"/>
    <w:rsid w:val="008C151E"/>
    <w:rsid w:val="008D61C4"/>
    <w:rsid w:val="009216CC"/>
    <w:rsid w:val="00946B6A"/>
    <w:rsid w:val="00994CAE"/>
    <w:rsid w:val="00995D40"/>
    <w:rsid w:val="009A5074"/>
    <w:rsid w:val="009B128F"/>
    <w:rsid w:val="009B422D"/>
    <w:rsid w:val="009B5BEC"/>
    <w:rsid w:val="009E633B"/>
    <w:rsid w:val="009F34C3"/>
    <w:rsid w:val="009F6D3B"/>
    <w:rsid w:val="00A24AFB"/>
    <w:rsid w:val="00A27565"/>
    <w:rsid w:val="00A4006C"/>
    <w:rsid w:val="00A409E3"/>
    <w:rsid w:val="00A52BCA"/>
    <w:rsid w:val="00A60EDE"/>
    <w:rsid w:val="00A638CC"/>
    <w:rsid w:val="00A67CB6"/>
    <w:rsid w:val="00A85ECE"/>
    <w:rsid w:val="00A901A9"/>
    <w:rsid w:val="00A96085"/>
    <w:rsid w:val="00AA0357"/>
    <w:rsid w:val="00AC0DCE"/>
    <w:rsid w:val="00AE6B8D"/>
    <w:rsid w:val="00B15E87"/>
    <w:rsid w:val="00B2246F"/>
    <w:rsid w:val="00B24DFA"/>
    <w:rsid w:val="00B5008F"/>
    <w:rsid w:val="00B53855"/>
    <w:rsid w:val="00B6767F"/>
    <w:rsid w:val="00B8333D"/>
    <w:rsid w:val="00B95C26"/>
    <w:rsid w:val="00BA124E"/>
    <w:rsid w:val="00BA1841"/>
    <w:rsid w:val="00BB0BFE"/>
    <w:rsid w:val="00C16B76"/>
    <w:rsid w:val="00C174FE"/>
    <w:rsid w:val="00C5305E"/>
    <w:rsid w:val="00C65F9D"/>
    <w:rsid w:val="00C933F9"/>
    <w:rsid w:val="00CA32A8"/>
    <w:rsid w:val="00CC47C7"/>
    <w:rsid w:val="00CD77CF"/>
    <w:rsid w:val="00D23736"/>
    <w:rsid w:val="00D277C8"/>
    <w:rsid w:val="00D31A8C"/>
    <w:rsid w:val="00D562F5"/>
    <w:rsid w:val="00D61C0E"/>
    <w:rsid w:val="00DA6183"/>
    <w:rsid w:val="00DD0CD2"/>
    <w:rsid w:val="00DE12DC"/>
    <w:rsid w:val="00DE65E1"/>
    <w:rsid w:val="00DE6EF4"/>
    <w:rsid w:val="00DF6E55"/>
    <w:rsid w:val="00E17C20"/>
    <w:rsid w:val="00E36A29"/>
    <w:rsid w:val="00E448E1"/>
    <w:rsid w:val="00E5756D"/>
    <w:rsid w:val="00E71340"/>
    <w:rsid w:val="00E91C8C"/>
    <w:rsid w:val="00EA2E7D"/>
    <w:rsid w:val="00EB5C26"/>
    <w:rsid w:val="00EC7D9A"/>
    <w:rsid w:val="00ED2D3D"/>
    <w:rsid w:val="00ED33C4"/>
    <w:rsid w:val="00ED3814"/>
    <w:rsid w:val="00ED5853"/>
    <w:rsid w:val="00F00E7E"/>
    <w:rsid w:val="00F2065E"/>
    <w:rsid w:val="00F44B4F"/>
    <w:rsid w:val="00F537C5"/>
    <w:rsid w:val="00F7213E"/>
    <w:rsid w:val="00F7324B"/>
    <w:rsid w:val="00F82E0F"/>
    <w:rsid w:val="00F84D5A"/>
    <w:rsid w:val="00FA1F93"/>
    <w:rsid w:val="00FA36F5"/>
    <w:rsid w:val="00FB51EF"/>
    <w:rsid w:val="00FD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3D49F70B"/>
  <w15:chartTrackingRefBased/>
  <w15:docId w15:val="{0772D1B3-5BB9-4AC4-A878-641A0ACF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B0E"/>
    <w:rPr>
      <w:rFonts w:ascii="Arial" w:hAnsi="Arial"/>
      <w:szCs w:val="24"/>
    </w:rPr>
  </w:style>
  <w:style w:type="paragraph" w:styleId="Heading1">
    <w:name w:val="heading 1"/>
    <w:basedOn w:val="Normal"/>
    <w:next w:val="Normal"/>
    <w:link w:val="Heading1Char"/>
    <w:qFormat/>
    <w:rsid w:val="00095B0E"/>
    <w:pPr>
      <w:keepNext/>
      <w:ind w:left="-540" w:right="-72"/>
      <w:outlineLvl w:val="0"/>
    </w:pPr>
    <w:rPr>
      <w:b/>
      <w:bCs/>
      <w:kern w:val="32"/>
      <w:sz w:val="32"/>
      <w:szCs w:val="32"/>
    </w:rPr>
  </w:style>
  <w:style w:type="paragraph" w:styleId="Heading2">
    <w:name w:val="heading 2"/>
    <w:basedOn w:val="Normal"/>
    <w:next w:val="Normal"/>
    <w:link w:val="Heading2Char"/>
    <w:qFormat/>
    <w:rsid w:val="00095B0E"/>
    <w:pPr>
      <w:keepNext/>
      <w:spacing w:before="240" w:after="60"/>
      <w:outlineLvl w:val="1"/>
    </w:pPr>
    <w:rPr>
      <w:b/>
      <w:bCs/>
      <w:i/>
      <w:iCs/>
      <w:sz w:val="28"/>
      <w:szCs w:val="28"/>
    </w:rPr>
  </w:style>
  <w:style w:type="paragraph" w:styleId="Heading3">
    <w:name w:val="heading 3"/>
    <w:basedOn w:val="Normal"/>
    <w:next w:val="Normal"/>
    <w:qFormat/>
    <w:locked/>
    <w:rsid w:val="00095B0E"/>
    <w:pPr>
      <w:keepNext/>
      <w:spacing w:before="240" w:after="60"/>
      <w:outlineLvl w:val="2"/>
    </w:pPr>
    <w:rPr>
      <w:b/>
      <w:bCs/>
      <w:sz w:val="26"/>
      <w:szCs w:val="26"/>
    </w:rPr>
  </w:style>
  <w:style w:type="paragraph" w:styleId="Heading4">
    <w:name w:val="heading 4"/>
    <w:basedOn w:val="Normal"/>
    <w:next w:val="Normal"/>
    <w:qFormat/>
    <w:locked/>
    <w:rsid w:val="00095B0E"/>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095B0E"/>
    <w:pPr>
      <w:spacing w:before="240" w:after="60"/>
      <w:outlineLvl w:val="4"/>
    </w:pPr>
    <w:rPr>
      <w:b/>
      <w:bCs/>
      <w:i/>
      <w:iCs/>
      <w:sz w:val="26"/>
      <w:szCs w:val="26"/>
    </w:rPr>
  </w:style>
  <w:style w:type="paragraph" w:styleId="Heading6">
    <w:name w:val="heading 6"/>
    <w:basedOn w:val="Normal"/>
    <w:next w:val="Normal"/>
    <w:qFormat/>
    <w:locked/>
    <w:rsid w:val="00095B0E"/>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locked/>
    <w:rsid w:val="00F7213E"/>
    <w:pPr>
      <w:keepNext/>
      <w:pBdr>
        <w:top w:val="single" w:sz="12" w:space="1" w:color="auto"/>
        <w:left w:val="single" w:sz="12" w:space="4" w:color="auto"/>
        <w:bottom w:val="single" w:sz="12" w:space="1" w:color="auto"/>
        <w:right w:val="single" w:sz="12" w:space="4" w:color="auto"/>
      </w:pBdr>
      <w:jc w:val="center"/>
      <w:outlineLvl w:val="7"/>
    </w:pPr>
    <w:rPr>
      <w:rFonts w:cs="Arial"/>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95B0E"/>
    <w:rPr>
      <w:rFonts w:ascii="Arial" w:hAnsi="Arial" w:cs="Arial"/>
      <w:b/>
      <w:bCs/>
      <w:color w:val="000000"/>
      <w:kern w:val="32"/>
      <w:sz w:val="32"/>
      <w:szCs w:val="32"/>
      <w:lang w:val="en-US" w:eastAsia="en-US" w:bidi="ar-SA"/>
    </w:rPr>
  </w:style>
  <w:style w:type="character" w:customStyle="1" w:styleId="Heading2Char">
    <w:name w:val="Heading 2 Char"/>
    <w:basedOn w:val="DefaultParagraphFont"/>
    <w:link w:val="Heading2"/>
    <w:semiHidden/>
    <w:locked/>
    <w:rsid w:val="00095B0E"/>
    <w:rPr>
      <w:rFonts w:ascii="Arial" w:hAnsi="Arial" w:cs="Arial"/>
      <w:b/>
      <w:bCs/>
      <w:i/>
      <w:iCs/>
      <w:color w:val="000000"/>
      <w:sz w:val="28"/>
      <w:szCs w:val="28"/>
      <w:lang w:val="en-US" w:eastAsia="en-US" w:bidi="ar-SA"/>
    </w:rPr>
  </w:style>
  <w:style w:type="paragraph" w:styleId="Header">
    <w:name w:val="header"/>
    <w:basedOn w:val="Normal"/>
    <w:link w:val="HeaderChar"/>
    <w:rsid w:val="001A469D"/>
    <w:pPr>
      <w:tabs>
        <w:tab w:val="center" w:pos="4320"/>
        <w:tab w:val="right" w:pos="8640"/>
      </w:tabs>
    </w:pPr>
  </w:style>
  <w:style w:type="character" w:customStyle="1" w:styleId="HeaderChar">
    <w:name w:val="Header Char"/>
    <w:basedOn w:val="DefaultParagraphFont"/>
    <w:link w:val="Header"/>
    <w:semiHidden/>
    <w:locked/>
    <w:rsid w:val="00DE65E1"/>
    <w:rPr>
      <w:rFonts w:cs="Times New Roman"/>
    </w:rPr>
  </w:style>
  <w:style w:type="paragraph" w:styleId="Footer">
    <w:name w:val="footer"/>
    <w:basedOn w:val="Normal"/>
    <w:link w:val="FooterChar"/>
    <w:uiPriority w:val="99"/>
    <w:rsid w:val="001A469D"/>
    <w:pPr>
      <w:tabs>
        <w:tab w:val="center" w:pos="4320"/>
        <w:tab w:val="right" w:pos="8640"/>
      </w:tabs>
    </w:pPr>
  </w:style>
  <w:style w:type="character" w:customStyle="1" w:styleId="FooterChar">
    <w:name w:val="Footer Char"/>
    <w:basedOn w:val="DefaultParagraphFont"/>
    <w:link w:val="Footer"/>
    <w:uiPriority w:val="99"/>
    <w:locked/>
    <w:rsid w:val="00DE65E1"/>
    <w:rPr>
      <w:rFonts w:cs="Times New Roman"/>
    </w:rPr>
  </w:style>
  <w:style w:type="paragraph" w:styleId="BlockText">
    <w:name w:val="Block Text"/>
    <w:basedOn w:val="Normal"/>
    <w:rsid w:val="001A469D"/>
    <w:pPr>
      <w:ind w:left="-450" w:right="-144"/>
    </w:pPr>
    <w:rPr>
      <w:b/>
      <w:sz w:val="18"/>
    </w:rPr>
  </w:style>
  <w:style w:type="paragraph" w:styleId="Title">
    <w:name w:val="Title"/>
    <w:basedOn w:val="Normal"/>
    <w:link w:val="TitleChar"/>
    <w:qFormat/>
    <w:rsid w:val="001A469D"/>
    <w:pPr>
      <w:ind w:left="90"/>
      <w:jc w:val="center"/>
    </w:pPr>
    <w:rPr>
      <w:rFonts w:cs="Arial"/>
      <w:b/>
      <w:sz w:val="40"/>
    </w:rPr>
  </w:style>
  <w:style w:type="character" w:customStyle="1" w:styleId="TitleChar">
    <w:name w:val="Title Char"/>
    <w:basedOn w:val="DefaultParagraphFont"/>
    <w:link w:val="Title"/>
    <w:locked/>
    <w:rsid w:val="00DE65E1"/>
    <w:rPr>
      <w:rFonts w:ascii="Cambria" w:hAnsi="Cambria" w:cs="Times New Roman"/>
      <w:b/>
      <w:bCs/>
      <w:kern w:val="28"/>
      <w:sz w:val="32"/>
      <w:szCs w:val="32"/>
    </w:rPr>
  </w:style>
  <w:style w:type="table" w:styleId="TableGrid">
    <w:name w:val="Table Grid"/>
    <w:basedOn w:val="TableNormal"/>
    <w:uiPriority w:val="59"/>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095B0E"/>
    <w:tblPr>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Hyperlink">
    <w:name w:val="Hyperlink"/>
    <w:basedOn w:val="DefaultParagraphFont"/>
    <w:rsid w:val="00095B0E"/>
    <w:rPr>
      <w:color w:val="0000FF"/>
      <w:u w:val="single"/>
    </w:rPr>
  </w:style>
  <w:style w:type="character" w:styleId="FollowedHyperlink">
    <w:name w:val="FollowedHyperlink"/>
    <w:basedOn w:val="DefaultParagraphFont"/>
    <w:rsid w:val="00095B0E"/>
    <w:rPr>
      <w:color w:val="800080"/>
      <w:u w:val="single"/>
    </w:rPr>
  </w:style>
  <w:style w:type="paragraph" w:styleId="BalloonText">
    <w:name w:val="Balloon Text"/>
    <w:basedOn w:val="Normal"/>
    <w:link w:val="BalloonTextChar"/>
    <w:rsid w:val="00EC7D9A"/>
    <w:rPr>
      <w:rFonts w:ascii="Tahoma" w:hAnsi="Tahoma" w:cs="Tahoma"/>
      <w:sz w:val="16"/>
      <w:szCs w:val="16"/>
    </w:rPr>
  </w:style>
  <w:style w:type="paragraph" w:customStyle="1" w:styleId="Style1">
    <w:name w:val="Style1"/>
    <w:basedOn w:val="Normal"/>
    <w:link w:val="Style1Char"/>
    <w:qFormat/>
    <w:rsid w:val="00A96085"/>
    <w:pPr>
      <w:framePr w:hSpace="180" w:wrap="around" w:vAnchor="text" w:hAnchor="text" w:xAlign="center" w:y="1"/>
      <w:ind w:left="139"/>
      <w:suppressOverlap/>
    </w:pPr>
    <w:rPr>
      <w:rFonts w:cs="Arial"/>
      <w:sz w:val="16"/>
      <w:szCs w:val="16"/>
    </w:rPr>
  </w:style>
  <w:style w:type="character" w:customStyle="1" w:styleId="Heading8Char">
    <w:name w:val="Heading 8 Char"/>
    <w:basedOn w:val="DefaultParagraphFont"/>
    <w:link w:val="Heading8"/>
    <w:rsid w:val="00F7213E"/>
    <w:rPr>
      <w:rFonts w:ascii="Arial" w:hAnsi="Arial" w:cs="Arial"/>
      <w:b/>
      <w:sz w:val="22"/>
      <w:szCs w:val="28"/>
    </w:rPr>
  </w:style>
  <w:style w:type="character" w:customStyle="1" w:styleId="Style1Char">
    <w:name w:val="Style1 Char"/>
    <w:basedOn w:val="DefaultParagraphFont"/>
    <w:link w:val="Style1"/>
    <w:rsid w:val="00A96085"/>
    <w:rPr>
      <w:rFonts w:ascii="Arial" w:hAnsi="Arial" w:cs="Arial"/>
      <w:sz w:val="16"/>
      <w:szCs w:val="16"/>
    </w:rPr>
  </w:style>
  <w:style w:type="paragraph" w:styleId="BodyTextIndent">
    <w:name w:val="Body Text Indent"/>
    <w:basedOn w:val="Normal"/>
    <w:link w:val="BodyTextIndentChar"/>
    <w:rsid w:val="00F7213E"/>
    <w:pPr>
      <w:ind w:left="720" w:hanging="360"/>
    </w:pPr>
    <w:rPr>
      <w:rFonts w:ascii="Times New Roman" w:hAnsi="Times New Roman"/>
      <w:sz w:val="24"/>
    </w:rPr>
  </w:style>
  <w:style w:type="character" w:customStyle="1" w:styleId="BodyTextIndentChar">
    <w:name w:val="Body Text Indent Char"/>
    <w:basedOn w:val="DefaultParagraphFont"/>
    <w:link w:val="BodyTextIndent"/>
    <w:rsid w:val="00F7213E"/>
    <w:rPr>
      <w:sz w:val="24"/>
      <w:szCs w:val="24"/>
    </w:rPr>
  </w:style>
  <w:style w:type="paragraph" w:styleId="Subtitle">
    <w:name w:val="Subtitle"/>
    <w:basedOn w:val="Normal"/>
    <w:link w:val="SubtitleChar"/>
    <w:qFormat/>
    <w:locked/>
    <w:rsid w:val="00F7213E"/>
    <w:pPr>
      <w:jc w:val="center"/>
    </w:pPr>
    <w:rPr>
      <w:rFonts w:cs="Arial"/>
      <w:sz w:val="24"/>
      <w:szCs w:val="20"/>
    </w:rPr>
  </w:style>
  <w:style w:type="character" w:customStyle="1" w:styleId="SubtitleChar">
    <w:name w:val="Subtitle Char"/>
    <w:basedOn w:val="DefaultParagraphFont"/>
    <w:link w:val="Subtitle"/>
    <w:rsid w:val="00F7213E"/>
    <w:rPr>
      <w:rFonts w:ascii="Arial" w:hAnsi="Arial" w:cs="Arial"/>
      <w:sz w:val="24"/>
    </w:rPr>
  </w:style>
  <w:style w:type="paragraph" w:styleId="BodyText">
    <w:name w:val="Body Text"/>
    <w:basedOn w:val="Normal"/>
    <w:link w:val="BodyTextChar"/>
    <w:rsid w:val="00F7213E"/>
    <w:rPr>
      <w:rFonts w:ascii="Times New Roman" w:hAnsi="Times New Roman"/>
      <w:sz w:val="24"/>
      <w:szCs w:val="20"/>
    </w:rPr>
  </w:style>
  <w:style w:type="character" w:customStyle="1" w:styleId="BodyTextChar">
    <w:name w:val="Body Text Char"/>
    <w:basedOn w:val="DefaultParagraphFont"/>
    <w:link w:val="BodyText"/>
    <w:rsid w:val="00F7213E"/>
    <w:rPr>
      <w:sz w:val="24"/>
    </w:rPr>
  </w:style>
  <w:style w:type="character" w:styleId="PageNumber">
    <w:name w:val="page number"/>
    <w:basedOn w:val="DefaultParagraphFont"/>
    <w:rsid w:val="00F7213E"/>
  </w:style>
  <w:style w:type="paragraph" w:styleId="BodyTextIndent2">
    <w:name w:val="Body Text Indent 2"/>
    <w:basedOn w:val="Normal"/>
    <w:link w:val="BodyTextIndent2Char"/>
    <w:rsid w:val="00F7213E"/>
    <w:pPr>
      <w:spacing w:after="120" w:line="480" w:lineRule="auto"/>
      <w:ind w:left="360"/>
    </w:pPr>
    <w:rPr>
      <w:rFonts w:ascii="Times New Roman" w:hAnsi="Times New Roman"/>
      <w:szCs w:val="20"/>
    </w:rPr>
  </w:style>
  <w:style w:type="character" w:customStyle="1" w:styleId="BodyTextIndent2Char">
    <w:name w:val="Body Text Indent 2 Char"/>
    <w:basedOn w:val="DefaultParagraphFont"/>
    <w:link w:val="BodyTextIndent2"/>
    <w:rsid w:val="00F7213E"/>
  </w:style>
  <w:style w:type="character" w:customStyle="1" w:styleId="BalloonTextChar">
    <w:name w:val="Balloon Text Char"/>
    <w:basedOn w:val="DefaultParagraphFont"/>
    <w:link w:val="BalloonText"/>
    <w:rsid w:val="00F72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A9139-2C38-4039-8A41-E7F1284F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cp:lastModifiedBy>Teoli, Jacqulin A (Courts)</cp:lastModifiedBy>
  <cp:revision>12</cp:revision>
  <cp:lastPrinted>2020-10-30T12:57:00Z</cp:lastPrinted>
  <dcterms:created xsi:type="dcterms:W3CDTF">2020-10-30T12:52:00Z</dcterms:created>
  <dcterms:modified xsi:type="dcterms:W3CDTF">2020-11-24T17:49:00Z</dcterms:modified>
</cp:coreProperties>
</file>