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D9D" w:rsidRDefault="0042150D" w:rsidP="00C97B24">
      <w:pPr>
        <w:spacing w:line="360" w:lineRule="auto"/>
      </w:pPr>
      <w:bookmarkStart w:id="0" w:name="_GoBack"/>
      <w:bookmarkEnd w:id="0"/>
      <w:r w:rsidRPr="00536DA6">
        <w:rPr>
          <w:rFonts w:ascii="Wingdings" w:eastAsia="Wingdings" w:hAnsi="Wingdings" w:cs="Wingdings"/>
          <w:sz w:val="20"/>
          <w:szCs w:val="20"/>
        </w:rPr>
        <w:t></w:t>
      </w:r>
      <w:r w:rsidR="00C96E3C">
        <w:rPr>
          <w:noProof/>
        </w:rPr>
        <mc:AlternateContent>
          <mc:Choice Requires="wpg">
            <w:drawing>
              <wp:inline distT="0" distB="0" distL="0" distR="0">
                <wp:extent cx="7136765" cy="7482915"/>
                <wp:effectExtent l="0" t="0" r="140335" b="22860"/>
                <wp:docPr id="220" name="Group 3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6765" cy="7482915"/>
                          <a:chOff x="0" y="0"/>
                          <a:chExt cx="70802" cy="83519"/>
                        </a:xfrm>
                      </wpg:grpSpPr>
                      <wps:wsp>
                        <wps:cNvPr id="221" name="Shape 64"/>
                        <wps:cNvSpPr>
                          <a:spLocks/>
                        </wps:cNvSpPr>
                        <wps:spPr bwMode="auto">
                          <a:xfrm>
                            <a:off x="749" y="83519"/>
                            <a:ext cx="70053" cy="0"/>
                          </a:xfrm>
                          <a:custGeom>
                            <a:avLst/>
                            <a:gdLst>
                              <a:gd name="T0" fmla="*/ 0 w 7005320"/>
                              <a:gd name="T1" fmla="*/ 7005320 w 7005320"/>
                              <a:gd name="T2" fmla="*/ 0 w 7005320"/>
                              <a:gd name="T3" fmla="*/ 7005320 w 70053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005320">
                                <a:moveTo>
                                  <a:pt x="0" y="0"/>
                                </a:moveTo>
                                <a:lnTo>
                                  <a:pt x="7005320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2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1394"/>
                            <a:ext cx="29915" cy="20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3" name="Shape 222"/>
                        <wps:cNvSpPr>
                          <a:spLocks/>
                        </wps:cNvSpPr>
                        <wps:spPr bwMode="auto">
                          <a:xfrm>
                            <a:off x="1111" y="1203"/>
                            <a:ext cx="1873" cy="1874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Shape 223"/>
                        <wps:cNvSpPr>
                          <a:spLocks/>
                        </wps:cNvSpPr>
                        <wps:spPr bwMode="auto">
                          <a:xfrm>
                            <a:off x="838" y="92"/>
                            <a:ext cx="69964" cy="0"/>
                          </a:xfrm>
                          <a:custGeom>
                            <a:avLst/>
                            <a:gdLst>
                              <a:gd name="T0" fmla="*/ 0 w 6996431"/>
                              <a:gd name="T1" fmla="*/ 6996431 w 6996431"/>
                              <a:gd name="T2" fmla="*/ 0 w 6996431"/>
                              <a:gd name="T3" fmla="*/ 6996431 w 69964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96431">
                                <a:moveTo>
                                  <a:pt x="0" y="0"/>
                                </a:moveTo>
                                <a:lnTo>
                                  <a:pt x="6996431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5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5388"/>
                            <a:ext cx="34678" cy="29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6" name="Shape 225"/>
                        <wps:cNvSpPr>
                          <a:spLocks/>
                        </wps:cNvSpPr>
                        <wps:spPr bwMode="auto">
                          <a:xfrm>
                            <a:off x="1123" y="5750"/>
                            <a:ext cx="1874" cy="1873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Shape 226"/>
                        <wps:cNvSpPr>
                          <a:spLocks/>
                        </wps:cNvSpPr>
                        <wps:spPr bwMode="auto">
                          <a:xfrm>
                            <a:off x="838" y="4486"/>
                            <a:ext cx="69964" cy="0"/>
                          </a:xfrm>
                          <a:custGeom>
                            <a:avLst/>
                            <a:gdLst>
                              <a:gd name="T0" fmla="*/ 0 w 6996431"/>
                              <a:gd name="T1" fmla="*/ 6996431 w 6996431"/>
                              <a:gd name="T2" fmla="*/ 0 w 6996431"/>
                              <a:gd name="T3" fmla="*/ 6996431 w 69964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96431">
                                <a:moveTo>
                                  <a:pt x="0" y="0"/>
                                </a:moveTo>
                                <a:lnTo>
                                  <a:pt x="6996431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8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8906"/>
                            <a:ext cx="39345" cy="4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9" name="Shape 228"/>
                        <wps:cNvSpPr>
                          <a:spLocks/>
                        </wps:cNvSpPr>
                        <wps:spPr bwMode="auto">
                          <a:xfrm>
                            <a:off x="838" y="8855"/>
                            <a:ext cx="69964" cy="0"/>
                          </a:xfrm>
                          <a:custGeom>
                            <a:avLst/>
                            <a:gdLst>
                              <a:gd name="T0" fmla="*/ 0 w 6996431"/>
                              <a:gd name="T1" fmla="*/ 6996431 w 6996431"/>
                              <a:gd name="T2" fmla="*/ 0 w 6996431"/>
                              <a:gd name="T3" fmla="*/ 6996431 w 69964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96431">
                                <a:moveTo>
                                  <a:pt x="0" y="0"/>
                                </a:moveTo>
                                <a:lnTo>
                                  <a:pt x="6996431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Shape 229"/>
                        <wps:cNvSpPr>
                          <a:spLocks/>
                        </wps:cNvSpPr>
                        <wps:spPr bwMode="auto">
                          <a:xfrm>
                            <a:off x="838" y="13243"/>
                            <a:ext cx="69964" cy="0"/>
                          </a:xfrm>
                          <a:custGeom>
                            <a:avLst/>
                            <a:gdLst>
                              <a:gd name="T0" fmla="*/ 0 w 6996431"/>
                              <a:gd name="T1" fmla="*/ 6996431 w 6996431"/>
                              <a:gd name="T2" fmla="*/ 0 w 6996431"/>
                              <a:gd name="T3" fmla="*/ 6996431 w 69964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96431">
                                <a:moveTo>
                                  <a:pt x="0" y="0"/>
                                </a:moveTo>
                                <a:lnTo>
                                  <a:pt x="6996431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Shape 230"/>
                        <wps:cNvSpPr>
                          <a:spLocks/>
                        </wps:cNvSpPr>
                        <wps:spPr bwMode="auto">
                          <a:xfrm>
                            <a:off x="1123" y="10113"/>
                            <a:ext cx="1874" cy="1873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2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14164"/>
                            <a:ext cx="45346" cy="25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3" name="Shape 232"/>
                        <wps:cNvSpPr>
                          <a:spLocks/>
                        </wps:cNvSpPr>
                        <wps:spPr bwMode="auto">
                          <a:xfrm>
                            <a:off x="1162" y="14558"/>
                            <a:ext cx="1873" cy="1873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4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18050"/>
                            <a:ext cx="38488" cy="39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5" name="Shape 234"/>
                        <wps:cNvSpPr>
                          <a:spLocks/>
                        </wps:cNvSpPr>
                        <wps:spPr bwMode="auto">
                          <a:xfrm>
                            <a:off x="838" y="22025"/>
                            <a:ext cx="69964" cy="0"/>
                          </a:xfrm>
                          <a:custGeom>
                            <a:avLst/>
                            <a:gdLst>
                              <a:gd name="T0" fmla="*/ 0 w 6996431"/>
                              <a:gd name="T1" fmla="*/ 6996431 w 6996431"/>
                              <a:gd name="T2" fmla="*/ 0 w 6996431"/>
                              <a:gd name="T3" fmla="*/ 6996431 w 69964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96431">
                                <a:moveTo>
                                  <a:pt x="0" y="0"/>
                                </a:moveTo>
                                <a:lnTo>
                                  <a:pt x="6996431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Shape 235"/>
                        <wps:cNvSpPr>
                          <a:spLocks/>
                        </wps:cNvSpPr>
                        <wps:spPr bwMode="auto">
                          <a:xfrm>
                            <a:off x="1092" y="18964"/>
                            <a:ext cx="1873" cy="1874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Shape 236"/>
                        <wps:cNvSpPr>
                          <a:spLocks/>
                        </wps:cNvSpPr>
                        <wps:spPr bwMode="auto">
                          <a:xfrm>
                            <a:off x="838" y="17637"/>
                            <a:ext cx="69964" cy="0"/>
                          </a:xfrm>
                          <a:custGeom>
                            <a:avLst/>
                            <a:gdLst>
                              <a:gd name="T0" fmla="*/ 0 w 6996431"/>
                              <a:gd name="T1" fmla="*/ 6996431 w 6996431"/>
                              <a:gd name="T2" fmla="*/ 0 w 6996431"/>
                              <a:gd name="T3" fmla="*/ 6996431 w 69964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96431">
                                <a:moveTo>
                                  <a:pt x="0" y="0"/>
                                </a:moveTo>
                                <a:lnTo>
                                  <a:pt x="6996431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8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23321"/>
                            <a:ext cx="52585" cy="20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9" name="Shape 238"/>
                        <wps:cNvSpPr>
                          <a:spLocks/>
                        </wps:cNvSpPr>
                        <wps:spPr bwMode="auto">
                          <a:xfrm>
                            <a:off x="1092" y="23257"/>
                            <a:ext cx="1873" cy="1873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27334"/>
                            <a:ext cx="32297" cy="2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1" name="Shape 240"/>
                        <wps:cNvSpPr>
                          <a:spLocks/>
                        </wps:cNvSpPr>
                        <wps:spPr bwMode="auto">
                          <a:xfrm>
                            <a:off x="1092" y="27670"/>
                            <a:ext cx="1873" cy="1874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Shape 241"/>
                        <wps:cNvSpPr>
                          <a:spLocks/>
                        </wps:cNvSpPr>
                        <wps:spPr bwMode="auto">
                          <a:xfrm>
                            <a:off x="838" y="26419"/>
                            <a:ext cx="69964" cy="0"/>
                          </a:xfrm>
                          <a:custGeom>
                            <a:avLst/>
                            <a:gdLst>
                              <a:gd name="T0" fmla="*/ 0 w 6996431"/>
                              <a:gd name="T1" fmla="*/ 6996431 w 6996431"/>
                              <a:gd name="T2" fmla="*/ 0 w 6996431"/>
                              <a:gd name="T3" fmla="*/ 6996431 w 69964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96431">
                                <a:moveTo>
                                  <a:pt x="0" y="0"/>
                                </a:moveTo>
                                <a:lnTo>
                                  <a:pt x="6996431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3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31703"/>
                            <a:ext cx="32963" cy="25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4" name="Shape 243"/>
                        <wps:cNvSpPr>
                          <a:spLocks/>
                        </wps:cNvSpPr>
                        <wps:spPr bwMode="auto">
                          <a:xfrm>
                            <a:off x="1092" y="32045"/>
                            <a:ext cx="1873" cy="1874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Shape 244"/>
                        <wps:cNvSpPr>
                          <a:spLocks/>
                        </wps:cNvSpPr>
                        <wps:spPr bwMode="auto">
                          <a:xfrm>
                            <a:off x="838" y="30807"/>
                            <a:ext cx="69964" cy="0"/>
                          </a:xfrm>
                          <a:custGeom>
                            <a:avLst/>
                            <a:gdLst>
                              <a:gd name="T0" fmla="*/ 0 w 6996431"/>
                              <a:gd name="T1" fmla="*/ 6996431 w 6996431"/>
                              <a:gd name="T2" fmla="*/ 0 w 6996431"/>
                              <a:gd name="T3" fmla="*/ 6996431 w 69964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96431">
                                <a:moveTo>
                                  <a:pt x="0" y="0"/>
                                </a:moveTo>
                                <a:lnTo>
                                  <a:pt x="6996431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36490"/>
                            <a:ext cx="41250" cy="20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7" name="Shape 246"/>
                        <wps:cNvSpPr>
                          <a:spLocks/>
                        </wps:cNvSpPr>
                        <wps:spPr bwMode="auto">
                          <a:xfrm>
                            <a:off x="1111" y="36516"/>
                            <a:ext cx="1873" cy="1873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Shape 247"/>
                        <wps:cNvSpPr>
                          <a:spLocks/>
                        </wps:cNvSpPr>
                        <wps:spPr bwMode="auto">
                          <a:xfrm>
                            <a:off x="838" y="35195"/>
                            <a:ext cx="69964" cy="0"/>
                          </a:xfrm>
                          <a:custGeom>
                            <a:avLst/>
                            <a:gdLst>
                              <a:gd name="T0" fmla="*/ 0 w 6996431"/>
                              <a:gd name="T1" fmla="*/ 6996431 w 6996431"/>
                              <a:gd name="T2" fmla="*/ 0 w 6996431"/>
                              <a:gd name="T3" fmla="*/ 6996431 w 69964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96431">
                                <a:moveTo>
                                  <a:pt x="0" y="0"/>
                                </a:moveTo>
                                <a:lnTo>
                                  <a:pt x="6996431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9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40878"/>
                            <a:ext cx="37250" cy="2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0" name="Shape 249"/>
                        <wps:cNvSpPr>
                          <a:spLocks/>
                        </wps:cNvSpPr>
                        <wps:spPr bwMode="auto">
                          <a:xfrm>
                            <a:off x="1117" y="40935"/>
                            <a:ext cx="1873" cy="1874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Shape 250"/>
                        <wps:cNvSpPr>
                          <a:spLocks/>
                        </wps:cNvSpPr>
                        <wps:spPr bwMode="auto">
                          <a:xfrm>
                            <a:off x="838" y="39583"/>
                            <a:ext cx="69964" cy="0"/>
                          </a:xfrm>
                          <a:custGeom>
                            <a:avLst/>
                            <a:gdLst>
                              <a:gd name="T0" fmla="*/ 0 w 6996431"/>
                              <a:gd name="T1" fmla="*/ 6996431 w 6996431"/>
                              <a:gd name="T2" fmla="*/ 0 w 6996431"/>
                              <a:gd name="T3" fmla="*/ 6996431 w 69964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96431">
                                <a:moveTo>
                                  <a:pt x="0" y="0"/>
                                </a:moveTo>
                                <a:lnTo>
                                  <a:pt x="6996431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2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45266"/>
                            <a:ext cx="40298" cy="22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3" name="Shape 252"/>
                        <wps:cNvSpPr>
                          <a:spLocks/>
                        </wps:cNvSpPr>
                        <wps:spPr bwMode="auto">
                          <a:xfrm>
                            <a:off x="1092" y="45355"/>
                            <a:ext cx="1873" cy="1873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Shape 253"/>
                        <wps:cNvSpPr>
                          <a:spLocks/>
                        </wps:cNvSpPr>
                        <wps:spPr bwMode="auto">
                          <a:xfrm>
                            <a:off x="838" y="43971"/>
                            <a:ext cx="69964" cy="0"/>
                          </a:xfrm>
                          <a:custGeom>
                            <a:avLst/>
                            <a:gdLst>
                              <a:gd name="T0" fmla="*/ 0 w 6996431"/>
                              <a:gd name="T1" fmla="*/ 6996431 w 6996431"/>
                              <a:gd name="T2" fmla="*/ 0 w 6996431"/>
                              <a:gd name="T3" fmla="*/ 6996431 w 69964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96431">
                                <a:moveTo>
                                  <a:pt x="0" y="0"/>
                                </a:moveTo>
                                <a:lnTo>
                                  <a:pt x="6996431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5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49019"/>
                            <a:ext cx="41822" cy="29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6" name="Shape 255"/>
                        <wps:cNvSpPr>
                          <a:spLocks/>
                        </wps:cNvSpPr>
                        <wps:spPr bwMode="auto">
                          <a:xfrm>
                            <a:off x="1092" y="49679"/>
                            <a:ext cx="1873" cy="1874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Shape 256"/>
                        <wps:cNvSpPr>
                          <a:spLocks/>
                        </wps:cNvSpPr>
                        <wps:spPr bwMode="auto">
                          <a:xfrm>
                            <a:off x="838" y="48365"/>
                            <a:ext cx="69964" cy="0"/>
                          </a:xfrm>
                          <a:custGeom>
                            <a:avLst/>
                            <a:gdLst>
                              <a:gd name="T0" fmla="*/ 0 w 6996431"/>
                              <a:gd name="T1" fmla="*/ 6996431 w 6996431"/>
                              <a:gd name="T2" fmla="*/ 0 w 6996431"/>
                              <a:gd name="T3" fmla="*/ 6996431 w 69964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96431">
                                <a:moveTo>
                                  <a:pt x="0" y="0"/>
                                </a:moveTo>
                                <a:lnTo>
                                  <a:pt x="6996431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8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54029"/>
                            <a:ext cx="30773" cy="2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9" name="Shape 258"/>
                        <wps:cNvSpPr>
                          <a:spLocks/>
                        </wps:cNvSpPr>
                        <wps:spPr bwMode="auto">
                          <a:xfrm>
                            <a:off x="1092" y="54169"/>
                            <a:ext cx="1873" cy="1873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Shape 259"/>
                        <wps:cNvSpPr>
                          <a:spLocks/>
                        </wps:cNvSpPr>
                        <wps:spPr bwMode="auto">
                          <a:xfrm>
                            <a:off x="838" y="52753"/>
                            <a:ext cx="69964" cy="0"/>
                          </a:xfrm>
                          <a:custGeom>
                            <a:avLst/>
                            <a:gdLst>
                              <a:gd name="T0" fmla="*/ 0 w 6996431"/>
                              <a:gd name="T1" fmla="*/ 6996431 w 6996431"/>
                              <a:gd name="T2" fmla="*/ 0 w 6996431"/>
                              <a:gd name="T3" fmla="*/ 6996431 w 69964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96431">
                                <a:moveTo>
                                  <a:pt x="0" y="0"/>
                                </a:moveTo>
                                <a:lnTo>
                                  <a:pt x="6996431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1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58436"/>
                            <a:ext cx="48775" cy="2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2" name="Shape 261"/>
                        <wps:cNvSpPr>
                          <a:spLocks/>
                        </wps:cNvSpPr>
                        <wps:spPr bwMode="auto">
                          <a:xfrm>
                            <a:off x="1092" y="58493"/>
                            <a:ext cx="1873" cy="1873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Shape 262"/>
                        <wps:cNvSpPr>
                          <a:spLocks/>
                        </wps:cNvSpPr>
                        <wps:spPr bwMode="auto">
                          <a:xfrm>
                            <a:off x="838" y="57141"/>
                            <a:ext cx="69964" cy="0"/>
                          </a:xfrm>
                          <a:custGeom>
                            <a:avLst/>
                            <a:gdLst>
                              <a:gd name="T0" fmla="*/ 0 w 6996431"/>
                              <a:gd name="T1" fmla="*/ 6996431 w 6996431"/>
                              <a:gd name="T2" fmla="*/ 0 w 6996431"/>
                              <a:gd name="T3" fmla="*/ 6996431 w 69964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96431">
                                <a:moveTo>
                                  <a:pt x="0" y="0"/>
                                </a:moveTo>
                                <a:lnTo>
                                  <a:pt x="6996431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4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62824"/>
                            <a:ext cx="45911" cy="22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5" name="Shape 264"/>
                        <wps:cNvSpPr>
                          <a:spLocks/>
                        </wps:cNvSpPr>
                        <wps:spPr bwMode="auto">
                          <a:xfrm>
                            <a:off x="1117" y="62773"/>
                            <a:ext cx="1873" cy="1873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Shape 265"/>
                        <wps:cNvSpPr>
                          <a:spLocks/>
                        </wps:cNvSpPr>
                        <wps:spPr bwMode="auto">
                          <a:xfrm>
                            <a:off x="838" y="61509"/>
                            <a:ext cx="69964" cy="0"/>
                          </a:xfrm>
                          <a:custGeom>
                            <a:avLst/>
                            <a:gdLst>
                              <a:gd name="T0" fmla="*/ 0 w 6996431"/>
                              <a:gd name="T1" fmla="*/ 6996431 w 6996431"/>
                              <a:gd name="T2" fmla="*/ 0 w 6996431"/>
                              <a:gd name="T3" fmla="*/ 6996431 w 69964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96431">
                                <a:moveTo>
                                  <a:pt x="0" y="0"/>
                                </a:moveTo>
                                <a:lnTo>
                                  <a:pt x="6996431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7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67205"/>
                            <a:ext cx="36773" cy="24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8" name="Shape 267"/>
                        <wps:cNvSpPr>
                          <a:spLocks/>
                        </wps:cNvSpPr>
                        <wps:spPr bwMode="auto">
                          <a:xfrm>
                            <a:off x="1092" y="67415"/>
                            <a:ext cx="1873" cy="1873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Shape 268"/>
                        <wps:cNvSpPr>
                          <a:spLocks/>
                        </wps:cNvSpPr>
                        <wps:spPr bwMode="auto">
                          <a:xfrm>
                            <a:off x="838" y="65897"/>
                            <a:ext cx="69964" cy="0"/>
                          </a:xfrm>
                          <a:custGeom>
                            <a:avLst/>
                            <a:gdLst>
                              <a:gd name="T0" fmla="*/ 0 w 6996431"/>
                              <a:gd name="T1" fmla="*/ 6996431 w 6996431"/>
                              <a:gd name="T2" fmla="*/ 0 w 6996431"/>
                              <a:gd name="T3" fmla="*/ 6996431 w 69964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96431">
                                <a:moveTo>
                                  <a:pt x="0" y="0"/>
                                </a:moveTo>
                                <a:lnTo>
                                  <a:pt x="6996431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71200"/>
                            <a:ext cx="53531" cy="26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1" name="Shape 270"/>
                        <wps:cNvSpPr>
                          <a:spLocks/>
                        </wps:cNvSpPr>
                        <wps:spPr bwMode="auto">
                          <a:xfrm>
                            <a:off x="1092" y="71790"/>
                            <a:ext cx="1873" cy="1873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Shape 271"/>
                        <wps:cNvSpPr>
                          <a:spLocks/>
                        </wps:cNvSpPr>
                        <wps:spPr bwMode="auto">
                          <a:xfrm>
                            <a:off x="838" y="70291"/>
                            <a:ext cx="69964" cy="0"/>
                          </a:xfrm>
                          <a:custGeom>
                            <a:avLst/>
                            <a:gdLst>
                              <a:gd name="T0" fmla="*/ 0 w 6996431"/>
                              <a:gd name="T1" fmla="*/ 6996431 w 6996431"/>
                              <a:gd name="T2" fmla="*/ 0 w 6996431"/>
                              <a:gd name="T3" fmla="*/ 6996431 w 69964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96431">
                                <a:moveTo>
                                  <a:pt x="0" y="0"/>
                                </a:moveTo>
                                <a:lnTo>
                                  <a:pt x="6996431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3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75956"/>
                            <a:ext cx="38297" cy="2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4" name="Shape 273"/>
                        <wps:cNvSpPr>
                          <a:spLocks/>
                        </wps:cNvSpPr>
                        <wps:spPr bwMode="auto">
                          <a:xfrm>
                            <a:off x="1092" y="76127"/>
                            <a:ext cx="1873" cy="1873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Shape 274"/>
                        <wps:cNvSpPr>
                          <a:spLocks/>
                        </wps:cNvSpPr>
                        <wps:spPr bwMode="auto">
                          <a:xfrm>
                            <a:off x="838" y="74679"/>
                            <a:ext cx="69964" cy="0"/>
                          </a:xfrm>
                          <a:custGeom>
                            <a:avLst/>
                            <a:gdLst>
                              <a:gd name="T0" fmla="*/ 0 w 6996431"/>
                              <a:gd name="T1" fmla="*/ 6996431 w 6996431"/>
                              <a:gd name="T2" fmla="*/ 0 w 6996431"/>
                              <a:gd name="T3" fmla="*/ 6996431 w 69964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96431">
                                <a:moveTo>
                                  <a:pt x="0" y="0"/>
                                </a:moveTo>
                                <a:lnTo>
                                  <a:pt x="6996431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6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80356"/>
                            <a:ext cx="45911" cy="2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7" name="Shape 276"/>
                        <wps:cNvSpPr>
                          <a:spLocks/>
                        </wps:cNvSpPr>
                        <wps:spPr bwMode="auto">
                          <a:xfrm>
                            <a:off x="1092" y="80534"/>
                            <a:ext cx="1873" cy="1873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Shape 277"/>
                        <wps:cNvSpPr>
                          <a:spLocks/>
                        </wps:cNvSpPr>
                        <wps:spPr bwMode="auto">
                          <a:xfrm>
                            <a:off x="838" y="79067"/>
                            <a:ext cx="69964" cy="0"/>
                          </a:xfrm>
                          <a:custGeom>
                            <a:avLst/>
                            <a:gdLst>
                              <a:gd name="T0" fmla="*/ 0 w 6996431"/>
                              <a:gd name="T1" fmla="*/ 6996431 w 6996431"/>
                              <a:gd name="T2" fmla="*/ 0 w 6996431"/>
                              <a:gd name="T3" fmla="*/ 6996431 w 69964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96431">
                                <a:moveTo>
                                  <a:pt x="0" y="0"/>
                                </a:moveTo>
                                <a:lnTo>
                                  <a:pt x="6996431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65361" y="1465"/>
                            <a:ext cx="1352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66382" y="1465"/>
                            <a:ext cx="1128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67236" y="1465"/>
                            <a:ext cx="157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gl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68425" y="1465"/>
                            <a:ext cx="563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68851" y="1465"/>
                            <a:ext cx="789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69430" y="1465"/>
                            <a:ext cx="1128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70269" y="1404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0" y="3185"/>
                            <a:ext cx="361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0" y="4391"/>
                            <a:ext cx="380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66017" y="5872"/>
                            <a:ext cx="5639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Arabic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0253" y="5811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0" y="7576"/>
                            <a:ext cx="361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0" y="8780"/>
                            <a:ext cx="380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63898" y="10261"/>
                            <a:ext cx="1352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64919" y="10261"/>
                            <a:ext cx="789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65498" y="10261"/>
                            <a:ext cx="157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6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66718" y="10261"/>
                            <a:ext cx="899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67388" y="10261"/>
                            <a:ext cx="1128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68242" y="10261"/>
                            <a:ext cx="2688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70253" y="10200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0" y="11965"/>
                            <a:ext cx="361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0" y="13169"/>
                            <a:ext cx="380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65361" y="14650"/>
                            <a:ext cx="1352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66382" y="14650"/>
                            <a:ext cx="900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67053" y="14650"/>
                            <a:ext cx="112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67906" y="14650"/>
                            <a:ext cx="3154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gali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70269" y="14589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0" y="16385"/>
                            <a:ext cx="343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0" y="17543"/>
                            <a:ext cx="380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2969" y="19024"/>
                            <a:ext cx="1352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63990" y="19024"/>
                            <a:ext cx="1013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64736" y="19024"/>
                            <a:ext cx="157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65956" y="19024"/>
                            <a:ext cx="5728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bodian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70253" y="18963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0" y="20728"/>
                            <a:ext cx="361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0" y="21932"/>
                            <a:ext cx="380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63731" y="23413"/>
                            <a:ext cx="1352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7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64752" y="23413"/>
                            <a:ext cx="112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65605" y="23413"/>
                            <a:ext cx="1014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66352" y="23413"/>
                            <a:ext cx="157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67571" y="23413"/>
                            <a:ext cx="3604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orro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70269" y="23352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0" y="25133"/>
                            <a:ext cx="361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0" y="26341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58351" y="27806"/>
                            <a:ext cx="112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59204" y="27806"/>
                            <a:ext cx="564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59616" y="27806"/>
                            <a:ext cx="157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60835" y="27806"/>
                            <a:ext cx="157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pl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62024" y="27806"/>
                            <a:ext cx="563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62450" y="27806"/>
                            <a:ext cx="1233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fi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3380" y="27806"/>
                            <a:ext cx="900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64051" y="27806"/>
                            <a:ext cx="2872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d 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66200" y="27806"/>
                            <a:ext cx="112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67053" y="27806"/>
                            <a:ext cx="563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67480" y="27806"/>
                            <a:ext cx="112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68333" y="27806"/>
                            <a:ext cx="900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69004" y="27806"/>
                            <a:ext cx="1690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70253" y="27745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8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0" y="29510"/>
                            <a:ext cx="361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0" y="30714"/>
                            <a:ext cx="380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57680" y="32195"/>
                            <a:ext cx="461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Tradi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61155" y="32195"/>
                            <a:ext cx="563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61582" y="32195"/>
                            <a:ext cx="1581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62771" y="32195"/>
                            <a:ext cx="112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63624" y="32195"/>
                            <a:ext cx="157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64813" y="32195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65178" y="32195"/>
                            <a:ext cx="1352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66200" y="32195"/>
                            <a:ext cx="112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67053" y="32195"/>
                            <a:ext cx="563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67480" y="32195"/>
                            <a:ext cx="112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68333" y="32195"/>
                            <a:ext cx="900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69004" y="32195"/>
                            <a:ext cx="1690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0269" y="32134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0" y="33900"/>
                            <a:ext cx="361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0" y="35104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64660" y="36584"/>
                            <a:ext cx="7443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Croatian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70253" y="36523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0" y="38289"/>
                            <a:ext cx="361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0" y="39493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9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66459" y="40973"/>
                            <a:ext cx="214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Cz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68074" y="40973"/>
                            <a:ext cx="1792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ec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69415" y="40973"/>
                            <a:ext cx="112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70253" y="40912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0" y="42678"/>
                            <a:ext cx="361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0" y="43882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66352" y="45362"/>
                            <a:ext cx="258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Du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68303" y="45362"/>
                            <a:ext cx="563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68729" y="45362"/>
                            <a:ext cx="900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69400" y="45362"/>
                            <a:ext cx="112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70253" y="45301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0" y="47082"/>
                            <a:ext cx="361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0" y="48289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6885" y="49754"/>
                            <a:ext cx="4510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Farsi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0269" y="49693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0" y="51459"/>
                            <a:ext cx="361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0" y="52663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65605" y="54143"/>
                            <a:ext cx="214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Fr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67221" y="54143"/>
                            <a:ext cx="899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67891" y="54143"/>
                            <a:ext cx="112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68745" y="54143"/>
                            <a:ext cx="899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0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69415" y="54143"/>
                            <a:ext cx="112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70253" y="54082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0" y="55848"/>
                            <a:ext cx="361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0" y="57052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65087" y="58532"/>
                            <a:ext cx="1464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66184" y="58532"/>
                            <a:ext cx="900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66855" y="58532"/>
                            <a:ext cx="789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67449" y="58532"/>
                            <a:ext cx="157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68668" y="58532"/>
                            <a:ext cx="2141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70269" y="58471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0" y="60237"/>
                            <a:ext cx="361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0" y="61441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6443" y="62921"/>
                            <a:ext cx="2249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Gr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8135" y="62921"/>
                            <a:ext cx="1791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69476" y="62921"/>
                            <a:ext cx="1014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70238" y="62860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0" y="64626"/>
                            <a:ext cx="361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0" y="65830"/>
                            <a:ext cx="380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60896" y="67311"/>
                            <a:ext cx="2594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Ha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62847" y="67311"/>
                            <a:ext cx="563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63273" y="67311"/>
                            <a:ext cx="564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1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63700" y="67311"/>
                            <a:ext cx="563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64127" y="67311"/>
                            <a:ext cx="2141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65742" y="67311"/>
                            <a:ext cx="507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66108" y="67311"/>
                            <a:ext cx="2147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Cr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67724" y="67311"/>
                            <a:ext cx="899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68394" y="67311"/>
                            <a:ext cx="2477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ole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70253" y="67250"/>
                            <a:ext cx="507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0" y="69046"/>
                            <a:ext cx="343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0" y="70208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66611" y="71688"/>
                            <a:ext cx="157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67800" y="71688"/>
                            <a:ext cx="1695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69080" y="71688"/>
                            <a:ext cx="157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70269" y="71627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0" y="73393"/>
                            <a:ext cx="361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0" y="74597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65514" y="76077"/>
                            <a:ext cx="157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66702" y="76077"/>
                            <a:ext cx="157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67922" y="76077"/>
                            <a:ext cx="1013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68668" y="76077"/>
                            <a:ext cx="1128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69522" y="76077"/>
                            <a:ext cx="1013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70269" y="76016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2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0" y="77782"/>
                            <a:ext cx="361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3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0" y="78986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4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63243" y="80420"/>
                            <a:ext cx="157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5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64432" y="80420"/>
                            <a:ext cx="2262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un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6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66139" y="80420"/>
                            <a:ext cx="3378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gari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7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68684" y="80420"/>
                            <a:ext cx="1013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8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69430" y="80420"/>
                            <a:ext cx="1128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9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70269" y="80420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06" o:spid="_x0000_s1026" style="width:561.95pt;height:589.2pt;mso-position-horizontal-relative:char;mso-position-vertical-relative:line" coordsize="70802,835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">
                <v:shape id="Shape 64" o:spid="_x0000_s1027" style="position:absolute;left:749;top:83519;width:70053;height:0;visibility:visible;mso-wrap-style:square;v-text-anchor:top" coordsize="7005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" path="m,l7005320,e" filled="f" strokeweight=".58pt">
                  <v:stroke endcap="round"/>
                  <v:path arrowok="t" o:connecttype="custom" o:connectlocs="0,0;70053,0" o:connectangles="0,0" textboxrect="0,0,700532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1" o:spid="_x0000_s1028" type="#_x0000_t75" style="position:absolute;left:3282;top:1394;width:29915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">
                  <v:imagedata r:id="rId25" o:title=""/>
                </v:shape>
                <v:shape id="Shape 222" o:spid="_x0000_s1029" style="position:absolute;left:1111;top:1203;width:1873;height:1874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" path="m,187325r187325,l187325,,,,,187325xe" filled="f">
                  <v:stroke endcap="round"/>
                  <v:path arrowok="t" o:connecttype="custom" o:connectlocs="0,1874;1873,1874;1873,0;0,0;0,1874" o:connectangles="0,0,0,0,0" textboxrect="0,0,187325,187325"/>
                </v:shape>
                <v:shape id="Shape 223" o:spid="_x0000_s1030" style="position:absolute;left:838;top:92;width:69964;height:0;visibility:visible;mso-wrap-style:square;v-text-anchor:top" coordsize="6996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" path="m,l6996431,e" filled="f" strokeweight=".58pt">
                  <v:stroke endcap="round"/>
                  <v:path arrowok="t" o:connecttype="custom" o:connectlocs="0,0;69964,0" o:connectangles="0,0" textboxrect="0,0,6996431,0"/>
                </v:shape>
                <v:shape id="Picture 224" o:spid="_x0000_s1031" type="#_x0000_t75" style="position:absolute;left:3282;top:5388;width:34678;height:2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">
                  <v:imagedata r:id="rId26" o:title=""/>
                </v:shape>
                <v:shape id="Shape 225" o:spid="_x0000_s1032" style="position:absolute;left:1123;top:5750;width:1874;height:1873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" path="m,187325r187325,l187325,,,,,187325xe" filled="f">
                  <v:stroke endcap="round"/>
                  <v:path arrowok="t" o:connecttype="custom" o:connectlocs="0,1873;1874,1873;1874,0;0,0;0,1873" o:connectangles="0,0,0,0,0" textboxrect="0,0,187325,187325"/>
                </v:shape>
                <v:shape id="Shape 226" o:spid="_x0000_s1033" style="position:absolute;left:838;top:4486;width:69964;height:0;visibility:visible;mso-wrap-style:square;v-text-anchor:top" coordsize="6996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" path="m,l6996431,e" filled="f" strokeweight=".58pt">
                  <v:stroke endcap="round"/>
                  <v:path arrowok="t" o:connecttype="custom" o:connectlocs="0,0;69964,0" o:connectangles="0,0" textboxrect="0,0,6996431,0"/>
                </v:shape>
                <v:shape id="Picture 227" o:spid="_x0000_s1034" type="#_x0000_t75" style="position:absolute;left:3282;top:8906;width:39345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">
                  <v:imagedata r:id="rId27" o:title=""/>
                </v:shape>
                <v:shape id="Shape 228" o:spid="_x0000_s1035" style="position:absolute;left:838;top:8855;width:69964;height:0;visibility:visible;mso-wrap-style:square;v-text-anchor:top" coordsize="6996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" path="m,l6996431,e" filled="f" strokeweight=".58pt">
                  <v:stroke endcap="round"/>
                  <v:path arrowok="t" o:connecttype="custom" o:connectlocs="0,0;69964,0" o:connectangles="0,0" textboxrect="0,0,6996431,0"/>
                </v:shape>
                <v:shape id="Shape 229" o:spid="_x0000_s1036" style="position:absolute;left:838;top:13243;width:69964;height:0;visibility:visible;mso-wrap-style:square;v-text-anchor:top" coordsize="6996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" path="m,l6996431,e" filled="f" strokeweight=".58pt">
                  <v:stroke endcap="round"/>
                  <v:path arrowok="t" o:connecttype="custom" o:connectlocs="0,0;69964,0" o:connectangles="0,0" textboxrect="0,0,6996431,0"/>
                </v:shape>
                <v:shape id="Shape 230" o:spid="_x0000_s1037" style="position:absolute;left:1123;top:10113;width:1874;height:1873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" path="m,187325r187325,l187325,,,,,187325xe" filled="f">
                  <v:stroke endcap="round"/>
                  <v:path arrowok="t" o:connecttype="custom" o:connectlocs="0,1873;1874,1873;1874,0;0,0;0,1873" o:connectangles="0,0,0,0,0" textboxrect="0,0,187325,187325"/>
                </v:shape>
                <v:shape id="Picture 231" o:spid="_x0000_s1038" type="#_x0000_t75" style="position:absolute;left:3282;top:14164;width:45346;height:2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">
                  <v:imagedata r:id="rId28" o:title=""/>
                </v:shape>
                <v:shape id="Shape 232" o:spid="_x0000_s1039" style="position:absolute;left:1162;top:14558;width:1873;height:1873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" path="m,187325r187325,l187325,,,,,187325xe" filled="f">
                  <v:stroke endcap="round"/>
                  <v:path arrowok="t" o:connecttype="custom" o:connectlocs="0,1873;1873,1873;1873,0;0,0;0,1873" o:connectangles="0,0,0,0,0" textboxrect="0,0,187325,187325"/>
                </v:shape>
                <v:shape id="Picture 233" o:spid="_x0000_s1040" type="#_x0000_t75" style="position:absolute;left:3282;top:18050;width:38488;height:3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">
                  <v:imagedata r:id="rId29" o:title=""/>
                </v:shape>
                <v:shape id="Shape 234" o:spid="_x0000_s1041" style="position:absolute;left:838;top:22025;width:69964;height:0;visibility:visible;mso-wrap-style:square;v-text-anchor:top" coordsize="6996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" path="m,l6996431,e" filled="f" strokeweight=".58pt">
                  <v:stroke endcap="round"/>
                  <v:path arrowok="t" o:connecttype="custom" o:connectlocs="0,0;69964,0" o:connectangles="0,0" textboxrect="0,0,6996431,0"/>
                </v:shape>
                <v:shape id="Shape 235" o:spid="_x0000_s1042" style="position:absolute;left:1092;top:18964;width:1873;height:1874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" path="m,187325r187325,l187325,,,,,187325xe" filled="f">
                  <v:stroke endcap="round"/>
                  <v:path arrowok="t" o:connecttype="custom" o:connectlocs="0,1874;1873,1874;1873,0;0,0;0,1874" o:connectangles="0,0,0,0,0" textboxrect="0,0,187325,187325"/>
                </v:shape>
                <v:shape id="Shape 236" o:spid="_x0000_s1043" style="position:absolute;left:838;top:17637;width:69964;height:0;visibility:visible;mso-wrap-style:square;v-text-anchor:top" coordsize="6996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" path="m,l6996431,e" filled="f" strokeweight=".58pt">
                  <v:stroke endcap="round"/>
                  <v:path arrowok="t" o:connecttype="custom" o:connectlocs="0,0;69964,0" o:connectangles="0,0" textboxrect="0,0,6996431,0"/>
                </v:shape>
                <v:shape id="Picture 237" o:spid="_x0000_s1044" type="#_x0000_t75" style="position:absolute;left:3282;top:23321;width:5258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">
                  <v:imagedata r:id="rId30" o:title=""/>
                </v:shape>
                <v:shape id="Shape 238" o:spid="_x0000_s1045" style="position:absolute;left:1092;top:23257;width:1873;height:1873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" path="m,187325r187325,l187325,,,,,187325xe" filled="f">
                  <v:stroke endcap="round"/>
                  <v:path arrowok="t" o:connecttype="custom" o:connectlocs="0,1873;1873,1873;1873,0;0,0;0,1873" o:connectangles="0,0,0,0,0" textboxrect="0,0,187325,187325"/>
                </v:shape>
                <v:shape id="Picture 239" o:spid="_x0000_s1046" type="#_x0000_t75" style="position:absolute;left:3282;top:27334;width:32297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">
                  <v:imagedata r:id="rId31" o:title=""/>
                </v:shape>
                <v:shape id="Shape 240" o:spid="_x0000_s1047" style="position:absolute;left:1092;top:27670;width:1873;height:1874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" path="m,187325r187325,l187325,,,,,187325xe" filled="f">
                  <v:stroke endcap="round"/>
                  <v:path arrowok="t" o:connecttype="custom" o:connectlocs="0,1874;1873,1874;1873,0;0,0;0,1874" o:connectangles="0,0,0,0,0" textboxrect="0,0,187325,187325"/>
                </v:shape>
                <v:shape id="Shape 241" o:spid="_x0000_s1048" style="position:absolute;left:838;top:26419;width:69964;height:0;visibility:visible;mso-wrap-style:square;v-text-anchor:top" coordsize="6996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" path="m,l6996431,e" filled="f" strokeweight=".58pt">
                  <v:stroke endcap="round"/>
                  <v:path arrowok="t" o:connecttype="custom" o:connectlocs="0,0;69964,0" o:connectangles="0,0" textboxrect="0,0,6996431,0"/>
                </v:shape>
                <v:shape id="Picture 242" o:spid="_x0000_s1049" type="#_x0000_t75" style="position:absolute;left:3282;top:31703;width:32963;height:2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">
                  <v:imagedata r:id="rId32" o:title=""/>
                </v:shape>
                <v:shape id="Shape 243" o:spid="_x0000_s1050" style="position:absolute;left:1092;top:32045;width:1873;height:1874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" path="m,187325r187325,l187325,,,,,187325xe" filled="f">
                  <v:stroke endcap="round"/>
                  <v:path arrowok="t" o:connecttype="custom" o:connectlocs="0,1874;1873,1874;1873,0;0,0;0,1874" o:connectangles="0,0,0,0,0" textboxrect="0,0,187325,187325"/>
                </v:shape>
                <v:shape id="Shape 244" o:spid="_x0000_s1051" style="position:absolute;left:838;top:30807;width:69964;height:0;visibility:visible;mso-wrap-style:square;v-text-anchor:top" coordsize="6996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" path="m,l6996431,e" filled="f" strokeweight=".58pt">
                  <v:stroke endcap="round"/>
                  <v:path arrowok="t" o:connecttype="custom" o:connectlocs="0,0;69964,0" o:connectangles="0,0" textboxrect="0,0,6996431,0"/>
                </v:shape>
                <v:shape id="Picture 245" o:spid="_x0000_s1052" type="#_x0000_t75" style="position:absolute;left:3282;top:36490;width:41250;height:2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">
                  <v:imagedata r:id="rId33" o:title=""/>
                </v:shape>
                <v:shape id="Shape 246" o:spid="_x0000_s1053" style="position:absolute;left:1111;top:36516;width:1873;height:1873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" path="m,187325r187325,l187325,,,,,187325xe" filled="f">
                  <v:stroke endcap="round"/>
                  <v:path arrowok="t" o:connecttype="custom" o:connectlocs="0,1873;1873,1873;1873,0;0,0;0,1873" o:connectangles="0,0,0,0,0" textboxrect="0,0,187325,187325"/>
                </v:shape>
                <v:shape id="Shape 247" o:spid="_x0000_s1054" style="position:absolute;left:838;top:35195;width:69964;height:0;visibility:visible;mso-wrap-style:square;v-text-anchor:top" coordsize="6996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" path="m,l6996431,e" filled="f" strokeweight=".58pt">
                  <v:stroke endcap="round"/>
                  <v:path arrowok="t" o:connecttype="custom" o:connectlocs="0,0;69964,0" o:connectangles="0,0" textboxrect="0,0,6996431,0"/>
                </v:shape>
                <v:shape id="Picture 248" o:spid="_x0000_s1055" type="#_x0000_t75" style="position:absolute;left:3282;top:40878;width:37250;height:2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">
                  <v:imagedata r:id="rId34" o:title=""/>
                </v:shape>
                <v:shape id="Shape 249" o:spid="_x0000_s1056" style="position:absolute;left:1117;top:40935;width:1873;height:1874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" path="m,187325r187325,l187325,,,,,187325xe" filled="f">
                  <v:stroke endcap="round"/>
                  <v:path arrowok="t" o:connecttype="custom" o:connectlocs="0,1874;1873,1874;1873,0;0,0;0,1874" o:connectangles="0,0,0,0,0" textboxrect="0,0,187325,187325"/>
                </v:shape>
                <v:shape id="Shape 250" o:spid="_x0000_s1057" style="position:absolute;left:838;top:39583;width:69964;height:0;visibility:visible;mso-wrap-style:square;v-text-anchor:top" coordsize="6996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" path="m,l6996431,e" filled="f" strokeweight=".58pt">
                  <v:stroke endcap="round"/>
                  <v:path arrowok="t" o:connecttype="custom" o:connectlocs="0,0;69964,0" o:connectangles="0,0" textboxrect="0,0,6996431,0"/>
                </v:shape>
                <v:shape id="Picture 251" o:spid="_x0000_s1058" type="#_x0000_t75" style="position:absolute;left:3282;top:45266;width:40298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">
                  <v:imagedata r:id="rId35" o:title=""/>
                </v:shape>
                <v:shape id="Shape 252" o:spid="_x0000_s1059" style="position:absolute;left:1092;top:45355;width:1873;height:1873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" path="m,187325r187325,l187325,,,,,187325xe" filled="f">
                  <v:stroke endcap="round"/>
                  <v:path arrowok="t" o:connecttype="custom" o:connectlocs="0,1873;1873,1873;1873,0;0,0;0,1873" o:connectangles="0,0,0,0,0" textboxrect="0,0,187325,187325"/>
                </v:shape>
                <v:shape id="Shape 253" o:spid="_x0000_s1060" style="position:absolute;left:838;top:43971;width:69964;height:0;visibility:visible;mso-wrap-style:square;v-text-anchor:top" coordsize="6996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" path="m,l6996431,e" filled="f" strokeweight=".58pt">
                  <v:stroke endcap="round"/>
                  <v:path arrowok="t" o:connecttype="custom" o:connectlocs="0,0;69964,0" o:connectangles="0,0" textboxrect="0,0,6996431,0"/>
                </v:shape>
                <v:shape id="Picture 254" o:spid="_x0000_s1061" type="#_x0000_t75" style="position:absolute;left:3282;top:49019;width:41822;height:2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">
                  <v:imagedata r:id="rId36" o:title=""/>
                </v:shape>
                <v:shape id="Shape 255" o:spid="_x0000_s1062" style="position:absolute;left:1092;top:49679;width:1873;height:1874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" path="m,187325r187325,l187325,,,,,187325xe" filled="f">
                  <v:stroke endcap="round"/>
                  <v:path arrowok="t" o:connecttype="custom" o:connectlocs="0,1874;1873,1874;1873,0;0,0;0,1874" o:connectangles="0,0,0,0,0" textboxrect="0,0,187325,187325"/>
                </v:shape>
                <v:shape id="Shape 256" o:spid="_x0000_s1063" style="position:absolute;left:838;top:48365;width:69964;height:0;visibility:visible;mso-wrap-style:square;v-text-anchor:top" coordsize="6996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" path="m,l6996431,e" filled="f" strokeweight=".58pt">
                  <v:stroke endcap="round"/>
                  <v:path arrowok="t" o:connecttype="custom" o:connectlocs="0,0;69964,0" o:connectangles="0,0" textboxrect="0,0,6996431,0"/>
                </v:shape>
                <v:shape id="Picture 257" o:spid="_x0000_s1064" type="#_x0000_t75" style="position:absolute;left:3282;top:54029;width:30773;height:2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">
                  <v:imagedata r:id="rId37" o:title=""/>
                </v:shape>
                <v:shape id="Shape 258" o:spid="_x0000_s1065" style="position:absolute;left:1092;top:54169;width:1873;height:1873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" path="m,187325r187325,l187325,,,,,187325xe" filled="f">
                  <v:stroke endcap="round"/>
                  <v:path arrowok="t" o:connecttype="custom" o:connectlocs="0,1873;1873,1873;1873,0;0,0;0,1873" o:connectangles="0,0,0,0,0" textboxrect="0,0,187325,187325"/>
                </v:shape>
                <v:shape id="Shape 259" o:spid="_x0000_s1066" style="position:absolute;left:838;top:52753;width:69964;height:0;visibility:visible;mso-wrap-style:square;v-text-anchor:top" coordsize="6996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" path="m,l6996431,e" filled="f" strokeweight=".58pt">
                  <v:stroke endcap="round"/>
                  <v:path arrowok="t" o:connecttype="custom" o:connectlocs="0,0;69964,0" o:connectangles="0,0" textboxrect="0,0,6996431,0"/>
                </v:shape>
                <v:shape id="Picture 260" o:spid="_x0000_s1067" type="#_x0000_t75" style="position:absolute;left:3282;top:58436;width:48775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">
                  <v:imagedata r:id="rId38" o:title=""/>
                </v:shape>
                <v:shape id="Shape 261" o:spid="_x0000_s1068" style="position:absolute;left:1092;top:58493;width:1873;height:1873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" path="m,187325r187325,l187325,,,,,187325xe" filled="f">
                  <v:stroke endcap="round"/>
                  <v:path arrowok="t" o:connecttype="custom" o:connectlocs="0,1873;1873,1873;1873,0;0,0;0,1873" o:connectangles="0,0,0,0,0" textboxrect="0,0,187325,187325"/>
                </v:shape>
                <v:shape id="Shape 262" o:spid="_x0000_s1069" style="position:absolute;left:838;top:57141;width:69964;height:0;visibility:visible;mso-wrap-style:square;v-text-anchor:top" coordsize="6996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" path="m,l6996431,e" filled="f" strokeweight=".58pt">
                  <v:stroke endcap="round"/>
                  <v:path arrowok="t" o:connecttype="custom" o:connectlocs="0,0;69964,0" o:connectangles="0,0" textboxrect="0,0,6996431,0"/>
                </v:shape>
                <v:shape id="Picture 263" o:spid="_x0000_s1070" type="#_x0000_t75" style="position:absolute;left:3282;top:62824;width:45911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">
                  <v:imagedata r:id="rId39" o:title=""/>
                </v:shape>
                <v:shape id="Shape 264" o:spid="_x0000_s1071" style="position:absolute;left:1117;top:62773;width:1873;height:1873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" path="m,187325r187325,l187325,,,,,187325xe" filled="f">
                  <v:stroke endcap="round"/>
                  <v:path arrowok="t" o:connecttype="custom" o:connectlocs="0,1873;1873,1873;1873,0;0,0;0,1873" o:connectangles="0,0,0,0,0" textboxrect="0,0,187325,187325"/>
                </v:shape>
                <v:shape id="Shape 265" o:spid="_x0000_s1072" style="position:absolute;left:838;top:61509;width:69964;height:0;visibility:visible;mso-wrap-style:square;v-text-anchor:top" coordsize="6996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" path="m,l6996431,e" filled="f" strokeweight=".58pt">
                  <v:stroke endcap="round"/>
                  <v:path arrowok="t" o:connecttype="custom" o:connectlocs="0,0;69964,0" o:connectangles="0,0" textboxrect="0,0,6996431,0"/>
                </v:shape>
                <v:shape id="Picture 266" o:spid="_x0000_s1073" type="#_x0000_t75" style="position:absolute;left:3282;top:67205;width:36773;height: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">
                  <v:imagedata r:id="rId40" o:title=""/>
                </v:shape>
                <v:shape id="Shape 267" o:spid="_x0000_s1074" style="position:absolute;left:1092;top:67415;width:1873;height:1873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" path="m,187325r187325,l187325,,,,,187325xe" filled="f">
                  <v:stroke endcap="round"/>
                  <v:path arrowok="t" o:connecttype="custom" o:connectlocs="0,1873;1873,1873;1873,0;0,0;0,1873" o:connectangles="0,0,0,0,0" textboxrect="0,0,187325,187325"/>
                </v:shape>
                <v:shape id="Shape 268" o:spid="_x0000_s1075" style="position:absolute;left:838;top:65897;width:69964;height:0;visibility:visible;mso-wrap-style:square;v-text-anchor:top" coordsize="6996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" path="m,l6996431,e" filled="f" strokeweight=".58pt">
                  <v:stroke endcap="round"/>
                  <v:path arrowok="t" o:connecttype="custom" o:connectlocs="0,0;69964,0" o:connectangles="0,0" textboxrect="0,0,6996431,0"/>
                </v:shape>
                <v:shape id="Picture 269" o:spid="_x0000_s1076" type="#_x0000_t75" style="position:absolute;left:3282;top:71200;width:53531;height:2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">
                  <v:imagedata r:id="rId41" o:title=""/>
                </v:shape>
                <v:shape id="Shape 270" o:spid="_x0000_s1077" style="position:absolute;left:1092;top:71790;width:1873;height:1873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" path="m,187325r187325,l187325,,,,,187325xe" filled="f">
                  <v:stroke endcap="round"/>
                  <v:path arrowok="t" o:connecttype="custom" o:connectlocs="0,1873;1873,1873;1873,0;0,0;0,1873" o:connectangles="0,0,0,0,0" textboxrect="0,0,187325,187325"/>
                </v:shape>
                <v:shape id="Shape 271" o:spid="_x0000_s1078" style="position:absolute;left:838;top:70291;width:69964;height:0;visibility:visible;mso-wrap-style:square;v-text-anchor:top" coordsize="6996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" path="m,l6996431,e" filled="f" strokeweight=".58pt">
                  <v:stroke endcap="round"/>
                  <v:path arrowok="t" o:connecttype="custom" o:connectlocs="0,0;69964,0" o:connectangles="0,0" textboxrect="0,0,6996431,0"/>
                </v:shape>
                <v:shape id="Picture 272" o:spid="_x0000_s1079" type="#_x0000_t75" style="position:absolute;left:3282;top:75956;width:38297;height:2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">
                  <v:imagedata r:id="rId42" o:title=""/>
                </v:shape>
                <v:shape id="Shape 273" o:spid="_x0000_s1080" style="position:absolute;left:1092;top:76127;width:1873;height:1873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" path="m,187325r187325,l187325,,,,,187325xe" filled="f">
                  <v:stroke endcap="round"/>
                  <v:path arrowok="t" o:connecttype="custom" o:connectlocs="0,1873;1873,1873;1873,0;0,0;0,1873" o:connectangles="0,0,0,0,0" textboxrect="0,0,187325,187325"/>
                </v:shape>
                <v:shape id="Shape 274" o:spid="_x0000_s1081" style="position:absolute;left:838;top:74679;width:69964;height:0;visibility:visible;mso-wrap-style:square;v-text-anchor:top" coordsize="6996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" path="m,l6996431,e" filled="f" strokeweight=".58pt">
                  <v:stroke endcap="round"/>
                  <v:path arrowok="t" o:connecttype="custom" o:connectlocs="0,0;69964,0" o:connectangles="0,0" textboxrect="0,0,6996431,0"/>
                </v:shape>
                <v:shape id="Picture 275" o:spid="_x0000_s1082" type="#_x0000_t75" style="position:absolute;left:3282;top:80356;width:45911;height:2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">
                  <v:imagedata r:id="rId43" o:title=""/>
                </v:shape>
                <v:shape id="Shape 276" o:spid="_x0000_s1083" style="position:absolute;left:1092;top:80534;width:1873;height:1873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" path="m,187325r187325,l187325,,,,,187325xe" filled="f">
                  <v:stroke endcap="round"/>
                  <v:path arrowok="t" o:connecttype="custom" o:connectlocs="0,1873;1873,1873;1873,0;0,0;0,1873" o:connectangles="0,0,0,0,0" textboxrect="0,0,187325,187325"/>
                </v:shape>
                <v:shape id="Shape 277" o:spid="_x0000_s1084" style="position:absolute;left:838;top:79067;width:69964;height:0;visibility:visible;mso-wrap-style:square;v-text-anchor:top" coordsize="6996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" path="m,l6996431,e" filled="f" strokeweight=".58pt">
                  <v:stroke endcap="round"/>
                  <v:path arrowok="t" o:connecttype="custom" o:connectlocs="0,0;69964,0" o:connectangles="0,0" textboxrect="0,0,6996431,0"/>
                </v:shape>
                <v:rect id="Rectangle 279" o:spid="_x0000_s1085" style="position:absolute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0" o:spid="_x0000_s1086" style="position:absolute;left:65361;top:1465;width:135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281" o:spid="_x0000_s1087" style="position:absolute;left:66382;top:1465;width:112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282" o:spid="_x0000_s1088" style="position:absolute;left:67236;top:1465;width:157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gl</w:t>
                        </w:r>
                      </w:p>
                    </w:txbxContent>
                  </v:textbox>
                </v:rect>
                <v:rect id="Rectangle 283" o:spid="_x0000_s1089" style="position:absolute;left:68425;top:1465;width:5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i</w:t>
                        </w:r>
                      </w:p>
                    </w:txbxContent>
                  </v:textbox>
                </v:rect>
                <v:rect id="Rectangle 284" o:spid="_x0000_s1090" style="position:absolute;left:68851;top:1465;width:78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s</w:t>
                        </w:r>
                      </w:p>
                    </w:txbxContent>
                  </v:textbox>
                </v:rect>
                <v:rect id="Rectangle 285" o:spid="_x0000_s1091" style="position:absolute;left:69430;top:1465;width:112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286" o:spid="_x0000_s1092" style="position:absolute;left:70269;top:140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" o:spid="_x0000_s1093" style="position:absolute;top:3185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8" o:spid="_x0000_s1094" style="position:absolute;top:4391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9" o:spid="_x0000_s1095" style="position:absolute;left:66017;top:5872;width:563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Arabic</w:t>
                        </w:r>
                      </w:p>
                    </w:txbxContent>
                  </v:textbox>
                </v:rect>
                <v:rect id="Rectangle 290" o:spid="_x0000_s1096" style="position:absolute;left:70253;top:581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1" o:spid="_x0000_s1097" style="position:absolute;top:7576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" o:spid="_x0000_s1098" style="position:absolute;top:8780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" o:spid="_x0000_s1099" style="position:absolute;left:63898;top:10261;width:135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294" o:spid="_x0000_s1100" style="position:absolute;left:64919;top:10261;width:78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r</w:t>
                        </w:r>
                      </w:p>
                    </w:txbxContent>
                  </v:textbox>
                </v:rect>
                <v:rect id="Rectangle 295" o:spid="_x0000_s1101" style="position:absolute;left:65498;top:10261;width:157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296" o:spid="_x0000_s1102" style="position:absolute;left:66718;top:10261;width:89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297" o:spid="_x0000_s1103" style="position:absolute;left:67388;top:10261;width:112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298" o:spid="_x0000_s1104" style="position:absolute;left:68242;top:10261;width:268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ian</w:t>
                        </w:r>
                      </w:p>
                    </w:txbxContent>
                  </v:textbox>
                </v:rect>
                <v:rect id="Rectangle 299" o:spid="_x0000_s1105" style="position:absolute;left:70253;top:1020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" o:spid="_x0000_s1106" style="position:absolute;top:11965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1" o:spid="_x0000_s1107" style="position:absolute;top:13169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2" o:spid="_x0000_s1108" style="position:absolute;left:65361;top:14650;width:135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303" o:spid="_x0000_s1109" style="position:absolute;left:66382;top:14650;width:90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304" o:spid="_x0000_s1110" style="position:absolute;left:67053;top:14650;width:11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305" o:spid="_x0000_s1111" style="position:absolute;left:67906;top:14650;width:31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gali</w:t>
                        </w:r>
                      </w:p>
                    </w:txbxContent>
                  </v:textbox>
                </v:rect>
                <v:rect id="Rectangle 306" o:spid="_x0000_s1112" style="position:absolute;left:70269;top:1458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" o:spid="_x0000_s1113" style="position:absolute;top:16385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8" o:spid="_x0000_s1114" style="position:absolute;top:17543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9" o:spid="_x0000_s1115" style="position:absolute;left:62969;top:19024;width:135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310" o:spid="_x0000_s1116" style="position:absolute;left:63990;top:19024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311" o:spid="_x0000_s1117" style="position:absolute;left:64736;top:19024;width:157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312" o:spid="_x0000_s1118" style="position:absolute;left:65956;top:19024;width:572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bodian</w:t>
                        </w:r>
                      </w:p>
                    </w:txbxContent>
                  </v:textbox>
                </v:rect>
                <v:rect id="Rectangle 313" o:spid="_x0000_s1119" style="position:absolute;left:70253;top:1896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4" o:spid="_x0000_s1120" style="position:absolute;top:20728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5" o:spid="_x0000_s1121" style="position:absolute;top:21932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" o:spid="_x0000_s1122" style="position:absolute;left:63731;top:23413;width:135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317" o:spid="_x0000_s1123" style="position:absolute;left:64752;top:23413;width:11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318" o:spid="_x0000_s1124" style="position:absolute;left:65605;top:23413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319" o:spid="_x0000_s1125" style="position:absolute;left:66352;top:23413;width:157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320" o:spid="_x0000_s1126" style="position:absolute;left:67571;top:23413;width:360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orro</w:t>
                        </w:r>
                      </w:p>
                    </w:txbxContent>
                  </v:textbox>
                </v:rect>
                <v:rect id="Rectangle 321" o:spid="_x0000_s1127" style="position:absolute;left:70269;top:2335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" o:spid="_x0000_s1128" style="position:absolute;top:25133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" o:spid="_x0000_s1129" style="position:absolute;top:2634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" o:spid="_x0000_s1130" style="position:absolute;left:58351;top:27806;width:11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S</w:t>
                        </w:r>
                      </w:p>
                    </w:txbxContent>
                  </v:textbox>
                </v:rect>
                <v:rect id="Rectangle 325" o:spid="_x0000_s1131" style="position:absolute;left:59204;top:27806;width:56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i</w:t>
                        </w:r>
                      </w:p>
                    </w:txbxContent>
                  </v:textbox>
                </v:rect>
                <v:rect id="Rectangle 326" o:spid="_x0000_s1132" style="position:absolute;left:59616;top:27806;width:157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327" o:spid="_x0000_s1133" style="position:absolute;left:60835;top:27806;width:157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pl</w:t>
                        </w:r>
                      </w:p>
                    </w:txbxContent>
                  </v:textbox>
                </v:rect>
                <v:rect id="Rectangle 328" o:spid="_x0000_s1134" style="position:absolute;left:62024;top:27806;width:5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i</w:t>
                        </w:r>
                      </w:p>
                    </w:txbxContent>
                  </v:textbox>
                </v:rect>
                <v:rect id="Rectangle 329" o:spid="_x0000_s1135" style="position:absolute;left:62450;top:27806;width:123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fi</w:t>
                        </w:r>
                      </w:p>
                    </w:txbxContent>
                  </v:textbox>
                </v:rect>
                <v:rect id="Rectangle 330" o:spid="_x0000_s1136" style="position:absolute;left:63380;top:27806;width:90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331" o:spid="_x0000_s1137" style="position:absolute;left:64051;top:27806;width:287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d C</w:t>
                        </w:r>
                      </w:p>
                    </w:txbxContent>
                  </v:textbox>
                </v:rect>
                <v:rect id="Rectangle 332" o:spid="_x0000_s1138" style="position:absolute;left:66200;top:27806;width:11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333" o:spid="_x0000_s1139" style="position:absolute;left:67053;top:27806;width:5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i</w:t>
                        </w:r>
                      </w:p>
                    </w:txbxContent>
                  </v:textbox>
                </v:rect>
                <v:rect id="Rectangle 334" o:spid="_x0000_s1140" style="position:absolute;left:67480;top:27806;width:11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335" o:spid="_x0000_s1141" style="position:absolute;left:68333;top:27806;width:90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336" o:spid="_x0000_s1142" style="position:absolute;left:69004;top:27806;width:169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se</w:t>
                        </w:r>
                      </w:p>
                    </w:txbxContent>
                  </v:textbox>
                </v:rect>
                <v:rect id="Rectangle 337" o:spid="_x0000_s1143" style="position:absolute;left:70253;top:2774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8" o:spid="_x0000_s1144" style="position:absolute;top:29510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9" o:spid="_x0000_s1145" style="position:absolute;top:30714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0" o:spid="_x0000_s1146" style="position:absolute;left:57680;top:32195;width:461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Tradi</w:t>
                        </w:r>
                      </w:p>
                    </w:txbxContent>
                  </v:textbox>
                </v:rect>
                <v:rect id="Rectangle 341" o:spid="_x0000_s1147" style="position:absolute;left:61155;top:32195;width:5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342" o:spid="_x0000_s1148" style="position:absolute;left:61582;top:32195;width:158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io</w:t>
                        </w:r>
                      </w:p>
                    </w:txbxContent>
                  </v:textbox>
                </v:rect>
                <v:rect id="Rectangle 343" o:spid="_x0000_s1149" style="position:absolute;left:62771;top:32195;width:11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344" o:spid="_x0000_s1150" style="position:absolute;left:63624;top:32195;width:157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al</w:t>
                        </w:r>
                      </w:p>
                    </w:txbxContent>
                  </v:textbox>
                </v:rect>
                <v:rect id="Rectangle 345" o:spid="_x0000_s1151" style="position:absolute;left:64813;top:3219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6" o:spid="_x0000_s1152" style="position:absolute;left:65178;top:32195;width:135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347" o:spid="_x0000_s1153" style="position:absolute;left:66200;top:32195;width:11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348" o:spid="_x0000_s1154" style="position:absolute;left:67053;top:32195;width:5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i</w:t>
                        </w:r>
                      </w:p>
                    </w:txbxContent>
                  </v:textbox>
                </v:rect>
                <v:rect id="Rectangle 349" o:spid="_x0000_s1155" style="position:absolute;left:67480;top:32195;width:11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350" o:spid="_x0000_s1156" style="position:absolute;left:68333;top:32195;width:90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351" o:spid="_x0000_s1157" style="position:absolute;left:69004;top:32195;width:169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se</w:t>
                        </w:r>
                      </w:p>
                    </w:txbxContent>
                  </v:textbox>
                </v:rect>
                <v:rect id="Rectangle 352" o:spid="_x0000_s1158" style="position:absolute;left:70269;top:3213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3" o:spid="_x0000_s1159" style="position:absolute;top:33900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4" o:spid="_x0000_s1160" style="position:absolute;top:35104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5" o:spid="_x0000_s1161" style="position:absolute;left:64660;top:36584;width:744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Croatian</w:t>
                        </w:r>
                      </w:p>
                    </w:txbxContent>
                  </v:textbox>
                </v:rect>
                <v:rect id="Rectangle 356" o:spid="_x0000_s1162" style="position:absolute;left:70253;top:3652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7" o:spid="_x0000_s1163" style="position:absolute;top:38289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" o:spid="_x0000_s1164" style="position:absolute;top:39493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9" o:spid="_x0000_s1165" style="position:absolute;left:66459;top:40973;width:214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Cz</w:t>
                        </w:r>
                      </w:p>
                    </w:txbxContent>
                  </v:textbox>
                </v:rect>
                <v:rect id="Rectangle 360" o:spid="_x0000_s1166" style="position:absolute;left:68074;top:40973;width:179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ec</w:t>
                        </w:r>
                      </w:p>
                    </w:txbxContent>
                  </v:textbox>
                </v:rect>
                <v:rect id="Rectangle 361" o:spid="_x0000_s1167" style="position:absolute;left:69415;top:40973;width:11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362" o:spid="_x0000_s1168" style="position:absolute;left:70253;top:4091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3" o:spid="_x0000_s1169" style="position:absolute;top:42678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4" o:spid="_x0000_s1170" style="position:absolute;top:4388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5" o:spid="_x0000_s1171" style="position:absolute;left:66352;top:45362;width:258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ST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r1fEk8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Du</w:t>
                        </w:r>
                      </w:p>
                    </w:txbxContent>
                  </v:textbox>
                </v:rect>
                <v:rect id="Rectangle 366" o:spid="_x0000_s1172" style="position:absolute;left:68303;top:45362;width:5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rk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X4Va5M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367" o:spid="_x0000_s1173" style="position:absolute;left:68729;top:45362;width:90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368" o:spid="_x0000_s1174" style="position:absolute;left:69400;top:45362;width:11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369" o:spid="_x0000_s1175" style="position:absolute;left:70253;top:4530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0" o:spid="_x0000_s1176" style="position:absolute;top:47082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1" o:spid="_x0000_s1177" style="position:absolute;top:48289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RN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VbVUTc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2" o:spid="_x0000_s1178" style="position:absolute;left:66885;top:49754;width:451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o6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ClZ8o6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Farsi</w:t>
                        </w:r>
                      </w:p>
                    </w:txbxContent>
                  </v:textbox>
                </v:rect>
                <v:rect id="Rectangle 373" o:spid="_x0000_s1179" style="position:absolute;left:70269;top:4969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2+h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DKK2+h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4" o:spid="_x0000_s1180" style="position:absolute;top:51459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fV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EXC99XHAAAA3AAA&#10;AA8AAAAAAAAAAAAAAAAABwIAAGRycy9kb3ducmV2LnhtbFBLBQYAAAAAAwADALcAAAD7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" o:spid="_x0000_s1181" style="position:absolute;top:52663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JO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CqOUk7HAAAA3AAA&#10;AA8AAAAAAAAAAAAAAAAABwIAAGRycy9kb3ducmV2LnhtbFBLBQYAAAAAAwADALcAAAD7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6" o:spid="_x0000_s1182" style="position:absolute;left:65605;top:54143;width:214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Fr</w:t>
                        </w:r>
                      </w:p>
                    </w:txbxContent>
                  </v:textbox>
                </v:rect>
                <v:rect id="Rectangle 377" o:spid="_x0000_s1183" style="position:absolute;left:67221;top:54143;width:89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Gmi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tRBpos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378" o:spid="_x0000_s1184" style="position:absolute;left:67891;top:54143;width:11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379" o:spid="_x0000_s1185" style="position:absolute;left:68745;top:54143;width:89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380" o:spid="_x0000_s1186" style="position:absolute;left:69415;top:54143;width:11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Hx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A8sgfHBAAAA3AAAAA8AAAAA&#10;AAAAAAAAAAAABwIAAGRycy9kb3ducmV2LnhtbFBLBQYAAAAAAwADALcAAAD1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381" o:spid="_x0000_s1187" style="position:absolute;left:70253;top:5408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2" o:spid="_x0000_s1188" style="position:absolute;top:55848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od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kLK6Hc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3" o:spid="_x0000_s1189" style="position:absolute;top:5705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h+G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//4fhs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4" o:spid="_x0000_s1190" style="position:absolute;left:65087;top:58532;width:146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G</w:t>
                        </w:r>
                      </w:p>
                    </w:txbxContent>
                  </v:textbox>
                </v:rect>
                <v:rect id="Rectangle 385" o:spid="_x0000_s1191" style="position:absolute;left:66184;top:58532;width:90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386" o:spid="_x0000_s1192" style="position:absolute;left:66855;top:58532;width:78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r</w:t>
                        </w:r>
                      </w:p>
                    </w:txbxContent>
                  </v:textbox>
                </v:rect>
                <v:rect id="Rectangle 387" o:spid="_x0000_s1193" style="position:absolute;left:67449;top:58532;width:157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388" o:spid="_x0000_s1194" style="position:absolute;left:68668;top:58532;width:214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33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PFajffBAAAA3AAAAA8AAAAA&#10;AAAAAAAAAAAABwIAAGRycy9kb3ducmV2LnhtbFBLBQYAAAAAAwADALcAAAD1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an</w:t>
                        </w:r>
                      </w:p>
                    </w:txbxContent>
                  </v:textbox>
                </v:rect>
                <v:rect id="Rectangle 389" o:spid="_x0000_s1195" style="position:absolute;left:70269;top:5847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hs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CeFihs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0" o:spid="_x0000_s1196" style="position:absolute;top:60237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cs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Ir1FyzBAAAA3AAAAA8AAAAA&#10;AAAAAAAAAAAABwIAAGRycy9kb3ducmV2LnhtbFBLBQYAAAAAAwADALcAAAD1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1" o:spid="_x0000_s1197" style="position:absolute;top:6144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K3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OW5srfEAAAA3A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2" o:spid="_x0000_s1198" style="position:absolute;left:66443;top:62921;width:224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Gr</w:t>
                        </w:r>
                      </w:p>
                    </w:txbxContent>
                  </v:textbox>
                </v:rect>
                <v:rect id="Rectangle 393" o:spid="_x0000_s1199" style="position:absolute;left:68135;top:62921;width:179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4lb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B6J4lb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ee</w:t>
                        </w:r>
                      </w:p>
                    </w:txbxContent>
                  </v:textbox>
                </v:rect>
                <v:rect id="Rectangle 394" o:spid="_x0000_s1200" style="position:absolute;left:69476;top:62921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Ev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D1zhEv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k</w:t>
                        </w:r>
                      </w:p>
                    </w:txbxContent>
                  </v:textbox>
                </v:rect>
                <v:rect id="Rectangle 395" o:spid="_x0000_s1201" style="position:absolute;left:70238;top:6286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6" o:spid="_x0000_s1202" style="position:absolute;top:64626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rD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BqUCrD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7" o:spid="_x0000_s1203" style="position:absolute;top:65830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9Y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AFHI9Y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8" o:spid="_x0000_s1204" style="position:absolute;left:60896;top:67311;width:259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sq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HSDGyrBAAAA3AAAAA8AAAAA&#10;AAAAAAAAAAAABwIAAGRycy9kb3ducmV2LnhtbFBLBQYAAAAAAwADALcAAAD1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Ha</w:t>
                        </w:r>
                      </w:p>
                    </w:txbxContent>
                  </v:textbox>
                </v:rect>
                <v:rect id="Rectangle 399" o:spid="_x0000_s1205" style="position:absolute;left:62847;top:67311;width:56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6x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BvPvrHEAAAA3A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i</w:t>
                        </w:r>
                      </w:p>
                    </w:txbxContent>
                  </v:textbox>
                </v:rect>
                <v:rect id="Rectangle 400" o:spid="_x0000_s1206" style="position:absolute;left:63273;top:67311;width:56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/O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olVPzsMAAADc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401" o:spid="_x0000_s1207" style="position:absolute;left:63700;top:67311;width:56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pVxQAAANwAAAAPAAAAZHJzL2Rvd25yZXYueG1sRI9Ba8JA&#10;FITvgv9heUJvZpMi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DNGepV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i</w:t>
                        </w:r>
                      </w:p>
                    </w:txbxContent>
                  </v:textbox>
                </v:rect>
                <v:rect id="Rectangle 402" o:spid="_x0000_s1208" style="position:absolute;left:64127;top:67311;width:2141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Qi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Pct0Is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an</w:t>
                        </w:r>
                      </w:p>
                    </w:txbxContent>
                  </v:textbox>
                </v:rect>
                <v:rect id="Rectangle 403" o:spid="_x0000_s1209" style="position:absolute;left:65742;top:6731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G5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BSh9G5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4" o:spid="_x0000_s1210" style="position:absolute;left:66108;top:67311;width:214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nNxQAAANw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dbknN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Cr</w:t>
                        </w:r>
                      </w:p>
                    </w:txbxContent>
                  </v:textbox>
                </v:rect>
                <v:rect id="Rectangle 405" o:spid="_x0000_s1211" style="position:absolute;left:67724;top:67311;width:899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406" o:spid="_x0000_s1212" style="position:absolute;left:68394;top:67311;width:247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Ih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BC8HIh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ole</w:t>
                        </w:r>
                      </w:p>
                    </w:txbxContent>
                  </v:textbox>
                </v:rect>
                <v:rect id="Rectangle 407" o:spid="_x0000_s1213" style="position:absolute;left:70253;top:6725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8" o:spid="_x0000_s1214" style="position:absolute;top:69046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" o:spid="_x0000_s1215" style="position:absolute;top:7020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" o:spid="_x0000_s1216" style="position:absolute;left:66611;top:71688;width:157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411" o:spid="_x0000_s1217" style="position:absolute;left:67800;top:71688;width:169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in</w:t>
                        </w:r>
                      </w:p>
                    </w:txbxContent>
                  </v:textbox>
                </v:rect>
                <v:rect id="Rectangle 412" o:spid="_x0000_s1218" style="position:absolute;left:69080;top:71688;width:157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di</w:t>
                        </w:r>
                      </w:p>
                    </w:txbxContent>
                  </v:textbox>
                </v:rect>
                <v:rect id="Rectangle 413" o:spid="_x0000_s1219" style="position:absolute;left:70269;top:7162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4" o:spid="_x0000_s1220" style="position:absolute;top:73393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5" o:spid="_x0000_s1221" style="position:absolute;top:7459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qL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N/t6i8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6" o:spid="_x0000_s1222" style="position:absolute;left:65514;top:76077;width:157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T8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Mcp5PzEAAAA3A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417" o:spid="_x0000_s1223" style="position:absolute;left:66702;top:76077;width:157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Fn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qGVBZ8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418" o:spid="_x0000_s1224" style="position:absolute;left:67922;top:76077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UV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DZ+tUV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419" o:spid="_x0000_s1225" style="position:absolute;left:68668;top:76077;width:112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nCO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La2cI7EAAAA3A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420" o:spid="_x0000_s1226" style="position:absolute;left:69522;top:76077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Ou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6eATrsMAAADc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g</w:t>
                        </w:r>
                      </w:p>
                    </w:txbxContent>
                  </v:textbox>
                </v:rect>
                <v:rect id="Rectangle 421" o:spid="_x0000_s1227" style="position:absolute;left:70269;top:7601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Y1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IastjXEAAAA3A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2" o:spid="_x0000_s1228" style="position:absolute;top:77782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ihC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B2fihC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3" o:spid="_x0000_s1229" style="position:absolute;top:78986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3Z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AZMo3Z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4" o:spid="_x0000_s1230" style="position:absolute;left:63243;top:80420;width:157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425" o:spid="_x0000_s1231" style="position:absolute;left:64432;top:80420;width:226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A2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D5l7A2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un</w:t>
                        </w:r>
                      </w:p>
                    </w:txbxContent>
                  </v:textbox>
                </v:rect>
                <v:rect id="Rectangle 426" o:spid="_x0000_s1232" style="position:absolute;left:66139;top:80420;width:337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5B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AlFLkHEAAAA3A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gari</w:t>
                        </w:r>
                      </w:p>
                    </w:txbxContent>
                  </v:textbox>
                </v:rect>
                <v:rect id="Rectangle 427" o:spid="_x0000_s1233" style="position:absolute;left:68684;top:80420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va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BmCYva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428" o:spid="_x0000_s1234" style="position:absolute;left:69430;top:80420;width:112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h+o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F5YfqMMAAADc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429" o:spid="_x0000_s1235" style="position:absolute;left:70269;top:8042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roz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eNq6M8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E2D9D" w:rsidRDefault="004546B3" w:rsidP="00C97B24">
      <w:pPr>
        <w:tabs>
          <w:tab w:val="center" w:pos="2771"/>
          <w:tab w:val="right" w:pos="11160"/>
        </w:tabs>
        <w:spacing w:after="0"/>
        <w:ind w:left="-15"/>
      </w:pPr>
      <w:r>
        <w:rPr>
          <w:sz w:val="20"/>
        </w:rPr>
        <w:t xml:space="preserve"> </w:t>
      </w:r>
      <w:r>
        <w:rPr>
          <w:sz w:val="16"/>
        </w:rPr>
        <w:t xml:space="preserve"> </w:t>
      </w:r>
    </w:p>
    <w:p w:rsidR="00DE2D9D" w:rsidRDefault="00C96E3C">
      <w:pPr>
        <w:spacing w:after="206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7178040" cy="7776937"/>
                <wp:effectExtent l="0" t="0" r="80010" b="14605"/>
                <wp:docPr id="1" name="Group 3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8040" cy="7776937"/>
                          <a:chOff x="0" y="0"/>
                          <a:chExt cx="70802" cy="83519"/>
                        </a:xfrm>
                      </wpg:grpSpPr>
                      <wps:wsp>
                        <wps:cNvPr id="2" name="Shape 505"/>
                        <wps:cNvSpPr>
                          <a:spLocks/>
                        </wps:cNvSpPr>
                        <wps:spPr bwMode="auto">
                          <a:xfrm>
                            <a:off x="749" y="83519"/>
                            <a:ext cx="70053" cy="0"/>
                          </a:xfrm>
                          <a:custGeom>
                            <a:avLst/>
                            <a:gdLst>
                              <a:gd name="T0" fmla="*/ 0 w 7005320"/>
                              <a:gd name="T1" fmla="*/ 7005320 w 7005320"/>
                              <a:gd name="T2" fmla="*/ 0 w 7005320"/>
                              <a:gd name="T3" fmla="*/ 7005320 w 70053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005320">
                                <a:moveTo>
                                  <a:pt x="0" y="0"/>
                                </a:moveTo>
                                <a:lnTo>
                                  <a:pt x="7005320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6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1394"/>
                            <a:ext cx="32297" cy="2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Shape 663"/>
                        <wps:cNvSpPr>
                          <a:spLocks/>
                        </wps:cNvSpPr>
                        <wps:spPr bwMode="auto">
                          <a:xfrm>
                            <a:off x="1117" y="1280"/>
                            <a:ext cx="1873" cy="1873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664"/>
                        <wps:cNvSpPr>
                          <a:spLocks/>
                        </wps:cNvSpPr>
                        <wps:spPr bwMode="auto">
                          <a:xfrm>
                            <a:off x="838" y="92"/>
                            <a:ext cx="68834" cy="0"/>
                          </a:xfrm>
                          <a:custGeom>
                            <a:avLst/>
                            <a:gdLst>
                              <a:gd name="T0" fmla="*/ 0 w 6883400"/>
                              <a:gd name="T1" fmla="*/ 6883400 w 6883400"/>
                              <a:gd name="T2" fmla="*/ 0 w 6883400"/>
                              <a:gd name="T3" fmla="*/ 6883400 w 68834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83400">
                                <a:moveTo>
                                  <a:pt x="0" y="0"/>
                                </a:moveTo>
                                <a:lnTo>
                                  <a:pt x="6883400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5648"/>
                            <a:ext cx="45346" cy="21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Shape 666"/>
                        <wps:cNvSpPr>
                          <a:spLocks/>
                        </wps:cNvSpPr>
                        <wps:spPr bwMode="auto">
                          <a:xfrm>
                            <a:off x="1092" y="5585"/>
                            <a:ext cx="1873" cy="1873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667"/>
                        <wps:cNvSpPr>
                          <a:spLocks/>
                        </wps:cNvSpPr>
                        <wps:spPr bwMode="auto">
                          <a:xfrm>
                            <a:off x="838" y="4486"/>
                            <a:ext cx="68834" cy="0"/>
                          </a:xfrm>
                          <a:custGeom>
                            <a:avLst/>
                            <a:gdLst>
                              <a:gd name="T0" fmla="*/ 0 w 6883400"/>
                              <a:gd name="T1" fmla="*/ 6883400 w 6883400"/>
                              <a:gd name="T2" fmla="*/ 0 w 6883400"/>
                              <a:gd name="T3" fmla="*/ 6883400 w 68834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83400">
                                <a:moveTo>
                                  <a:pt x="0" y="0"/>
                                </a:moveTo>
                                <a:lnTo>
                                  <a:pt x="6883400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10036"/>
                            <a:ext cx="46203" cy="2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Shape 669"/>
                        <wps:cNvSpPr>
                          <a:spLocks/>
                        </wps:cNvSpPr>
                        <wps:spPr bwMode="auto">
                          <a:xfrm>
                            <a:off x="1092" y="10093"/>
                            <a:ext cx="1873" cy="1874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670"/>
                        <wps:cNvSpPr>
                          <a:spLocks/>
                        </wps:cNvSpPr>
                        <wps:spPr bwMode="auto">
                          <a:xfrm>
                            <a:off x="838" y="8855"/>
                            <a:ext cx="68834" cy="0"/>
                          </a:xfrm>
                          <a:custGeom>
                            <a:avLst/>
                            <a:gdLst>
                              <a:gd name="T0" fmla="*/ 0 w 6883400"/>
                              <a:gd name="T1" fmla="*/ 6883400 w 6883400"/>
                              <a:gd name="T2" fmla="*/ 0 w 6883400"/>
                              <a:gd name="T3" fmla="*/ 6883400 w 68834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83400">
                                <a:moveTo>
                                  <a:pt x="0" y="0"/>
                                </a:moveTo>
                                <a:lnTo>
                                  <a:pt x="6883400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6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14558"/>
                            <a:ext cx="26296" cy="2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Shape 672"/>
                        <wps:cNvSpPr>
                          <a:spLocks/>
                        </wps:cNvSpPr>
                        <wps:spPr bwMode="auto">
                          <a:xfrm>
                            <a:off x="1092" y="14513"/>
                            <a:ext cx="1873" cy="1873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673"/>
                        <wps:cNvSpPr>
                          <a:spLocks/>
                        </wps:cNvSpPr>
                        <wps:spPr bwMode="auto">
                          <a:xfrm>
                            <a:off x="838" y="13243"/>
                            <a:ext cx="68834" cy="0"/>
                          </a:xfrm>
                          <a:custGeom>
                            <a:avLst/>
                            <a:gdLst>
                              <a:gd name="T0" fmla="*/ 0 w 6883400"/>
                              <a:gd name="T1" fmla="*/ 6883400 w 6883400"/>
                              <a:gd name="T2" fmla="*/ 0 w 6883400"/>
                              <a:gd name="T3" fmla="*/ 6883400 w 68834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83400">
                                <a:moveTo>
                                  <a:pt x="0" y="0"/>
                                </a:moveTo>
                                <a:lnTo>
                                  <a:pt x="6883400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674"/>
                        <wps:cNvSpPr>
                          <a:spLocks/>
                        </wps:cNvSpPr>
                        <wps:spPr bwMode="auto">
                          <a:xfrm>
                            <a:off x="838" y="17631"/>
                            <a:ext cx="69520" cy="0"/>
                          </a:xfrm>
                          <a:custGeom>
                            <a:avLst/>
                            <a:gdLst>
                              <a:gd name="T0" fmla="*/ 0 w 6951981"/>
                              <a:gd name="T1" fmla="*/ 6951981 w 6951981"/>
                              <a:gd name="T2" fmla="*/ 0 w 6951981"/>
                              <a:gd name="T3" fmla="*/ 6951981 w 69519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51981">
                                <a:moveTo>
                                  <a:pt x="0" y="0"/>
                                </a:moveTo>
                                <a:lnTo>
                                  <a:pt x="6951981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22546"/>
                            <a:ext cx="44393" cy="38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Shape 676"/>
                        <wps:cNvSpPr>
                          <a:spLocks/>
                        </wps:cNvSpPr>
                        <wps:spPr bwMode="auto">
                          <a:xfrm>
                            <a:off x="838" y="26413"/>
                            <a:ext cx="69520" cy="0"/>
                          </a:xfrm>
                          <a:custGeom>
                            <a:avLst/>
                            <a:gdLst>
                              <a:gd name="T0" fmla="*/ 0 w 6951981"/>
                              <a:gd name="T1" fmla="*/ 6951981 w 6951981"/>
                              <a:gd name="T2" fmla="*/ 0 w 6951981"/>
                              <a:gd name="T3" fmla="*/ 6951981 w 69519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51981">
                                <a:moveTo>
                                  <a:pt x="0" y="0"/>
                                </a:moveTo>
                                <a:lnTo>
                                  <a:pt x="6951981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677"/>
                        <wps:cNvSpPr>
                          <a:spLocks/>
                        </wps:cNvSpPr>
                        <wps:spPr bwMode="auto">
                          <a:xfrm>
                            <a:off x="1168" y="23301"/>
                            <a:ext cx="1873" cy="1874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678"/>
                        <wps:cNvSpPr>
                          <a:spLocks/>
                        </wps:cNvSpPr>
                        <wps:spPr bwMode="auto">
                          <a:xfrm>
                            <a:off x="838" y="22019"/>
                            <a:ext cx="69520" cy="0"/>
                          </a:xfrm>
                          <a:custGeom>
                            <a:avLst/>
                            <a:gdLst>
                              <a:gd name="T0" fmla="*/ 0 w 6951981"/>
                              <a:gd name="T1" fmla="*/ 6951981 w 6951981"/>
                              <a:gd name="T2" fmla="*/ 0 w 6951981"/>
                              <a:gd name="T3" fmla="*/ 6951981 w 69519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51981">
                                <a:moveTo>
                                  <a:pt x="0" y="0"/>
                                </a:moveTo>
                                <a:lnTo>
                                  <a:pt x="6951981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27708"/>
                            <a:ext cx="37154" cy="20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Shape 680"/>
                        <wps:cNvSpPr>
                          <a:spLocks/>
                        </wps:cNvSpPr>
                        <wps:spPr bwMode="auto">
                          <a:xfrm>
                            <a:off x="1111" y="27651"/>
                            <a:ext cx="1873" cy="1873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6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6" y="31969"/>
                            <a:ext cx="38964" cy="24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Shape 682"/>
                        <wps:cNvSpPr>
                          <a:spLocks/>
                        </wps:cNvSpPr>
                        <wps:spPr bwMode="auto">
                          <a:xfrm>
                            <a:off x="1136" y="32179"/>
                            <a:ext cx="1873" cy="1873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683"/>
                        <wps:cNvSpPr>
                          <a:spLocks/>
                        </wps:cNvSpPr>
                        <wps:spPr bwMode="auto">
                          <a:xfrm>
                            <a:off x="838" y="30801"/>
                            <a:ext cx="69520" cy="0"/>
                          </a:xfrm>
                          <a:custGeom>
                            <a:avLst/>
                            <a:gdLst>
                              <a:gd name="T0" fmla="*/ 0 w 6951981"/>
                              <a:gd name="T1" fmla="*/ 6951981 w 6951981"/>
                              <a:gd name="T2" fmla="*/ 0 w 6951981"/>
                              <a:gd name="T3" fmla="*/ 6951981 w 69519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51981">
                                <a:moveTo>
                                  <a:pt x="0" y="0"/>
                                </a:moveTo>
                                <a:lnTo>
                                  <a:pt x="6951981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6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6" y="36465"/>
                            <a:ext cx="52299" cy="2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Shape 685"/>
                        <wps:cNvSpPr>
                          <a:spLocks/>
                        </wps:cNvSpPr>
                        <wps:spPr bwMode="auto">
                          <a:xfrm>
                            <a:off x="1136" y="36535"/>
                            <a:ext cx="1873" cy="1873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686"/>
                        <wps:cNvSpPr>
                          <a:spLocks/>
                        </wps:cNvSpPr>
                        <wps:spPr bwMode="auto">
                          <a:xfrm>
                            <a:off x="838" y="35189"/>
                            <a:ext cx="69520" cy="0"/>
                          </a:xfrm>
                          <a:custGeom>
                            <a:avLst/>
                            <a:gdLst>
                              <a:gd name="T0" fmla="*/ 0 w 6951981"/>
                              <a:gd name="T1" fmla="*/ 6951981 w 6951981"/>
                              <a:gd name="T2" fmla="*/ 0 w 6951981"/>
                              <a:gd name="T3" fmla="*/ 6951981 w 69519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51981">
                                <a:moveTo>
                                  <a:pt x="0" y="0"/>
                                </a:moveTo>
                                <a:lnTo>
                                  <a:pt x="6951981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6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40872"/>
                            <a:ext cx="52864" cy="22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Shape 688"/>
                        <wps:cNvSpPr>
                          <a:spLocks/>
                        </wps:cNvSpPr>
                        <wps:spPr bwMode="auto">
                          <a:xfrm>
                            <a:off x="1168" y="40897"/>
                            <a:ext cx="1873" cy="1874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689"/>
                        <wps:cNvSpPr>
                          <a:spLocks/>
                        </wps:cNvSpPr>
                        <wps:spPr bwMode="auto">
                          <a:xfrm>
                            <a:off x="838" y="39577"/>
                            <a:ext cx="69520" cy="0"/>
                          </a:xfrm>
                          <a:custGeom>
                            <a:avLst/>
                            <a:gdLst>
                              <a:gd name="T0" fmla="*/ 0 w 6951981"/>
                              <a:gd name="T1" fmla="*/ 6951981 w 6951981"/>
                              <a:gd name="T2" fmla="*/ 0 w 6951981"/>
                              <a:gd name="T3" fmla="*/ 6951981 w 69519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51981">
                                <a:moveTo>
                                  <a:pt x="0" y="0"/>
                                </a:moveTo>
                                <a:lnTo>
                                  <a:pt x="6951981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6" y="45260"/>
                            <a:ext cx="45060" cy="20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Shape 691"/>
                        <wps:cNvSpPr>
                          <a:spLocks/>
                        </wps:cNvSpPr>
                        <wps:spPr bwMode="auto">
                          <a:xfrm>
                            <a:off x="1136" y="45342"/>
                            <a:ext cx="1873" cy="1874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692"/>
                        <wps:cNvSpPr>
                          <a:spLocks/>
                        </wps:cNvSpPr>
                        <wps:spPr bwMode="auto">
                          <a:xfrm>
                            <a:off x="838" y="43964"/>
                            <a:ext cx="69520" cy="0"/>
                          </a:xfrm>
                          <a:custGeom>
                            <a:avLst/>
                            <a:gdLst>
                              <a:gd name="T0" fmla="*/ 0 w 6951981"/>
                              <a:gd name="T1" fmla="*/ 6951981 w 6951981"/>
                              <a:gd name="T2" fmla="*/ 0 w 6951981"/>
                              <a:gd name="T3" fmla="*/ 6951981 w 69519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51981">
                                <a:moveTo>
                                  <a:pt x="0" y="0"/>
                                </a:moveTo>
                                <a:lnTo>
                                  <a:pt x="6951981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49635"/>
                            <a:ext cx="28677" cy="2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Shape 694"/>
                        <wps:cNvSpPr>
                          <a:spLocks/>
                        </wps:cNvSpPr>
                        <wps:spPr bwMode="auto">
                          <a:xfrm>
                            <a:off x="1117" y="49610"/>
                            <a:ext cx="1873" cy="1873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695"/>
                        <wps:cNvSpPr>
                          <a:spLocks/>
                        </wps:cNvSpPr>
                        <wps:spPr bwMode="auto">
                          <a:xfrm>
                            <a:off x="838" y="48359"/>
                            <a:ext cx="69520" cy="0"/>
                          </a:xfrm>
                          <a:custGeom>
                            <a:avLst/>
                            <a:gdLst>
                              <a:gd name="T0" fmla="*/ 0 w 6951981"/>
                              <a:gd name="T1" fmla="*/ 6951981 w 6951981"/>
                              <a:gd name="T2" fmla="*/ 0 w 6951981"/>
                              <a:gd name="T3" fmla="*/ 6951981 w 69519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51981">
                                <a:moveTo>
                                  <a:pt x="0" y="0"/>
                                </a:moveTo>
                                <a:lnTo>
                                  <a:pt x="6951981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54162"/>
                            <a:ext cx="53252" cy="20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Shape 697"/>
                        <wps:cNvSpPr>
                          <a:spLocks/>
                        </wps:cNvSpPr>
                        <wps:spPr bwMode="auto">
                          <a:xfrm>
                            <a:off x="1117" y="54150"/>
                            <a:ext cx="1873" cy="1873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698"/>
                        <wps:cNvSpPr>
                          <a:spLocks/>
                        </wps:cNvSpPr>
                        <wps:spPr bwMode="auto">
                          <a:xfrm>
                            <a:off x="838" y="52746"/>
                            <a:ext cx="69520" cy="0"/>
                          </a:xfrm>
                          <a:custGeom>
                            <a:avLst/>
                            <a:gdLst>
                              <a:gd name="T0" fmla="*/ 0 w 6951981"/>
                              <a:gd name="T1" fmla="*/ 6951981 w 6951981"/>
                              <a:gd name="T2" fmla="*/ 0 w 6951981"/>
                              <a:gd name="T3" fmla="*/ 6951981 w 69519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51981">
                                <a:moveTo>
                                  <a:pt x="0" y="0"/>
                                </a:moveTo>
                                <a:lnTo>
                                  <a:pt x="6951981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6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58411"/>
                            <a:ext cx="34487" cy="2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Shape 700"/>
                        <wps:cNvSpPr>
                          <a:spLocks/>
                        </wps:cNvSpPr>
                        <wps:spPr bwMode="auto">
                          <a:xfrm>
                            <a:off x="1092" y="58588"/>
                            <a:ext cx="1873" cy="1874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701"/>
                        <wps:cNvSpPr>
                          <a:spLocks/>
                        </wps:cNvSpPr>
                        <wps:spPr bwMode="auto">
                          <a:xfrm>
                            <a:off x="838" y="57134"/>
                            <a:ext cx="69520" cy="0"/>
                          </a:xfrm>
                          <a:custGeom>
                            <a:avLst/>
                            <a:gdLst>
                              <a:gd name="T0" fmla="*/ 0 w 6951981"/>
                              <a:gd name="T1" fmla="*/ 6951981 w 6951981"/>
                              <a:gd name="T2" fmla="*/ 0 w 6951981"/>
                              <a:gd name="T3" fmla="*/ 6951981 w 69519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51981">
                                <a:moveTo>
                                  <a:pt x="0" y="0"/>
                                </a:moveTo>
                                <a:lnTo>
                                  <a:pt x="6951981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7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62818"/>
                            <a:ext cx="38012" cy="2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Shape 703"/>
                        <wps:cNvSpPr>
                          <a:spLocks/>
                        </wps:cNvSpPr>
                        <wps:spPr bwMode="auto">
                          <a:xfrm>
                            <a:off x="1130" y="62951"/>
                            <a:ext cx="1873" cy="1873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704"/>
                        <wps:cNvSpPr>
                          <a:spLocks/>
                        </wps:cNvSpPr>
                        <wps:spPr bwMode="auto">
                          <a:xfrm>
                            <a:off x="838" y="61503"/>
                            <a:ext cx="69520" cy="0"/>
                          </a:xfrm>
                          <a:custGeom>
                            <a:avLst/>
                            <a:gdLst>
                              <a:gd name="T0" fmla="*/ 0 w 6951981"/>
                              <a:gd name="T1" fmla="*/ 6951981 w 6951981"/>
                              <a:gd name="T2" fmla="*/ 0 w 6951981"/>
                              <a:gd name="T3" fmla="*/ 6951981 w 69519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51981">
                                <a:moveTo>
                                  <a:pt x="0" y="0"/>
                                </a:moveTo>
                                <a:lnTo>
                                  <a:pt x="6951981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67199"/>
                            <a:ext cx="53347" cy="20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7" name="Shape 706"/>
                        <wps:cNvSpPr>
                          <a:spLocks/>
                        </wps:cNvSpPr>
                        <wps:spPr bwMode="auto">
                          <a:xfrm>
                            <a:off x="1130" y="67301"/>
                            <a:ext cx="1873" cy="1873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707"/>
                        <wps:cNvSpPr>
                          <a:spLocks/>
                        </wps:cNvSpPr>
                        <wps:spPr bwMode="auto">
                          <a:xfrm>
                            <a:off x="838" y="65891"/>
                            <a:ext cx="69520" cy="0"/>
                          </a:xfrm>
                          <a:custGeom>
                            <a:avLst/>
                            <a:gdLst>
                              <a:gd name="T0" fmla="*/ 0 w 6951981"/>
                              <a:gd name="T1" fmla="*/ 6951981 w 6951981"/>
                              <a:gd name="T2" fmla="*/ 0 w 6951981"/>
                              <a:gd name="T3" fmla="*/ 6951981 w 69519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51981">
                                <a:moveTo>
                                  <a:pt x="0" y="0"/>
                                </a:moveTo>
                                <a:lnTo>
                                  <a:pt x="6951981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70692"/>
                            <a:ext cx="40488" cy="39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0" name="Shape 709"/>
                        <wps:cNvSpPr>
                          <a:spLocks/>
                        </wps:cNvSpPr>
                        <wps:spPr bwMode="auto">
                          <a:xfrm>
                            <a:off x="838" y="74673"/>
                            <a:ext cx="69520" cy="0"/>
                          </a:xfrm>
                          <a:custGeom>
                            <a:avLst/>
                            <a:gdLst>
                              <a:gd name="T0" fmla="*/ 0 w 6951981"/>
                              <a:gd name="T1" fmla="*/ 6951981 w 6951981"/>
                              <a:gd name="T2" fmla="*/ 0 w 6951981"/>
                              <a:gd name="T3" fmla="*/ 6951981 w 69519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51981">
                                <a:moveTo>
                                  <a:pt x="0" y="0"/>
                                </a:moveTo>
                                <a:lnTo>
                                  <a:pt x="6951981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710"/>
                        <wps:cNvSpPr>
                          <a:spLocks/>
                        </wps:cNvSpPr>
                        <wps:spPr bwMode="auto">
                          <a:xfrm>
                            <a:off x="1092" y="71708"/>
                            <a:ext cx="1873" cy="1873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711"/>
                        <wps:cNvSpPr>
                          <a:spLocks/>
                        </wps:cNvSpPr>
                        <wps:spPr bwMode="auto">
                          <a:xfrm>
                            <a:off x="838" y="70285"/>
                            <a:ext cx="69520" cy="0"/>
                          </a:xfrm>
                          <a:custGeom>
                            <a:avLst/>
                            <a:gdLst>
                              <a:gd name="T0" fmla="*/ 0 w 6951981"/>
                              <a:gd name="T1" fmla="*/ 6951981 w 6951981"/>
                              <a:gd name="T2" fmla="*/ 0 w 6951981"/>
                              <a:gd name="T3" fmla="*/ 6951981 w 69519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51981">
                                <a:moveTo>
                                  <a:pt x="0" y="0"/>
                                </a:moveTo>
                                <a:lnTo>
                                  <a:pt x="6951981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75581"/>
                            <a:ext cx="50680" cy="26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4" name="Shape 713"/>
                        <wps:cNvSpPr>
                          <a:spLocks/>
                        </wps:cNvSpPr>
                        <wps:spPr bwMode="auto">
                          <a:xfrm>
                            <a:off x="1117" y="75968"/>
                            <a:ext cx="1873" cy="1874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7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80477"/>
                            <a:ext cx="37916" cy="1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Shape 715"/>
                        <wps:cNvSpPr>
                          <a:spLocks/>
                        </wps:cNvSpPr>
                        <wps:spPr bwMode="auto">
                          <a:xfrm>
                            <a:off x="1117" y="80401"/>
                            <a:ext cx="1873" cy="1873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716"/>
                        <wps:cNvSpPr>
                          <a:spLocks/>
                        </wps:cNvSpPr>
                        <wps:spPr bwMode="auto">
                          <a:xfrm>
                            <a:off x="838" y="79061"/>
                            <a:ext cx="69520" cy="0"/>
                          </a:xfrm>
                          <a:custGeom>
                            <a:avLst/>
                            <a:gdLst>
                              <a:gd name="T0" fmla="*/ 0 w 6951981"/>
                              <a:gd name="T1" fmla="*/ 6951981 w 6951981"/>
                              <a:gd name="T2" fmla="*/ 0 w 6951981"/>
                              <a:gd name="T3" fmla="*/ 6951981 w 69519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51981">
                                <a:moveTo>
                                  <a:pt x="0" y="0"/>
                                </a:moveTo>
                                <a:lnTo>
                                  <a:pt x="6951981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717"/>
                        <wps:cNvSpPr>
                          <a:spLocks/>
                        </wps:cNvSpPr>
                        <wps:spPr bwMode="auto">
                          <a:xfrm>
                            <a:off x="1092" y="18920"/>
                            <a:ext cx="1873" cy="1873"/>
                          </a:xfrm>
                          <a:custGeom>
                            <a:avLst/>
                            <a:gdLst>
                              <a:gd name="T0" fmla="*/ 0 w 187325"/>
                              <a:gd name="T1" fmla="*/ 187325 h 187325"/>
                              <a:gd name="T2" fmla="*/ 187325 w 187325"/>
                              <a:gd name="T3" fmla="*/ 187325 h 187325"/>
                              <a:gd name="T4" fmla="*/ 187325 w 187325"/>
                              <a:gd name="T5" fmla="*/ 0 h 187325"/>
                              <a:gd name="T6" fmla="*/ 0 w 187325"/>
                              <a:gd name="T7" fmla="*/ 0 h 187325"/>
                              <a:gd name="T8" fmla="*/ 0 w 187325"/>
                              <a:gd name="T9" fmla="*/ 187325 h 187325"/>
                              <a:gd name="T10" fmla="*/ 0 w 187325"/>
                              <a:gd name="T11" fmla="*/ 0 h 187325"/>
                              <a:gd name="T12" fmla="*/ 187325 w 187325"/>
                              <a:gd name="T13" fmla="*/ 187325 h 18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64889" y="1465"/>
                            <a:ext cx="2365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66672" y="1465"/>
                            <a:ext cx="563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67099" y="1465"/>
                            <a:ext cx="2704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69126" y="1404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0" y="3185"/>
                            <a:ext cx="361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0" y="4391"/>
                            <a:ext cx="380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63289" y="5872"/>
                            <a:ext cx="4054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Japa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66337" y="5872"/>
                            <a:ext cx="112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67190" y="5872"/>
                            <a:ext cx="900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67861" y="5872"/>
                            <a:ext cx="1690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69126" y="5811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0" y="7576"/>
                            <a:ext cx="361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0" y="8780"/>
                            <a:ext cx="380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64462" y="10261"/>
                            <a:ext cx="6198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Korean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69126" y="10200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0" y="11965"/>
                            <a:ext cx="361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0" y="13169"/>
                            <a:ext cx="380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64234" y="14650"/>
                            <a:ext cx="653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Laotian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69141" y="14589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0" y="16339"/>
                            <a:ext cx="343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0" y="17498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Rectangle 741"/>
                        <wps:cNvSpPr>
                          <a:spLocks noChangeArrowheads="1"/>
                        </wps:cNvSpPr>
                        <wps:spPr bwMode="auto">
                          <a:xfrm>
                            <a:off x="3733" y="19252"/>
                            <a:ext cx="8900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>Kakōlleiki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10426" y="18939"/>
                            <a:ext cx="527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10746" y="19252"/>
                            <a:ext cx="4235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>bọọk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13931" y="18939"/>
                            <a:ext cx="527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14297" y="18939"/>
                            <a:ext cx="702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14831" y="18939"/>
                            <a:ext cx="3864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>box)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17741" y="18939"/>
                            <a:ext cx="527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18107" y="18939"/>
                            <a:ext cx="586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18580" y="18939"/>
                            <a:ext cx="1054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19372" y="18939"/>
                            <a:ext cx="527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19753" y="18939"/>
                            <a:ext cx="1518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>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20896" y="18939"/>
                            <a:ext cx="936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21597" y="18939"/>
                            <a:ext cx="3063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>ññe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23902" y="18939"/>
                            <a:ext cx="527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24253" y="18939"/>
                            <a:ext cx="1054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25045" y="18939"/>
                            <a:ext cx="1523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26188" y="19252"/>
                            <a:ext cx="1054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>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26981" y="18939"/>
                            <a:ext cx="585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27438" y="18939"/>
                            <a:ext cx="2457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>ela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29282" y="18939"/>
                            <a:ext cx="527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Rectangle 761"/>
                        <wps:cNvSpPr>
                          <a:spLocks noChangeArrowheads="1"/>
                        </wps:cNvSpPr>
                        <wps:spPr bwMode="auto">
                          <a:xfrm>
                            <a:off x="29632" y="18939"/>
                            <a:ext cx="4216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>kajin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32802" y="18939"/>
                            <a:ext cx="527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33168" y="18939"/>
                            <a:ext cx="586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33641" y="18939"/>
                            <a:ext cx="1639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34860" y="18939"/>
                            <a:ext cx="527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35225" y="18939"/>
                            <a:ext cx="1523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36384" y="18939"/>
                            <a:ext cx="935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37085" y="18939"/>
                            <a:ext cx="935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37786" y="18939"/>
                            <a:ext cx="2694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>kin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39815" y="18939"/>
                            <a:ext cx="527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Rectangle 3670"/>
                        <wps:cNvSpPr>
                          <a:spLocks noChangeArrowheads="1"/>
                        </wps:cNvSpPr>
                        <wps:spPr bwMode="auto">
                          <a:xfrm>
                            <a:off x="40166" y="18939"/>
                            <a:ext cx="702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Rectangle 3671"/>
                        <wps:cNvSpPr>
                          <a:spLocks noChangeArrowheads="1"/>
                        </wps:cNvSpPr>
                        <wps:spPr bwMode="auto">
                          <a:xfrm>
                            <a:off x="40714" y="18939"/>
                            <a:ext cx="702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41248" y="18939"/>
                            <a:ext cx="935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41949" y="18939"/>
                            <a:ext cx="936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42650" y="18939"/>
                            <a:ext cx="1756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>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43976" y="18939"/>
                            <a:ext cx="527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44357" y="18939"/>
                            <a:ext cx="1639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45576" y="19252"/>
                            <a:ext cx="3689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>ajōl.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48365" y="18939"/>
                            <a:ext cx="527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61856" y="18993"/>
                            <a:ext cx="4393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Mars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65163" y="18993"/>
                            <a:ext cx="112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66017" y="18993"/>
                            <a:ext cx="157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Rectangle 782"/>
                        <wps:cNvSpPr>
                          <a:spLocks noChangeArrowheads="1"/>
                        </wps:cNvSpPr>
                        <wps:spPr bwMode="auto">
                          <a:xfrm>
                            <a:off x="67205" y="18993"/>
                            <a:ext cx="564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Rectangle 783"/>
                        <wps:cNvSpPr>
                          <a:spLocks noChangeArrowheads="1"/>
                        </wps:cNvSpPr>
                        <wps:spPr bwMode="auto">
                          <a:xfrm>
                            <a:off x="67632" y="18993"/>
                            <a:ext cx="900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68303" y="18993"/>
                            <a:ext cx="1690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69568" y="18932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0" y="20759"/>
                            <a:ext cx="343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0" y="21932"/>
                            <a:ext cx="380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65834" y="23398"/>
                            <a:ext cx="3378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Poli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68379" y="23398"/>
                            <a:ext cx="789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68973" y="23398"/>
                            <a:ext cx="112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69827" y="23337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0" y="25118"/>
                            <a:ext cx="361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0" y="26325"/>
                            <a:ext cx="380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62694" y="27791"/>
                            <a:ext cx="3604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65407" y="27791"/>
                            <a:ext cx="1127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66260" y="27791"/>
                            <a:ext cx="1014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67022" y="27791"/>
                            <a:ext cx="1128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67876" y="27791"/>
                            <a:ext cx="900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68546" y="27791"/>
                            <a:ext cx="1691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69811" y="27730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0" y="29495"/>
                            <a:ext cx="361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0" y="30714"/>
                            <a:ext cx="380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Rectangle 803"/>
                        <wps:cNvSpPr>
                          <a:spLocks noChangeArrowheads="1"/>
                        </wps:cNvSpPr>
                        <wps:spPr bwMode="auto">
                          <a:xfrm>
                            <a:off x="63197" y="32180"/>
                            <a:ext cx="1352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Rectangle 804"/>
                        <wps:cNvSpPr>
                          <a:spLocks noChangeArrowheads="1"/>
                        </wps:cNvSpPr>
                        <wps:spPr bwMode="auto">
                          <a:xfrm>
                            <a:off x="64218" y="32180"/>
                            <a:ext cx="1014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64965" y="32180"/>
                            <a:ext cx="157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66184" y="32180"/>
                            <a:ext cx="1014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66946" y="32180"/>
                            <a:ext cx="1128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67800" y="32180"/>
                            <a:ext cx="2688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69811" y="32119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0" y="33884"/>
                            <a:ext cx="361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0" y="35104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64721" y="36569"/>
                            <a:ext cx="1352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65742" y="36569"/>
                            <a:ext cx="1128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66596" y="36569"/>
                            <a:ext cx="1579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67784" y="36569"/>
                            <a:ext cx="564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68211" y="36569"/>
                            <a:ext cx="2141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69811" y="36508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0" y="38273"/>
                            <a:ext cx="361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0" y="39493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64904" y="40958"/>
                            <a:ext cx="112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65758" y="40958"/>
                            <a:ext cx="899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66428" y="40958"/>
                            <a:ext cx="4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rbian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69811" y="40897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Rectangle 824"/>
                        <wps:cNvSpPr>
                          <a:spLocks noChangeArrowheads="1"/>
                        </wps:cNvSpPr>
                        <wps:spPr bwMode="auto">
                          <a:xfrm>
                            <a:off x="0" y="42663"/>
                            <a:ext cx="361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Rectangle 825"/>
                        <wps:cNvSpPr>
                          <a:spLocks noChangeArrowheads="1"/>
                        </wps:cNvSpPr>
                        <wps:spPr bwMode="auto">
                          <a:xfrm>
                            <a:off x="0" y="43882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65575" y="45347"/>
                            <a:ext cx="112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66428" y="45347"/>
                            <a:ext cx="4504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lovak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69811" y="45286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0" y="47067"/>
                            <a:ext cx="361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0" y="48273"/>
                            <a:ext cx="380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64721" y="49739"/>
                            <a:ext cx="1128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65575" y="49739"/>
                            <a:ext cx="202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pa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67099" y="49739"/>
                            <a:ext cx="112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67952" y="49739"/>
                            <a:ext cx="2479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ish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69811" y="49678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0" y="51443"/>
                            <a:ext cx="361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0" y="52663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64645" y="54128"/>
                            <a:ext cx="6869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Tagalog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69811" y="54067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0" y="55833"/>
                            <a:ext cx="361" cy="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0" y="57052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66870" y="58517"/>
                            <a:ext cx="3942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Thai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69827" y="58456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0" y="60222"/>
                            <a:ext cx="361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Rectangle 845"/>
                        <wps:cNvSpPr>
                          <a:spLocks noChangeArrowheads="1"/>
                        </wps:cNvSpPr>
                        <wps:spPr bwMode="auto">
                          <a:xfrm>
                            <a:off x="0" y="61441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Rectangle 846"/>
                        <wps:cNvSpPr>
                          <a:spLocks noChangeArrowheads="1"/>
                        </wps:cNvSpPr>
                        <wps:spPr bwMode="auto">
                          <a:xfrm>
                            <a:off x="64919" y="62906"/>
                            <a:ext cx="653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Tongan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Rectangle 847"/>
                        <wps:cNvSpPr>
                          <a:spLocks noChangeArrowheads="1"/>
                        </wps:cNvSpPr>
                        <wps:spPr bwMode="auto">
                          <a:xfrm>
                            <a:off x="69827" y="62845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Rectangle 848"/>
                        <wps:cNvSpPr>
                          <a:spLocks noChangeArrowheads="1"/>
                        </wps:cNvSpPr>
                        <wps:spPr bwMode="auto">
                          <a:xfrm>
                            <a:off x="0" y="64611"/>
                            <a:ext cx="361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Rectangle 849"/>
                        <wps:cNvSpPr>
                          <a:spLocks noChangeArrowheads="1"/>
                        </wps:cNvSpPr>
                        <wps:spPr bwMode="auto">
                          <a:xfrm>
                            <a:off x="0" y="65830"/>
                            <a:ext cx="380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Rectangle 850"/>
                        <wps:cNvSpPr>
                          <a:spLocks noChangeArrowheads="1"/>
                        </wps:cNvSpPr>
                        <wps:spPr bwMode="auto">
                          <a:xfrm>
                            <a:off x="63289" y="67295"/>
                            <a:ext cx="4842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Ukrai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Rectangle 851"/>
                        <wps:cNvSpPr>
                          <a:spLocks noChangeArrowheads="1"/>
                        </wps:cNvSpPr>
                        <wps:spPr bwMode="auto">
                          <a:xfrm>
                            <a:off x="66931" y="67295"/>
                            <a:ext cx="112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Rectangle 852"/>
                        <wps:cNvSpPr>
                          <a:spLocks noChangeArrowheads="1"/>
                        </wps:cNvSpPr>
                        <wps:spPr bwMode="auto">
                          <a:xfrm>
                            <a:off x="67784" y="67295"/>
                            <a:ext cx="2705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Rectangle 853"/>
                        <wps:cNvSpPr>
                          <a:spLocks noChangeArrowheads="1"/>
                        </wps:cNvSpPr>
                        <wps:spPr bwMode="auto">
                          <a:xfrm>
                            <a:off x="69811" y="67234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Rectangle 854"/>
                        <wps:cNvSpPr>
                          <a:spLocks noChangeArrowheads="1"/>
                        </wps:cNvSpPr>
                        <wps:spPr bwMode="auto">
                          <a:xfrm>
                            <a:off x="0" y="69030"/>
                            <a:ext cx="343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Rectangle 855"/>
                        <wps:cNvSpPr>
                          <a:spLocks noChangeArrowheads="1"/>
                        </wps:cNvSpPr>
                        <wps:spPr bwMode="auto">
                          <a:xfrm>
                            <a:off x="0" y="70208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Rectangle 856"/>
                        <wps:cNvSpPr>
                          <a:spLocks noChangeArrowheads="1"/>
                        </wps:cNvSpPr>
                        <wps:spPr bwMode="auto">
                          <a:xfrm>
                            <a:off x="66504" y="71673"/>
                            <a:ext cx="4393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Urdu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Rectangle 857"/>
                        <wps:cNvSpPr>
                          <a:spLocks noChangeArrowheads="1"/>
                        </wps:cNvSpPr>
                        <wps:spPr bwMode="auto">
                          <a:xfrm>
                            <a:off x="69811" y="71612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Rectangle 858"/>
                        <wps:cNvSpPr>
                          <a:spLocks noChangeArrowheads="1"/>
                        </wps:cNvSpPr>
                        <wps:spPr bwMode="auto">
                          <a:xfrm>
                            <a:off x="0" y="73378"/>
                            <a:ext cx="361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Rectangle 859"/>
                        <wps:cNvSpPr>
                          <a:spLocks noChangeArrowheads="1"/>
                        </wps:cNvSpPr>
                        <wps:spPr bwMode="auto">
                          <a:xfrm>
                            <a:off x="0" y="74597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Rectangle 860"/>
                        <wps:cNvSpPr>
                          <a:spLocks noChangeArrowheads="1"/>
                        </wps:cNvSpPr>
                        <wps:spPr bwMode="auto">
                          <a:xfrm>
                            <a:off x="62527" y="76062"/>
                            <a:ext cx="1352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Rectangle 861"/>
                        <wps:cNvSpPr>
                          <a:spLocks noChangeArrowheads="1"/>
                        </wps:cNvSpPr>
                        <wps:spPr bwMode="auto">
                          <a:xfrm>
                            <a:off x="63502" y="76062"/>
                            <a:ext cx="563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Rectangle 862"/>
                        <wps:cNvSpPr>
                          <a:spLocks noChangeArrowheads="1"/>
                        </wps:cNvSpPr>
                        <wps:spPr bwMode="auto">
                          <a:xfrm>
                            <a:off x="63944" y="76062"/>
                            <a:ext cx="900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Rectangle 863"/>
                        <wps:cNvSpPr>
                          <a:spLocks noChangeArrowheads="1"/>
                        </wps:cNvSpPr>
                        <wps:spPr bwMode="auto">
                          <a:xfrm>
                            <a:off x="64615" y="76062"/>
                            <a:ext cx="563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Rectangle 864"/>
                        <wps:cNvSpPr>
                          <a:spLocks noChangeArrowheads="1"/>
                        </wps:cNvSpPr>
                        <wps:spPr bwMode="auto">
                          <a:xfrm>
                            <a:off x="65041" y="76062"/>
                            <a:ext cx="1128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Rectangle 865"/>
                        <wps:cNvSpPr>
                          <a:spLocks noChangeArrowheads="1"/>
                        </wps:cNvSpPr>
                        <wps:spPr bwMode="auto">
                          <a:xfrm>
                            <a:off x="65895" y="76062"/>
                            <a:ext cx="1013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Rectangle 866"/>
                        <wps:cNvSpPr>
                          <a:spLocks noChangeArrowheads="1"/>
                        </wps:cNvSpPr>
                        <wps:spPr bwMode="auto">
                          <a:xfrm>
                            <a:off x="66657" y="76062"/>
                            <a:ext cx="157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67876" y="76062"/>
                            <a:ext cx="900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Rectangle 868"/>
                        <wps:cNvSpPr>
                          <a:spLocks noChangeArrowheads="1"/>
                        </wps:cNvSpPr>
                        <wps:spPr bwMode="auto">
                          <a:xfrm>
                            <a:off x="68546" y="76062"/>
                            <a:ext cx="1691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Rectangle 869"/>
                        <wps:cNvSpPr>
                          <a:spLocks noChangeArrowheads="1"/>
                        </wps:cNvSpPr>
                        <wps:spPr bwMode="auto">
                          <a:xfrm>
                            <a:off x="69811" y="76001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Rectangle 870"/>
                        <wps:cNvSpPr>
                          <a:spLocks noChangeArrowheads="1"/>
                        </wps:cNvSpPr>
                        <wps:spPr bwMode="auto">
                          <a:xfrm>
                            <a:off x="0" y="77767"/>
                            <a:ext cx="361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Rectangle 871"/>
                        <wps:cNvSpPr>
                          <a:spLocks noChangeArrowheads="1"/>
                        </wps:cNvSpPr>
                        <wps:spPr bwMode="auto">
                          <a:xfrm>
                            <a:off x="0" y="78986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Rectangle 872"/>
                        <wps:cNvSpPr>
                          <a:spLocks noChangeArrowheads="1"/>
                        </wps:cNvSpPr>
                        <wps:spPr bwMode="auto">
                          <a:xfrm>
                            <a:off x="65072" y="80420"/>
                            <a:ext cx="1238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Rectangle 873"/>
                        <wps:cNvSpPr>
                          <a:spLocks noChangeArrowheads="1"/>
                        </wps:cNvSpPr>
                        <wps:spPr bwMode="auto">
                          <a:xfrm>
                            <a:off x="66032" y="80420"/>
                            <a:ext cx="563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Rectangle 874"/>
                        <wps:cNvSpPr>
                          <a:spLocks noChangeArrowheads="1"/>
                        </wps:cNvSpPr>
                        <wps:spPr bwMode="auto">
                          <a:xfrm>
                            <a:off x="66459" y="80420"/>
                            <a:ext cx="1013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Rectangle 875"/>
                        <wps:cNvSpPr>
                          <a:spLocks noChangeArrowheads="1"/>
                        </wps:cNvSpPr>
                        <wps:spPr bwMode="auto">
                          <a:xfrm>
                            <a:off x="67221" y="80420"/>
                            <a:ext cx="157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" name="Rectangle 876"/>
                        <wps:cNvSpPr>
                          <a:spLocks noChangeArrowheads="1"/>
                        </wps:cNvSpPr>
                        <wps:spPr bwMode="auto">
                          <a:xfrm>
                            <a:off x="68409" y="80420"/>
                            <a:ext cx="789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" name="Rectangle 877"/>
                        <wps:cNvSpPr>
                          <a:spLocks noChangeArrowheads="1"/>
                        </wps:cNvSpPr>
                        <wps:spPr bwMode="auto">
                          <a:xfrm>
                            <a:off x="68988" y="80420"/>
                            <a:ext cx="1128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" name="Rectangle 878"/>
                        <wps:cNvSpPr>
                          <a:spLocks noChangeArrowheads="1"/>
                        </wps:cNvSpPr>
                        <wps:spPr bwMode="auto">
                          <a:xfrm>
                            <a:off x="69827" y="80420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CDA" w:rsidRDefault="000F7C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66" o:spid="_x0000_s1236" style="width:565.2pt;height:612.35pt;mso-position-horizontal-relative:char;mso-position-vertical-relative:line" coordsize="70802,835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">
                <v:shape id="Shape 505" o:spid="_x0000_s1237" style="position:absolute;left:749;top:83519;width:70053;height:0;visibility:visible;mso-wrap-style:square;v-text-anchor:top" coordsize="7005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" path="m,l7005320,e" filled="f" strokeweight=".58pt">
                  <v:stroke endcap="round"/>
                  <v:path arrowok="t" o:connecttype="custom" o:connectlocs="0,0;70053,0" o:connectangles="0,0" textboxrect="0,0,7005320,0"/>
                </v:shape>
                <v:shape id="Picture 662" o:spid="_x0000_s1238" type="#_x0000_t75" style="position:absolute;left:3282;top:1394;width:32297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">
                  <v:imagedata r:id="rId62" o:title=""/>
                </v:shape>
                <v:shape id="Shape 663" o:spid="_x0000_s1239" style="position:absolute;left:1117;top:1280;width:1873;height:1873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" path="m,187325r187325,l187325,,,,,187325xe" filled="f">
                  <v:stroke endcap="round"/>
                  <v:path arrowok="t" o:connecttype="custom" o:connectlocs="0,1873;1873,1873;1873,0;0,0;0,1873" o:connectangles="0,0,0,0,0" textboxrect="0,0,187325,187325"/>
                </v:shape>
                <v:shape id="Shape 664" o:spid="_x0000_s1240" style="position:absolute;left:838;top:92;width:68834;height:0;visibility:visible;mso-wrap-style:square;v-text-anchor:top" coordsize="6883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" path="m,l6883400,e" filled="f" strokeweight=".58pt">
                  <v:stroke endcap="round"/>
                  <v:path arrowok="t" o:connecttype="custom" o:connectlocs="0,0;68834,0" o:connectangles="0,0" textboxrect="0,0,6883400,0"/>
                </v:shape>
                <v:shape id="Picture 665" o:spid="_x0000_s1241" type="#_x0000_t75" style="position:absolute;left:3282;top:5648;width:45346;height:2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">
                  <v:imagedata r:id="rId63" o:title=""/>
                </v:shape>
                <v:shape id="Shape 666" o:spid="_x0000_s1242" style="position:absolute;left:1092;top:5585;width:1873;height:1873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" path="m,187325r187325,l187325,,,,,187325xe" filled="f">
                  <v:stroke endcap="round"/>
                  <v:path arrowok="t" o:connecttype="custom" o:connectlocs="0,1873;1873,1873;1873,0;0,0;0,1873" o:connectangles="0,0,0,0,0" textboxrect="0,0,187325,187325"/>
                </v:shape>
                <v:shape id="Shape 667" o:spid="_x0000_s1243" style="position:absolute;left:838;top:4486;width:68834;height:0;visibility:visible;mso-wrap-style:square;v-text-anchor:top" coordsize="6883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" path="m,l6883400,e" filled="f" strokeweight=".58pt">
                  <v:stroke endcap="round"/>
                  <v:path arrowok="t" o:connecttype="custom" o:connectlocs="0,0;68834,0" o:connectangles="0,0" textboxrect="0,0,6883400,0"/>
                </v:shape>
                <v:shape id="Picture 668" o:spid="_x0000_s1244" type="#_x0000_t75" style="position:absolute;left:3282;top:10036;width:46203;height:2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">
                  <v:imagedata r:id="rId64" o:title=""/>
                </v:shape>
                <v:shape id="Shape 669" o:spid="_x0000_s1245" style="position:absolute;left:1092;top:10093;width:1873;height:1874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" path="m,187325r187325,l187325,,,,,187325xe" filled="f">
                  <v:stroke endcap="round"/>
                  <v:path arrowok="t" o:connecttype="custom" o:connectlocs="0,1874;1873,1874;1873,0;0,0;0,1874" o:connectangles="0,0,0,0,0" textboxrect="0,0,187325,187325"/>
                </v:shape>
                <v:shape id="Shape 670" o:spid="_x0000_s1246" style="position:absolute;left:838;top:8855;width:68834;height:0;visibility:visible;mso-wrap-style:square;v-text-anchor:top" coordsize="6883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" path="m,l6883400,e" filled="f" strokeweight=".58pt">
                  <v:stroke endcap="round"/>
                  <v:path arrowok="t" o:connecttype="custom" o:connectlocs="0,0;68834,0" o:connectangles="0,0" textboxrect="0,0,6883400,0"/>
                </v:shape>
                <v:shape id="Picture 671" o:spid="_x0000_s1247" type="#_x0000_t75" style="position:absolute;left:3282;top:14558;width:26296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">
                  <v:imagedata r:id="rId65" o:title=""/>
                </v:shape>
                <v:shape id="Shape 672" o:spid="_x0000_s1248" style="position:absolute;left:1092;top:14513;width:1873;height:1873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" path="m,187325r187325,l187325,,,,,187325xe" filled="f">
                  <v:stroke endcap="round"/>
                  <v:path arrowok="t" o:connecttype="custom" o:connectlocs="0,1873;1873,1873;1873,0;0,0;0,1873" o:connectangles="0,0,0,0,0" textboxrect="0,0,187325,187325"/>
                </v:shape>
                <v:shape id="Shape 673" o:spid="_x0000_s1249" style="position:absolute;left:838;top:13243;width:68834;height:0;visibility:visible;mso-wrap-style:square;v-text-anchor:top" coordsize="6883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" path="m,l6883400,e" filled="f" strokeweight=".58pt">
                  <v:stroke endcap="round"/>
                  <v:path arrowok="t" o:connecttype="custom" o:connectlocs="0,0;68834,0" o:connectangles="0,0" textboxrect="0,0,6883400,0"/>
                </v:shape>
                <v:shape id="Shape 674" o:spid="_x0000_s1250" style="position:absolute;left:838;top:17631;width:69520;height:0;visibility:visible;mso-wrap-style:square;v-text-anchor:top" coordsize="6951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" path="m,l6951981,e" filled="f" strokeweight=".58pt">
                  <v:stroke endcap="round"/>
                  <v:path arrowok="t" o:connecttype="custom" o:connectlocs="0,0;69520,0" o:connectangles="0,0" textboxrect="0,0,6951981,0"/>
                </v:shape>
                <v:shape id="Picture 675" o:spid="_x0000_s1251" type="#_x0000_t75" style="position:absolute;left:3282;top:22546;width:44393;height:3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">
                  <v:imagedata r:id="rId66" o:title=""/>
                </v:shape>
                <v:shape id="Shape 676" o:spid="_x0000_s1252" style="position:absolute;left:838;top:26413;width:69520;height:0;visibility:visible;mso-wrap-style:square;v-text-anchor:top" coordsize="6951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" path="m,l6951981,e" filled="f" strokeweight=".58pt">
                  <v:stroke endcap="round"/>
                  <v:path arrowok="t" o:connecttype="custom" o:connectlocs="0,0;69520,0" o:connectangles="0,0" textboxrect="0,0,6951981,0"/>
                </v:shape>
                <v:shape id="Shape 677" o:spid="_x0000_s1253" style="position:absolute;left:1168;top:23301;width:1873;height:1874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" path="m,187325r187325,l187325,,,,,187325xe" filled="f">
                  <v:stroke endcap="round"/>
                  <v:path arrowok="t" o:connecttype="custom" o:connectlocs="0,1874;1873,1874;1873,0;0,0;0,1874" o:connectangles="0,0,0,0,0" textboxrect="0,0,187325,187325"/>
                </v:shape>
                <v:shape id="Shape 678" o:spid="_x0000_s1254" style="position:absolute;left:838;top:22019;width:69520;height:0;visibility:visible;mso-wrap-style:square;v-text-anchor:top" coordsize="6951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" path="m,l6951981,e" filled="f" strokeweight=".58pt">
                  <v:stroke endcap="round"/>
                  <v:path arrowok="t" o:connecttype="custom" o:connectlocs="0,0;69520,0" o:connectangles="0,0" textboxrect="0,0,6951981,0"/>
                </v:shape>
                <v:shape id="Picture 679" o:spid="_x0000_s1255" type="#_x0000_t75" style="position:absolute;left:3282;top:27708;width:37154;height: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">
                  <v:imagedata r:id="rId67" o:title=""/>
                </v:shape>
                <v:shape id="Shape 680" o:spid="_x0000_s1256" style="position:absolute;left:1111;top:27651;width:1873;height:1873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" path="m,187325r187325,l187325,,,,,187325xe" filled="f">
                  <v:stroke endcap="round"/>
                  <v:path arrowok="t" o:connecttype="custom" o:connectlocs="0,1873;1873,1873;1873,0;0,0;0,1873" o:connectangles="0,0,0,0,0" textboxrect="0,0,187325,187325"/>
                </v:shape>
                <v:shape id="Picture 681" o:spid="_x0000_s1257" type="#_x0000_t75" style="position:absolute;left:3276;top:31969;width:38964;height: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">
                  <v:imagedata r:id="rId68" o:title=""/>
                </v:shape>
                <v:shape id="Shape 682" o:spid="_x0000_s1258" style="position:absolute;left:1136;top:32179;width:1873;height:1873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" path="m,187325r187325,l187325,,,,,187325xe" filled="f">
                  <v:stroke endcap="round"/>
                  <v:path arrowok="t" o:connecttype="custom" o:connectlocs="0,1873;1873,1873;1873,0;0,0;0,1873" o:connectangles="0,0,0,0,0" textboxrect="0,0,187325,187325"/>
                </v:shape>
                <v:shape id="Shape 683" o:spid="_x0000_s1259" style="position:absolute;left:838;top:30801;width:69520;height:0;visibility:visible;mso-wrap-style:square;v-text-anchor:top" coordsize="6951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" path="m,l6951981,e" filled="f" strokeweight=".58pt">
                  <v:stroke endcap="round"/>
                  <v:path arrowok="t" o:connecttype="custom" o:connectlocs="0,0;69520,0" o:connectangles="0,0" textboxrect="0,0,6951981,0"/>
                </v:shape>
                <v:shape id="Picture 684" o:spid="_x0000_s1260" type="#_x0000_t75" style="position:absolute;left:3276;top:36465;width:52299;height:2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">
                  <v:imagedata r:id="rId69" o:title=""/>
                </v:shape>
                <v:shape id="Shape 685" o:spid="_x0000_s1261" style="position:absolute;left:1136;top:36535;width:1873;height:1873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" path="m,187325r187325,l187325,,,,,187325xe" filled="f">
                  <v:stroke endcap="round"/>
                  <v:path arrowok="t" o:connecttype="custom" o:connectlocs="0,1873;1873,1873;1873,0;0,0;0,1873" o:connectangles="0,0,0,0,0" textboxrect="0,0,187325,187325"/>
                </v:shape>
                <v:shape id="Shape 686" o:spid="_x0000_s1262" style="position:absolute;left:838;top:35189;width:69520;height:0;visibility:visible;mso-wrap-style:square;v-text-anchor:top" coordsize="6951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" path="m,l6951981,e" filled="f" strokeweight=".58pt">
                  <v:stroke endcap="round"/>
                  <v:path arrowok="t" o:connecttype="custom" o:connectlocs="0,0;69520,0" o:connectangles="0,0" textboxrect="0,0,6951981,0"/>
                </v:shape>
                <v:shape id="Picture 687" o:spid="_x0000_s1263" type="#_x0000_t75" style="position:absolute;left:3282;top:40872;width:52864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">
                  <v:imagedata r:id="rId70" o:title=""/>
                </v:shape>
                <v:shape id="Shape 688" o:spid="_x0000_s1264" style="position:absolute;left:1168;top:40897;width:1873;height:1874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" path="m,187325r187325,l187325,,,,,187325xe" filled="f">
                  <v:stroke endcap="round"/>
                  <v:path arrowok="t" o:connecttype="custom" o:connectlocs="0,1874;1873,1874;1873,0;0,0;0,1874" o:connectangles="0,0,0,0,0" textboxrect="0,0,187325,187325"/>
                </v:shape>
                <v:shape id="Shape 689" o:spid="_x0000_s1265" style="position:absolute;left:838;top:39577;width:69520;height:0;visibility:visible;mso-wrap-style:square;v-text-anchor:top" coordsize="6951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" path="m,l6951981,e" filled="f" strokeweight=".58pt">
                  <v:stroke endcap="round"/>
                  <v:path arrowok="t" o:connecttype="custom" o:connectlocs="0,0;69520,0" o:connectangles="0,0" textboxrect="0,0,6951981,0"/>
                </v:shape>
                <v:shape id="Picture 690" o:spid="_x0000_s1266" type="#_x0000_t75" style="position:absolute;left:3276;top:45260;width:45060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">
                  <v:imagedata r:id="rId71" o:title=""/>
                </v:shape>
                <v:shape id="Shape 691" o:spid="_x0000_s1267" style="position:absolute;left:1136;top:45342;width:1873;height:1874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" path="m,187325r187325,l187325,,,,,187325xe" filled="f">
                  <v:stroke endcap="round"/>
                  <v:path arrowok="t" o:connecttype="custom" o:connectlocs="0,1874;1873,1874;1873,0;0,0;0,1874" o:connectangles="0,0,0,0,0" textboxrect="0,0,187325,187325"/>
                </v:shape>
                <v:shape id="Shape 692" o:spid="_x0000_s1268" style="position:absolute;left:838;top:43964;width:69520;height:0;visibility:visible;mso-wrap-style:square;v-text-anchor:top" coordsize="6951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" path="m,l6951981,e" filled="f" strokeweight=".58pt">
                  <v:stroke endcap="round"/>
                  <v:path arrowok="t" o:connecttype="custom" o:connectlocs="0,0;69520,0" o:connectangles="0,0" textboxrect="0,0,6951981,0"/>
                </v:shape>
                <v:shape id="Picture 693" o:spid="_x0000_s1269" type="#_x0000_t75" style="position:absolute;left:3282;top:49635;width:28677;height:2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">
                  <v:imagedata r:id="rId72" o:title=""/>
                </v:shape>
                <v:shape id="Shape 694" o:spid="_x0000_s1270" style="position:absolute;left:1117;top:49610;width:1873;height:1873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" path="m,187325r187325,l187325,,,,,187325xe" filled="f">
                  <v:stroke endcap="round"/>
                  <v:path arrowok="t" o:connecttype="custom" o:connectlocs="0,1873;1873,1873;1873,0;0,0;0,1873" o:connectangles="0,0,0,0,0" textboxrect="0,0,187325,187325"/>
                </v:shape>
                <v:shape id="Shape 695" o:spid="_x0000_s1271" style="position:absolute;left:838;top:48359;width:69520;height:0;visibility:visible;mso-wrap-style:square;v-text-anchor:top" coordsize="6951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" path="m,l6951981,e" filled="f" strokeweight=".58pt">
                  <v:stroke endcap="round"/>
                  <v:path arrowok="t" o:connecttype="custom" o:connectlocs="0,0;69520,0" o:connectangles="0,0" textboxrect="0,0,6951981,0"/>
                </v:shape>
                <v:shape id="Picture 696" o:spid="_x0000_s1272" type="#_x0000_t75" style="position:absolute;left:3282;top:54162;width:53252;height:2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">
                  <v:imagedata r:id="rId73" o:title=""/>
                </v:shape>
                <v:shape id="Shape 697" o:spid="_x0000_s1273" style="position:absolute;left:1117;top:54150;width:1873;height:1873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" path="m,187325r187325,l187325,,,,,187325xe" filled="f">
                  <v:stroke endcap="round"/>
                  <v:path arrowok="t" o:connecttype="custom" o:connectlocs="0,1873;1873,1873;1873,0;0,0;0,1873" o:connectangles="0,0,0,0,0" textboxrect="0,0,187325,187325"/>
                </v:shape>
                <v:shape id="Shape 698" o:spid="_x0000_s1274" style="position:absolute;left:838;top:52746;width:69520;height:0;visibility:visible;mso-wrap-style:square;v-text-anchor:top" coordsize="6951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" path="m,l6951981,e" filled="f" strokeweight=".58pt">
                  <v:stroke endcap="round"/>
                  <v:path arrowok="t" o:connecttype="custom" o:connectlocs="0,0;69520,0" o:connectangles="0,0" textboxrect="0,0,6951981,0"/>
                </v:shape>
                <v:shape id="Picture 699" o:spid="_x0000_s1275" type="#_x0000_t75" style="position:absolute;left:3282;top:58411;width:34487;height:2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">
                  <v:imagedata r:id="rId74" o:title=""/>
                </v:shape>
                <v:shape id="Shape 700" o:spid="_x0000_s1276" style="position:absolute;left:1092;top:58588;width:1873;height:1874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" path="m,187325r187325,l187325,,,,,187325xe" filled="f">
                  <v:stroke endcap="round"/>
                  <v:path arrowok="t" o:connecttype="custom" o:connectlocs="0,1874;1873,1874;1873,0;0,0;0,1874" o:connectangles="0,0,0,0,0" textboxrect="0,0,187325,187325"/>
                </v:shape>
                <v:shape id="Shape 701" o:spid="_x0000_s1277" style="position:absolute;left:838;top:57134;width:69520;height:0;visibility:visible;mso-wrap-style:square;v-text-anchor:top" coordsize="6951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" path="m,l6951981,e" filled="f" strokeweight=".58pt">
                  <v:stroke endcap="round"/>
                  <v:path arrowok="t" o:connecttype="custom" o:connectlocs="0,0;69520,0" o:connectangles="0,0" textboxrect="0,0,6951981,0"/>
                </v:shape>
                <v:shape id="Picture 702" o:spid="_x0000_s1278" type="#_x0000_t75" style="position:absolute;left:3282;top:62818;width:38012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">
                  <v:imagedata r:id="rId75" o:title=""/>
                </v:shape>
                <v:shape id="Shape 703" o:spid="_x0000_s1279" style="position:absolute;left:1130;top:62951;width:1873;height:1873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" path="m,187325r187325,l187325,,,,,187325xe" filled="f">
                  <v:stroke endcap="round"/>
                  <v:path arrowok="t" o:connecttype="custom" o:connectlocs="0,1873;1873,1873;1873,0;0,0;0,1873" o:connectangles="0,0,0,0,0" textboxrect="0,0,187325,187325"/>
                </v:shape>
                <v:shape id="Shape 704" o:spid="_x0000_s1280" style="position:absolute;left:838;top:61503;width:69520;height:0;visibility:visible;mso-wrap-style:square;v-text-anchor:top" coordsize="6951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" path="m,l6951981,e" filled="f" strokeweight=".58pt">
                  <v:stroke endcap="round"/>
                  <v:path arrowok="t" o:connecttype="custom" o:connectlocs="0,0;69520,0" o:connectangles="0,0" textboxrect="0,0,6951981,0"/>
                </v:shape>
                <v:shape id="Picture 705" o:spid="_x0000_s1281" type="#_x0000_t75" style="position:absolute;left:3282;top:67199;width:53347;height: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">
                  <v:imagedata r:id="rId76" o:title=""/>
                </v:shape>
                <v:shape id="Shape 706" o:spid="_x0000_s1282" style="position:absolute;left:1130;top:67301;width:1873;height:1873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" path="m,187325r187325,l187325,,,,,187325xe" filled="f">
                  <v:stroke endcap="round"/>
                  <v:path arrowok="t" o:connecttype="custom" o:connectlocs="0,1873;1873,1873;1873,0;0,0;0,1873" o:connectangles="0,0,0,0,0" textboxrect="0,0,187325,187325"/>
                </v:shape>
                <v:shape id="Shape 707" o:spid="_x0000_s1283" style="position:absolute;left:838;top:65891;width:69520;height:0;visibility:visible;mso-wrap-style:square;v-text-anchor:top" coordsize="6951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" path="m,l6951981,e" filled="f" strokeweight=".58pt">
                  <v:stroke endcap="round"/>
                  <v:path arrowok="t" o:connecttype="custom" o:connectlocs="0,0;69520,0" o:connectangles="0,0" textboxrect="0,0,6951981,0"/>
                </v:shape>
                <v:shape id="Picture 708" o:spid="_x0000_s1284" type="#_x0000_t75" style="position:absolute;left:3282;top:70692;width:40488;height:3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">
                  <v:imagedata r:id="rId77" o:title=""/>
                </v:shape>
                <v:shape id="Shape 709" o:spid="_x0000_s1285" style="position:absolute;left:838;top:74673;width:69520;height:0;visibility:visible;mso-wrap-style:square;v-text-anchor:top" coordsize="6951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" path="m,l6951981,e" filled="f" strokeweight=".58pt">
                  <v:stroke endcap="round"/>
                  <v:path arrowok="t" o:connecttype="custom" o:connectlocs="0,0;69520,0" o:connectangles="0,0" textboxrect="0,0,6951981,0"/>
                </v:shape>
                <v:shape id="Shape 710" o:spid="_x0000_s1286" style="position:absolute;left:1092;top:71708;width:1873;height:1873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" path="m,187325r187325,l187325,,,,,187325xe" filled="f">
                  <v:stroke endcap="round"/>
                  <v:path arrowok="t" o:connecttype="custom" o:connectlocs="0,1873;1873,1873;1873,0;0,0;0,1873" o:connectangles="0,0,0,0,0" textboxrect="0,0,187325,187325"/>
                </v:shape>
                <v:shape id="Shape 711" o:spid="_x0000_s1287" style="position:absolute;left:838;top:70285;width:69520;height:0;visibility:visible;mso-wrap-style:square;v-text-anchor:top" coordsize="6951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" path="m,l6951981,e" filled="f" strokeweight=".58pt">
                  <v:stroke endcap="round"/>
                  <v:path arrowok="t" o:connecttype="custom" o:connectlocs="0,0;69520,0" o:connectangles="0,0" textboxrect="0,0,6951981,0"/>
                </v:shape>
                <v:shape id="Picture 712" o:spid="_x0000_s1288" type="#_x0000_t75" style="position:absolute;left:3282;top:75581;width:50680;height:2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">
                  <v:imagedata r:id="rId78" o:title=""/>
                </v:shape>
                <v:shape id="Shape 713" o:spid="_x0000_s1289" style="position:absolute;left:1117;top:75968;width:1873;height:1874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" path="m,187325r187325,l187325,,,,,187325xe" filled="f">
                  <v:stroke endcap="round"/>
                  <v:path arrowok="t" o:connecttype="custom" o:connectlocs="0,1874;1873,1874;1873,0;0,0;0,1874" o:connectangles="0,0,0,0,0" textboxrect="0,0,187325,187325"/>
                </v:shape>
                <v:shape id="Picture 714" o:spid="_x0000_s1290" type="#_x0000_t75" style="position:absolute;left:3282;top:80477;width:37916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">
                  <v:imagedata r:id="rId79" o:title=""/>
                </v:shape>
                <v:shape id="Shape 715" o:spid="_x0000_s1291" style="position:absolute;left:1117;top:80401;width:1873;height:1873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" path="m,187325r187325,l187325,,,,,187325xe" filled="f">
                  <v:stroke endcap="round"/>
                  <v:path arrowok="t" o:connecttype="custom" o:connectlocs="0,1873;1873,1873;1873,0;0,0;0,1873" o:connectangles="0,0,0,0,0" textboxrect="0,0,187325,187325"/>
                </v:shape>
                <v:shape id="Shape 716" o:spid="_x0000_s1292" style="position:absolute;left:838;top:79061;width:69520;height:0;visibility:visible;mso-wrap-style:square;v-text-anchor:top" coordsize="6951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" path="m,l6951981,e" filled="f" strokeweight=".58pt">
                  <v:stroke endcap="round"/>
                  <v:path arrowok="t" o:connecttype="custom" o:connectlocs="0,0;69520,0" o:connectangles="0,0" textboxrect="0,0,6951981,0"/>
                </v:shape>
                <v:shape id="Shape 717" o:spid="_x0000_s1293" style="position:absolute;left:1092;top:18920;width:1873;height:1873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" path="m,187325r187325,l187325,,,,,187325xe" filled="f">
                  <v:stroke endcap="round"/>
                  <v:path arrowok="t" o:connecttype="custom" o:connectlocs="0,1873;1873,1873;1873,0;0,0;0,1873" o:connectangles="0,0,0,0,0" textboxrect="0,0,187325,187325"/>
                </v:shape>
                <v:rect id="Rectangle 719" o:spid="_x0000_s1294" style="position:absolute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0" o:spid="_x0000_s1295" style="position:absolute;left:64889;top:1465;width:236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Ita</w:t>
                        </w:r>
                      </w:p>
                    </w:txbxContent>
                  </v:textbox>
                </v:rect>
                <v:rect id="Rectangle 721" o:spid="_x0000_s1296" style="position:absolute;left:66672;top:1465;width:5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l</w:t>
                        </w:r>
                      </w:p>
                    </w:txbxContent>
                  </v:textbox>
                </v:rect>
                <v:rect id="Rectangle 722" o:spid="_x0000_s1297" style="position:absolute;left:67099;top:1465;width:270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ian</w:t>
                        </w:r>
                      </w:p>
                    </w:txbxContent>
                  </v:textbox>
                </v:rect>
                <v:rect id="Rectangle 723" o:spid="_x0000_s1298" style="position:absolute;left:69126;top:140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4" o:spid="_x0000_s1299" style="position:absolute;top:3185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5" o:spid="_x0000_s1300" style="position:absolute;top:4391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6" o:spid="_x0000_s1301" style="position:absolute;left:63289;top:5872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Japa</w:t>
                        </w:r>
                      </w:p>
                    </w:txbxContent>
                  </v:textbox>
                </v:rect>
                <v:rect id="Rectangle 727" o:spid="_x0000_s1302" style="position:absolute;left:66337;top:5872;width:11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728" o:spid="_x0000_s1303" style="position:absolute;left:67190;top:5872;width:90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729" o:spid="_x0000_s1304" style="position:absolute;left:67861;top:5872;width:169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se</w:t>
                        </w:r>
                      </w:p>
                    </w:txbxContent>
                  </v:textbox>
                </v:rect>
                <v:rect id="Rectangle 730" o:spid="_x0000_s1305" style="position:absolute;left:69126;top:581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1" o:spid="_x0000_s1306" style="position:absolute;top:7576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2" o:spid="_x0000_s1307" style="position:absolute;top:8780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3" o:spid="_x0000_s1308" style="position:absolute;left:64462;top:10261;width:619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Korean</w:t>
                        </w:r>
                      </w:p>
                    </w:txbxContent>
                  </v:textbox>
                </v:rect>
                <v:rect id="Rectangle 734" o:spid="_x0000_s1309" style="position:absolute;left:69126;top:1020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5" o:spid="_x0000_s1310" style="position:absolute;top:11965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6" o:spid="_x0000_s1311" style="position:absolute;top:13169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7" o:spid="_x0000_s1312" style="position:absolute;left:64234;top:14650;width:653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Laotian</w:t>
                        </w:r>
                      </w:p>
                    </w:txbxContent>
                  </v:textbox>
                </v:rect>
                <v:rect id="Rectangle 738" o:spid="_x0000_s1313" style="position:absolute;left:69141;top:1458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9" o:spid="_x0000_s1314" style="position:absolute;top:16339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0" o:spid="_x0000_s1315" style="position:absolute;top:1749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1" o:spid="_x0000_s1316" style="position:absolute;left:3733;top:19252;width:8900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>Kakōlleiki</w:t>
                        </w:r>
                      </w:p>
                    </w:txbxContent>
                  </v:textbox>
                </v:rect>
                <v:rect id="Rectangle 742" o:spid="_x0000_s1317" style="position:absolute;left:10426;top:18939;width:527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3" o:spid="_x0000_s1318" style="position:absolute;left:10746;top:19252;width:4235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>bọọk</w:t>
                        </w:r>
                      </w:p>
                    </w:txbxContent>
                  </v:textbox>
                </v:rect>
                <v:rect id="Rectangle 744" o:spid="_x0000_s1319" style="position:absolute;left:13931;top:18939;width:527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5" o:spid="_x0000_s1320" style="position:absolute;left:14297;top:18939;width:702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>(</w:t>
                        </w:r>
                      </w:p>
                    </w:txbxContent>
                  </v:textbox>
                </v:rect>
                <v:rect id="Rectangle 746" o:spid="_x0000_s1321" style="position:absolute;left:14831;top:18939;width:3864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>box)</w:t>
                        </w:r>
                      </w:p>
                    </w:txbxContent>
                  </v:textbox>
                </v:rect>
                <v:rect id="Rectangle 747" o:spid="_x0000_s1322" style="position:absolute;left:17741;top:18939;width:527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8" o:spid="_x0000_s1323" style="position:absolute;left:18107;top:18939;width:586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>i</w:t>
                        </w:r>
                      </w:p>
                    </w:txbxContent>
                  </v:textbox>
                </v:rect>
                <v:rect id="Rectangle 749" o:spid="_x0000_s1324" style="position:absolute;left:18580;top:18939;width:1054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>n</w:t>
                        </w:r>
                      </w:p>
                    </w:txbxContent>
                  </v:textbox>
                </v:rect>
                <v:rect id="Rectangle 750" o:spid="_x0000_s1325" style="position:absolute;left:19372;top:18939;width:527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1" o:spid="_x0000_s1326" style="position:absolute;left:19753;top:18939;width:1518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>el</w:t>
                        </w:r>
                      </w:p>
                    </w:txbxContent>
                  </v:textbox>
                </v:rect>
                <v:rect id="Rectangle 752" o:spid="_x0000_s1327" style="position:absolute;left:20896;top:18939;width:936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>a</w:t>
                        </w:r>
                      </w:p>
                    </w:txbxContent>
                  </v:textbox>
                </v:rect>
                <v:rect id="Rectangle 753" o:spid="_x0000_s1328" style="position:absolute;left:21597;top:18939;width:3063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>ññe</w:t>
                        </w:r>
                      </w:p>
                    </w:txbxContent>
                  </v:textbox>
                </v:rect>
                <v:rect id="Rectangle 754" o:spid="_x0000_s1329" style="position:absolute;left:23902;top:18939;width:527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5" o:spid="_x0000_s1330" style="position:absolute;left:24253;top:18939;width:1054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>k</w:t>
                        </w:r>
                      </w:p>
                    </w:txbxContent>
                  </v:textbox>
                </v:rect>
                <v:rect id="Rectangle 756" o:spid="_x0000_s1331" style="position:absolute;left:25045;top:18939;width:1523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>w</w:t>
                        </w:r>
                      </w:p>
                    </w:txbxContent>
                  </v:textbox>
                </v:rect>
                <v:rect id="Rectangle 757" o:spid="_x0000_s1332" style="position:absolute;left:26188;top:19252;width:1054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>ō</w:t>
                        </w:r>
                      </w:p>
                    </w:txbxContent>
                  </v:textbox>
                </v:rect>
                <v:rect id="Rectangle 758" o:spid="_x0000_s1333" style="position:absolute;left:26981;top:18939;width:585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>j</w:t>
                        </w:r>
                      </w:p>
                    </w:txbxContent>
                  </v:textbox>
                </v:rect>
                <v:rect id="Rectangle 759" o:spid="_x0000_s1334" style="position:absolute;left:27438;top:18939;width:2457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>ela</w:t>
                        </w:r>
                      </w:p>
                    </w:txbxContent>
                  </v:textbox>
                </v:rect>
                <v:rect id="Rectangle 760" o:spid="_x0000_s1335" style="position:absolute;left:29282;top:18939;width:527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1" o:spid="_x0000_s1336" style="position:absolute;left:29632;top:18939;width:4216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>kajin</w:t>
                        </w:r>
                      </w:p>
                    </w:txbxContent>
                  </v:textbox>
                </v:rect>
                <v:rect id="Rectangle 762" o:spid="_x0000_s1337" style="position:absolute;left:32802;top:18939;width:527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3" o:spid="_x0000_s1338" style="position:absolute;left:33168;top:18939;width:586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>i</w:t>
                        </w:r>
                      </w:p>
                    </w:txbxContent>
                  </v:textbox>
                </v:rect>
                <v:rect id="Rectangle 764" o:spid="_x0000_s1339" style="position:absolute;left:33641;top:18939;width:1639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>m</w:t>
                        </w:r>
                      </w:p>
                    </w:txbxContent>
                  </v:textbox>
                </v:rect>
                <v:rect id="Rectangle 765" o:spid="_x0000_s1340" style="position:absolute;left:34860;top:18939;width:527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6" o:spid="_x0000_s1341" style="position:absolute;left:35225;top:18939;width:1523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>w</w:t>
                        </w:r>
                      </w:p>
                    </w:txbxContent>
                  </v:textbox>
                </v:rect>
                <v:rect id="Rectangle 767" o:spid="_x0000_s1342" style="position:absolute;left:36384;top:18939;width:935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>a</w:t>
                        </w:r>
                      </w:p>
                    </w:txbxContent>
                  </v:textbox>
                </v:rect>
                <v:rect id="Rectangle 768" o:spid="_x0000_s1343" style="position:absolute;left:37085;top:18939;width:935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>a</w:t>
                        </w:r>
                      </w:p>
                    </w:txbxContent>
                  </v:textbox>
                </v:rect>
                <v:rect id="Rectangle 769" o:spid="_x0000_s1344" style="position:absolute;left:37786;top:18939;width:2694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>kin</w:t>
                        </w:r>
                      </w:p>
                    </w:txbxContent>
                  </v:textbox>
                </v:rect>
                <v:rect id="Rectangle 770" o:spid="_x0000_s1345" style="position:absolute;left:39815;top:18939;width:527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70" o:spid="_x0000_s1346" style="position:absolute;left:40166;top:18939;width:702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>(</w:t>
                        </w:r>
                      </w:p>
                    </w:txbxContent>
                  </v:textbox>
                </v:rect>
                <v:rect id="Rectangle 3671" o:spid="_x0000_s1347" style="position:absolute;left:40714;top:18939;width:702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>r</w:t>
                        </w:r>
                      </w:p>
                    </w:txbxContent>
                  </v:textbox>
                </v:rect>
                <v:rect id="Rectangle 772" o:spid="_x0000_s1348" style="position:absolute;left:41248;top:18939;width:935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>e</w:t>
                        </w:r>
                      </w:p>
                    </w:txbxContent>
                  </v:textbox>
                </v:rect>
                <v:rect id="Rectangle 773" o:spid="_x0000_s1349" style="position:absolute;left:41949;top:18939;width:936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>a</w:t>
                        </w:r>
                      </w:p>
                    </w:txbxContent>
                  </v:textbox>
                </v:rect>
                <v:rect id="Rectangle 774" o:spid="_x0000_s1350" style="position:absolute;left:42650;top:18939;width:1756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>d)</w:t>
                        </w:r>
                      </w:p>
                    </w:txbxContent>
                  </v:textbox>
                </v:rect>
                <v:rect id="Rectangle 775" o:spid="_x0000_s1351" style="position:absolute;left:43976;top:18939;width:527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6" o:spid="_x0000_s1352" style="position:absolute;left:44357;top:18939;width:1639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>m</w:t>
                        </w:r>
                      </w:p>
                    </w:txbxContent>
                  </v:textbox>
                </v:rect>
                <v:rect id="Rectangle 777" o:spid="_x0000_s1353" style="position:absolute;left:45576;top:19252;width:3689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>ajōl.</w:t>
                        </w:r>
                      </w:p>
                    </w:txbxContent>
                  </v:textbox>
                </v:rect>
                <v:rect id="Rectangle 778" o:spid="_x0000_s1354" style="position:absolute;left:48365;top:18939;width:527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9" o:spid="_x0000_s1355" style="position:absolute;left:61856;top:18993;width:439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Mars</w:t>
                        </w:r>
                      </w:p>
                    </w:txbxContent>
                  </v:textbox>
                </v:rect>
                <v:rect id="Rectangle 780" o:spid="_x0000_s1356" style="position:absolute;left:65163;top:18993;width:11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781" o:spid="_x0000_s1357" style="position:absolute;left:66017;top:18993;width:157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al</w:t>
                        </w:r>
                      </w:p>
                    </w:txbxContent>
                  </v:textbox>
                </v:rect>
                <v:rect id="Rectangle 782" o:spid="_x0000_s1358" style="position:absolute;left:67205;top:18993;width:56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l</w:t>
                        </w:r>
                      </w:p>
                    </w:txbxContent>
                  </v:textbox>
                </v:rect>
                <v:rect id="Rectangle 783" o:spid="_x0000_s1359" style="position:absolute;left:67632;top:18993;width:90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784" o:spid="_x0000_s1360" style="position:absolute;left:68303;top:18993;width:169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se</w:t>
                        </w:r>
                      </w:p>
                    </w:txbxContent>
                  </v:textbox>
                </v:rect>
                <v:rect id="Rectangle 785" o:spid="_x0000_s1361" style="position:absolute;left:69568;top:1893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6" o:spid="_x0000_s1362" style="position:absolute;top:20759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7" o:spid="_x0000_s1363" style="position:absolute;top:21932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8" o:spid="_x0000_s1364" style="position:absolute;left:65834;top:23398;width:337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Poli</w:t>
                        </w:r>
                      </w:p>
                    </w:txbxContent>
                  </v:textbox>
                </v:rect>
                <v:rect id="Rectangle 789" o:spid="_x0000_s1365" style="position:absolute;left:68379;top:23398;width:78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s</w:t>
                        </w:r>
                      </w:p>
                    </w:txbxContent>
                  </v:textbox>
                </v:rect>
                <v:rect id="Rectangle 790" o:spid="_x0000_s1366" style="position:absolute;left:68973;top:23398;width:11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791" o:spid="_x0000_s1367" style="position:absolute;left:69827;top:2333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2" o:spid="_x0000_s1368" style="position:absolute;top:25118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3" o:spid="_x0000_s1369" style="position:absolute;top:2632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4" o:spid="_x0000_s1370" style="position:absolute;left:62694;top:27791;width:360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Port</w:t>
                        </w:r>
                      </w:p>
                    </w:txbxContent>
                  </v:textbox>
                </v:rect>
                <v:rect id="Rectangle 795" o:spid="_x0000_s1371" style="position:absolute;left:65407;top:27791;width:112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u</w:t>
                        </w:r>
                      </w:p>
                    </w:txbxContent>
                  </v:textbox>
                </v:rect>
                <v:rect id="Rectangle 796" o:spid="_x0000_s1372" style="position:absolute;left:66260;top:27791;width:101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g</w:t>
                        </w:r>
                      </w:p>
                    </w:txbxContent>
                  </v:textbox>
                </v:rect>
                <v:rect id="Rectangle 797" o:spid="_x0000_s1373" style="position:absolute;left:67022;top:27791;width:1128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u</w:t>
                        </w:r>
                      </w:p>
                    </w:txbxContent>
                  </v:textbox>
                </v:rect>
                <v:rect id="Rectangle 798" o:spid="_x0000_s1374" style="position:absolute;left:67876;top:27791;width:90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799" o:spid="_x0000_s1375" style="position:absolute;left:68546;top:27791;width:1691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se</w:t>
                        </w:r>
                      </w:p>
                    </w:txbxContent>
                  </v:textbox>
                </v:rect>
                <v:rect id="Rectangle 800" o:spid="_x0000_s1376" style="position:absolute;left:69811;top:2773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1" o:spid="_x0000_s1377" style="position:absolute;top:29495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2" o:spid="_x0000_s1378" style="position:absolute;top:30714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3" o:spid="_x0000_s1379" style="position:absolute;left:63197;top:32180;width:135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R</w:t>
                        </w:r>
                      </w:p>
                    </w:txbxContent>
                  </v:textbox>
                </v:rect>
                <v:rect id="Rectangle 804" o:spid="_x0000_s1380" style="position:absolute;left:64218;top:32180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805" o:spid="_x0000_s1381" style="position:absolute;left:64965;top:32180;width:157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806" o:spid="_x0000_s1382" style="position:absolute;left:66184;top:32180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807" o:spid="_x0000_s1383" style="position:absolute;left:66946;top:32180;width:112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808" o:spid="_x0000_s1384" style="position:absolute;left:67800;top:32180;width:268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ian</w:t>
                        </w:r>
                      </w:p>
                    </w:txbxContent>
                  </v:textbox>
                </v:rect>
                <v:rect id="Rectangle 809" o:spid="_x0000_s1385" style="position:absolute;left:69811;top:3211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0" o:spid="_x0000_s1386" style="position:absolute;top:33884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1" o:spid="_x0000_s1387" style="position:absolute;top:35104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2" o:spid="_x0000_s1388" style="position:absolute;left:64721;top:36569;width:135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R</w:t>
                        </w:r>
                      </w:p>
                    </w:txbxContent>
                  </v:textbox>
                </v:rect>
                <v:rect id="Rectangle 813" o:spid="_x0000_s1389" style="position:absolute;left:65742;top:36569;width:112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u</w:t>
                        </w:r>
                      </w:p>
                    </w:txbxContent>
                  </v:textbox>
                </v:rect>
                <v:rect id="Rectangle 814" o:spid="_x0000_s1390" style="position:absolute;left:66596;top:36569;width:157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ss</w:t>
                        </w:r>
                      </w:p>
                    </w:txbxContent>
                  </v:textbox>
                </v:rect>
                <v:rect id="Rectangle 815" o:spid="_x0000_s1391" style="position:absolute;left:67784;top:36569;width:56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i</w:t>
                        </w:r>
                      </w:p>
                    </w:txbxContent>
                  </v:textbox>
                </v:rect>
                <v:rect id="Rectangle 816" o:spid="_x0000_s1392" style="position:absolute;left:68211;top:36569;width:214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an</w:t>
                        </w:r>
                      </w:p>
                    </w:txbxContent>
                  </v:textbox>
                </v:rect>
                <v:rect id="Rectangle 817" o:spid="_x0000_s1393" style="position:absolute;left:69811;top:3650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8" o:spid="_x0000_s1394" style="position:absolute;top:38273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9" o:spid="_x0000_s1395" style="position:absolute;top:39493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0" o:spid="_x0000_s1396" style="position:absolute;left:64904;top:40958;width:11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S</w:t>
                        </w:r>
                      </w:p>
                    </w:txbxContent>
                  </v:textbox>
                </v:rect>
                <v:rect id="Rectangle 821" o:spid="_x0000_s1397" style="position:absolute;left:65758;top:40958;width:89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822" o:spid="_x0000_s1398" style="position:absolute;left:66428;top:40958;width:4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rbian</w:t>
                        </w:r>
                      </w:p>
                    </w:txbxContent>
                  </v:textbox>
                </v:rect>
                <v:rect id="Rectangle 823" o:spid="_x0000_s1399" style="position:absolute;left:69811;top:4089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4" o:spid="_x0000_s1400" style="position:absolute;top:42663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5" o:spid="_x0000_s1401" style="position:absolute;top:4388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6" o:spid="_x0000_s1402" style="position:absolute;left:65575;top:45347;width:11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S</w:t>
                        </w:r>
                      </w:p>
                    </w:txbxContent>
                  </v:textbox>
                </v:rect>
                <v:rect id="Rectangle 827" o:spid="_x0000_s1403" style="position:absolute;left:66428;top:45347;width:450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lovak</w:t>
                        </w:r>
                      </w:p>
                    </w:txbxContent>
                  </v:textbox>
                </v:rect>
                <v:rect id="Rectangle 828" o:spid="_x0000_s1404" style="position:absolute;left:69811;top:4528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9" o:spid="_x0000_s1405" style="position:absolute;top:47067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0" o:spid="_x0000_s1406" style="position:absolute;top:48273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1" o:spid="_x0000_s1407" style="position:absolute;left:64721;top:49739;width:112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S</w:t>
                        </w:r>
                      </w:p>
                    </w:txbxContent>
                  </v:textbox>
                </v:rect>
                <v:rect id="Rectangle 832" o:spid="_x0000_s1408" style="position:absolute;left:65575;top:49739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pa</w:t>
                        </w:r>
                      </w:p>
                    </w:txbxContent>
                  </v:textbox>
                </v:rect>
                <v:rect id="Rectangle 833" o:spid="_x0000_s1409" style="position:absolute;left:67099;top:49739;width:11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834" o:spid="_x0000_s1410" style="position:absolute;left:67952;top:49739;width:247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ish</w:t>
                        </w:r>
                      </w:p>
                    </w:txbxContent>
                  </v:textbox>
                </v:rect>
                <v:rect id="Rectangle 835" o:spid="_x0000_s1411" style="position:absolute;left:69811;top:496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6" o:spid="_x0000_s1412" style="position:absolute;top:51443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7" o:spid="_x0000_s1413" style="position:absolute;top:52663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8" o:spid="_x0000_s1414" style="position:absolute;left:64645;top:54128;width:686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Tagalog</w:t>
                        </w:r>
                      </w:p>
                    </w:txbxContent>
                  </v:textbox>
                </v:rect>
                <v:rect id="Rectangle 839" o:spid="_x0000_s1415" style="position:absolute;left:69811;top:5406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0" o:spid="_x0000_s1416" style="position:absolute;top:55833;width:361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1" o:spid="_x0000_s1417" style="position:absolute;top:5705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2" o:spid="_x0000_s1418" style="position:absolute;left:66870;top:58517;width:394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Thai</w:t>
                        </w:r>
                      </w:p>
                    </w:txbxContent>
                  </v:textbox>
                </v:rect>
                <v:rect id="Rectangle 843" o:spid="_x0000_s1419" style="position:absolute;left:69827;top:5845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4" o:spid="_x0000_s1420" style="position:absolute;top:60222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5" o:spid="_x0000_s1421" style="position:absolute;top:6144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6" o:spid="_x0000_s1422" style="position:absolute;left:64919;top:62906;width:653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Tongan</w:t>
                        </w:r>
                      </w:p>
                    </w:txbxContent>
                  </v:textbox>
                </v:rect>
                <v:rect id="Rectangle 847" o:spid="_x0000_s1423" style="position:absolute;left:69827;top:6284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8" o:spid="_x0000_s1424" style="position:absolute;top:64611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9" o:spid="_x0000_s1425" style="position:absolute;top:65830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0" o:spid="_x0000_s1426" style="position:absolute;left:63289;top:67295;width:484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Ukrai</w:t>
                        </w:r>
                      </w:p>
                    </w:txbxContent>
                  </v:textbox>
                </v:rect>
                <v:rect id="Rectangle 851" o:spid="_x0000_s1427" style="position:absolute;left:66931;top:67295;width:11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852" o:spid="_x0000_s1428" style="position:absolute;left:67784;top:67295;width:270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ian</w:t>
                        </w:r>
                      </w:p>
                    </w:txbxContent>
                  </v:textbox>
                </v:rect>
                <v:rect id="Rectangle 853" o:spid="_x0000_s1429" style="position:absolute;left:69811;top:6723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4" o:spid="_x0000_s1430" style="position:absolute;top:69030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5" o:spid="_x0000_s1431" style="position:absolute;top:7020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6" o:spid="_x0000_s1432" style="position:absolute;left:66504;top:71673;width:439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Urdu</w:t>
                        </w:r>
                      </w:p>
                    </w:txbxContent>
                  </v:textbox>
                </v:rect>
                <v:rect id="Rectangle 857" o:spid="_x0000_s1433" style="position:absolute;left:69811;top:7161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8" o:spid="_x0000_s1434" style="position:absolute;top:73378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9" o:spid="_x0000_s1435" style="position:absolute;top:7459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0" o:spid="_x0000_s1436" style="position:absolute;left:62527;top:76062;width:135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V</w:t>
                        </w:r>
                      </w:p>
                    </w:txbxContent>
                  </v:textbox>
                </v:rect>
                <v:rect id="Rectangle 861" o:spid="_x0000_s1437" style="position:absolute;left:63502;top:76062;width:5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i</w:t>
                        </w:r>
                      </w:p>
                    </w:txbxContent>
                  </v:textbox>
                </v:rect>
                <v:rect id="Rectangle 862" o:spid="_x0000_s1438" style="position:absolute;left:63944;top:76062;width:90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863" o:spid="_x0000_s1439" style="position:absolute;left:64615;top:76062;width:5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864" o:spid="_x0000_s1440" style="position:absolute;left:65041;top:76062;width:112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865" o:spid="_x0000_s1441" style="position:absolute;left:65895;top:76062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866" o:spid="_x0000_s1442" style="position:absolute;left:66657;top:76062;width:157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867" o:spid="_x0000_s1443" style="position:absolute;left:67876;top:76062;width:90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868" o:spid="_x0000_s1444" style="position:absolute;left:68546;top:76062;width:169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se</w:t>
                        </w:r>
                      </w:p>
                    </w:txbxContent>
                  </v:textbox>
                </v:rect>
                <v:rect id="Rectangle 869" o:spid="_x0000_s1445" style="position:absolute;left:69811;top:7600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0" o:spid="_x0000_s1446" style="position:absolute;top:77767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1" o:spid="_x0000_s1447" style="position:absolute;top:78986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2" o:spid="_x0000_s1448" style="position:absolute;left:65072;top:80420;width:123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Y</w:t>
                        </w:r>
                      </w:p>
                    </w:txbxContent>
                  </v:textbox>
                </v:rect>
                <v:rect id="Rectangle 873" o:spid="_x0000_s1449" style="position:absolute;left:66032;top:80420;width:5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i</w:t>
                        </w:r>
                      </w:p>
                    </w:txbxContent>
                  </v:textbox>
                </v:rect>
                <v:rect id="Rectangle 874" o:spid="_x0000_s1450" style="position:absolute;left:66459;top:80420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d</w:t>
                        </w:r>
                      </w:p>
                    </w:txbxContent>
                  </v:textbox>
                </v:rect>
                <v:rect id="Rectangle 875" o:spid="_x0000_s1451" style="position:absolute;left:67221;top:80420;width:157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di</w:t>
                        </w:r>
                      </w:p>
                    </w:txbxContent>
                  </v:textbox>
                </v:rect>
                <v:rect id="Rectangle 876" o:spid="_x0000_s1452" style="position:absolute;left:68409;top:80420;width:78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s</w:t>
                        </w:r>
                      </w:p>
                    </w:txbxContent>
                  </v:textbox>
                </v:rect>
                <v:rect id="Rectangle 877" o:spid="_x0000_s1453" style="position:absolute;left:68988;top:80420;width:112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878" o:spid="_x0000_s1454" style="position:absolute;left:69827;top:8042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:rsidR="000F7CDA" w:rsidRDefault="000F7C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E2D9D" w:rsidRDefault="00DE2D9D">
      <w:pPr>
        <w:spacing w:after="103" w:line="248" w:lineRule="auto"/>
        <w:ind w:left="955" w:hanging="10"/>
      </w:pPr>
    </w:p>
    <w:sectPr w:rsidR="00DE2D9D" w:rsidSect="00C97B24">
      <w:headerReference w:type="even" r:id="rId80"/>
      <w:headerReference w:type="default" r:id="rId81"/>
      <w:footerReference w:type="even" r:id="rId82"/>
      <w:footerReference w:type="default" r:id="rId83"/>
      <w:headerReference w:type="first" r:id="rId84"/>
      <w:footerReference w:type="first" r:id="rId85"/>
      <w:pgSz w:w="12240" w:h="15840"/>
      <w:pgMar w:top="365" w:right="600" w:bottom="723" w:left="480" w:header="4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45E" w:rsidRDefault="0060345E" w:rsidP="0060345E">
      <w:pPr>
        <w:spacing w:after="0" w:line="240" w:lineRule="auto"/>
      </w:pPr>
      <w:r>
        <w:separator/>
      </w:r>
    </w:p>
  </w:endnote>
  <w:endnote w:type="continuationSeparator" w:id="0">
    <w:p w:rsidR="0060345E" w:rsidRDefault="0060345E" w:rsidP="0060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B63" w:rsidRDefault="00630B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4424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0345E" w:rsidRDefault="00630B63" w:rsidP="00630B6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t xml:space="preserve">Misc. Form 40 (Rev 9/1/17)                 </w:t>
        </w:r>
        <w:r>
          <w:tab/>
        </w:r>
        <w:r>
          <w:tab/>
        </w:r>
        <w:r>
          <w:tab/>
        </w:r>
        <w:r w:rsidR="0060345E">
          <w:fldChar w:fldCharType="begin"/>
        </w:r>
        <w:r w:rsidR="0060345E">
          <w:instrText xml:space="preserve"> PAGE   \* MERGEFORMAT </w:instrText>
        </w:r>
        <w:r w:rsidR="0060345E">
          <w:fldChar w:fldCharType="separate"/>
        </w:r>
        <w:r w:rsidR="0053556C" w:rsidRPr="0053556C">
          <w:rPr>
            <w:b/>
            <w:bCs/>
            <w:noProof/>
          </w:rPr>
          <w:t>1</w:t>
        </w:r>
        <w:r w:rsidR="0060345E">
          <w:rPr>
            <w:b/>
            <w:bCs/>
            <w:noProof/>
          </w:rPr>
          <w:fldChar w:fldCharType="end"/>
        </w:r>
        <w:r w:rsidR="0060345E">
          <w:rPr>
            <w:b/>
            <w:bCs/>
          </w:rPr>
          <w:t xml:space="preserve"> | </w:t>
        </w:r>
        <w:r w:rsidR="0060345E">
          <w:rPr>
            <w:color w:val="7F7F7F" w:themeColor="background1" w:themeShade="7F"/>
            <w:spacing w:val="60"/>
          </w:rPr>
          <w:t>Page</w:t>
        </w:r>
      </w:p>
    </w:sdtContent>
  </w:sdt>
  <w:p w:rsidR="0060345E" w:rsidRDefault="006034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B63" w:rsidRDefault="00630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45E" w:rsidRDefault="0060345E" w:rsidP="0060345E">
      <w:pPr>
        <w:spacing w:after="0" w:line="240" w:lineRule="auto"/>
      </w:pPr>
      <w:r>
        <w:separator/>
      </w:r>
    </w:p>
  </w:footnote>
  <w:footnote w:type="continuationSeparator" w:id="0">
    <w:p w:rsidR="0060345E" w:rsidRDefault="0060345E" w:rsidP="00603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B63" w:rsidRDefault="00630B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B24" w:rsidRPr="000F7CDA" w:rsidRDefault="00C97B24" w:rsidP="00C97B24">
    <w:pPr>
      <w:spacing w:line="240" w:lineRule="auto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Case</w:t>
    </w:r>
    <w:r w:rsidRPr="000F7CDA">
      <w:rPr>
        <w:rFonts w:ascii="Times New Roman" w:hAnsi="Times New Roman" w:cs="Times New Roman"/>
        <w:b/>
        <w:sz w:val="24"/>
        <w:szCs w:val="24"/>
      </w:rPr>
      <w:t xml:space="preserve"> No:</w:t>
    </w:r>
    <w:r>
      <w:rPr>
        <w:rFonts w:ascii="Times New Roman" w:hAnsi="Times New Roman" w:cs="Times New Roman"/>
        <w:b/>
        <w:sz w:val="24"/>
        <w:szCs w:val="24"/>
      </w:rPr>
      <w:t xml:space="preserve"> ______________________________</w:t>
    </w:r>
  </w:p>
  <w:p w:rsidR="00C97B24" w:rsidRPr="000F7CDA" w:rsidRDefault="00C97B24" w:rsidP="00C97B24">
    <w:pPr>
      <w:spacing w:line="240" w:lineRule="auto"/>
      <w:rPr>
        <w:rFonts w:ascii="Times New Roman" w:hAnsi="Times New Roman" w:cs="Times New Roman"/>
        <w:b/>
        <w:sz w:val="12"/>
        <w:szCs w:val="12"/>
      </w:rPr>
    </w:pPr>
  </w:p>
  <w:p w:rsidR="00C97B24" w:rsidRDefault="00C97B24" w:rsidP="00630B63">
    <w:pPr>
      <w:pStyle w:val="Header"/>
      <w:spacing w:line="360" w:lineRule="auto"/>
    </w:pPr>
    <w:r w:rsidRPr="000F7CDA">
      <w:rPr>
        <w:rFonts w:ascii="Times New Roman" w:hAnsi="Times New Roman" w:cs="Times New Roman"/>
        <w:b/>
        <w:sz w:val="24"/>
        <w:szCs w:val="24"/>
      </w:rPr>
      <w:t>I, _____________________________</w:t>
    </w:r>
    <w:r>
      <w:rPr>
        <w:rFonts w:ascii="Times New Roman" w:hAnsi="Times New Roman" w:cs="Times New Roman"/>
        <w:b/>
        <w:sz w:val="24"/>
        <w:szCs w:val="24"/>
      </w:rPr>
      <w:t xml:space="preserve"> (Name)</w:t>
    </w:r>
    <w:r w:rsidRPr="000F7CDA">
      <w:rPr>
        <w:rFonts w:ascii="Times New Roman" w:hAnsi="Times New Roman" w:cs="Times New Roman"/>
        <w:b/>
        <w:sz w:val="24"/>
        <w:szCs w:val="24"/>
      </w:rPr>
      <w:t xml:space="preserve"> request the following form of interpreter fo</w:t>
    </w:r>
    <w:r w:rsidR="00630B63">
      <w:rPr>
        <w:rFonts w:ascii="Times New Roman" w:hAnsi="Times New Roman" w:cs="Times New Roman"/>
        <w:b/>
        <w:sz w:val="24"/>
        <w:szCs w:val="24"/>
      </w:rPr>
      <w:t>r my appearance in this Court.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B63" w:rsidRDefault="00630B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9D"/>
    <w:rsid w:val="000F7CDA"/>
    <w:rsid w:val="0042150D"/>
    <w:rsid w:val="004546B3"/>
    <w:rsid w:val="0048186B"/>
    <w:rsid w:val="0053556C"/>
    <w:rsid w:val="00536DA6"/>
    <w:rsid w:val="0060345E"/>
    <w:rsid w:val="00630B63"/>
    <w:rsid w:val="00B26730"/>
    <w:rsid w:val="00C96E3C"/>
    <w:rsid w:val="00C97B24"/>
    <w:rsid w:val="00D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22BCF9B-BB7A-460A-A2C0-795FB8BE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86B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48186B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8186B"/>
    <w:rPr>
      <w:rFonts w:ascii="Times New Roman" w:eastAsia="Times New Roman" w:hAnsi="Times New Roman" w:cs="Times New Roman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603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45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03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45E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45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63" Type="http://schemas.openxmlformats.org/officeDocument/2006/relationships/image" Target="media/image58.jpeg"/><Relationship Id="rId68" Type="http://schemas.openxmlformats.org/officeDocument/2006/relationships/image" Target="media/image63.jpeg"/><Relationship Id="rId76" Type="http://schemas.openxmlformats.org/officeDocument/2006/relationships/image" Target="media/image71.jpeg"/><Relationship Id="rId84" Type="http://schemas.openxmlformats.org/officeDocument/2006/relationships/header" Target="header3.xml"/><Relationship Id="rId7" Type="http://schemas.openxmlformats.org/officeDocument/2006/relationships/image" Target="media/image2.jpeg"/><Relationship Id="rId71" Type="http://schemas.openxmlformats.org/officeDocument/2006/relationships/image" Target="media/image66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66" Type="http://schemas.openxmlformats.org/officeDocument/2006/relationships/image" Target="media/image61.jpeg"/><Relationship Id="rId74" Type="http://schemas.openxmlformats.org/officeDocument/2006/relationships/image" Target="media/image69.jpeg"/><Relationship Id="rId79" Type="http://schemas.openxmlformats.org/officeDocument/2006/relationships/image" Target="media/image74.jpeg"/><Relationship Id="rId87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image" Target="media/image56.jpeg"/><Relationship Id="rId82" Type="http://schemas.openxmlformats.org/officeDocument/2006/relationships/footer" Target="footer1.xml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64" Type="http://schemas.openxmlformats.org/officeDocument/2006/relationships/image" Target="media/image59.jpeg"/><Relationship Id="rId69" Type="http://schemas.openxmlformats.org/officeDocument/2006/relationships/image" Target="media/image64.jpeg"/><Relationship Id="rId77" Type="http://schemas.openxmlformats.org/officeDocument/2006/relationships/image" Target="media/image72.jpe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72" Type="http://schemas.openxmlformats.org/officeDocument/2006/relationships/image" Target="media/image67.jpeg"/><Relationship Id="rId80" Type="http://schemas.openxmlformats.org/officeDocument/2006/relationships/header" Target="header1.xml"/><Relationship Id="rId85" Type="http://schemas.openxmlformats.org/officeDocument/2006/relationships/footer" Target="footer3.xml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image" Target="media/image54.jpeg"/><Relationship Id="rId67" Type="http://schemas.openxmlformats.org/officeDocument/2006/relationships/image" Target="media/image62.jpeg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62" Type="http://schemas.openxmlformats.org/officeDocument/2006/relationships/image" Target="media/image57.jpeg"/><Relationship Id="rId70" Type="http://schemas.openxmlformats.org/officeDocument/2006/relationships/image" Target="media/image65.jpeg"/><Relationship Id="rId75" Type="http://schemas.openxmlformats.org/officeDocument/2006/relationships/image" Target="media/image70.jpeg"/><Relationship Id="rId83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image" Target="media/image52.jpeg"/><Relationship Id="rId10" Type="http://schemas.openxmlformats.org/officeDocument/2006/relationships/image" Target="media/image5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jpeg"/><Relationship Id="rId65" Type="http://schemas.openxmlformats.org/officeDocument/2006/relationships/image" Target="media/image60.jpeg"/><Relationship Id="rId73" Type="http://schemas.openxmlformats.org/officeDocument/2006/relationships/image" Target="media/image68.jpeg"/><Relationship Id="rId78" Type="http://schemas.openxmlformats.org/officeDocument/2006/relationships/image" Target="media/image73.jpeg"/><Relationship Id="rId81" Type="http://schemas.openxmlformats.org/officeDocument/2006/relationships/header" Target="header2.xm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speak card for Portland</vt:lpstr>
    </vt:vector>
  </TitlesOfParts>
  <Company>PricewaterhouseCoopers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speak card for Portland</dc:title>
  <dc:creator>dehaanp</dc:creator>
  <cp:lastModifiedBy>Walsh, Charlotte (Courts)</cp:lastModifiedBy>
  <cp:revision>2</cp:revision>
  <cp:lastPrinted>2017-08-30T13:59:00Z</cp:lastPrinted>
  <dcterms:created xsi:type="dcterms:W3CDTF">2017-10-24T20:04:00Z</dcterms:created>
  <dcterms:modified xsi:type="dcterms:W3CDTF">2017-10-24T20:04:00Z</dcterms:modified>
</cp:coreProperties>
</file>