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F2D" w:rsidRDefault="00A32035" w:rsidP="00A32035">
      <w:pPr>
        <w:spacing w:after="0" w:line="240" w:lineRule="auto"/>
        <w:contextualSpacing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-256540</wp:posOffset>
            </wp:positionV>
            <wp:extent cx="1238250" cy="12382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CFormSe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40"/>
          <w:szCs w:val="40"/>
        </w:rPr>
        <w:t>The Family Court of the State of Delaware</w:t>
      </w:r>
    </w:p>
    <w:p w:rsidR="00A32035" w:rsidRDefault="00A32035" w:rsidP="00A32035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and For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CE53FB">
        <w:rPr>
          <w:rFonts w:ascii="Arial" w:hAnsi="Arial" w:cs="Arial"/>
          <w:sz w:val="24"/>
          <w:szCs w:val="24"/>
        </w:rPr>
      </w:r>
      <w:r w:rsidR="00CE53FB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0"/>
      <w:r>
        <w:rPr>
          <w:rFonts w:ascii="Arial" w:hAnsi="Arial" w:cs="Arial"/>
          <w:sz w:val="24"/>
          <w:szCs w:val="24"/>
        </w:rPr>
        <w:t xml:space="preserve"> New Castle County 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CE53FB">
        <w:rPr>
          <w:rFonts w:ascii="Arial" w:hAnsi="Arial" w:cs="Arial"/>
          <w:sz w:val="24"/>
          <w:szCs w:val="24"/>
        </w:rPr>
      </w:r>
      <w:r w:rsidR="00CE53FB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1"/>
      <w:r>
        <w:rPr>
          <w:rFonts w:ascii="Arial" w:hAnsi="Arial" w:cs="Arial"/>
          <w:sz w:val="24"/>
          <w:szCs w:val="24"/>
        </w:rPr>
        <w:t xml:space="preserve"> Kent County 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CE53FB">
        <w:rPr>
          <w:rFonts w:ascii="Arial" w:hAnsi="Arial" w:cs="Arial"/>
          <w:sz w:val="24"/>
          <w:szCs w:val="24"/>
        </w:rPr>
      </w:r>
      <w:r w:rsidR="00CE53FB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2"/>
      <w:r>
        <w:rPr>
          <w:rFonts w:ascii="Arial" w:hAnsi="Arial" w:cs="Arial"/>
          <w:sz w:val="24"/>
          <w:szCs w:val="24"/>
        </w:rPr>
        <w:t xml:space="preserve"> Sussex County</w:t>
      </w:r>
    </w:p>
    <w:p w:rsidR="00A32035" w:rsidRDefault="00A32035" w:rsidP="00A32035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A32035" w:rsidRDefault="00486819" w:rsidP="00A32035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PETITIONER/RESPONDENT</w:t>
      </w:r>
      <w:r w:rsidR="00295D0C">
        <w:rPr>
          <w:rFonts w:ascii="Arial" w:hAnsi="Arial" w:cs="Arial"/>
          <w:b/>
          <w:sz w:val="32"/>
          <w:szCs w:val="32"/>
        </w:rPr>
        <w:t xml:space="preserve"> ELECTION FORM – ELECTRONIC ORDERS</w:t>
      </w:r>
    </w:p>
    <w:p w:rsidR="00A32035" w:rsidRDefault="00A32035" w:rsidP="00A32035">
      <w:pPr>
        <w:spacing w:after="0" w:line="240" w:lineRule="auto"/>
        <w:contextualSpacing/>
        <w:jc w:val="center"/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</w:tblGrid>
      <w:tr w:rsidR="00C1225F" w:rsidTr="00273C06">
        <w:trPr>
          <w:jc w:val="center"/>
        </w:trPr>
        <w:tc>
          <w:tcPr>
            <w:tcW w:w="5220" w:type="dxa"/>
            <w:tcBorders>
              <w:bottom w:val="nil"/>
            </w:tcBorders>
          </w:tcPr>
          <w:p w:rsidR="00C1225F" w:rsidRPr="00C1225F" w:rsidRDefault="0020378D" w:rsidP="00A32035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Party</w:t>
            </w:r>
            <w:r w:rsidR="00C1225F">
              <w:rPr>
                <w:rFonts w:ascii="Arial" w:hAnsi="Arial" w:cs="Arial"/>
                <w:sz w:val="16"/>
                <w:szCs w:val="16"/>
              </w:rPr>
              <w:t xml:space="preserve"> Name</w:t>
            </w:r>
          </w:p>
        </w:tc>
      </w:tr>
      <w:tr w:rsidR="00C1225F" w:rsidTr="00273C06">
        <w:trPr>
          <w:jc w:val="center"/>
        </w:trPr>
        <w:tc>
          <w:tcPr>
            <w:tcW w:w="5220" w:type="dxa"/>
            <w:tcBorders>
              <w:top w:val="nil"/>
              <w:bottom w:val="single" w:sz="4" w:space="0" w:color="auto"/>
            </w:tcBorders>
          </w:tcPr>
          <w:p w:rsidR="00C1225F" w:rsidRPr="00C1225F" w:rsidRDefault="00273C06" w:rsidP="007A5FB1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A5FB1">
              <w:rPr>
                <w:rFonts w:ascii="Arial" w:hAnsi="Arial" w:cs="Arial"/>
              </w:rPr>
              <w:t> </w:t>
            </w:r>
            <w:r w:rsidR="007A5FB1">
              <w:rPr>
                <w:rFonts w:ascii="Arial" w:hAnsi="Arial" w:cs="Arial"/>
              </w:rPr>
              <w:t> </w:t>
            </w:r>
            <w:r w:rsidR="007A5FB1">
              <w:rPr>
                <w:rFonts w:ascii="Arial" w:hAnsi="Arial" w:cs="Arial"/>
              </w:rPr>
              <w:t> </w:t>
            </w:r>
            <w:r w:rsidR="007A5FB1">
              <w:rPr>
                <w:rFonts w:ascii="Arial" w:hAnsi="Arial" w:cs="Arial"/>
              </w:rPr>
              <w:t> </w:t>
            </w:r>
            <w:r w:rsidR="007A5FB1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295D0C" w:rsidTr="00295D0C">
        <w:trPr>
          <w:jc w:val="center"/>
        </w:trPr>
        <w:tc>
          <w:tcPr>
            <w:tcW w:w="5220" w:type="dxa"/>
            <w:tcBorders>
              <w:top w:val="nil"/>
              <w:bottom w:val="nil"/>
            </w:tcBorders>
          </w:tcPr>
          <w:p w:rsidR="00295D0C" w:rsidRPr="00295D0C" w:rsidRDefault="0020378D" w:rsidP="00A32035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of Birth</w:t>
            </w:r>
          </w:p>
        </w:tc>
      </w:tr>
      <w:tr w:rsidR="00295D0C" w:rsidTr="00273C06">
        <w:trPr>
          <w:jc w:val="center"/>
        </w:trPr>
        <w:tc>
          <w:tcPr>
            <w:tcW w:w="5220" w:type="dxa"/>
            <w:tcBorders>
              <w:top w:val="nil"/>
              <w:bottom w:val="single" w:sz="4" w:space="0" w:color="auto"/>
            </w:tcBorders>
          </w:tcPr>
          <w:p w:rsidR="00295D0C" w:rsidRDefault="0020378D" w:rsidP="007A5FB1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4" w:name="Text1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C1225F" w:rsidTr="00273C06">
        <w:trPr>
          <w:jc w:val="center"/>
        </w:trPr>
        <w:tc>
          <w:tcPr>
            <w:tcW w:w="5220" w:type="dxa"/>
            <w:tcBorders>
              <w:top w:val="single" w:sz="4" w:space="0" w:color="auto"/>
              <w:bottom w:val="nil"/>
            </w:tcBorders>
          </w:tcPr>
          <w:p w:rsidR="00C1225F" w:rsidRPr="00C1225F" w:rsidRDefault="0020378D" w:rsidP="00A32035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Home</w:t>
            </w:r>
            <w:r w:rsidR="00C1225F">
              <w:rPr>
                <w:rFonts w:ascii="Arial" w:hAnsi="Arial" w:cs="Arial"/>
                <w:sz w:val="16"/>
                <w:szCs w:val="16"/>
              </w:rPr>
              <w:t xml:space="preserve"> Address</w:t>
            </w:r>
          </w:p>
        </w:tc>
      </w:tr>
      <w:tr w:rsidR="00C1225F" w:rsidTr="00273C06">
        <w:trPr>
          <w:jc w:val="center"/>
        </w:trPr>
        <w:tc>
          <w:tcPr>
            <w:tcW w:w="5220" w:type="dxa"/>
            <w:tcBorders>
              <w:top w:val="nil"/>
              <w:bottom w:val="nil"/>
            </w:tcBorders>
          </w:tcPr>
          <w:p w:rsidR="00C1225F" w:rsidRPr="00C1225F" w:rsidRDefault="00273C06" w:rsidP="007A5FB1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A5FB1">
              <w:rPr>
                <w:rFonts w:ascii="Arial" w:hAnsi="Arial" w:cs="Arial"/>
              </w:rPr>
              <w:t> </w:t>
            </w:r>
            <w:r w:rsidR="007A5FB1">
              <w:rPr>
                <w:rFonts w:ascii="Arial" w:hAnsi="Arial" w:cs="Arial"/>
              </w:rPr>
              <w:t> </w:t>
            </w:r>
            <w:r w:rsidR="007A5FB1">
              <w:rPr>
                <w:rFonts w:ascii="Arial" w:hAnsi="Arial" w:cs="Arial"/>
              </w:rPr>
              <w:t> </w:t>
            </w:r>
            <w:r w:rsidR="007A5FB1">
              <w:rPr>
                <w:rFonts w:ascii="Arial" w:hAnsi="Arial" w:cs="Arial"/>
              </w:rPr>
              <w:t> </w:t>
            </w:r>
            <w:r w:rsidR="007A5FB1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C1225F" w:rsidTr="00273C06">
        <w:trPr>
          <w:jc w:val="center"/>
        </w:trPr>
        <w:tc>
          <w:tcPr>
            <w:tcW w:w="5220" w:type="dxa"/>
            <w:tcBorders>
              <w:top w:val="nil"/>
              <w:bottom w:val="single" w:sz="4" w:space="0" w:color="auto"/>
            </w:tcBorders>
          </w:tcPr>
          <w:p w:rsidR="00C1225F" w:rsidRPr="00C1225F" w:rsidRDefault="00295D0C" w:rsidP="007A5FB1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A5FB1">
              <w:rPr>
                <w:rFonts w:ascii="Arial" w:hAnsi="Arial" w:cs="Arial"/>
              </w:rPr>
              <w:t> </w:t>
            </w:r>
            <w:r w:rsidR="007A5FB1">
              <w:rPr>
                <w:rFonts w:ascii="Arial" w:hAnsi="Arial" w:cs="Arial"/>
              </w:rPr>
              <w:t> </w:t>
            </w:r>
            <w:r w:rsidR="007A5FB1">
              <w:rPr>
                <w:rFonts w:ascii="Arial" w:hAnsi="Arial" w:cs="Arial"/>
              </w:rPr>
              <w:t> </w:t>
            </w:r>
            <w:r w:rsidR="007A5FB1">
              <w:rPr>
                <w:rFonts w:ascii="Arial" w:hAnsi="Arial" w:cs="Arial"/>
              </w:rPr>
              <w:t> </w:t>
            </w:r>
            <w:r w:rsidR="007A5FB1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C1225F" w:rsidTr="00273C06">
        <w:trPr>
          <w:jc w:val="center"/>
        </w:trPr>
        <w:tc>
          <w:tcPr>
            <w:tcW w:w="5220" w:type="dxa"/>
            <w:tcBorders>
              <w:top w:val="single" w:sz="4" w:space="0" w:color="auto"/>
              <w:bottom w:val="nil"/>
            </w:tcBorders>
          </w:tcPr>
          <w:p w:rsidR="00C1225F" w:rsidRPr="00C1225F" w:rsidRDefault="0020378D" w:rsidP="00A32035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Home</w:t>
            </w:r>
            <w:r w:rsidR="00C1225F">
              <w:rPr>
                <w:rFonts w:ascii="Arial" w:hAnsi="Arial" w:cs="Arial"/>
                <w:sz w:val="16"/>
                <w:szCs w:val="16"/>
              </w:rPr>
              <w:t xml:space="preserve"> Phone</w:t>
            </w:r>
          </w:p>
        </w:tc>
      </w:tr>
      <w:tr w:rsidR="00C1225F" w:rsidTr="00273C06">
        <w:trPr>
          <w:jc w:val="center"/>
        </w:trPr>
        <w:tc>
          <w:tcPr>
            <w:tcW w:w="5220" w:type="dxa"/>
            <w:tcBorders>
              <w:top w:val="nil"/>
              <w:bottom w:val="single" w:sz="4" w:space="0" w:color="auto"/>
            </w:tcBorders>
          </w:tcPr>
          <w:p w:rsidR="00C1225F" w:rsidRPr="00C1225F" w:rsidRDefault="00D2618B" w:rsidP="004C215C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C215C">
              <w:rPr>
                <w:rFonts w:ascii="Arial" w:hAnsi="Arial" w:cs="Arial"/>
              </w:rPr>
              <w:t> </w:t>
            </w:r>
            <w:r w:rsidR="004C215C">
              <w:rPr>
                <w:rFonts w:ascii="Arial" w:hAnsi="Arial" w:cs="Arial"/>
              </w:rPr>
              <w:t> </w:t>
            </w:r>
            <w:r w:rsidR="004C215C">
              <w:rPr>
                <w:rFonts w:ascii="Arial" w:hAnsi="Arial" w:cs="Arial"/>
              </w:rPr>
              <w:t> </w:t>
            </w:r>
            <w:r w:rsidR="004C215C">
              <w:rPr>
                <w:rFonts w:ascii="Arial" w:hAnsi="Arial" w:cs="Arial"/>
              </w:rPr>
              <w:t> </w:t>
            </w:r>
            <w:r w:rsidR="004C215C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C1225F" w:rsidTr="0020378D">
        <w:trPr>
          <w:jc w:val="center"/>
        </w:trPr>
        <w:tc>
          <w:tcPr>
            <w:tcW w:w="5220" w:type="dxa"/>
            <w:tcBorders>
              <w:top w:val="single" w:sz="4" w:space="0" w:color="auto"/>
              <w:bottom w:val="nil"/>
            </w:tcBorders>
          </w:tcPr>
          <w:p w:rsidR="00C1225F" w:rsidRPr="00C1225F" w:rsidRDefault="00C1225F" w:rsidP="00A32035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Cell Phone</w:t>
            </w:r>
          </w:p>
        </w:tc>
      </w:tr>
      <w:tr w:rsidR="00C1225F" w:rsidTr="0020378D">
        <w:trPr>
          <w:jc w:val="center"/>
        </w:trPr>
        <w:tc>
          <w:tcPr>
            <w:tcW w:w="5220" w:type="dxa"/>
            <w:tcBorders>
              <w:top w:val="nil"/>
              <w:bottom w:val="single" w:sz="4" w:space="0" w:color="auto"/>
            </w:tcBorders>
          </w:tcPr>
          <w:p w:rsidR="00C1225F" w:rsidRPr="00C1225F" w:rsidRDefault="00D2618B" w:rsidP="004C215C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C215C">
              <w:rPr>
                <w:rFonts w:ascii="Arial" w:hAnsi="Arial" w:cs="Arial"/>
              </w:rPr>
              <w:t> </w:t>
            </w:r>
            <w:r w:rsidR="004C215C">
              <w:rPr>
                <w:rFonts w:ascii="Arial" w:hAnsi="Arial" w:cs="Arial"/>
              </w:rPr>
              <w:t> </w:t>
            </w:r>
            <w:r w:rsidR="004C215C">
              <w:rPr>
                <w:rFonts w:ascii="Arial" w:hAnsi="Arial" w:cs="Arial"/>
              </w:rPr>
              <w:t> </w:t>
            </w:r>
            <w:r w:rsidR="004C215C">
              <w:rPr>
                <w:rFonts w:ascii="Arial" w:hAnsi="Arial" w:cs="Arial"/>
              </w:rPr>
              <w:t> </w:t>
            </w:r>
            <w:r w:rsidR="004C215C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20378D" w:rsidTr="0020378D">
        <w:trPr>
          <w:jc w:val="center"/>
        </w:trPr>
        <w:tc>
          <w:tcPr>
            <w:tcW w:w="5220" w:type="dxa"/>
            <w:tcBorders>
              <w:top w:val="single" w:sz="4" w:space="0" w:color="auto"/>
              <w:bottom w:val="nil"/>
            </w:tcBorders>
          </w:tcPr>
          <w:p w:rsidR="0020378D" w:rsidRPr="0020378D" w:rsidRDefault="0020378D" w:rsidP="007A5FB1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Party Type</w:t>
            </w:r>
          </w:p>
        </w:tc>
      </w:tr>
      <w:tr w:rsidR="0020378D" w:rsidTr="00273C06">
        <w:trPr>
          <w:jc w:val="center"/>
        </w:trPr>
        <w:tc>
          <w:tcPr>
            <w:tcW w:w="5220" w:type="dxa"/>
            <w:tcBorders>
              <w:top w:val="nil"/>
              <w:bottom w:val="single" w:sz="4" w:space="0" w:color="auto"/>
            </w:tcBorders>
          </w:tcPr>
          <w:p w:rsidR="0020378D" w:rsidRDefault="0020378D" w:rsidP="007A5FB1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Petitioner"/>
                    <w:listEntry w:val="Respondent"/>
                  </w:ddList>
                </w:ffData>
              </w:fldChar>
            </w:r>
            <w:bookmarkStart w:id="9" w:name="Dropdown1"/>
            <w:r>
              <w:rPr>
                <w:rFonts w:ascii="Arial" w:hAnsi="Arial" w:cs="Arial"/>
              </w:rPr>
              <w:instrText xml:space="preserve"> FORMDROPDOWN </w:instrText>
            </w:r>
            <w:r w:rsidR="00CE53FB">
              <w:rPr>
                <w:rFonts w:ascii="Arial" w:hAnsi="Arial" w:cs="Arial"/>
              </w:rPr>
            </w:r>
            <w:r w:rsidR="00CE53F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</w:tr>
    </w:tbl>
    <w:p w:rsidR="00273C06" w:rsidRDefault="00273C06" w:rsidP="00A32035">
      <w:pPr>
        <w:spacing w:after="0" w:line="240" w:lineRule="auto"/>
        <w:contextualSpacing/>
        <w:rPr>
          <w:rFonts w:ascii="Arial" w:hAnsi="Arial" w:cs="Arial"/>
        </w:rPr>
      </w:pPr>
    </w:p>
    <w:p w:rsidR="00273C06" w:rsidRDefault="00273C06" w:rsidP="00A32035">
      <w:pPr>
        <w:spacing w:after="0" w:line="240" w:lineRule="auto"/>
        <w:contextualSpacing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"/>
        <w:gridCol w:w="10530"/>
      </w:tblGrid>
      <w:tr w:rsidR="00F41AEA" w:rsidTr="00F41AEA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F41AEA" w:rsidRDefault="00F41AEA" w:rsidP="00F41AEA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4"/>
            <w:r>
              <w:rPr>
                <w:rFonts w:ascii="Arial" w:hAnsi="Arial" w:cs="Arial"/>
              </w:rPr>
              <w:instrText xml:space="preserve"> FORMCHECKBOX </w:instrText>
            </w:r>
            <w:r w:rsidR="00CE53FB">
              <w:rPr>
                <w:rFonts w:ascii="Arial" w:hAnsi="Arial" w:cs="Arial"/>
              </w:rPr>
            </w:r>
            <w:r w:rsidR="00CE53F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</w:tcPr>
          <w:p w:rsidR="00F41AEA" w:rsidRDefault="00F41AEA" w:rsidP="00967F21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authorize Family Court to deliver court orders in my</w:t>
            </w:r>
            <w:r w:rsidR="00967F21">
              <w:rPr>
                <w:rFonts w:ascii="Arial" w:hAnsi="Arial" w:cs="Arial"/>
              </w:rPr>
              <w:t xml:space="preserve"> civil</w:t>
            </w:r>
            <w:r>
              <w:rPr>
                <w:rFonts w:ascii="Arial" w:hAnsi="Arial" w:cs="Arial"/>
              </w:rPr>
              <w:t xml:space="preserve"> case(s) to my email address</w:t>
            </w:r>
            <w:r w:rsidR="00967F21">
              <w:rPr>
                <w:rFonts w:ascii="Arial" w:hAnsi="Arial" w:cs="Arial"/>
              </w:rPr>
              <w:t xml:space="preserve"> in an encrypted </w:t>
            </w:r>
          </w:p>
        </w:tc>
      </w:tr>
      <w:tr w:rsidR="00F41AEA" w:rsidTr="00F41AEA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F41AEA" w:rsidRDefault="00F41AEA" w:rsidP="00A32035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</w:tcPr>
          <w:p w:rsidR="00F41AEA" w:rsidRDefault="00362F1F" w:rsidP="00967F21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email instead of to my mailing </w:t>
            </w:r>
            <w:r w:rsidR="00967F21">
              <w:rPr>
                <w:rFonts w:ascii="Arial" w:hAnsi="Arial" w:cs="Arial"/>
              </w:rPr>
              <w:t>address.  I understand that by providing my email address on this form,</w:t>
            </w:r>
            <w:r w:rsidR="00486819">
              <w:rPr>
                <w:rFonts w:ascii="Arial" w:hAnsi="Arial" w:cs="Arial"/>
              </w:rPr>
              <w:t xml:space="preserve"> all</w:t>
            </w:r>
          </w:p>
        </w:tc>
      </w:tr>
      <w:tr w:rsidR="00F41AEA" w:rsidTr="00F41AEA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F41AEA" w:rsidRDefault="00F41AEA" w:rsidP="00A32035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</w:tcPr>
          <w:p w:rsidR="00F41AEA" w:rsidRDefault="00967F21" w:rsidP="00967F21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orders in my pending civil </w:t>
            </w:r>
            <w:r w:rsidR="00F41AEA">
              <w:rPr>
                <w:rFonts w:ascii="Arial" w:hAnsi="Arial" w:cs="Arial"/>
              </w:rPr>
              <w:t>cases in Family Court will be sent to my email address</w:t>
            </w:r>
            <w:r>
              <w:rPr>
                <w:rFonts w:ascii="Arial" w:hAnsi="Arial" w:cs="Arial"/>
              </w:rPr>
              <w:t xml:space="preserve"> encrypted by</w:t>
            </w:r>
            <w:r w:rsidR="00486819">
              <w:rPr>
                <w:rFonts w:ascii="Arial" w:hAnsi="Arial" w:cs="Arial"/>
              </w:rPr>
              <w:t xml:space="preserve"> Egress</w:t>
            </w:r>
          </w:p>
        </w:tc>
      </w:tr>
      <w:tr w:rsidR="00967F21" w:rsidTr="00F41AEA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67F21" w:rsidRDefault="00967F21" w:rsidP="00A32035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</w:tcPr>
          <w:p w:rsidR="00967F21" w:rsidRDefault="00967F21" w:rsidP="00A32035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 will not be mailed to my physical address.</w:t>
            </w:r>
          </w:p>
        </w:tc>
      </w:tr>
      <w:tr w:rsidR="00E02F7A" w:rsidTr="00F41AEA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02F7A" w:rsidRDefault="00E02F7A" w:rsidP="00A32035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</w:tcPr>
          <w:p w:rsidR="00E02F7A" w:rsidRDefault="00E02F7A" w:rsidP="00A32035">
            <w:pPr>
              <w:contextualSpacing/>
              <w:rPr>
                <w:rFonts w:ascii="Arial" w:hAnsi="Arial" w:cs="Arial"/>
              </w:rPr>
            </w:pPr>
          </w:p>
        </w:tc>
      </w:tr>
      <w:tr w:rsidR="00E02F7A" w:rsidTr="00F41AEA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02F7A" w:rsidRDefault="00E02F7A" w:rsidP="00A32035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</w:tcPr>
          <w:p w:rsidR="00E02F7A" w:rsidRDefault="00E02F7A" w:rsidP="00A32035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 more information on how to receive an encrypted email through Egress, please visit</w:t>
            </w:r>
          </w:p>
        </w:tc>
      </w:tr>
      <w:tr w:rsidR="00E02F7A" w:rsidTr="00F41AEA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02F7A" w:rsidRDefault="00E02F7A" w:rsidP="00A32035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</w:tcPr>
          <w:p w:rsidR="00E02F7A" w:rsidRDefault="00CE53FB" w:rsidP="00A32035">
            <w:pPr>
              <w:contextualSpacing/>
              <w:rPr>
                <w:rFonts w:ascii="Arial" w:hAnsi="Arial" w:cs="Arial"/>
              </w:rPr>
            </w:pPr>
            <w:hyperlink r:id="rId7" w:history="1">
              <w:r w:rsidR="00E02F7A" w:rsidRPr="006D1369">
                <w:rPr>
                  <w:rStyle w:val="Hyperlink"/>
                  <w:rFonts w:ascii="Arial" w:hAnsi="Arial" w:cs="Arial"/>
                </w:rPr>
                <w:t>https://judicial.state.de.us/courtdox/Download.aspx?id=94888&amp;court=readonly</w:t>
              </w:r>
            </w:hyperlink>
            <w:r w:rsidR="00E02F7A">
              <w:rPr>
                <w:rFonts w:ascii="Arial" w:hAnsi="Arial" w:cs="Arial"/>
              </w:rPr>
              <w:t>.</w:t>
            </w:r>
          </w:p>
        </w:tc>
      </w:tr>
    </w:tbl>
    <w:p w:rsidR="00273C06" w:rsidRDefault="00273C06" w:rsidP="00A32035">
      <w:pPr>
        <w:spacing w:after="0" w:line="240" w:lineRule="auto"/>
        <w:contextualSpacing/>
        <w:rPr>
          <w:rFonts w:ascii="Arial" w:hAnsi="Arial" w:cs="Arial"/>
        </w:rPr>
      </w:pPr>
    </w:p>
    <w:p w:rsidR="00273C06" w:rsidRDefault="00273C06" w:rsidP="00A32035">
      <w:pPr>
        <w:spacing w:after="0" w:line="240" w:lineRule="auto"/>
        <w:contextualSpacing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"/>
        <w:gridCol w:w="10340"/>
      </w:tblGrid>
      <w:tr w:rsidR="00F41AEA" w:rsidTr="00F41AEA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41AEA" w:rsidRDefault="00F41AEA" w:rsidP="00F41AEA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"/>
            <w:r>
              <w:rPr>
                <w:rFonts w:ascii="Arial" w:hAnsi="Arial" w:cs="Arial"/>
              </w:rPr>
              <w:instrText xml:space="preserve"> FORMCHECKBOX </w:instrText>
            </w:r>
            <w:r w:rsidR="00CE53FB">
              <w:rPr>
                <w:rFonts w:ascii="Arial" w:hAnsi="Arial" w:cs="Arial"/>
              </w:rPr>
            </w:r>
            <w:r w:rsidR="00CE53F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10340" w:type="dxa"/>
            <w:tcBorders>
              <w:top w:val="nil"/>
              <w:left w:val="nil"/>
              <w:bottom w:val="nil"/>
              <w:right w:val="nil"/>
            </w:tcBorders>
          </w:tcPr>
          <w:p w:rsidR="00F41AEA" w:rsidRDefault="00F41AEA" w:rsidP="00F41AE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withdraw my authorization for Family Court to send court orders to my email address rather than my</w:t>
            </w:r>
          </w:p>
        </w:tc>
      </w:tr>
      <w:tr w:rsidR="00F41AEA" w:rsidTr="00F41AEA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41AEA" w:rsidRDefault="00F41AEA" w:rsidP="00A32035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340" w:type="dxa"/>
            <w:tcBorders>
              <w:top w:val="nil"/>
              <w:left w:val="nil"/>
              <w:bottom w:val="nil"/>
              <w:right w:val="nil"/>
            </w:tcBorders>
          </w:tcPr>
          <w:p w:rsidR="00F41AEA" w:rsidRDefault="00F41AEA" w:rsidP="00F41AE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physical address.  I understand that by withdrawing this authorization I will only receive court orders at</w:t>
            </w:r>
          </w:p>
        </w:tc>
      </w:tr>
      <w:tr w:rsidR="00F41AEA" w:rsidTr="00F41AEA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41AEA" w:rsidRDefault="00F41AEA" w:rsidP="00A32035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340" w:type="dxa"/>
            <w:tcBorders>
              <w:top w:val="nil"/>
              <w:left w:val="nil"/>
              <w:bottom w:val="nil"/>
              <w:right w:val="nil"/>
            </w:tcBorders>
          </w:tcPr>
          <w:p w:rsidR="00F41AEA" w:rsidRDefault="00F41AEA" w:rsidP="00A32035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my physical address and not my email address.</w:t>
            </w:r>
          </w:p>
        </w:tc>
      </w:tr>
    </w:tbl>
    <w:p w:rsidR="00295D0C" w:rsidRDefault="00295D0C" w:rsidP="00A32035">
      <w:pPr>
        <w:spacing w:after="0" w:line="240" w:lineRule="auto"/>
        <w:contextualSpacing/>
        <w:rPr>
          <w:rFonts w:ascii="Arial" w:hAnsi="Arial" w:cs="Arial"/>
        </w:rPr>
      </w:pPr>
    </w:p>
    <w:p w:rsidR="00E468F9" w:rsidRDefault="00E468F9" w:rsidP="00A32035">
      <w:pPr>
        <w:spacing w:after="0" w:line="240" w:lineRule="auto"/>
        <w:contextualSpacing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"/>
        <w:gridCol w:w="10340"/>
      </w:tblGrid>
      <w:tr w:rsidR="00E468F9" w:rsidTr="00E468F9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E468F9" w:rsidRDefault="00E468F9" w:rsidP="00A32035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6"/>
            <w:r>
              <w:rPr>
                <w:rFonts w:ascii="Arial" w:hAnsi="Arial" w:cs="Arial"/>
              </w:rPr>
              <w:instrText xml:space="preserve"> FORMCHECKBOX </w:instrText>
            </w:r>
            <w:r w:rsidR="00CE53FB">
              <w:rPr>
                <w:rFonts w:ascii="Arial" w:hAnsi="Arial" w:cs="Arial"/>
              </w:rPr>
            </w:r>
            <w:r w:rsidR="00CE53FB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</w:tc>
        <w:tc>
          <w:tcPr>
            <w:tcW w:w="10340" w:type="dxa"/>
            <w:tcBorders>
              <w:top w:val="nil"/>
              <w:left w:val="nil"/>
              <w:bottom w:val="nil"/>
              <w:right w:val="nil"/>
            </w:tcBorders>
          </w:tcPr>
          <w:p w:rsidR="00E468F9" w:rsidRDefault="00E468F9" w:rsidP="00E468F9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wish to continue receiving court orders by email at a new email address.</w:t>
            </w:r>
          </w:p>
        </w:tc>
      </w:tr>
    </w:tbl>
    <w:p w:rsidR="00F41AEA" w:rsidRDefault="00F41AEA" w:rsidP="00A32035">
      <w:pPr>
        <w:spacing w:after="0" w:line="240" w:lineRule="auto"/>
        <w:contextualSpacing/>
        <w:rPr>
          <w:rFonts w:ascii="Arial" w:hAnsi="Arial" w:cs="Arial"/>
        </w:rPr>
      </w:pPr>
    </w:p>
    <w:p w:rsidR="00E468F9" w:rsidRDefault="00E468F9" w:rsidP="00A32035">
      <w:pPr>
        <w:spacing w:after="0" w:line="240" w:lineRule="auto"/>
        <w:contextualSpacing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4770"/>
        <w:gridCol w:w="4310"/>
      </w:tblGrid>
      <w:tr w:rsidR="00F41AEA" w:rsidTr="00B0773C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F41AEA" w:rsidRDefault="00F41AEA" w:rsidP="00B0773C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Address: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1AEA" w:rsidRDefault="00F41AEA" w:rsidP="007A5FB1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3" w:name="Text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A5FB1">
              <w:rPr>
                <w:rFonts w:ascii="Arial" w:hAnsi="Arial" w:cs="Arial"/>
              </w:rPr>
              <w:t> </w:t>
            </w:r>
            <w:r w:rsidR="007A5FB1">
              <w:rPr>
                <w:rFonts w:ascii="Arial" w:hAnsi="Arial" w:cs="Arial"/>
              </w:rPr>
              <w:t> </w:t>
            </w:r>
            <w:r w:rsidR="007A5FB1">
              <w:rPr>
                <w:rFonts w:ascii="Arial" w:hAnsi="Arial" w:cs="Arial"/>
              </w:rPr>
              <w:t> </w:t>
            </w:r>
            <w:r w:rsidR="007A5FB1">
              <w:rPr>
                <w:rFonts w:ascii="Arial" w:hAnsi="Arial" w:cs="Arial"/>
              </w:rPr>
              <w:t> </w:t>
            </w:r>
            <w:r w:rsidR="007A5FB1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3"/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</w:tcPr>
          <w:p w:rsidR="00F41AEA" w:rsidRDefault="00F41AEA" w:rsidP="00B0773C">
            <w:pPr>
              <w:contextualSpacing/>
              <w:rPr>
                <w:rFonts w:ascii="Arial" w:hAnsi="Arial" w:cs="Arial"/>
              </w:rPr>
            </w:pPr>
          </w:p>
        </w:tc>
      </w:tr>
    </w:tbl>
    <w:p w:rsidR="00295D0C" w:rsidRDefault="00295D0C" w:rsidP="00A32035">
      <w:pPr>
        <w:spacing w:after="0" w:line="240" w:lineRule="auto"/>
        <w:contextualSpacing/>
        <w:rPr>
          <w:rFonts w:ascii="Arial" w:hAnsi="Arial" w:cs="Arial"/>
        </w:rPr>
      </w:pPr>
    </w:p>
    <w:p w:rsidR="00273C06" w:rsidRDefault="00273C06" w:rsidP="00A32035">
      <w:pPr>
        <w:spacing w:after="0" w:line="240" w:lineRule="auto"/>
        <w:contextualSpacing/>
        <w:rPr>
          <w:rFonts w:ascii="Arial" w:hAnsi="Arial" w:cs="Arial"/>
        </w:rPr>
      </w:pPr>
    </w:p>
    <w:p w:rsidR="00F41AEA" w:rsidRDefault="00F41AEA" w:rsidP="00A32035">
      <w:pPr>
        <w:spacing w:after="0" w:line="240" w:lineRule="auto"/>
        <w:contextualSpacing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0"/>
        <w:gridCol w:w="270"/>
        <w:gridCol w:w="4954"/>
      </w:tblGrid>
      <w:tr w:rsidR="00295D0C" w:rsidTr="00E02F7A"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5D0C" w:rsidRDefault="00295D0C" w:rsidP="00A32035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95D0C" w:rsidRDefault="00295D0C" w:rsidP="00A32035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5D0C" w:rsidRDefault="00295D0C" w:rsidP="00E02F7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A5FB1">
              <w:rPr>
                <w:rFonts w:ascii="Arial" w:hAnsi="Arial" w:cs="Arial"/>
              </w:rPr>
              <w:t> </w:t>
            </w:r>
            <w:r w:rsidR="007A5FB1">
              <w:rPr>
                <w:rFonts w:ascii="Arial" w:hAnsi="Arial" w:cs="Arial"/>
              </w:rPr>
              <w:t> </w:t>
            </w:r>
            <w:r w:rsidR="007A5FB1">
              <w:rPr>
                <w:rFonts w:ascii="Arial" w:hAnsi="Arial" w:cs="Arial"/>
              </w:rPr>
              <w:t> </w:t>
            </w:r>
            <w:r w:rsidR="007A5FB1">
              <w:rPr>
                <w:rFonts w:ascii="Arial" w:hAnsi="Arial" w:cs="Arial"/>
              </w:rPr>
              <w:t> </w:t>
            </w:r>
            <w:r w:rsidR="007A5FB1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4"/>
          </w:p>
        </w:tc>
      </w:tr>
      <w:tr w:rsidR="00295D0C" w:rsidTr="00295D0C">
        <w:tc>
          <w:tcPr>
            <w:tcW w:w="49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5D0C" w:rsidRDefault="00295D0C" w:rsidP="00A32035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95D0C" w:rsidRDefault="00295D0C" w:rsidP="00A32035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5D0C" w:rsidRDefault="00295D0C" w:rsidP="00A32035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Printed Name</w:t>
            </w:r>
          </w:p>
        </w:tc>
      </w:tr>
    </w:tbl>
    <w:p w:rsidR="00273C06" w:rsidRDefault="00273C06" w:rsidP="00A32035">
      <w:pPr>
        <w:spacing w:after="0" w:line="240" w:lineRule="auto"/>
        <w:contextualSpacing/>
        <w:rPr>
          <w:rFonts w:ascii="Arial" w:hAnsi="Arial" w:cs="Arial"/>
        </w:rPr>
      </w:pPr>
    </w:p>
    <w:p w:rsidR="00F01D4A" w:rsidRDefault="00F01D4A" w:rsidP="00A32035">
      <w:pPr>
        <w:spacing w:after="0" w:line="240" w:lineRule="auto"/>
        <w:contextualSpacing/>
        <w:rPr>
          <w:rFonts w:ascii="Arial" w:hAnsi="Arial" w:cs="Arial"/>
        </w:rPr>
      </w:pPr>
    </w:p>
    <w:p w:rsidR="00F01D4A" w:rsidRDefault="00F01D4A" w:rsidP="00A32035">
      <w:pPr>
        <w:spacing w:after="0" w:line="240" w:lineRule="auto"/>
        <w:contextualSpacing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0"/>
        <w:gridCol w:w="5840"/>
      </w:tblGrid>
      <w:tr w:rsidR="00F01D4A" w:rsidTr="00E02F7A"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1D4A" w:rsidRDefault="00E3449A" w:rsidP="00E02F7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date"/>
                    <w:format w:val="MMMM d, yyyy"/>
                  </w:textInput>
                </w:ffData>
              </w:fldChar>
            </w:r>
            <w:bookmarkStart w:id="15" w:name="Text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A5FB1">
              <w:rPr>
                <w:rFonts w:ascii="Arial" w:hAnsi="Arial" w:cs="Arial"/>
              </w:rPr>
              <w:t> </w:t>
            </w:r>
            <w:r w:rsidR="007A5FB1">
              <w:rPr>
                <w:rFonts w:ascii="Arial" w:hAnsi="Arial" w:cs="Arial"/>
              </w:rPr>
              <w:t> </w:t>
            </w:r>
            <w:r w:rsidR="007A5FB1">
              <w:rPr>
                <w:rFonts w:ascii="Arial" w:hAnsi="Arial" w:cs="Arial"/>
              </w:rPr>
              <w:t> </w:t>
            </w:r>
            <w:r w:rsidR="007A5FB1">
              <w:rPr>
                <w:rFonts w:ascii="Arial" w:hAnsi="Arial" w:cs="Arial"/>
              </w:rPr>
              <w:t> </w:t>
            </w:r>
            <w:r w:rsidR="007A5FB1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</w:tcPr>
          <w:p w:rsidR="00F01D4A" w:rsidRDefault="00F01D4A" w:rsidP="00A32035">
            <w:pPr>
              <w:contextualSpacing/>
              <w:rPr>
                <w:rFonts w:ascii="Arial" w:hAnsi="Arial" w:cs="Arial"/>
              </w:rPr>
            </w:pPr>
          </w:p>
        </w:tc>
      </w:tr>
      <w:tr w:rsidR="00E3449A" w:rsidTr="00E3449A">
        <w:tc>
          <w:tcPr>
            <w:tcW w:w="49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449A" w:rsidRDefault="00E3449A" w:rsidP="00A32035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</w:tcPr>
          <w:p w:rsidR="00E3449A" w:rsidRDefault="00E3449A" w:rsidP="00A32035">
            <w:pPr>
              <w:contextualSpacing/>
              <w:rPr>
                <w:rFonts w:ascii="Arial" w:hAnsi="Arial" w:cs="Arial"/>
              </w:rPr>
            </w:pPr>
          </w:p>
        </w:tc>
      </w:tr>
    </w:tbl>
    <w:p w:rsidR="00F01D4A" w:rsidRDefault="00F01D4A" w:rsidP="00A32035">
      <w:pPr>
        <w:spacing w:after="0" w:line="240" w:lineRule="auto"/>
        <w:contextualSpacing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4"/>
        <w:gridCol w:w="884"/>
        <w:gridCol w:w="930"/>
        <w:gridCol w:w="1710"/>
        <w:gridCol w:w="360"/>
        <w:gridCol w:w="180"/>
        <w:gridCol w:w="360"/>
        <w:gridCol w:w="774"/>
        <w:gridCol w:w="1314"/>
      </w:tblGrid>
      <w:tr w:rsidR="003E15CE" w:rsidTr="00EB357B">
        <w:trPr>
          <w:trHeight w:val="387"/>
        </w:trPr>
        <w:tc>
          <w:tcPr>
            <w:tcW w:w="4504" w:type="dxa"/>
            <w:vAlign w:val="bottom"/>
          </w:tcPr>
          <w:p w:rsidR="003E15CE" w:rsidRDefault="003E15CE" w:rsidP="00EB357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Sworn to and subscribed before me this 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vAlign w:val="bottom"/>
          </w:tcPr>
          <w:p w:rsidR="003E15CE" w:rsidRDefault="003E15CE" w:rsidP="00EB357B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bookmarkStart w:id="17" w:name="_GoBack"/>
            <w:bookmarkEnd w:id="17"/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6"/>
          </w:p>
        </w:tc>
        <w:tc>
          <w:tcPr>
            <w:tcW w:w="930" w:type="dxa"/>
            <w:vAlign w:val="bottom"/>
          </w:tcPr>
          <w:p w:rsidR="003E15CE" w:rsidRDefault="003E15CE" w:rsidP="00EB357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day of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bottom"/>
          </w:tcPr>
          <w:p w:rsidR="003E15CE" w:rsidRDefault="003E15CE" w:rsidP="00EB357B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"/>
                    <w:listEntry w:val="January"/>
                    <w:listEntry w:val="February"/>
                    <w:listEntry w:val="March"/>
                    <w:listEntry w:val="April"/>
                    <w:listEntry w:val="May"/>
                    <w:listEntry w:val="June"/>
                    <w:listEntry w:val="July"/>
                    <w:listEntry w:val="August"/>
                    <w:listEntry w:val="September"/>
                    <w:listEntry w:val="October"/>
                    <w:listEntry w:val="November"/>
                    <w:listEntry w:val="December"/>
                  </w:ddList>
                </w:ffData>
              </w:fldChar>
            </w:r>
            <w:bookmarkStart w:id="18" w:name="Dropdown2"/>
            <w:r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CE53FB">
              <w:rPr>
                <w:rFonts w:ascii="Arial" w:hAnsi="Arial" w:cs="Arial"/>
                <w:sz w:val="24"/>
                <w:szCs w:val="24"/>
              </w:rPr>
            </w:r>
            <w:r w:rsidR="00CE53F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8"/>
          </w:p>
        </w:tc>
        <w:tc>
          <w:tcPr>
            <w:tcW w:w="360" w:type="dxa"/>
            <w:vAlign w:val="bottom"/>
          </w:tcPr>
          <w:p w:rsidR="003E15CE" w:rsidRDefault="003E15CE" w:rsidP="00EB357B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1314" w:type="dxa"/>
            <w:gridSpan w:val="3"/>
            <w:tcBorders>
              <w:bottom w:val="single" w:sz="4" w:space="0" w:color="auto"/>
            </w:tcBorders>
            <w:vAlign w:val="bottom"/>
          </w:tcPr>
          <w:p w:rsidR="003E15CE" w:rsidRDefault="003E15CE" w:rsidP="00EB357B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9"/>
          </w:p>
        </w:tc>
        <w:tc>
          <w:tcPr>
            <w:tcW w:w="1314" w:type="dxa"/>
            <w:vAlign w:val="bottom"/>
          </w:tcPr>
          <w:p w:rsidR="003E15CE" w:rsidRDefault="003E15CE" w:rsidP="00EB357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15CE" w:rsidTr="00EB357B">
        <w:tc>
          <w:tcPr>
            <w:tcW w:w="11016" w:type="dxa"/>
            <w:gridSpan w:val="9"/>
          </w:tcPr>
          <w:p w:rsidR="003E15CE" w:rsidRDefault="003E15CE" w:rsidP="00EB357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15CE" w:rsidTr="00EB357B">
        <w:tc>
          <w:tcPr>
            <w:tcW w:w="11016" w:type="dxa"/>
            <w:gridSpan w:val="9"/>
          </w:tcPr>
          <w:p w:rsidR="003E15CE" w:rsidRDefault="003E15CE" w:rsidP="00EB357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15CE" w:rsidTr="00EB357B">
        <w:tc>
          <w:tcPr>
            <w:tcW w:w="11016" w:type="dxa"/>
            <w:gridSpan w:val="9"/>
          </w:tcPr>
          <w:p w:rsidR="003E15CE" w:rsidRDefault="003E15CE" w:rsidP="00EB357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15CE" w:rsidTr="003E15CE">
        <w:tc>
          <w:tcPr>
            <w:tcW w:w="4504" w:type="dxa"/>
          </w:tcPr>
          <w:p w:rsidR="003E15CE" w:rsidRDefault="003E15CE" w:rsidP="00EB357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4" w:type="dxa"/>
            <w:gridSpan w:val="5"/>
            <w:tcBorders>
              <w:top w:val="single" w:sz="4" w:space="0" w:color="auto"/>
            </w:tcBorders>
          </w:tcPr>
          <w:p w:rsidR="003E15CE" w:rsidRDefault="003E15CE" w:rsidP="00EB357B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Clerk of the Court/Notary Public</w:t>
            </w:r>
          </w:p>
        </w:tc>
        <w:tc>
          <w:tcPr>
            <w:tcW w:w="360" w:type="dxa"/>
          </w:tcPr>
          <w:p w:rsidR="003E15CE" w:rsidRDefault="003E15CE" w:rsidP="00EB357B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auto"/>
            </w:tcBorders>
          </w:tcPr>
          <w:p w:rsidR="003E15CE" w:rsidRDefault="003E15CE" w:rsidP="003E15CE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</w:tr>
    </w:tbl>
    <w:p w:rsidR="003E15CE" w:rsidRPr="00A32035" w:rsidRDefault="003E15CE" w:rsidP="00A32035">
      <w:pPr>
        <w:spacing w:after="0" w:line="240" w:lineRule="auto"/>
        <w:contextualSpacing/>
        <w:rPr>
          <w:rFonts w:ascii="Arial" w:hAnsi="Arial" w:cs="Arial"/>
        </w:rPr>
      </w:pPr>
    </w:p>
    <w:sectPr w:rsidR="003E15CE" w:rsidRPr="00A32035" w:rsidSect="00486819">
      <w:headerReference w:type="default" r:id="rId8"/>
      <w:pgSz w:w="12240" w:h="15840"/>
      <w:pgMar w:top="720" w:right="648" w:bottom="720" w:left="64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C06" w:rsidRDefault="00273C06" w:rsidP="00273C06">
      <w:pPr>
        <w:spacing w:after="0" w:line="240" w:lineRule="auto"/>
      </w:pPr>
      <w:r>
        <w:separator/>
      </w:r>
    </w:p>
  </w:endnote>
  <w:endnote w:type="continuationSeparator" w:id="0">
    <w:p w:rsidR="00273C06" w:rsidRDefault="00273C06" w:rsidP="00273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C06" w:rsidRDefault="00273C06" w:rsidP="00273C06">
      <w:pPr>
        <w:spacing w:after="0" w:line="240" w:lineRule="auto"/>
      </w:pPr>
      <w:r>
        <w:separator/>
      </w:r>
    </w:p>
  </w:footnote>
  <w:footnote w:type="continuationSeparator" w:id="0">
    <w:p w:rsidR="00273C06" w:rsidRDefault="00273C06" w:rsidP="00273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B0C" w:rsidRDefault="00273C06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Form 61</w:t>
    </w:r>
    <w:r w:rsidR="00486819">
      <w:rPr>
        <w:rFonts w:ascii="Arial" w:hAnsi="Arial" w:cs="Arial"/>
        <w:sz w:val="16"/>
        <w:szCs w:val="16"/>
      </w:rPr>
      <w:t>4</w:t>
    </w:r>
    <w:r w:rsidR="00456B0C">
      <w:rPr>
        <w:rFonts w:ascii="Arial" w:hAnsi="Arial" w:cs="Arial"/>
        <w:sz w:val="16"/>
        <w:szCs w:val="16"/>
      </w:rPr>
      <w:t xml:space="preserve"> </w:t>
    </w:r>
  </w:p>
  <w:p w:rsidR="00273C06" w:rsidRPr="00273C06" w:rsidRDefault="00273C06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Dev </w:t>
    </w:r>
    <w:r w:rsidR="00E02F7A">
      <w:rPr>
        <w:rFonts w:ascii="Arial" w:hAnsi="Arial" w:cs="Arial"/>
        <w:sz w:val="16"/>
        <w:szCs w:val="16"/>
      </w:rPr>
      <w:t>6</w:t>
    </w:r>
    <w:r>
      <w:rPr>
        <w:rFonts w:ascii="Arial" w:hAnsi="Arial" w:cs="Arial"/>
        <w:sz w:val="16"/>
        <w:szCs w:val="16"/>
      </w:rPr>
      <w:t>/17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cHJG4xrj2s5jx4E3hh4QMAnEAuDBZMoWRueBrV+X8G2Ds1NVO7leDYMuZ+OL3WKQZMzIKePAHPB9wDLF1e2lA==" w:salt="EOXeBsIlbCubmj8MRpyHoA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F97"/>
    <w:rsid w:val="0009114D"/>
    <w:rsid w:val="000A409E"/>
    <w:rsid w:val="0020378D"/>
    <w:rsid w:val="00273C06"/>
    <w:rsid w:val="00295D0C"/>
    <w:rsid w:val="00326B01"/>
    <w:rsid w:val="00362F1F"/>
    <w:rsid w:val="003E15CE"/>
    <w:rsid w:val="00456B0C"/>
    <w:rsid w:val="00486819"/>
    <w:rsid w:val="004872D9"/>
    <w:rsid w:val="004C215C"/>
    <w:rsid w:val="006D1369"/>
    <w:rsid w:val="007A5FB1"/>
    <w:rsid w:val="007D512B"/>
    <w:rsid w:val="00903F97"/>
    <w:rsid w:val="00967F21"/>
    <w:rsid w:val="00986946"/>
    <w:rsid w:val="00A32035"/>
    <w:rsid w:val="00AF34B4"/>
    <w:rsid w:val="00B35040"/>
    <w:rsid w:val="00B365AB"/>
    <w:rsid w:val="00C1225F"/>
    <w:rsid w:val="00C5423F"/>
    <w:rsid w:val="00C82FC0"/>
    <w:rsid w:val="00CE53FB"/>
    <w:rsid w:val="00D2618B"/>
    <w:rsid w:val="00E02F7A"/>
    <w:rsid w:val="00E06F2D"/>
    <w:rsid w:val="00E3449A"/>
    <w:rsid w:val="00E468F9"/>
    <w:rsid w:val="00F01D4A"/>
    <w:rsid w:val="00F41AEA"/>
    <w:rsid w:val="00FB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6159799"/>
  <w15:docId w15:val="{401445CB-147C-41E8-A6BB-6D265E525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2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3C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C06"/>
  </w:style>
  <w:style w:type="paragraph" w:styleId="Footer">
    <w:name w:val="footer"/>
    <w:basedOn w:val="Normal"/>
    <w:link w:val="FooterChar"/>
    <w:uiPriority w:val="99"/>
    <w:unhideWhenUsed/>
    <w:rsid w:val="00273C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C06"/>
  </w:style>
  <w:style w:type="character" w:styleId="Hyperlink">
    <w:name w:val="Hyperlink"/>
    <w:basedOn w:val="DefaultParagraphFont"/>
    <w:uiPriority w:val="99"/>
    <w:unhideWhenUsed/>
    <w:rsid w:val="006D13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judicial.state.de.us/courtdox/Download.aspx?id=94888&amp;court=readonl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jic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Morett, William (Courts)</dc:creator>
  <cp:keywords/>
  <dc:description/>
  <cp:lastModifiedBy>Morett, William (Courts)</cp:lastModifiedBy>
  <cp:revision>13</cp:revision>
  <dcterms:created xsi:type="dcterms:W3CDTF">2017-04-26T17:58:00Z</dcterms:created>
  <dcterms:modified xsi:type="dcterms:W3CDTF">2017-06-02T15:56:00Z</dcterms:modified>
</cp:coreProperties>
</file>