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E911" w14:textId="658488A3" w:rsidR="00DE355E" w:rsidRDefault="00604D69" w:rsidP="00475993">
      <w:pPr>
        <w:pStyle w:val="Title"/>
        <w:ind w:left="0"/>
      </w:pPr>
      <w:bookmarkStart w:id="0" w:name="OLE_LINK1"/>
      <w:bookmarkStart w:id="1" w:name="OLE_LINK2"/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3034771" wp14:editId="15A6A39E">
            <wp:simplePos x="0" y="0"/>
            <wp:positionH relativeFrom="column">
              <wp:posOffset>2703195</wp:posOffset>
            </wp:positionH>
            <wp:positionV relativeFrom="paragraph">
              <wp:posOffset>-35560</wp:posOffset>
            </wp:positionV>
            <wp:extent cx="1257300" cy="1257300"/>
            <wp:effectExtent l="0" t="0" r="0" b="0"/>
            <wp:wrapNone/>
            <wp:docPr id="5" name="Picture 5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7FD62" w14:textId="7CFF3440" w:rsidR="00475993" w:rsidRDefault="00475993" w:rsidP="00475993">
      <w:pPr>
        <w:pStyle w:val="Title"/>
        <w:ind w:left="0"/>
      </w:pPr>
      <w:r>
        <w:t>The Family Court of the State of Delaware</w:t>
      </w:r>
    </w:p>
    <w:p w14:paraId="444041AA" w14:textId="77777777" w:rsidR="00475993" w:rsidRDefault="00475993" w:rsidP="0047599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D41F95">
        <w:rPr>
          <w:rFonts w:ascii="Arial" w:hAnsi="Arial" w:cs="Arial"/>
          <w:sz w:val="24"/>
        </w:rPr>
      </w:r>
      <w:r w:rsidR="00D41F95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New Castle </w:t>
      </w:r>
      <w:r w:rsidR="000F77F5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D41F95">
        <w:rPr>
          <w:rFonts w:ascii="Arial" w:hAnsi="Arial" w:cs="Arial"/>
          <w:sz w:val="24"/>
        </w:rPr>
      </w:r>
      <w:r w:rsidR="00D41F95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Kent </w:t>
      </w:r>
      <w:r w:rsidR="000F77F5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D41F95">
        <w:rPr>
          <w:rFonts w:ascii="Arial" w:hAnsi="Arial" w:cs="Arial"/>
          <w:sz w:val="24"/>
        </w:rPr>
      </w:r>
      <w:r w:rsidR="00D41F95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Sussex County</w:t>
      </w:r>
    </w:p>
    <w:p w14:paraId="7023DEE9" w14:textId="77777777" w:rsidR="00DE355E" w:rsidRDefault="00DE355E" w:rsidP="00475993">
      <w:pPr>
        <w:jc w:val="center"/>
        <w:rPr>
          <w:rFonts w:ascii="Arial" w:hAnsi="Arial" w:cs="Arial"/>
          <w:sz w:val="24"/>
        </w:rPr>
      </w:pPr>
    </w:p>
    <w:p w14:paraId="2B2B8DC7" w14:textId="77777777" w:rsidR="009E22EF" w:rsidRDefault="009E22EF" w:rsidP="009E22EF">
      <w:pPr>
        <w:spacing w:before="120" w:after="12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STATE CRIMINAL HISTORY REQUIREMENT FOR JUVENILE EXPUNGEMENT</w:t>
      </w:r>
    </w:p>
    <w:p w14:paraId="40EACBF5" w14:textId="77777777" w:rsidR="00DE355E" w:rsidRPr="00D41BE7" w:rsidRDefault="00DE355E" w:rsidP="009E22EF">
      <w:pPr>
        <w:rPr>
          <w:rFonts w:ascii="Arial" w:hAnsi="Arial" w:cs="Arial"/>
          <w:sz w:val="28"/>
          <w:szCs w:val="28"/>
        </w:rPr>
      </w:pPr>
    </w:p>
    <w:p w14:paraId="46DC73BA" w14:textId="77777777" w:rsidR="00F71D3A" w:rsidRDefault="009E22EF" w:rsidP="001D0E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individual seeking the expungement of a juvenile record must obtain and attach a copy of their Certified State Criminal History to their pleading.  To obtain a copy of the Certified State Criminal History, you must</w:t>
      </w:r>
      <w:r w:rsidR="00F71D3A">
        <w:rPr>
          <w:rFonts w:ascii="Arial" w:hAnsi="Arial" w:cs="Arial"/>
          <w:sz w:val="28"/>
          <w:szCs w:val="28"/>
        </w:rPr>
        <w:t xml:space="preserve"> schedule a fingerprinting appointment in advance at one of the SBI locations. Walk-in services will not be accepted. To schedule an appointment, go to</w:t>
      </w:r>
    </w:p>
    <w:p w14:paraId="39B42AC3" w14:textId="353A22E6" w:rsidR="00F71D3A" w:rsidRDefault="00D41F95" w:rsidP="001D0E55">
      <w:pPr>
        <w:jc w:val="both"/>
        <w:rPr>
          <w:rFonts w:ascii="Arial" w:hAnsi="Arial" w:cs="Arial"/>
          <w:sz w:val="28"/>
          <w:szCs w:val="28"/>
        </w:rPr>
      </w:pPr>
      <w:hyperlink r:id="rId9" w:history="1">
        <w:r w:rsidR="00F71D3A" w:rsidRPr="00962FBE">
          <w:rPr>
            <w:rStyle w:val="Hyperlink"/>
            <w:rFonts w:ascii="Arial" w:hAnsi="Arial" w:cs="Arial"/>
            <w:sz w:val="28"/>
            <w:szCs w:val="28"/>
          </w:rPr>
          <w:t>https://dsp.delaware.gov/obtaining-a-certified-criminal-history/</w:t>
        </w:r>
      </w:hyperlink>
      <w:r w:rsidR="00F71D3A">
        <w:rPr>
          <w:rFonts w:ascii="Arial" w:hAnsi="Arial" w:cs="Arial"/>
          <w:sz w:val="28"/>
          <w:szCs w:val="28"/>
        </w:rPr>
        <w:t xml:space="preserve">. </w:t>
      </w:r>
    </w:p>
    <w:p w14:paraId="68AA6EFA" w14:textId="77777777" w:rsidR="00DB34D6" w:rsidRDefault="00DB34D6" w:rsidP="001D0E55">
      <w:pPr>
        <w:jc w:val="both"/>
        <w:rPr>
          <w:rFonts w:ascii="Arial" w:hAnsi="Arial" w:cs="Arial"/>
          <w:sz w:val="28"/>
          <w:szCs w:val="28"/>
        </w:rPr>
      </w:pPr>
    </w:p>
    <w:p w14:paraId="6A8A2F40" w14:textId="0E6866E9" w:rsidR="008B27BE" w:rsidRDefault="00F71D3A" w:rsidP="001D0E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Don’t have access to the internet? You can still schedule an appointment by calling </w:t>
      </w:r>
      <w:r>
        <w:rPr>
          <w:rFonts w:ascii="Arial" w:hAnsi="Arial" w:cs="Arial"/>
          <w:b/>
          <w:bCs/>
          <w:i/>
          <w:iCs/>
          <w:sz w:val="28"/>
          <w:szCs w:val="28"/>
        </w:rPr>
        <w:t>866-761-8069</w:t>
      </w:r>
      <w:r w:rsidR="008B27BE">
        <w:rPr>
          <w:rFonts w:ascii="Arial" w:hAnsi="Arial" w:cs="Arial"/>
          <w:b/>
          <w:bCs/>
          <w:i/>
          <w:i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9E22EF">
        <w:rPr>
          <w:rFonts w:ascii="Arial" w:hAnsi="Arial" w:cs="Arial"/>
          <w:sz w:val="28"/>
          <w:szCs w:val="28"/>
        </w:rPr>
        <w:t xml:space="preserve"> </w:t>
      </w:r>
    </w:p>
    <w:p w14:paraId="58D4B468" w14:textId="77777777" w:rsidR="00DB34D6" w:rsidRDefault="00DB34D6" w:rsidP="001D0E55">
      <w:pPr>
        <w:jc w:val="both"/>
        <w:rPr>
          <w:rFonts w:ascii="Arial" w:hAnsi="Arial" w:cs="Arial"/>
          <w:sz w:val="28"/>
          <w:szCs w:val="28"/>
        </w:rPr>
      </w:pPr>
    </w:p>
    <w:p w14:paraId="2802C96A" w14:textId="6AD1F811" w:rsidR="008B27BE" w:rsidRDefault="008B27BE" w:rsidP="001D0E5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B34D6">
        <w:rPr>
          <w:rFonts w:ascii="Arial" w:hAnsi="Arial" w:cs="Arial"/>
          <w:sz w:val="28"/>
          <w:szCs w:val="28"/>
        </w:rPr>
        <w:t>The</w:t>
      </w:r>
      <w:r w:rsidR="00603E7D" w:rsidRPr="00DB34D6">
        <w:rPr>
          <w:rFonts w:ascii="Arial" w:hAnsi="Arial" w:cs="Arial"/>
          <w:sz w:val="28"/>
          <w:szCs w:val="28"/>
        </w:rPr>
        <w:t>re is a</w:t>
      </w:r>
      <w:r w:rsidRPr="00DB34D6">
        <w:rPr>
          <w:rFonts w:ascii="Arial" w:hAnsi="Arial" w:cs="Arial"/>
          <w:sz w:val="28"/>
          <w:szCs w:val="28"/>
        </w:rPr>
        <w:t xml:space="preserve"> fee to obtain your fingerprints and your certified criminal history report.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Personal checks or cash will NOT be accepted at any location. </w:t>
      </w:r>
    </w:p>
    <w:p w14:paraId="18EC5F2C" w14:textId="77777777" w:rsidR="008B27BE" w:rsidRDefault="008B27BE" w:rsidP="001D0E5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2BEBA76" w14:textId="0F0AA70F" w:rsidR="008B27BE" w:rsidRPr="00DB34D6" w:rsidRDefault="008B27BE" w:rsidP="001D0E55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will receive your certified criminal history report through email. </w:t>
      </w:r>
    </w:p>
    <w:p w14:paraId="618D4D47" w14:textId="6E7465F1" w:rsidR="000D0F94" w:rsidRPr="00D41BE7" w:rsidRDefault="000D0F94" w:rsidP="00DB34D6">
      <w:pPr>
        <w:jc w:val="both"/>
        <w:rPr>
          <w:rFonts w:ascii="Arial" w:hAnsi="Arial" w:cs="Arial"/>
          <w:sz w:val="28"/>
          <w:szCs w:val="28"/>
        </w:rPr>
      </w:pPr>
    </w:p>
    <w:p w14:paraId="04DA8A6B" w14:textId="77777777" w:rsidR="009E22EF" w:rsidRDefault="009E22EF" w:rsidP="009E22EF">
      <w:pPr>
        <w:tabs>
          <w:tab w:val="left" w:pos="5910"/>
        </w:tabs>
        <w:jc w:val="center"/>
        <w:rPr>
          <w:rFonts w:ascii="Arial" w:hAnsi="Arial" w:cs="Arial"/>
          <w:sz w:val="28"/>
          <w:szCs w:val="28"/>
        </w:rPr>
      </w:pPr>
    </w:p>
    <w:p w14:paraId="384BC048" w14:textId="77777777" w:rsidR="009E22EF" w:rsidRDefault="009E22EF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3409B2A4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592C270F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62861F24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27FF1CFE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2B374B63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416E2684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595D387B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62042054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1D2B29D5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78B3CF8D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7AC349DD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57CD83EA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033E2726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342DD963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46BFD8A2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4F6E87A3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344E29F4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4D1C66D8" w14:textId="77777777" w:rsidR="009E22EF" w:rsidRPr="00B13349" w:rsidRDefault="009E22EF" w:rsidP="009E22EF">
      <w:pPr>
        <w:tabs>
          <w:tab w:val="left" w:pos="5910"/>
        </w:tabs>
        <w:jc w:val="center"/>
        <w:rPr>
          <w:rFonts w:ascii="Arial" w:hAnsi="Arial" w:cs="Arial"/>
          <w:sz w:val="28"/>
          <w:szCs w:val="36"/>
        </w:rPr>
      </w:pPr>
    </w:p>
    <w:p w14:paraId="55A23A65" w14:textId="77777777" w:rsidR="00475993" w:rsidRDefault="00475993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bookmarkEnd w:id="0"/>
    <w:bookmarkEnd w:id="1"/>
    <w:p w14:paraId="4BA70AEF" w14:textId="77777777" w:rsidR="00475993" w:rsidRDefault="00475993" w:rsidP="00475993">
      <w:pPr>
        <w:tabs>
          <w:tab w:val="left" w:pos="5910"/>
        </w:tabs>
        <w:jc w:val="center"/>
        <w:rPr>
          <w:rFonts w:ascii="Arial" w:hAnsi="Arial" w:cs="Arial"/>
          <w:sz w:val="28"/>
          <w:szCs w:val="36"/>
        </w:rPr>
      </w:pPr>
    </w:p>
    <w:p w14:paraId="63FD82E7" w14:textId="77777777" w:rsidR="00475993" w:rsidRPr="00DE355E" w:rsidRDefault="00475993" w:rsidP="00475993">
      <w:pPr>
        <w:pStyle w:val="Title"/>
        <w:ind w:left="0"/>
        <w:jc w:val="left"/>
        <w:rPr>
          <w:sz w:val="22"/>
        </w:rPr>
      </w:pPr>
    </w:p>
    <w:p w14:paraId="0F93BA87" w14:textId="77777777" w:rsidR="00994CAE" w:rsidRDefault="00E477A4" w:rsidP="006B033F">
      <w:pPr>
        <w:pStyle w:val="Title"/>
        <w:ind w:left="0"/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2F670944" wp14:editId="1EDB36F8">
            <wp:simplePos x="0" y="0"/>
            <wp:positionH relativeFrom="column">
              <wp:posOffset>2703195</wp:posOffset>
            </wp:positionH>
            <wp:positionV relativeFrom="paragraph">
              <wp:posOffset>-213360</wp:posOffset>
            </wp:positionV>
            <wp:extent cx="1257300" cy="1257300"/>
            <wp:effectExtent l="0" t="0" r="0" b="0"/>
            <wp:wrapNone/>
            <wp:docPr id="4" name="Picture 4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CAE">
        <w:t xml:space="preserve">The Family Court of the State of </w:t>
      </w:r>
      <w:smartTag w:uri="urn:schemas-microsoft-com:office:smarttags" w:element="State">
        <w:smartTag w:uri="urn:schemas-microsoft-com:office:smarttags" w:element="place">
          <w:r w:rsidR="00994CAE">
            <w:t>Delaware</w:t>
          </w:r>
        </w:smartTag>
      </w:smartTag>
    </w:p>
    <w:p w14:paraId="31678205" w14:textId="77777777" w:rsidR="00994CAE" w:rsidRDefault="00994CAE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2" w:name="cnty"/>
      <w:bookmarkStart w:id="3" w:name="Check1"/>
      <w:bookmarkEnd w:id="2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D41F95">
        <w:rPr>
          <w:rFonts w:ascii="Arial" w:hAnsi="Arial" w:cs="Arial"/>
          <w:sz w:val="24"/>
        </w:rPr>
      </w:r>
      <w:r w:rsidR="00D41F95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New Castle </w:t>
      </w:r>
      <w:r w:rsidR="00DE355E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bookmarkStart w:id="4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D41F95">
        <w:rPr>
          <w:rFonts w:ascii="Arial" w:hAnsi="Arial" w:cs="Arial"/>
          <w:sz w:val="24"/>
        </w:rPr>
      </w:r>
      <w:r w:rsidR="00D41F95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4"/>
      <w:r>
        <w:rPr>
          <w:rFonts w:ascii="Arial" w:hAnsi="Arial" w:cs="Arial"/>
          <w:sz w:val="24"/>
        </w:rPr>
        <w:t xml:space="preserve"> Kent </w:t>
      </w:r>
      <w:r w:rsidR="00DE355E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bookmarkStart w:id="5" w:name="Check3"/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D41F95">
        <w:rPr>
          <w:rFonts w:ascii="Arial" w:hAnsi="Arial" w:cs="Arial"/>
          <w:sz w:val="24"/>
        </w:rPr>
      </w:r>
      <w:r w:rsidR="00D41F95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5"/>
      <w:r>
        <w:rPr>
          <w:rFonts w:ascii="Arial" w:hAnsi="Arial" w:cs="Arial"/>
          <w:sz w:val="24"/>
        </w:rPr>
        <w:t xml:space="preserve"> Sussex County</w:t>
      </w:r>
    </w:p>
    <w:p w14:paraId="6AF3BD66" w14:textId="77777777" w:rsidR="0004783D" w:rsidRPr="0032535F" w:rsidRDefault="0004783D" w:rsidP="0032535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PETITION FO</w:t>
      </w:r>
      <w:r w:rsidR="0032535F">
        <w:rPr>
          <w:rFonts w:ascii="Arial" w:hAnsi="Arial" w:cs="Arial"/>
          <w:b/>
          <w:sz w:val="28"/>
          <w:szCs w:val="28"/>
        </w:rPr>
        <w:t>R EXPUNGEMENT OF JUVENILE RECORD (</w:t>
      </w:r>
      <w:r w:rsidR="0032535F" w:rsidRPr="0032535F">
        <w:rPr>
          <w:rFonts w:ascii="Arial" w:hAnsi="Arial" w:cs="Arial"/>
          <w:b/>
          <w:sz w:val="28"/>
          <w:szCs w:val="28"/>
          <w:u w:val="single"/>
        </w:rPr>
        <w:t>DISCRETIONARY</w:t>
      </w:r>
      <w:r w:rsidR="0032535F">
        <w:rPr>
          <w:rFonts w:ascii="Arial" w:hAnsi="Arial" w:cs="Arial"/>
          <w:b/>
          <w:sz w:val="28"/>
          <w:szCs w:val="28"/>
        </w:rPr>
        <w:t>)</w:t>
      </w:r>
    </w:p>
    <w:tbl>
      <w:tblPr>
        <w:tblpPr w:leftFromText="180" w:rightFromText="180" w:vertAnchor="text" w:horzAnchor="margin" w:tblpXSpec="right" w:tblpY="168"/>
        <w:tblOverlap w:val="never"/>
        <w:tblW w:w="2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</w:tblGrid>
      <w:tr w:rsidR="0004783D" w:rsidRPr="001E5734" w14:paraId="152FEA55" w14:textId="77777777" w:rsidTr="0004783D">
        <w:trPr>
          <w:trHeight w:val="327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3B5EC1D" w14:textId="77777777" w:rsidR="0004783D" w:rsidRPr="001E5734" w:rsidRDefault="0004783D" w:rsidP="00DE3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Crim</w:t>
            </w:r>
            <w:r w:rsidR="00DE355E">
              <w:rPr>
                <w:rFonts w:ascii="Arial" w:hAnsi="Arial" w:cs="Arial"/>
                <w:sz w:val="18"/>
                <w:szCs w:val="18"/>
              </w:rPr>
              <w:t>inal</w:t>
            </w:r>
            <w:r>
              <w:rPr>
                <w:rFonts w:ascii="Arial" w:hAnsi="Arial" w:cs="Arial"/>
                <w:sz w:val="18"/>
                <w:szCs w:val="18"/>
              </w:rPr>
              <w:t xml:space="preserve"> Case No.</w:t>
            </w:r>
          </w:p>
        </w:tc>
      </w:tr>
      <w:bookmarkStart w:id="6" w:name="Text78"/>
      <w:tr w:rsidR="0004783D" w:rsidRPr="001E5734" w14:paraId="4D780702" w14:textId="77777777" w:rsidTr="00BB56E9">
        <w:trPr>
          <w:trHeight w:val="992"/>
        </w:trPr>
        <w:tc>
          <w:tcPr>
            <w:tcW w:w="20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A3D7187" w14:textId="77777777" w:rsidR="0004783D" w:rsidRPr="008C520A" w:rsidRDefault="0004783D" w:rsidP="000478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  <w:p w14:paraId="52394027" w14:textId="77777777" w:rsidR="0004783D" w:rsidRDefault="004C357C" w:rsidP="004C3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" w:name="Text1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  <w:p w14:paraId="795EF886" w14:textId="77777777" w:rsidR="00BB56E9" w:rsidRDefault="00BB56E9" w:rsidP="004C3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8" w:name="Text1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  <w:p w14:paraId="4B711D26" w14:textId="77777777" w:rsidR="00BB56E9" w:rsidRPr="001E5734" w:rsidRDefault="00BB56E9" w:rsidP="004C3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9" w:name="Text1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04783D" w:rsidRPr="001E5734" w14:paraId="0A664B54" w14:textId="77777777" w:rsidTr="00BB56E9">
        <w:trPr>
          <w:trHeight w:val="422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0B1A727" w14:textId="77777777" w:rsidR="0004783D" w:rsidRPr="001E5734" w:rsidRDefault="0004783D" w:rsidP="000478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CPI No.</w:t>
            </w:r>
          </w:p>
        </w:tc>
      </w:tr>
      <w:bookmarkStart w:id="10" w:name="Text79"/>
      <w:tr w:rsidR="0004783D" w:rsidRPr="001E5734" w14:paraId="58726F3F" w14:textId="77777777" w:rsidTr="00BB56E9">
        <w:trPr>
          <w:trHeight w:val="452"/>
        </w:trPr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6485EC" w14:textId="77777777" w:rsidR="004C357C" w:rsidRPr="001E5734" w:rsidRDefault="0004783D" w:rsidP="00BB5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3922ACC9" w14:textId="77777777" w:rsidR="00E753E5" w:rsidRPr="00E753E5" w:rsidRDefault="00E753E5" w:rsidP="00E753E5">
      <w:pPr>
        <w:rPr>
          <w:vanish/>
        </w:rPr>
      </w:pPr>
    </w:p>
    <w:tbl>
      <w:tblPr>
        <w:tblpPr w:leftFromText="180" w:rightFromText="180" w:vertAnchor="text" w:horzAnchor="margin" w:tblpY="168"/>
        <w:tblOverlap w:val="never"/>
        <w:tblW w:w="7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5"/>
        <w:gridCol w:w="195"/>
        <w:gridCol w:w="360"/>
        <w:gridCol w:w="2955"/>
      </w:tblGrid>
      <w:tr w:rsidR="009F1F89" w:rsidRPr="001E5734" w14:paraId="6B9619B8" w14:textId="77777777" w:rsidTr="00B84C92">
        <w:trPr>
          <w:trHeight w:val="237"/>
        </w:trPr>
        <w:tc>
          <w:tcPr>
            <w:tcW w:w="4415" w:type="dxa"/>
            <w:tcBorders>
              <w:bottom w:val="nil"/>
            </w:tcBorders>
          </w:tcPr>
          <w:p w14:paraId="024B8040" w14:textId="77777777" w:rsidR="009F1F89" w:rsidRPr="001E5734" w:rsidRDefault="009F1F89" w:rsidP="00B84C9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Petitioner</w:t>
            </w:r>
          </w:p>
        </w:tc>
        <w:tc>
          <w:tcPr>
            <w:tcW w:w="19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583D9F0" w14:textId="77777777" w:rsidR="009F1F89" w:rsidRPr="001E5734" w:rsidRDefault="009F1F89" w:rsidP="00B84C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5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4E4C98FE" w14:textId="77777777" w:rsidR="009F1F89" w:rsidRPr="000F68F0" w:rsidRDefault="00B84C92" w:rsidP="000F68F0">
            <w:pPr>
              <w:rPr>
                <w:rFonts w:ascii="Arial" w:hAnsi="Arial" w:cs="Arial"/>
                <w:b/>
              </w:rPr>
            </w:pPr>
            <w:r w:rsidRPr="000F68F0">
              <w:rPr>
                <w:rFonts w:ascii="Arial" w:hAnsi="Arial" w:cs="Arial"/>
                <w:b/>
              </w:rPr>
              <w:t>Respondent: Attorney General</w:t>
            </w:r>
          </w:p>
        </w:tc>
      </w:tr>
      <w:bookmarkStart w:id="11" w:name="Text48"/>
      <w:tr w:rsidR="009F1F89" w:rsidRPr="001E5734" w14:paraId="0D417A80" w14:textId="77777777" w:rsidTr="00B84C92">
        <w:trPr>
          <w:trHeight w:val="237"/>
        </w:trPr>
        <w:tc>
          <w:tcPr>
            <w:tcW w:w="4415" w:type="dxa"/>
            <w:tcBorders>
              <w:top w:val="nil"/>
            </w:tcBorders>
          </w:tcPr>
          <w:p w14:paraId="786592B0" w14:textId="77777777" w:rsidR="009F1F89" w:rsidRPr="001E5734" w:rsidRDefault="009F1F89" w:rsidP="00B84C92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9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B96B09" w14:textId="77777777" w:rsidR="009F1F89" w:rsidRPr="001E5734" w:rsidRDefault="009F1F89" w:rsidP="00B84C9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34C3746" w14:textId="77777777" w:rsidR="009F1F89" w:rsidRPr="00565548" w:rsidRDefault="009F1F89" w:rsidP="00B84C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rPr>
                <w:rFonts w:ascii="Arial" w:hAnsi="Arial" w:cs="Arial"/>
              </w:rPr>
              <w:instrText xml:space="preserve"> FORMCHECKBOX </w:instrText>
            </w:r>
            <w:r w:rsidR="00D41F95">
              <w:rPr>
                <w:rFonts w:ascii="Arial" w:hAnsi="Arial" w:cs="Arial"/>
              </w:rPr>
            </w:r>
            <w:r w:rsidR="00D41F9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295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DF14DC6" w14:textId="77777777" w:rsidR="009F1F89" w:rsidRPr="008A15B0" w:rsidRDefault="009F1F89" w:rsidP="00B84C92">
            <w:pPr>
              <w:rPr>
                <w:rFonts w:ascii="Arial" w:hAnsi="Arial" w:cs="Arial"/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8A15B0">
                  <w:rPr>
                    <w:rFonts w:ascii="Arial" w:hAnsi="Arial" w:cs="Arial"/>
                    <w:b/>
                  </w:rPr>
                  <w:t>New Castle</w:t>
                </w:r>
              </w:smartTag>
              <w:r w:rsidRPr="008A15B0">
                <w:rPr>
                  <w:rFonts w:ascii="Arial" w:hAnsi="Arial" w:cs="Arial"/>
                  <w:b/>
                </w:rPr>
                <w:t xml:space="preserve"> </w:t>
              </w:r>
              <w:smartTag w:uri="urn:schemas-microsoft-com:office:smarttags" w:element="PlaceType">
                <w:r w:rsidRPr="008A15B0">
                  <w:rPr>
                    <w:rFonts w:ascii="Arial" w:hAnsi="Arial" w:cs="Arial"/>
                    <w:b/>
                  </w:rPr>
                  <w:t>County</w:t>
                </w:r>
              </w:smartTag>
            </w:smartTag>
          </w:p>
        </w:tc>
      </w:tr>
      <w:tr w:rsidR="009F1F89" w:rsidRPr="001E5734" w14:paraId="4C3AF796" w14:textId="77777777" w:rsidTr="00B84C92">
        <w:trPr>
          <w:trHeight w:val="238"/>
        </w:trPr>
        <w:tc>
          <w:tcPr>
            <w:tcW w:w="4415" w:type="dxa"/>
            <w:tcBorders>
              <w:bottom w:val="nil"/>
            </w:tcBorders>
          </w:tcPr>
          <w:p w14:paraId="2405449D" w14:textId="77777777" w:rsidR="009F1F89" w:rsidRPr="001E5734" w:rsidRDefault="009F1F89" w:rsidP="00B84C9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  <w:r w:rsidR="009D2B48">
              <w:rPr>
                <w:rFonts w:ascii="Arial" w:hAnsi="Arial" w:cs="Arial"/>
                <w:sz w:val="16"/>
                <w:szCs w:val="16"/>
              </w:rPr>
              <w:t xml:space="preserve"> (including Apt)</w:t>
            </w:r>
          </w:p>
        </w:tc>
        <w:tc>
          <w:tcPr>
            <w:tcW w:w="19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925F2C7" w14:textId="77777777" w:rsidR="009F1F89" w:rsidRPr="001E5734" w:rsidRDefault="009F1F89" w:rsidP="00B84C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FDFC1E4" w14:textId="77777777" w:rsidR="009F1F89" w:rsidRPr="00565548" w:rsidRDefault="009F1F89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61E1C93" w14:textId="77777777" w:rsidR="009F1F89" w:rsidRPr="00565548" w:rsidRDefault="009F1F89" w:rsidP="00B84C92">
            <w:pPr>
              <w:rPr>
                <w:rFonts w:ascii="Arial" w:hAnsi="Arial" w:cs="Arial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</w:rPr>
                  <w:t>820 N. French Street</w:t>
                </w:r>
              </w:smartTag>
            </w:smartTag>
          </w:p>
        </w:tc>
      </w:tr>
      <w:tr w:rsidR="009F1F89" w:rsidRPr="001E5734" w14:paraId="50733771" w14:textId="77777777" w:rsidTr="00B84C92">
        <w:trPr>
          <w:trHeight w:val="237"/>
        </w:trPr>
        <w:tc>
          <w:tcPr>
            <w:tcW w:w="4415" w:type="dxa"/>
            <w:tcBorders>
              <w:top w:val="nil"/>
            </w:tcBorders>
          </w:tcPr>
          <w:p w14:paraId="0D391A93" w14:textId="77777777" w:rsidR="009F1F89" w:rsidRPr="001E5734" w:rsidRDefault="009F1F89" w:rsidP="00B84C92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2BD2E26" w14:textId="77777777" w:rsidR="009F1F89" w:rsidRPr="001E5734" w:rsidRDefault="009F1F89" w:rsidP="00B84C9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A06337" w14:textId="77777777" w:rsidR="009F1F89" w:rsidRPr="00565548" w:rsidRDefault="009F1F89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A0AEEAD" w14:textId="77777777" w:rsidR="009F1F89" w:rsidRPr="00565548" w:rsidRDefault="009F1F89" w:rsidP="00B84C92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Wilmington</w:t>
                </w:r>
              </w:smartTag>
              <w:r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</w:rPr>
                  <w:t>DE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 w:cs="Arial"/>
                  </w:rPr>
                  <w:t>19801</w:t>
                </w:r>
              </w:smartTag>
            </w:smartTag>
          </w:p>
        </w:tc>
      </w:tr>
      <w:tr w:rsidR="009F1F89" w:rsidRPr="001E5734" w14:paraId="0A8C8263" w14:textId="77777777" w:rsidTr="00B84C92">
        <w:trPr>
          <w:trHeight w:val="238"/>
        </w:trPr>
        <w:tc>
          <w:tcPr>
            <w:tcW w:w="4415" w:type="dxa"/>
            <w:tcBorders>
              <w:bottom w:val="nil"/>
            </w:tcBorders>
          </w:tcPr>
          <w:p w14:paraId="6F22C6A9" w14:textId="77777777" w:rsidR="009F1F89" w:rsidRPr="001E5734" w:rsidRDefault="009F1F89" w:rsidP="00B84C9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19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2C2EB8" w14:textId="77777777" w:rsidR="009F1F89" w:rsidRPr="001E5734" w:rsidRDefault="009F1F89" w:rsidP="00B84C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E08FCEB" w14:textId="77777777" w:rsidR="009F1F89" w:rsidRPr="00565548" w:rsidRDefault="009F1F89" w:rsidP="00B84C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>
              <w:rPr>
                <w:rFonts w:ascii="Arial" w:hAnsi="Arial" w:cs="Arial"/>
              </w:rPr>
              <w:instrText xml:space="preserve"> FORMCHECKBOX </w:instrText>
            </w:r>
            <w:r w:rsidR="00D41F95">
              <w:rPr>
                <w:rFonts w:ascii="Arial" w:hAnsi="Arial" w:cs="Arial"/>
              </w:rPr>
            </w:r>
            <w:r w:rsidR="00D41F9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49DBA66D" w14:textId="77777777" w:rsidR="009F1F89" w:rsidRPr="008A15B0" w:rsidRDefault="009F1F89" w:rsidP="00B84C92">
            <w:pPr>
              <w:rPr>
                <w:rFonts w:ascii="Arial" w:hAnsi="Arial" w:cs="Arial"/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8A15B0">
                  <w:rPr>
                    <w:rFonts w:ascii="Arial" w:hAnsi="Arial" w:cs="Arial"/>
                    <w:b/>
                  </w:rPr>
                  <w:t>Kent</w:t>
                </w:r>
              </w:smartTag>
              <w:r w:rsidRPr="008A15B0">
                <w:rPr>
                  <w:rFonts w:ascii="Arial" w:hAnsi="Arial" w:cs="Arial"/>
                  <w:b/>
                </w:rPr>
                <w:t xml:space="preserve"> </w:t>
              </w:r>
              <w:smartTag w:uri="urn:schemas-microsoft-com:office:smarttags" w:element="PlaceName">
                <w:r w:rsidRPr="008A15B0">
                  <w:rPr>
                    <w:rFonts w:ascii="Arial" w:hAnsi="Arial" w:cs="Arial"/>
                    <w:b/>
                  </w:rPr>
                  <w:t>County</w:t>
                </w:r>
              </w:smartTag>
            </w:smartTag>
          </w:p>
        </w:tc>
      </w:tr>
      <w:tr w:rsidR="009F1F89" w:rsidRPr="001E5734" w14:paraId="2A079585" w14:textId="77777777" w:rsidTr="00B84C92">
        <w:trPr>
          <w:trHeight w:val="237"/>
        </w:trPr>
        <w:tc>
          <w:tcPr>
            <w:tcW w:w="4415" w:type="dxa"/>
            <w:tcBorders>
              <w:top w:val="nil"/>
            </w:tcBorders>
          </w:tcPr>
          <w:p w14:paraId="4B72BAD3" w14:textId="77777777" w:rsidR="009F1F89" w:rsidRPr="001E5734" w:rsidRDefault="009F1F89" w:rsidP="00B84C92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760699" w14:textId="77777777" w:rsidR="009F1F89" w:rsidRPr="001E5734" w:rsidRDefault="009F1F89" w:rsidP="00B84C9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E7DC2C" w14:textId="77777777" w:rsidR="009F1F89" w:rsidRPr="00565548" w:rsidRDefault="009F1F89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EF64D7D" w14:textId="77777777" w:rsidR="009F1F89" w:rsidRPr="00565548" w:rsidRDefault="009F1F89" w:rsidP="00B84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102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</w:rPr>
                  <w:t>W. Water Street</w:t>
                </w:r>
              </w:smartTag>
            </w:smartTag>
          </w:p>
        </w:tc>
      </w:tr>
      <w:tr w:rsidR="009F1F89" w:rsidRPr="001E5734" w14:paraId="0D9DD3F7" w14:textId="77777777" w:rsidTr="00B84C92">
        <w:trPr>
          <w:trHeight w:val="237"/>
        </w:trPr>
        <w:tc>
          <w:tcPr>
            <w:tcW w:w="4415" w:type="dxa"/>
            <w:tcBorders>
              <w:bottom w:val="nil"/>
            </w:tcBorders>
          </w:tcPr>
          <w:p w14:paraId="7FFFD260" w14:textId="77777777" w:rsidR="009F1F89" w:rsidRPr="001E5734" w:rsidRDefault="009F1F89" w:rsidP="00B84C92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19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369C85" w14:textId="77777777" w:rsidR="009F1F89" w:rsidRPr="001E5734" w:rsidRDefault="009F1F89" w:rsidP="00B84C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1F66AC" w14:textId="77777777" w:rsidR="009F1F89" w:rsidRPr="00565548" w:rsidRDefault="009F1F89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5B28B7B" w14:textId="77777777" w:rsidR="009F1F89" w:rsidRPr="00565548" w:rsidRDefault="009F1F89" w:rsidP="00B84C92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Dover</w:t>
                </w:r>
              </w:smartTag>
              <w:r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</w:rPr>
                  <w:t>DE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 w:cs="Arial"/>
                  </w:rPr>
                  <w:t>19904</w:t>
                </w:r>
              </w:smartTag>
            </w:smartTag>
          </w:p>
        </w:tc>
      </w:tr>
      <w:tr w:rsidR="009F1F89" w:rsidRPr="001E5734" w14:paraId="5AA0C04A" w14:textId="77777777" w:rsidTr="00B84C92">
        <w:trPr>
          <w:trHeight w:val="238"/>
        </w:trPr>
        <w:tc>
          <w:tcPr>
            <w:tcW w:w="4415" w:type="dxa"/>
            <w:tcBorders>
              <w:top w:val="nil"/>
            </w:tcBorders>
          </w:tcPr>
          <w:p w14:paraId="7AD95BE1" w14:textId="77777777" w:rsidR="009F1F89" w:rsidRPr="001E5734" w:rsidRDefault="00DE0B3B" w:rsidP="00870154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FA6CCEE" w14:textId="77777777" w:rsidR="009F1F89" w:rsidRPr="001E5734" w:rsidRDefault="009F1F89" w:rsidP="00B84C9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D10D2F4" w14:textId="77777777" w:rsidR="009F1F89" w:rsidRPr="00565548" w:rsidRDefault="009F1F89" w:rsidP="00B84C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>
              <w:rPr>
                <w:rFonts w:ascii="Arial" w:hAnsi="Arial" w:cs="Arial"/>
              </w:rPr>
              <w:instrText xml:space="preserve"> FORMCHECKBOX </w:instrText>
            </w:r>
            <w:r w:rsidR="00D41F95">
              <w:rPr>
                <w:rFonts w:ascii="Arial" w:hAnsi="Arial" w:cs="Arial"/>
              </w:rPr>
            </w:r>
            <w:r w:rsidR="00D41F9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4979A44B" w14:textId="77777777" w:rsidR="009F1F89" w:rsidRPr="008A15B0" w:rsidRDefault="009F1F89" w:rsidP="00B84C92">
            <w:pPr>
              <w:rPr>
                <w:rFonts w:ascii="Arial" w:hAnsi="Arial" w:cs="Arial"/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8A15B0">
                  <w:rPr>
                    <w:rFonts w:ascii="Arial" w:hAnsi="Arial" w:cs="Arial"/>
                    <w:b/>
                  </w:rPr>
                  <w:t>Sussex</w:t>
                </w:r>
              </w:smartTag>
              <w:r w:rsidRPr="008A15B0">
                <w:rPr>
                  <w:rFonts w:ascii="Arial" w:hAnsi="Arial" w:cs="Arial"/>
                  <w:b/>
                </w:rPr>
                <w:t xml:space="preserve"> </w:t>
              </w:r>
              <w:smartTag w:uri="urn:schemas-microsoft-com:office:smarttags" w:element="PlaceType">
                <w:r w:rsidRPr="008A15B0">
                  <w:rPr>
                    <w:rFonts w:ascii="Arial" w:hAnsi="Arial" w:cs="Arial"/>
                    <w:b/>
                  </w:rPr>
                  <w:t>County</w:t>
                </w:r>
              </w:smartTag>
            </w:smartTag>
          </w:p>
        </w:tc>
      </w:tr>
      <w:tr w:rsidR="009F1F89" w:rsidRPr="001E5734" w14:paraId="29BE76E5" w14:textId="77777777" w:rsidTr="00B84C92">
        <w:trPr>
          <w:trHeight w:val="237"/>
        </w:trPr>
        <w:tc>
          <w:tcPr>
            <w:tcW w:w="4415" w:type="dxa"/>
            <w:tcBorders>
              <w:bottom w:val="nil"/>
            </w:tcBorders>
          </w:tcPr>
          <w:p w14:paraId="63FDB810" w14:textId="77777777" w:rsidR="009F1F89" w:rsidRPr="001E5734" w:rsidRDefault="009F1F89" w:rsidP="00B84C92">
            <w:pPr>
              <w:pStyle w:val="Style1"/>
              <w:framePr w:hSpace="0" w:wrap="auto" w:vAnchor="margin" w:hAnchor="text" w:yAlign="inline"/>
              <w:suppressOverlap w:val="0"/>
            </w:pPr>
            <w:r w:rsidRPr="001E5734">
              <w:t xml:space="preserve">Attorney Name </w:t>
            </w:r>
          </w:p>
        </w:tc>
        <w:tc>
          <w:tcPr>
            <w:tcW w:w="19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8B2E35" w14:textId="77777777" w:rsidR="009F1F89" w:rsidRPr="001E5734" w:rsidRDefault="009F1F89" w:rsidP="00B84C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1786C69" w14:textId="77777777" w:rsidR="009F1F89" w:rsidRPr="00565548" w:rsidRDefault="009F1F89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3E3EB16" w14:textId="77777777" w:rsidR="009F1F89" w:rsidRPr="00565548" w:rsidRDefault="009F1F89" w:rsidP="00B84C92">
            <w:pPr>
              <w:rPr>
                <w:rFonts w:ascii="Arial" w:hAnsi="Arial" w:cs="Arial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</w:rPr>
                  <w:t>114 East Market Street</w:t>
                </w:r>
              </w:smartTag>
            </w:smartTag>
          </w:p>
        </w:tc>
      </w:tr>
      <w:tr w:rsidR="009F1F89" w:rsidRPr="001E5734" w14:paraId="2FC2BD99" w14:textId="77777777" w:rsidTr="00B84C92">
        <w:trPr>
          <w:trHeight w:val="238"/>
        </w:trPr>
        <w:tc>
          <w:tcPr>
            <w:tcW w:w="4415" w:type="dxa"/>
            <w:tcBorders>
              <w:top w:val="nil"/>
              <w:bottom w:val="single" w:sz="4" w:space="0" w:color="auto"/>
            </w:tcBorders>
          </w:tcPr>
          <w:p w14:paraId="0AE4091C" w14:textId="77777777" w:rsidR="009F1F89" w:rsidRPr="001E5734" w:rsidRDefault="009F1F89" w:rsidP="00220FAA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93E2972" w14:textId="77777777" w:rsidR="009F1F89" w:rsidRPr="001E5734" w:rsidRDefault="009F1F89" w:rsidP="00B84C9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C8F60D" w14:textId="77777777" w:rsidR="009F1F89" w:rsidRPr="00565548" w:rsidRDefault="009F1F89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893F8F6" w14:textId="77777777" w:rsidR="009F1F89" w:rsidRPr="00565548" w:rsidRDefault="009F1F89" w:rsidP="00B84C92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Georgetown</w:t>
                </w:r>
              </w:smartTag>
              <w:r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</w:rPr>
                  <w:t>DE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 w:cs="Arial"/>
                  </w:rPr>
                  <w:t>19947</w:t>
                </w:r>
              </w:smartTag>
            </w:smartTag>
          </w:p>
        </w:tc>
      </w:tr>
      <w:tr w:rsidR="009F1F89" w:rsidRPr="001E5734" w14:paraId="7A074A0E" w14:textId="77777777" w:rsidTr="00B84C92">
        <w:trPr>
          <w:trHeight w:val="238"/>
        </w:trPr>
        <w:tc>
          <w:tcPr>
            <w:tcW w:w="4415" w:type="dxa"/>
            <w:tcBorders>
              <w:top w:val="single" w:sz="4" w:space="0" w:color="auto"/>
              <w:bottom w:val="nil"/>
            </w:tcBorders>
            <w:vAlign w:val="bottom"/>
          </w:tcPr>
          <w:p w14:paraId="5CF07451" w14:textId="77777777" w:rsidR="009F1F89" w:rsidRPr="00753B7E" w:rsidRDefault="009F1F89" w:rsidP="00B84C92">
            <w:pPr>
              <w:pStyle w:val="NoSpacing"/>
            </w:pPr>
            <w:r w:rsidRPr="00753B7E">
              <w:t xml:space="preserve"> Interpreter needed?  </w:t>
            </w:r>
            <w:r w:rsidRPr="00753B7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B7E">
              <w:instrText xml:space="preserve"> FORMCHECKBOX </w:instrText>
            </w:r>
            <w:r w:rsidR="00D41F95">
              <w:fldChar w:fldCharType="separate"/>
            </w:r>
            <w:r w:rsidRPr="00753B7E">
              <w:fldChar w:fldCharType="end"/>
            </w:r>
            <w:r w:rsidRPr="00753B7E">
              <w:t xml:space="preserve"> Yes    </w:t>
            </w:r>
            <w:r w:rsidRPr="00753B7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B7E">
              <w:instrText xml:space="preserve"> FORMCHECKBOX </w:instrText>
            </w:r>
            <w:r w:rsidR="00D41F95">
              <w:fldChar w:fldCharType="separate"/>
            </w:r>
            <w:r w:rsidRPr="00753B7E">
              <w:fldChar w:fldCharType="end"/>
            </w:r>
            <w:r w:rsidRPr="00753B7E">
              <w:t xml:space="preserve"> No</w:t>
            </w:r>
          </w:p>
        </w:tc>
        <w:tc>
          <w:tcPr>
            <w:tcW w:w="19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AB2A2F" w14:textId="77777777" w:rsidR="009F1F89" w:rsidRPr="001E5734" w:rsidRDefault="009F1F89" w:rsidP="00B84C9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47E0FFC" w14:textId="77777777" w:rsidR="009F1F89" w:rsidRPr="00565548" w:rsidRDefault="009F1F89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81840" w14:textId="77777777" w:rsidR="009F1F89" w:rsidRDefault="009F1F89" w:rsidP="00B84C92">
            <w:pPr>
              <w:rPr>
                <w:rFonts w:ascii="Arial" w:hAnsi="Arial" w:cs="Arial"/>
              </w:rPr>
            </w:pPr>
          </w:p>
        </w:tc>
      </w:tr>
      <w:tr w:rsidR="009F1F89" w:rsidRPr="001E5734" w14:paraId="5327829C" w14:textId="77777777" w:rsidTr="00B84C92">
        <w:trPr>
          <w:trHeight w:val="238"/>
        </w:trPr>
        <w:tc>
          <w:tcPr>
            <w:tcW w:w="4415" w:type="dxa"/>
            <w:tcBorders>
              <w:top w:val="nil"/>
            </w:tcBorders>
            <w:vAlign w:val="bottom"/>
          </w:tcPr>
          <w:p w14:paraId="04B0F021" w14:textId="77777777" w:rsidR="009F1F89" w:rsidRPr="00753B7E" w:rsidRDefault="009F1F89" w:rsidP="00B84C92">
            <w:pPr>
              <w:pStyle w:val="NoSpacing"/>
            </w:pPr>
            <w:r w:rsidRPr="00753B7E">
              <w:t xml:space="preserve"> Language </w:t>
            </w:r>
            <w:r w:rsidRPr="00753B7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5" w:name="Text49"/>
            <w:r w:rsidRPr="00753B7E">
              <w:instrText xml:space="preserve"> FORMTEXT </w:instrText>
            </w:r>
            <w:r w:rsidRPr="00753B7E">
              <w:fldChar w:fldCharType="separate"/>
            </w:r>
            <w:r w:rsidRPr="00753B7E">
              <w:rPr>
                <w:noProof/>
              </w:rPr>
              <w:t> </w:t>
            </w:r>
            <w:r w:rsidRPr="00753B7E">
              <w:rPr>
                <w:noProof/>
              </w:rPr>
              <w:t> </w:t>
            </w:r>
            <w:r w:rsidRPr="00753B7E">
              <w:rPr>
                <w:noProof/>
              </w:rPr>
              <w:t> </w:t>
            </w:r>
            <w:r w:rsidRPr="00753B7E">
              <w:rPr>
                <w:noProof/>
              </w:rPr>
              <w:t> </w:t>
            </w:r>
            <w:r w:rsidRPr="00753B7E">
              <w:rPr>
                <w:noProof/>
              </w:rPr>
              <w:t> </w:t>
            </w:r>
            <w:r w:rsidRPr="00753B7E">
              <w:fldChar w:fldCharType="end"/>
            </w:r>
            <w:bookmarkEnd w:id="15"/>
          </w:p>
        </w:tc>
        <w:tc>
          <w:tcPr>
            <w:tcW w:w="19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2F8CAFA" w14:textId="77777777" w:rsidR="009F1F89" w:rsidRPr="001E5734" w:rsidRDefault="009F1F89" w:rsidP="00B84C9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D8F9A01" w14:textId="77777777" w:rsidR="009F1F89" w:rsidRPr="00565548" w:rsidRDefault="009F1F89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14199E" w14:textId="77777777" w:rsidR="009F1F89" w:rsidRDefault="009F1F89" w:rsidP="00B84C92">
            <w:pPr>
              <w:rPr>
                <w:rFonts w:ascii="Arial" w:hAnsi="Arial" w:cs="Arial"/>
              </w:rPr>
            </w:pPr>
          </w:p>
        </w:tc>
      </w:tr>
    </w:tbl>
    <w:p w14:paraId="2DCA8E10" w14:textId="77777777" w:rsidR="009D090A" w:rsidRPr="002D3E2D" w:rsidRDefault="009D090A" w:rsidP="009D090A">
      <w:pPr>
        <w:rPr>
          <w:rFonts w:ascii="Arial" w:hAnsi="Arial" w:cs="Arial"/>
          <w:sz w:val="16"/>
          <w:szCs w:val="16"/>
        </w:rPr>
      </w:pPr>
    </w:p>
    <w:p w14:paraId="4EB8CB29" w14:textId="77777777" w:rsidR="0004783D" w:rsidRDefault="0004783D" w:rsidP="009D090A">
      <w:pPr>
        <w:tabs>
          <w:tab w:val="left" w:pos="2415"/>
        </w:tabs>
        <w:rPr>
          <w:rFonts w:ascii="Arial" w:hAnsi="Arial" w:cs="Arial"/>
          <w:sz w:val="22"/>
          <w:szCs w:val="22"/>
        </w:rPr>
      </w:pPr>
    </w:p>
    <w:p w14:paraId="2256CB73" w14:textId="77777777" w:rsidR="0032535F" w:rsidRDefault="0032535F" w:rsidP="009D090A">
      <w:pPr>
        <w:tabs>
          <w:tab w:val="left" w:pos="2415"/>
        </w:tabs>
        <w:rPr>
          <w:rFonts w:ascii="Arial" w:hAnsi="Arial" w:cs="Arial"/>
          <w:sz w:val="22"/>
          <w:szCs w:val="22"/>
        </w:rPr>
      </w:pPr>
    </w:p>
    <w:p w14:paraId="76C7AF4D" w14:textId="77777777" w:rsidR="0032535F" w:rsidRPr="00321FCA" w:rsidRDefault="0032535F" w:rsidP="009D090A">
      <w:pPr>
        <w:tabs>
          <w:tab w:val="left" w:pos="2415"/>
        </w:tabs>
        <w:rPr>
          <w:rFonts w:ascii="Arial" w:hAnsi="Arial" w:cs="Arial"/>
          <w:sz w:val="1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622"/>
        <w:gridCol w:w="92"/>
        <w:gridCol w:w="2186"/>
        <w:gridCol w:w="961"/>
        <w:gridCol w:w="353"/>
        <w:gridCol w:w="262"/>
        <w:gridCol w:w="539"/>
        <w:gridCol w:w="640"/>
        <w:gridCol w:w="514"/>
        <w:gridCol w:w="624"/>
        <w:gridCol w:w="1810"/>
        <w:gridCol w:w="1444"/>
      </w:tblGrid>
      <w:tr w:rsidR="00BB56E9" w:rsidRPr="0060277F" w14:paraId="5EE574F5" w14:textId="77777777" w:rsidTr="00A93FF9">
        <w:trPr>
          <w:trHeight w:val="36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D0379" w14:textId="77777777" w:rsidR="00BB56E9" w:rsidRPr="0060277F" w:rsidRDefault="00BB56E9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>1.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B2561" w14:textId="77777777" w:rsidR="00BB56E9" w:rsidRPr="0060277F" w:rsidRDefault="00BB56E9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 xml:space="preserve">I am </w:t>
            </w:r>
          </w:p>
        </w:tc>
        <w:tc>
          <w:tcPr>
            <w:tcW w:w="3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5CDB6" w14:textId="77777777" w:rsidR="00BB56E9" w:rsidRPr="0060277F" w:rsidRDefault="00BB56E9" w:rsidP="00231F7F">
            <w:pPr>
              <w:tabs>
                <w:tab w:val="left" w:pos="2415"/>
              </w:tabs>
              <w:jc w:val="center"/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6" w:name="Text2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6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17FEE" w14:textId="77777777" w:rsidR="00BB56E9" w:rsidRPr="0060277F" w:rsidRDefault="00BB56E9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adult born on 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F5ABDF" w14:textId="77777777" w:rsidR="00BB56E9" w:rsidRPr="0060277F" w:rsidRDefault="00DE355E" w:rsidP="00231F7F">
            <w:pPr>
              <w:tabs>
                <w:tab w:val="left" w:pos="241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7" w:name="Text1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F75C3" w14:textId="77777777" w:rsidR="00BB56E9" w:rsidRPr="0060277F" w:rsidRDefault="00BB56E9" w:rsidP="00BB56E9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</w:tr>
      <w:tr w:rsidR="0032535F" w:rsidRPr="0060277F" w14:paraId="243A9ADE" w14:textId="77777777" w:rsidTr="00A93FF9">
        <w:trPr>
          <w:trHeight w:val="18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3C4C0E9" w14:textId="77777777" w:rsidR="0032535F" w:rsidRPr="0060277F" w:rsidRDefault="0032535F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100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E295F52" w14:textId="77777777" w:rsidR="0032535F" w:rsidRPr="0060277F" w:rsidRDefault="00BB56E9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(hereinafter </w:t>
            </w:r>
            <w:r w:rsidRPr="0060277F">
              <w:rPr>
                <w:rFonts w:ascii="Arial" w:hAnsi="Arial" w:cs="Arial"/>
              </w:rPr>
              <w:t>“Petitioner”)</w:t>
            </w:r>
            <w:r>
              <w:rPr>
                <w:rFonts w:ascii="Arial" w:hAnsi="Arial" w:cs="Arial"/>
              </w:rPr>
              <w:t xml:space="preserve"> </w:t>
            </w:r>
            <w:r w:rsidRPr="0060277F">
              <w:rPr>
                <w:rFonts w:ascii="Arial" w:hAnsi="Arial" w:cs="Arial"/>
              </w:rPr>
              <w:t xml:space="preserve">seeking to expunge my </w:t>
            </w:r>
            <w:r w:rsidR="0032535F" w:rsidRPr="0060277F">
              <w:rPr>
                <w:rFonts w:ascii="Arial" w:hAnsi="Arial" w:cs="Arial"/>
              </w:rPr>
              <w:t>juvenile arrest record</w:t>
            </w:r>
            <w:r>
              <w:rPr>
                <w:rFonts w:ascii="Arial" w:hAnsi="Arial" w:cs="Arial"/>
              </w:rPr>
              <w:t>.</w:t>
            </w:r>
          </w:p>
        </w:tc>
      </w:tr>
      <w:tr w:rsidR="0032535F" w:rsidRPr="0060277F" w14:paraId="3A6614E9" w14:textId="77777777" w:rsidTr="00A93FF9">
        <w:trPr>
          <w:trHeight w:val="306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7753F476" w14:textId="77777777" w:rsidR="0032535F" w:rsidRPr="0060277F" w:rsidRDefault="0032535F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1004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64D73" w14:textId="77777777" w:rsidR="0032535F" w:rsidRPr="0060277F" w:rsidRDefault="0032535F" w:rsidP="007071C1">
            <w:pPr>
              <w:tabs>
                <w:tab w:val="left" w:pos="2415"/>
              </w:tabs>
              <w:rPr>
                <w:rFonts w:ascii="Arial" w:hAnsi="Arial" w:cs="Arial"/>
                <w:b/>
              </w:rPr>
            </w:pPr>
            <w:r w:rsidRPr="0060277F">
              <w:rPr>
                <w:rFonts w:ascii="Arial" w:hAnsi="Arial" w:cs="Arial"/>
                <w:b/>
              </w:rPr>
              <w:t>OR</w:t>
            </w:r>
          </w:p>
        </w:tc>
      </w:tr>
      <w:tr w:rsidR="0032535F" w:rsidRPr="0060277F" w14:paraId="12B32493" w14:textId="77777777" w:rsidTr="00A93FF9">
        <w:trPr>
          <w:trHeight w:val="18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793D0A47" w14:textId="77777777" w:rsidR="0032535F" w:rsidRPr="0060277F" w:rsidRDefault="0032535F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04B9E" w14:textId="77777777" w:rsidR="0032535F" w:rsidRPr="0060277F" w:rsidRDefault="0032535F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 xml:space="preserve">I am </w:t>
            </w: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21AFC3" w14:textId="77777777" w:rsidR="0032535F" w:rsidRPr="0060277F" w:rsidRDefault="0032535F" w:rsidP="00231F7F">
            <w:pPr>
              <w:tabs>
                <w:tab w:val="left" w:pos="2415"/>
              </w:tabs>
              <w:ind w:left="-138"/>
              <w:jc w:val="center"/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58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608AA2" w14:textId="77777777" w:rsidR="0032535F" w:rsidRPr="002C4CFA" w:rsidRDefault="0032535F" w:rsidP="002C4CFA">
            <w:pPr>
              <w:tabs>
                <w:tab w:val="left" w:pos="2415"/>
              </w:tabs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0277F">
              <w:rPr>
                <w:rFonts w:ascii="Arial" w:hAnsi="Arial" w:cs="Arial"/>
              </w:rPr>
              <w:t>the parent</w:t>
            </w:r>
            <w:r w:rsidR="00BB56E9">
              <w:rPr>
                <w:rFonts w:ascii="Arial" w:hAnsi="Arial" w:cs="Arial"/>
              </w:rPr>
              <w:t>/</w:t>
            </w:r>
            <w:r w:rsidRPr="0060277F">
              <w:rPr>
                <w:rFonts w:ascii="Arial" w:hAnsi="Arial" w:cs="Arial"/>
              </w:rPr>
              <w:t>guardian</w:t>
            </w:r>
            <w:r w:rsidR="002C4CFA">
              <w:rPr>
                <w:rFonts w:ascii="Arial" w:hAnsi="Arial" w:cs="Arial"/>
              </w:rPr>
              <w:t xml:space="preserve">, guardian </w:t>
            </w:r>
            <w:r w:rsidR="002C4CFA">
              <w:rPr>
                <w:rFonts w:ascii="Arial" w:hAnsi="Arial" w:cs="Arial"/>
                <w:i/>
              </w:rPr>
              <w:t>ad litem</w:t>
            </w:r>
            <w:r w:rsidR="002C4CFA">
              <w:rPr>
                <w:rFonts w:ascii="Arial" w:hAnsi="Arial" w:cs="Arial"/>
              </w:rPr>
              <w:t>, or attorney of the</w:t>
            </w:r>
          </w:p>
        </w:tc>
      </w:tr>
      <w:tr w:rsidR="002C4CFA" w:rsidRPr="0060277F" w14:paraId="5AFE4BD5" w14:textId="77777777" w:rsidTr="00A93FF9">
        <w:trPr>
          <w:trHeight w:val="18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7D8EC5F6" w14:textId="77777777" w:rsidR="002C4CFA" w:rsidRPr="0060277F" w:rsidRDefault="002C4CFA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38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D5D2A" w14:textId="77777777" w:rsidR="002C4CFA" w:rsidRDefault="002C4CFA" w:rsidP="008A53C3">
            <w:pPr>
              <w:tabs>
                <w:tab w:val="left" w:pos="2415"/>
              </w:tabs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child listed above who was born on</w:t>
            </w:r>
          </w:p>
        </w:tc>
        <w:tc>
          <w:tcPr>
            <w:tcW w:w="17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FC0EC4" w14:textId="77777777" w:rsidR="002C4CFA" w:rsidRDefault="00DE355E" w:rsidP="00231F7F">
            <w:pPr>
              <w:tabs>
                <w:tab w:val="left" w:pos="2415"/>
              </w:tabs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9" w:name="Text1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43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F4E5D" w14:textId="77777777" w:rsidR="002C4CFA" w:rsidRDefault="002C4CFA" w:rsidP="008A53C3">
            <w:pPr>
              <w:tabs>
                <w:tab w:val="left" w:pos="2415"/>
              </w:tabs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who is seeking to expunge said minor child’s</w:t>
            </w:r>
          </w:p>
        </w:tc>
      </w:tr>
      <w:tr w:rsidR="002C4CFA" w:rsidRPr="0060277F" w14:paraId="3EE01B40" w14:textId="77777777" w:rsidTr="00A93FF9">
        <w:trPr>
          <w:trHeight w:val="187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68B00291" w14:textId="77777777" w:rsidR="002C4CFA" w:rsidRPr="0060277F" w:rsidRDefault="002C4CFA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100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35F6CDC" w14:textId="77777777" w:rsidR="002C4CFA" w:rsidRPr="0060277F" w:rsidRDefault="002C4CFA" w:rsidP="002C4CFA">
            <w:pPr>
              <w:tabs>
                <w:tab w:val="left" w:pos="2415"/>
              </w:tabs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(hereinafter “Petitioner”) arrest record.</w:t>
            </w:r>
          </w:p>
        </w:tc>
      </w:tr>
      <w:tr w:rsidR="0032535F" w:rsidRPr="0060277F" w14:paraId="68AF3CE8" w14:textId="77777777" w:rsidTr="00A93FF9">
        <w:trPr>
          <w:trHeight w:val="341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22C3C" w14:textId="77777777" w:rsidR="0032535F" w:rsidRPr="0060277F" w:rsidRDefault="0032535F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>2.</w:t>
            </w:r>
          </w:p>
        </w:tc>
        <w:tc>
          <w:tcPr>
            <w:tcW w:w="1004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7C64D" w14:textId="77777777" w:rsidR="0032535F" w:rsidRPr="0060277F" w:rsidRDefault="0032535F" w:rsidP="009E22EF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 xml:space="preserve">A certified copy of Petitioner’s </w:t>
            </w:r>
            <w:r w:rsidR="009E22EF">
              <w:rPr>
                <w:rFonts w:ascii="Arial" w:hAnsi="Arial" w:cs="Arial"/>
              </w:rPr>
              <w:t xml:space="preserve">state </w:t>
            </w:r>
            <w:r w:rsidRPr="0060277F">
              <w:rPr>
                <w:rFonts w:ascii="Arial" w:hAnsi="Arial" w:cs="Arial"/>
              </w:rPr>
              <w:t>cri</w:t>
            </w:r>
            <w:r>
              <w:rPr>
                <w:rFonts w:ascii="Arial" w:hAnsi="Arial" w:cs="Arial"/>
              </w:rPr>
              <w:t>mi</w:t>
            </w:r>
            <w:r w:rsidRPr="0060277F">
              <w:rPr>
                <w:rFonts w:ascii="Arial" w:hAnsi="Arial" w:cs="Arial"/>
              </w:rPr>
              <w:t xml:space="preserve">nal history from the Delaware State Bureau of Identification (“SBI”) is </w:t>
            </w:r>
          </w:p>
        </w:tc>
      </w:tr>
      <w:tr w:rsidR="0032535F" w:rsidRPr="0060277F" w14:paraId="6FC8EC17" w14:textId="77777777" w:rsidTr="00A93FF9">
        <w:trPr>
          <w:trHeight w:val="18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5C06E51" w14:textId="77777777" w:rsidR="0032535F" w:rsidRPr="0060277F" w:rsidRDefault="0032535F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100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54F1B1" w14:textId="77777777" w:rsidR="0032535F" w:rsidRPr="0060277F" w:rsidRDefault="009E22EF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 xml:space="preserve">attached </w:t>
            </w:r>
            <w:r w:rsidR="0032535F">
              <w:rPr>
                <w:rFonts w:ascii="Arial" w:hAnsi="Arial" w:cs="Arial"/>
              </w:rPr>
              <w:t>h</w:t>
            </w:r>
            <w:r w:rsidR="0032535F" w:rsidRPr="0060277F">
              <w:rPr>
                <w:rFonts w:ascii="Arial" w:hAnsi="Arial" w:cs="Arial"/>
              </w:rPr>
              <w:t>ereto</w:t>
            </w:r>
            <w:r w:rsidR="0032535F">
              <w:rPr>
                <w:rFonts w:ascii="Arial" w:hAnsi="Arial" w:cs="Arial"/>
              </w:rPr>
              <w:t>.</w:t>
            </w:r>
          </w:p>
        </w:tc>
      </w:tr>
      <w:tr w:rsidR="0032535F" w:rsidRPr="0060277F" w14:paraId="74DD9A76" w14:textId="77777777" w:rsidTr="00A93FF9">
        <w:trPr>
          <w:trHeight w:val="306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61190" w14:textId="77777777" w:rsidR="0032535F" w:rsidRPr="0060277F" w:rsidRDefault="0032535F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>3.</w:t>
            </w:r>
          </w:p>
        </w:tc>
        <w:tc>
          <w:tcPr>
            <w:tcW w:w="1004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C87AC" w14:textId="77777777" w:rsidR="0032535F" w:rsidRPr="0060277F" w:rsidRDefault="0032535F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>Petit</w:t>
            </w:r>
            <w:r>
              <w:rPr>
                <w:rFonts w:ascii="Arial" w:hAnsi="Arial" w:cs="Arial"/>
              </w:rPr>
              <w:t xml:space="preserve">ioner asks the Court to expunge </w:t>
            </w:r>
            <w:r w:rsidRPr="0060277F">
              <w:rPr>
                <w:rFonts w:ascii="Arial" w:hAnsi="Arial" w:cs="Arial"/>
              </w:rPr>
              <w:t>the following charges:</w:t>
            </w:r>
          </w:p>
        </w:tc>
      </w:tr>
      <w:tr w:rsidR="000F68F0" w:rsidRPr="0060277F" w14:paraId="337B782C" w14:textId="77777777" w:rsidTr="00A93FF9">
        <w:trPr>
          <w:trHeight w:val="180"/>
        </w:trPr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7B9DEB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646B8" w14:textId="5F19C795" w:rsidR="000F68F0" w:rsidRPr="0060277F" w:rsidRDefault="00FE29D5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Criminal Case Number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B3CE8A" w14:textId="4FBD1908" w:rsidR="000F68F0" w:rsidRPr="0060277F" w:rsidRDefault="00FE29D5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079233" w14:textId="5ACFC2F7" w:rsidR="000F68F0" w:rsidRPr="0060277F" w:rsidRDefault="00FE29D5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8070FD" w14:textId="171D11A7" w:rsidR="000F68F0" w:rsidRPr="0060277F" w:rsidRDefault="00FE29D5" w:rsidP="000F68F0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 Date</w:t>
            </w:r>
          </w:p>
        </w:tc>
      </w:tr>
      <w:tr w:rsidR="000F68F0" w:rsidRPr="0060277F" w14:paraId="6FBEE8DE" w14:textId="77777777" w:rsidTr="00A93FF9">
        <w:trPr>
          <w:trHeight w:val="180"/>
        </w:trPr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DF6CB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962C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0" w:name="Text6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A4F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1" w:name="Text7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14B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692E" w14:textId="77777777" w:rsidR="000F68F0" w:rsidRPr="0060277F" w:rsidRDefault="000F68F0" w:rsidP="000F68F0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3" w:name="Text1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0F68F0" w:rsidRPr="0060277F" w14:paraId="6BFCF359" w14:textId="77777777" w:rsidTr="00A93FF9">
        <w:trPr>
          <w:trHeight w:val="180"/>
        </w:trPr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880B7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ADE5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F39F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5" w:name="Text9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F4E6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6" w:name="Text9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091A" w14:textId="77777777" w:rsidR="000F68F0" w:rsidRPr="0060277F" w:rsidRDefault="000F68F0" w:rsidP="000F68F0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27" w:name="Text1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0F68F0" w:rsidRPr="0060277F" w14:paraId="089F2079" w14:textId="77777777" w:rsidTr="00A93FF9">
        <w:trPr>
          <w:trHeight w:val="180"/>
        </w:trPr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0936B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53E7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8" w:name="Text11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8B34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9" w:name="Text12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0BE7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0" w:name="Text9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77BC" w14:textId="77777777" w:rsidR="000F68F0" w:rsidRPr="0060277F" w:rsidRDefault="000F68F0" w:rsidP="000F68F0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1" w:name="Text1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0F68F0" w:rsidRPr="0060277F" w14:paraId="04249179" w14:textId="77777777" w:rsidTr="00A93FF9">
        <w:trPr>
          <w:trHeight w:val="180"/>
        </w:trPr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D65C5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007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2" w:name="Text13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0E1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3" w:name="Text14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C463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10333" w14:textId="77777777" w:rsidR="000F68F0" w:rsidRPr="0060277F" w:rsidRDefault="000F68F0" w:rsidP="000F68F0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34" w:name="Text1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</w:tr>
      <w:tr w:rsidR="002C4CFA" w:rsidRPr="0060277F" w14:paraId="588F4BE4" w14:textId="77777777" w:rsidTr="00A93FF9">
        <w:trPr>
          <w:trHeight w:val="1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9ED8F8D" w14:textId="77777777" w:rsidR="002C4CFA" w:rsidRDefault="002C4CFA" w:rsidP="002C4CFA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10047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A8B75C" w14:textId="77777777" w:rsidR="002C4CFA" w:rsidRDefault="002C4CFA" w:rsidP="002C4CFA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</w:tr>
      <w:tr w:rsidR="0032535F" w:rsidRPr="0060277F" w14:paraId="4E60F665" w14:textId="77777777" w:rsidTr="00A93FF9">
        <w:trPr>
          <w:trHeight w:val="44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C5F5341" w14:textId="77777777" w:rsidR="0032535F" w:rsidRPr="0060277F" w:rsidRDefault="0032535F" w:rsidP="002C4CFA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00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009ADE5" w14:textId="77777777" w:rsidR="0032535F" w:rsidRDefault="002C4CFA" w:rsidP="00FC0023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than those charges listed above, Petitioner has had no other adjudications or adult convictions</w:t>
            </w:r>
            <w:r w:rsidR="00FC00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 any court and</w:t>
            </w:r>
            <w:r w:rsidR="0032535F">
              <w:rPr>
                <w:rFonts w:ascii="Arial" w:hAnsi="Arial" w:cs="Arial"/>
              </w:rPr>
              <w:t xml:space="preserve"> has no pending delinquency or criminal charges.</w:t>
            </w:r>
          </w:p>
        </w:tc>
      </w:tr>
    </w:tbl>
    <w:p w14:paraId="78D9501D" w14:textId="77777777" w:rsidR="00E753E5" w:rsidRPr="00E753E5" w:rsidRDefault="00E753E5" w:rsidP="00E753E5">
      <w:pPr>
        <w:rPr>
          <w:vanish/>
        </w:rPr>
      </w:pPr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222"/>
        <w:gridCol w:w="1099"/>
        <w:gridCol w:w="829"/>
        <w:gridCol w:w="2071"/>
        <w:gridCol w:w="444"/>
        <w:gridCol w:w="593"/>
        <w:gridCol w:w="389"/>
        <w:gridCol w:w="950"/>
        <w:gridCol w:w="447"/>
      </w:tblGrid>
      <w:tr w:rsidR="00B84C92" w:rsidRPr="001874DF" w14:paraId="34D193F2" w14:textId="77777777" w:rsidTr="00DE355E">
        <w:trPr>
          <w:trHeight w:val="54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3E3570E" w14:textId="77777777" w:rsidR="00B84C92" w:rsidRPr="001874DF" w:rsidRDefault="00B84C92" w:rsidP="00B84C92">
            <w:pPr>
              <w:pStyle w:val="Style1"/>
              <w:framePr w:hSpace="0" w:wrap="auto" w:vAnchor="margin" w:hAnchor="text" w:yAlign="inline"/>
              <w:ind w:left="0"/>
              <w:suppressOverlap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00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F8AEF" w14:textId="77777777" w:rsidR="00B84C92" w:rsidRPr="000F68F0" w:rsidRDefault="00B84C92" w:rsidP="00B84C92">
            <w:pPr>
              <w:rPr>
                <w:rFonts w:ascii="Arial" w:hAnsi="Arial" w:cs="Arial"/>
              </w:rPr>
            </w:pPr>
            <w:r w:rsidRPr="000F68F0">
              <w:rPr>
                <w:rFonts w:ascii="Arial" w:hAnsi="Arial" w:cs="Arial"/>
                <w:b/>
              </w:rPr>
              <w:t>AND</w:t>
            </w:r>
            <w:r w:rsidRPr="000F68F0">
              <w:rPr>
                <w:rFonts w:ascii="Arial" w:hAnsi="Arial" w:cs="Arial"/>
              </w:rPr>
              <w:t>, the continued existence and possible dissemination of information relating to the arrest of Petitioner causes, or may cause, circumstances which constitute a manifest injustice to Petitioner because (</w:t>
            </w:r>
            <w:r w:rsidRPr="000F68F0">
              <w:rPr>
                <w:rFonts w:ascii="Arial" w:hAnsi="Arial" w:cs="Arial"/>
                <w:b/>
              </w:rPr>
              <w:t>must allege specific facts</w:t>
            </w:r>
            <w:r w:rsidRPr="000F68F0">
              <w:rPr>
                <w:rFonts w:ascii="Arial" w:hAnsi="Arial" w:cs="Arial"/>
              </w:rPr>
              <w:t>):</w:t>
            </w:r>
          </w:p>
        </w:tc>
      </w:tr>
      <w:tr w:rsidR="00B84C92" w:rsidRPr="00E71DF9" w14:paraId="2146A11F" w14:textId="77777777" w:rsidTr="00DE355E">
        <w:trPr>
          <w:trHeight w:val="318"/>
        </w:trPr>
        <w:tc>
          <w:tcPr>
            <w:tcW w:w="105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256954" w14:textId="77777777" w:rsidR="00B84C92" w:rsidRPr="00E71DF9" w:rsidRDefault="00B84C92" w:rsidP="00B84C92">
            <w:pPr>
              <w:rPr>
                <w:rFonts w:ascii="Arial" w:hAnsi="Arial" w:cs="Arial"/>
                <w:sz w:val="18"/>
                <w:szCs w:val="18"/>
              </w:rPr>
            </w:pPr>
            <w:r w:rsidRPr="00E71D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5" w:name="Text121"/>
            <w:r w:rsidRPr="00E71D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1DF9">
              <w:rPr>
                <w:rFonts w:ascii="Arial" w:hAnsi="Arial" w:cs="Arial"/>
                <w:sz w:val="18"/>
                <w:szCs w:val="18"/>
              </w:rPr>
            </w:r>
            <w:r w:rsidRPr="00E71D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1D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D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D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D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D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DF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B84C92" w:rsidRPr="00E71DF9" w14:paraId="6997F128" w14:textId="77777777" w:rsidTr="00DE355E">
        <w:trPr>
          <w:trHeight w:val="157"/>
        </w:trPr>
        <w:tc>
          <w:tcPr>
            <w:tcW w:w="105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9FE16D" w14:textId="77777777" w:rsidR="00B84C92" w:rsidRPr="00E71DF9" w:rsidRDefault="00B84C92" w:rsidP="00B84C92">
            <w:pPr>
              <w:rPr>
                <w:rFonts w:ascii="Arial" w:hAnsi="Arial" w:cs="Arial"/>
                <w:sz w:val="18"/>
                <w:szCs w:val="18"/>
              </w:rPr>
            </w:pPr>
            <w:r w:rsidRPr="00E71D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6" w:name="Text122"/>
            <w:r w:rsidRPr="00E71D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1DF9">
              <w:rPr>
                <w:rFonts w:ascii="Arial" w:hAnsi="Arial" w:cs="Arial"/>
                <w:sz w:val="18"/>
                <w:szCs w:val="18"/>
              </w:rPr>
            </w:r>
            <w:r w:rsidRPr="00E71D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1D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D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D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D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D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DF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B84C92" w:rsidRPr="00E71DF9" w14:paraId="228FEFED" w14:textId="77777777" w:rsidTr="00DE355E">
        <w:trPr>
          <w:trHeight w:val="157"/>
        </w:trPr>
        <w:tc>
          <w:tcPr>
            <w:tcW w:w="105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0B6E37" w14:textId="77777777" w:rsidR="00B84C92" w:rsidRPr="00E71DF9" w:rsidRDefault="00B84C92" w:rsidP="00B84C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7" w:name="Text1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B84C92" w:rsidRPr="00E71DF9" w14:paraId="5D126661" w14:textId="77777777" w:rsidTr="00DE355E">
        <w:trPr>
          <w:trHeight w:val="157"/>
        </w:trPr>
        <w:tc>
          <w:tcPr>
            <w:tcW w:w="105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F41691" w14:textId="77777777" w:rsidR="00B84C92" w:rsidRPr="00E71DF9" w:rsidRDefault="00B84C92" w:rsidP="00B84C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8" w:name="Text1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B84C92" w:rsidRPr="00E71DF9" w14:paraId="4C0F68EA" w14:textId="77777777" w:rsidTr="00DE355E">
        <w:trPr>
          <w:trHeight w:val="157"/>
        </w:trPr>
        <w:tc>
          <w:tcPr>
            <w:tcW w:w="105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EE8FCD" w14:textId="77777777" w:rsidR="00B84C92" w:rsidRPr="00E71DF9" w:rsidRDefault="00B84C92" w:rsidP="00B84C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39" w:name="Text1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B84C92" w:rsidRPr="00E71DF9" w14:paraId="47E18420" w14:textId="77777777" w:rsidTr="00DE355E">
        <w:trPr>
          <w:trHeight w:val="202"/>
        </w:trPr>
        <w:tc>
          <w:tcPr>
            <w:tcW w:w="105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38B0C1" w14:textId="77777777" w:rsidR="00B84C92" w:rsidRPr="00E71DF9" w:rsidRDefault="00DE355E" w:rsidP="00B84C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0" w:name="Text1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</w:tr>
      <w:tr w:rsidR="00B84C92" w:rsidRPr="00E71DF9" w14:paraId="79847C28" w14:textId="77777777" w:rsidTr="00DE355E">
        <w:trPr>
          <w:trHeight w:val="607"/>
        </w:trPr>
        <w:tc>
          <w:tcPr>
            <w:tcW w:w="1051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969951" w14:textId="77777777" w:rsidR="00B84C92" w:rsidRPr="000F68F0" w:rsidRDefault="00B84C92" w:rsidP="002C4CFA">
            <w:pPr>
              <w:pStyle w:val="Style1"/>
              <w:framePr w:hSpace="0" w:wrap="auto" w:vAnchor="margin" w:hAnchor="text" w:yAlign="inline"/>
              <w:ind w:left="0"/>
              <w:suppressOverlap w:val="0"/>
              <w:rPr>
                <w:sz w:val="20"/>
                <w:szCs w:val="20"/>
              </w:rPr>
            </w:pPr>
            <w:r w:rsidRPr="000F68F0">
              <w:rPr>
                <w:sz w:val="20"/>
                <w:szCs w:val="20"/>
              </w:rPr>
              <w:t xml:space="preserve">WHEREFORE, Petitioner prays that this court grant an order directing that </w:t>
            </w:r>
            <w:r w:rsidR="002C4CFA">
              <w:rPr>
                <w:sz w:val="20"/>
                <w:szCs w:val="20"/>
              </w:rPr>
              <w:t xml:space="preserve">all indicia of arrest, including police records, </w:t>
            </w:r>
            <w:r w:rsidRPr="000F68F0">
              <w:rPr>
                <w:sz w:val="20"/>
                <w:szCs w:val="20"/>
              </w:rPr>
              <w:t>court records</w:t>
            </w:r>
            <w:r w:rsidR="002C4CFA">
              <w:rPr>
                <w:sz w:val="20"/>
                <w:szCs w:val="20"/>
              </w:rPr>
              <w:t>, and any electronic records relating to the arrest</w:t>
            </w:r>
            <w:r w:rsidRPr="000F68F0">
              <w:rPr>
                <w:sz w:val="20"/>
                <w:szCs w:val="20"/>
              </w:rPr>
              <w:t xml:space="preserve"> </w:t>
            </w:r>
            <w:r w:rsidR="002C4CFA">
              <w:rPr>
                <w:sz w:val="20"/>
                <w:szCs w:val="20"/>
              </w:rPr>
              <w:t>associated with</w:t>
            </w:r>
            <w:r w:rsidRPr="000F68F0">
              <w:rPr>
                <w:sz w:val="20"/>
                <w:szCs w:val="20"/>
              </w:rPr>
              <w:t xml:space="preserve"> the above-listed charges be expunged.</w:t>
            </w:r>
          </w:p>
        </w:tc>
      </w:tr>
      <w:tr w:rsidR="00B84C92" w:rsidRPr="00E71DF9" w14:paraId="7C2E9039" w14:textId="77777777" w:rsidTr="00FE29D5">
        <w:trPr>
          <w:trHeight w:val="471"/>
        </w:trPr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9C1286" w14:textId="77777777" w:rsidR="00B84C92" w:rsidRPr="000F68F0" w:rsidRDefault="00B84C92" w:rsidP="00B84C92">
            <w:pPr>
              <w:rPr>
                <w:rFonts w:ascii="Arial" w:hAnsi="Arial" w:cs="Arial"/>
              </w:rPr>
            </w:pP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7F9299" w14:textId="77777777" w:rsidR="00B84C92" w:rsidRPr="000F68F0" w:rsidRDefault="00DE355E" w:rsidP="00DE3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27AAFC" w14:textId="77777777" w:rsidR="00B84C92" w:rsidRPr="000F68F0" w:rsidRDefault="00B84C92" w:rsidP="00B84C92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D75040" w14:textId="77777777" w:rsidR="00B84C92" w:rsidRPr="000F68F0" w:rsidRDefault="00DE355E" w:rsidP="00DE3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4C92" w:rsidRPr="00E71DF9" w14:paraId="308EE624" w14:textId="77777777" w:rsidTr="00FE29D5">
        <w:trPr>
          <w:trHeight w:val="264"/>
        </w:trPr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FC6E8" w14:textId="77777777" w:rsidR="00B84C92" w:rsidRPr="000F68F0" w:rsidRDefault="00B84C92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5E70D8" w14:textId="77777777" w:rsidR="00B84C92" w:rsidRPr="000F68F0" w:rsidRDefault="00B84C92" w:rsidP="00B84C92">
            <w:pPr>
              <w:jc w:val="center"/>
              <w:rPr>
                <w:rFonts w:ascii="Arial" w:hAnsi="Arial" w:cs="Arial"/>
              </w:rPr>
            </w:pPr>
            <w:r w:rsidRPr="000F68F0">
              <w:rPr>
                <w:rFonts w:ascii="Arial" w:hAnsi="Arial" w:cs="Arial"/>
              </w:rPr>
              <w:t>Petitioner’s Signature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C0202" w14:textId="77777777" w:rsidR="00B84C92" w:rsidRPr="000F68F0" w:rsidRDefault="00B84C92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85E429" w14:textId="77777777" w:rsidR="00B84C92" w:rsidRPr="000F68F0" w:rsidRDefault="00B84C92" w:rsidP="00B84C92">
            <w:pPr>
              <w:jc w:val="center"/>
              <w:rPr>
                <w:rFonts w:ascii="Arial" w:hAnsi="Arial" w:cs="Arial"/>
              </w:rPr>
            </w:pPr>
            <w:r w:rsidRPr="000F68F0">
              <w:rPr>
                <w:rFonts w:ascii="Arial" w:hAnsi="Arial" w:cs="Arial"/>
              </w:rPr>
              <w:t>Date</w:t>
            </w:r>
          </w:p>
        </w:tc>
      </w:tr>
      <w:tr w:rsidR="00E359C5" w:rsidRPr="00E71DF9" w14:paraId="6B94CDD1" w14:textId="77777777" w:rsidTr="00DE355E">
        <w:trPr>
          <w:trHeight w:val="333"/>
        </w:trPr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FC678" w14:textId="77777777" w:rsidR="00E359C5" w:rsidRPr="000F68F0" w:rsidRDefault="00E359C5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0DF02A" w14:textId="77777777" w:rsidR="00E359C5" w:rsidRPr="000F68F0" w:rsidRDefault="00DE355E" w:rsidP="00DE3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35DCA" w14:textId="77777777" w:rsidR="00E359C5" w:rsidRPr="000F68F0" w:rsidRDefault="00E359C5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1E2C1" w14:textId="77777777" w:rsidR="00E359C5" w:rsidRPr="000F68F0" w:rsidRDefault="00E359C5" w:rsidP="00B84C92">
            <w:pPr>
              <w:jc w:val="center"/>
              <w:rPr>
                <w:rFonts w:ascii="Arial" w:hAnsi="Arial" w:cs="Arial"/>
              </w:rPr>
            </w:pPr>
          </w:p>
        </w:tc>
      </w:tr>
      <w:tr w:rsidR="00E359C5" w:rsidRPr="00E71DF9" w14:paraId="05D33A8A" w14:textId="77777777" w:rsidTr="00DE355E">
        <w:trPr>
          <w:trHeight w:val="264"/>
        </w:trPr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8C49C" w14:textId="77777777" w:rsidR="00E359C5" w:rsidRPr="000F68F0" w:rsidRDefault="00E359C5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8B6DE9" w14:textId="77777777" w:rsidR="00E359C5" w:rsidRPr="000F68F0" w:rsidRDefault="00321FCA" w:rsidP="00B84C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Petitioners Printed Name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046A4C" w14:textId="77777777" w:rsidR="00E359C5" w:rsidRPr="000F68F0" w:rsidRDefault="00E359C5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EB99A" w14:textId="77777777" w:rsidR="00E359C5" w:rsidRPr="000F68F0" w:rsidRDefault="00E359C5" w:rsidP="00B84C92">
            <w:pPr>
              <w:jc w:val="center"/>
              <w:rPr>
                <w:rFonts w:ascii="Arial" w:hAnsi="Arial" w:cs="Arial"/>
              </w:rPr>
            </w:pPr>
          </w:p>
        </w:tc>
      </w:tr>
      <w:tr w:rsidR="00B84C92" w:rsidRPr="00E71DF9" w14:paraId="5716CAD2" w14:textId="77777777" w:rsidTr="00DE355E">
        <w:trPr>
          <w:trHeight w:val="342"/>
        </w:trPr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7981B3" w14:textId="77777777" w:rsidR="00B84C92" w:rsidRPr="000F68F0" w:rsidRDefault="00B84C92" w:rsidP="00B84C92">
            <w:pPr>
              <w:rPr>
                <w:rFonts w:ascii="Arial" w:hAnsi="Arial" w:cs="Arial"/>
              </w:rPr>
            </w:pPr>
            <w:r w:rsidRPr="000F68F0">
              <w:rPr>
                <w:rFonts w:ascii="Arial" w:hAnsi="Arial" w:cs="Arial"/>
              </w:rPr>
              <w:t>Sworn and subscribed before me this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716108" w14:textId="77777777" w:rsidR="00B84C92" w:rsidRPr="000F68F0" w:rsidRDefault="00DE355E" w:rsidP="00FE29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41" w:name="Text1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441CE" w14:textId="77777777" w:rsidR="00B84C92" w:rsidRPr="000F68F0" w:rsidRDefault="00B84C92" w:rsidP="00B84C92">
            <w:pPr>
              <w:rPr>
                <w:rFonts w:ascii="Arial" w:hAnsi="Arial" w:cs="Arial"/>
              </w:rPr>
            </w:pPr>
            <w:r w:rsidRPr="000F68F0">
              <w:rPr>
                <w:rFonts w:ascii="Arial" w:hAnsi="Arial" w:cs="Arial"/>
              </w:rPr>
              <w:t>day of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7D43C5" w14:textId="77777777" w:rsidR="00B84C92" w:rsidRPr="000F68F0" w:rsidRDefault="00DE355E" w:rsidP="00FE29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2" w:name="Text1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9D9E6E" w14:textId="77777777" w:rsidR="00B84C92" w:rsidRPr="000F68F0" w:rsidRDefault="00B84C92" w:rsidP="00B84C92">
            <w:pPr>
              <w:rPr>
                <w:rFonts w:ascii="Arial" w:hAnsi="Arial" w:cs="Arial"/>
              </w:rPr>
            </w:pPr>
            <w:r w:rsidRPr="000F68F0">
              <w:rPr>
                <w:rFonts w:ascii="Arial" w:hAnsi="Arial" w:cs="Arial"/>
              </w:rPr>
              <w:t>,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D3AED6" w14:textId="77777777" w:rsidR="00B84C92" w:rsidRPr="000F68F0" w:rsidRDefault="00DE355E" w:rsidP="00FE29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3" w:name="Text1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72F86" w14:textId="77777777" w:rsidR="00B84C92" w:rsidRPr="000F68F0" w:rsidRDefault="00B84C92" w:rsidP="00B84C92">
            <w:pPr>
              <w:rPr>
                <w:rFonts w:ascii="Arial" w:hAnsi="Arial" w:cs="Arial"/>
              </w:rPr>
            </w:pPr>
          </w:p>
        </w:tc>
      </w:tr>
      <w:tr w:rsidR="00B84C92" w:rsidRPr="00E71DF9" w14:paraId="17D2772E" w14:textId="77777777" w:rsidTr="00DE355E">
        <w:trPr>
          <w:trHeight w:val="453"/>
        </w:trPr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6FBB66" w14:textId="77777777" w:rsidR="00B84C92" w:rsidRPr="000F68F0" w:rsidRDefault="00B84C92" w:rsidP="00B84C92">
            <w:pPr>
              <w:rPr>
                <w:rFonts w:ascii="Arial" w:hAnsi="Arial" w:cs="Arial"/>
              </w:rPr>
            </w:pPr>
          </w:p>
        </w:tc>
        <w:tc>
          <w:tcPr>
            <w:tcW w:w="57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74FB1D" w14:textId="77777777" w:rsidR="00B84C92" w:rsidRPr="000F68F0" w:rsidRDefault="00DE355E" w:rsidP="00DE3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4C92" w:rsidRPr="00E71DF9" w14:paraId="07C82144" w14:textId="77777777" w:rsidTr="00DE355E">
        <w:trPr>
          <w:trHeight w:val="264"/>
        </w:trPr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2EC11" w14:textId="77777777" w:rsidR="00B84C92" w:rsidRPr="000F68F0" w:rsidRDefault="00B84C92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96FF2C" w14:textId="77777777" w:rsidR="00B84C92" w:rsidRPr="000F68F0" w:rsidRDefault="00B84C92" w:rsidP="00B84C92">
            <w:pPr>
              <w:jc w:val="center"/>
              <w:rPr>
                <w:rFonts w:ascii="Arial" w:hAnsi="Arial" w:cs="Arial"/>
              </w:rPr>
            </w:pPr>
            <w:r w:rsidRPr="000F68F0">
              <w:rPr>
                <w:rFonts w:ascii="Arial" w:hAnsi="Arial" w:cs="Arial"/>
              </w:rPr>
              <w:t>Clerk of Court/Notary Public</w:t>
            </w:r>
          </w:p>
        </w:tc>
      </w:tr>
    </w:tbl>
    <w:p w14:paraId="23B0ED3F" w14:textId="77777777" w:rsidR="0032535F" w:rsidRPr="0032535F" w:rsidRDefault="0032535F" w:rsidP="0032535F">
      <w:pPr>
        <w:spacing w:line="120" w:lineRule="auto"/>
        <w:rPr>
          <w:rFonts w:ascii="Arial" w:hAnsi="Arial" w:cs="Arial"/>
          <w:sz w:val="22"/>
          <w:szCs w:val="22"/>
        </w:rPr>
      </w:pPr>
    </w:p>
    <w:p w14:paraId="558A3E8F" w14:textId="77777777" w:rsidR="00AC76F9" w:rsidRDefault="00AC76F9" w:rsidP="000F2123">
      <w:pPr>
        <w:rPr>
          <w:rFonts w:ascii="Arial" w:hAnsi="Arial" w:cs="Arial"/>
          <w:b/>
          <w:sz w:val="28"/>
          <w:szCs w:val="28"/>
        </w:rPr>
      </w:pPr>
    </w:p>
    <w:p w14:paraId="338EE864" w14:textId="77777777" w:rsidR="0032535F" w:rsidRDefault="0032535F" w:rsidP="000F2123">
      <w:pPr>
        <w:rPr>
          <w:rFonts w:ascii="Arial" w:hAnsi="Arial" w:cs="Arial"/>
          <w:b/>
          <w:sz w:val="28"/>
          <w:szCs w:val="28"/>
        </w:rPr>
      </w:pPr>
    </w:p>
    <w:p w14:paraId="0C760226" w14:textId="77777777" w:rsidR="0032535F" w:rsidRDefault="0032535F" w:rsidP="000F2123">
      <w:pPr>
        <w:rPr>
          <w:rFonts w:ascii="Arial" w:hAnsi="Arial" w:cs="Arial"/>
          <w:b/>
          <w:sz w:val="28"/>
          <w:szCs w:val="28"/>
        </w:rPr>
      </w:pPr>
    </w:p>
    <w:p w14:paraId="263D19AA" w14:textId="77777777" w:rsidR="005472A4" w:rsidRPr="00715C81" w:rsidRDefault="005472A4" w:rsidP="00740CD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AFFIDAVIT OF MAILING</w:t>
      </w:r>
    </w:p>
    <w:p w14:paraId="110E4888" w14:textId="77777777" w:rsidR="005472A4" w:rsidRDefault="005472A4" w:rsidP="005472A4">
      <w:pPr>
        <w:rPr>
          <w:rFonts w:ascii="Arial" w:hAnsi="Arial" w:cs="Arial"/>
          <w:sz w:val="22"/>
          <w:szCs w:val="22"/>
        </w:rPr>
      </w:pPr>
    </w:p>
    <w:p w14:paraId="6C013E9A" w14:textId="77777777" w:rsidR="005472A4" w:rsidRDefault="005472A4" w:rsidP="005472A4">
      <w:pPr>
        <w:rPr>
          <w:rFonts w:ascii="Arial" w:hAnsi="Arial" w:cs="Arial"/>
          <w:sz w:val="22"/>
          <w:szCs w:val="22"/>
        </w:rPr>
      </w:pP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158"/>
        <w:gridCol w:w="954"/>
        <w:gridCol w:w="887"/>
        <w:gridCol w:w="915"/>
        <w:gridCol w:w="515"/>
        <w:gridCol w:w="373"/>
        <w:gridCol w:w="317"/>
        <w:gridCol w:w="2241"/>
        <w:gridCol w:w="278"/>
        <w:gridCol w:w="1262"/>
        <w:gridCol w:w="711"/>
        <w:gridCol w:w="295"/>
      </w:tblGrid>
      <w:tr w:rsidR="005472A4" w14:paraId="4BB1B7E1" w14:textId="77777777" w:rsidTr="00B84C92">
        <w:trPr>
          <w:trHeight w:val="301"/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</w:tcBorders>
            <w:shd w:val="clear" w:color="auto" w:fill="D9D9D9"/>
          </w:tcPr>
          <w:p w14:paraId="06CB98CD" w14:textId="77777777" w:rsidR="005472A4" w:rsidRPr="008E4EC6" w:rsidRDefault="00B84C92" w:rsidP="00B84C9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I, the Petitioner</w:t>
            </w:r>
            <w:r w:rsidR="000F68F0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affirm that a true and correct copy of this Petition was placed in the U.S. Mail on</w:t>
            </w:r>
          </w:p>
        </w:tc>
      </w:tr>
      <w:tr w:rsidR="00B84C92" w14:paraId="1D7C7444" w14:textId="77777777" w:rsidTr="00DE355E">
        <w:trPr>
          <w:trHeight w:val="252"/>
          <w:jc w:val="center"/>
        </w:trPr>
        <w:tc>
          <w:tcPr>
            <w:tcW w:w="682" w:type="dxa"/>
            <w:tcBorders>
              <w:top w:val="nil"/>
            </w:tcBorders>
            <w:shd w:val="clear" w:color="auto" w:fill="D9D9D9"/>
          </w:tcPr>
          <w:p w14:paraId="7BE8108C" w14:textId="77777777" w:rsidR="00B84C92" w:rsidRPr="008E4EC6" w:rsidRDefault="00B84C92" w:rsidP="00B84C9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</w:t>
            </w:r>
          </w:p>
        </w:tc>
        <w:tc>
          <w:tcPr>
            <w:tcW w:w="1158" w:type="dxa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10CFB496" w14:textId="77777777" w:rsidR="00B84C92" w:rsidRPr="008E4EC6" w:rsidRDefault="00DE355E" w:rsidP="00FE29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  <w:tcBorders>
              <w:top w:val="nil"/>
            </w:tcBorders>
            <w:shd w:val="clear" w:color="auto" w:fill="D9D9D9"/>
          </w:tcPr>
          <w:p w14:paraId="0B4F9D5C" w14:textId="77777777" w:rsidR="00B84C92" w:rsidRPr="008E4EC6" w:rsidRDefault="00B84C92" w:rsidP="00B84C9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day of </w:t>
            </w:r>
          </w:p>
        </w:tc>
        <w:tc>
          <w:tcPr>
            <w:tcW w:w="2317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0854951D" w14:textId="77777777" w:rsidR="00B84C92" w:rsidRPr="008E4EC6" w:rsidRDefault="00DE355E" w:rsidP="00FE29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7" w:type="dxa"/>
            <w:gridSpan w:val="7"/>
            <w:tcBorders>
              <w:top w:val="nil"/>
            </w:tcBorders>
            <w:shd w:val="clear" w:color="auto" w:fill="D9D9D9"/>
          </w:tcPr>
          <w:p w14:paraId="2FE91FFA" w14:textId="77777777" w:rsidR="00B84C92" w:rsidRPr="008E4EC6" w:rsidRDefault="0095532C" w:rsidP="00B84C9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 w:rsidR="00B84C92">
              <w:rPr>
                <w:rFonts w:ascii="Arial" w:hAnsi="Arial" w:cs="Arial"/>
                <w:sz w:val="24"/>
              </w:rPr>
              <w:t>nd sent to the Attorney General at the address</w:t>
            </w:r>
          </w:p>
        </w:tc>
      </w:tr>
      <w:tr w:rsidR="00B84C92" w14:paraId="707FF160" w14:textId="77777777" w:rsidTr="00B84C92">
        <w:trPr>
          <w:trHeight w:val="290"/>
          <w:jc w:val="center"/>
        </w:trPr>
        <w:tc>
          <w:tcPr>
            <w:tcW w:w="10588" w:type="dxa"/>
            <w:gridSpan w:val="13"/>
            <w:tcBorders>
              <w:top w:val="nil"/>
            </w:tcBorders>
            <w:shd w:val="clear" w:color="auto" w:fill="D9D9D9"/>
          </w:tcPr>
          <w:p w14:paraId="4A852241" w14:textId="77777777" w:rsidR="00B84C92" w:rsidRPr="008E4EC6" w:rsidRDefault="000F68F0" w:rsidP="00B84C9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</w:t>
            </w:r>
            <w:r w:rsidR="00B84C92">
              <w:rPr>
                <w:rFonts w:ascii="Arial" w:hAnsi="Arial" w:cs="Arial"/>
                <w:sz w:val="24"/>
              </w:rPr>
              <w:t>isted on the petition, first class postage pre-paid.</w:t>
            </w:r>
          </w:p>
        </w:tc>
      </w:tr>
      <w:tr w:rsidR="00DE355E" w14:paraId="6CA2229B" w14:textId="77777777" w:rsidTr="00DE355E">
        <w:trPr>
          <w:trHeight w:val="383"/>
          <w:jc w:val="center"/>
        </w:trPr>
        <w:tc>
          <w:tcPr>
            <w:tcW w:w="5801" w:type="dxa"/>
            <w:gridSpan w:val="8"/>
            <w:tcBorders>
              <w:top w:val="nil"/>
            </w:tcBorders>
            <w:shd w:val="clear" w:color="auto" w:fill="D9D9D9"/>
          </w:tcPr>
          <w:p w14:paraId="775BE0F0" w14:textId="77777777" w:rsidR="00DE355E" w:rsidRPr="008E4EC6" w:rsidRDefault="00DE355E" w:rsidP="00B84C9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87" w:type="dxa"/>
            <w:gridSpan w:val="5"/>
            <w:tcBorders>
              <w:top w:val="nil"/>
            </w:tcBorders>
            <w:shd w:val="clear" w:color="auto" w:fill="D9D9D9"/>
            <w:vAlign w:val="bottom"/>
          </w:tcPr>
          <w:p w14:paraId="1AD15B24" w14:textId="77777777" w:rsidR="00DE355E" w:rsidRPr="008E4EC6" w:rsidRDefault="00DE355E" w:rsidP="00DE355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72A4" w14:paraId="61E93546" w14:textId="77777777" w:rsidTr="0095532C">
        <w:trPr>
          <w:trHeight w:val="421"/>
          <w:jc w:val="center"/>
        </w:trPr>
        <w:tc>
          <w:tcPr>
            <w:tcW w:w="5801" w:type="dxa"/>
            <w:gridSpan w:val="8"/>
            <w:shd w:val="clear" w:color="auto" w:fill="D9D9D9"/>
          </w:tcPr>
          <w:p w14:paraId="23168CCC" w14:textId="77777777" w:rsidR="005472A4" w:rsidRPr="008E4EC6" w:rsidRDefault="005472A4" w:rsidP="00A1476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92" w:type="dxa"/>
            <w:gridSpan w:val="4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33242495" w14:textId="77777777" w:rsidR="005472A4" w:rsidRPr="008E4EC6" w:rsidRDefault="00B84C92" w:rsidP="00A1476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Petitioner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D9D9D9"/>
          </w:tcPr>
          <w:p w14:paraId="0C9C43FF" w14:textId="77777777" w:rsidR="005472A4" w:rsidRPr="008E4EC6" w:rsidRDefault="005472A4" w:rsidP="00A1476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5532C" w14:paraId="6CA0EB08" w14:textId="77777777" w:rsidTr="0095532C">
        <w:trPr>
          <w:trHeight w:val="365"/>
          <w:jc w:val="center"/>
        </w:trPr>
        <w:tc>
          <w:tcPr>
            <w:tcW w:w="3681" w:type="dxa"/>
            <w:gridSpan w:val="4"/>
            <w:tcBorders>
              <w:top w:val="nil"/>
            </w:tcBorders>
            <w:shd w:val="clear" w:color="auto" w:fill="D9D9D9"/>
            <w:vAlign w:val="bottom"/>
          </w:tcPr>
          <w:p w14:paraId="4AAD9BA4" w14:textId="77777777" w:rsidR="0095532C" w:rsidRPr="008E4EC6" w:rsidRDefault="0095532C" w:rsidP="0095532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Sworn to subscribed before me this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0138BAEC" w14:textId="77777777" w:rsidR="0095532C" w:rsidRPr="008E4EC6" w:rsidRDefault="00DE355E" w:rsidP="00FE29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  <w:gridSpan w:val="2"/>
            <w:tcBorders>
              <w:top w:val="nil"/>
            </w:tcBorders>
            <w:shd w:val="clear" w:color="auto" w:fill="D9D9D9"/>
            <w:vAlign w:val="bottom"/>
          </w:tcPr>
          <w:p w14:paraId="7867A920" w14:textId="77777777" w:rsidR="0095532C" w:rsidRPr="008E4EC6" w:rsidRDefault="000F68F0" w:rsidP="0095532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d</w:t>
            </w:r>
            <w:r w:rsidR="0095532C">
              <w:rPr>
                <w:rFonts w:ascii="Arial" w:hAnsi="Arial" w:cs="Arial"/>
                <w:noProof/>
                <w:sz w:val="22"/>
                <w:szCs w:val="22"/>
              </w:rPr>
              <w:t xml:space="preserve">ay of </w:t>
            </w:r>
          </w:p>
        </w:tc>
        <w:tc>
          <w:tcPr>
            <w:tcW w:w="2558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3BD03613" w14:textId="77777777" w:rsidR="0095532C" w:rsidRPr="008E4EC6" w:rsidRDefault="00DE355E" w:rsidP="00FE29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8" w:type="dxa"/>
            <w:tcBorders>
              <w:top w:val="nil"/>
            </w:tcBorders>
            <w:shd w:val="clear" w:color="auto" w:fill="D9D9D9"/>
            <w:vAlign w:val="bottom"/>
          </w:tcPr>
          <w:p w14:paraId="3DB74940" w14:textId="77777777" w:rsidR="0095532C" w:rsidRPr="008E4EC6" w:rsidRDefault="0095532C" w:rsidP="0095532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,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3B81E7A1" w14:textId="77777777" w:rsidR="0095532C" w:rsidRPr="008E4EC6" w:rsidRDefault="00DE355E" w:rsidP="00FE29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6" w:type="dxa"/>
            <w:gridSpan w:val="2"/>
            <w:tcBorders>
              <w:top w:val="nil"/>
            </w:tcBorders>
            <w:shd w:val="clear" w:color="auto" w:fill="D9D9D9"/>
            <w:vAlign w:val="bottom"/>
          </w:tcPr>
          <w:p w14:paraId="019FDAFE" w14:textId="77777777" w:rsidR="0095532C" w:rsidRPr="008E4EC6" w:rsidRDefault="0095532C" w:rsidP="0095532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5532C" w14:paraId="3B69DFAE" w14:textId="77777777" w:rsidTr="00DE355E">
        <w:trPr>
          <w:trHeight w:val="540"/>
          <w:jc w:val="center"/>
        </w:trPr>
        <w:tc>
          <w:tcPr>
            <w:tcW w:w="5801" w:type="dxa"/>
            <w:gridSpan w:val="8"/>
            <w:tcBorders>
              <w:top w:val="nil"/>
            </w:tcBorders>
            <w:shd w:val="clear" w:color="auto" w:fill="D9D9D9"/>
          </w:tcPr>
          <w:p w14:paraId="74658AEA" w14:textId="77777777" w:rsidR="0095532C" w:rsidRPr="008E4EC6" w:rsidRDefault="0095532C" w:rsidP="00A1476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92" w:type="dxa"/>
            <w:gridSpan w:val="4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768F25DF" w14:textId="77777777" w:rsidR="0095532C" w:rsidRDefault="00DE355E" w:rsidP="00DE355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D9D9D9"/>
          </w:tcPr>
          <w:p w14:paraId="6CACC762" w14:textId="77777777" w:rsidR="0095532C" w:rsidRPr="008E4EC6" w:rsidRDefault="0095532C" w:rsidP="00A1476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472A4" w14:paraId="1EB588E7" w14:textId="77777777" w:rsidTr="0095532C">
        <w:trPr>
          <w:trHeight w:val="288"/>
          <w:jc w:val="center"/>
        </w:trPr>
        <w:tc>
          <w:tcPr>
            <w:tcW w:w="5801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14:paraId="67B6F166" w14:textId="77777777" w:rsidR="005472A4" w:rsidRPr="008E4EC6" w:rsidRDefault="005472A4" w:rsidP="00A1476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4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057B210" w14:textId="77777777" w:rsidR="005472A4" w:rsidRPr="008E4EC6" w:rsidRDefault="005472A4" w:rsidP="00A1476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Clerk of Court</w:t>
            </w:r>
            <w:r w:rsidRPr="008E4EC6">
              <w:rPr>
                <w:rFonts w:ascii="Arial" w:hAnsi="Arial" w:cs="Arial"/>
                <w:sz w:val="24"/>
              </w:rPr>
              <w:t>/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8E4EC6">
              <w:rPr>
                <w:rFonts w:ascii="Arial" w:hAnsi="Arial" w:cs="Arial"/>
                <w:sz w:val="24"/>
              </w:rPr>
              <w:t>Notary Public</w:t>
            </w:r>
          </w:p>
          <w:p w14:paraId="6F57121C" w14:textId="77777777" w:rsidR="005472A4" w:rsidRPr="008E4EC6" w:rsidRDefault="005472A4" w:rsidP="00A1476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9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7A5EB793" w14:textId="77777777" w:rsidR="005472A4" w:rsidRPr="008E4EC6" w:rsidRDefault="005472A4" w:rsidP="00A1476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3551BB31" w14:textId="77777777" w:rsidR="00383247" w:rsidRDefault="00383247" w:rsidP="002B7AC4">
      <w:pPr>
        <w:rPr>
          <w:rFonts w:ascii="Arial" w:hAnsi="Arial" w:cs="Arial"/>
          <w:sz w:val="22"/>
          <w:szCs w:val="22"/>
        </w:rPr>
      </w:pPr>
    </w:p>
    <w:p w14:paraId="1B872643" w14:textId="77777777" w:rsidR="00B84C92" w:rsidRDefault="00B84C92" w:rsidP="002B7AC4">
      <w:pPr>
        <w:rPr>
          <w:rFonts w:ascii="Arial" w:hAnsi="Arial" w:cs="Arial"/>
          <w:sz w:val="22"/>
          <w:szCs w:val="22"/>
        </w:rPr>
      </w:pPr>
    </w:p>
    <w:p w14:paraId="2AD39B8D" w14:textId="77777777" w:rsidR="00B84C92" w:rsidRPr="002B7AC4" w:rsidRDefault="00B84C92" w:rsidP="002B7AC4">
      <w:pPr>
        <w:rPr>
          <w:rFonts w:ascii="Arial" w:hAnsi="Arial" w:cs="Arial"/>
          <w:sz w:val="22"/>
          <w:szCs w:val="22"/>
        </w:rPr>
      </w:pPr>
    </w:p>
    <w:sectPr w:rsidR="00B84C92" w:rsidRPr="002B7AC4" w:rsidSect="004F79A2">
      <w:headerReference w:type="default" r:id="rId10"/>
      <w:pgSz w:w="12240" w:h="15840" w:code="1"/>
      <w:pgMar w:top="270" w:right="864" w:bottom="180" w:left="864" w:header="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2F361" w14:textId="77777777" w:rsidR="007F1152" w:rsidRDefault="007F1152">
      <w:r>
        <w:separator/>
      </w:r>
    </w:p>
  </w:endnote>
  <w:endnote w:type="continuationSeparator" w:id="0">
    <w:p w14:paraId="6BE40A07" w14:textId="77777777" w:rsidR="007F1152" w:rsidRDefault="007F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8396" w14:textId="77777777" w:rsidR="007F1152" w:rsidRDefault="007F1152">
      <w:r>
        <w:separator/>
      </w:r>
    </w:p>
  </w:footnote>
  <w:footnote w:type="continuationSeparator" w:id="0">
    <w:p w14:paraId="20649ECF" w14:textId="77777777" w:rsidR="007F1152" w:rsidRDefault="007F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B1B5" w14:textId="77777777" w:rsidR="00FB4574" w:rsidRDefault="00FB4574" w:rsidP="0032535F">
    <w:pPr>
      <w:pStyle w:val="Header"/>
      <w:rPr>
        <w:rFonts w:ascii="Arial" w:hAnsi="Arial"/>
        <w:sz w:val="16"/>
      </w:rPr>
    </w:pPr>
  </w:p>
  <w:p w14:paraId="2A262D45" w14:textId="77777777" w:rsidR="00FB4574" w:rsidRDefault="00FB4574">
    <w:pPr>
      <w:pStyle w:val="Header"/>
      <w:ind w:left="-720"/>
      <w:rPr>
        <w:rFonts w:ascii="Arial" w:hAnsi="Arial"/>
        <w:sz w:val="16"/>
      </w:rPr>
    </w:pPr>
  </w:p>
  <w:p w14:paraId="15A3729B" w14:textId="77777777" w:rsidR="00FB4574" w:rsidRDefault="00FB4574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282D</w:t>
    </w:r>
  </w:p>
  <w:p w14:paraId="3A70632D" w14:textId="04C58642" w:rsidR="00FB4574" w:rsidRDefault="0095532C" w:rsidP="00CD77CF">
    <w:pPr>
      <w:pStyle w:val="Header"/>
      <w:tabs>
        <w:tab w:val="clear" w:pos="4320"/>
        <w:tab w:val="clear" w:pos="864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Rev </w:t>
    </w:r>
    <w:r w:rsidR="00FE29D5">
      <w:rPr>
        <w:rFonts w:ascii="Arial" w:hAnsi="Arial"/>
        <w:sz w:val="16"/>
      </w:rPr>
      <w:t>1</w:t>
    </w:r>
    <w:r w:rsidR="008B27BE">
      <w:rPr>
        <w:rFonts w:ascii="Arial" w:hAnsi="Arial"/>
        <w:sz w:val="16"/>
      </w:rPr>
      <w:t>1</w:t>
    </w:r>
    <w:r w:rsidR="00FE29D5">
      <w:rPr>
        <w:rFonts w:ascii="Arial" w:hAnsi="Arial"/>
        <w:sz w:val="16"/>
      </w:rPr>
      <w:t>/2</w:t>
    </w:r>
    <w:r w:rsidR="008B27BE">
      <w:rPr>
        <w:rFonts w:ascii="Arial" w:hAnsi="Arial"/>
        <w:sz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980C4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0625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7E476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56A0B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82A2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3CDC9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404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217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362E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3EB8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140267004">
    <w:abstractNumId w:val="10"/>
  </w:num>
  <w:num w:numId="2" w16cid:durableId="1018845566">
    <w:abstractNumId w:val="11"/>
  </w:num>
  <w:num w:numId="3" w16cid:durableId="1678196673">
    <w:abstractNumId w:val="9"/>
  </w:num>
  <w:num w:numId="4" w16cid:durableId="1012074650">
    <w:abstractNumId w:val="7"/>
  </w:num>
  <w:num w:numId="5" w16cid:durableId="223953542">
    <w:abstractNumId w:val="6"/>
  </w:num>
  <w:num w:numId="6" w16cid:durableId="2023315481">
    <w:abstractNumId w:val="5"/>
  </w:num>
  <w:num w:numId="7" w16cid:durableId="1628703520">
    <w:abstractNumId w:val="4"/>
  </w:num>
  <w:num w:numId="8" w16cid:durableId="1435903089">
    <w:abstractNumId w:val="8"/>
  </w:num>
  <w:num w:numId="9" w16cid:durableId="172957298">
    <w:abstractNumId w:val="3"/>
  </w:num>
  <w:num w:numId="10" w16cid:durableId="467431094">
    <w:abstractNumId w:val="2"/>
  </w:num>
  <w:num w:numId="11" w16cid:durableId="1002466654">
    <w:abstractNumId w:val="1"/>
  </w:num>
  <w:num w:numId="12" w16cid:durableId="102262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zl8mwIvl6ZEoTH+ncXF+EGOF9VEk2fNINkArAibd4LfF3dmw9WWYKtUHYfU5t+fp3xN4LjBW2zoFzod6hX5uQ==" w:salt="/+GPz41VHYNSeHRI3tpm3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76B"/>
    <w:rsid w:val="00016744"/>
    <w:rsid w:val="00017A4E"/>
    <w:rsid w:val="00025D47"/>
    <w:rsid w:val="000313EA"/>
    <w:rsid w:val="00035618"/>
    <w:rsid w:val="000456D7"/>
    <w:rsid w:val="0004783D"/>
    <w:rsid w:val="00084370"/>
    <w:rsid w:val="000A4E85"/>
    <w:rsid w:val="000B3EA1"/>
    <w:rsid w:val="000C0769"/>
    <w:rsid w:val="000C4E7D"/>
    <w:rsid w:val="000D02C8"/>
    <w:rsid w:val="000D0F94"/>
    <w:rsid w:val="000D32B6"/>
    <w:rsid w:val="000E6902"/>
    <w:rsid w:val="000F1EE1"/>
    <w:rsid w:val="000F2123"/>
    <w:rsid w:val="000F62DB"/>
    <w:rsid w:val="000F68F0"/>
    <w:rsid w:val="000F77F5"/>
    <w:rsid w:val="00100D85"/>
    <w:rsid w:val="0010170D"/>
    <w:rsid w:val="0010276B"/>
    <w:rsid w:val="001055CD"/>
    <w:rsid w:val="0013015B"/>
    <w:rsid w:val="00152CDE"/>
    <w:rsid w:val="00155DEA"/>
    <w:rsid w:val="00161530"/>
    <w:rsid w:val="001716C9"/>
    <w:rsid w:val="00172ED5"/>
    <w:rsid w:val="00185E1E"/>
    <w:rsid w:val="001864B5"/>
    <w:rsid w:val="001874DF"/>
    <w:rsid w:val="001A469D"/>
    <w:rsid w:val="001A6691"/>
    <w:rsid w:val="001D0E55"/>
    <w:rsid w:val="001D185D"/>
    <w:rsid w:val="001E024F"/>
    <w:rsid w:val="001E5734"/>
    <w:rsid w:val="001F006D"/>
    <w:rsid w:val="00216514"/>
    <w:rsid w:val="00220FAA"/>
    <w:rsid w:val="00231F7F"/>
    <w:rsid w:val="00233271"/>
    <w:rsid w:val="00244DDA"/>
    <w:rsid w:val="00272015"/>
    <w:rsid w:val="002837A0"/>
    <w:rsid w:val="002A3B1F"/>
    <w:rsid w:val="002B46AF"/>
    <w:rsid w:val="002B7AC4"/>
    <w:rsid w:val="002C4CFA"/>
    <w:rsid w:val="002D3E2D"/>
    <w:rsid w:val="0030779E"/>
    <w:rsid w:val="003124CC"/>
    <w:rsid w:val="00321FCA"/>
    <w:rsid w:val="0032535F"/>
    <w:rsid w:val="00377C0B"/>
    <w:rsid w:val="00381628"/>
    <w:rsid w:val="00383247"/>
    <w:rsid w:val="003B2CE7"/>
    <w:rsid w:val="003B73C9"/>
    <w:rsid w:val="003C12DE"/>
    <w:rsid w:val="003F56F3"/>
    <w:rsid w:val="0044469C"/>
    <w:rsid w:val="004457FE"/>
    <w:rsid w:val="00475993"/>
    <w:rsid w:val="00476CFD"/>
    <w:rsid w:val="004816E3"/>
    <w:rsid w:val="004B2100"/>
    <w:rsid w:val="004B5BC1"/>
    <w:rsid w:val="004C357C"/>
    <w:rsid w:val="004D6D52"/>
    <w:rsid w:val="004E6C17"/>
    <w:rsid w:val="004E6FAA"/>
    <w:rsid w:val="004F79A2"/>
    <w:rsid w:val="00503751"/>
    <w:rsid w:val="005042EA"/>
    <w:rsid w:val="00520A17"/>
    <w:rsid w:val="00523333"/>
    <w:rsid w:val="00524C96"/>
    <w:rsid w:val="00532584"/>
    <w:rsid w:val="00534CF3"/>
    <w:rsid w:val="005472A4"/>
    <w:rsid w:val="00557F8F"/>
    <w:rsid w:val="00565548"/>
    <w:rsid w:val="005676F1"/>
    <w:rsid w:val="00582F3B"/>
    <w:rsid w:val="005A10A6"/>
    <w:rsid w:val="005C4DB2"/>
    <w:rsid w:val="005C5607"/>
    <w:rsid w:val="005C6934"/>
    <w:rsid w:val="005D33AF"/>
    <w:rsid w:val="005D392A"/>
    <w:rsid w:val="005D7429"/>
    <w:rsid w:val="005F509F"/>
    <w:rsid w:val="00603E7D"/>
    <w:rsid w:val="00604216"/>
    <w:rsid w:val="00604D69"/>
    <w:rsid w:val="00622182"/>
    <w:rsid w:val="0063564A"/>
    <w:rsid w:val="006676BD"/>
    <w:rsid w:val="00683FF2"/>
    <w:rsid w:val="00692826"/>
    <w:rsid w:val="006B033F"/>
    <w:rsid w:val="006D7EB3"/>
    <w:rsid w:val="006F5119"/>
    <w:rsid w:val="007071C1"/>
    <w:rsid w:val="00740CD2"/>
    <w:rsid w:val="00753B7E"/>
    <w:rsid w:val="007643AF"/>
    <w:rsid w:val="00777635"/>
    <w:rsid w:val="0078639C"/>
    <w:rsid w:val="00786C09"/>
    <w:rsid w:val="007B46E5"/>
    <w:rsid w:val="007C47B6"/>
    <w:rsid w:val="007F1108"/>
    <w:rsid w:val="007F1152"/>
    <w:rsid w:val="00800436"/>
    <w:rsid w:val="008269AA"/>
    <w:rsid w:val="008270EE"/>
    <w:rsid w:val="00842D0E"/>
    <w:rsid w:val="00850266"/>
    <w:rsid w:val="00857858"/>
    <w:rsid w:val="00870154"/>
    <w:rsid w:val="008A15B0"/>
    <w:rsid w:val="008A53C3"/>
    <w:rsid w:val="008B27BE"/>
    <w:rsid w:val="008C0589"/>
    <w:rsid w:val="008C151E"/>
    <w:rsid w:val="008D36EF"/>
    <w:rsid w:val="008D61C4"/>
    <w:rsid w:val="008D75B6"/>
    <w:rsid w:val="008E5DBE"/>
    <w:rsid w:val="009002B5"/>
    <w:rsid w:val="009216CC"/>
    <w:rsid w:val="0095532C"/>
    <w:rsid w:val="00967AA4"/>
    <w:rsid w:val="00992496"/>
    <w:rsid w:val="00994A18"/>
    <w:rsid w:val="00994CAE"/>
    <w:rsid w:val="009A2B0B"/>
    <w:rsid w:val="009B128F"/>
    <w:rsid w:val="009B5BEC"/>
    <w:rsid w:val="009B7B4D"/>
    <w:rsid w:val="009C57BC"/>
    <w:rsid w:val="009D090A"/>
    <w:rsid w:val="009D2B48"/>
    <w:rsid w:val="009E22EF"/>
    <w:rsid w:val="009E633B"/>
    <w:rsid w:val="009F1F89"/>
    <w:rsid w:val="009F34C3"/>
    <w:rsid w:val="009F6D3B"/>
    <w:rsid w:val="00A1476D"/>
    <w:rsid w:val="00A409E3"/>
    <w:rsid w:val="00A52BCA"/>
    <w:rsid w:val="00A60EDE"/>
    <w:rsid w:val="00A638CC"/>
    <w:rsid w:val="00A7275D"/>
    <w:rsid w:val="00A809C5"/>
    <w:rsid w:val="00A92904"/>
    <w:rsid w:val="00A93FF9"/>
    <w:rsid w:val="00AC0DCE"/>
    <w:rsid w:val="00AC76F9"/>
    <w:rsid w:val="00B15E87"/>
    <w:rsid w:val="00B2246F"/>
    <w:rsid w:val="00B5008F"/>
    <w:rsid w:val="00B60EA2"/>
    <w:rsid w:val="00B822AD"/>
    <w:rsid w:val="00B84C92"/>
    <w:rsid w:val="00B95C26"/>
    <w:rsid w:val="00BA124E"/>
    <w:rsid w:val="00BA1841"/>
    <w:rsid w:val="00BB0BFE"/>
    <w:rsid w:val="00BB56E9"/>
    <w:rsid w:val="00BC455E"/>
    <w:rsid w:val="00C16B76"/>
    <w:rsid w:val="00C174FE"/>
    <w:rsid w:val="00C24F87"/>
    <w:rsid w:val="00C34435"/>
    <w:rsid w:val="00C352C9"/>
    <w:rsid w:val="00C5305E"/>
    <w:rsid w:val="00C6214C"/>
    <w:rsid w:val="00C63C2B"/>
    <w:rsid w:val="00C819EE"/>
    <w:rsid w:val="00C933F9"/>
    <w:rsid w:val="00CA32A8"/>
    <w:rsid w:val="00CA6E6D"/>
    <w:rsid w:val="00CD77CF"/>
    <w:rsid w:val="00D277C8"/>
    <w:rsid w:val="00D31A8C"/>
    <w:rsid w:val="00D37F40"/>
    <w:rsid w:val="00D41F95"/>
    <w:rsid w:val="00D562F5"/>
    <w:rsid w:val="00DA6183"/>
    <w:rsid w:val="00DB34D6"/>
    <w:rsid w:val="00DC17EE"/>
    <w:rsid w:val="00DE0B3B"/>
    <w:rsid w:val="00DE355E"/>
    <w:rsid w:val="00DE65E1"/>
    <w:rsid w:val="00DE6EF4"/>
    <w:rsid w:val="00E359C5"/>
    <w:rsid w:val="00E448E1"/>
    <w:rsid w:val="00E477A4"/>
    <w:rsid w:val="00E71DF9"/>
    <w:rsid w:val="00E753E5"/>
    <w:rsid w:val="00E91C8C"/>
    <w:rsid w:val="00EA5C74"/>
    <w:rsid w:val="00EB5C26"/>
    <w:rsid w:val="00EB746D"/>
    <w:rsid w:val="00EC3D38"/>
    <w:rsid w:val="00EE0AE0"/>
    <w:rsid w:val="00F40C7C"/>
    <w:rsid w:val="00F4262D"/>
    <w:rsid w:val="00F5439D"/>
    <w:rsid w:val="00F71D3A"/>
    <w:rsid w:val="00F82E0F"/>
    <w:rsid w:val="00F84D5A"/>
    <w:rsid w:val="00F87DEA"/>
    <w:rsid w:val="00FB4574"/>
    <w:rsid w:val="00FC0023"/>
    <w:rsid w:val="00FC72F0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7409"/>
    <o:shapelayout v:ext="edit">
      <o:idmap v:ext="edit" data="1"/>
    </o:shapelayout>
  </w:shapeDefaults>
  <w:decimalSymbol w:val="."/>
  <w:listSeparator w:val=","/>
  <w14:docId w14:val="2E7DB8E2"/>
  <w15:chartTrackingRefBased/>
  <w15:docId w15:val="{B8747CE2-D842-41F6-8749-7A35266D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9D"/>
  </w:style>
  <w:style w:type="paragraph" w:styleId="Heading1">
    <w:name w:val="heading 1"/>
    <w:basedOn w:val="Normal"/>
    <w:next w:val="Normal"/>
    <w:link w:val="Heading1Char"/>
    <w:qFormat/>
    <w:rsid w:val="001A469D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3B2C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B2CE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3B2C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3B2CE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3B2CE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3B2CE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3B2CE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E65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DE65E1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link w:val="TitleChar1"/>
    <w:qFormat/>
    <w:rsid w:val="001A469D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1">
    <w:name w:val="Title Char1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1874DF"/>
    <w:pPr>
      <w:framePr w:hSpace="180" w:wrap="around" w:vAnchor="text" w:hAnchor="margin" w:y="168"/>
      <w:ind w:left="139"/>
      <w:suppressOverlap/>
    </w:pPr>
    <w:rPr>
      <w:rFonts w:ascii="Arial" w:hAnsi="Arial" w:cs="Arial"/>
      <w:sz w:val="16"/>
      <w:szCs w:val="16"/>
    </w:rPr>
  </w:style>
  <w:style w:type="character" w:customStyle="1" w:styleId="TitleChar">
    <w:name w:val="Title Char"/>
    <w:locked/>
    <w:rsid w:val="0047599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tyle1Char">
    <w:name w:val="Style1 Char"/>
    <w:link w:val="Style1"/>
    <w:rsid w:val="001874DF"/>
    <w:rPr>
      <w:rFonts w:ascii="Arial" w:hAnsi="Arial" w:cs="Arial"/>
      <w:sz w:val="16"/>
      <w:szCs w:val="16"/>
    </w:rPr>
  </w:style>
  <w:style w:type="paragraph" w:styleId="NoSpacing">
    <w:name w:val="No Spacing"/>
    <w:uiPriority w:val="1"/>
    <w:qFormat/>
    <w:rsid w:val="009F1F89"/>
    <w:rPr>
      <w:rFonts w:ascii="Arial" w:eastAsia="Calibri" w:hAnsi="Arial" w:cs="Arial"/>
    </w:rPr>
  </w:style>
  <w:style w:type="paragraph" w:styleId="BalloonText">
    <w:name w:val="Balloon Text"/>
    <w:basedOn w:val="Normal"/>
    <w:link w:val="BalloonTextChar"/>
    <w:rsid w:val="003B2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2CE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2CE7"/>
  </w:style>
  <w:style w:type="paragraph" w:styleId="BodyText">
    <w:name w:val="Body Text"/>
    <w:basedOn w:val="Normal"/>
    <w:link w:val="BodyTextChar"/>
    <w:rsid w:val="003B2C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2CE7"/>
  </w:style>
  <w:style w:type="paragraph" w:styleId="BodyText2">
    <w:name w:val="Body Text 2"/>
    <w:basedOn w:val="Normal"/>
    <w:link w:val="BodyText2Char"/>
    <w:rsid w:val="003B2C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B2CE7"/>
  </w:style>
  <w:style w:type="paragraph" w:styleId="BodyText3">
    <w:name w:val="Body Text 3"/>
    <w:basedOn w:val="Normal"/>
    <w:link w:val="BodyText3Char"/>
    <w:rsid w:val="003B2CE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3B2CE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3B2CE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B2CE7"/>
  </w:style>
  <w:style w:type="paragraph" w:styleId="BodyTextIndent">
    <w:name w:val="Body Text Indent"/>
    <w:basedOn w:val="Normal"/>
    <w:link w:val="BodyTextIndentChar"/>
    <w:rsid w:val="003B2CE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B2CE7"/>
  </w:style>
  <w:style w:type="paragraph" w:styleId="BodyTextFirstIndent2">
    <w:name w:val="Body Text First Indent 2"/>
    <w:basedOn w:val="BodyTextIndent"/>
    <w:link w:val="BodyTextFirstIndent2Char"/>
    <w:rsid w:val="003B2CE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B2CE7"/>
  </w:style>
  <w:style w:type="paragraph" w:styleId="BodyTextIndent2">
    <w:name w:val="Body Text Indent 2"/>
    <w:basedOn w:val="Normal"/>
    <w:link w:val="BodyTextIndent2Char"/>
    <w:rsid w:val="003B2C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B2CE7"/>
  </w:style>
  <w:style w:type="paragraph" w:styleId="BodyTextIndent3">
    <w:name w:val="Body Text Indent 3"/>
    <w:basedOn w:val="Normal"/>
    <w:link w:val="BodyTextIndent3Char"/>
    <w:rsid w:val="003B2C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B2CE7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locked/>
    <w:rsid w:val="003B2CE7"/>
    <w:rPr>
      <w:b/>
      <w:bCs/>
    </w:rPr>
  </w:style>
  <w:style w:type="paragraph" w:styleId="Closing">
    <w:name w:val="Closing"/>
    <w:basedOn w:val="Normal"/>
    <w:link w:val="ClosingChar"/>
    <w:rsid w:val="003B2CE7"/>
    <w:pPr>
      <w:ind w:left="4320"/>
    </w:pPr>
  </w:style>
  <w:style w:type="character" w:customStyle="1" w:styleId="ClosingChar">
    <w:name w:val="Closing Char"/>
    <w:basedOn w:val="DefaultParagraphFont"/>
    <w:link w:val="Closing"/>
    <w:rsid w:val="003B2CE7"/>
  </w:style>
  <w:style w:type="paragraph" w:styleId="CommentText">
    <w:name w:val="annotation text"/>
    <w:basedOn w:val="Normal"/>
    <w:link w:val="CommentTextChar"/>
    <w:rsid w:val="003B2CE7"/>
  </w:style>
  <w:style w:type="character" w:customStyle="1" w:styleId="CommentTextChar">
    <w:name w:val="Comment Text Char"/>
    <w:basedOn w:val="DefaultParagraphFont"/>
    <w:link w:val="CommentText"/>
    <w:rsid w:val="003B2CE7"/>
  </w:style>
  <w:style w:type="paragraph" w:styleId="CommentSubject">
    <w:name w:val="annotation subject"/>
    <w:basedOn w:val="CommentText"/>
    <w:next w:val="CommentText"/>
    <w:link w:val="CommentSubjectChar"/>
    <w:rsid w:val="003B2CE7"/>
    <w:rPr>
      <w:b/>
      <w:bCs/>
    </w:rPr>
  </w:style>
  <w:style w:type="character" w:customStyle="1" w:styleId="CommentSubjectChar">
    <w:name w:val="Comment Subject Char"/>
    <w:link w:val="CommentSubject"/>
    <w:rsid w:val="003B2CE7"/>
    <w:rPr>
      <w:b/>
      <w:bCs/>
    </w:rPr>
  </w:style>
  <w:style w:type="paragraph" w:styleId="Date">
    <w:name w:val="Date"/>
    <w:basedOn w:val="Normal"/>
    <w:next w:val="Normal"/>
    <w:link w:val="DateChar"/>
    <w:rsid w:val="003B2CE7"/>
  </w:style>
  <w:style w:type="character" w:customStyle="1" w:styleId="DateChar">
    <w:name w:val="Date Char"/>
    <w:basedOn w:val="DefaultParagraphFont"/>
    <w:link w:val="Date"/>
    <w:rsid w:val="003B2CE7"/>
  </w:style>
  <w:style w:type="paragraph" w:styleId="DocumentMap">
    <w:name w:val="Document Map"/>
    <w:basedOn w:val="Normal"/>
    <w:link w:val="DocumentMapChar"/>
    <w:rsid w:val="003B2C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3B2CE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3B2CE7"/>
  </w:style>
  <w:style w:type="character" w:customStyle="1" w:styleId="E-mailSignatureChar">
    <w:name w:val="E-mail Signature Char"/>
    <w:basedOn w:val="DefaultParagraphFont"/>
    <w:link w:val="E-mailSignature"/>
    <w:rsid w:val="003B2CE7"/>
  </w:style>
  <w:style w:type="paragraph" w:styleId="EndnoteText">
    <w:name w:val="endnote text"/>
    <w:basedOn w:val="Normal"/>
    <w:link w:val="EndnoteTextChar"/>
    <w:rsid w:val="003B2CE7"/>
  </w:style>
  <w:style w:type="character" w:customStyle="1" w:styleId="EndnoteTextChar">
    <w:name w:val="Endnote Text Char"/>
    <w:basedOn w:val="DefaultParagraphFont"/>
    <w:link w:val="EndnoteText"/>
    <w:rsid w:val="003B2CE7"/>
  </w:style>
  <w:style w:type="paragraph" w:styleId="EnvelopeAddress">
    <w:name w:val="envelope address"/>
    <w:basedOn w:val="Normal"/>
    <w:rsid w:val="003B2CE7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3B2CE7"/>
    <w:rPr>
      <w:rFonts w:ascii="Cambria" w:hAnsi="Cambria"/>
    </w:rPr>
  </w:style>
  <w:style w:type="paragraph" w:styleId="FootnoteText">
    <w:name w:val="footnote text"/>
    <w:basedOn w:val="Normal"/>
    <w:link w:val="FootnoteTextChar"/>
    <w:rsid w:val="003B2CE7"/>
  </w:style>
  <w:style w:type="character" w:customStyle="1" w:styleId="FootnoteTextChar">
    <w:name w:val="Footnote Text Char"/>
    <w:basedOn w:val="DefaultParagraphFont"/>
    <w:link w:val="FootnoteText"/>
    <w:rsid w:val="003B2CE7"/>
  </w:style>
  <w:style w:type="character" w:customStyle="1" w:styleId="Heading3Char">
    <w:name w:val="Heading 3 Char"/>
    <w:link w:val="Heading3"/>
    <w:semiHidden/>
    <w:rsid w:val="003B2CE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B2CE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3B2CE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3B2CE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3B2CE7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3B2CE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3B2CE7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3B2CE7"/>
    <w:rPr>
      <w:i/>
      <w:iCs/>
    </w:rPr>
  </w:style>
  <w:style w:type="character" w:customStyle="1" w:styleId="HTMLAddressChar">
    <w:name w:val="HTML Address Char"/>
    <w:link w:val="HTMLAddress"/>
    <w:rsid w:val="003B2CE7"/>
    <w:rPr>
      <w:i/>
      <w:iCs/>
    </w:rPr>
  </w:style>
  <w:style w:type="paragraph" w:styleId="HTMLPreformatted">
    <w:name w:val="HTML Preformatted"/>
    <w:basedOn w:val="Normal"/>
    <w:link w:val="HTMLPreformattedChar"/>
    <w:rsid w:val="003B2CE7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3B2CE7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3B2CE7"/>
    <w:pPr>
      <w:ind w:left="200" w:hanging="200"/>
    </w:pPr>
  </w:style>
  <w:style w:type="paragraph" w:styleId="Index2">
    <w:name w:val="index 2"/>
    <w:basedOn w:val="Normal"/>
    <w:next w:val="Normal"/>
    <w:autoRedefine/>
    <w:rsid w:val="003B2CE7"/>
    <w:pPr>
      <w:ind w:left="400" w:hanging="200"/>
    </w:pPr>
  </w:style>
  <w:style w:type="paragraph" w:styleId="Index3">
    <w:name w:val="index 3"/>
    <w:basedOn w:val="Normal"/>
    <w:next w:val="Normal"/>
    <w:autoRedefine/>
    <w:rsid w:val="003B2CE7"/>
    <w:pPr>
      <w:ind w:left="600" w:hanging="200"/>
    </w:pPr>
  </w:style>
  <w:style w:type="paragraph" w:styleId="Index4">
    <w:name w:val="index 4"/>
    <w:basedOn w:val="Normal"/>
    <w:next w:val="Normal"/>
    <w:autoRedefine/>
    <w:rsid w:val="003B2CE7"/>
    <w:pPr>
      <w:ind w:left="800" w:hanging="200"/>
    </w:pPr>
  </w:style>
  <w:style w:type="paragraph" w:styleId="Index5">
    <w:name w:val="index 5"/>
    <w:basedOn w:val="Normal"/>
    <w:next w:val="Normal"/>
    <w:autoRedefine/>
    <w:rsid w:val="003B2CE7"/>
    <w:pPr>
      <w:ind w:left="1000" w:hanging="200"/>
    </w:pPr>
  </w:style>
  <w:style w:type="paragraph" w:styleId="Index6">
    <w:name w:val="index 6"/>
    <w:basedOn w:val="Normal"/>
    <w:next w:val="Normal"/>
    <w:autoRedefine/>
    <w:rsid w:val="003B2CE7"/>
    <w:pPr>
      <w:ind w:left="1200" w:hanging="200"/>
    </w:pPr>
  </w:style>
  <w:style w:type="paragraph" w:styleId="Index7">
    <w:name w:val="index 7"/>
    <w:basedOn w:val="Normal"/>
    <w:next w:val="Normal"/>
    <w:autoRedefine/>
    <w:rsid w:val="003B2CE7"/>
    <w:pPr>
      <w:ind w:left="1400" w:hanging="200"/>
    </w:pPr>
  </w:style>
  <w:style w:type="paragraph" w:styleId="Index8">
    <w:name w:val="index 8"/>
    <w:basedOn w:val="Normal"/>
    <w:next w:val="Normal"/>
    <w:autoRedefine/>
    <w:rsid w:val="003B2CE7"/>
    <w:pPr>
      <w:ind w:left="1600" w:hanging="200"/>
    </w:pPr>
  </w:style>
  <w:style w:type="paragraph" w:styleId="Index9">
    <w:name w:val="index 9"/>
    <w:basedOn w:val="Normal"/>
    <w:next w:val="Normal"/>
    <w:autoRedefine/>
    <w:rsid w:val="003B2CE7"/>
    <w:pPr>
      <w:ind w:left="1800" w:hanging="200"/>
    </w:pPr>
  </w:style>
  <w:style w:type="paragraph" w:styleId="IndexHeading">
    <w:name w:val="index heading"/>
    <w:basedOn w:val="Normal"/>
    <w:next w:val="Index1"/>
    <w:rsid w:val="003B2CE7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CE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B2CE7"/>
    <w:rPr>
      <w:b/>
      <w:bCs/>
      <w:i/>
      <w:iCs/>
      <w:color w:val="4F81BD"/>
    </w:rPr>
  </w:style>
  <w:style w:type="paragraph" w:styleId="List">
    <w:name w:val="List"/>
    <w:basedOn w:val="Normal"/>
    <w:rsid w:val="003B2CE7"/>
    <w:pPr>
      <w:ind w:left="360" w:hanging="360"/>
      <w:contextualSpacing/>
    </w:pPr>
  </w:style>
  <w:style w:type="paragraph" w:styleId="List2">
    <w:name w:val="List 2"/>
    <w:basedOn w:val="Normal"/>
    <w:rsid w:val="003B2CE7"/>
    <w:pPr>
      <w:ind w:left="720" w:hanging="360"/>
      <w:contextualSpacing/>
    </w:pPr>
  </w:style>
  <w:style w:type="paragraph" w:styleId="List3">
    <w:name w:val="List 3"/>
    <w:basedOn w:val="Normal"/>
    <w:rsid w:val="003B2CE7"/>
    <w:pPr>
      <w:ind w:left="1080" w:hanging="360"/>
      <w:contextualSpacing/>
    </w:pPr>
  </w:style>
  <w:style w:type="paragraph" w:styleId="List4">
    <w:name w:val="List 4"/>
    <w:basedOn w:val="Normal"/>
    <w:rsid w:val="003B2CE7"/>
    <w:pPr>
      <w:ind w:left="1440" w:hanging="360"/>
      <w:contextualSpacing/>
    </w:pPr>
  </w:style>
  <w:style w:type="paragraph" w:styleId="List5">
    <w:name w:val="List 5"/>
    <w:basedOn w:val="Normal"/>
    <w:rsid w:val="003B2CE7"/>
    <w:pPr>
      <w:ind w:left="1800" w:hanging="360"/>
      <w:contextualSpacing/>
    </w:pPr>
  </w:style>
  <w:style w:type="paragraph" w:styleId="ListBullet">
    <w:name w:val="List Bullet"/>
    <w:basedOn w:val="Normal"/>
    <w:rsid w:val="003B2CE7"/>
    <w:pPr>
      <w:numPr>
        <w:numId w:val="3"/>
      </w:numPr>
      <w:contextualSpacing/>
    </w:pPr>
  </w:style>
  <w:style w:type="paragraph" w:styleId="ListBullet2">
    <w:name w:val="List Bullet 2"/>
    <w:basedOn w:val="Normal"/>
    <w:rsid w:val="003B2CE7"/>
    <w:pPr>
      <w:numPr>
        <w:numId w:val="4"/>
      </w:numPr>
      <w:contextualSpacing/>
    </w:pPr>
  </w:style>
  <w:style w:type="paragraph" w:styleId="ListBullet3">
    <w:name w:val="List Bullet 3"/>
    <w:basedOn w:val="Normal"/>
    <w:rsid w:val="003B2CE7"/>
    <w:pPr>
      <w:numPr>
        <w:numId w:val="5"/>
      </w:numPr>
      <w:contextualSpacing/>
    </w:pPr>
  </w:style>
  <w:style w:type="paragraph" w:styleId="ListBullet4">
    <w:name w:val="List Bullet 4"/>
    <w:basedOn w:val="Normal"/>
    <w:rsid w:val="003B2CE7"/>
    <w:pPr>
      <w:numPr>
        <w:numId w:val="6"/>
      </w:numPr>
      <w:contextualSpacing/>
    </w:pPr>
  </w:style>
  <w:style w:type="paragraph" w:styleId="ListBullet5">
    <w:name w:val="List Bullet 5"/>
    <w:basedOn w:val="Normal"/>
    <w:rsid w:val="003B2CE7"/>
    <w:pPr>
      <w:numPr>
        <w:numId w:val="7"/>
      </w:numPr>
      <w:contextualSpacing/>
    </w:pPr>
  </w:style>
  <w:style w:type="paragraph" w:styleId="ListContinue">
    <w:name w:val="List Continue"/>
    <w:basedOn w:val="Normal"/>
    <w:rsid w:val="003B2C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3B2C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3B2C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3B2C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3B2CE7"/>
    <w:pPr>
      <w:spacing w:after="120"/>
      <w:ind w:left="1800"/>
      <w:contextualSpacing/>
    </w:pPr>
  </w:style>
  <w:style w:type="paragraph" w:styleId="ListNumber">
    <w:name w:val="List Number"/>
    <w:basedOn w:val="Normal"/>
    <w:rsid w:val="003B2CE7"/>
    <w:pPr>
      <w:numPr>
        <w:numId w:val="8"/>
      </w:numPr>
      <w:contextualSpacing/>
    </w:pPr>
  </w:style>
  <w:style w:type="paragraph" w:styleId="ListNumber2">
    <w:name w:val="List Number 2"/>
    <w:basedOn w:val="Normal"/>
    <w:rsid w:val="003B2CE7"/>
    <w:pPr>
      <w:numPr>
        <w:numId w:val="9"/>
      </w:numPr>
      <w:contextualSpacing/>
    </w:pPr>
  </w:style>
  <w:style w:type="paragraph" w:styleId="ListNumber3">
    <w:name w:val="List Number 3"/>
    <w:basedOn w:val="Normal"/>
    <w:rsid w:val="003B2CE7"/>
    <w:pPr>
      <w:numPr>
        <w:numId w:val="10"/>
      </w:numPr>
      <w:contextualSpacing/>
    </w:pPr>
  </w:style>
  <w:style w:type="paragraph" w:styleId="ListNumber4">
    <w:name w:val="List Number 4"/>
    <w:basedOn w:val="Normal"/>
    <w:rsid w:val="003B2CE7"/>
    <w:pPr>
      <w:numPr>
        <w:numId w:val="11"/>
      </w:numPr>
      <w:contextualSpacing/>
    </w:pPr>
  </w:style>
  <w:style w:type="paragraph" w:styleId="ListNumber5">
    <w:name w:val="List Number 5"/>
    <w:basedOn w:val="Normal"/>
    <w:rsid w:val="003B2CE7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3B2CE7"/>
    <w:pPr>
      <w:ind w:left="720"/>
    </w:pPr>
  </w:style>
  <w:style w:type="paragraph" w:styleId="MacroText">
    <w:name w:val="macro"/>
    <w:link w:val="MacroTextChar"/>
    <w:rsid w:val="003B2C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3B2CE7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3B2C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3B2CE7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3B2CE7"/>
    <w:rPr>
      <w:sz w:val="24"/>
      <w:szCs w:val="24"/>
    </w:rPr>
  </w:style>
  <w:style w:type="paragraph" w:styleId="NormalIndent">
    <w:name w:val="Normal Indent"/>
    <w:basedOn w:val="Normal"/>
    <w:rsid w:val="003B2C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B2CE7"/>
  </w:style>
  <w:style w:type="character" w:customStyle="1" w:styleId="NoteHeadingChar">
    <w:name w:val="Note Heading Char"/>
    <w:basedOn w:val="DefaultParagraphFont"/>
    <w:link w:val="NoteHeading"/>
    <w:rsid w:val="003B2CE7"/>
  </w:style>
  <w:style w:type="paragraph" w:styleId="PlainText">
    <w:name w:val="Plain Text"/>
    <w:basedOn w:val="Normal"/>
    <w:link w:val="PlainTextChar"/>
    <w:rsid w:val="003B2CE7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3B2CE7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3B2CE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3B2CE7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rsid w:val="003B2CE7"/>
  </w:style>
  <w:style w:type="character" w:customStyle="1" w:styleId="SalutationChar">
    <w:name w:val="Salutation Char"/>
    <w:basedOn w:val="DefaultParagraphFont"/>
    <w:link w:val="Salutation"/>
    <w:rsid w:val="003B2CE7"/>
  </w:style>
  <w:style w:type="paragraph" w:styleId="Signature">
    <w:name w:val="Signature"/>
    <w:basedOn w:val="Normal"/>
    <w:link w:val="SignatureChar"/>
    <w:rsid w:val="003B2C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3B2CE7"/>
  </w:style>
  <w:style w:type="paragraph" w:styleId="Subtitle">
    <w:name w:val="Subtitle"/>
    <w:basedOn w:val="Normal"/>
    <w:next w:val="Normal"/>
    <w:link w:val="SubtitleChar"/>
    <w:qFormat/>
    <w:locked/>
    <w:rsid w:val="003B2CE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3B2CE7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3B2CE7"/>
    <w:pPr>
      <w:ind w:left="200" w:hanging="200"/>
    </w:pPr>
  </w:style>
  <w:style w:type="paragraph" w:styleId="TableofFigures">
    <w:name w:val="table of figures"/>
    <w:basedOn w:val="Normal"/>
    <w:next w:val="Normal"/>
    <w:rsid w:val="003B2CE7"/>
  </w:style>
  <w:style w:type="paragraph" w:styleId="TOAHeading">
    <w:name w:val="toa heading"/>
    <w:basedOn w:val="Normal"/>
    <w:next w:val="Normal"/>
    <w:rsid w:val="003B2CE7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locked/>
    <w:rsid w:val="003B2CE7"/>
  </w:style>
  <w:style w:type="paragraph" w:styleId="TOC2">
    <w:name w:val="toc 2"/>
    <w:basedOn w:val="Normal"/>
    <w:next w:val="Normal"/>
    <w:autoRedefine/>
    <w:locked/>
    <w:rsid w:val="003B2CE7"/>
    <w:pPr>
      <w:ind w:left="200"/>
    </w:pPr>
  </w:style>
  <w:style w:type="paragraph" w:styleId="TOC3">
    <w:name w:val="toc 3"/>
    <w:basedOn w:val="Normal"/>
    <w:next w:val="Normal"/>
    <w:autoRedefine/>
    <w:locked/>
    <w:rsid w:val="003B2CE7"/>
    <w:pPr>
      <w:ind w:left="400"/>
    </w:pPr>
  </w:style>
  <w:style w:type="paragraph" w:styleId="TOC4">
    <w:name w:val="toc 4"/>
    <w:basedOn w:val="Normal"/>
    <w:next w:val="Normal"/>
    <w:autoRedefine/>
    <w:locked/>
    <w:rsid w:val="003B2CE7"/>
    <w:pPr>
      <w:ind w:left="600"/>
    </w:pPr>
  </w:style>
  <w:style w:type="paragraph" w:styleId="TOC5">
    <w:name w:val="toc 5"/>
    <w:basedOn w:val="Normal"/>
    <w:next w:val="Normal"/>
    <w:autoRedefine/>
    <w:locked/>
    <w:rsid w:val="003B2CE7"/>
    <w:pPr>
      <w:ind w:left="800"/>
    </w:pPr>
  </w:style>
  <w:style w:type="paragraph" w:styleId="TOC6">
    <w:name w:val="toc 6"/>
    <w:basedOn w:val="Normal"/>
    <w:next w:val="Normal"/>
    <w:autoRedefine/>
    <w:locked/>
    <w:rsid w:val="003B2CE7"/>
    <w:pPr>
      <w:ind w:left="1000"/>
    </w:pPr>
  </w:style>
  <w:style w:type="paragraph" w:styleId="TOC7">
    <w:name w:val="toc 7"/>
    <w:basedOn w:val="Normal"/>
    <w:next w:val="Normal"/>
    <w:autoRedefine/>
    <w:locked/>
    <w:rsid w:val="003B2CE7"/>
    <w:pPr>
      <w:ind w:left="1200"/>
    </w:pPr>
  </w:style>
  <w:style w:type="paragraph" w:styleId="TOC8">
    <w:name w:val="toc 8"/>
    <w:basedOn w:val="Normal"/>
    <w:next w:val="Normal"/>
    <w:autoRedefine/>
    <w:locked/>
    <w:rsid w:val="003B2CE7"/>
    <w:pPr>
      <w:ind w:left="1400"/>
    </w:pPr>
  </w:style>
  <w:style w:type="paragraph" w:styleId="TOC9">
    <w:name w:val="toc 9"/>
    <w:basedOn w:val="Normal"/>
    <w:next w:val="Normal"/>
    <w:autoRedefine/>
    <w:locked/>
    <w:rsid w:val="003B2CE7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2CE7"/>
    <w:pPr>
      <w:spacing w:before="240" w:after="60"/>
      <w:ind w:left="0" w:right="0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1D0E55"/>
  </w:style>
  <w:style w:type="character" w:styleId="Hyperlink">
    <w:name w:val="Hyperlink"/>
    <w:basedOn w:val="DefaultParagraphFont"/>
    <w:rsid w:val="00F71D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sp.delaware.gov/obtaining-a-certified-criminal-his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8564F-B9D0-4374-A77D-A16D677B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Tangredi, Robert N (Courts)</dc:creator>
  <cp:keywords/>
  <cp:lastModifiedBy>Teoli, Jacqulin A (Courts)</cp:lastModifiedBy>
  <cp:revision>5</cp:revision>
  <cp:lastPrinted>2018-08-15T19:22:00Z</cp:lastPrinted>
  <dcterms:created xsi:type="dcterms:W3CDTF">2024-04-03T20:09:00Z</dcterms:created>
  <dcterms:modified xsi:type="dcterms:W3CDTF">2024-07-26T20:02:00Z</dcterms:modified>
</cp:coreProperties>
</file>