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2E11E" w14:textId="77777777" w:rsidR="00B922BC" w:rsidRPr="00B922BC" w:rsidRDefault="00B922BC" w:rsidP="0063281D">
      <w:pPr>
        <w:pStyle w:val="Title"/>
        <w:ind w:left="0"/>
        <w:outlineLvl w:val="0"/>
        <w:rPr>
          <w:sz w:val="18"/>
        </w:rPr>
      </w:pPr>
    </w:p>
    <w:p w14:paraId="50931B22" w14:textId="77777777" w:rsidR="00994CAE" w:rsidRDefault="00675BC5" w:rsidP="0063281D">
      <w:pPr>
        <w:pStyle w:val="Title"/>
        <w:ind w:left="0"/>
        <w:outlineLvl w:val="0"/>
      </w:pPr>
      <w:bookmarkStart w:id="0" w:name="_Hlk89853620"/>
      <w:r>
        <w:rPr>
          <w:noProof/>
        </w:rPr>
        <w:drawing>
          <wp:anchor distT="0" distB="0" distL="114300" distR="114300" simplePos="0" relativeHeight="251657728" behindDoc="1" locked="0" layoutInCell="1" allowOverlap="1" wp14:anchorId="4C720519" wp14:editId="4D3A6A85">
            <wp:simplePos x="0" y="0"/>
            <wp:positionH relativeFrom="column">
              <wp:posOffset>2703195</wp:posOffset>
            </wp:positionH>
            <wp:positionV relativeFrom="paragraph">
              <wp:posOffset>-213360</wp:posOffset>
            </wp:positionV>
            <wp:extent cx="1257300" cy="1257300"/>
            <wp:effectExtent l="0" t="0" r="0" b="0"/>
            <wp:wrapNone/>
            <wp:docPr id="4" name="Picture 4" descr="test2 Family-Court-grayscale-9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st2 Family-Court-grayscale-9p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CAE">
        <w:t>The Family Court of the State of Delaware</w:t>
      </w:r>
    </w:p>
    <w:p w14:paraId="3684BC05" w14:textId="77777777" w:rsidR="00994CAE" w:rsidRDefault="00994CAE" w:rsidP="006B033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and For </w:t>
      </w:r>
      <w:bookmarkStart w:id="1" w:name="cnty"/>
      <w:bookmarkStart w:id="2" w:name="Check1"/>
      <w:bookmarkEnd w:id="1"/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ED23BC">
        <w:rPr>
          <w:rFonts w:ascii="Arial" w:hAnsi="Arial" w:cs="Arial"/>
          <w:sz w:val="24"/>
        </w:rPr>
      </w:r>
      <w:r w:rsidR="00ED23BC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"/>
      <w:r>
        <w:rPr>
          <w:rFonts w:ascii="Arial" w:hAnsi="Arial" w:cs="Arial"/>
          <w:sz w:val="24"/>
        </w:rPr>
        <w:t xml:space="preserve"> New Castle </w:t>
      </w:r>
      <w:r w:rsidR="00B922BC">
        <w:rPr>
          <w:rFonts w:ascii="Arial" w:hAnsi="Arial" w:cs="Arial"/>
          <w:sz w:val="24"/>
        </w:rPr>
        <w:t>County</w:t>
      </w:r>
      <w:r>
        <w:rPr>
          <w:rFonts w:ascii="Arial" w:hAnsi="Arial" w:cs="Arial"/>
          <w:sz w:val="24"/>
        </w:rPr>
        <w:t xml:space="preserve"> </w:t>
      </w:r>
      <w:bookmarkStart w:id="3" w:name="Check2"/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ED23BC">
        <w:rPr>
          <w:rFonts w:ascii="Arial" w:hAnsi="Arial" w:cs="Arial"/>
          <w:sz w:val="24"/>
        </w:rPr>
      </w:r>
      <w:r w:rsidR="00ED23BC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 xml:space="preserve"> Kent </w:t>
      </w:r>
      <w:r w:rsidR="00B922BC">
        <w:rPr>
          <w:rFonts w:ascii="Arial" w:hAnsi="Arial" w:cs="Arial"/>
          <w:sz w:val="24"/>
        </w:rPr>
        <w:t>County</w:t>
      </w:r>
      <w:r>
        <w:rPr>
          <w:rFonts w:ascii="Arial" w:hAnsi="Arial" w:cs="Arial"/>
          <w:sz w:val="24"/>
        </w:rPr>
        <w:t xml:space="preserve"> </w:t>
      </w:r>
      <w:bookmarkStart w:id="4" w:name="Check3"/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ED23BC">
        <w:rPr>
          <w:rFonts w:ascii="Arial" w:hAnsi="Arial" w:cs="Arial"/>
          <w:sz w:val="24"/>
        </w:rPr>
      </w:r>
      <w:r w:rsidR="00ED23BC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4"/>
      <w:r>
        <w:rPr>
          <w:rFonts w:ascii="Arial" w:hAnsi="Arial" w:cs="Arial"/>
          <w:sz w:val="24"/>
        </w:rPr>
        <w:t xml:space="preserve"> Sussex County</w:t>
      </w:r>
    </w:p>
    <w:p w14:paraId="1D2DEF66" w14:textId="77777777" w:rsidR="00B922BC" w:rsidRPr="00B922BC" w:rsidRDefault="00B922BC" w:rsidP="006B033F">
      <w:pPr>
        <w:jc w:val="center"/>
        <w:rPr>
          <w:rFonts w:ascii="Arial" w:hAnsi="Arial" w:cs="Arial"/>
          <w:sz w:val="18"/>
        </w:rPr>
      </w:pPr>
    </w:p>
    <w:p w14:paraId="0645DEE5" w14:textId="77777777" w:rsidR="009D090A" w:rsidRDefault="0004783D" w:rsidP="008D14A1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PETITION FOR EXPUNGEMENT OF JUVENILE RECORD</w:t>
      </w:r>
      <w:r w:rsidR="00537734">
        <w:rPr>
          <w:rFonts w:ascii="Arial" w:hAnsi="Arial" w:cs="Arial"/>
          <w:b/>
          <w:sz w:val="28"/>
          <w:szCs w:val="28"/>
        </w:rPr>
        <w:t xml:space="preserve"> </w:t>
      </w:r>
      <w:r w:rsidR="0063281D">
        <w:rPr>
          <w:rFonts w:ascii="Arial" w:hAnsi="Arial" w:cs="Arial"/>
          <w:b/>
          <w:sz w:val="28"/>
          <w:szCs w:val="28"/>
        </w:rPr>
        <w:t>CHARGE SHEET</w:t>
      </w:r>
    </w:p>
    <w:tbl>
      <w:tblPr>
        <w:tblpPr w:leftFromText="180" w:rightFromText="180" w:vertAnchor="text" w:horzAnchor="margin" w:tblpY="168"/>
        <w:tblOverlap w:val="never"/>
        <w:tblW w:w="4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5"/>
        <w:gridCol w:w="1090"/>
      </w:tblGrid>
      <w:tr w:rsidR="00B922BC" w:rsidRPr="001E5734" w14:paraId="10E0C2D4" w14:textId="77777777" w:rsidTr="00B922BC">
        <w:trPr>
          <w:trHeight w:val="237"/>
        </w:trPr>
        <w:tc>
          <w:tcPr>
            <w:tcW w:w="3325" w:type="dxa"/>
            <w:tcBorders>
              <w:bottom w:val="nil"/>
            </w:tcBorders>
          </w:tcPr>
          <w:p w14:paraId="4184AB91" w14:textId="77777777" w:rsidR="00B922BC" w:rsidRPr="001E5734" w:rsidRDefault="00B922BC" w:rsidP="00390673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Petitioner</w:t>
            </w:r>
          </w:p>
        </w:tc>
        <w:tc>
          <w:tcPr>
            <w:tcW w:w="1090" w:type="dxa"/>
            <w:tcBorders>
              <w:bottom w:val="nil"/>
            </w:tcBorders>
          </w:tcPr>
          <w:p w14:paraId="19B6B23E" w14:textId="77777777" w:rsidR="00B922BC" w:rsidRPr="001E5734" w:rsidRDefault="00B922BC" w:rsidP="00B922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D.O.B.</w:t>
            </w:r>
          </w:p>
        </w:tc>
      </w:tr>
      <w:bookmarkStart w:id="5" w:name="Text48"/>
      <w:tr w:rsidR="00B922BC" w:rsidRPr="001E5734" w14:paraId="4288AC31" w14:textId="77777777" w:rsidTr="00B922BC">
        <w:trPr>
          <w:trHeight w:val="237"/>
        </w:trPr>
        <w:tc>
          <w:tcPr>
            <w:tcW w:w="3325" w:type="dxa"/>
            <w:tcBorders>
              <w:top w:val="nil"/>
            </w:tcBorders>
          </w:tcPr>
          <w:p w14:paraId="199EEB60" w14:textId="77777777" w:rsidR="00B922BC" w:rsidRPr="001E5734" w:rsidRDefault="00B922BC" w:rsidP="00390673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bookmarkEnd w:id="5"/>
        <w:tc>
          <w:tcPr>
            <w:tcW w:w="1090" w:type="dxa"/>
            <w:tcBorders>
              <w:top w:val="nil"/>
            </w:tcBorders>
          </w:tcPr>
          <w:p w14:paraId="00B889BC" w14:textId="77777777" w:rsidR="00B922BC" w:rsidRPr="001E5734" w:rsidRDefault="00B922BC" w:rsidP="00B922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3195B" w:rsidRPr="001E5734" w14:paraId="67B918F9" w14:textId="77777777" w:rsidTr="0073195B">
        <w:trPr>
          <w:trHeight w:val="238"/>
        </w:trPr>
        <w:tc>
          <w:tcPr>
            <w:tcW w:w="4415" w:type="dxa"/>
            <w:gridSpan w:val="2"/>
            <w:tcBorders>
              <w:bottom w:val="nil"/>
            </w:tcBorders>
          </w:tcPr>
          <w:p w14:paraId="1042A4CD" w14:textId="77777777" w:rsidR="0073195B" w:rsidRPr="001E5734" w:rsidRDefault="0073195B" w:rsidP="00390673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Street Address</w:t>
            </w:r>
            <w:r w:rsidR="00935CAD">
              <w:rPr>
                <w:rFonts w:ascii="Arial" w:hAnsi="Arial" w:cs="Arial"/>
                <w:sz w:val="16"/>
                <w:szCs w:val="16"/>
              </w:rPr>
              <w:t xml:space="preserve"> (including Apt)</w:t>
            </w:r>
          </w:p>
        </w:tc>
      </w:tr>
      <w:tr w:rsidR="0073195B" w:rsidRPr="001E5734" w14:paraId="70371125" w14:textId="77777777" w:rsidTr="0073195B">
        <w:trPr>
          <w:trHeight w:val="237"/>
        </w:trPr>
        <w:tc>
          <w:tcPr>
            <w:tcW w:w="4415" w:type="dxa"/>
            <w:gridSpan w:val="2"/>
            <w:tcBorders>
              <w:top w:val="nil"/>
            </w:tcBorders>
          </w:tcPr>
          <w:p w14:paraId="42FFF3C1" w14:textId="77777777" w:rsidR="0073195B" w:rsidRPr="001E5734" w:rsidRDefault="0073195B" w:rsidP="00390673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3195B" w:rsidRPr="001E5734" w14:paraId="2311067B" w14:textId="77777777" w:rsidTr="0073195B">
        <w:trPr>
          <w:trHeight w:val="238"/>
        </w:trPr>
        <w:tc>
          <w:tcPr>
            <w:tcW w:w="4415" w:type="dxa"/>
            <w:gridSpan w:val="2"/>
            <w:tcBorders>
              <w:bottom w:val="nil"/>
            </w:tcBorders>
          </w:tcPr>
          <w:p w14:paraId="0B99B713" w14:textId="77777777" w:rsidR="0073195B" w:rsidRPr="001E5734" w:rsidRDefault="0073195B" w:rsidP="00390673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P.O. Box Number</w:t>
            </w:r>
          </w:p>
        </w:tc>
      </w:tr>
      <w:tr w:rsidR="0073195B" w:rsidRPr="001E5734" w14:paraId="2BB7FE59" w14:textId="77777777" w:rsidTr="0073195B">
        <w:trPr>
          <w:trHeight w:val="237"/>
        </w:trPr>
        <w:tc>
          <w:tcPr>
            <w:tcW w:w="4415" w:type="dxa"/>
            <w:gridSpan w:val="2"/>
            <w:tcBorders>
              <w:top w:val="nil"/>
            </w:tcBorders>
          </w:tcPr>
          <w:p w14:paraId="5F326776" w14:textId="77777777" w:rsidR="0073195B" w:rsidRPr="001E5734" w:rsidRDefault="0073195B" w:rsidP="00390673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3195B" w:rsidRPr="001E5734" w14:paraId="00494377" w14:textId="77777777" w:rsidTr="0073195B">
        <w:trPr>
          <w:trHeight w:val="237"/>
        </w:trPr>
        <w:tc>
          <w:tcPr>
            <w:tcW w:w="4415" w:type="dxa"/>
            <w:gridSpan w:val="2"/>
            <w:tcBorders>
              <w:bottom w:val="nil"/>
            </w:tcBorders>
          </w:tcPr>
          <w:p w14:paraId="4CA56610" w14:textId="77777777" w:rsidR="0073195B" w:rsidRPr="001E5734" w:rsidRDefault="0073195B" w:rsidP="00390673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City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State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Zip Code</w:t>
            </w:r>
          </w:p>
        </w:tc>
      </w:tr>
      <w:tr w:rsidR="0073195B" w:rsidRPr="001E5734" w14:paraId="4AE78EDE" w14:textId="77777777" w:rsidTr="0073195B">
        <w:trPr>
          <w:trHeight w:val="238"/>
        </w:trPr>
        <w:tc>
          <w:tcPr>
            <w:tcW w:w="4415" w:type="dxa"/>
            <w:gridSpan w:val="2"/>
            <w:tcBorders>
              <w:top w:val="nil"/>
            </w:tcBorders>
          </w:tcPr>
          <w:p w14:paraId="15ADE2EE" w14:textId="77777777" w:rsidR="0073195B" w:rsidRPr="001E5734" w:rsidRDefault="0073195B" w:rsidP="00390673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Spec="right" w:tblpY="81"/>
        <w:tblOverlap w:val="never"/>
        <w:tblW w:w="2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</w:tblGrid>
      <w:tr w:rsidR="0073195B" w:rsidRPr="001E5734" w14:paraId="077FAA14" w14:textId="77777777" w:rsidTr="0073195B">
        <w:trPr>
          <w:trHeight w:val="327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060AAA8" w14:textId="77777777" w:rsidR="0073195B" w:rsidRPr="001E5734" w:rsidRDefault="0073195B" w:rsidP="00B92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Crim</w:t>
            </w:r>
            <w:r w:rsidR="00B922BC">
              <w:rPr>
                <w:rFonts w:ascii="Arial" w:hAnsi="Arial" w:cs="Arial"/>
                <w:sz w:val="18"/>
                <w:szCs w:val="18"/>
              </w:rPr>
              <w:t>inal</w:t>
            </w:r>
            <w:r>
              <w:rPr>
                <w:rFonts w:ascii="Arial" w:hAnsi="Arial" w:cs="Arial"/>
                <w:sz w:val="18"/>
                <w:szCs w:val="18"/>
              </w:rPr>
              <w:t xml:space="preserve"> Case No.</w:t>
            </w:r>
          </w:p>
        </w:tc>
      </w:tr>
      <w:bookmarkStart w:id="6" w:name="Text78"/>
      <w:tr w:rsidR="0073195B" w:rsidRPr="001E5734" w14:paraId="109144E9" w14:textId="77777777" w:rsidTr="0073195B">
        <w:trPr>
          <w:trHeight w:val="992"/>
        </w:trPr>
        <w:tc>
          <w:tcPr>
            <w:tcW w:w="20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7AC79D6" w14:textId="77777777" w:rsidR="0073195B" w:rsidRPr="008C520A" w:rsidRDefault="0073195B" w:rsidP="007319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  <w:p w14:paraId="3ECAE5E7" w14:textId="77777777" w:rsidR="0073195B" w:rsidRDefault="0073195B" w:rsidP="007319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7" w:name="Text1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  <w:p w14:paraId="08E29C9F" w14:textId="77777777" w:rsidR="0073195B" w:rsidRDefault="0073195B" w:rsidP="007319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" w:name="Text1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  <w:p w14:paraId="789F4119" w14:textId="77777777" w:rsidR="0073195B" w:rsidRPr="001E5734" w:rsidRDefault="0073195B" w:rsidP="007319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9" w:name="Text1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73195B" w:rsidRPr="001E5734" w14:paraId="0AC0B92D" w14:textId="77777777" w:rsidTr="0073195B">
        <w:trPr>
          <w:trHeight w:val="422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00D569E" w14:textId="77777777" w:rsidR="0073195B" w:rsidRPr="001E5734" w:rsidRDefault="0073195B" w:rsidP="007319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CPI No.</w:t>
            </w:r>
          </w:p>
        </w:tc>
      </w:tr>
      <w:bookmarkStart w:id="10" w:name="Text79"/>
      <w:tr w:rsidR="0073195B" w:rsidRPr="001E5734" w14:paraId="1807DA60" w14:textId="77777777" w:rsidTr="0073195B">
        <w:trPr>
          <w:trHeight w:val="452"/>
        </w:trPr>
        <w:tc>
          <w:tcPr>
            <w:tcW w:w="207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8CBBA8" w14:textId="77777777" w:rsidR="0073195B" w:rsidRPr="001E5734" w:rsidRDefault="0073195B" w:rsidP="007319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14:paraId="00514D26" w14:textId="77777777" w:rsidR="00792347" w:rsidRDefault="00792347" w:rsidP="008D14A1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p w14:paraId="4A096E17" w14:textId="77777777" w:rsidR="0073195B" w:rsidRDefault="0073195B" w:rsidP="0073195B">
      <w:pPr>
        <w:tabs>
          <w:tab w:val="left" w:pos="3836"/>
        </w:tabs>
        <w:spacing w:before="120"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66D1468A" w14:textId="77777777" w:rsidR="00792347" w:rsidRDefault="00792347" w:rsidP="0073195B">
      <w:pPr>
        <w:tabs>
          <w:tab w:val="left" w:pos="3836"/>
        </w:tabs>
        <w:spacing w:before="120" w:after="120"/>
        <w:rPr>
          <w:rFonts w:ascii="Arial" w:hAnsi="Arial" w:cs="Arial"/>
          <w:b/>
          <w:sz w:val="28"/>
          <w:szCs w:val="28"/>
        </w:rPr>
      </w:pPr>
    </w:p>
    <w:p w14:paraId="058C10BA" w14:textId="77777777" w:rsidR="00792347" w:rsidRDefault="00792347" w:rsidP="008D14A1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p w14:paraId="696A54F5" w14:textId="77777777" w:rsidR="00792347" w:rsidRPr="00B922BC" w:rsidRDefault="00792347" w:rsidP="00792347">
      <w:pPr>
        <w:spacing w:before="120" w:after="120"/>
        <w:rPr>
          <w:rFonts w:ascii="Arial" w:hAnsi="Arial" w:cs="Arial"/>
          <w:b/>
          <w:sz w:val="18"/>
          <w:szCs w:val="28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043"/>
        <w:gridCol w:w="2160"/>
        <w:gridCol w:w="2070"/>
        <w:gridCol w:w="2790"/>
      </w:tblGrid>
      <w:tr w:rsidR="0063281D" w:rsidRPr="00E8214C" w14:paraId="497BA4B7" w14:textId="77777777" w:rsidTr="00B922BC">
        <w:trPr>
          <w:trHeight w:val="215"/>
        </w:trPr>
        <w:tc>
          <w:tcPr>
            <w:tcW w:w="462" w:type="dxa"/>
            <w:tcBorders>
              <w:bottom w:val="nil"/>
              <w:right w:val="nil"/>
            </w:tcBorders>
          </w:tcPr>
          <w:p w14:paraId="2F4A2D59" w14:textId="77777777" w:rsidR="0063281D" w:rsidRPr="00E8214C" w:rsidRDefault="0063281D" w:rsidP="0063281D">
            <w:pPr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Pr="00E8214C">
              <w:rPr>
                <w:rFonts w:ascii="Arial" w:hAnsi="Arial" w:cs="Arial"/>
              </w:rPr>
              <w:instrText xml:space="preserve"> FORMCHECKBOX </w:instrText>
            </w:r>
            <w:r w:rsidR="00ED23BC">
              <w:rPr>
                <w:rFonts w:ascii="Arial" w:hAnsi="Arial" w:cs="Arial"/>
              </w:rPr>
            </w:r>
            <w:r w:rsidR="00ED23B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0063" w:type="dxa"/>
            <w:gridSpan w:val="4"/>
            <w:tcBorders>
              <w:left w:val="nil"/>
              <w:bottom w:val="nil"/>
            </w:tcBorders>
          </w:tcPr>
          <w:p w14:paraId="4BBA69DA" w14:textId="77777777" w:rsidR="0063281D" w:rsidRPr="00E8214C" w:rsidRDefault="0063281D" w:rsidP="0063281D">
            <w:pPr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t xml:space="preserve">The charges listed below are a continuation of the Petitioner’s response to section #3 of the Petition for </w:t>
            </w:r>
          </w:p>
        </w:tc>
      </w:tr>
      <w:tr w:rsidR="0063281D" w:rsidRPr="00E8214C" w14:paraId="26B803D9" w14:textId="77777777" w:rsidTr="00B922BC">
        <w:trPr>
          <w:trHeight w:val="279"/>
        </w:trPr>
        <w:tc>
          <w:tcPr>
            <w:tcW w:w="462" w:type="dxa"/>
            <w:tcBorders>
              <w:top w:val="nil"/>
              <w:right w:val="nil"/>
            </w:tcBorders>
          </w:tcPr>
          <w:p w14:paraId="276AD620" w14:textId="77777777" w:rsidR="0063281D" w:rsidRPr="00E8214C" w:rsidRDefault="0063281D" w:rsidP="0063281D">
            <w:pPr>
              <w:rPr>
                <w:rFonts w:ascii="Arial" w:hAnsi="Arial" w:cs="Arial"/>
              </w:rPr>
            </w:pPr>
          </w:p>
        </w:tc>
        <w:tc>
          <w:tcPr>
            <w:tcW w:w="10063" w:type="dxa"/>
            <w:gridSpan w:val="4"/>
            <w:tcBorders>
              <w:top w:val="nil"/>
              <w:left w:val="nil"/>
            </w:tcBorders>
          </w:tcPr>
          <w:p w14:paraId="48A554B4" w14:textId="77777777" w:rsidR="0063281D" w:rsidRPr="00E8214C" w:rsidRDefault="0063281D" w:rsidP="0063281D">
            <w:pPr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t>Expungement of Juvenile Record that this form is attached to.</w:t>
            </w:r>
          </w:p>
          <w:p w14:paraId="09AF5762" w14:textId="77777777" w:rsidR="0063281D" w:rsidRPr="00E8214C" w:rsidRDefault="0063281D" w:rsidP="0063281D">
            <w:pPr>
              <w:rPr>
                <w:rFonts w:ascii="Arial" w:hAnsi="Arial" w:cs="Arial"/>
              </w:rPr>
            </w:pPr>
          </w:p>
        </w:tc>
      </w:tr>
      <w:tr w:rsidR="0063281D" w:rsidRPr="00E8214C" w14:paraId="3D2FD119" w14:textId="77777777" w:rsidTr="00B922BC">
        <w:trPr>
          <w:trHeight w:val="180"/>
        </w:trPr>
        <w:tc>
          <w:tcPr>
            <w:tcW w:w="3505" w:type="dxa"/>
            <w:gridSpan w:val="2"/>
          </w:tcPr>
          <w:p w14:paraId="7C786CFA" w14:textId="7F013426" w:rsidR="0063281D" w:rsidRPr="00E8214C" w:rsidRDefault="00F1215B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Criminal Case Number</w:t>
            </w:r>
          </w:p>
        </w:tc>
        <w:tc>
          <w:tcPr>
            <w:tcW w:w="2160" w:type="dxa"/>
          </w:tcPr>
          <w:p w14:paraId="32F9A829" w14:textId="026723C0" w:rsidR="0063281D" w:rsidRPr="00E8214C" w:rsidRDefault="00F1215B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Charge</w:t>
            </w:r>
          </w:p>
        </w:tc>
        <w:tc>
          <w:tcPr>
            <w:tcW w:w="2070" w:type="dxa"/>
          </w:tcPr>
          <w:p w14:paraId="2EB4F1C1" w14:textId="315D8D7E" w:rsidR="0063281D" w:rsidRPr="00E8214C" w:rsidRDefault="00F1215B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Disposition</w:t>
            </w:r>
          </w:p>
        </w:tc>
        <w:tc>
          <w:tcPr>
            <w:tcW w:w="2790" w:type="dxa"/>
          </w:tcPr>
          <w:p w14:paraId="6EAB502D" w14:textId="1DCD67F7" w:rsidR="0063281D" w:rsidRPr="00E8214C" w:rsidRDefault="00F1215B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Disposition Date</w:t>
            </w:r>
          </w:p>
        </w:tc>
      </w:tr>
      <w:tr w:rsidR="0063281D" w:rsidRPr="00E8214C" w14:paraId="735973BA" w14:textId="77777777" w:rsidTr="00B922BC">
        <w:trPr>
          <w:trHeight w:val="180"/>
        </w:trPr>
        <w:tc>
          <w:tcPr>
            <w:tcW w:w="3505" w:type="dxa"/>
            <w:gridSpan w:val="2"/>
          </w:tcPr>
          <w:p w14:paraId="6E758492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2160" w:type="dxa"/>
          </w:tcPr>
          <w:p w14:paraId="2D6BC2BC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2070" w:type="dxa"/>
          </w:tcPr>
          <w:p w14:paraId="1A1A7D24" w14:textId="77777777" w:rsidR="0063281D" w:rsidRPr="00E8214C" w:rsidRDefault="00B922BC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2790" w:type="dxa"/>
          </w:tcPr>
          <w:p w14:paraId="053F9590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5" w:name="Text139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63281D" w:rsidRPr="00E8214C" w14:paraId="1DBA3819" w14:textId="77777777" w:rsidTr="00B922BC">
        <w:trPr>
          <w:trHeight w:val="180"/>
        </w:trPr>
        <w:tc>
          <w:tcPr>
            <w:tcW w:w="3505" w:type="dxa"/>
            <w:gridSpan w:val="2"/>
          </w:tcPr>
          <w:p w14:paraId="49B98C2C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2160" w:type="dxa"/>
          </w:tcPr>
          <w:p w14:paraId="6E435982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2070" w:type="dxa"/>
          </w:tcPr>
          <w:p w14:paraId="28CDD527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8" w:name="Text92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2790" w:type="dxa"/>
          </w:tcPr>
          <w:p w14:paraId="7B76F5A2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9" w:name="Text140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63281D" w:rsidRPr="00E8214C" w14:paraId="076DD582" w14:textId="77777777" w:rsidTr="00B922BC">
        <w:trPr>
          <w:trHeight w:val="180"/>
        </w:trPr>
        <w:tc>
          <w:tcPr>
            <w:tcW w:w="3505" w:type="dxa"/>
            <w:gridSpan w:val="2"/>
          </w:tcPr>
          <w:p w14:paraId="0C06CE75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2160" w:type="dxa"/>
          </w:tcPr>
          <w:p w14:paraId="7C2B1AE5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2070" w:type="dxa"/>
          </w:tcPr>
          <w:p w14:paraId="1CB3AC78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2" w:name="Text93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2790" w:type="dxa"/>
          </w:tcPr>
          <w:p w14:paraId="33EC3303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23" w:name="Text141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63281D" w:rsidRPr="00E8214C" w14:paraId="4FD36D60" w14:textId="77777777" w:rsidTr="00B922BC">
        <w:trPr>
          <w:trHeight w:val="180"/>
        </w:trPr>
        <w:tc>
          <w:tcPr>
            <w:tcW w:w="3505" w:type="dxa"/>
            <w:gridSpan w:val="2"/>
          </w:tcPr>
          <w:p w14:paraId="1BA4806B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2160" w:type="dxa"/>
          </w:tcPr>
          <w:p w14:paraId="10DF5873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2070" w:type="dxa"/>
          </w:tcPr>
          <w:p w14:paraId="6350E381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</w:tcPr>
          <w:p w14:paraId="3134C0C1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26" w:name="Text142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63281D" w:rsidRPr="00E8214C" w14:paraId="45A6D879" w14:textId="77777777" w:rsidTr="00B922BC">
        <w:trPr>
          <w:trHeight w:val="180"/>
        </w:trPr>
        <w:tc>
          <w:tcPr>
            <w:tcW w:w="3505" w:type="dxa"/>
            <w:gridSpan w:val="2"/>
          </w:tcPr>
          <w:p w14:paraId="7D17DDBA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7" w:name="Text143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2160" w:type="dxa"/>
          </w:tcPr>
          <w:p w14:paraId="17A23151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28" w:name="Text144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2070" w:type="dxa"/>
          </w:tcPr>
          <w:p w14:paraId="444AB6EF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29" w:name="Text145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2790" w:type="dxa"/>
          </w:tcPr>
          <w:p w14:paraId="0158C5BF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30" w:name="Text146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63281D" w:rsidRPr="00E8214C" w14:paraId="614D69D8" w14:textId="77777777" w:rsidTr="00B922BC">
        <w:trPr>
          <w:trHeight w:val="180"/>
        </w:trPr>
        <w:tc>
          <w:tcPr>
            <w:tcW w:w="3505" w:type="dxa"/>
            <w:gridSpan w:val="2"/>
          </w:tcPr>
          <w:p w14:paraId="2CCB7A9E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31" w:name="Text147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2160" w:type="dxa"/>
          </w:tcPr>
          <w:p w14:paraId="152BCA7B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32" w:name="Text148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2070" w:type="dxa"/>
          </w:tcPr>
          <w:p w14:paraId="4C03844F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33" w:name="Text149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2790" w:type="dxa"/>
          </w:tcPr>
          <w:p w14:paraId="3DF7AA4F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34" w:name="Text150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63281D" w:rsidRPr="00E8214C" w14:paraId="55E86F81" w14:textId="77777777" w:rsidTr="00B922BC">
        <w:trPr>
          <w:trHeight w:val="180"/>
        </w:trPr>
        <w:tc>
          <w:tcPr>
            <w:tcW w:w="3505" w:type="dxa"/>
            <w:gridSpan w:val="2"/>
          </w:tcPr>
          <w:p w14:paraId="71E278CE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35" w:name="Text151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2160" w:type="dxa"/>
          </w:tcPr>
          <w:p w14:paraId="184161E9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36" w:name="Text152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2070" w:type="dxa"/>
          </w:tcPr>
          <w:p w14:paraId="1F55F0DA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37" w:name="Text153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2790" w:type="dxa"/>
          </w:tcPr>
          <w:p w14:paraId="3F05A06E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38" w:name="Text154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38"/>
          </w:p>
        </w:tc>
      </w:tr>
      <w:tr w:rsidR="0063281D" w:rsidRPr="00E8214C" w14:paraId="78DB9BA5" w14:textId="77777777" w:rsidTr="00B922BC">
        <w:trPr>
          <w:trHeight w:val="180"/>
        </w:trPr>
        <w:tc>
          <w:tcPr>
            <w:tcW w:w="3505" w:type="dxa"/>
            <w:gridSpan w:val="2"/>
          </w:tcPr>
          <w:p w14:paraId="510A9602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39" w:name="Text155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2160" w:type="dxa"/>
          </w:tcPr>
          <w:p w14:paraId="1E29A504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40" w:name="Text156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2070" w:type="dxa"/>
          </w:tcPr>
          <w:p w14:paraId="3EAC5F92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41" w:name="Text157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2790" w:type="dxa"/>
          </w:tcPr>
          <w:p w14:paraId="75DB4B10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42" w:name="Text158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42"/>
          </w:p>
        </w:tc>
      </w:tr>
      <w:tr w:rsidR="0063281D" w:rsidRPr="00E8214C" w14:paraId="7139FD57" w14:textId="77777777" w:rsidTr="00B922BC">
        <w:trPr>
          <w:trHeight w:val="180"/>
        </w:trPr>
        <w:tc>
          <w:tcPr>
            <w:tcW w:w="3505" w:type="dxa"/>
            <w:gridSpan w:val="2"/>
          </w:tcPr>
          <w:p w14:paraId="1BEF0C71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43" w:name="Text159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2160" w:type="dxa"/>
          </w:tcPr>
          <w:p w14:paraId="3CBD1C80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44" w:name="Text160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2070" w:type="dxa"/>
          </w:tcPr>
          <w:p w14:paraId="3DFB1EFC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45" w:name="Text161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2790" w:type="dxa"/>
          </w:tcPr>
          <w:p w14:paraId="65E08422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46" w:name="Text162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46"/>
          </w:p>
        </w:tc>
      </w:tr>
      <w:tr w:rsidR="0063281D" w:rsidRPr="00E8214C" w14:paraId="020B1EAA" w14:textId="77777777" w:rsidTr="00B922BC">
        <w:trPr>
          <w:trHeight w:val="180"/>
        </w:trPr>
        <w:tc>
          <w:tcPr>
            <w:tcW w:w="3505" w:type="dxa"/>
            <w:gridSpan w:val="2"/>
          </w:tcPr>
          <w:p w14:paraId="58B8EF82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47" w:name="Text164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2160" w:type="dxa"/>
          </w:tcPr>
          <w:p w14:paraId="49C946A3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48" w:name="Text165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2070" w:type="dxa"/>
          </w:tcPr>
          <w:p w14:paraId="49A7B115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49" w:name="Text166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2790" w:type="dxa"/>
          </w:tcPr>
          <w:p w14:paraId="4141529D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50" w:name="Text167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50"/>
          </w:p>
        </w:tc>
      </w:tr>
      <w:tr w:rsidR="0063281D" w:rsidRPr="00E8214C" w14:paraId="0D09F2F5" w14:textId="77777777" w:rsidTr="00B922BC">
        <w:trPr>
          <w:trHeight w:val="180"/>
        </w:trPr>
        <w:tc>
          <w:tcPr>
            <w:tcW w:w="3505" w:type="dxa"/>
            <w:gridSpan w:val="2"/>
          </w:tcPr>
          <w:p w14:paraId="7FA41A20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51" w:name="Text168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2160" w:type="dxa"/>
          </w:tcPr>
          <w:p w14:paraId="558B2A92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52" w:name="Text169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2070" w:type="dxa"/>
          </w:tcPr>
          <w:p w14:paraId="56ED1800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3" w:name="Text170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53"/>
          </w:p>
        </w:tc>
        <w:tc>
          <w:tcPr>
            <w:tcW w:w="2790" w:type="dxa"/>
          </w:tcPr>
          <w:p w14:paraId="60BEA698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54" w:name="Text171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54"/>
          </w:p>
        </w:tc>
      </w:tr>
      <w:tr w:rsidR="0063281D" w:rsidRPr="00E8214C" w14:paraId="3B14E107" w14:textId="77777777" w:rsidTr="00B922BC">
        <w:trPr>
          <w:trHeight w:val="180"/>
        </w:trPr>
        <w:tc>
          <w:tcPr>
            <w:tcW w:w="3505" w:type="dxa"/>
            <w:gridSpan w:val="2"/>
          </w:tcPr>
          <w:p w14:paraId="51BA5D65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55" w:name="Text172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55"/>
          </w:p>
        </w:tc>
        <w:tc>
          <w:tcPr>
            <w:tcW w:w="2160" w:type="dxa"/>
          </w:tcPr>
          <w:p w14:paraId="759DD4F6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56" w:name="Text173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56"/>
          </w:p>
        </w:tc>
        <w:tc>
          <w:tcPr>
            <w:tcW w:w="2070" w:type="dxa"/>
          </w:tcPr>
          <w:p w14:paraId="42FFE970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57" w:name="Text174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57"/>
          </w:p>
        </w:tc>
        <w:tc>
          <w:tcPr>
            <w:tcW w:w="2790" w:type="dxa"/>
          </w:tcPr>
          <w:p w14:paraId="6EAB4221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58" w:name="Text175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58"/>
          </w:p>
        </w:tc>
      </w:tr>
      <w:tr w:rsidR="0063281D" w:rsidRPr="00E8214C" w14:paraId="5139580C" w14:textId="77777777" w:rsidTr="00B922BC">
        <w:trPr>
          <w:trHeight w:val="180"/>
        </w:trPr>
        <w:tc>
          <w:tcPr>
            <w:tcW w:w="3505" w:type="dxa"/>
            <w:gridSpan w:val="2"/>
          </w:tcPr>
          <w:p w14:paraId="2B0998E5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59" w:name="Text176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59"/>
          </w:p>
        </w:tc>
        <w:tc>
          <w:tcPr>
            <w:tcW w:w="2160" w:type="dxa"/>
          </w:tcPr>
          <w:p w14:paraId="2A3B4A61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60" w:name="Text177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60"/>
          </w:p>
        </w:tc>
        <w:tc>
          <w:tcPr>
            <w:tcW w:w="2070" w:type="dxa"/>
          </w:tcPr>
          <w:p w14:paraId="3FA14620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61" w:name="Text178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61"/>
          </w:p>
        </w:tc>
        <w:tc>
          <w:tcPr>
            <w:tcW w:w="2790" w:type="dxa"/>
          </w:tcPr>
          <w:p w14:paraId="290C2021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62" w:name="Text179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62"/>
          </w:p>
        </w:tc>
      </w:tr>
      <w:tr w:rsidR="0063281D" w:rsidRPr="00E8214C" w14:paraId="2F5778F9" w14:textId="77777777" w:rsidTr="00B922BC">
        <w:trPr>
          <w:trHeight w:val="180"/>
        </w:trPr>
        <w:tc>
          <w:tcPr>
            <w:tcW w:w="3505" w:type="dxa"/>
            <w:gridSpan w:val="2"/>
          </w:tcPr>
          <w:p w14:paraId="1FF397D5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63" w:name="Text180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63"/>
          </w:p>
        </w:tc>
        <w:tc>
          <w:tcPr>
            <w:tcW w:w="2160" w:type="dxa"/>
          </w:tcPr>
          <w:p w14:paraId="5F148731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64" w:name="Text181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64"/>
          </w:p>
        </w:tc>
        <w:tc>
          <w:tcPr>
            <w:tcW w:w="2070" w:type="dxa"/>
          </w:tcPr>
          <w:p w14:paraId="31934136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65" w:name="Text182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65"/>
          </w:p>
        </w:tc>
        <w:tc>
          <w:tcPr>
            <w:tcW w:w="2790" w:type="dxa"/>
          </w:tcPr>
          <w:p w14:paraId="7939895C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66" w:name="Text183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66"/>
          </w:p>
        </w:tc>
      </w:tr>
      <w:tr w:rsidR="0063281D" w:rsidRPr="00E8214C" w14:paraId="60B8A5E8" w14:textId="77777777" w:rsidTr="00B922BC">
        <w:trPr>
          <w:trHeight w:val="180"/>
        </w:trPr>
        <w:tc>
          <w:tcPr>
            <w:tcW w:w="3505" w:type="dxa"/>
            <w:gridSpan w:val="2"/>
          </w:tcPr>
          <w:p w14:paraId="49C8A752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67" w:name="Text184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67"/>
          </w:p>
        </w:tc>
        <w:tc>
          <w:tcPr>
            <w:tcW w:w="2160" w:type="dxa"/>
          </w:tcPr>
          <w:p w14:paraId="31C7DDD7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68" w:name="Text185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68"/>
          </w:p>
        </w:tc>
        <w:tc>
          <w:tcPr>
            <w:tcW w:w="2070" w:type="dxa"/>
          </w:tcPr>
          <w:p w14:paraId="5B964DE8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69" w:name="Text186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69"/>
          </w:p>
        </w:tc>
        <w:tc>
          <w:tcPr>
            <w:tcW w:w="2790" w:type="dxa"/>
          </w:tcPr>
          <w:p w14:paraId="30379E17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70" w:name="Text187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70"/>
          </w:p>
        </w:tc>
      </w:tr>
      <w:tr w:rsidR="0063281D" w:rsidRPr="00E8214C" w14:paraId="79AEC8A2" w14:textId="77777777" w:rsidTr="00B922BC">
        <w:trPr>
          <w:trHeight w:val="180"/>
        </w:trPr>
        <w:tc>
          <w:tcPr>
            <w:tcW w:w="3505" w:type="dxa"/>
            <w:gridSpan w:val="2"/>
          </w:tcPr>
          <w:p w14:paraId="26C18F0C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71" w:name="Text188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71"/>
          </w:p>
        </w:tc>
        <w:tc>
          <w:tcPr>
            <w:tcW w:w="2160" w:type="dxa"/>
          </w:tcPr>
          <w:p w14:paraId="6A998A10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72" w:name="Text189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72"/>
          </w:p>
        </w:tc>
        <w:tc>
          <w:tcPr>
            <w:tcW w:w="2070" w:type="dxa"/>
          </w:tcPr>
          <w:p w14:paraId="1F526553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73" w:name="Text190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73"/>
          </w:p>
        </w:tc>
        <w:tc>
          <w:tcPr>
            <w:tcW w:w="2790" w:type="dxa"/>
          </w:tcPr>
          <w:p w14:paraId="3705EF01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74" w:name="Text191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74"/>
          </w:p>
        </w:tc>
      </w:tr>
      <w:tr w:rsidR="0063281D" w:rsidRPr="00E8214C" w14:paraId="4BA1229D" w14:textId="77777777" w:rsidTr="00B922BC">
        <w:trPr>
          <w:trHeight w:val="180"/>
        </w:trPr>
        <w:tc>
          <w:tcPr>
            <w:tcW w:w="3505" w:type="dxa"/>
            <w:gridSpan w:val="2"/>
          </w:tcPr>
          <w:p w14:paraId="4153F5CC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75" w:name="Text192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75"/>
          </w:p>
        </w:tc>
        <w:tc>
          <w:tcPr>
            <w:tcW w:w="2160" w:type="dxa"/>
          </w:tcPr>
          <w:p w14:paraId="4D097231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76" w:name="Text193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76"/>
          </w:p>
        </w:tc>
        <w:tc>
          <w:tcPr>
            <w:tcW w:w="2070" w:type="dxa"/>
          </w:tcPr>
          <w:p w14:paraId="7E6EAEE5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77" w:name="Text194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77"/>
          </w:p>
        </w:tc>
        <w:tc>
          <w:tcPr>
            <w:tcW w:w="2790" w:type="dxa"/>
          </w:tcPr>
          <w:p w14:paraId="77387303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78" w:name="Text195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78"/>
          </w:p>
        </w:tc>
      </w:tr>
      <w:tr w:rsidR="0063281D" w:rsidRPr="00E8214C" w14:paraId="775B1526" w14:textId="77777777" w:rsidTr="00B922BC">
        <w:trPr>
          <w:trHeight w:val="180"/>
        </w:trPr>
        <w:tc>
          <w:tcPr>
            <w:tcW w:w="3505" w:type="dxa"/>
            <w:gridSpan w:val="2"/>
          </w:tcPr>
          <w:p w14:paraId="7FB9C9DB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79" w:name="Text196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79"/>
          </w:p>
        </w:tc>
        <w:tc>
          <w:tcPr>
            <w:tcW w:w="2160" w:type="dxa"/>
          </w:tcPr>
          <w:p w14:paraId="1581DB2F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80" w:name="Text197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80"/>
          </w:p>
        </w:tc>
        <w:tc>
          <w:tcPr>
            <w:tcW w:w="2070" w:type="dxa"/>
          </w:tcPr>
          <w:p w14:paraId="31C26108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81" w:name="Text198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81"/>
          </w:p>
        </w:tc>
        <w:tc>
          <w:tcPr>
            <w:tcW w:w="2790" w:type="dxa"/>
          </w:tcPr>
          <w:p w14:paraId="09114A46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82" w:name="Text199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82"/>
          </w:p>
        </w:tc>
      </w:tr>
      <w:tr w:rsidR="0063281D" w:rsidRPr="00E8214C" w14:paraId="6A8116DE" w14:textId="77777777" w:rsidTr="00B922BC">
        <w:trPr>
          <w:trHeight w:val="180"/>
        </w:trPr>
        <w:tc>
          <w:tcPr>
            <w:tcW w:w="3505" w:type="dxa"/>
            <w:gridSpan w:val="2"/>
          </w:tcPr>
          <w:p w14:paraId="7C475C12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83" w:name="Text200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83"/>
          </w:p>
        </w:tc>
        <w:tc>
          <w:tcPr>
            <w:tcW w:w="2160" w:type="dxa"/>
          </w:tcPr>
          <w:p w14:paraId="58A415C0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84" w:name="Text201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84"/>
          </w:p>
        </w:tc>
        <w:tc>
          <w:tcPr>
            <w:tcW w:w="2070" w:type="dxa"/>
          </w:tcPr>
          <w:p w14:paraId="29E3404A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85" w:name="Text202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85"/>
          </w:p>
        </w:tc>
        <w:tc>
          <w:tcPr>
            <w:tcW w:w="2790" w:type="dxa"/>
          </w:tcPr>
          <w:p w14:paraId="0E26330C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86" w:name="Text203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86"/>
          </w:p>
        </w:tc>
      </w:tr>
      <w:tr w:rsidR="0063281D" w:rsidRPr="00E8214C" w14:paraId="270AC8FE" w14:textId="77777777" w:rsidTr="00B922BC">
        <w:trPr>
          <w:trHeight w:val="180"/>
        </w:trPr>
        <w:tc>
          <w:tcPr>
            <w:tcW w:w="3505" w:type="dxa"/>
            <w:gridSpan w:val="2"/>
          </w:tcPr>
          <w:p w14:paraId="755735BC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87" w:name="Text204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87"/>
          </w:p>
        </w:tc>
        <w:tc>
          <w:tcPr>
            <w:tcW w:w="2160" w:type="dxa"/>
          </w:tcPr>
          <w:p w14:paraId="2DB56D80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88" w:name="Text205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88"/>
          </w:p>
        </w:tc>
        <w:tc>
          <w:tcPr>
            <w:tcW w:w="2070" w:type="dxa"/>
          </w:tcPr>
          <w:p w14:paraId="24369940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89" w:name="Text206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89"/>
          </w:p>
        </w:tc>
        <w:tc>
          <w:tcPr>
            <w:tcW w:w="2790" w:type="dxa"/>
          </w:tcPr>
          <w:p w14:paraId="5DA1E63E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90" w:name="Text207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90"/>
          </w:p>
        </w:tc>
      </w:tr>
      <w:tr w:rsidR="0063281D" w:rsidRPr="00E8214C" w14:paraId="1E184EDA" w14:textId="77777777" w:rsidTr="00B922BC">
        <w:trPr>
          <w:trHeight w:val="180"/>
        </w:trPr>
        <w:tc>
          <w:tcPr>
            <w:tcW w:w="3505" w:type="dxa"/>
            <w:gridSpan w:val="2"/>
            <w:vAlign w:val="bottom"/>
          </w:tcPr>
          <w:p w14:paraId="63CD8466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91" w:name="Text208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91"/>
          </w:p>
        </w:tc>
        <w:tc>
          <w:tcPr>
            <w:tcW w:w="2160" w:type="dxa"/>
            <w:vAlign w:val="bottom"/>
          </w:tcPr>
          <w:p w14:paraId="5E5D2BDF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92" w:name="Text209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92"/>
          </w:p>
        </w:tc>
        <w:tc>
          <w:tcPr>
            <w:tcW w:w="2070" w:type="dxa"/>
            <w:vAlign w:val="bottom"/>
          </w:tcPr>
          <w:p w14:paraId="3768FCA7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93" w:name="Text210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93"/>
          </w:p>
        </w:tc>
        <w:tc>
          <w:tcPr>
            <w:tcW w:w="2790" w:type="dxa"/>
            <w:vAlign w:val="bottom"/>
          </w:tcPr>
          <w:p w14:paraId="51B1690F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94" w:name="Text211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94"/>
          </w:p>
        </w:tc>
      </w:tr>
      <w:tr w:rsidR="0063281D" w:rsidRPr="00E8214C" w14:paraId="282299B5" w14:textId="77777777" w:rsidTr="00B922BC">
        <w:trPr>
          <w:trHeight w:val="180"/>
        </w:trPr>
        <w:tc>
          <w:tcPr>
            <w:tcW w:w="3505" w:type="dxa"/>
            <w:gridSpan w:val="2"/>
            <w:vAlign w:val="bottom"/>
          </w:tcPr>
          <w:p w14:paraId="2595B1FA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95" w:name="Text212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95"/>
          </w:p>
        </w:tc>
        <w:tc>
          <w:tcPr>
            <w:tcW w:w="2160" w:type="dxa"/>
          </w:tcPr>
          <w:p w14:paraId="7AD980CF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96" w:name="Text213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96"/>
          </w:p>
        </w:tc>
        <w:tc>
          <w:tcPr>
            <w:tcW w:w="2070" w:type="dxa"/>
          </w:tcPr>
          <w:p w14:paraId="052F7FDC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97" w:name="Text214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97"/>
          </w:p>
        </w:tc>
        <w:tc>
          <w:tcPr>
            <w:tcW w:w="2790" w:type="dxa"/>
          </w:tcPr>
          <w:p w14:paraId="0A48DBBD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98" w:name="Text215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98"/>
          </w:p>
        </w:tc>
      </w:tr>
      <w:tr w:rsidR="0063281D" w:rsidRPr="00E8214C" w14:paraId="6C0DABB3" w14:textId="77777777" w:rsidTr="00B922BC">
        <w:trPr>
          <w:trHeight w:val="180"/>
        </w:trPr>
        <w:tc>
          <w:tcPr>
            <w:tcW w:w="3505" w:type="dxa"/>
            <w:gridSpan w:val="2"/>
          </w:tcPr>
          <w:p w14:paraId="526F897F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99" w:name="Text216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99"/>
          </w:p>
        </w:tc>
        <w:tc>
          <w:tcPr>
            <w:tcW w:w="2160" w:type="dxa"/>
          </w:tcPr>
          <w:p w14:paraId="1BFAB7B0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100" w:name="Text217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00"/>
          </w:p>
        </w:tc>
        <w:tc>
          <w:tcPr>
            <w:tcW w:w="2070" w:type="dxa"/>
          </w:tcPr>
          <w:p w14:paraId="7C6599A6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101" w:name="Text218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01"/>
          </w:p>
        </w:tc>
        <w:tc>
          <w:tcPr>
            <w:tcW w:w="2790" w:type="dxa"/>
          </w:tcPr>
          <w:p w14:paraId="60C476C7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102" w:name="Text219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02"/>
          </w:p>
        </w:tc>
      </w:tr>
      <w:tr w:rsidR="0063281D" w:rsidRPr="00E8214C" w14:paraId="15FF84FA" w14:textId="77777777" w:rsidTr="00B922BC">
        <w:trPr>
          <w:trHeight w:val="180"/>
        </w:trPr>
        <w:tc>
          <w:tcPr>
            <w:tcW w:w="3505" w:type="dxa"/>
            <w:gridSpan w:val="2"/>
          </w:tcPr>
          <w:p w14:paraId="6380D215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103" w:name="Text220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03"/>
          </w:p>
        </w:tc>
        <w:tc>
          <w:tcPr>
            <w:tcW w:w="2160" w:type="dxa"/>
          </w:tcPr>
          <w:p w14:paraId="60086ABC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104" w:name="Text221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04"/>
          </w:p>
        </w:tc>
        <w:tc>
          <w:tcPr>
            <w:tcW w:w="2070" w:type="dxa"/>
          </w:tcPr>
          <w:p w14:paraId="3DF398D8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105" w:name="Text222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05"/>
          </w:p>
        </w:tc>
        <w:tc>
          <w:tcPr>
            <w:tcW w:w="2790" w:type="dxa"/>
          </w:tcPr>
          <w:p w14:paraId="453B7B8C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106" w:name="Text223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06"/>
          </w:p>
        </w:tc>
      </w:tr>
      <w:tr w:rsidR="0063281D" w:rsidRPr="00E8214C" w14:paraId="2514C722" w14:textId="77777777" w:rsidTr="00B922BC">
        <w:trPr>
          <w:trHeight w:val="180"/>
        </w:trPr>
        <w:tc>
          <w:tcPr>
            <w:tcW w:w="3505" w:type="dxa"/>
            <w:gridSpan w:val="2"/>
          </w:tcPr>
          <w:p w14:paraId="069D1981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107" w:name="Text224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07"/>
          </w:p>
        </w:tc>
        <w:tc>
          <w:tcPr>
            <w:tcW w:w="2160" w:type="dxa"/>
          </w:tcPr>
          <w:p w14:paraId="53E8238F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108" w:name="Text225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08"/>
          </w:p>
        </w:tc>
        <w:tc>
          <w:tcPr>
            <w:tcW w:w="2070" w:type="dxa"/>
          </w:tcPr>
          <w:p w14:paraId="0BA8F98C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109" w:name="Text226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09"/>
          </w:p>
        </w:tc>
        <w:tc>
          <w:tcPr>
            <w:tcW w:w="2790" w:type="dxa"/>
          </w:tcPr>
          <w:p w14:paraId="6C7A261B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110" w:name="Text227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10"/>
          </w:p>
        </w:tc>
      </w:tr>
      <w:tr w:rsidR="0063281D" w:rsidRPr="00E8214C" w14:paraId="34C50FBB" w14:textId="77777777" w:rsidTr="00B922BC">
        <w:trPr>
          <w:trHeight w:val="180"/>
        </w:trPr>
        <w:tc>
          <w:tcPr>
            <w:tcW w:w="3505" w:type="dxa"/>
            <w:gridSpan w:val="2"/>
          </w:tcPr>
          <w:p w14:paraId="2928176E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111" w:name="Text228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11"/>
          </w:p>
        </w:tc>
        <w:tc>
          <w:tcPr>
            <w:tcW w:w="2160" w:type="dxa"/>
          </w:tcPr>
          <w:p w14:paraId="021793A8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112" w:name="Text229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12"/>
          </w:p>
        </w:tc>
        <w:tc>
          <w:tcPr>
            <w:tcW w:w="2070" w:type="dxa"/>
          </w:tcPr>
          <w:p w14:paraId="5D884C73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113" w:name="Text230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13"/>
          </w:p>
        </w:tc>
        <w:tc>
          <w:tcPr>
            <w:tcW w:w="2790" w:type="dxa"/>
          </w:tcPr>
          <w:p w14:paraId="50E9CF5D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114" w:name="Text231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14"/>
          </w:p>
        </w:tc>
      </w:tr>
      <w:tr w:rsidR="0063281D" w:rsidRPr="00E8214C" w14:paraId="53DBFA45" w14:textId="77777777" w:rsidTr="00B922BC">
        <w:trPr>
          <w:trHeight w:val="180"/>
        </w:trPr>
        <w:tc>
          <w:tcPr>
            <w:tcW w:w="3505" w:type="dxa"/>
            <w:gridSpan w:val="2"/>
          </w:tcPr>
          <w:p w14:paraId="06F956D3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115" w:name="Text232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15"/>
          </w:p>
        </w:tc>
        <w:tc>
          <w:tcPr>
            <w:tcW w:w="2160" w:type="dxa"/>
          </w:tcPr>
          <w:p w14:paraId="2684809F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116" w:name="Text233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16"/>
          </w:p>
        </w:tc>
        <w:tc>
          <w:tcPr>
            <w:tcW w:w="2070" w:type="dxa"/>
          </w:tcPr>
          <w:p w14:paraId="44470E6E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117" w:name="Text234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17"/>
          </w:p>
        </w:tc>
        <w:tc>
          <w:tcPr>
            <w:tcW w:w="2790" w:type="dxa"/>
          </w:tcPr>
          <w:p w14:paraId="7501746A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118" w:name="Text235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18"/>
          </w:p>
        </w:tc>
      </w:tr>
      <w:tr w:rsidR="0063281D" w:rsidRPr="00E8214C" w14:paraId="6F014865" w14:textId="77777777" w:rsidTr="00B922BC">
        <w:trPr>
          <w:trHeight w:val="180"/>
        </w:trPr>
        <w:tc>
          <w:tcPr>
            <w:tcW w:w="3505" w:type="dxa"/>
            <w:gridSpan w:val="2"/>
          </w:tcPr>
          <w:p w14:paraId="391D1B55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119" w:name="Text236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19"/>
          </w:p>
        </w:tc>
        <w:tc>
          <w:tcPr>
            <w:tcW w:w="2160" w:type="dxa"/>
          </w:tcPr>
          <w:p w14:paraId="2CAE65CB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120" w:name="Text237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20"/>
          </w:p>
        </w:tc>
        <w:tc>
          <w:tcPr>
            <w:tcW w:w="2070" w:type="dxa"/>
          </w:tcPr>
          <w:p w14:paraId="3983F563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121" w:name="Text238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21"/>
          </w:p>
        </w:tc>
        <w:tc>
          <w:tcPr>
            <w:tcW w:w="2790" w:type="dxa"/>
          </w:tcPr>
          <w:p w14:paraId="1669AC3C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122" w:name="Text239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22"/>
          </w:p>
        </w:tc>
      </w:tr>
      <w:tr w:rsidR="0063281D" w:rsidRPr="00E8214C" w14:paraId="6AE6A2AE" w14:textId="77777777" w:rsidTr="00B922BC">
        <w:trPr>
          <w:trHeight w:val="180"/>
        </w:trPr>
        <w:tc>
          <w:tcPr>
            <w:tcW w:w="3505" w:type="dxa"/>
            <w:gridSpan w:val="2"/>
          </w:tcPr>
          <w:p w14:paraId="1F43394A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123" w:name="Text240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23"/>
          </w:p>
        </w:tc>
        <w:tc>
          <w:tcPr>
            <w:tcW w:w="2160" w:type="dxa"/>
          </w:tcPr>
          <w:p w14:paraId="70F98341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124" w:name="Text241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24"/>
          </w:p>
        </w:tc>
        <w:tc>
          <w:tcPr>
            <w:tcW w:w="2070" w:type="dxa"/>
          </w:tcPr>
          <w:p w14:paraId="2F2D375F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125" w:name="Text242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25"/>
          </w:p>
        </w:tc>
        <w:tc>
          <w:tcPr>
            <w:tcW w:w="2790" w:type="dxa"/>
          </w:tcPr>
          <w:p w14:paraId="74B1FA92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126" w:name="Text243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26"/>
          </w:p>
        </w:tc>
      </w:tr>
      <w:tr w:rsidR="0063281D" w:rsidRPr="00E8214C" w14:paraId="62FBAA05" w14:textId="77777777" w:rsidTr="00B922BC">
        <w:trPr>
          <w:trHeight w:val="180"/>
        </w:trPr>
        <w:tc>
          <w:tcPr>
            <w:tcW w:w="3505" w:type="dxa"/>
            <w:gridSpan w:val="2"/>
          </w:tcPr>
          <w:p w14:paraId="2CFBDFED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127" w:name="Text244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27"/>
          </w:p>
        </w:tc>
        <w:tc>
          <w:tcPr>
            <w:tcW w:w="2160" w:type="dxa"/>
          </w:tcPr>
          <w:p w14:paraId="55CA6488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128" w:name="Text245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28"/>
          </w:p>
        </w:tc>
        <w:tc>
          <w:tcPr>
            <w:tcW w:w="2070" w:type="dxa"/>
          </w:tcPr>
          <w:p w14:paraId="507FA2A7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129" w:name="Text246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29"/>
          </w:p>
        </w:tc>
        <w:tc>
          <w:tcPr>
            <w:tcW w:w="2790" w:type="dxa"/>
          </w:tcPr>
          <w:p w14:paraId="4B8FB410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130" w:name="Text247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30"/>
          </w:p>
        </w:tc>
      </w:tr>
      <w:tr w:rsidR="0063281D" w:rsidRPr="00E8214C" w14:paraId="55842570" w14:textId="77777777" w:rsidTr="00B922BC">
        <w:trPr>
          <w:trHeight w:val="180"/>
        </w:trPr>
        <w:tc>
          <w:tcPr>
            <w:tcW w:w="3505" w:type="dxa"/>
            <w:gridSpan w:val="2"/>
          </w:tcPr>
          <w:p w14:paraId="6BB66458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131" w:name="Text248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31"/>
          </w:p>
        </w:tc>
        <w:tc>
          <w:tcPr>
            <w:tcW w:w="2160" w:type="dxa"/>
          </w:tcPr>
          <w:p w14:paraId="4F347EB3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132" w:name="Text249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32"/>
          </w:p>
        </w:tc>
        <w:tc>
          <w:tcPr>
            <w:tcW w:w="2070" w:type="dxa"/>
          </w:tcPr>
          <w:p w14:paraId="2BED8740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133" w:name="Text250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33"/>
          </w:p>
        </w:tc>
        <w:tc>
          <w:tcPr>
            <w:tcW w:w="2790" w:type="dxa"/>
          </w:tcPr>
          <w:p w14:paraId="526A5D25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134" w:name="Text251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34"/>
          </w:p>
        </w:tc>
      </w:tr>
      <w:tr w:rsidR="0063281D" w:rsidRPr="00E8214C" w14:paraId="7884D6B3" w14:textId="77777777" w:rsidTr="00B922BC">
        <w:trPr>
          <w:trHeight w:val="180"/>
        </w:trPr>
        <w:tc>
          <w:tcPr>
            <w:tcW w:w="3505" w:type="dxa"/>
            <w:gridSpan w:val="2"/>
          </w:tcPr>
          <w:p w14:paraId="499D2117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135" w:name="Text252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35"/>
          </w:p>
        </w:tc>
        <w:tc>
          <w:tcPr>
            <w:tcW w:w="2160" w:type="dxa"/>
          </w:tcPr>
          <w:p w14:paraId="2C0B3C4F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136" w:name="Text253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36"/>
          </w:p>
        </w:tc>
        <w:tc>
          <w:tcPr>
            <w:tcW w:w="2070" w:type="dxa"/>
          </w:tcPr>
          <w:p w14:paraId="46156B14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137" w:name="Text254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37"/>
          </w:p>
        </w:tc>
        <w:tc>
          <w:tcPr>
            <w:tcW w:w="2790" w:type="dxa"/>
          </w:tcPr>
          <w:p w14:paraId="3EB9C9F0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138" w:name="Text255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38"/>
          </w:p>
        </w:tc>
      </w:tr>
      <w:tr w:rsidR="0063281D" w:rsidRPr="00E8214C" w14:paraId="4C29E7D8" w14:textId="77777777" w:rsidTr="00B922BC">
        <w:trPr>
          <w:trHeight w:val="180"/>
        </w:trPr>
        <w:tc>
          <w:tcPr>
            <w:tcW w:w="3505" w:type="dxa"/>
            <w:gridSpan w:val="2"/>
          </w:tcPr>
          <w:p w14:paraId="1B2D7B0E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139" w:name="Text256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39"/>
          </w:p>
        </w:tc>
        <w:tc>
          <w:tcPr>
            <w:tcW w:w="2160" w:type="dxa"/>
          </w:tcPr>
          <w:p w14:paraId="3AD67C76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140" w:name="Text257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40"/>
          </w:p>
        </w:tc>
        <w:tc>
          <w:tcPr>
            <w:tcW w:w="2070" w:type="dxa"/>
          </w:tcPr>
          <w:p w14:paraId="5171936F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141" w:name="Text258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41"/>
          </w:p>
        </w:tc>
        <w:tc>
          <w:tcPr>
            <w:tcW w:w="2790" w:type="dxa"/>
          </w:tcPr>
          <w:p w14:paraId="0D31D7A1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142" w:name="Text259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42"/>
          </w:p>
        </w:tc>
      </w:tr>
      <w:tr w:rsidR="0063281D" w:rsidRPr="00E8214C" w14:paraId="4D279357" w14:textId="77777777" w:rsidTr="00B922BC">
        <w:trPr>
          <w:trHeight w:val="180"/>
        </w:trPr>
        <w:tc>
          <w:tcPr>
            <w:tcW w:w="3505" w:type="dxa"/>
            <w:gridSpan w:val="2"/>
          </w:tcPr>
          <w:p w14:paraId="7EB037AF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143" w:name="Text260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43"/>
          </w:p>
        </w:tc>
        <w:tc>
          <w:tcPr>
            <w:tcW w:w="2160" w:type="dxa"/>
          </w:tcPr>
          <w:p w14:paraId="49553C32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144" w:name="Text261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44"/>
          </w:p>
        </w:tc>
        <w:tc>
          <w:tcPr>
            <w:tcW w:w="2070" w:type="dxa"/>
          </w:tcPr>
          <w:p w14:paraId="65F31B4F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145" w:name="Text262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45"/>
          </w:p>
        </w:tc>
        <w:tc>
          <w:tcPr>
            <w:tcW w:w="2790" w:type="dxa"/>
          </w:tcPr>
          <w:p w14:paraId="3A6B9B0A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146" w:name="Text263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46"/>
          </w:p>
        </w:tc>
      </w:tr>
      <w:tr w:rsidR="0063281D" w:rsidRPr="00E8214C" w14:paraId="68D68DB4" w14:textId="77777777" w:rsidTr="00B922BC">
        <w:trPr>
          <w:trHeight w:val="180"/>
        </w:trPr>
        <w:tc>
          <w:tcPr>
            <w:tcW w:w="3505" w:type="dxa"/>
            <w:gridSpan w:val="2"/>
          </w:tcPr>
          <w:p w14:paraId="024C601A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147" w:name="Text264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47"/>
          </w:p>
        </w:tc>
        <w:tc>
          <w:tcPr>
            <w:tcW w:w="2160" w:type="dxa"/>
          </w:tcPr>
          <w:p w14:paraId="470F83B6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148" w:name="Text265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48"/>
          </w:p>
        </w:tc>
        <w:tc>
          <w:tcPr>
            <w:tcW w:w="2070" w:type="dxa"/>
          </w:tcPr>
          <w:p w14:paraId="393CB4C9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149" w:name="Text266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49"/>
          </w:p>
        </w:tc>
        <w:tc>
          <w:tcPr>
            <w:tcW w:w="2790" w:type="dxa"/>
          </w:tcPr>
          <w:p w14:paraId="68F0616D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150" w:name="Text267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50"/>
          </w:p>
        </w:tc>
      </w:tr>
      <w:tr w:rsidR="0063281D" w:rsidRPr="00E8214C" w14:paraId="18FCA328" w14:textId="77777777" w:rsidTr="00B922BC">
        <w:trPr>
          <w:trHeight w:val="180"/>
        </w:trPr>
        <w:tc>
          <w:tcPr>
            <w:tcW w:w="3505" w:type="dxa"/>
            <w:gridSpan w:val="2"/>
          </w:tcPr>
          <w:p w14:paraId="0A071CF1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151" w:name="Text268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51"/>
          </w:p>
        </w:tc>
        <w:tc>
          <w:tcPr>
            <w:tcW w:w="2160" w:type="dxa"/>
          </w:tcPr>
          <w:p w14:paraId="4DEE0844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152" w:name="Text269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52"/>
          </w:p>
        </w:tc>
        <w:tc>
          <w:tcPr>
            <w:tcW w:w="2070" w:type="dxa"/>
          </w:tcPr>
          <w:p w14:paraId="3FBFF3D1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153" w:name="Text270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53"/>
          </w:p>
        </w:tc>
        <w:tc>
          <w:tcPr>
            <w:tcW w:w="2790" w:type="dxa"/>
          </w:tcPr>
          <w:p w14:paraId="41F96DF8" w14:textId="77777777" w:rsidR="0063281D" w:rsidRPr="00E8214C" w:rsidRDefault="0063281D" w:rsidP="00E8214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E8214C">
              <w:rPr>
                <w:rFonts w:ascii="Arial" w:hAnsi="Arial" w:cs="Arial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154" w:name="Text271"/>
            <w:r w:rsidRPr="00E8214C">
              <w:rPr>
                <w:rFonts w:ascii="Arial" w:hAnsi="Arial" w:cs="Arial"/>
              </w:rPr>
              <w:instrText xml:space="preserve"> FORMTEXT </w:instrText>
            </w:r>
            <w:r w:rsidRPr="00E8214C">
              <w:rPr>
                <w:rFonts w:ascii="Arial" w:hAnsi="Arial" w:cs="Arial"/>
              </w:rPr>
            </w:r>
            <w:r w:rsidRPr="00E8214C">
              <w:rPr>
                <w:rFonts w:ascii="Arial" w:hAnsi="Arial" w:cs="Arial"/>
              </w:rPr>
              <w:fldChar w:fldCharType="separate"/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  <w:noProof/>
              </w:rPr>
              <w:t> </w:t>
            </w:r>
            <w:r w:rsidRPr="00E8214C">
              <w:rPr>
                <w:rFonts w:ascii="Arial" w:hAnsi="Arial" w:cs="Arial"/>
              </w:rPr>
              <w:fldChar w:fldCharType="end"/>
            </w:r>
            <w:bookmarkEnd w:id="154"/>
          </w:p>
        </w:tc>
      </w:tr>
    </w:tbl>
    <w:p w14:paraId="2F0BE3C3" w14:textId="77777777" w:rsidR="008C6FEF" w:rsidRPr="00517DE0" w:rsidRDefault="008C6FEF" w:rsidP="009D090A">
      <w:pPr>
        <w:tabs>
          <w:tab w:val="left" w:pos="2415"/>
        </w:tabs>
        <w:rPr>
          <w:rFonts w:ascii="Arial" w:hAnsi="Arial" w:cs="Arial"/>
          <w:sz w:val="16"/>
          <w:szCs w:val="16"/>
        </w:rPr>
      </w:pPr>
    </w:p>
    <w:bookmarkEnd w:id="0"/>
    <w:p w14:paraId="762D8C73" w14:textId="77777777" w:rsidR="00383247" w:rsidRPr="008D14A1" w:rsidRDefault="00383247" w:rsidP="008D14A1">
      <w:pPr>
        <w:tabs>
          <w:tab w:val="left" w:pos="3468"/>
        </w:tabs>
        <w:rPr>
          <w:rFonts w:ascii="Arial" w:hAnsi="Arial" w:cs="Arial"/>
          <w:sz w:val="28"/>
          <w:szCs w:val="28"/>
        </w:rPr>
      </w:pPr>
    </w:p>
    <w:sectPr w:rsidR="00383247" w:rsidRPr="008D14A1" w:rsidSect="00517DE0">
      <w:headerReference w:type="default" r:id="rId9"/>
      <w:pgSz w:w="12240" w:h="15840" w:code="1"/>
      <w:pgMar w:top="48" w:right="864" w:bottom="180" w:left="864" w:header="1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36BD0" w14:textId="77777777" w:rsidR="00675BC5" w:rsidRDefault="00675BC5">
      <w:r>
        <w:separator/>
      </w:r>
    </w:p>
  </w:endnote>
  <w:endnote w:type="continuationSeparator" w:id="0">
    <w:p w14:paraId="3F2E8331" w14:textId="77777777" w:rsidR="00675BC5" w:rsidRDefault="0067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535F" w14:textId="77777777" w:rsidR="00675BC5" w:rsidRDefault="00675BC5">
      <w:r>
        <w:separator/>
      </w:r>
    </w:p>
  </w:footnote>
  <w:footnote w:type="continuationSeparator" w:id="0">
    <w:p w14:paraId="72F82ED4" w14:textId="77777777" w:rsidR="00675BC5" w:rsidRDefault="00675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3BDE" w14:textId="77777777" w:rsidR="0063281D" w:rsidRDefault="0063281D">
    <w:pPr>
      <w:pStyle w:val="Header"/>
      <w:ind w:left="-720"/>
      <w:rPr>
        <w:rFonts w:ascii="Arial" w:hAnsi="Arial"/>
        <w:sz w:val="16"/>
      </w:rPr>
    </w:pPr>
  </w:p>
  <w:p w14:paraId="1CDD6C12" w14:textId="77777777" w:rsidR="0063281D" w:rsidRDefault="0063281D">
    <w:pPr>
      <w:pStyle w:val="Header"/>
      <w:ind w:left="-720"/>
      <w:rPr>
        <w:rFonts w:ascii="Arial" w:hAnsi="Arial"/>
        <w:sz w:val="16"/>
      </w:rPr>
    </w:pPr>
  </w:p>
  <w:p w14:paraId="7587BFC2" w14:textId="77777777" w:rsidR="0063281D" w:rsidRDefault="0063281D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>Form 282</w:t>
    </w:r>
    <w:r w:rsidR="00935CAD">
      <w:rPr>
        <w:rFonts w:ascii="Arial" w:hAnsi="Arial"/>
        <w:sz w:val="16"/>
      </w:rPr>
      <w:t>E</w:t>
    </w:r>
  </w:p>
  <w:p w14:paraId="73D471C8" w14:textId="513437AD" w:rsidR="0063281D" w:rsidRDefault="00B922BC" w:rsidP="00CD77CF">
    <w:pPr>
      <w:pStyle w:val="Header"/>
      <w:tabs>
        <w:tab w:val="clear" w:pos="4320"/>
        <w:tab w:val="clear" w:pos="8640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Rev </w:t>
    </w:r>
    <w:r w:rsidR="00F1215B">
      <w:rPr>
        <w:rFonts w:ascii="Arial" w:hAnsi="Arial"/>
        <w:sz w:val="16"/>
      </w:rPr>
      <w:t>1/22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0C79D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330A4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6040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EA9C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D2E4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587B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B8A9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18CEC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7C96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CC9D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C5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E1367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dA4WkeR06KFzHSzsp69ljpmdGqe6yFWagXSGXT1/z3jES80GkxbfSIKo4ONf1sDLmztdBwuUimRUdR8jCsRKQ==" w:salt="wX7GSY4k4cLTR2PDtUZEO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0635183-0AFF-43C5-B0E1-AAE214486445}"/>
    <w:docVar w:name="dgnword-eventsink" w:val="90113248"/>
  </w:docVars>
  <w:rsids>
    <w:rsidRoot w:val="00675BC5"/>
    <w:rsid w:val="00002718"/>
    <w:rsid w:val="00014279"/>
    <w:rsid w:val="00017A4E"/>
    <w:rsid w:val="000257FD"/>
    <w:rsid w:val="00025D47"/>
    <w:rsid w:val="000313EA"/>
    <w:rsid w:val="00035618"/>
    <w:rsid w:val="000456D7"/>
    <w:rsid w:val="0004783D"/>
    <w:rsid w:val="0005264D"/>
    <w:rsid w:val="00077836"/>
    <w:rsid w:val="00084370"/>
    <w:rsid w:val="000C48D2"/>
    <w:rsid w:val="000D02C8"/>
    <w:rsid w:val="000D32B6"/>
    <w:rsid w:val="000F1EE1"/>
    <w:rsid w:val="000F62DB"/>
    <w:rsid w:val="0010170D"/>
    <w:rsid w:val="00140DBC"/>
    <w:rsid w:val="00152CDE"/>
    <w:rsid w:val="00155DEA"/>
    <w:rsid w:val="00161530"/>
    <w:rsid w:val="001716C9"/>
    <w:rsid w:val="00176D79"/>
    <w:rsid w:val="00185E1E"/>
    <w:rsid w:val="001864B5"/>
    <w:rsid w:val="001874DF"/>
    <w:rsid w:val="001875AD"/>
    <w:rsid w:val="001A469D"/>
    <w:rsid w:val="001C3680"/>
    <w:rsid w:val="001D185D"/>
    <w:rsid w:val="001D19DE"/>
    <w:rsid w:val="001D6AD6"/>
    <w:rsid w:val="001E024F"/>
    <w:rsid w:val="001E5734"/>
    <w:rsid w:val="00201440"/>
    <w:rsid w:val="00202020"/>
    <w:rsid w:val="002516D2"/>
    <w:rsid w:val="00271DC2"/>
    <w:rsid w:val="00272015"/>
    <w:rsid w:val="002837A0"/>
    <w:rsid w:val="002B46AF"/>
    <w:rsid w:val="002B6ED0"/>
    <w:rsid w:val="002B7AC4"/>
    <w:rsid w:val="002D3E2D"/>
    <w:rsid w:val="002F4C48"/>
    <w:rsid w:val="002F6222"/>
    <w:rsid w:val="0030779E"/>
    <w:rsid w:val="003124CC"/>
    <w:rsid w:val="00381628"/>
    <w:rsid w:val="00383247"/>
    <w:rsid w:val="00390673"/>
    <w:rsid w:val="003B3A30"/>
    <w:rsid w:val="003F3C87"/>
    <w:rsid w:val="003F56F3"/>
    <w:rsid w:val="00402B01"/>
    <w:rsid w:val="004164A7"/>
    <w:rsid w:val="00424ED1"/>
    <w:rsid w:val="004274F8"/>
    <w:rsid w:val="004457FE"/>
    <w:rsid w:val="00474288"/>
    <w:rsid w:val="00475993"/>
    <w:rsid w:val="00476CFD"/>
    <w:rsid w:val="004B2100"/>
    <w:rsid w:val="004D6D52"/>
    <w:rsid w:val="004E6C17"/>
    <w:rsid w:val="004E6FAA"/>
    <w:rsid w:val="004F7413"/>
    <w:rsid w:val="005032E1"/>
    <w:rsid w:val="00503751"/>
    <w:rsid w:val="005042EA"/>
    <w:rsid w:val="00517DE0"/>
    <w:rsid w:val="00520A17"/>
    <w:rsid w:val="00523333"/>
    <w:rsid w:val="00524C96"/>
    <w:rsid w:val="00532584"/>
    <w:rsid w:val="00532DD3"/>
    <w:rsid w:val="00534CF3"/>
    <w:rsid w:val="00537734"/>
    <w:rsid w:val="005472A4"/>
    <w:rsid w:val="00565548"/>
    <w:rsid w:val="005676F1"/>
    <w:rsid w:val="005739E6"/>
    <w:rsid w:val="0059397B"/>
    <w:rsid w:val="005A10A6"/>
    <w:rsid w:val="005B32F3"/>
    <w:rsid w:val="005B5C9A"/>
    <w:rsid w:val="005C4912"/>
    <w:rsid w:val="005C4DB2"/>
    <w:rsid w:val="005C5607"/>
    <w:rsid w:val="005C6934"/>
    <w:rsid w:val="005D33AF"/>
    <w:rsid w:val="005D392A"/>
    <w:rsid w:val="005D7429"/>
    <w:rsid w:val="005F02F7"/>
    <w:rsid w:val="005F1A2B"/>
    <w:rsid w:val="005F509F"/>
    <w:rsid w:val="0060277F"/>
    <w:rsid w:val="00615FD9"/>
    <w:rsid w:val="00617C0B"/>
    <w:rsid w:val="00622AA4"/>
    <w:rsid w:val="0063281D"/>
    <w:rsid w:val="0063564A"/>
    <w:rsid w:val="006676BD"/>
    <w:rsid w:val="00675BC5"/>
    <w:rsid w:val="00683FF2"/>
    <w:rsid w:val="006B033F"/>
    <w:rsid w:val="006F38C6"/>
    <w:rsid w:val="006F5119"/>
    <w:rsid w:val="0073195B"/>
    <w:rsid w:val="00740CD2"/>
    <w:rsid w:val="00753B7E"/>
    <w:rsid w:val="007643AF"/>
    <w:rsid w:val="00777635"/>
    <w:rsid w:val="00780971"/>
    <w:rsid w:val="00792347"/>
    <w:rsid w:val="007924A0"/>
    <w:rsid w:val="007B36FC"/>
    <w:rsid w:val="007B46E5"/>
    <w:rsid w:val="007C36AE"/>
    <w:rsid w:val="007C47B6"/>
    <w:rsid w:val="007F1108"/>
    <w:rsid w:val="00800436"/>
    <w:rsid w:val="008269AA"/>
    <w:rsid w:val="008270EE"/>
    <w:rsid w:val="00857858"/>
    <w:rsid w:val="00860082"/>
    <w:rsid w:val="008A15B0"/>
    <w:rsid w:val="008A1F24"/>
    <w:rsid w:val="008B74FD"/>
    <w:rsid w:val="008C151E"/>
    <w:rsid w:val="008C6FEF"/>
    <w:rsid w:val="008D0D7F"/>
    <w:rsid w:val="008D14A1"/>
    <w:rsid w:val="008D36EF"/>
    <w:rsid w:val="008D61C4"/>
    <w:rsid w:val="008D75B6"/>
    <w:rsid w:val="008E2BA2"/>
    <w:rsid w:val="008F5739"/>
    <w:rsid w:val="009002B5"/>
    <w:rsid w:val="009216CC"/>
    <w:rsid w:val="00935CAD"/>
    <w:rsid w:val="00950E7D"/>
    <w:rsid w:val="00992496"/>
    <w:rsid w:val="00994A18"/>
    <w:rsid w:val="00994CAE"/>
    <w:rsid w:val="009A2B0B"/>
    <w:rsid w:val="009A449F"/>
    <w:rsid w:val="009B128F"/>
    <w:rsid w:val="009B5BEC"/>
    <w:rsid w:val="009C57BC"/>
    <w:rsid w:val="009D090A"/>
    <w:rsid w:val="009E633B"/>
    <w:rsid w:val="009F1F89"/>
    <w:rsid w:val="009F34C3"/>
    <w:rsid w:val="009F6D3B"/>
    <w:rsid w:val="00A1476D"/>
    <w:rsid w:val="00A2107D"/>
    <w:rsid w:val="00A409E3"/>
    <w:rsid w:val="00A52BCA"/>
    <w:rsid w:val="00A60EDE"/>
    <w:rsid w:val="00A638CC"/>
    <w:rsid w:val="00A7275D"/>
    <w:rsid w:val="00A809C5"/>
    <w:rsid w:val="00AC0DCE"/>
    <w:rsid w:val="00AE0E19"/>
    <w:rsid w:val="00B15E87"/>
    <w:rsid w:val="00B2246F"/>
    <w:rsid w:val="00B239BC"/>
    <w:rsid w:val="00B42258"/>
    <w:rsid w:val="00B5008F"/>
    <w:rsid w:val="00B537D2"/>
    <w:rsid w:val="00B61E93"/>
    <w:rsid w:val="00B656BE"/>
    <w:rsid w:val="00B822AD"/>
    <w:rsid w:val="00B922BC"/>
    <w:rsid w:val="00B95C26"/>
    <w:rsid w:val="00BA124E"/>
    <w:rsid w:val="00BA1841"/>
    <w:rsid w:val="00BB0BFE"/>
    <w:rsid w:val="00BC2A0F"/>
    <w:rsid w:val="00C16B76"/>
    <w:rsid w:val="00C174FE"/>
    <w:rsid w:val="00C24F87"/>
    <w:rsid w:val="00C30268"/>
    <w:rsid w:val="00C352C9"/>
    <w:rsid w:val="00C438A5"/>
    <w:rsid w:val="00C5305E"/>
    <w:rsid w:val="00C6214C"/>
    <w:rsid w:val="00C761E7"/>
    <w:rsid w:val="00C819EE"/>
    <w:rsid w:val="00C933F9"/>
    <w:rsid w:val="00CA32A8"/>
    <w:rsid w:val="00CA6E6D"/>
    <w:rsid w:val="00CD77CF"/>
    <w:rsid w:val="00CE4BBB"/>
    <w:rsid w:val="00D277C8"/>
    <w:rsid w:val="00D31A8C"/>
    <w:rsid w:val="00D34336"/>
    <w:rsid w:val="00D562F5"/>
    <w:rsid w:val="00D82FDA"/>
    <w:rsid w:val="00D861A8"/>
    <w:rsid w:val="00D955C8"/>
    <w:rsid w:val="00DA6183"/>
    <w:rsid w:val="00DA7FD0"/>
    <w:rsid w:val="00DE0B1B"/>
    <w:rsid w:val="00DE65E1"/>
    <w:rsid w:val="00DE6EF4"/>
    <w:rsid w:val="00E31D78"/>
    <w:rsid w:val="00E448E1"/>
    <w:rsid w:val="00E717AB"/>
    <w:rsid w:val="00E8214C"/>
    <w:rsid w:val="00E91C8C"/>
    <w:rsid w:val="00EB5C26"/>
    <w:rsid w:val="00EB746D"/>
    <w:rsid w:val="00ED23BC"/>
    <w:rsid w:val="00EE51EE"/>
    <w:rsid w:val="00F1215B"/>
    <w:rsid w:val="00F40C7C"/>
    <w:rsid w:val="00F4262D"/>
    <w:rsid w:val="00F82E0F"/>
    <w:rsid w:val="00F839D5"/>
    <w:rsid w:val="00F84D5A"/>
    <w:rsid w:val="00FB6F79"/>
    <w:rsid w:val="00FE4876"/>
    <w:rsid w:val="00FF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1C85ECF"/>
  <w15:chartTrackingRefBased/>
  <w15:docId w15:val="{5D95DCCB-A134-4FBA-B2AD-385317DE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469D"/>
  </w:style>
  <w:style w:type="paragraph" w:styleId="Heading1">
    <w:name w:val="heading 1"/>
    <w:basedOn w:val="Normal"/>
    <w:next w:val="Normal"/>
    <w:link w:val="Heading1Char"/>
    <w:qFormat/>
    <w:rsid w:val="001A469D"/>
    <w:pPr>
      <w:keepNext/>
      <w:ind w:left="-540" w:right="-72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1716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7B36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7B36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7B36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7B36F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7B36FC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7B36F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7B36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DE65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DE65E1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1A46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DE65E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A46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E65E1"/>
    <w:rPr>
      <w:rFonts w:cs="Times New Roman"/>
    </w:rPr>
  </w:style>
  <w:style w:type="paragraph" w:styleId="BlockText">
    <w:name w:val="Block Text"/>
    <w:basedOn w:val="Normal"/>
    <w:rsid w:val="001A469D"/>
    <w:pPr>
      <w:ind w:left="-450" w:right="-144"/>
    </w:pPr>
    <w:rPr>
      <w:rFonts w:ascii="Arial" w:hAnsi="Arial"/>
      <w:b/>
      <w:sz w:val="18"/>
    </w:rPr>
  </w:style>
  <w:style w:type="paragraph" w:styleId="Title">
    <w:name w:val="Title"/>
    <w:basedOn w:val="Normal"/>
    <w:link w:val="TitleChar1"/>
    <w:qFormat/>
    <w:rsid w:val="001A469D"/>
    <w:pPr>
      <w:ind w:left="90"/>
      <w:jc w:val="center"/>
    </w:pPr>
    <w:rPr>
      <w:rFonts w:ascii="Arial" w:hAnsi="Arial" w:cs="Arial"/>
      <w:b/>
      <w:sz w:val="40"/>
    </w:rPr>
  </w:style>
  <w:style w:type="character" w:customStyle="1" w:styleId="TitleChar1">
    <w:name w:val="Title Char1"/>
    <w:basedOn w:val="DefaultParagraphFont"/>
    <w:link w:val="Title"/>
    <w:locked/>
    <w:rsid w:val="00DE65E1"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rsid w:val="000D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1874DF"/>
    <w:pPr>
      <w:framePr w:hSpace="180" w:wrap="around" w:vAnchor="text" w:hAnchor="margin" w:y="168"/>
      <w:ind w:left="139"/>
      <w:suppressOverlap/>
    </w:pPr>
    <w:rPr>
      <w:rFonts w:ascii="Arial" w:hAnsi="Arial" w:cs="Arial"/>
      <w:sz w:val="16"/>
      <w:szCs w:val="16"/>
    </w:rPr>
  </w:style>
  <w:style w:type="character" w:customStyle="1" w:styleId="TitleChar">
    <w:name w:val="Title Char"/>
    <w:basedOn w:val="DefaultParagraphFont"/>
    <w:locked/>
    <w:rsid w:val="0047599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tyle1Char">
    <w:name w:val="Style1 Char"/>
    <w:basedOn w:val="DefaultParagraphFont"/>
    <w:link w:val="Style1"/>
    <w:rsid w:val="001874DF"/>
    <w:rPr>
      <w:rFonts w:ascii="Arial" w:hAnsi="Arial" w:cs="Arial"/>
      <w:sz w:val="16"/>
      <w:szCs w:val="16"/>
    </w:rPr>
  </w:style>
  <w:style w:type="paragraph" w:styleId="NoSpacing">
    <w:name w:val="No Spacing"/>
    <w:uiPriority w:val="1"/>
    <w:qFormat/>
    <w:rsid w:val="009F1F89"/>
    <w:rPr>
      <w:rFonts w:ascii="Arial" w:eastAsia="Calibri" w:hAnsi="Arial" w:cs="Arial"/>
    </w:rPr>
  </w:style>
  <w:style w:type="paragraph" w:styleId="DocumentMap">
    <w:name w:val="Document Map"/>
    <w:basedOn w:val="Normal"/>
    <w:link w:val="DocumentMapChar"/>
    <w:rsid w:val="004164A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164A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593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397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36FC"/>
  </w:style>
  <w:style w:type="paragraph" w:styleId="BodyText">
    <w:name w:val="Body Text"/>
    <w:basedOn w:val="Normal"/>
    <w:link w:val="BodyTextChar"/>
    <w:rsid w:val="007B36F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B36FC"/>
  </w:style>
  <w:style w:type="paragraph" w:styleId="BodyText2">
    <w:name w:val="Body Text 2"/>
    <w:basedOn w:val="Normal"/>
    <w:link w:val="BodyText2Char"/>
    <w:rsid w:val="007B36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36FC"/>
  </w:style>
  <w:style w:type="paragraph" w:styleId="BodyText3">
    <w:name w:val="Body Text 3"/>
    <w:basedOn w:val="Normal"/>
    <w:link w:val="BodyText3Char"/>
    <w:rsid w:val="007B36F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B36F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B36F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B36FC"/>
  </w:style>
  <w:style w:type="paragraph" w:styleId="BodyTextIndent">
    <w:name w:val="Body Text Indent"/>
    <w:basedOn w:val="Normal"/>
    <w:link w:val="BodyTextIndentChar"/>
    <w:rsid w:val="007B36F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B36FC"/>
  </w:style>
  <w:style w:type="paragraph" w:styleId="BodyTextFirstIndent2">
    <w:name w:val="Body Text First Indent 2"/>
    <w:basedOn w:val="BodyTextIndent"/>
    <w:link w:val="BodyTextFirstIndent2Char"/>
    <w:rsid w:val="007B36F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B36FC"/>
  </w:style>
  <w:style w:type="paragraph" w:styleId="BodyTextIndent2">
    <w:name w:val="Body Text Indent 2"/>
    <w:basedOn w:val="Normal"/>
    <w:link w:val="BodyTextIndent2Char"/>
    <w:rsid w:val="007B36F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B36FC"/>
  </w:style>
  <w:style w:type="paragraph" w:styleId="BodyTextIndent3">
    <w:name w:val="Body Text Indent 3"/>
    <w:basedOn w:val="Normal"/>
    <w:link w:val="BodyTextIndent3Char"/>
    <w:rsid w:val="007B36F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B36F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locked/>
    <w:rsid w:val="007B36FC"/>
    <w:rPr>
      <w:b/>
      <w:bCs/>
    </w:rPr>
  </w:style>
  <w:style w:type="paragraph" w:styleId="Closing">
    <w:name w:val="Closing"/>
    <w:basedOn w:val="Normal"/>
    <w:link w:val="ClosingChar"/>
    <w:rsid w:val="007B36FC"/>
    <w:pPr>
      <w:ind w:left="4320"/>
    </w:pPr>
  </w:style>
  <w:style w:type="character" w:customStyle="1" w:styleId="ClosingChar">
    <w:name w:val="Closing Char"/>
    <w:basedOn w:val="DefaultParagraphFont"/>
    <w:link w:val="Closing"/>
    <w:rsid w:val="007B36FC"/>
  </w:style>
  <w:style w:type="paragraph" w:styleId="CommentText">
    <w:name w:val="annotation text"/>
    <w:basedOn w:val="Normal"/>
    <w:link w:val="CommentTextChar"/>
    <w:rsid w:val="007B36FC"/>
  </w:style>
  <w:style w:type="character" w:customStyle="1" w:styleId="CommentTextChar">
    <w:name w:val="Comment Text Char"/>
    <w:basedOn w:val="DefaultParagraphFont"/>
    <w:link w:val="CommentText"/>
    <w:rsid w:val="007B36FC"/>
  </w:style>
  <w:style w:type="paragraph" w:styleId="CommentSubject">
    <w:name w:val="annotation subject"/>
    <w:basedOn w:val="CommentText"/>
    <w:next w:val="CommentText"/>
    <w:link w:val="CommentSubjectChar"/>
    <w:rsid w:val="007B3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36FC"/>
    <w:rPr>
      <w:b/>
      <w:bCs/>
    </w:rPr>
  </w:style>
  <w:style w:type="paragraph" w:styleId="Date">
    <w:name w:val="Date"/>
    <w:basedOn w:val="Normal"/>
    <w:next w:val="Normal"/>
    <w:link w:val="DateChar"/>
    <w:rsid w:val="007B36FC"/>
  </w:style>
  <w:style w:type="character" w:customStyle="1" w:styleId="DateChar">
    <w:name w:val="Date Char"/>
    <w:basedOn w:val="DefaultParagraphFont"/>
    <w:link w:val="Date"/>
    <w:rsid w:val="007B36FC"/>
  </w:style>
  <w:style w:type="paragraph" w:styleId="E-mailSignature">
    <w:name w:val="E-mail Signature"/>
    <w:basedOn w:val="Normal"/>
    <w:link w:val="E-mailSignatureChar"/>
    <w:rsid w:val="007B36FC"/>
  </w:style>
  <w:style w:type="character" w:customStyle="1" w:styleId="E-mailSignatureChar">
    <w:name w:val="E-mail Signature Char"/>
    <w:basedOn w:val="DefaultParagraphFont"/>
    <w:link w:val="E-mailSignature"/>
    <w:rsid w:val="007B36FC"/>
  </w:style>
  <w:style w:type="paragraph" w:styleId="EndnoteText">
    <w:name w:val="endnote text"/>
    <w:basedOn w:val="Normal"/>
    <w:link w:val="EndnoteTextChar"/>
    <w:rsid w:val="007B36FC"/>
  </w:style>
  <w:style w:type="character" w:customStyle="1" w:styleId="EndnoteTextChar">
    <w:name w:val="Endnote Text Char"/>
    <w:basedOn w:val="DefaultParagraphFont"/>
    <w:link w:val="EndnoteText"/>
    <w:rsid w:val="007B36FC"/>
  </w:style>
  <w:style w:type="paragraph" w:styleId="EnvelopeAddress">
    <w:name w:val="envelope address"/>
    <w:basedOn w:val="Normal"/>
    <w:rsid w:val="007B36FC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7B36FC"/>
    <w:rPr>
      <w:rFonts w:ascii="Cambria" w:hAnsi="Cambria"/>
    </w:rPr>
  </w:style>
  <w:style w:type="paragraph" w:styleId="FootnoteText">
    <w:name w:val="footnote text"/>
    <w:basedOn w:val="Normal"/>
    <w:link w:val="FootnoteTextChar"/>
    <w:rsid w:val="007B36FC"/>
  </w:style>
  <w:style w:type="character" w:customStyle="1" w:styleId="FootnoteTextChar">
    <w:name w:val="Footnote Text Char"/>
    <w:basedOn w:val="DefaultParagraphFont"/>
    <w:link w:val="FootnoteText"/>
    <w:rsid w:val="007B36FC"/>
  </w:style>
  <w:style w:type="character" w:customStyle="1" w:styleId="Heading3Char">
    <w:name w:val="Heading 3 Char"/>
    <w:basedOn w:val="DefaultParagraphFont"/>
    <w:link w:val="Heading3"/>
    <w:semiHidden/>
    <w:rsid w:val="007B36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7B36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7B36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7B36F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7B36F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B36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7B36FC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7B36F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B36FC"/>
    <w:rPr>
      <w:i/>
      <w:iCs/>
    </w:rPr>
  </w:style>
  <w:style w:type="paragraph" w:styleId="HTMLPreformatted">
    <w:name w:val="HTML Preformatted"/>
    <w:basedOn w:val="Normal"/>
    <w:link w:val="HTMLPreformattedChar"/>
    <w:rsid w:val="007B36FC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7B36F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B36FC"/>
    <w:pPr>
      <w:ind w:left="200" w:hanging="200"/>
    </w:pPr>
  </w:style>
  <w:style w:type="paragraph" w:styleId="Index2">
    <w:name w:val="index 2"/>
    <w:basedOn w:val="Normal"/>
    <w:next w:val="Normal"/>
    <w:autoRedefine/>
    <w:rsid w:val="007B36FC"/>
    <w:pPr>
      <w:ind w:left="400" w:hanging="200"/>
    </w:pPr>
  </w:style>
  <w:style w:type="paragraph" w:styleId="Index3">
    <w:name w:val="index 3"/>
    <w:basedOn w:val="Normal"/>
    <w:next w:val="Normal"/>
    <w:autoRedefine/>
    <w:rsid w:val="007B36FC"/>
    <w:pPr>
      <w:ind w:left="600" w:hanging="200"/>
    </w:pPr>
  </w:style>
  <w:style w:type="paragraph" w:styleId="Index4">
    <w:name w:val="index 4"/>
    <w:basedOn w:val="Normal"/>
    <w:next w:val="Normal"/>
    <w:autoRedefine/>
    <w:rsid w:val="007B36FC"/>
    <w:pPr>
      <w:ind w:left="800" w:hanging="200"/>
    </w:pPr>
  </w:style>
  <w:style w:type="paragraph" w:styleId="Index5">
    <w:name w:val="index 5"/>
    <w:basedOn w:val="Normal"/>
    <w:next w:val="Normal"/>
    <w:autoRedefine/>
    <w:rsid w:val="007B36FC"/>
    <w:pPr>
      <w:ind w:left="1000" w:hanging="200"/>
    </w:pPr>
  </w:style>
  <w:style w:type="paragraph" w:styleId="Index6">
    <w:name w:val="index 6"/>
    <w:basedOn w:val="Normal"/>
    <w:next w:val="Normal"/>
    <w:autoRedefine/>
    <w:rsid w:val="007B36FC"/>
    <w:pPr>
      <w:ind w:left="1200" w:hanging="200"/>
    </w:pPr>
  </w:style>
  <w:style w:type="paragraph" w:styleId="Index7">
    <w:name w:val="index 7"/>
    <w:basedOn w:val="Normal"/>
    <w:next w:val="Normal"/>
    <w:autoRedefine/>
    <w:rsid w:val="007B36FC"/>
    <w:pPr>
      <w:ind w:left="1400" w:hanging="200"/>
    </w:pPr>
  </w:style>
  <w:style w:type="paragraph" w:styleId="Index8">
    <w:name w:val="index 8"/>
    <w:basedOn w:val="Normal"/>
    <w:next w:val="Normal"/>
    <w:autoRedefine/>
    <w:rsid w:val="007B36FC"/>
    <w:pPr>
      <w:ind w:left="1600" w:hanging="200"/>
    </w:pPr>
  </w:style>
  <w:style w:type="paragraph" w:styleId="Index9">
    <w:name w:val="index 9"/>
    <w:basedOn w:val="Normal"/>
    <w:next w:val="Normal"/>
    <w:autoRedefine/>
    <w:rsid w:val="007B36FC"/>
    <w:pPr>
      <w:ind w:left="1800" w:hanging="200"/>
    </w:pPr>
  </w:style>
  <w:style w:type="paragraph" w:styleId="IndexHeading">
    <w:name w:val="index heading"/>
    <w:basedOn w:val="Normal"/>
    <w:next w:val="Index1"/>
    <w:rsid w:val="007B36FC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6F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6FC"/>
    <w:rPr>
      <w:b/>
      <w:bCs/>
      <w:i/>
      <w:iCs/>
      <w:color w:val="4F81BD"/>
    </w:rPr>
  </w:style>
  <w:style w:type="paragraph" w:styleId="List">
    <w:name w:val="List"/>
    <w:basedOn w:val="Normal"/>
    <w:rsid w:val="007B36FC"/>
    <w:pPr>
      <w:ind w:left="360" w:hanging="360"/>
      <w:contextualSpacing/>
    </w:pPr>
  </w:style>
  <w:style w:type="paragraph" w:styleId="List2">
    <w:name w:val="List 2"/>
    <w:basedOn w:val="Normal"/>
    <w:rsid w:val="007B36FC"/>
    <w:pPr>
      <w:ind w:left="720" w:hanging="360"/>
      <w:contextualSpacing/>
    </w:pPr>
  </w:style>
  <w:style w:type="paragraph" w:styleId="List3">
    <w:name w:val="List 3"/>
    <w:basedOn w:val="Normal"/>
    <w:rsid w:val="007B36FC"/>
    <w:pPr>
      <w:ind w:left="1080" w:hanging="360"/>
      <w:contextualSpacing/>
    </w:pPr>
  </w:style>
  <w:style w:type="paragraph" w:styleId="List4">
    <w:name w:val="List 4"/>
    <w:basedOn w:val="Normal"/>
    <w:rsid w:val="007B36FC"/>
    <w:pPr>
      <w:ind w:left="1440" w:hanging="360"/>
      <w:contextualSpacing/>
    </w:pPr>
  </w:style>
  <w:style w:type="paragraph" w:styleId="List5">
    <w:name w:val="List 5"/>
    <w:basedOn w:val="Normal"/>
    <w:rsid w:val="007B36FC"/>
    <w:pPr>
      <w:ind w:left="1800" w:hanging="360"/>
      <w:contextualSpacing/>
    </w:pPr>
  </w:style>
  <w:style w:type="paragraph" w:styleId="ListBullet">
    <w:name w:val="List Bullet"/>
    <w:basedOn w:val="Normal"/>
    <w:rsid w:val="007B36FC"/>
    <w:pPr>
      <w:numPr>
        <w:numId w:val="3"/>
      </w:numPr>
      <w:contextualSpacing/>
    </w:pPr>
  </w:style>
  <w:style w:type="paragraph" w:styleId="ListBullet2">
    <w:name w:val="List Bullet 2"/>
    <w:basedOn w:val="Normal"/>
    <w:rsid w:val="007B36FC"/>
    <w:pPr>
      <w:numPr>
        <w:numId w:val="4"/>
      </w:numPr>
      <w:contextualSpacing/>
    </w:pPr>
  </w:style>
  <w:style w:type="paragraph" w:styleId="ListBullet3">
    <w:name w:val="List Bullet 3"/>
    <w:basedOn w:val="Normal"/>
    <w:rsid w:val="007B36FC"/>
    <w:pPr>
      <w:numPr>
        <w:numId w:val="5"/>
      </w:numPr>
      <w:contextualSpacing/>
    </w:pPr>
  </w:style>
  <w:style w:type="paragraph" w:styleId="ListBullet4">
    <w:name w:val="List Bullet 4"/>
    <w:basedOn w:val="Normal"/>
    <w:rsid w:val="007B36FC"/>
    <w:pPr>
      <w:numPr>
        <w:numId w:val="6"/>
      </w:numPr>
      <w:contextualSpacing/>
    </w:pPr>
  </w:style>
  <w:style w:type="paragraph" w:styleId="ListBullet5">
    <w:name w:val="List Bullet 5"/>
    <w:basedOn w:val="Normal"/>
    <w:rsid w:val="007B36FC"/>
    <w:pPr>
      <w:numPr>
        <w:numId w:val="7"/>
      </w:numPr>
      <w:contextualSpacing/>
    </w:pPr>
  </w:style>
  <w:style w:type="paragraph" w:styleId="ListContinue">
    <w:name w:val="List Continue"/>
    <w:basedOn w:val="Normal"/>
    <w:rsid w:val="007B36FC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7B36FC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7B36FC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7B36FC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7B36FC"/>
    <w:pPr>
      <w:spacing w:after="120"/>
      <w:ind w:left="1800"/>
      <w:contextualSpacing/>
    </w:pPr>
  </w:style>
  <w:style w:type="paragraph" w:styleId="ListNumber">
    <w:name w:val="List Number"/>
    <w:basedOn w:val="Normal"/>
    <w:rsid w:val="007B36FC"/>
    <w:pPr>
      <w:numPr>
        <w:numId w:val="8"/>
      </w:numPr>
      <w:contextualSpacing/>
    </w:pPr>
  </w:style>
  <w:style w:type="paragraph" w:styleId="ListNumber2">
    <w:name w:val="List Number 2"/>
    <w:basedOn w:val="Normal"/>
    <w:rsid w:val="007B36FC"/>
    <w:pPr>
      <w:numPr>
        <w:numId w:val="9"/>
      </w:numPr>
      <w:contextualSpacing/>
    </w:pPr>
  </w:style>
  <w:style w:type="paragraph" w:styleId="ListNumber3">
    <w:name w:val="List Number 3"/>
    <w:basedOn w:val="Normal"/>
    <w:rsid w:val="007B36FC"/>
    <w:pPr>
      <w:numPr>
        <w:numId w:val="10"/>
      </w:numPr>
      <w:contextualSpacing/>
    </w:pPr>
  </w:style>
  <w:style w:type="paragraph" w:styleId="ListNumber4">
    <w:name w:val="List Number 4"/>
    <w:basedOn w:val="Normal"/>
    <w:rsid w:val="007B36FC"/>
    <w:pPr>
      <w:numPr>
        <w:numId w:val="11"/>
      </w:numPr>
      <w:contextualSpacing/>
    </w:pPr>
  </w:style>
  <w:style w:type="paragraph" w:styleId="ListNumber5">
    <w:name w:val="List Number 5"/>
    <w:basedOn w:val="Normal"/>
    <w:rsid w:val="007B36FC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qFormat/>
    <w:rsid w:val="007B36FC"/>
    <w:pPr>
      <w:ind w:left="720"/>
    </w:pPr>
  </w:style>
  <w:style w:type="paragraph" w:styleId="MacroText">
    <w:name w:val="macro"/>
    <w:link w:val="MacroTextChar"/>
    <w:rsid w:val="007B36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7B36FC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7B36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7B36FC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rsid w:val="007B36FC"/>
    <w:rPr>
      <w:sz w:val="24"/>
      <w:szCs w:val="24"/>
    </w:rPr>
  </w:style>
  <w:style w:type="paragraph" w:styleId="NormalIndent">
    <w:name w:val="Normal Indent"/>
    <w:basedOn w:val="Normal"/>
    <w:rsid w:val="007B36FC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7B36FC"/>
  </w:style>
  <w:style w:type="character" w:customStyle="1" w:styleId="NoteHeadingChar">
    <w:name w:val="Note Heading Char"/>
    <w:basedOn w:val="DefaultParagraphFont"/>
    <w:link w:val="NoteHeading"/>
    <w:rsid w:val="007B36FC"/>
  </w:style>
  <w:style w:type="paragraph" w:styleId="PlainText">
    <w:name w:val="Plain Text"/>
    <w:basedOn w:val="Normal"/>
    <w:link w:val="PlainTextChar"/>
    <w:rsid w:val="007B36FC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7B36FC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7B36FC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7B36FC"/>
    <w:rPr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rsid w:val="007B36FC"/>
  </w:style>
  <w:style w:type="character" w:customStyle="1" w:styleId="SalutationChar">
    <w:name w:val="Salutation Char"/>
    <w:basedOn w:val="DefaultParagraphFont"/>
    <w:link w:val="Salutation"/>
    <w:rsid w:val="007B36FC"/>
  </w:style>
  <w:style w:type="paragraph" w:styleId="Signature">
    <w:name w:val="Signature"/>
    <w:basedOn w:val="Normal"/>
    <w:link w:val="SignatureChar"/>
    <w:rsid w:val="007B36FC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7B36FC"/>
  </w:style>
  <w:style w:type="paragraph" w:styleId="Subtitle">
    <w:name w:val="Subtitle"/>
    <w:basedOn w:val="Normal"/>
    <w:next w:val="Normal"/>
    <w:link w:val="SubtitleChar"/>
    <w:qFormat/>
    <w:locked/>
    <w:rsid w:val="007B36F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B36FC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7B36FC"/>
    <w:pPr>
      <w:ind w:left="200" w:hanging="200"/>
    </w:pPr>
  </w:style>
  <w:style w:type="paragraph" w:styleId="TableofFigures">
    <w:name w:val="table of figures"/>
    <w:basedOn w:val="Normal"/>
    <w:next w:val="Normal"/>
    <w:rsid w:val="007B36FC"/>
  </w:style>
  <w:style w:type="paragraph" w:styleId="TOAHeading">
    <w:name w:val="toa heading"/>
    <w:basedOn w:val="Normal"/>
    <w:next w:val="Normal"/>
    <w:rsid w:val="007B36FC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locked/>
    <w:rsid w:val="007B36FC"/>
  </w:style>
  <w:style w:type="paragraph" w:styleId="TOC2">
    <w:name w:val="toc 2"/>
    <w:basedOn w:val="Normal"/>
    <w:next w:val="Normal"/>
    <w:autoRedefine/>
    <w:locked/>
    <w:rsid w:val="007B36FC"/>
    <w:pPr>
      <w:ind w:left="200"/>
    </w:pPr>
  </w:style>
  <w:style w:type="paragraph" w:styleId="TOC3">
    <w:name w:val="toc 3"/>
    <w:basedOn w:val="Normal"/>
    <w:next w:val="Normal"/>
    <w:autoRedefine/>
    <w:locked/>
    <w:rsid w:val="007B36FC"/>
    <w:pPr>
      <w:ind w:left="400"/>
    </w:pPr>
  </w:style>
  <w:style w:type="paragraph" w:styleId="TOC4">
    <w:name w:val="toc 4"/>
    <w:basedOn w:val="Normal"/>
    <w:next w:val="Normal"/>
    <w:autoRedefine/>
    <w:locked/>
    <w:rsid w:val="007B36FC"/>
    <w:pPr>
      <w:ind w:left="600"/>
    </w:pPr>
  </w:style>
  <w:style w:type="paragraph" w:styleId="TOC5">
    <w:name w:val="toc 5"/>
    <w:basedOn w:val="Normal"/>
    <w:next w:val="Normal"/>
    <w:autoRedefine/>
    <w:locked/>
    <w:rsid w:val="007B36FC"/>
    <w:pPr>
      <w:ind w:left="800"/>
    </w:pPr>
  </w:style>
  <w:style w:type="paragraph" w:styleId="TOC6">
    <w:name w:val="toc 6"/>
    <w:basedOn w:val="Normal"/>
    <w:next w:val="Normal"/>
    <w:autoRedefine/>
    <w:locked/>
    <w:rsid w:val="007B36FC"/>
    <w:pPr>
      <w:ind w:left="1000"/>
    </w:pPr>
  </w:style>
  <w:style w:type="paragraph" w:styleId="TOC7">
    <w:name w:val="toc 7"/>
    <w:basedOn w:val="Normal"/>
    <w:next w:val="Normal"/>
    <w:autoRedefine/>
    <w:locked/>
    <w:rsid w:val="007B36FC"/>
    <w:pPr>
      <w:ind w:left="1200"/>
    </w:pPr>
  </w:style>
  <w:style w:type="paragraph" w:styleId="TOC8">
    <w:name w:val="toc 8"/>
    <w:basedOn w:val="Normal"/>
    <w:next w:val="Normal"/>
    <w:autoRedefine/>
    <w:locked/>
    <w:rsid w:val="007B36FC"/>
    <w:pPr>
      <w:ind w:left="1400"/>
    </w:pPr>
  </w:style>
  <w:style w:type="paragraph" w:styleId="TOC9">
    <w:name w:val="toc 9"/>
    <w:basedOn w:val="Normal"/>
    <w:next w:val="Normal"/>
    <w:autoRedefine/>
    <w:locked/>
    <w:rsid w:val="007B36FC"/>
    <w:pPr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36FC"/>
    <w:pPr>
      <w:spacing w:before="240" w:after="60"/>
      <w:ind w:left="0" w:right="0"/>
      <w:outlineLvl w:val="9"/>
    </w:pPr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37EFF-6087-4DA9-A254-4AF74032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State of Delaware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subject/>
  <dc:creator>Teoli, Jacqulin A (Courts)</dc:creator>
  <cp:keywords/>
  <cp:lastModifiedBy>Morett, William (Courts)</cp:lastModifiedBy>
  <cp:revision>3</cp:revision>
  <cp:lastPrinted>2012-03-27T15:34:00Z</cp:lastPrinted>
  <dcterms:created xsi:type="dcterms:W3CDTF">2021-12-08T15:05:00Z</dcterms:created>
  <dcterms:modified xsi:type="dcterms:W3CDTF">2021-12-08T16:01:00Z</dcterms:modified>
</cp:coreProperties>
</file>