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767" w:rsidRDefault="00534862">
      <w:pPr>
        <w:ind w:left="90"/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noProof/>
          <w:sz w:val="40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2794635</wp:posOffset>
            </wp:positionH>
            <wp:positionV relativeFrom="paragraph">
              <wp:posOffset>-213360</wp:posOffset>
            </wp:positionV>
            <wp:extent cx="1152525" cy="1152525"/>
            <wp:effectExtent l="0" t="0" r="0" b="0"/>
            <wp:wrapNone/>
            <wp:docPr id="2" name="Picture 2" descr="test2 Family-Court-grayscale-9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est2 Family-Court-grayscale-9p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767">
        <w:rPr>
          <w:rFonts w:ascii="Arial" w:hAnsi="Arial" w:cs="Arial"/>
          <w:b/>
          <w:sz w:val="40"/>
        </w:rPr>
        <w:t>The Family Court of the State of Delaware</w:t>
      </w:r>
    </w:p>
    <w:p w:rsidR="00B23767" w:rsidRDefault="00B23767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In and For </w:t>
      </w:r>
      <w:bookmarkStart w:id="0" w:name="cnty"/>
      <w:bookmarkEnd w:id="0"/>
      <w:r>
        <w:rPr>
          <w:rFonts w:ascii="Arial" w:hAnsi="Arial" w:cs="Arial"/>
          <w:sz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4"/>
      <w:r>
        <w:rPr>
          <w:rFonts w:ascii="Arial" w:hAnsi="Arial" w:cs="Arial"/>
          <w:sz w:val="24"/>
        </w:rPr>
        <w:instrText xml:space="preserve"> FORMCHECKBOX </w:instrText>
      </w:r>
      <w:r w:rsidR="00333D4D">
        <w:rPr>
          <w:rFonts w:ascii="Arial" w:hAnsi="Arial" w:cs="Arial"/>
          <w:sz w:val="24"/>
        </w:rPr>
      </w:r>
      <w:r w:rsidR="00333D4D"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bookmarkEnd w:id="1"/>
      <w:r>
        <w:rPr>
          <w:rFonts w:ascii="Arial" w:hAnsi="Arial" w:cs="Arial"/>
          <w:sz w:val="24"/>
        </w:rPr>
        <w:t xml:space="preserve"> New Castle</w:t>
      </w:r>
      <w:r w:rsidR="001C6752">
        <w:rPr>
          <w:rFonts w:ascii="Arial" w:hAnsi="Arial" w:cs="Arial"/>
          <w:sz w:val="24"/>
        </w:rPr>
        <w:t xml:space="preserve"> County</w:t>
      </w:r>
      <w:r w:rsidR="001C6752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5"/>
      <w:r>
        <w:rPr>
          <w:rFonts w:ascii="Arial" w:hAnsi="Arial" w:cs="Arial"/>
          <w:sz w:val="24"/>
        </w:rPr>
        <w:instrText xml:space="preserve"> FORMCHECKBOX </w:instrText>
      </w:r>
      <w:r w:rsidR="00333D4D">
        <w:rPr>
          <w:rFonts w:ascii="Arial" w:hAnsi="Arial" w:cs="Arial"/>
          <w:sz w:val="24"/>
        </w:rPr>
      </w:r>
      <w:r w:rsidR="00333D4D"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bookmarkEnd w:id="2"/>
      <w:r>
        <w:rPr>
          <w:rFonts w:ascii="Arial" w:hAnsi="Arial" w:cs="Arial"/>
          <w:sz w:val="24"/>
        </w:rPr>
        <w:t xml:space="preserve"> Kent </w:t>
      </w:r>
      <w:r w:rsidR="001C6752">
        <w:rPr>
          <w:rFonts w:ascii="Arial" w:hAnsi="Arial" w:cs="Arial"/>
          <w:sz w:val="24"/>
        </w:rPr>
        <w:t>County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6"/>
      <w:r>
        <w:rPr>
          <w:rFonts w:ascii="Arial" w:hAnsi="Arial" w:cs="Arial"/>
          <w:sz w:val="24"/>
        </w:rPr>
        <w:instrText xml:space="preserve"> FORMCHECKBOX </w:instrText>
      </w:r>
      <w:r w:rsidR="00333D4D">
        <w:rPr>
          <w:rFonts w:ascii="Arial" w:hAnsi="Arial" w:cs="Arial"/>
          <w:sz w:val="24"/>
        </w:rPr>
      </w:r>
      <w:r w:rsidR="00333D4D"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bookmarkEnd w:id="3"/>
      <w:r>
        <w:rPr>
          <w:rFonts w:ascii="Arial" w:hAnsi="Arial" w:cs="Arial"/>
          <w:sz w:val="24"/>
        </w:rPr>
        <w:t xml:space="preserve"> Sussex County</w:t>
      </w:r>
    </w:p>
    <w:p w:rsidR="00B23767" w:rsidRDefault="00B23767">
      <w:pPr>
        <w:jc w:val="center"/>
        <w:rPr>
          <w:rFonts w:ascii="Arial" w:hAnsi="Arial" w:cs="Arial"/>
          <w:sz w:val="24"/>
        </w:rPr>
      </w:pPr>
    </w:p>
    <w:p w:rsidR="00B23767" w:rsidRDefault="00B23767">
      <w:pPr>
        <w:pStyle w:val="Heading2"/>
        <w:rPr>
          <w:b/>
          <w:bCs/>
          <w:sz w:val="22"/>
        </w:rPr>
      </w:pPr>
      <w:r>
        <w:rPr>
          <w:b/>
          <w:bCs/>
          <w:sz w:val="22"/>
        </w:rPr>
        <w:t xml:space="preserve">    Petitioner</w:t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  <w:t xml:space="preserve">      Respondent</w:t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  <w:t xml:space="preserve">     </w:t>
      </w:r>
    </w:p>
    <w:tbl>
      <w:tblPr>
        <w:tblW w:w="10880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  <w:gridCol w:w="70"/>
        <w:gridCol w:w="4423"/>
        <w:gridCol w:w="67"/>
        <w:gridCol w:w="2000"/>
      </w:tblGrid>
      <w:tr w:rsidR="00B23767">
        <w:trPr>
          <w:trHeight w:hRule="exact" w:val="200"/>
        </w:trPr>
        <w:tc>
          <w:tcPr>
            <w:tcW w:w="4320" w:type="dxa"/>
            <w:tcBorders>
              <w:bottom w:val="nil"/>
              <w:right w:val="single" w:sz="4" w:space="0" w:color="auto"/>
            </w:tcBorders>
          </w:tcPr>
          <w:p w:rsidR="00B23767" w:rsidRDefault="00B23767">
            <w:pPr>
              <w:pStyle w:val="Heading1"/>
              <w:tabs>
                <w:tab w:val="left" w:pos="480"/>
              </w:tabs>
              <w:jc w:val="both"/>
              <w:rPr>
                <w:b/>
                <w:sz w:val="22"/>
              </w:rPr>
            </w:pPr>
            <w:r>
              <w:rPr>
                <w:sz w:val="22"/>
                <w:vertAlign w:val="superscript"/>
              </w:rPr>
              <w:t xml:space="preserve">               Name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23767" w:rsidRDefault="00B23767">
            <w:pPr>
              <w:pStyle w:val="Heading1"/>
              <w:jc w:val="both"/>
              <w:rPr>
                <w:sz w:val="22"/>
                <w:vertAlign w:val="superscript"/>
              </w:rPr>
            </w:pPr>
          </w:p>
        </w:tc>
        <w:tc>
          <w:tcPr>
            <w:tcW w:w="4423" w:type="dxa"/>
            <w:tcBorders>
              <w:left w:val="nil"/>
              <w:bottom w:val="nil"/>
            </w:tcBorders>
          </w:tcPr>
          <w:p w:rsidR="00B23767" w:rsidRDefault="00B23767">
            <w:pPr>
              <w:pStyle w:val="Heading1"/>
              <w:jc w:val="both"/>
              <w:rPr>
                <w:b/>
                <w:sz w:val="22"/>
              </w:rPr>
            </w:pPr>
            <w:r>
              <w:rPr>
                <w:sz w:val="22"/>
                <w:vertAlign w:val="superscript"/>
              </w:rPr>
              <w:t xml:space="preserve">               Name</w:t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:rsidR="00B23767" w:rsidRDefault="00B23767">
            <w:pPr>
              <w:pStyle w:val="Heading1"/>
              <w:jc w:val="both"/>
              <w:rPr>
                <w:sz w:val="22"/>
                <w:vertAlign w:val="superscript"/>
              </w:rPr>
            </w:pPr>
          </w:p>
        </w:tc>
        <w:tc>
          <w:tcPr>
            <w:tcW w:w="200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B23767" w:rsidRDefault="00B23767">
            <w:pPr>
              <w:pStyle w:val="Heading1"/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  <w:vertAlign w:val="superscript"/>
              </w:rPr>
              <w:t>File Number</w:t>
            </w:r>
          </w:p>
        </w:tc>
      </w:tr>
      <w:tr w:rsidR="00B23767">
        <w:trPr>
          <w:trHeight w:val="20"/>
        </w:trPr>
        <w:tc>
          <w:tcPr>
            <w:tcW w:w="43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23767" w:rsidRDefault="00B23767">
            <w:pPr>
              <w:pStyle w:val="Heading1"/>
              <w:ind w:firstLine="7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4" w:name="Text2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"/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23767" w:rsidRDefault="00B23767">
            <w:pPr>
              <w:pStyle w:val="Heading1"/>
              <w:jc w:val="both"/>
              <w:rPr>
                <w:sz w:val="22"/>
                <w:vertAlign w:val="superscript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</w:tcBorders>
          </w:tcPr>
          <w:p w:rsidR="00B23767" w:rsidRDefault="00B23767">
            <w:pPr>
              <w:pStyle w:val="Heading1"/>
              <w:ind w:firstLine="720"/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5" w:name="Text3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5"/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:rsidR="00B23767" w:rsidRDefault="00B23767">
            <w:pPr>
              <w:pStyle w:val="Heading1"/>
              <w:jc w:val="both"/>
              <w:rPr>
                <w:sz w:val="22"/>
                <w:vertAlign w:val="superscript"/>
              </w:rPr>
            </w:pPr>
          </w:p>
        </w:tc>
        <w:tc>
          <w:tcPr>
            <w:tcW w:w="200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B23767" w:rsidRDefault="00B23767">
            <w:pPr>
              <w:pStyle w:val="Heading1"/>
              <w:jc w:val="both"/>
              <w:rPr>
                <w:sz w:val="22"/>
                <w:vertAlign w:val="superscript"/>
              </w:rPr>
            </w:pPr>
          </w:p>
        </w:tc>
      </w:tr>
      <w:tr w:rsidR="00B23767">
        <w:trPr>
          <w:trHeight w:hRule="exact" w:val="200"/>
        </w:trPr>
        <w:tc>
          <w:tcPr>
            <w:tcW w:w="4320" w:type="dxa"/>
            <w:tcBorders>
              <w:bottom w:val="nil"/>
              <w:right w:val="single" w:sz="4" w:space="0" w:color="auto"/>
            </w:tcBorders>
          </w:tcPr>
          <w:p w:rsidR="00B23767" w:rsidRDefault="00B23767" w:rsidP="00593348">
            <w:pPr>
              <w:pStyle w:val="Heading1"/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  <w:vertAlign w:val="superscript"/>
              </w:rPr>
              <w:t xml:space="preserve">               Street Address</w:t>
            </w:r>
            <w:r>
              <w:rPr>
                <w:sz w:val="20"/>
              </w:rPr>
              <w:t xml:space="preserve"> </w:t>
            </w:r>
            <w:r w:rsidR="00593348">
              <w:rPr>
                <w:sz w:val="22"/>
                <w:vertAlign w:val="superscript"/>
              </w:rPr>
              <w:t>(i</w:t>
            </w:r>
            <w:r w:rsidR="00593348" w:rsidRPr="00593348">
              <w:rPr>
                <w:sz w:val="22"/>
                <w:vertAlign w:val="superscript"/>
              </w:rPr>
              <w:t>nclude apartment</w:t>
            </w:r>
            <w:r w:rsidR="00593348">
              <w:rPr>
                <w:sz w:val="22"/>
                <w:vertAlign w:val="superscript"/>
              </w:rPr>
              <w:t>)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23767" w:rsidRDefault="00B23767">
            <w:pPr>
              <w:pStyle w:val="Heading1"/>
              <w:spacing w:line="360" w:lineRule="auto"/>
              <w:jc w:val="both"/>
              <w:rPr>
                <w:sz w:val="22"/>
                <w:vertAlign w:val="superscript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nil"/>
            </w:tcBorders>
          </w:tcPr>
          <w:p w:rsidR="00B23767" w:rsidRDefault="00B23767">
            <w:pPr>
              <w:pStyle w:val="Heading1"/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  <w:vertAlign w:val="superscript"/>
              </w:rPr>
              <w:t xml:space="preserve">               Street Address</w:t>
            </w:r>
            <w:r>
              <w:rPr>
                <w:sz w:val="22"/>
              </w:rPr>
              <w:t xml:space="preserve">  </w:t>
            </w:r>
            <w:r w:rsidR="00593348" w:rsidRPr="00593348">
              <w:rPr>
                <w:sz w:val="22"/>
                <w:vertAlign w:val="superscript"/>
              </w:rPr>
              <w:t>(include apartment)</w:t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:rsidR="00B23767" w:rsidRDefault="00B23767">
            <w:pPr>
              <w:pStyle w:val="Heading1"/>
              <w:spacing w:line="360" w:lineRule="auto"/>
              <w:jc w:val="both"/>
              <w:rPr>
                <w:sz w:val="22"/>
                <w:vertAlign w:val="superscript"/>
              </w:rPr>
            </w:pPr>
          </w:p>
        </w:tc>
        <w:tc>
          <w:tcPr>
            <w:tcW w:w="200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B23767" w:rsidRDefault="00B23767">
            <w:pPr>
              <w:pStyle w:val="Heading1"/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6" w:name="Text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"/>
          </w:p>
        </w:tc>
      </w:tr>
      <w:tr w:rsidR="00B23767">
        <w:trPr>
          <w:trHeight w:val="20"/>
        </w:trPr>
        <w:tc>
          <w:tcPr>
            <w:tcW w:w="4320" w:type="dxa"/>
            <w:tcBorders>
              <w:top w:val="nil"/>
              <w:right w:val="single" w:sz="4" w:space="0" w:color="auto"/>
            </w:tcBorders>
          </w:tcPr>
          <w:p w:rsidR="00B23767" w:rsidRDefault="00B23767">
            <w:pPr>
              <w:pStyle w:val="Heading1"/>
              <w:ind w:firstLine="720"/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7" w:name="Text4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7"/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23767" w:rsidRDefault="00B23767">
            <w:pPr>
              <w:pStyle w:val="Heading1"/>
              <w:jc w:val="both"/>
              <w:rPr>
                <w:sz w:val="22"/>
                <w:vertAlign w:val="superscript"/>
              </w:rPr>
            </w:pPr>
            <w:bookmarkStart w:id="8" w:name="Text1"/>
          </w:p>
        </w:tc>
        <w:bookmarkEnd w:id="8"/>
        <w:tc>
          <w:tcPr>
            <w:tcW w:w="4423" w:type="dxa"/>
            <w:tcBorders>
              <w:top w:val="nil"/>
              <w:left w:val="nil"/>
              <w:bottom w:val="single" w:sz="4" w:space="0" w:color="auto"/>
            </w:tcBorders>
          </w:tcPr>
          <w:p w:rsidR="00B23767" w:rsidRDefault="00B23767">
            <w:pPr>
              <w:pStyle w:val="Heading1"/>
              <w:ind w:firstLine="690"/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9" w:name="Text5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9"/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:rsidR="00B23767" w:rsidRDefault="00B23767">
            <w:pPr>
              <w:pStyle w:val="Heading1"/>
              <w:jc w:val="both"/>
              <w:rPr>
                <w:sz w:val="22"/>
                <w:vertAlign w:val="superscript"/>
              </w:rPr>
            </w:pPr>
          </w:p>
        </w:tc>
        <w:tc>
          <w:tcPr>
            <w:tcW w:w="200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B23767" w:rsidRDefault="00B23767">
            <w:pPr>
              <w:pStyle w:val="Heading1"/>
              <w:jc w:val="both"/>
              <w:rPr>
                <w:sz w:val="22"/>
                <w:vertAlign w:val="superscript"/>
              </w:rPr>
            </w:pPr>
          </w:p>
        </w:tc>
      </w:tr>
      <w:tr w:rsidR="00B23767">
        <w:trPr>
          <w:trHeight w:hRule="exact" w:val="200"/>
        </w:trPr>
        <w:tc>
          <w:tcPr>
            <w:tcW w:w="4320" w:type="dxa"/>
            <w:tcBorders>
              <w:bottom w:val="nil"/>
              <w:right w:val="single" w:sz="4" w:space="0" w:color="auto"/>
            </w:tcBorders>
          </w:tcPr>
          <w:p w:rsidR="00B23767" w:rsidRDefault="00B23767" w:rsidP="00593348">
            <w:pPr>
              <w:pStyle w:val="Heading1"/>
              <w:spacing w:line="360" w:lineRule="auto"/>
              <w:jc w:val="both"/>
              <w:rPr>
                <w:sz w:val="22"/>
                <w:vertAlign w:val="superscript"/>
              </w:rPr>
            </w:pPr>
            <w:r>
              <w:rPr>
                <w:sz w:val="22"/>
                <w:vertAlign w:val="superscript"/>
              </w:rPr>
              <w:t xml:space="preserve">               P.O. Box Number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23767" w:rsidRDefault="00B23767">
            <w:pPr>
              <w:pStyle w:val="Heading1"/>
              <w:spacing w:line="360" w:lineRule="auto"/>
              <w:jc w:val="both"/>
              <w:rPr>
                <w:sz w:val="22"/>
                <w:vertAlign w:val="superscript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nil"/>
            </w:tcBorders>
          </w:tcPr>
          <w:p w:rsidR="00B23767" w:rsidRDefault="00B23767" w:rsidP="00593348">
            <w:pPr>
              <w:pStyle w:val="Heading1"/>
              <w:spacing w:line="360" w:lineRule="auto"/>
              <w:jc w:val="both"/>
              <w:rPr>
                <w:sz w:val="22"/>
                <w:vertAlign w:val="superscript"/>
              </w:rPr>
            </w:pPr>
            <w:r>
              <w:rPr>
                <w:sz w:val="22"/>
                <w:vertAlign w:val="superscript"/>
              </w:rPr>
              <w:t xml:space="preserve">               P.O. Box Number</w:t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:rsidR="00B23767" w:rsidRDefault="00B23767">
            <w:pPr>
              <w:pStyle w:val="Heading1"/>
              <w:spacing w:line="360" w:lineRule="auto"/>
              <w:jc w:val="both"/>
              <w:rPr>
                <w:sz w:val="22"/>
                <w:vertAlign w:val="superscript"/>
              </w:rPr>
            </w:pPr>
          </w:p>
        </w:tc>
        <w:tc>
          <w:tcPr>
            <w:tcW w:w="200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B23767" w:rsidRDefault="00B23767">
            <w:pPr>
              <w:pStyle w:val="Heading1"/>
              <w:spacing w:line="360" w:lineRule="auto"/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  <w:vertAlign w:val="superscript"/>
              </w:rPr>
              <w:t>Petition Number</w:t>
            </w:r>
          </w:p>
        </w:tc>
      </w:tr>
      <w:tr w:rsidR="00B23767">
        <w:trPr>
          <w:trHeight w:val="20"/>
        </w:trPr>
        <w:tc>
          <w:tcPr>
            <w:tcW w:w="4320" w:type="dxa"/>
            <w:tcBorders>
              <w:top w:val="nil"/>
              <w:right w:val="single" w:sz="4" w:space="0" w:color="auto"/>
            </w:tcBorders>
          </w:tcPr>
          <w:p w:rsidR="00B23767" w:rsidRDefault="00B23767">
            <w:pPr>
              <w:pStyle w:val="Heading1"/>
              <w:ind w:firstLine="720"/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0" w:name="Text8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0"/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23767" w:rsidRDefault="00B23767">
            <w:pPr>
              <w:pStyle w:val="Heading1"/>
              <w:jc w:val="both"/>
              <w:rPr>
                <w:sz w:val="22"/>
                <w:vertAlign w:val="superscript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</w:tcBorders>
          </w:tcPr>
          <w:p w:rsidR="00B23767" w:rsidRDefault="00B23767">
            <w:pPr>
              <w:pStyle w:val="Heading1"/>
              <w:ind w:firstLine="720"/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1" w:name="Text9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1"/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:rsidR="00B23767" w:rsidRDefault="00B23767">
            <w:pPr>
              <w:pStyle w:val="Heading1"/>
              <w:jc w:val="both"/>
              <w:rPr>
                <w:sz w:val="22"/>
                <w:vertAlign w:val="superscript"/>
              </w:rPr>
            </w:pPr>
          </w:p>
        </w:tc>
        <w:tc>
          <w:tcPr>
            <w:tcW w:w="200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B23767" w:rsidRDefault="00B23767">
            <w:pPr>
              <w:pStyle w:val="Heading1"/>
              <w:jc w:val="right"/>
              <w:rPr>
                <w:sz w:val="22"/>
                <w:vertAlign w:val="superscript"/>
              </w:rPr>
            </w:pPr>
          </w:p>
        </w:tc>
      </w:tr>
      <w:tr w:rsidR="00B23767">
        <w:trPr>
          <w:trHeight w:hRule="exact" w:val="200"/>
        </w:trPr>
        <w:tc>
          <w:tcPr>
            <w:tcW w:w="4320" w:type="dxa"/>
            <w:tcBorders>
              <w:bottom w:val="nil"/>
              <w:right w:val="single" w:sz="4" w:space="0" w:color="auto"/>
            </w:tcBorders>
          </w:tcPr>
          <w:p w:rsidR="00B23767" w:rsidRDefault="00593348" w:rsidP="00593348">
            <w:pPr>
              <w:pStyle w:val="Heading1"/>
              <w:spacing w:line="360" w:lineRule="auto"/>
              <w:jc w:val="both"/>
              <w:rPr>
                <w:sz w:val="22"/>
                <w:vertAlign w:val="superscript"/>
              </w:rPr>
            </w:pPr>
            <w:r>
              <w:rPr>
                <w:sz w:val="22"/>
                <w:vertAlign w:val="superscript"/>
              </w:rPr>
              <w:t xml:space="preserve">               City/</w:t>
            </w:r>
            <w:r w:rsidR="00B23767">
              <w:rPr>
                <w:sz w:val="22"/>
                <w:vertAlign w:val="superscript"/>
              </w:rPr>
              <w:t>State</w:t>
            </w:r>
            <w:r>
              <w:rPr>
                <w:sz w:val="22"/>
                <w:vertAlign w:val="superscript"/>
              </w:rPr>
              <w:t>/</w:t>
            </w:r>
            <w:r w:rsidR="00B23767">
              <w:rPr>
                <w:sz w:val="22"/>
                <w:vertAlign w:val="superscript"/>
              </w:rPr>
              <w:t>Zip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23767" w:rsidRDefault="00B23767">
            <w:pPr>
              <w:pStyle w:val="Heading1"/>
              <w:spacing w:line="360" w:lineRule="auto"/>
              <w:jc w:val="both"/>
              <w:rPr>
                <w:sz w:val="22"/>
                <w:vertAlign w:val="superscript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nil"/>
            </w:tcBorders>
          </w:tcPr>
          <w:p w:rsidR="00B23767" w:rsidRDefault="00B23767" w:rsidP="00593348">
            <w:pPr>
              <w:pStyle w:val="Heading1"/>
              <w:spacing w:line="360" w:lineRule="auto"/>
              <w:jc w:val="both"/>
              <w:rPr>
                <w:sz w:val="22"/>
                <w:vertAlign w:val="superscript"/>
              </w:rPr>
            </w:pPr>
            <w:r>
              <w:rPr>
                <w:sz w:val="22"/>
                <w:vertAlign w:val="superscript"/>
              </w:rPr>
              <w:t xml:space="preserve">               City</w:t>
            </w:r>
            <w:r w:rsidR="00593348">
              <w:rPr>
                <w:sz w:val="22"/>
                <w:vertAlign w:val="superscript"/>
              </w:rPr>
              <w:t>/</w:t>
            </w:r>
            <w:r>
              <w:rPr>
                <w:sz w:val="22"/>
                <w:vertAlign w:val="superscript"/>
              </w:rPr>
              <w:t>State</w:t>
            </w:r>
            <w:r w:rsidR="00593348">
              <w:rPr>
                <w:sz w:val="22"/>
                <w:vertAlign w:val="superscript"/>
              </w:rPr>
              <w:t>/Z</w:t>
            </w:r>
            <w:r>
              <w:rPr>
                <w:sz w:val="22"/>
                <w:vertAlign w:val="superscript"/>
              </w:rPr>
              <w:t>ip</w:t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:rsidR="00B23767" w:rsidRDefault="00B23767">
            <w:pPr>
              <w:pStyle w:val="Heading1"/>
              <w:spacing w:line="360" w:lineRule="auto"/>
              <w:jc w:val="both"/>
              <w:rPr>
                <w:sz w:val="22"/>
                <w:vertAlign w:val="superscript"/>
              </w:rPr>
            </w:pPr>
          </w:p>
        </w:tc>
        <w:tc>
          <w:tcPr>
            <w:tcW w:w="200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B23767" w:rsidRDefault="00B23767">
            <w:pPr>
              <w:pStyle w:val="Heading1"/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2" w:name="Text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2"/>
          </w:p>
        </w:tc>
      </w:tr>
      <w:tr w:rsidR="00593348" w:rsidTr="00BD2EF5">
        <w:trPr>
          <w:cantSplit/>
          <w:trHeight w:val="20"/>
        </w:trPr>
        <w:tc>
          <w:tcPr>
            <w:tcW w:w="432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93348" w:rsidRDefault="00593348">
            <w:pPr>
              <w:pStyle w:val="Heading1"/>
              <w:ind w:firstLine="720"/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13" w:name="Text10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3"/>
          </w:p>
        </w:tc>
        <w:tc>
          <w:tcPr>
            <w:tcW w:w="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3348" w:rsidRDefault="00593348">
            <w:pPr>
              <w:pStyle w:val="Heading1"/>
              <w:jc w:val="both"/>
              <w:rPr>
                <w:sz w:val="22"/>
                <w:vertAlign w:val="superscript"/>
              </w:rPr>
            </w:pPr>
          </w:p>
        </w:tc>
        <w:tc>
          <w:tcPr>
            <w:tcW w:w="4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48" w:rsidRDefault="00593348">
            <w:pPr>
              <w:pStyle w:val="Heading1"/>
              <w:ind w:firstLine="720"/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14" w:name="Text13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4"/>
          </w:p>
        </w:tc>
        <w:tc>
          <w:tcPr>
            <w:tcW w:w="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93348" w:rsidRDefault="00593348">
            <w:pPr>
              <w:pStyle w:val="Heading1"/>
              <w:jc w:val="both"/>
              <w:rPr>
                <w:sz w:val="22"/>
                <w:vertAlign w:val="superscript"/>
              </w:rPr>
            </w:pPr>
          </w:p>
        </w:tc>
        <w:tc>
          <w:tcPr>
            <w:tcW w:w="200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3348" w:rsidRDefault="00593348">
            <w:pPr>
              <w:pStyle w:val="Heading1"/>
              <w:jc w:val="both"/>
              <w:rPr>
                <w:sz w:val="22"/>
                <w:vertAlign w:val="superscript"/>
              </w:rPr>
            </w:pPr>
          </w:p>
        </w:tc>
      </w:tr>
      <w:tr w:rsidR="00B23767" w:rsidTr="00593348">
        <w:trPr>
          <w:trHeight w:hRule="exact" w:val="200"/>
        </w:trPr>
        <w:tc>
          <w:tcPr>
            <w:tcW w:w="4320" w:type="dxa"/>
            <w:tcBorders>
              <w:bottom w:val="nil"/>
              <w:right w:val="single" w:sz="4" w:space="0" w:color="auto"/>
            </w:tcBorders>
            <w:vAlign w:val="bottom"/>
          </w:tcPr>
          <w:p w:rsidR="00B23767" w:rsidRDefault="00593348" w:rsidP="00593348">
            <w:pPr>
              <w:pStyle w:val="Heading1"/>
              <w:spacing w:line="360" w:lineRule="auto"/>
              <w:rPr>
                <w:sz w:val="22"/>
                <w:vertAlign w:val="superscript"/>
              </w:rPr>
            </w:pPr>
            <w:r>
              <w:rPr>
                <w:sz w:val="22"/>
                <w:vertAlign w:val="superscript"/>
              </w:rPr>
              <w:t xml:space="preserve">                  Attorney Name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23767" w:rsidRDefault="00B23767">
            <w:pPr>
              <w:pStyle w:val="Heading1"/>
              <w:spacing w:line="360" w:lineRule="auto"/>
              <w:jc w:val="both"/>
              <w:rPr>
                <w:sz w:val="22"/>
                <w:vertAlign w:val="superscript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nil"/>
            </w:tcBorders>
          </w:tcPr>
          <w:p w:rsidR="00B23767" w:rsidRDefault="00593348">
            <w:pPr>
              <w:pStyle w:val="Heading1"/>
              <w:spacing w:line="360" w:lineRule="auto"/>
              <w:jc w:val="both"/>
              <w:rPr>
                <w:sz w:val="22"/>
                <w:vertAlign w:val="superscript"/>
              </w:rPr>
            </w:pPr>
            <w:r>
              <w:rPr>
                <w:sz w:val="22"/>
                <w:vertAlign w:val="superscript"/>
              </w:rPr>
              <w:t xml:space="preserve">               Attorney Name</w:t>
            </w:r>
          </w:p>
        </w:tc>
        <w:tc>
          <w:tcPr>
            <w:tcW w:w="67" w:type="dxa"/>
            <w:tcBorders>
              <w:top w:val="nil"/>
              <w:bottom w:val="nil"/>
              <w:right w:val="double" w:sz="4" w:space="0" w:color="auto"/>
            </w:tcBorders>
          </w:tcPr>
          <w:p w:rsidR="00B23767" w:rsidRDefault="00B23767">
            <w:pPr>
              <w:pStyle w:val="Heading1"/>
              <w:spacing w:line="360" w:lineRule="auto"/>
              <w:jc w:val="both"/>
              <w:rPr>
                <w:sz w:val="22"/>
                <w:vertAlign w:val="superscript"/>
              </w:rPr>
            </w:pPr>
          </w:p>
        </w:tc>
        <w:tc>
          <w:tcPr>
            <w:tcW w:w="200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B23767" w:rsidRDefault="00B23767">
            <w:pPr>
              <w:pStyle w:val="Heading1"/>
              <w:spacing w:line="360" w:lineRule="auto"/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  <w:vertAlign w:val="superscript"/>
              </w:rPr>
              <w:t>Type of Filing</w:t>
            </w:r>
          </w:p>
        </w:tc>
      </w:tr>
      <w:tr w:rsidR="00593348" w:rsidTr="00BD2EF5">
        <w:trPr>
          <w:cantSplit/>
          <w:trHeight w:val="20"/>
        </w:trPr>
        <w:tc>
          <w:tcPr>
            <w:tcW w:w="4320" w:type="dxa"/>
            <w:tcBorders>
              <w:top w:val="nil"/>
              <w:right w:val="single" w:sz="4" w:space="0" w:color="auto"/>
            </w:tcBorders>
          </w:tcPr>
          <w:p w:rsidR="00593348" w:rsidRDefault="00593348">
            <w:pPr>
              <w:pStyle w:val="Heading1"/>
              <w:ind w:firstLine="720"/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15" w:name="Text22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5"/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3348" w:rsidRDefault="00593348">
            <w:pPr>
              <w:pStyle w:val="Heading1"/>
              <w:jc w:val="both"/>
              <w:rPr>
                <w:sz w:val="22"/>
              </w:rPr>
            </w:pPr>
          </w:p>
        </w:tc>
        <w:tc>
          <w:tcPr>
            <w:tcW w:w="4423" w:type="dxa"/>
            <w:tcBorders>
              <w:top w:val="nil"/>
              <w:left w:val="nil"/>
            </w:tcBorders>
          </w:tcPr>
          <w:p w:rsidR="00593348" w:rsidRDefault="00593348">
            <w:pPr>
              <w:pStyle w:val="Heading1"/>
              <w:ind w:firstLine="720"/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16" w:name="Text23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6"/>
          </w:p>
        </w:tc>
        <w:tc>
          <w:tcPr>
            <w:tcW w:w="67" w:type="dxa"/>
            <w:tcBorders>
              <w:top w:val="nil"/>
              <w:bottom w:val="nil"/>
              <w:right w:val="double" w:sz="4" w:space="0" w:color="auto"/>
            </w:tcBorders>
          </w:tcPr>
          <w:p w:rsidR="00593348" w:rsidRDefault="00593348">
            <w:pPr>
              <w:pStyle w:val="Heading1"/>
              <w:jc w:val="both"/>
              <w:rPr>
                <w:sz w:val="22"/>
              </w:rPr>
            </w:pPr>
          </w:p>
        </w:tc>
        <w:tc>
          <w:tcPr>
            <w:tcW w:w="200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593348" w:rsidRDefault="00593348">
            <w:pPr>
              <w:pStyle w:val="Heading1"/>
              <w:jc w:val="both"/>
              <w:rPr>
                <w:sz w:val="22"/>
              </w:rPr>
            </w:pPr>
          </w:p>
        </w:tc>
      </w:tr>
      <w:tr w:rsidR="00B23767" w:rsidTr="00593348">
        <w:trPr>
          <w:trHeight w:hRule="exact" w:val="200"/>
        </w:trPr>
        <w:tc>
          <w:tcPr>
            <w:tcW w:w="4320" w:type="dxa"/>
            <w:tcBorders>
              <w:left w:val="nil"/>
              <w:bottom w:val="nil"/>
              <w:right w:val="nil"/>
            </w:tcBorders>
          </w:tcPr>
          <w:p w:rsidR="00B23767" w:rsidRDefault="00B23767" w:rsidP="00593348">
            <w:pPr>
              <w:pStyle w:val="Heading1"/>
              <w:spacing w:line="360" w:lineRule="auto"/>
              <w:jc w:val="both"/>
              <w:rPr>
                <w:sz w:val="22"/>
                <w:vertAlign w:val="superscript"/>
              </w:rPr>
            </w:pPr>
            <w:r>
              <w:rPr>
                <w:sz w:val="22"/>
                <w:vertAlign w:val="superscript"/>
              </w:rPr>
              <w:t xml:space="preserve">  Attorne 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</w:tcPr>
          <w:p w:rsidR="00B23767" w:rsidRDefault="00B23767">
            <w:pPr>
              <w:pStyle w:val="Heading1"/>
              <w:spacing w:line="360" w:lineRule="auto"/>
              <w:jc w:val="both"/>
              <w:rPr>
                <w:sz w:val="22"/>
                <w:vertAlign w:val="superscript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3767" w:rsidRDefault="00B23767" w:rsidP="00593348">
            <w:pPr>
              <w:pStyle w:val="Heading1"/>
              <w:spacing w:line="360" w:lineRule="auto"/>
              <w:jc w:val="both"/>
              <w:rPr>
                <w:sz w:val="22"/>
                <w:vertAlign w:val="superscript"/>
              </w:rPr>
            </w:pPr>
            <w:r>
              <w:rPr>
                <w:sz w:val="22"/>
                <w:vertAlign w:val="superscript"/>
              </w:rPr>
              <w:t xml:space="preserve">  A        </w:t>
            </w:r>
          </w:p>
        </w:tc>
        <w:tc>
          <w:tcPr>
            <w:tcW w:w="67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B23767" w:rsidRDefault="00B23767">
            <w:pPr>
              <w:pStyle w:val="Heading1"/>
              <w:spacing w:line="360" w:lineRule="auto"/>
              <w:jc w:val="both"/>
              <w:rPr>
                <w:sz w:val="22"/>
                <w:vertAlign w:val="superscript"/>
              </w:rPr>
            </w:pPr>
          </w:p>
        </w:tc>
        <w:tc>
          <w:tcPr>
            <w:tcW w:w="200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B23767" w:rsidRDefault="00B23767">
            <w:pPr>
              <w:pStyle w:val="Heading1"/>
              <w:spacing w:line="360" w:lineRule="auto"/>
              <w:ind w:firstLine="720"/>
              <w:rPr>
                <w:sz w:val="20"/>
              </w:rPr>
            </w:pPr>
            <w:r>
              <w:rPr>
                <w:sz w:val="22"/>
              </w:rPr>
              <w:t xml:space="preserve">     </w:t>
            </w:r>
            <w:r>
              <w:rPr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17" w:name="Text24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0"/>
              </w:rPr>
              <w:fldChar w:fldCharType="end"/>
            </w:r>
            <w:bookmarkEnd w:id="17"/>
          </w:p>
        </w:tc>
      </w:tr>
      <w:tr w:rsidR="00593348" w:rsidTr="00593348">
        <w:trPr>
          <w:cantSplit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593348" w:rsidRDefault="00593348">
            <w:pPr>
              <w:pStyle w:val="Heading1"/>
              <w:ind w:firstLine="720"/>
              <w:rPr>
                <w:sz w:val="22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</w:tcPr>
          <w:p w:rsidR="00593348" w:rsidRDefault="00593348">
            <w:pPr>
              <w:pStyle w:val="Heading1"/>
              <w:jc w:val="both"/>
              <w:rPr>
                <w:sz w:val="22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:rsidR="00593348" w:rsidRDefault="00593348">
            <w:pPr>
              <w:pStyle w:val="Heading1"/>
              <w:ind w:firstLine="720"/>
              <w:jc w:val="both"/>
              <w:rPr>
                <w:sz w:val="22"/>
              </w:rPr>
            </w:pPr>
          </w:p>
        </w:tc>
        <w:tc>
          <w:tcPr>
            <w:tcW w:w="67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593348" w:rsidRDefault="00593348">
            <w:pPr>
              <w:pStyle w:val="Heading1"/>
              <w:jc w:val="both"/>
              <w:rPr>
                <w:sz w:val="22"/>
              </w:rPr>
            </w:pPr>
          </w:p>
        </w:tc>
        <w:tc>
          <w:tcPr>
            <w:tcW w:w="200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3348" w:rsidRDefault="00593348">
            <w:pPr>
              <w:pStyle w:val="Heading1"/>
              <w:rPr>
                <w:sz w:val="22"/>
              </w:rPr>
            </w:pPr>
          </w:p>
        </w:tc>
      </w:tr>
    </w:tbl>
    <w:p w:rsidR="00B23767" w:rsidRDefault="00B23767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:rsidR="00B23767" w:rsidRDefault="00B23767">
      <w:pPr>
        <w:pStyle w:val="Heading2"/>
        <w:jc w:val="center"/>
        <w:rPr>
          <w:b/>
          <w:bCs/>
          <w:sz w:val="26"/>
          <w:u w:val="single"/>
        </w:rPr>
      </w:pPr>
      <w:r>
        <w:rPr>
          <w:b/>
          <w:bCs/>
          <w:sz w:val="26"/>
          <w:u w:val="single"/>
        </w:rPr>
        <w:t>AFFIDAVIT OF MAILING</w:t>
      </w:r>
    </w:p>
    <w:p w:rsidR="00B23767" w:rsidRPr="0084176A" w:rsidRDefault="00B23767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6"/>
        </w:rPr>
      </w:pPr>
    </w:p>
    <w:p w:rsidR="00B23767" w:rsidRDefault="00B23767">
      <w:pPr>
        <w:pStyle w:val="Header"/>
        <w:tabs>
          <w:tab w:val="clear" w:pos="4320"/>
          <w:tab w:val="clear" w:pos="8640"/>
        </w:tabs>
        <w:spacing w:before="120" w:after="100" w:afterAutospacing="1"/>
        <w:ind w:left="720" w:right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 proceeding involving the above-captioned case having been previously filed in this court, I, the:</w:t>
      </w:r>
    </w:p>
    <w:tbl>
      <w:tblPr>
        <w:tblW w:w="0" w:type="auto"/>
        <w:tblInd w:w="720" w:type="dxa"/>
        <w:tblLayout w:type="fixed"/>
        <w:tblLook w:val="0000" w:firstRow="0" w:lastRow="0" w:firstColumn="0" w:lastColumn="0" w:noHBand="0" w:noVBand="0"/>
      </w:tblPr>
      <w:tblGrid>
        <w:gridCol w:w="1998"/>
        <w:gridCol w:w="540"/>
        <w:gridCol w:w="2520"/>
        <w:gridCol w:w="630"/>
        <w:gridCol w:w="3780"/>
      </w:tblGrid>
      <w:tr w:rsidR="00B23767">
        <w:tc>
          <w:tcPr>
            <w:tcW w:w="1998" w:type="dxa"/>
          </w:tcPr>
          <w:p w:rsidR="00B23767" w:rsidRDefault="00B23767">
            <w:pPr>
              <w:pStyle w:val="Header"/>
              <w:tabs>
                <w:tab w:val="clear" w:pos="4320"/>
                <w:tab w:val="clear" w:pos="8640"/>
              </w:tabs>
              <w:spacing w:before="120"/>
              <w:ind w:right="-108"/>
              <w:rPr>
                <w:rFonts w:ascii="Arial" w:hAnsi="Arial" w:cs="Arial"/>
                <w:sz w:val="24"/>
              </w:rPr>
            </w:pPr>
          </w:p>
        </w:tc>
        <w:tc>
          <w:tcPr>
            <w:tcW w:w="540" w:type="dxa"/>
          </w:tcPr>
          <w:p w:rsidR="00B23767" w:rsidRDefault="00B23767">
            <w:pPr>
              <w:pStyle w:val="Header"/>
              <w:tabs>
                <w:tab w:val="clear" w:pos="4320"/>
                <w:tab w:val="clear" w:pos="8640"/>
              </w:tabs>
              <w:spacing w:before="120"/>
              <w:ind w:right="72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7"/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333D4D">
              <w:rPr>
                <w:rFonts w:ascii="Arial" w:hAnsi="Arial" w:cs="Arial"/>
                <w:sz w:val="24"/>
              </w:rPr>
            </w:r>
            <w:r w:rsidR="00333D4D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18"/>
          </w:p>
        </w:tc>
        <w:tc>
          <w:tcPr>
            <w:tcW w:w="2520" w:type="dxa"/>
          </w:tcPr>
          <w:p w:rsidR="00B23767" w:rsidRDefault="00B23767">
            <w:pPr>
              <w:pStyle w:val="Header"/>
              <w:tabs>
                <w:tab w:val="clear" w:pos="4320"/>
                <w:tab w:val="clear" w:pos="8640"/>
              </w:tabs>
              <w:spacing w:before="120"/>
              <w:ind w:right="-108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Petitioner/Movant</w:t>
            </w:r>
          </w:p>
        </w:tc>
        <w:tc>
          <w:tcPr>
            <w:tcW w:w="630" w:type="dxa"/>
          </w:tcPr>
          <w:p w:rsidR="00B23767" w:rsidRDefault="00B23767">
            <w:pPr>
              <w:pStyle w:val="Header"/>
              <w:tabs>
                <w:tab w:val="clear" w:pos="4320"/>
                <w:tab w:val="clear" w:pos="8640"/>
              </w:tabs>
              <w:spacing w:before="120"/>
              <w:ind w:right="72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9"/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333D4D">
              <w:rPr>
                <w:rFonts w:ascii="Arial" w:hAnsi="Arial" w:cs="Arial"/>
                <w:sz w:val="24"/>
              </w:rPr>
            </w:r>
            <w:r w:rsidR="00333D4D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19"/>
          </w:p>
        </w:tc>
        <w:tc>
          <w:tcPr>
            <w:tcW w:w="3780" w:type="dxa"/>
          </w:tcPr>
          <w:p w:rsidR="00B23767" w:rsidRDefault="00B23767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Attorney for Petitioner/Movant</w:t>
            </w:r>
          </w:p>
        </w:tc>
      </w:tr>
      <w:tr w:rsidR="00B23767">
        <w:tc>
          <w:tcPr>
            <w:tcW w:w="1998" w:type="dxa"/>
          </w:tcPr>
          <w:p w:rsidR="00B23767" w:rsidRDefault="00B23767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 xml:space="preserve">(Check </w:t>
            </w:r>
            <w:r>
              <w:rPr>
                <w:rFonts w:ascii="Arial" w:hAnsi="Arial" w:cs="Arial"/>
                <w:b/>
                <w:bCs/>
                <w:i/>
                <w:iCs/>
                <w:sz w:val="24"/>
              </w:rPr>
              <w:t>ONE</w:t>
            </w:r>
            <w:r>
              <w:rPr>
                <w:rFonts w:ascii="Arial" w:hAnsi="Arial" w:cs="Arial"/>
                <w:i/>
                <w:iCs/>
                <w:sz w:val="24"/>
              </w:rPr>
              <w:t>)</w:t>
            </w:r>
          </w:p>
        </w:tc>
        <w:tc>
          <w:tcPr>
            <w:tcW w:w="540" w:type="dxa"/>
          </w:tcPr>
          <w:p w:rsidR="00B23767" w:rsidRDefault="00B23767">
            <w:pPr>
              <w:pStyle w:val="Header"/>
              <w:tabs>
                <w:tab w:val="clear" w:pos="4320"/>
                <w:tab w:val="clear" w:pos="8640"/>
              </w:tabs>
              <w:spacing w:before="120"/>
              <w:ind w:right="72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8"/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333D4D">
              <w:rPr>
                <w:rFonts w:ascii="Arial" w:hAnsi="Arial" w:cs="Arial"/>
                <w:sz w:val="24"/>
              </w:rPr>
            </w:r>
            <w:r w:rsidR="00333D4D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20"/>
          </w:p>
        </w:tc>
        <w:tc>
          <w:tcPr>
            <w:tcW w:w="2520" w:type="dxa"/>
          </w:tcPr>
          <w:p w:rsidR="00B23767" w:rsidRDefault="00B23767">
            <w:pPr>
              <w:pStyle w:val="Header"/>
              <w:tabs>
                <w:tab w:val="clear" w:pos="4320"/>
                <w:tab w:val="clear" w:pos="8640"/>
              </w:tabs>
              <w:spacing w:before="120"/>
              <w:ind w:right="-108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Respondent/Movant</w:t>
            </w:r>
          </w:p>
        </w:tc>
        <w:tc>
          <w:tcPr>
            <w:tcW w:w="630" w:type="dxa"/>
          </w:tcPr>
          <w:p w:rsidR="00B23767" w:rsidRDefault="00B23767">
            <w:pPr>
              <w:pStyle w:val="Header"/>
              <w:tabs>
                <w:tab w:val="clear" w:pos="4320"/>
                <w:tab w:val="clear" w:pos="8640"/>
              </w:tabs>
              <w:spacing w:before="120"/>
              <w:ind w:right="72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0"/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333D4D">
              <w:rPr>
                <w:rFonts w:ascii="Arial" w:hAnsi="Arial" w:cs="Arial"/>
                <w:sz w:val="24"/>
              </w:rPr>
            </w:r>
            <w:r w:rsidR="00333D4D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21"/>
          </w:p>
        </w:tc>
        <w:tc>
          <w:tcPr>
            <w:tcW w:w="3780" w:type="dxa"/>
          </w:tcPr>
          <w:p w:rsidR="00B23767" w:rsidRDefault="00B23767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Attorney for Respondent/Movant</w:t>
            </w:r>
          </w:p>
        </w:tc>
      </w:tr>
    </w:tbl>
    <w:p w:rsidR="00B23767" w:rsidRDefault="00B23767">
      <w:pPr>
        <w:pStyle w:val="Header"/>
        <w:tabs>
          <w:tab w:val="clear" w:pos="4320"/>
          <w:tab w:val="clear" w:pos="8640"/>
        </w:tabs>
        <w:spacing w:before="120"/>
        <w:ind w:left="720" w:right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affirm that a true and correct copy of this: </w:t>
      </w:r>
      <w:r>
        <w:rPr>
          <w:rFonts w:ascii="Arial" w:hAnsi="Arial" w:cs="Arial"/>
          <w:i/>
          <w:iCs/>
          <w:sz w:val="24"/>
        </w:rPr>
        <w:t xml:space="preserve">(Check </w:t>
      </w:r>
      <w:r>
        <w:rPr>
          <w:rFonts w:ascii="Arial" w:hAnsi="Arial" w:cs="Arial"/>
          <w:b/>
          <w:bCs/>
          <w:i/>
          <w:iCs/>
          <w:sz w:val="24"/>
        </w:rPr>
        <w:t>ONE</w:t>
      </w:r>
      <w:r>
        <w:rPr>
          <w:rFonts w:ascii="Arial" w:hAnsi="Arial" w:cs="Arial"/>
          <w:i/>
          <w:iCs/>
          <w:sz w:val="24"/>
        </w:rPr>
        <w:t xml:space="preserve"> and complete as appropriate.)</w:t>
      </w:r>
    </w:p>
    <w:p w:rsidR="00B23767" w:rsidRDefault="0084176A">
      <w:pPr>
        <w:pStyle w:val="Header"/>
        <w:tabs>
          <w:tab w:val="clear" w:pos="4320"/>
          <w:tab w:val="clear" w:pos="8640"/>
        </w:tabs>
        <w:spacing w:before="120"/>
        <w:ind w:left="720" w:right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</w:t>
      </w:r>
      <w:r w:rsidR="00B23767">
        <w:rPr>
          <w:rFonts w:ascii="Arial" w:hAnsi="Arial" w:cs="Arial"/>
          <w:sz w:val="24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11"/>
      <w:r w:rsidR="00B23767">
        <w:rPr>
          <w:rFonts w:ascii="Arial" w:hAnsi="Arial" w:cs="Arial"/>
          <w:sz w:val="24"/>
        </w:rPr>
        <w:instrText xml:space="preserve"> FORMCHECKBOX </w:instrText>
      </w:r>
      <w:r w:rsidR="00333D4D">
        <w:rPr>
          <w:rFonts w:ascii="Arial" w:hAnsi="Arial" w:cs="Arial"/>
          <w:sz w:val="24"/>
        </w:rPr>
      </w:r>
      <w:r w:rsidR="00333D4D">
        <w:rPr>
          <w:rFonts w:ascii="Arial" w:hAnsi="Arial" w:cs="Arial"/>
          <w:sz w:val="24"/>
        </w:rPr>
        <w:fldChar w:fldCharType="separate"/>
      </w:r>
      <w:r w:rsidR="00B23767">
        <w:rPr>
          <w:rFonts w:ascii="Arial" w:hAnsi="Arial" w:cs="Arial"/>
          <w:sz w:val="24"/>
        </w:rPr>
        <w:fldChar w:fldCharType="end"/>
      </w:r>
      <w:bookmarkEnd w:id="22"/>
      <w:r w:rsidR="00B23767">
        <w:rPr>
          <w:rFonts w:ascii="Arial" w:hAnsi="Arial" w:cs="Arial"/>
          <w:sz w:val="24"/>
        </w:rPr>
        <w:t xml:space="preserve">  Answer to Petition</w:t>
      </w:r>
      <w:r w:rsidR="00B23767">
        <w:rPr>
          <w:rFonts w:ascii="Arial" w:hAnsi="Arial" w:cs="Arial"/>
          <w:sz w:val="24"/>
        </w:rPr>
        <w:tab/>
      </w:r>
      <w:r w:rsidR="00B23767">
        <w:rPr>
          <w:rFonts w:ascii="Arial" w:hAnsi="Arial" w:cs="Arial"/>
          <w:sz w:val="24"/>
        </w:rPr>
        <w:tab/>
      </w:r>
      <w:r w:rsidR="00B23767">
        <w:rPr>
          <w:rFonts w:ascii="Arial" w:hAnsi="Arial" w:cs="Arial"/>
          <w:sz w:val="24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12"/>
      <w:r w:rsidR="00B23767">
        <w:rPr>
          <w:rFonts w:ascii="Arial" w:hAnsi="Arial" w:cs="Arial"/>
          <w:sz w:val="24"/>
        </w:rPr>
        <w:instrText xml:space="preserve"> FORMCHECKBOX </w:instrText>
      </w:r>
      <w:r w:rsidR="00333D4D">
        <w:rPr>
          <w:rFonts w:ascii="Arial" w:hAnsi="Arial" w:cs="Arial"/>
          <w:sz w:val="24"/>
        </w:rPr>
      </w:r>
      <w:r w:rsidR="00333D4D">
        <w:rPr>
          <w:rFonts w:ascii="Arial" w:hAnsi="Arial" w:cs="Arial"/>
          <w:sz w:val="24"/>
        </w:rPr>
        <w:fldChar w:fldCharType="separate"/>
      </w:r>
      <w:r w:rsidR="00B23767">
        <w:rPr>
          <w:rFonts w:ascii="Arial" w:hAnsi="Arial" w:cs="Arial"/>
          <w:sz w:val="24"/>
        </w:rPr>
        <w:fldChar w:fldCharType="end"/>
      </w:r>
      <w:bookmarkEnd w:id="23"/>
      <w:r w:rsidR="00B23767">
        <w:rPr>
          <w:rFonts w:ascii="Arial" w:hAnsi="Arial" w:cs="Arial"/>
          <w:sz w:val="24"/>
        </w:rPr>
        <w:t xml:space="preserve">  </w:t>
      </w:r>
      <w:r w:rsidR="00534862">
        <w:rPr>
          <w:rFonts w:ascii="Arial" w:hAnsi="Arial" w:cs="Arial"/>
          <w:sz w:val="24"/>
        </w:rPr>
        <w:t>Ancillary</w:t>
      </w:r>
      <w:r w:rsidR="00B23767">
        <w:rPr>
          <w:rFonts w:ascii="Arial" w:hAnsi="Arial" w:cs="Arial"/>
          <w:sz w:val="24"/>
        </w:rPr>
        <w:t xml:space="preserve"> Financial</w:t>
      </w:r>
      <w:r w:rsidR="00534862">
        <w:rPr>
          <w:rFonts w:ascii="Arial" w:hAnsi="Arial" w:cs="Arial"/>
          <w:sz w:val="24"/>
        </w:rPr>
        <w:t xml:space="preserve"> Disclosure</w:t>
      </w:r>
      <w:r w:rsidR="00B23767">
        <w:rPr>
          <w:rFonts w:ascii="Arial" w:hAnsi="Arial" w:cs="Arial"/>
          <w:sz w:val="24"/>
        </w:rPr>
        <w:t xml:space="preserve"> Report</w:t>
      </w:r>
    </w:p>
    <w:tbl>
      <w:tblPr>
        <w:tblW w:w="9468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0"/>
        <w:gridCol w:w="2878"/>
        <w:gridCol w:w="4500"/>
      </w:tblGrid>
      <w:tr w:rsidR="00B23767">
        <w:trPr>
          <w:cantSplit/>
        </w:trPr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</w:tcPr>
          <w:p w:rsidR="00B23767" w:rsidRDefault="00B23767">
            <w:pPr>
              <w:pStyle w:val="Header"/>
              <w:tabs>
                <w:tab w:val="clear" w:pos="4320"/>
                <w:tab w:val="clear" w:pos="8640"/>
              </w:tabs>
              <w:spacing w:before="120"/>
              <w:ind w:right="139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3"/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333D4D">
              <w:rPr>
                <w:rFonts w:ascii="Arial" w:hAnsi="Arial" w:cs="Arial"/>
                <w:sz w:val="24"/>
              </w:rPr>
            </w:r>
            <w:r w:rsidR="00333D4D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24"/>
            <w:r>
              <w:rPr>
                <w:rFonts w:ascii="Arial" w:hAnsi="Arial" w:cs="Arial"/>
                <w:sz w:val="24"/>
              </w:rPr>
              <w:t xml:space="preserve">  Motion or</w:t>
            </w:r>
          </w:p>
        </w:tc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</w:tcPr>
          <w:p w:rsidR="00B23767" w:rsidRDefault="00B23767">
            <w:pPr>
              <w:pStyle w:val="Header"/>
              <w:tabs>
                <w:tab w:val="clear" w:pos="4320"/>
                <w:tab w:val="clear" w:pos="8640"/>
              </w:tabs>
              <w:spacing w:before="120"/>
              <w:ind w:right="7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4"/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333D4D">
              <w:rPr>
                <w:rFonts w:ascii="Arial" w:hAnsi="Arial" w:cs="Arial"/>
                <w:sz w:val="24"/>
              </w:rPr>
            </w:r>
            <w:r w:rsidR="00333D4D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25"/>
            <w:r>
              <w:rPr>
                <w:rFonts w:ascii="Arial" w:hAnsi="Arial" w:cs="Arial"/>
                <w:sz w:val="24"/>
              </w:rPr>
              <w:t xml:space="preserve">  Response to Motion</w:t>
            </w:r>
          </w:p>
        </w:tc>
        <w:tc>
          <w:tcPr>
            <w:tcW w:w="4500" w:type="dxa"/>
            <w:tcBorders>
              <w:top w:val="nil"/>
              <w:left w:val="nil"/>
              <w:right w:val="nil"/>
            </w:tcBorders>
          </w:tcPr>
          <w:p w:rsidR="00B23767" w:rsidRDefault="00956334">
            <w:pPr>
              <w:pStyle w:val="Header"/>
              <w:tabs>
                <w:tab w:val="clear" w:pos="4320"/>
                <w:tab w:val="clear" w:pos="8640"/>
              </w:tabs>
              <w:spacing w:before="120"/>
              <w:ind w:right="72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6" w:name="Text32"/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26"/>
          </w:p>
        </w:tc>
      </w:tr>
    </w:tbl>
    <w:p w:rsidR="00B23767" w:rsidRDefault="00B23767">
      <w:pPr>
        <w:pStyle w:val="Header"/>
        <w:tabs>
          <w:tab w:val="clear" w:pos="4320"/>
          <w:tab w:val="clear" w:pos="8640"/>
        </w:tabs>
        <w:ind w:left="720" w:right="720"/>
        <w:rPr>
          <w:rFonts w:ascii="Arial" w:hAnsi="Arial" w:cs="Arial"/>
          <w:i/>
          <w:iCs/>
          <w:sz w:val="22"/>
          <w:vertAlign w:val="superscript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i/>
          <w:iCs/>
          <w:sz w:val="22"/>
          <w:vertAlign w:val="superscript"/>
        </w:rPr>
        <w:t>(Type of Motion)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56"/>
        <w:gridCol w:w="8624"/>
      </w:tblGrid>
      <w:tr w:rsidR="00B23767"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B23767" w:rsidRDefault="00B23767">
            <w:pPr>
              <w:pStyle w:val="Header"/>
              <w:tabs>
                <w:tab w:val="clear" w:pos="4320"/>
                <w:tab w:val="clear" w:pos="8640"/>
                <w:tab w:val="left" w:pos="1170"/>
              </w:tabs>
              <w:spacing w:before="120"/>
              <w:ind w:right="7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5"/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333D4D">
              <w:rPr>
                <w:rFonts w:ascii="Arial" w:hAnsi="Arial" w:cs="Arial"/>
                <w:sz w:val="24"/>
              </w:rPr>
            </w:r>
            <w:r w:rsidR="00333D4D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27"/>
            <w:r>
              <w:rPr>
                <w:rFonts w:ascii="Arial" w:hAnsi="Arial" w:cs="Arial"/>
                <w:sz w:val="24"/>
              </w:rPr>
              <w:t xml:space="preserve">  Other:</w:t>
            </w:r>
          </w:p>
        </w:tc>
        <w:tc>
          <w:tcPr>
            <w:tcW w:w="8658" w:type="dxa"/>
            <w:tcBorders>
              <w:top w:val="nil"/>
              <w:left w:val="nil"/>
              <w:right w:val="nil"/>
            </w:tcBorders>
          </w:tcPr>
          <w:p w:rsidR="00B23767" w:rsidRDefault="00B23767">
            <w:pPr>
              <w:pStyle w:val="Header"/>
              <w:tabs>
                <w:tab w:val="clear" w:pos="4320"/>
                <w:tab w:val="clear" w:pos="8640"/>
              </w:tabs>
              <w:spacing w:before="120"/>
              <w:ind w:right="72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28" w:name="Text25"/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28"/>
          </w:p>
        </w:tc>
      </w:tr>
    </w:tbl>
    <w:p w:rsidR="00B23767" w:rsidRDefault="00B23767">
      <w:pPr>
        <w:pStyle w:val="Header"/>
        <w:tabs>
          <w:tab w:val="clear" w:pos="4320"/>
          <w:tab w:val="clear" w:pos="8640"/>
        </w:tabs>
        <w:ind w:left="720" w:right="720"/>
        <w:rPr>
          <w:rFonts w:ascii="Arial" w:hAnsi="Arial" w:cs="Arial"/>
          <w:i/>
          <w:iCs/>
          <w:sz w:val="22"/>
          <w:vertAlign w:val="superscript"/>
        </w:rPr>
      </w:pPr>
      <w:r>
        <w:rPr>
          <w:rFonts w:ascii="Arial" w:hAnsi="Arial" w:cs="Arial"/>
          <w:sz w:val="18"/>
          <w:vertAlign w:val="superscript"/>
        </w:rPr>
        <w:tab/>
      </w:r>
      <w:r>
        <w:rPr>
          <w:rFonts w:ascii="Arial" w:hAnsi="Arial" w:cs="Arial"/>
          <w:sz w:val="18"/>
          <w:vertAlign w:val="superscript"/>
        </w:rPr>
        <w:tab/>
      </w:r>
      <w:r>
        <w:rPr>
          <w:rFonts w:ascii="Arial" w:hAnsi="Arial" w:cs="Arial"/>
          <w:sz w:val="18"/>
          <w:vertAlign w:val="superscript"/>
        </w:rPr>
        <w:tab/>
      </w:r>
      <w:r>
        <w:rPr>
          <w:rFonts w:ascii="Arial" w:hAnsi="Arial" w:cs="Arial"/>
          <w:sz w:val="18"/>
          <w:vertAlign w:val="superscript"/>
        </w:rPr>
        <w:tab/>
      </w:r>
      <w:r>
        <w:rPr>
          <w:rFonts w:ascii="Arial" w:hAnsi="Arial" w:cs="Arial"/>
          <w:sz w:val="22"/>
          <w:vertAlign w:val="superscript"/>
        </w:rPr>
        <w:t xml:space="preserve">                      </w:t>
      </w:r>
      <w:r>
        <w:rPr>
          <w:rFonts w:ascii="Arial" w:hAnsi="Arial" w:cs="Arial"/>
          <w:i/>
          <w:iCs/>
          <w:sz w:val="22"/>
          <w:vertAlign w:val="superscript"/>
        </w:rPr>
        <w:t>(Other type of document mailed to opposing party/attorney)</w:t>
      </w:r>
    </w:p>
    <w:tbl>
      <w:tblPr>
        <w:tblW w:w="9468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98"/>
        <w:gridCol w:w="2430"/>
        <w:gridCol w:w="2340"/>
      </w:tblGrid>
      <w:tr w:rsidR="00B23767"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</w:tcPr>
          <w:p w:rsidR="00B23767" w:rsidRDefault="00B23767">
            <w:pPr>
              <w:pStyle w:val="Header"/>
              <w:tabs>
                <w:tab w:val="clear" w:pos="4320"/>
                <w:tab w:val="clear" w:pos="8640"/>
              </w:tabs>
              <w:spacing w:before="120"/>
              <w:ind w:right="5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was placed in the U.S. Mail on this date,</w:t>
            </w:r>
          </w:p>
        </w:tc>
        <w:tc>
          <w:tcPr>
            <w:tcW w:w="2430" w:type="dxa"/>
            <w:tcBorders>
              <w:top w:val="nil"/>
              <w:left w:val="nil"/>
              <w:right w:val="nil"/>
            </w:tcBorders>
          </w:tcPr>
          <w:p w:rsidR="00B23767" w:rsidRDefault="00B23767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29" w:name="Text26"/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29"/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23767" w:rsidRDefault="00B23767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, and sent first class</w:t>
            </w:r>
          </w:p>
        </w:tc>
      </w:tr>
    </w:tbl>
    <w:p w:rsidR="00B23767" w:rsidRDefault="00B23767">
      <w:pPr>
        <w:pStyle w:val="Header"/>
        <w:tabs>
          <w:tab w:val="clear" w:pos="4320"/>
          <w:tab w:val="clear" w:pos="8640"/>
        </w:tabs>
        <w:spacing w:before="120" w:after="60"/>
        <w:ind w:left="720" w:right="720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>postage</w:t>
      </w:r>
      <w:proofErr w:type="gramEnd"/>
      <w:r>
        <w:rPr>
          <w:rFonts w:ascii="Arial" w:hAnsi="Arial" w:cs="Arial"/>
          <w:sz w:val="24"/>
        </w:rPr>
        <w:t xml:space="preserve"> pre-paid to the:   </w:t>
      </w:r>
      <w:r>
        <w:rPr>
          <w:rFonts w:ascii="Arial" w:hAnsi="Arial" w:cs="Arial"/>
          <w:i/>
          <w:iCs/>
          <w:sz w:val="24"/>
        </w:rPr>
        <w:t xml:space="preserve">(Check </w:t>
      </w:r>
      <w:r>
        <w:rPr>
          <w:rFonts w:ascii="Arial" w:hAnsi="Arial" w:cs="Arial"/>
          <w:b/>
          <w:bCs/>
          <w:i/>
          <w:iCs/>
          <w:sz w:val="24"/>
        </w:rPr>
        <w:t>ONE</w:t>
      </w:r>
      <w:r>
        <w:rPr>
          <w:rFonts w:ascii="Arial" w:hAnsi="Arial" w:cs="Arial"/>
          <w:i/>
          <w:iCs/>
          <w:sz w:val="24"/>
        </w:rPr>
        <w:t xml:space="preserve"> and complete as appropriate.)</w:t>
      </w:r>
      <w:r>
        <w:rPr>
          <w:rFonts w:ascii="Arial" w:hAnsi="Arial" w:cs="Arial"/>
          <w:sz w:val="24"/>
        </w:rPr>
        <w:t xml:space="preserve"> </w:t>
      </w:r>
    </w:p>
    <w:tbl>
      <w:tblPr>
        <w:tblW w:w="0" w:type="auto"/>
        <w:tblInd w:w="2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6840"/>
      </w:tblGrid>
      <w:tr w:rsidR="00B23767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B23767" w:rsidRDefault="00B23767">
            <w:pPr>
              <w:pStyle w:val="Header"/>
              <w:tabs>
                <w:tab w:val="clear" w:pos="4320"/>
                <w:tab w:val="clear" w:pos="8640"/>
              </w:tabs>
              <w:spacing w:before="120"/>
              <w:ind w:right="29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6"/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333D4D">
              <w:rPr>
                <w:rFonts w:ascii="Arial" w:hAnsi="Arial" w:cs="Arial"/>
                <w:sz w:val="24"/>
              </w:rPr>
            </w:r>
            <w:r w:rsidR="00333D4D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30"/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</w:tcPr>
          <w:p w:rsidR="00B23767" w:rsidRDefault="00B23767">
            <w:pPr>
              <w:pStyle w:val="Header"/>
              <w:tabs>
                <w:tab w:val="clear" w:pos="4320"/>
                <w:tab w:val="clear" w:pos="8640"/>
              </w:tabs>
              <w:spacing w:before="120"/>
              <w:ind w:right="72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Opposing party at the address listed above</w:t>
            </w:r>
          </w:p>
        </w:tc>
      </w:tr>
      <w:tr w:rsidR="00B23767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B23767" w:rsidRDefault="00B23767">
            <w:pPr>
              <w:pStyle w:val="Header"/>
              <w:tabs>
                <w:tab w:val="clear" w:pos="4320"/>
                <w:tab w:val="clear" w:pos="8640"/>
              </w:tabs>
              <w:spacing w:before="120"/>
              <w:ind w:right="29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7"/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333D4D">
              <w:rPr>
                <w:rFonts w:ascii="Arial" w:hAnsi="Arial" w:cs="Arial"/>
                <w:sz w:val="24"/>
              </w:rPr>
            </w:r>
            <w:r w:rsidR="00333D4D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31"/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</w:tcPr>
          <w:p w:rsidR="00B23767" w:rsidRDefault="00B23767">
            <w:pPr>
              <w:pStyle w:val="Header"/>
              <w:tabs>
                <w:tab w:val="clear" w:pos="4320"/>
                <w:tab w:val="clear" w:pos="8640"/>
              </w:tabs>
              <w:spacing w:before="120"/>
              <w:ind w:right="72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Attorney for opposing party at the address listed below</w:t>
            </w:r>
          </w:p>
        </w:tc>
      </w:tr>
      <w:tr w:rsidR="00B23767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B23767" w:rsidRDefault="00B23767">
            <w:pPr>
              <w:pStyle w:val="Header"/>
              <w:tabs>
                <w:tab w:val="clear" w:pos="4320"/>
                <w:tab w:val="clear" w:pos="8640"/>
              </w:tabs>
              <w:spacing w:before="120"/>
              <w:ind w:right="294"/>
              <w:rPr>
                <w:rFonts w:ascii="Arial" w:hAnsi="Arial" w:cs="Arial"/>
                <w:sz w:val="24"/>
              </w:rPr>
            </w:pPr>
          </w:p>
        </w:tc>
        <w:tc>
          <w:tcPr>
            <w:tcW w:w="6840" w:type="dxa"/>
            <w:tcBorders>
              <w:top w:val="nil"/>
              <w:left w:val="nil"/>
              <w:right w:val="nil"/>
            </w:tcBorders>
          </w:tcPr>
          <w:p w:rsidR="00B23767" w:rsidRDefault="00B23767">
            <w:pPr>
              <w:pStyle w:val="Header"/>
              <w:tabs>
                <w:tab w:val="clear" w:pos="4320"/>
                <w:tab w:val="clear" w:pos="8640"/>
              </w:tabs>
              <w:spacing w:before="120"/>
              <w:ind w:right="72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32" w:name="Text27"/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32"/>
          </w:p>
        </w:tc>
      </w:tr>
      <w:tr w:rsidR="00B23767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B23767" w:rsidRDefault="00B23767">
            <w:pPr>
              <w:pStyle w:val="Header"/>
              <w:tabs>
                <w:tab w:val="clear" w:pos="4320"/>
                <w:tab w:val="clear" w:pos="8640"/>
              </w:tabs>
              <w:spacing w:before="120"/>
              <w:ind w:right="294"/>
              <w:rPr>
                <w:rFonts w:ascii="Arial" w:hAnsi="Arial" w:cs="Arial"/>
                <w:sz w:val="24"/>
              </w:rPr>
            </w:pPr>
          </w:p>
        </w:tc>
        <w:tc>
          <w:tcPr>
            <w:tcW w:w="6840" w:type="dxa"/>
            <w:tcBorders>
              <w:left w:val="nil"/>
              <w:right w:val="nil"/>
            </w:tcBorders>
          </w:tcPr>
          <w:p w:rsidR="00B23767" w:rsidRDefault="00B23767">
            <w:pPr>
              <w:pStyle w:val="Header"/>
              <w:tabs>
                <w:tab w:val="clear" w:pos="4320"/>
                <w:tab w:val="clear" w:pos="8640"/>
              </w:tabs>
              <w:spacing w:before="120"/>
              <w:ind w:right="72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33" w:name="Text28"/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33"/>
          </w:p>
        </w:tc>
      </w:tr>
      <w:tr w:rsidR="00B23767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B23767" w:rsidRDefault="00B23767">
            <w:pPr>
              <w:pStyle w:val="Header"/>
              <w:tabs>
                <w:tab w:val="clear" w:pos="4320"/>
                <w:tab w:val="clear" w:pos="8640"/>
              </w:tabs>
              <w:spacing w:before="120"/>
              <w:ind w:right="294"/>
              <w:rPr>
                <w:rFonts w:ascii="Arial" w:hAnsi="Arial" w:cs="Arial"/>
                <w:sz w:val="24"/>
              </w:rPr>
            </w:pPr>
          </w:p>
        </w:tc>
        <w:tc>
          <w:tcPr>
            <w:tcW w:w="6840" w:type="dxa"/>
            <w:tcBorders>
              <w:left w:val="nil"/>
              <w:right w:val="nil"/>
            </w:tcBorders>
          </w:tcPr>
          <w:p w:rsidR="00B23767" w:rsidRDefault="00B23767">
            <w:pPr>
              <w:pStyle w:val="Header"/>
              <w:tabs>
                <w:tab w:val="clear" w:pos="4320"/>
                <w:tab w:val="clear" w:pos="8640"/>
              </w:tabs>
              <w:spacing w:before="120"/>
              <w:ind w:right="72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34" w:name="Text29"/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34"/>
          </w:p>
        </w:tc>
      </w:tr>
    </w:tbl>
    <w:p w:rsidR="0084176A" w:rsidRPr="0084176A" w:rsidRDefault="0084176A" w:rsidP="0084176A">
      <w:pPr>
        <w:spacing w:before="120"/>
        <w:ind w:left="720" w:right="720"/>
        <w:rPr>
          <w:rFonts w:ascii="Arial" w:hAnsi="Arial" w:cs="Arial"/>
          <w:sz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10"/>
        <w:gridCol w:w="841"/>
        <w:gridCol w:w="265"/>
        <w:gridCol w:w="882"/>
        <w:gridCol w:w="82"/>
        <w:gridCol w:w="4198"/>
        <w:gridCol w:w="265"/>
      </w:tblGrid>
      <w:tr w:rsidR="0084176A" w:rsidRPr="0084176A" w:rsidTr="00333D4D">
        <w:trPr>
          <w:gridAfter w:val="2"/>
          <w:wAfter w:w="4463" w:type="dxa"/>
          <w:cantSplit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84176A" w:rsidRPr="0084176A" w:rsidRDefault="0084176A" w:rsidP="0084176A">
            <w:pPr>
              <w:spacing w:before="120"/>
              <w:ind w:right="-79"/>
              <w:rPr>
                <w:rFonts w:ascii="Arial" w:hAnsi="Arial" w:cs="Arial"/>
                <w:sz w:val="24"/>
              </w:rPr>
            </w:pPr>
            <w:r w:rsidRPr="0084176A">
              <w:rPr>
                <w:rFonts w:ascii="Arial" w:hAnsi="Arial" w:cs="Arial"/>
                <w:sz w:val="22"/>
              </w:rPr>
              <w:t>SWORN TO AND SUBSCRIBED before me this date,</w:t>
            </w:r>
          </w:p>
        </w:tc>
        <w:tc>
          <w:tcPr>
            <w:tcW w:w="20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176A" w:rsidRPr="0084176A" w:rsidRDefault="0084176A" w:rsidP="00333D4D">
            <w:pPr>
              <w:spacing w:before="120"/>
              <w:ind w:right="720"/>
              <w:rPr>
                <w:rFonts w:ascii="Arial" w:hAnsi="Arial" w:cs="Arial"/>
                <w:sz w:val="24"/>
              </w:rPr>
            </w:pPr>
            <w:r w:rsidRPr="0084176A">
              <w:rPr>
                <w:rFonts w:ascii="Arial" w:hAnsi="Arial" w:cs="Arial"/>
                <w:sz w:val="24"/>
              </w:rPr>
              <w:fldChar w:fldCharType="begin">
                <w:ffData>
                  <w:name w:val="Text286"/>
                  <w:enabled/>
                  <w:calcOnExit w:val="0"/>
                  <w:textInput/>
                </w:ffData>
              </w:fldChar>
            </w:r>
            <w:bookmarkStart w:id="35" w:name="Text286"/>
            <w:r w:rsidRPr="0084176A">
              <w:rPr>
                <w:rFonts w:ascii="Arial" w:hAnsi="Arial" w:cs="Arial"/>
                <w:sz w:val="24"/>
              </w:rPr>
              <w:instrText xml:space="preserve"> FORMTEXT </w:instrText>
            </w:r>
            <w:r w:rsidRPr="0084176A">
              <w:rPr>
                <w:rFonts w:ascii="Arial" w:hAnsi="Arial" w:cs="Arial"/>
                <w:sz w:val="24"/>
              </w:rPr>
            </w:r>
            <w:r w:rsidRPr="0084176A">
              <w:rPr>
                <w:rFonts w:ascii="Arial" w:hAnsi="Arial" w:cs="Arial"/>
                <w:sz w:val="24"/>
              </w:rPr>
              <w:fldChar w:fldCharType="separate"/>
            </w:r>
            <w:bookmarkStart w:id="36" w:name="_GoBack"/>
            <w:r w:rsidRPr="0084176A">
              <w:rPr>
                <w:rFonts w:ascii="Arial" w:hAnsi="Arial" w:cs="Arial"/>
                <w:noProof/>
                <w:sz w:val="24"/>
              </w:rPr>
              <w:t> </w:t>
            </w:r>
            <w:r w:rsidRPr="0084176A">
              <w:rPr>
                <w:rFonts w:ascii="Arial" w:hAnsi="Arial" w:cs="Arial"/>
                <w:noProof/>
                <w:sz w:val="24"/>
              </w:rPr>
              <w:t> </w:t>
            </w:r>
            <w:r w:rsidRPr="0084176A">
              <w:rPr>
                <w:rFonts w:ascii="Arial" w:hAnsi="Arial" w:cs="Arial"/>
                <w:noProof/>
                <w:sz w:val="24"/>
              </w:rPr>
              <w:t> </w:t>
            </w:r>
            <w:r w:rsidRPr="0084176A">
              <w:rPr>
                <w:rFonts w:ascii="Arial" w:hAnsi="Arial" w:cs="Arial"/>
                <w:noProof/>
                <w:sz w:val="24"/>
              </w:rPr>
              <w:t> </w:t>
            </w:r>
            <w:r w:rsidRPr="0084176A">
              <w:rPr>
                <w:rFonts w:ascii="Arial" w:hAnsi="Arial" w:cs="Arial"/>
                <w:noProof/>
                <w:sz w:val="24"/>
              </w:rPr>
              <w:t> </w:t>
            </w:r>
            <w:bookmarkEnd w:id="36"/>
            <w:r w:rsidRPr="0084176A">
              <w:rPr>
                <w:rFonts w:ascii="Arial" w:hAnsi="Arial" w:cs="Arial"/>
                <w:sz w:val="24"/>
              </w:rPr>
              <w:fldChar w:fldCharType="end"/>
            </w:r>
            <w:bookmarkEnd w:id="35"/>
          </w:p>
        </w:tc>
      </w:tr>
      <w:tr w:rsidR="0084176A" w:rsidRPr="0084176A" w:rsidTr="0084176A">
        <w:trPr>
          <w:gridAfter w:val="1"/>
          <w:wAfter w:w="265" w:type="dxa"/>
          <w:cantSplit/>
          <w:trHeight w:val="239"/>
        </w:trPr>
        <w:tc>
          <w:tcPr>
            <w:tcW w:w="43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76A" w:rsidRPr="0084176A" w:rsidRDefault="0084176A" w:rsidP="0084176A">
            <w:pPr>
              <w:spacing w:before="120"/>
              <w:ind w:right="162"/>
              <w:rPr>
                <w:rFonts w:ascii="Arial" w:hAnsi="Arial" w:cs="Arial"/>
                <w:sz w:val="24"/>
              </w:rPr>
            </w:pPr>
            <w:r w:rsidRPr="0084176A">
              <w:rPr>
                <w:rFonts w:ascii="Arial" w:hAnsi="Arial" w:cs="Arial"/>
                <w:sz w:val="24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84176A">
              <w:rPr>
                <w:rFonts w:ascii="Arial" w:hAnsi="Arial" w:cs="Arial"/>
                <w:sz w:val="24"/>
              </w:rPr>
              <w:instrText xml:space="preserve"> FORMTEXT </w:instrText>
            </w:r>
            <w:r w:rsidRPr="0084176A">
              <w:rPr>
                <w:rFonts w:ascii="Arial" w:hAnsi="Arial" w:cs="Arial"/>
                <w:sz w:val="24"/>
              </w:rPr>
            </w:r>
            <w:r w:rsidRPr="0084176A">
              <w:rPr>
                <w:rFonts w:ascii="Arial" w:hAnsi="Arial" w:cs="Arial"/>
                <w:sz w:val="24"/>
              </w:rPr>
              <w:fldChar w:fldCharType="separate"/>
            </w:r>
            <w:r w:rsidRPr="0084176A">
              <w:rPr>
                <w:rFonts w:ascii="Arial" w:hAnsi="Arial" w:cs="Arial"/>
                <w:noProof/>
                <w:sz w:val="24"/>
              </w:rPr>
              <w:t> </w:t>
            </w:r>
            <w:r w:rsidRPr="0084176A">
              <w:rPr>
                <w:rFonts w:ascii="Arial" w:hAnsi="Arial" w:cs="Arial"/>
                <w:noProof/>
                <w:sz w:val="24"/>
              </w:rPr>
              <w:t> </w:t>
            </w:r>
            <w:r w:rsidRPr="0084176A">
              <w:rPr>
                <w:rFonts w:ascii="Arial" w:hAnsi="Arial" w:cs="Arial"/>
                <w:noProof/>
                <w:sz w:val="24"/>
              </w:rPr>
              <w:t> </w:t>
            </w:r>
            <w:r w:rsidRPr="0084176A">
              <w:rPr>
                <w:rFonts w:ascii="Arial" w:hAnsi="Arial" w:cs="Arial"/>
                <w:noProof/>
                <w:sz w:val="24"/>
              </w:rPr>
              <w:t> </w:t>
            </w:r>
            <w:r w:rsidRPr="0084176A">
              <w:rPr>
                <w:rFonts w:ascii="Arial" w:hAnsi="Arial" w:cs="Arial"/>
                <w:noProof/>
                <w:sz w:val="24"/>
              </w:rPr>
              <w:t> </w:t>
            </w:r>
            <w:r w:rsidRPr="0084176A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2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176A" w:rsidRPr="0084176A" w:rsidRDefault="0084176A" w:rsidP="0084176A">
            <w:pPr>
              <w:spacing w:before="120"/>
              <w:ind w:left="-99" w:right="681"/>
              <w:rPr>
                <w:rFonts w:ascii="Arial" w:hAnsi="Arial" w:cs="Arial"/>
                <w:sz w:val="24"/>
              </w:rPr>
            </w:pPr>
          </w:p>
        </w:tc>
        <w:tc>
          <w:tcPr>
            <w:tcW w:w="4198" w:type="dxa"/>
            <w:tcBorders>
              <w:top w:val="nil"/>
              <w:left w:val="nil"/>
              <w:right w:val="nil"/>
            </w:tcBorders>
          </w:tcPr>
          <w:p w:rsidR="0084176A" w:rsidRPr="0084176A" w:rsidRDefault="0084176A" w:rsidP="0084176A">
            <w:pPr>
              <w:spacing w:before="120"/>
              <w:ind w:right="720"/>
              <w:jc w:val="center"/>
              <w:rPr>
                <w:rFonts w:ascii="Arial" w:hAnsi="Arial" w:cs="Arial"/>
                <w:sz w:val="24"/>
              </w:rPr>
            </w:pPr>
            <w:r w:rsidRPr="0084176A">
              <w:rPr>
                <w:rFonts w:ascii="Arial" w:hAnsi="Arial" w:cs="Arial"/>
                <w:sz w:val="24"/>
              </w:rPr>
              <w:t xml:space="preserve"> </w:t>
            </w:r>
            <w:r w:rsidRPr="0084176A">
              <w:rPr>
                <w:rFonts w:ascii="Arial" w:hAnsi="Arial" w:cs="Arial"/>
                <w:sz w:val="24"/>
              </w:rPr>
              <w:fldChar w:fldCharType="begin">
                <w:ffData>
                  <w:name w:val="Text285"/>
                  <w:enabled/>
                  <w:calcOnExit w:val="0"/>
                  <w:textInput/>
                </w:ffData>
              </w:fldChar>
            </w:r>
            <w:bookmarkStart w:id="37" w:name="Text285"/>
            <w:r w:rsidRPr="0084176A">
              <w:rPr>
                <w:rFonts w:ascii="Arial" w:hAnsi="Arial" w:cs="Arial"/>
                <w:sz w:val="24"/>
              </w:rPr>
              <w:instrText xml:space="preserve"> FORMTEXT </w:instrText>
            </w:r>
            <w:r w:rsidRPr="0084176A">
              <w:rPr>
                <w:rFonts w:ascii="Arial" w:hAnsi="Arial" w:cs="Arial"/>
                <w:sz w:val="24"/>
              </w:rPr>
            </w:r>
            <w:r w:rsidRPr="0084176A">
              <w:rPr>
                <w:rFonts w:ascii="Arial" w:hAnsi="Arial" w:cs="Arial"/>
                <w:sz w:val="24"/>
              </w:rPr>
              <w:fldChar w:fldCharType="separate"/>
            </w:r>
            <w:r w:rsidRPr="0084176A">
              <w:rPr>
                <w:rFonts w:ascii="Arial" w:hAnsi="Arial" w:cs="Arial"/>
                <w:noProof/>
                <w:sz w:val="24"/>
              </w:rPr>
              <w:t> </w:t>
            </w:r>
            <w:r w:rsidRPr="0084176A">
              <w:rPr>
                <w:rFonts w:ascii="Arial" w:hAnsi="Arial" w:cs="Arial"/>
                <w:noProof/>
                <w:sz w:val="24"/>
              </w:rPr>
              <w:t> </w:t>
            </w:r>
            <w:r w:rsidRPr="0084176A">
              <w:rPr>
                <w:rFonts w:ascii="Arial" w:hAnsi="Arial" w:cs="Arial"/>
                <w:noProof/>
                <w:sz w:val="24"/>
              </w:rPr>
              <w:t> </w:t>
            </w:r>
            <w:r w:rsidRPr="0084176A">
              <w:rPr>
                <w:rFonts w:ascii="Arial" w:hAnsi="Arial" w:cs="Arial"/>
                <w:noProof/>
                <w:sz w:val="24"/>
              </w:rPr>
              <w:t> </w:t>
            </w:r>
            <w:r w:rsidRPr="0084176A">
              <w:rPr>
                <w:rFonts w:ascii="Arial" w:hAnsi="Arial" w:cs="Arial"/>
                <w:noProof/>
                <w:sz w:val="24"/>
              </w:rPr>
              <w:t> </w:t>
            </w:r>
            <w:r w:rsidRPr="0084176A">
              <w:rPr>
                <w:rFonts w:ascii="Arial" w:hAnsi="Arial" w:cs="Arial"/>
                <w:sz w:val="24"/>
              </w:rPr>
              <w:fldChar w:fldCharType="end"/>
            </w:r>
            <w:bookmarkEnd w:id="37"/>
            <w:r w:rsidRPr="0084176A">
              <w:rPr>
                <w:rFonts w:ascii="Arial" w:hAnsi="Arial" w:cs="Arial"/>
                <w:sz w:val="24"/>
              </w:rPr>
              <w:t xml:space="preserve">        </w:t>
            </w:r>
          </w:p>
        </w:tc>
      </w:tr>
      <w:tr w:rsidR="0084176A" w:rsidRPr="0084176A" w:rsidTr="009372A5">
        <w:trPr>
          <w:cantSplit/>
          <w:trHeight w:val="253"/>
        </w:trPr>
        <w:tc>
          <w:tcPr>
            <w:tcW w:w="46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176A" w:rsidRPr="0084176A" w:rsidRDefault="0084176A" w:rsidP="0084176A">
            <w:pPr>
              <w:ind w:right="720"/>
              <w:rPr>
                <w:rFonts w:ascii="Arial" w:hAnsi="Arial" w:cs="Arial"/>
                <w:sz w:val="24"/>
              </w:rPr>
            </w:pPr>
            <w:r w:rsidRPr="0084176A">
              <w:rPr>
                <w:rFonts w:ascii="Arial" w:hAnsi="Arial" w:cs="Arial"/>
                <w:sz w:val="24"/>
              </w:rPr>
              <w:t>Notary Public or Clerk of Court</w:t>
            </w:r>
          </w:p>
          <w:p w:rsidR="0084176A" w:rsidRPr="0084176A" w:rsidRDefault="0084176A" w:rsidP="0084176A">
            <w:pPr>
              <w:spacing w:before="120"/>
              <w:ind w:right="72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84176A" w:rsidRPr="0084176A" w:rsidRDefault="0084176A" w:rsidP="0084176A">
            <w:pPr>
              <w:spacing w:before="120"/>
              <w:ind w:right="720"/>
              <w:rPr>
                <w:rFonts w:ascii="Arial" w:hAnsi="Arial" w:cs="Arial"/>
                <w:sz w:val="24"/>
              </w:rPr>
            </w:pPr>
          </w:p>
        </w:tc>
        <w:tc>
          <w:tcPr>
            <w:tcW w:w="4545" w:type="dxa"/>
            <w:gridSpan w:val="3"/>
            <w:tcBorders>
              <w:left w:val="nil"/>
              <w:bottom w:val="nil"/>
              <w:right w:val="nil"/>
            </w:tcBorders>
          </w:tcPr>
          <w:p w:rsidR="0084176A" w:rsidRPr="0084176A" w:rsidRDefault="0084176A" w:rsidP="0084176A">
            <w:pPr>
              <w:ind w:right="720"/>
              <w:jc w:val="right"/>
              <w:rPr>
                <w:rFonts w:ascii="Arial" w:hAnsi="Arial" w:cs="Arial"/>
                <w:position w:val="6"/>
                <w:sz w:val="24"/>
              </w:rPr>
            </w:pPr>
            <w:r w:rsidRPr="0084176A">
              <w:rPr>
                <w:rFonts w:ascii="Arial" w:hAnsi="Arial" w:cs="Arial"/>
                <w:position w:val="6"/>
                <w:sz w:val="24"/>
              </w:rPr>
              <w:t>Party/Movant/Attorney</w:t>
            </w:r>
          </w:p>
        </w:tc>
      </w:tr>
    </w:tbl>
    <w:p w:rsidR="00B23767" w:rsidRDefault="00B23767" w:rsidP="0084176A">
      <w:pPr>
        <w:pStyle w:val="Header"/>
        <w:tabs>
          <w:tab w:val="clear" w:pos="4320"/>
          <w:tab w:val="clear" w:pos="8640"/>
        </w:tabs>
        <w:spacing w:before="120"/>
        <w:ind w:right="720"/>
        <w:rPr>
          <w:rFonts w:ascii="Arial" w:hAnsi="Arial" w:cs="Arial"/>
          <w:sz w:val="24"/>
        </w:rPr>
      </w:pPr>
    </w:p>
    <w:sectPr w:rsidR="00B23767">
      <w:headerReference w:type="default" r:id="rId8"/>
      <w:pgSz w:w="12240" w:h="15840" w:code="1"/>
      <w:pgMar w:top="317" w:right="720" w:bottom="907" w:left="720" w:header="14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862" w:rsidRDefault="00534862">
      <w:r>
        <w:separator/>
      </w:r>
    </w:p>
  </w:endnote>
  <w:endnote w:type="continuationSeparator" w:id="0">
    <w:p w:rsidR="00534862" w:rsidRDefault="00534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862" w:rsidRDefault="00534862">
      <w:r>
        <w:separator/>
      </w:r>
    </w:p>
  </w:footnote>
  <w:footnote w:type="continuationSeparator" w:id="0">
    <w:p w:rsidR="00534862" w:rsidRDefault="00534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DFD" w:rsidRDefault="00AF6DFD">
    <w:pPr>
      <w:pStyle w:val="Header"/>
      <w:ind w:left="-720"/>
      <w:rPr>
        <w:rFonts w:ascii="Arial" w:hAnsi="Arial"/>
        <w:sz w:val="16"/>
      </w:rPr>
    </w:pPr>
  </w:p>
  <w:p w:rsidR="00AF6DFD" w:rsidRDefault="00AF6DFD">
    <w:pPr>
      <w:pStyle w:val="Header"/>
      <w:ind w:left="-720"/>
      <w:rPr>
        <w:rFonts w:ascii="Arial" w:hAnsi="Arial"/>
        <w:sz w:val="16"/>
      </w:rPr>
    </w:pPr>
  </w:p>
  <w:p w:rsidR="00AF6DFD" w:rsidRDefault="00AF6DFD">
    <w:pPr>
      <w:pStyle w:val="Header"/>
      <w:ind w:left="-720"/>
      <w:rPr>
        <w:rFonts w:ascii="Arial" w:hAnsi="Arial"/>
        <w:sz w:val="16"/>
      </w:rPr>
    </w:pPr>
    <w:r>
      <w:rPr>
        <w:rFonts w:ascii="Arial" w:hAnsi="Arial"/>
        <w:sz w:val="16"/>
      </w:rPr>
      <w:t xml:space="preserve">               Form 850</w:t>
    </w:r>
  </w:p>
  <w:p w:rsidR="00AF6DFD" w:rsidRDefault="00AF6DFD">
    <w:pPr>
      <w:pStyle w:val="Header"/>
      <w:ind w:left="-720"/>
      <w:rPr>
        <w:rFonts w:ascii="Arial" w:hAnsi="Arial"/>
        <w:sz w:val="16"/>
      </w:rPr>
    </w:pPr>
    <w:r>
      <w:rPr>
        <w:rFonts w:ascii="Arial" w:hAnsi="Arial"/>
        <w:sz w:val="16"/>
      </w:rPr>
      <w:t xml:space="preserve">               </w:t>
    </w:r>
    <w:r w:rsidR="0084176A">
      <w:rPr>
        <w:rFonts w:ascii="Arial" w:hAnsi="Arial"/>
        <w:sz w:val="16"/>
      </w:rPr>
      <w:t>Rev 5/20</w:t>
    </w:r>
    <w:r>
      <w:rPr>
        <w:rFonts w:ascii="Arial" w:hAnsi="Arial"/>
        <w:sz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039C0"/>
    <w:multiLevelType w:val="hybridMultilevel"/>
    <w:tmpl w:val="04F2F210"/>
    <w:lvl w:ilvl="0" w:tplc="D59E8E3C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C5D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B51DAD"/>
    <w:multiLevelType w:val="hybridMultilevel"/>
    <w:tmpl w:val="48AE87E4"/>
    <w:lvl w:ilvl="0" w:tplc="91ECB1D2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96F2E"/>
    <w:multiLevelType w:val="hybridMultilevel"/>
    <w:tmpl w:val="48AE87E4"/>
    <w:lvl w:ilvl="0" w:tplc="D59E8E3C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8A5283"/>
    <w:multiLevelType w:val="hybridMultilevel"/>
    <w:tmpl w:val="42DAFF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A7332D3"/>
    <w:multiLevelType w:val="hybridMultilevel"/>
    <w:tmpl w:val="04F2F210"/>
    <w:lvl w:ilvl="0" w:tplc="91ECB1D2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C92BD4"/>
    <w:multiLevelType w:val="hybridMultilevel"/>
    <w:tmpl w:val="48AE87E4"/>
    <w:lvl w:ilvl="0" w:tplc="D59E8E3C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1367F5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/MJ5AFZo9WVZPEWR2QTLKOKl761plSdRPpha9moDiw+1kNfZJ7t3fFOKZkBIQabjSjZUSBPvTy/iKydF+tUuKg==" w:salt="6tYju4n9NqfRuRg4TdoOjw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62"/>
    <w:rsid w:val="000E24D0"/>
    <w:rsid w:val="001C6752"/>
    <w:rsid w:val="00333D4D"/>
    <w:rsid w:val="00534862"/>
    <w:rsid w:val="00593348"/>
    <w:rsid w:val="007558CC"/>
    <w:rsid w:val="007B1847"/>
    <w:rsid w:val="007E4D91"/>
    <w:rsid w:val="0084176A"/>
    <w:rsid w:val="00956334"/>
    <w:rsid w:val="00AF6DFD"/>
    <w:rsid w:val="00B23767"/>
    <w:rsid w:val="00BA6ADC"/>
    <w:rsid w:val="00BD2EF5"/>
    <w:rsid w:val="00CE383E"/>
    <w:rsid w:val="00D50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7CC767-7673-4EA1-8BE9-F60B58283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-540" w:right="-72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ind w:left="-450" w:right="-144"/>
    </w:pPr>
    <w:rPr>
      <w:rFonts w:ascii="Arial" w:hAnsi="Arial"/>
      <w:b/>
      <w:sz w:val="18"/>
    </w:rPr>
  </w:style>
  <w:style w:type="paragraph" w:styleId="BodyText">
    <w:name w:val="Body Text"/>
    <w:basedOn w:val="Normal"/>
    <w:rPr>
      <w:rFonts w:ascii="Arial" w:hAnsi="Arial" w:cs="Arial"/>
      <w:b/>
      <w:bCs/>
      <w:i/>
      <w:iCs/>
      <w:sz w:val="24"/>
    </w:rPr>
  </w:style>
  <w:style w:type="paragraph" w:styleId="BalloonText">
    <w:name w:val="Balloon Text"/>
    <w:basedOn w:val="Normal"/>
    <w:link w:val="BalloonTextChar"/>
    <w:rsid w:val="007558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558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Family Court of the State of Delaware</vt:lpstr>
    </vt:vector>
  </TitlesOfParts>
  <Company>State of Delaware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Family Court of the State of Delaware</dc:title>
  <dc:subject/>
  <dc:creator>Courts</dc:creator>
  <cp:keywords/>
  <dc:description/>
  <cp:lastModifiedBy>Teoli, Jacqulin A (Courts)</cp:lastModifiedBy>
  <cp:revision>8</cp:revision>
  <cp:lastPrinted>2017-12-22T15:39:00Z</cp:lastPrinted>
  <dcterms:created xsi:type="dcterms:W3CDTF">2017-11-14T14:55:00Z</dcterms:created>
  <dcterms:modified xsi:type="dcterms:W3CDTF">2020-05-15T16:12:00Z</dcterms:modified>
</cp:coreProperties>
</file>