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28C37" w14:textId="77777777" w:rsidR="00EA3A0B" w:rsidRDefault="00EA3A0B" w:rsidP="00EA3A0B">
      <w:pPr>
        <w:spacing w:line="237" w:lineRule="auto"/>
        <w:rPr>
          <w:sz w:val="20"/>
          <w:szCs w:val="20"/>
        </w:rPr>
      </w:pPr>
      <w:r>
        <w:rPr>
          <w:sz w:val="20"/>
          <w:szCs w:val="20"/>
        </w:rPr>
        <w:t>All accountings EXCEPT Final</w:t>
      </w:r>
      <w:r w:rsidR="001F3275">
        <w:rPr>
          <w:sz w:val="20"/>
          <w:szCs w:val="20"/>
        </w:rPr>
        <w:t xml:space="preserve"> (C-16-A Form)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6DA1684" w14:textId="35F2D631" w:rsidR="00165502" w:rsidRDefault="00EA3A0B" w:rsidP="00EA3A0B">
      <w:pPr>
        <w:spacing w:line="237" w:lineRule="auto"/>
        <w:rPr>
          <w:sz w:val="20"/>
          <w:szCs w:val="20"/>
        </w:rPr>
      </w:pPr>
      <w:r>
        <w:rPr>
          <w:sz w:val="20"/>
          <w:szCs w:val="20"/>
        </w:rPr>
        <w:t>_________ Account</w:t>
      </w:r>
      <w:r w:rsidR="00E975FC">
        <w:rPr>
          <w:sz w:val="20"/>
          <w:szCs w:val="20"/>
        </w:rPr>
        <w:t>ing</w:t>
      </w:r>
      <w:r>
        <w:rPr>
          <w:sz w:val="20"/>
          <w:szCs w:val="20"/>
        </w:rPr>
        <w:tab/>
      </w:r>
    </w:p>
    <w:p w14:paraId="779E753B" w14:textId="389B7618" w:rsidR="00EA3A0B" w:rsidRPr="00165502" w:rsidRDefault="003B6A6C" w:rsidP="00165502">
      <w:pPr>
        <w:spacing w:line="237" w:lineRule="auto"/>
        <w:rPr>
          <w:sz w:val="20"/>
          <w:szCs w:val="20"/>
        </w:rPr>
      </w:pPr>
      <w:r>
        <w:rPr>
          <w:sz w:val="20"/>
          <w:szCs w:val="20"/>
        </w:rPr>
        <w:t>TUW</w:t>
      </w:r>
      <w:r w:rsidR="00165502">
        <w:rPr>
          <w:sz w:val="20"/>
          <w:szCs w:val="20"/>
        </w:rPr>
        <w:t xml:space="preserve"> # __________________</w:t>
      </w:r>
      <w:r w:rsidR="00EA3A0B">
        <w:rPr>
          <w:sz w:val="20"/>
          <w:szCs w:val="20"/>
        </w:rPr>
        <w:tab/>
      </w:r>
      <w:r w:rsidR="00EA3A0B">
        <w:rPr>
          <w:sz w:val="20"/>
          <w:szCs w:val="20"/>
        </w:rPr>
        <w:tab/>
      </w:r>
      <w:r w:rsidR="00EA3A0B">
        <w:rPr>
          <w:sz w:val="20"/>
          <w:szCs w:val="20"/>
        </w:rPr>
        <w:tab/>
      </w:r>
      <w:r w:rsidR="00EA3A0B">
        <w:rPr>
          <w:sz w:val="20"/>
          <w:szCs w:val="20"/>
        </w:rPr>
        <w:tab/>
      </w:r>
      <w:r w:rsidR="00EA3A0B">
        <w:rPr>
          <w:sz w:val="20"/>
          <w:szCs w:val="20"/>
        </w:rPr>
        <w:tab/>
      </w:r>
    </w:p>
    <w:p w14:paraId="6092F083" w14:textId="77777777" w:rsidR="00EA3A0B" w:rsidRDefault="00EA3A0B" w:rsidP="00EA3A0B">
      <w:pPr>
        <w:spacing w:line="237" w:lineRule="auto"/>
        <w:jc w:val="center"/>
        <w:rPr>
          <w:b/>
          <w:sz w:val="28"/>
        </w:rPr>
      </w:pPr>
      <w:r>
        <w:rPr>
          <w:b/>
          <w:sz w:val="28"/>
        </w:rPr>
        <w:t>COURT OF CHANCERY, REGISTER IN CHANCERY</w:t>
      </w:r>
    </w:p>
    <w:p w14:paraId="0021BF24" w14:textId="77777777" w:rsidR="00EA3A0B" w:rsidRDefault="00EA3A0B" w:rsidP="00EA3A0B">
      <w:pPr>
        <w:spacing w:line="237" w:lineRule="auto"/>
        <w:jc w:val="center"/>
        <w:rPr>
          <w:b/>
          <w:sz w:val="28"/>
        </w:rPr>
      </w:pPr>
      <w:r>
        <w:rPr>
          <w:b/>
          <w:sz w:val="28"/>
        </w:rPr>
        <w:t xml:space="preserve">STATE OF </w:t>
      </w:r>
      <w:smartTag w:uri="urn:schemas-microsoft-com:office:smarttags" w:element="place">
        <w:smartTag w:uri="urn:schemas-microsoft-com:office:smarttags" w:element="State">
          <w:r>
            <w:rPr>
              <w:b/>
              <w:sz w:val="28"/>
            </w:rPr>
            <w:t>DELAWARE</w:t>
          </w:r>
        </w:smartTag>
      </w:smartTag>
    </w:p>
    <w:p w14:paraId="29AE6A9F" w14:textId="77777777" w:rsidR="00074D67" w:rsidRDefault="00074D67" w:rsidP="00EA3A0B">
      <w:pPr>
        <w:jc w:val="both"/>
        <w:rPr>
          <w:b/>
          <w:sz w:val="28"/>
        </w:rPr>
      </w:pPr>
    </w:p>
    <w:p w14:paraId="233D257D" w14:textId="00FFB6E9" w:rsidR="00EA3A0B" w:rsidRDefault="00EA3A0B" w:rsidP="00074D67">
      <w:pPr>
        <w:jc w:val="both"/>
      </w:pPr>
      <w:r>
        <w:t xml:space="preserve">_______________________________________________, </w:t>
      </w:r>
      <w:r w:rsidR="003B6A6C">
        <w:t>trustee</w:t>
      </w:r>
      <w:r w:rsidR="00B51A73">
        <w:t>(s)</w:t>
      </w:r>
      <w:r>
        <w:t>,</w:t>
      </w:r>
      <w:r w:rsidR="00257806">
        <w:t xml:space="preserve"> </w:t>
      </w:r>
      <w:r>
        <w:t xml:space="preserve">duly qualified according to law, </w:t>
      </w:r>
      <w:r w:rsidR="00E975FC">
        <w:t>declare</w:t>
      </w:r>
      <w:r w:rsidR="00B51A73">
        <w:t>(s)</w:t>
      </w:r>
      <w:r w:rsidR="00E975FC">
        <w:t xml:space="preserve"> that the</w:t>
      </w:r>
      <w:r>
        <w:t xml:space="preserve"> foregoing is just and true to the best of his/her</w:t>
      </w:r>
      <w:r w:rsidR="00B51A73">
        <w:t>/their</w:t>
      </w:r>
      <w:r>
        <w:t xml:space="preserve"> knowledge and belief.</w:t>
      </w:r>
    </w:p>
    <w:p w14:paraId="7BD3F876" w14:textId="77777777" w:rsidR="00EA3A0B" w:rsidRDefault="00EA3A0B" w:rsidP="00EA3A0B"/>
    <w:p w14:paraId="5C0F2DC7" w14:textId="77777777" w:rsidR="00E975FC" w:rsidRPr="00BC0714" w:rsidRDefault="00E975FC" w:rsidP="00E975FC">
      <w:r>
        <w:t>Trustee</w:t>
      </w:r>
      <w:r w:rsidRPr="00BC0714">
        <w:tab/>
      </w:r>
      <w:r w:rsidRPr="00BC0714">
        <w:tab/>
      </w:r>
      <w:r w:rsidRPr="00BC0714">
        <w:tab/>
      </w:r>
      <w:r w:rsidRPr="00BC0714">
        <w:tab/>
      </w:r>
      <w:r>
        <w:tab/>
        <w:t xml:space="preserve">  </w:t>
      </w:r>
      <w:r w:rsidRPr="00BC0714">
        <w:t xml:space="preserve">    </w:t>
      </w:r>
      <w:r>
        <w:t xml:space="preserve">             </w:t>
      </w:r>
      <w:r w:rsidRPr="00BC0714">
        <w:t>Co-</w:t>
      </w:r>
      <w:r>
        <w:t>Trustee</w:t>
      </w:r>
      <w:r w:rsidRPr="00BC0714">
        <w:t xml:space="preserve"> (if applicable)</w:t>
      </w:r>
      <w:r w:rsidRPr="00BC0714">
        <w:tab/>
      </w:r>
    </w:p>
    <w:tbl>
      <w:tblPr>
        <w:tblStyle w:val="TableGrid"/>
        <w:tblW w:w="93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975FC" w:rsidRPr="00BC0714" w14:paraId="75875D0B" w14:textId="77777777" w:rsidTr="00F35455">
        <w:tc>
          <w:tcPr>
            <w:tcW w:w="4675" w:type="dxa"/>
          </w:tcPr>
          <w:p w14:paraId="4D5C1A1D" w14:textId="77777777" w:rsidR="00E975FC" w:rsidRDefault="00E975FC" w:rsidP="00F35455">
            <w:pPr>
              <w:jc w:val="both"/>
            </w:pPr>
            <w:r w:rsidRPr="00BC0714">
              <w:t>I declare under penalty of perjury under the laws of Delaware that the foregoing is true and correct</w:t>
            </w:r>
            <w:r>
              <w:t>.</w:t>
            </w:r>
          </w:p>
          <w:p w14:paraId="616296CF" w14:textId="77777777" w:rsidR="00E975FC" w:rsidRPr="00BC0714" w:rsidRDefault="00E975FC" w:rsidP="00F35455">
            <w:r w:rsidRPr="00BC0714">
              <w:t>Executed on the ______ day of __________</w:t>
            </w:r>
            <w:r>
              <w:t>__</w:t>
            </w:r>
            <w:r w:rsidRPr="00BC0714">
              <w:t>___ (month) __</w:t>
            </w:r>
            <w:r>
              <w:t>___</w:t>
            </w:r>
            <w:r w:rsidRPr="00BC0714">
              <w:t xml:space="preserve">___ (year). </w:t>
            </w:r>
          </w:p>
          <w:p w14:paraId="1E407FF5" w14:textId="77777777" w:rsidR="00E975FC" w:rsidRPr="00BC0714" w:rsidRDefault="00E975FC" w:rsidP="00F35455"/>
          <w:p w14:paraId="2B799E0A" w14:textId="77777777" w:rsidR="00E975FC" w:rsidRDefault="00E975FC" w:rsidP="00F35455">
            <w:r w:rsidRPr="00BC0714">
              <w:t>___________________</w:t>
            </w:r>
            <w:r>
              <w:t>_</w:t>
            </w:r>
            <w:r w:rsidRPr="00BC0714">
              <w:t xml:space="preserve">____ (Printed Name) </w:t>
            </w:r>
          </w:p>
          <w:p w14:paraId="73B0BCC6" w14:textId="77777777" w:rsidR="00E975FC" w:rsidRPr="00BC0714" w:rsidRDefault="00E975FC" w:rsidP="00F35455"/>
          <w:p w14:paraId="5E46DB48" w14:textId="77777777" w:rsidR="00E975FC" w:rsidRPr="00BC0714" w:rsidRDefault="00E975FC" w:rsidP="00F35455">
            <w:r w:rsidRPr="00BC0714">
              <w:t>_________________</w:t>
            </w:r>
            <w:r>
              <w:t>_____</w:t>
            </w:r>
            <w:r w:rsidRPr="00BC0714">
              <w:t xml:space="preserve">_____ (Signature) </w:t>
            </w:r>
          </w:p>
          <w:p w14:paraId="5F5753F6" w14:textId="77777777" w:rsidR="00E975FC" w:rsidRPr="00BC0714" w:rsidRDefault="00E975FC" w:rsidP="00F35455"/>
        </w:tc>
        <w:tc>
          <w:tcPr>
            <w:tcW w:w="4675" w:type="dxa"/>
          </w:tcPr>
          <w:p w14:paraId="343CF968" w14:textId="77777777" w:rsidR="00E975FC" w:rsidRDefault="00E975FC" w:rsidP="00F35455">
            <w:pPr>
              <w:jc w:val="both"/>
            </w:pPr>
            <w:r w:rsidRPr="00BC0714">
              <w:t>I declare under penalty of perjury under the laws of Delaware that the foregoing is true and correct</w:t>
            </w:r>
            <w:r>
              <w:t>.</w:t>
            </w:r>
          </w:p>
          <w:p w14:paraId="2238D9FC" w14:textId="77777777" w:rsidR="00E975FC" w:rsidRPr="00BC0714" w:rsidRDefault="00E975FC" w:rsidP="00F35455">
            <w:r w:rsidRPr="00BC0714">
              <w:t xml:space="preserve">Executed on the ____________ day of _____________ (month) _____ (year). </w:t>
            </w:r>
          </w:p>
          <w:p w14:paraId="7A0F4BCB" w14:textId="77777777" w:rsidR="00E975FC" w:rsidRPr="00BC0714" w:rsidRDefault="00E975FC" w:rsidP="00F35455"/>
          <w:p w14:paraId="37DBB43E" w14:textId="77777777" w:rsidR="00E975FC" w:rsidRDefault="00E975FC" w:rsidP="00F35455">
            <w:r w:rsidRPr="00BC0714">
              <w:t>_____________</w:t>
            </w:r>
            <w:r>
              <w:t>_</w:t>
            </w:r>
            <w:r w:rsidRPr="00BC0714">
              <w:t xml:space="preserve">__________ (Printed Name) </w:t>
            </w:r>
          </w:p>
          <w:p w14:paraId="029E6DFE" w14:textId="77777777" w:rsidR="00E975FC" w:rsidRPr="00BC0714" w:rsidRDefault="00E975FC" w:rsidP="00F35455"/>
          <w:p w14:paraId="12EE56FC" w14:textId="77777777" w:rsidR="00E975FC" w:rsidRPr="00BC0714" w:rsidRDefault="00E975FC" w:rsidP="00F35455">
            <w:r w:rsidRPr="00BC0714">
              <w:t>______________</w:t>
            </w:r>
            <w:r>
              <w:t>_____</w:t>
            </w:r>
            <w:r w:rsidRPr="00BC0714">
              <w:t xml:space="preserve">________ (Signature) </w:t>
            </w:r>
          </w:p>
          <w:p w14:paraId="5C8BAD61" w14:textId="77777777" w:rsidR="00E975FC" w:rsidRPr="00BC0714" w:rsidRDefault="00E975FC" w:rsidP="00F35455"/>
        </w:tc>
      </w:tr>
    </w:tbl>
    <w:p w14:paraId="1C0BA2DE" w14:textId="77777777" w:rsidR="003B6A6C" w:rsidRPr="003B6A6C" w:rsidRDefault="003B6A6C" w:rsidP="00EA3A0B">
      <w:pPr>
        <w:jc w:val="both"/>
        <w:rPr>
          <w:sz w:val="20"/>
          <w:szCs w:val="20"/>
        </w:rPr>
      </w:pPr>
    </w:p>
    <w:p w14:paraId="0D3FC460" w14:textId="2BBBBA57" w:rsidR="00EA3A0B" w:rsidRDefault="00EA3A0B" w:rsidP="00EA3A0B">
      <w:pPr>
        <w:jc w:val="both"/>
      </w:pPr>
      <w:r>
        <w:t xml:space="preserve">I, </w:t>
      </w:r>
      <w:r w:rsidR="00257806">
        <w:t>____________________________________,</w:t>
      </w:r>
      <w:r w:rsidR="00074D67">
        <w:t xml:space="preserve"> in the </w:t>
      </w:r>
      <w:r>
        <w:t>Register in Chancery, do hereby certify that I have examined the foregoing account</w:t>
      </w:r>
      <w:r w:rsidR="00B51A73">
        <w:t>ing</w:t>
      </w:r>
      <w:r>
        <w:t xml:space="preserve">, tried the calculations and additions, compared the </w:t>
      </w:r>
      <w:proofErr w:type="gramStart"/>
      <w:r>
        <w:t>vouchers</w:t>
      </w:r>
      <w:proofErr w:type="gramEnd"/>
      <w:r>
        <w:t xml:space="preserve"> and find the same correct as shown.</w:t>
      </w:r>
    </w:p>
    <w:p w14:paraId="625D4D6C" w14:textId="77777777" w:rsidR="00EA3A0B" w:rsidRDefault="00EA3A0B" w:rsidP="00EA3A0B"/>
    <w:p w14:paraId="30700B11" w14:textId="77777777" w:rsidR="00EA3A0B" w:rsidRDefault="00EA3A0B" w:rsidP="00EA3A0B">
      <w:r>
        <w:t>_________________________________       ___________________________________</w:t>
      </w:r>
    </w:p>
    <w:p w14:paraId="5565550E" w14:textId="77777777" w:rsidR="00EA3A0B" w:rsidRDefault="00257806" w:rsidP="00EA3A0B">
      <w:r>
        <w:t>Court Clerk</w:t>
      </w:r>
      <w:r w:rsidR="00074D67">
        <w:tab/>
      </w:r>
      <w:r w:rsidR="00074D67">
        <w:tab/>
      </w:r>
      <w:r w:rsidR="00074D67">
        <w:tab/>
      </w:r>
      <w:r>
        <w:tab/>
      </w:r>
      <w:r w:rsidR="00074D67">
        <w:tab/>
        <w:t xml:space="preserve"> </w:t>
      </w:r>
      <w:r w:rsidR="00EA3A0B">
        <w:t>Register in Chancery</w:t>
      </w:r>
    </w:p>
    <w:p w14:paraId="2B7CD7AC" w14:textId="77777777" w:rsidR="00EA3A0B" w:rsidRDefault="00EA3A0B" w:rsidP="00EA3A0B"/>
    <w:p w14:paraId="6F6AB64D" w14:textId="08EA4F84" w:rsidR="00EA3A0B" w:rsidRDefault="00EA3A0B" w:rsidP="00EA3A0B">
      <w:pPr>
        <w:jc w:val="both"/>
      </w:pPr>
      <w:r>
        <w:t>And further, that on the ___ day of ___________________ A.D. 20____, I did send by mail to the beneficiary(</w:t>
      </w:r>
      <w:proofErr w:type="spellStart"/>
      <w:r>
        <w:t>ies</w:t>
      </w:r>
      <w:proofErr w:type="spellEnd"/>
      <w:r>
        <w:t>) at their addresses shown in the accounting</w:t>
      </w:r>
      <w:r w:rsidR="00B51A73">
        <w:t>,</w:t>
      </w:r>
      <w:r>
        <w:t xml:space="preserve"> a notice that said account</w:t>
      </w:r>
      <w:r w:rsidR="00B51A73">
        <w:t>ing</w:t>
      </w:r>
      <w:r>
        <w:t xml:space="preserve"> had been filed and would remain open for inspection and exception of any interested party for thirty days from said date; and that no exceptions thereto have been filed to the ____ day of ___________________A.D.20_____.</w:t>
      </w:r>
    </w:p>
    <w:p w14:paraId="6BE0997D" w14:textId="77777777" w:rsidR="00EA3A0B" w:rsidRDefault="00EA3A0B" w:rsidP="00EA3A0B"/>
    <w:p w14:paraId="226D3172" w14:textId="77777777" w:rsidR="00EA3A0B" w:rsidRDefault="00EA3A0B" w:rsidP="00EA3A0B">
      <w:r>
        <w:t>________________________________       ____________________________________</w:t>
      </w:r>
    </w:p>
    <w:p w14:paraId="520E9E95" w14:textId="77777777" w:rsidR="00EA3A0B" w:rsidRDefault="00257806" w:rsidP="00EA3A0B">
      <w:r>
        <w:t>Court Clerk</w:t>
      </w:r>
      <w:r w:rsidR="00074D67">
        <w:tab/>
      </w:r>
      <w:r w:rsidR="00074D67">
        <w:tab/>
      </w:r>
      <w:r w:rsidR="00074D67">
        <w:tab/>
      </w:r>
      <w:r w:rsidR="00074D67">
        <w:tab/>
      </w:r>
      <w:r>
        <w:t xml:space="preserve">           </w:t>
      </w:r>
      <w:r w:rsidR="00EA3A0B">
        <w:t>Register in Chancery</w:t>
      </w:r>
    </w:p>
    <w:p w14:paraId="15E68E80" w14:textId="77777777" w:rsidR="00EA3A0B" w:rsidRDefault="00EA3A0B" w:rsidP="00EA3A0B">
      <w:r>
        <w:t xml:space="preserve">                </w:t>
      </w:r>
    </w:p>
    <w:p w14:paraId="48F58C35" w14:textId="489756ED" w:rsidR="00EA3A0B" w:rsidRDefault="00EA3A0B" w:rsidP="00EA3A0B">
      <w:pPr>
        <w:pStyle w:val="BlockText"/>
        <w:ind w:left="0" w:right="0"/>
        <w:jc w:val="both"/>
      </w:pPr>
      <w:bookmarkStart w:id="0" w:name="_Hlk125381486"/>
      <w:r>
        <w:t>And now</w:t>
      </w:r>
      <w:r w:rsidR="00E975FC">
        <w:t xml:space="preserve">, </w:t>
      </w:r>
      <w:r>
        <w:t xml:space="preserve">this ____ day of _____________________ A.D.20____, the </w:t>
      </w:r>
      <w:bookmarkEnd w:id="0"/>
      <w:r>
        <w:t>foregoing account</w:t>
      </w:r>
      <w:r w:rsidR="00E975FC">
        <w:t>ing</w:t>
      </w:r>
      <w:r>
        <w:t xml:space="preserve"> having been examined and neither the trustee</w:t>
      </w:r>
      <w:r w:rsidR="00B51A73">
        <w:t>(s)</w:t>
      </w:r>
      <w:r>
        <w:t xml:space="preserve"> nor any party of interest has requested that the investment of the principal be approved or disapproved, it is therefore ordered by the Court that the remainder of the account</w:t>
      </w:r>
      <w:r w:rsidR="00E975FC">
        <w:t>ing</w:t>
      </w:r>
      <w:r>
        <w:t xml:space="preserve"> be and hereby is approved, without passing upon the manner in which the principal has been or is now invested.</w:t>
      </w:r>
    </w:p>
    <w:p w14:paraId="0F10A094" w14:textId="77777777" w:rsidR="00EA3A0B" w:rsidRDefault="00EA3A0B" w:rsidP="00EA3A0B">
      <w:pPr>
        <w:pStyle w:val="BlockText"/>
        <w:ind w:left="0" w:right="0"/>
      </w:pPr>
    </w:p>
    <w:p w14:paraId="1E3E7A3B" w14:textId="77777777" w:rsidR="00EA3A0B" w:rsidRDefault="00EA3A0B" w:rsidP="00EA3A0B">
      <w:pPr>
        <w:pStyle w:val="BlockText"/>
        <w:ind w:left="0" w:right="0"/>
      </w:pPr>
      <w:r>
        <w:t xml:space="preserve">                           </w:t>
      </w:r>
      <w:r>
        <w:tab/>
      </w:r>
      <w:r>
        <w:tab/>
      </w:r>
      <w:r>
        <w:tab/>
        <w:t xml:space="preserve">  _________________________________________</w:t>
      </w:r>
    </w:p>
    <w:p w14:paraId="5DE3FD6D" w14:textId="107FB02C" w:rsidR="00EA3A0B" w:rsidRDefault="00EA3A0B" w:rsidP="00EA3A0B">
      <w:pPr>
        <w:ind w:right="-720"/>
      </w:pPr>
      <w:r>
        <w:t xml:space="preserve">                                                              </w:t>
      </w:r>
      <w:r w:rsidR="007E1A00">
        <w:t>Magistrate</w:t>
      </w:r>
      <w:r w:rsidR="00257806">
        <w:t xml:space="preserve"> in Chancery </w:t>
      </w:r>
    </w:p>
    <w:p w14:paraId="0E7E3031" w14:textId="77777777" w:rsidR="00EA3A0B" w:rsidRDefault="00EA3A0B" w:rsidP="00EA3A0B"/>
    <w:sectPr w:rsidR="00EA3A0B" w:rsidSect="005127C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05C25" w14:textId="77777777" w:rsidR="009A1D70" w:rsidRDefault="009A1D70" w:rsidP="00B77659">
      <w:pPr>
        <w:pStyle w:val="Title"/>
      </w:pPr>
      <w:r>
        <w:separator/>
      </w:r>
    </w:p>
  </w:endnote>
  <w:endnote w:type="continuationSeparator" w:id="0">
    <w:p w14:paraId="29EF30C6" w14:textId="77777777" w:rsidR="009A1D70" w:rsidRDefault="009A1D70" w:rsidP="00B77659">
      <w:pPr>
        <w:pStyle w:val="Tit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2D7B9" w14:textId="7042C513" w:rsidR="003C49FC" w:rsidRDefault="003B6A6C">
    <w:pPr>
      <w:pStyle w:val="Footer"/>
    </w:pPr>
    <w:r>
      <w:t>Trust under Will of</w:t>
    </w:r>
    <w:r w:rsidR="003C49FC">
      <w:t>: _________________________________</w:t>
    </w:r>
    <w:r>
      <w:t>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18C27" w14:textId="77777777" w:rsidR="009A1D70" w:rsidRDefault="009A1D70" w:rsidP="00B77659">
      <w:pPr>
        <w:pStyle w:val="Title"/>
      </w:pPr>
      <w:r>
        <w:separator/>
      </w:r>
    </w:p>
  </w:footnote>
  <w:footnote w:type="continuationSeparator" w:id="0">
    <w:p w14:paraId="2C46021C" w14:textId="77777777" w:rsidR="009A1D70" w:rsidRDefault="009A1D70" w:rsidP="00B77659">
      <w:pPr>
        <w:pStyle w:val="Title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B5367"/>
    <w:multiLevelType w:val="hybridMultilevel"/>
    <w:tmpl w:val="AE58EB9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2A56E3"/>
    <w:multiLevelType w:val="hybridMultilevel"/>
    <w:tmpl w:val="6EAE933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DE47482"/>
    <w:multiLevelType w:val="hybridMultilevel"/>
    <w:tmpl w:val="546E88BC"/>
    <w:lvl w:ilvl="0" w:tplc="FB741F9C">
      <w:start w:val="500"/>
      <w:numFmt w:val="bullet"/>
      <w:lvlText w:val="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7264080">
    <w:abstractNumId w:val="2"/>
  </w:num>
  <w:num w:numId="2" w16cid:durableId="1458795075">
    <w:abstractNumId w:val="0"/>
  </w:num>
  <w:num w:numId="3" w16cid:durableId="802844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659"/>
    <w:rsid w:val="00074D67"/>
    <w:rsid w:val="00086B9E"/>
    <w:rsid w:val="00104879"/>
    <w:rsid w:val="001401F9"/>
    <w:rsid w:val="00141EE9"/>
    <w:rsid w:val="00165502"/>
    <w:rsid w:val="00167A9A"/>
    <w:rsid w:val="001C00EB"/>
    <w:rsid w:val="001E6184"/>
    <w:rsid w:val="001F3275"/>
    <w:rsid w:val="00247ACE"/>
    <w:rsid w:val="00257806"/>
    <w:rsid w:val="002C746A"/>
    <w:rsid w:val="00326C1F"/>
    <w:rsid w:val="0037260A"/>
    <w:rsid w:val="00374E4F"/>
    <w:rsid w:val="003B6A6C"/>
    <w:rsid w:val="003C3D10"/>
    <w:rsid w:val="003C49FC"/>
    <w:rsid w:val="003E42C5"/>
    <w:rsid w:val="003E706D"/>
    <w:rsid w:val="004226BA"/>
    <w:rsid w:val="00422AC0"/>
    <w:rsid w:val="005127C2"/>
    <w:rsid w:val="00536B11"/>
    <w:rsid w:val="005B33BC"/>
    <w:rsid w:val="005B4F90"/>
    <w:rsid w:val="005E6810"/>
    <w:rsid w:val="0060608E"/>
    <w:rsid w:val="00667910"/>
    <w:rsid w:val="007A3222"/>
    <w:rsid w:val="007C679C"/>
    <w:rsid w:val="007E1A00"/>
    <w:rsid w:val="00810885"/>
    <w:rsid w:val="00825F5D"/>
    <w:rsid w:val="00847D40"/>
    <w:rsid w:val="008A6B80"/>
    <w:rsid w:val="00981B25"/>
    <w:rsid w:val="00985892"/>
    <w:rsid w:val="009A1D70"/>
    <w:rsid w:val="009C4ACD"/>
    <w:rsid w:val="00A971BD"/>
    <w:rsid w:val="00AC1860"/>
    <w:rsid w:val="00AD24A6"/>
    <w:rsid w:val="00B454AD"/>
    <w:rsid w:val="00B51A73"/>
    <w:rsid w:val="00B539F1"/>
    <w:rsid w:val="00B77659"/>
    <w:rsid w:val="00BA44D4"/>
    <w:rsid w:val="00C842FC"/>
    <w:rsid w:val="00D81D34"/>
    <w:rsid w:val="00E37BF9"/>
    <w:rsid w:val="00E9737A"/>
    <w:rsid w:val="00E975FC"/>
    <w:rsid w:val="00EA3A0B"/>
    <w:rsid w:val="00F578B1"/>
    <w:rsid w:val="00F6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FD13403"/>
  <w15:chartTrackingRefBased/>
  <w15:docId w15:val="{65D44B7B-525D-442E-BF83-E5F2AC33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76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77659"/>
    <w:pPr>
      <w:jc w:val="center"/>
    </w:pPr>
    <w:rPr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7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77659"/>
    <w:rPr>
      <w:color w:val="0000FF"/>
      <w:u w:val="single"/>
    </w:rPr>
  </w:style>
  <w:style w:type="paragraph" w:styleId="Header">
    <w:name w:val="header"/>
    <w:basedOn w:val="Normal"/>
    <w:rsid w:val="005127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127C2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EA3A0B"/>
    <w:pPr>
      <w:ind w:left="720" w:right="-720"/>
    </w:pPr>
    <w:rPr>
      <w:szCs w:val="20"/>
    </w:rPr>
  </w:style>
  <w:style w:type="paragraph" w:styleId="BalloonText">
    <w:name w:val="Balloon Text"/>
    <w:basedOn w:val="Normal"/>
    <w:link w:val="BalloonTextChar"/>
    <w:rsid w:val="001F32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F3275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rsid w:val="00422AC0"/>
    <w:rPr>
      <w:sz w:val="24"/>
      <w:szCs w:val="24"/>
    </w:rPr>
  </w:style>
  <w:style w:type="character" w:styleId="CommentReference">
    <w:name w:val="annotation reference"/>
    <w:rsid w:val="00422A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2A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22AC0"/>
  </w:style>
  <w:style w:type="paragraph" w:styleId="CommentSubject">
    <w:name w:val="annotation subject"/>
    <w:basedOn w:val="CommentText"/>
    <w:next w:val="CommentText"/>
    <w:link w:val="CommentSubjectChar"/>
    <w:rsid w:val="00422AC0"/>
    <w:rPr>
      <w:b/>
      <w:bCs/>
    </w:rPr>
  </w:style>
  <w:style w:type="character" w:customStyle="1" w:styleId="CommentSubjectChar">
    <w:name w:val="Comment Subject Char"/>
    <w:link w:val="CommentSubject"/>
    <w:rsid w:val="00422A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Judicial Information Center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j.renee.kinsey</dc:creator>
  <cp:keywords/>
  <dc:description/>
  <cp:lastModifiedBy>Kinsey, J. Renee (Courts)</cp:lastModifiedBy>
  <cp:revision>5</cp:revision>
  <cp:lastPrinted>2011-01-24T20:38:00Z</cp:lastPrinted>
  <dcterms:created xsi:type="dcterms:W3CDTF">2021-12-03T16:06:00Z</dcterms:created>
  <dcterms:modified xsi:type="dcterms:W3CDTF">2023-07-18T18:54:00Z</dcterms:modified>
</cp:coreProperties>
</file>