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E861" w14:textId="13B127CB" w:rsidR="00DC0D77" w:rsidRPr="00DC0D77" w:rsidRDefault="000104ED" w:rsidP="00DC0D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8D175E" wp14:editId="515F24BC">
            <wp:simplePos x="0" y="0"/>
            <wp:positionH relativeFrom="column">
              <wp:posOffset>2832100</wp:posOffset>
            </wp:positionH>
            <wp:positionV relativeFrom="paragraph">
              <wp:posOffset>-554355</wp:posOffset>
            </wp:positionV>
            <wp:extent cx="1193800" cy="1193800"/>
            <wp:effectExtent l="0" t="0" r="6350" b="6350"/>
            <wp:wrapNone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77" w:rsidRPr="00DC0D77">
        <w:rPr>
          <w:rFonts w:ascii="Arial" w:hAnsi="Arial" w:cs="Arial"/>
          <w:b/>
          <w:bCs/>
          <w:sz w:val="40"/>
          <w:szCs w:val="40"/>
        </w:rPr>
        <w:t>The Family Court of the State of Delaware</w:t>
      </w:r>
    </w:p>
    <w:p w14:paraId="06383134" w14:textId="2917A7B0" w:rsidR="00F84C95" w:rsidRDefault="00DC0D77" w:rsidP="00261B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and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12EF2">
        <w:rPr>
          <w:rFonts w:ascii="Arial" w:hAnsi="Arial" w:cs="Arial"/>
          <w:sz w:val="24"/>
          <w:szCs w:val="24"/>
        </w:rPr>
      </w:r>
      <w:r w:rsidR="00D12EF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New Castle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12EF2">
        <w:rPr>
          <w:rFonts w:ascii="Arial" w:hAnsi="Arial" w:cs="Arial"/>
          <w:sz w:val="24"/>
          <w:szCs w:val="24"/>
        </w:rPr>
      </w:r>
      <w:r w:rsidR="00D12EF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Kent County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12EF2">
        <w:rPr>
          <w:rFonts w:ascii="Arial" w:hAnsi="Arial" w:cs="Arial"/>
          <w:sz w:val="24"/>
          <w:szCs w:val="24"/>
        </w:rPr>
      </w:r>
      <w:r w:rsidR="00D12EF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Sussex County</w:t>
      </w:r>
      <w:r w:rsidR="00261B6C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60"/>
        <w:gridCol w:w="450"/>
        <w:gridCol w:w="180"/>
        <w:gridCol w:w="450"/>
        <w:gridCol w:w="2160"/>
        <w:gridCol w:w="2160"/>
        <w:gridCol w:w="530"/>
      </w:tblGrid>
      <w:tr w:rsidR="00F84C95" w14:paraId="318F787A" w14:textId="77777777" w:rsidTr="00261B6C">
        <w:trPr>
          <w:trHeight w:val="20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358D7" w14:textId="235D197B" w:rsidR="00F84C95" w:rsidRDefault="004F183E" w:rsidP="004F1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11FE67" w14:textId="6152235C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F59734F" w14:textId="7DD47743" w:rsidR="00F84C95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F02B35" w14:textId="77777777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978E3" w14:textId="002C7E26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83E" w14:paraId="479044AB" w14:textId="77777777" w:rsidTr="00261B6C">
        <w:trPr>
          <w:trHeight w:val="20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AE14D" w14:textId="665A5480" w:rsidR="004F183E" w:rsidRDefault="007655D6" w:rsidP="00F84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Hlk191983940"/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F183E">
              <w:rPr>
                <w:rFonts w:ascii="Arial" w:hAnsi="Arial" w:cs="Arial"/>
                <w:sz w:val="24"/>
                <w:szCs w:val="24"/>
              </w:rPr>
              <w:t>Petitioner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05AC27" w14:textId="5691976C" w:rsidR="004F183E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4AA3774" w14:textId="5AF036DB" w:rsidR="004F183E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5F3978" w14:textId="77777777" w:rsidR="004F183E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4E5E8" w14:textId="7626CB6D" w:rsidR="004F183E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Number: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4BD71" w14:textId="66196520" w:rsidR="004F183E" w:rsidRDefault="004F183E" w:rsidP="004F1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11E041B" w14:textId="5940B2B6" w:rsidR="004F183E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  <w:tr w:rsidR="00F84C95" w14:paraId="14525F4C" w14:textId="77777777" w:rsidTr="00261B6C">
        <w:trPr>
          <w:trHeight w:val="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073D3CF" w14:textId="77777777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13B9E6" w14:textId="432E40AC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4CFADE3" w14:textId="4C755097" w:rsidR="00F84C95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97BAAF" w14:textId="77777777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E7E5C" w14:textId="3C175800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190" w14:paraId="5089B484" w14:textId="77777777" w:rsidTr="004C7190">
        <w:trPr>
          <w:trHeight w:val="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B4B4" w14:textId="0A476ECA" w:rsidR="004C7190" w:rsidRDefault="004C7190" w:rsidP="00E51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464F53" w14:textId="133369E2" w:rsidR="004C7190" w:rsidRDefault="004C7190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45DD97A" w14:textId="4BA19350" w:rsidR="004C7190" w:rsidRDefault="004C7190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38E789" w14:textId="77777777" w:rsidR="004C7190" w:rsidRDefault="004C7190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B8EA53" w14:textId="77777777" w:rsidR="004C7190" w:rsidRDefault="004C7190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Petition Number: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FEC20" w14:textId="498BCAA5" w:rsidR="004C7190" w:rsidRDefault="004C7190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3F6CEB3F" w14:textId="5D05836E" w:rsidR="004C7190" w:rsidRDefault="004C7190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C95" w14:paraId="3EB3457C" w14:textId="77777777" w:rsidTr="00261B6C">
        <w:trPr>
          <w:trHeight w:val="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7CD89FD" w14:textId="77777777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BADAB0" w14:textId="6E114694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56450CD" w14:textId="109D3177" w:rsidR="00F84C95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8F4AAC" w14:textId="77777777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CB187" w14:textId="60EE5712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83E" w14:paraId="69E89FD3" w14:textId="77777777" w:rsidTr="00261B6C">
        <w:trPr>
          <w:trHeight w:val="20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3CD8B" w14:textId="02EBBC7D" w:rsidR="004F183E" w:rsidRDefault="004F183E" w:rsidP="004F1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500D1A" w14:textId="663AAA4A" w:rsidR="004F183E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C135179" w14:textId="797F6E0E" w:rsidR="004F183E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C9A5E6" w14:textId="77777777" w:rsidR="004F183E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4E4DD3" w14:textId="7085DDA6" w:rsidR="004F183E" w:rsidRDefault="004C7190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DCSS Number</w:t>
            </w:r>
            <w:r w:rsidR="004F183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0C5219" w14:textId="2CE79FBC" w:rsidR="004F183E" w:rsidRDefault="004F183E" w:rsidP="004F1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bookmarkStart w:id="7" w:name="Text1"/>
            <w:r>
              <w:rPr>
                <w:rFonts w:ascii="Arial" w:hAnsi="Arial" w:cs="Arial"/>
                <w:sz w:val="24"/>
                <w:szCs w:val="24"/>
              </w:rPr>
              <w:instrText xml:space="preserve">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4C295D2F" w14:textId="6176CAC8" w:rsidR="004F183E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C95" w14:paraId="273469CD" w14:textId="77777777" w:rsidTr="00261B6C">
        <w:trPr>
          <w:trHeight w:val="20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14902" w14:textId="723B47C1" w:rsidR="00F84C95" w:rsidRDefault="007655D6" w:rsidP="004F1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F183E">
              <w:rPr>
                <w:rFonts w:ascii="Arial" w:hAnsi="Arial" w:cs="Arial"/>
                <w:sz w:val="24"/>
                <w:szCs w:val="24"/>
              </w:rPr>
              <w:t>Respondent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65475D" w14:textId="25A4190A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D6FAC3A" w14:textId="28AE0866" w:rsidR="00F84C95" w:rsidRDefault="004F183E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BDF870" w14:textId="77777777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2F0737" w14:textId="1D9CC854" w:rsidR="00F84C95" w:rsidRDefault="00F84C95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3"/>
        <w:gridCol w:w="362"/>
        <w:gridCol w:w="362"/>
        <w:gridCol w:w="25"/>
        <w:gridCol w:w="369"/>
        <w:gridCol w:w="50"/>
        <w:gridCol w:w="1746"/>
        <w:gridCol w:w="247"/>
        <w:gridCol w:w="754"/>
        <w:gridCol w:w="2652"/>
        <w:gridCol w:w="3717"/>
        <w:gridCol w:w="153"/>
      </w:tblGrid>
      <w:tr w:rsidR="00261B6C" w14:paraId="5AA3F886" w14:textId="77777777" w:rsidTr="00D41455">
        <w:trPr>
          <w:trHeight w:val="20"/>
        </w:trPr>
        <w:tc>
          <w:tcPr>
            <w:tcW w:w="1112" w:type="dxa"/>
            <w:gridSpan w:val="4"/>
          </w:tcPr>
          <w:p w14:paraId="3D1C5278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_Hlk190784160"/>
            <w:r>
              <w:rPr>
                <w:rFonts w:ascii="Arial" w:hAnsi="Arial" w:cs="Arial"/>
                <w:sz w:val="24"/>
                <w:szCs w:val="24"/>
              </w:rPr>
              <w:t>Before,</w:t>
            </w:r>
          </w:p>
        </w:tc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14:paraId="0294983E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7523" w:type="dxa"/>
            <w:gridSpan w:val="5"/>
          </w:tcPr>
          <w:p w14:paraId="19A1436A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 Judge/</w:t>
            </w:r>
            <w:r w:rsidRPr="00B552F3">
              <w:rPr>
                <w:rFonts w:ascii="Arial" w:hAnsi="Arial" w:cs="Arial"/>
                <w:sz w:val="24"/>
                <w:szCs w:val="24"/>
              </w:rPr>
              <w:t>Commissioner of the Family Court of the State of Delaware:</w:t>
            </w:r>
          </w:p>
        </w:tc>
      </w:tr>
      <w:bookmarkEnd w:id="8"/>
      <w:tr w:rsidR="00261B6C" w14:paraId="1C51D632" w14:textId="77777777" w:rsidTr="00261B6C">
        <w:trPr>
          <w:trHeight w:val="20"/>
        </w:trPr>
        <w:tc>
          <w:tcPr>
            <w:tcW w:w="10800" w:type="dxa"/>
            <w:gridSpan w:val="12"/>
          </w:tcPr>
          <w:p w14:paraId="5F82144E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B6C" w14:paraId="38D5F02D" w14:textId="77777777" w:rsidTr="00D41455">
        <w:trPr>
          <w:trHeight w:val="20"/>
        </w:trPr>
        <w:tc>
          <w:tcPr>
            <w:tcW w:w="363" w:type="dxa"/>
          </w:tcPr>
          <w:p w14:paraId="0A92F82F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9C10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4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C10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437" w:type="dxa"/>
            <w:gridSpan w:val="11"/>
          </w:tcPr>
          <w:p w14:paraId="4347E982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Appearance on </w:t>
            </w:r>
            <w:r w:rsidRPr="00E17617">
              <w:rPr>
                <w:rFonts w:ascii="Arial" w:hAnsi="Arial" w:cs="Arial"/>
                <w:sz w:val="24"/>
                <w:szCs w:val="24"/>
              </w:rPr>
              <w:t>the above-referenced petition is HEREBY CONFIRMED for the following reason:</w:t>
            </w:r>
          </w:p>
        </w:tc>
      </w:tr>
      <w:tr w:rsidR="00261B6C" w14:paraId="165357F3" w14:textId="77777777" w:rsidTr="00D41455">
        <w:trPr>
          <w:trHeight w:hRule="exact" w:val="64"/>
        </w:trPr>
        <w:tc>
          <w:tcPr>
            <w:tcW w:w="363" w:type="dxa"/>
          </w:tcPr>
          <w:p w14:paraId="026BC0EC" w14:textId="77777777" w:rsidR="00261B6C" w:rsidRPr="007C77C2" w:rsidRDefault="00261B6C" w:rsidP="00261B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</w:tcPr>
          <w:p w14:paraId="7AD4D7A7" w14:textId="77777777" w:rsidR="00261B6C" w:rsidRPr="007C77C2" w:rsidRDefault="00261B6C" w:rsidP="00261B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75" w:type="dxa"/>
            <w:gridSpan w:val="10"/>
          </w:tcPr>
          <w:p w14:paraId="52620B2B" w14:textId="77777777" w:rsidR="00261B6C" w:rsidRDefault="00261B6C" w:rsidP="00261B6C">
            <w:pPr>
              <w:rPr>
                <w:rFonts w:ascii="Arial" w:hAnsi="Arial" w:cs="Arial"/>
              </w:rPr>
            </w:pPr>
          </w:p>
        </w:tc>
      </w:tr>
      <w:tr w:rsidR="00261B6C" w14:paraId="20210175" w14:textId="77777777" w:rsidTr="00D41455">
        <w:trPr>
          <w:trHeight w:val="20"/>
        </w:trPr>
        <w:tc>
          <w:tcPr>
            <w:tcW w:w="363" w:type="dxa"/>
          </w:tcPr>
          <w:p w14:paraId="1661CB43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0BF95D8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9C10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4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C10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075" w:type="dxa"/>
            <w:gridSpan w:val="10"/>
          </w:tcPr>
          <w:p w14:paraId="10E44468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E17617">
              <w:rPr>
                <w:rFonts w:ascii="Arial" w:hAnsi="Arial" w:cs="Arial"/>
                <w:sz w:val="24"/>
                <w:szCs w:val="24"/>
              </w:rPr>
              <w:t>Respondent has voluntarily appeared on the petition and the Court has confirmed that</w:t>
            </w:r>
          </w:p>
        </w:tc>
      </w:tr>
      <w:tr w:rsidR="00261B6C" w14:paraId="0D97BC3F" w14:textId="77777777" w:rsidTr="00D41455">
        <w:trPr>
          <w:trHeight w:val="20"/>
        </w:trPr>
        <w:tc>
          <w:tcPr>
            <w:tcW w:w="363" w:type="dxa"/>
          </w:tcPr>
          <w:p w14:paraId="2D419768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</w:tcPr>
          <w:p w14:paraId="485A4992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75" w:type="dxa"/>
            <w:gridSpan w:val="10"/>
          </w:tcPr>
          <w:p w14:paraId="4AC5493E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B6C" w14:paraId="56BDFF9C" w14:textId="77777777" w:rsidTr="00D41455">
        <w:trPr>
          <w:trHeight w:val="20"/>
        </w:trPr>
        <w:tc>
          <w:tcPr>
            <w:tcW w:w="363" w:type="dxa"/>
          </w:tcPr>
          <w:p w14:paraId="111D85DF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34A56C57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5" w:type="dxa"/>
            <w:gridSpan w:val="10"/>
          </w:tcPr>
          <w:p w14:paraId="493A2583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Respondent has received a copy of the petition.</w:t>
            </w:r>
          </w:p>
        </w:tc>
      </w:tr>
      <w:tr w:rsidR="00261B6C" w14:paraId="1119F4F8" w14:textId="77777777" w:rsidTr="00D41455">
        <w:trPr>
          <w:trHeight w:val="20"/>
        </w:trPr>
        <w:tc>
          <w:tcPr>
            <w:tcW w:w="363" w:type="dxa"/>
          </w:tcPr>
          <w:p w14:paraId="5203E886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</w:tcPr>
          <w:p w14:paraId="7AFC493F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75" w:type="dxa"/>
            <w:gridSpan w:val="10"/>
          </w:tcPr>
          <w:p w14:paraId="3B92FDA8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B6C" w14:paraId="1C1D11DA" w14:textId="77777777" w:rsidTr="00D41455">
        <w:trPr>
          <w:trHeight w:val="20"/>
        </w:trPr>
        <w:tc>
          <w:tcPr>
            <w:tcW w:w="363" w:type="dxa"/>
          </w:tcPr>
          <w:p w14:paraId="2BD786E4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065EA688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E1761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61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1761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075" w:type="dxa"/>
            <w:gridSpan w:val="10"/>
          </w:tcPr>
          <w:p w14:paraId="782770BE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E17617">
              <w:rPr>
                <w:rFonts w:ascii="Arial" w:hAnsi="Arial" w:cs="Arial"/>
                <w:sz w:val="24"/>
                <w:szCs w:val="24"/>
              </w:rPr>
              <w:t>Counsel appeared and entered their appearance for Respondent.</w:t>
            </w:r>
          </w:p>
        </w:tc>
      </w:tr>
      <w:tr w:rsidR="00261B6C" w14:paraId="733F2233" w14:textId="77777777" w:rsidTr="00D41455">
        <w:trPr>
          <w:trHeight w:val="20"/>
        </w:trPr>
        <w:tc>
          <w:tcPr>
            <w:tcW w:w="363" w:type="dxa"/>
          </w:tcPr>
          <w:p w14:paraId="2242902B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</w:tcPr>
          <w:p w14:paraId="6EA18F65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75" w:type="dxa"/>
            <w:gridSpan w:val="10"/>
          </w:tcPr>
          <w:p w14:paraId="4707045C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B6C" w14:paraId="00BB9A1E" w14:textId="77777777" w:rsidTr="00D41455">
        <w:trPr>
          <w:trHeight w:val="20"/>
        </w:trPr>
        <w:tc>
          <w:tcPr>
            <w:tcW w:w="363" w:type="dxa"/>
          </w:tcPr>
          <w:p w14:paraId="580FE421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74AFAB83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E1761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61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1761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56" w:type="dxa"/>
            <w:gridSpan w:val="3"/>
          </w:tcPr>
          <w:p w14:paraId="1253C584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9319" w:type="dxa"/>
            <w:gridSpan w:val="7"/>
            <w:tcBorders>
              <w:bottom w:val="single" w:sz="4" w:space="0" w:color="auto"/>
            </w:tcBorders>
          </w:tcPr>
          <w:p w14:paraId="32CD156C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1B6C" w14:paraId="4CBC67D3" w14:textId="77777777" w:rsidTr="00D41455">
        <w:trPr>
          <w:trHeight w:hRule="exact" w:val="64"/>
        </w:trPr>
        <w:tc>
          <w:tcPr>
            <w:tcW w:w="363" w:type="dxa"/>
          </w:tcPr>
          <w:p w14:paraId="3814281F" w14:textId="77777777" w:rsidR="00261B6C" w:rsidRPr="007C77C2" w:rsidRDefault="00261B6C" w:rsidP="00261B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</w:tcPr>
          <w:p w14:paraId="78540214" w14:textId="77777777" w:rsidR="00261B6C" w:rsidRPr="007C77C2" w:rsidRDefault="00261B6C" w:rsidP="00261B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75" w:type="dxa"/>
            <w:gridSpan w:val="10"/>
          </w:tcPr>
          <w:p w14:paraId="49E0B63F" w14:textId="77777777" w:rsidR="00261B6C" w:rsidRPr="007C77C2" w:rsidRDefault="00261B6C" w:rsidP="00261B6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1B6C" w14:paraId="29016BFE" w14:textId="77777777" w:rsidTr="00D41455">
        <w:trPr>
          <w:trHeight w:val="20"/>
        </w:trPr>
        <w:tc>
          <w:tcPr>
            <w:tcW w:w="363" w:type="dxa"/>
          </w:tcPr>
          <w:p w14:paraId="72E7FACB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88D223A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5" w:type="dxa"/>
            <w:gridSpan w:val="10"/>
            <w:tcBorders>
              <w:bottom w:val="single" w:sz="4" w:space="0" w:color="auto"/>
            </w:tcBorders>
          </w:tcPr>
          <w:p w14:paraId="6966D4DF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1B6C" w14:paraId="37B82B7A" w14:textId="77777777" w:rsidTr="00D41455">
        <w:trPr>
          <w:trHeight w:val="54"/>
        </w:trPr>
        <w:tc>
          <w:tcPr>
            <w:tcW w:w="363" w:type="dxa"/>
          </w:tcPr>
          <w:p w14:paraId="778BF216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</w:tcPr>
          <w:p w14:paraId="4ED32A21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75" w:type="dxa"/>
            <w:gridSpan w:val="10"/>
            <w:tcBorders>
              <w:top w:val="single" w:sz="4" w:space="0" w:color="auto"/>
            </w:tcBorders>
          </w:tcPr>
          <w:p w14:paraId="160422CF" w14:textId="77777777" w:rsidR="00261B6C" w:rsidRPr="00C73726" w:rsidRDefault="00261B6C" w:rsidP="00261B6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B6C" w14:paraId="7F9F7417" w14:textId="77777777" w:rsidTr="00D41455">
        <w:trPr>
          <w:trHeight w:val="20"/>
        </w:trPr>
        <w:tc>
          <w:tcPr>
            <w:tcW w:w="363" w:type="dxa"/>
          </w:tcPr>
          <w:p w14:paraId="2F68BDB7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D96A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AA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96AA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437" w:type="dxa"/>
            <w:gridSpan w:val="11"/>
          </w:tcPr>
          <w:p w14:paraId="6042D984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D96AA2">
              <w:rPr>
                <w:rFonts w:ascii="Arial" w:hAnsi="Arial" w:cs="Arial"/>
                <w:sz w:val="24"/>
                <w:szCs w:val="24"/>
              </w:rPr>
              <w:t>Service of the above-referenced petition remains UNCONFIRMED, and the following steps are</w:t>
            </w:r>
          </w:p>
        </w:tc>
      </w:tr>
      <w:tr w:rsidR="00261B6C" w14:paraId="2F1E81ED" w14:textId="77777777" w:rsidTr="00D41455">
        <w:trPr>
          <w:trHeight w:hRule="exact" w:val="64"/>
        </w:trPr>
        <w:tc>
          <w:tcPr>
            <w:tcW w:w="363" w:type="dxa"/>
          </w:tcPr>
          <w:p w14:paraId="2335A013" w14:textId="77777777" w:rsidR="00261B6C" w:rsidRPr="007C77C2" w:rsidRDefault="00261B6C" w:rsidP="00261B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</w:tcPr>
          <w:p w14:paraId="5B4ACD58" w14:textId="77777777" w:rsidR="00261B6C" w:rsidRPr="007C77C2" w:rsidRDefault="00261B6C" w:rsidP="00261B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75" w:type="dxa"/>
            <w:gridSpan w:val="10"/>
          </w:tcPr>
          <w:p w14:paraId="5FB49E01" w14:textId="77777777" w:rsidR="00261B6C" w:rsidRPr="007C77C2" w:rsidRDefault="00261B6C" w:rsidP="00261B6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1B6C" w14:paraId="72C5C5A3" w14:textId="77777777" w:rsidTr="00D41455">
        <w:trPr>
          <w:trHeight w:val="20"/>
        </w:trPr>
        <w:tc>
          <w:tcPr>
            <w:tcW w:w="363" w:type="dxa"/>
          </w:tcPr>
          <w:p w14:paraId="406B3AB6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7" w:type="dxa"/>
            <w:gridSpan w:val="11"/>
          </w:tcPr>
          <w:p w14:paraId="6CB83B3F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required:</w:t>
            </w:r>
          </w:p>
        </w:tc>
      </w:tr>
      <w:tr w:rsidR="00261B6C" w14:paraId="787F9383" w14:textId="77777777" w:rsidTr="00D41455">
        <w:trPr>
          <w:trHeight w:hRule="exact" w:val="62"/>
        </w:trPr>
        <w:tc>
          <w:tcPr>
            <w:tcW w:w="363" w:type="dxa"/>
          </w:tcPr>
          <w:p w14:paraId="283BF1D5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1EB93659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5" w:type="dxa"/>
            <w:gridSpan w:val="10"/>
          </w:tcPr>
          <w:p w14:paraId="4266B020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14:paraId="466F992B" w14:textId="77777777" w:rsidTr="00D41455">
        <w:trPr>
          <w:trHeight w:val="20"/>
        </w:trPr>
        <w:tc>
          <w:tcPr>
            <w:tcW w:w="363" w:type="dxa"/>
          </w:tcPr>
          <w:p w14:paraId="514B0B44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6FC0126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D96A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AA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96AA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99" w:type="dxa"/>
            <w:gridSpan w:val="6"/>
          </w:tcPr>
          <w:p w14:paraId="4CC4F9A7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4D3B6B">
              <w:rPr>
                <w:rFonts w:ascii="Arial" w:hAnsi="Arial" w:cs="Arial"/>
                <w:sz w:val="24"/>
                <w:szCs w:val="24"/>
              </w:rPr>
              <w:t>Hearing Rescheduled to: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3BAA5642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52" w:type="dxa"/>
          </w:tcPr>
          <w:p w14:paraId="10BBEC9C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Notice shall be sent to: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1470CCDB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1B6C" w14:paraId="50E9104D" w14:textId="77777777" w:rsidTr="00D41455">
        <w:trPr>
          <w:trHeight w:hRule="exact" w:val="62"/>
        </w:trPr>
        <w:tc>
          <w:tcPr>
            <w:tcW w:w="363" w:type="dxa"/>
          </w:tcPr>
          <w:p w14:paraId="4253D585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533336C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5" w:type="dxa"/>
            <w:gridSpan w:val="10"/>
          </w:tcPr>
          <w:p w14:paraId="3848837C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14:paraId="7F25624F" w14:textId="77777777" w:rsidTr="00D41455">
        <w:trPr>
          <w:trHeight w:val="20"/>
        </w:trPr>
        <w:tc>
          <w:tcPr>
            <w:tcW w:w="363" w:type="dxa"/>
          </w:tcPr>
          <w:p w14:paraId="1823352A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19BB41E9" w14:textId="77777777" w:rsidR="00261B6C" w:rsidRPr="0051620A" w:rsidRDefault="00261B6C" w:rsidP="00261B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5" w:type="dxa"/>
            <w:gridSpan w:val="10"/>
            <w:tcBorders>
              <w:bottom w:val="single" w:sz="4" w:space="0" w:color="auto"/>
            </w:tcBorders>
          </w:tcPr>
          <w:p w14:paraId="3FDC3D38" w14:textId="77777777" w:rsidR="00261B6C" w:rsidRPr="0051620A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1B6C" w14:paraId="1F312FFA" w14:textId="77777777" w:rsidTr="00D41455">
        <w:trPr>
          <w:trHeight w:hRule="exact" w:val="83"/>
        </w:trPr>
        <w:tc>
          <w:tcPr>
            <w:tcW w:w="363" w:type="dxa"/>
          </w:tcPr>
          <w:p w14:paraId="58397027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E9060F6" w14:textId="77777777" w:rsidR="00261B6C" w:rsidRPr="0051620A" w:rsidRDefault="00261B6C" w:rsidP="00261B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5" w:type="dxa"/>
            <w:gridSpan w:val="10"/>
            <w:tcBorders>
              <w:top w:val="single" w:sz="4" w:space="0" w:color="auto"/>
            </w:tcBorders>
          </w:tcPr>
          <w:p w14:paraId="73E47A35" w14:textId="77777777" w:rsidR="00261B6C" w:rsidRPr="0051620A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14:paraId="52C2087B" w14:textId="77777777" w:rsidTr="00D41455">
        <w:trPr>
          <w:trHeight w:val="20"/>
        </w:trPr>
        <w:tc>
          <w:tcPr>
            <w:tcW w:w="363" w:type="dxa"/>
          </w:tcPr>
          <w:p w14:paraId="3D0A52E0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501A3909" w14:textId="77777777" w:rsidR="00261B6C" w:rsidRPr="0051620A" w:rsidRDefault="00261B6C" w:rsidP="00261B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5" w:type="dxa"/>
            <w:gridSpan w:val="10"/>
            <w:tcBorders>
              <w:bottom w:val="single" w:sz="4" w:space="0" w:color="auto"/>
            </w:tcBorders>
          </w:tcPr>
          <w:p w14:paraId="190AEA0F" w14:textId="77777777" w:rsidR="00261B6C" w:rsidRPr="0051620A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3E47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47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E47F5">
              <w:rPr>
                <w:rFonts w:ascii="Arial" w:hAnsi="Arial" w:cs="Arial"/>
                <w:sz w:val="24"/>
                <w:szCs w:val="24"/>
              </w:rPr>
            </w:r>
            <w:r w:rsidRPr="003E47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61B6C" w14:paraId="4859F23C" w14:textId="77777777" w:rsidTr="00D41455">
        <w:trPr>
          <w:trHeight w:hRule="exact" w:val="75"/>
        </w:trPr>
        <w:tc>
          <w:tcPr>
            <w:tcW w:w="363" w:type="dxa"/>
          </w:tcPr>
          <w:p w14:paraId="78CC3803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D8DC96B" w14:textId="77777777" w:rsidR="00261B6C" w:rsidRPr="0051620A" w:rsidRDefault="00261B6C" w:rsidP="00261B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5" w:type="dxa"/>
            <w:gridSpan w:val="10"/>
            <w:tcBorders>
              <w:top w:val="single" w:sz="4" w:space="0" w:color="auto"/>
            </w:tcBorders>
          </w:tcPr>
          <w:p w14:paraId="5374F14D" w14:textId="77777777" w:rsidR="00261B6C" w:rsidRPr="0051620A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455" w14:paraId="61959498" w14:textId="77777777" w:rsidTr="00D41455">
        <w:trPr>
          <w:trHeight w:val="20"/>
        </w:trPr>
        <w:tc>
          <w:tcPr>
            <w:tcW w:w="363" w:type="dxa"/>
          </w:tcPr>
          <w:p w14:paraId="3DAECAC7" w14:textId="77777777" w:rsidR="00D41455" w:rsidRPr="00C73726" w:rsidRDefault="00D41455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75A60C1B" w14:textId="77777777" w:rsidR="00D41455" w:rsidRDefault="00D41455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1620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gridSpan w:val="4"/>
          </w:tcPr>
          <w:p w14:paraId="470F81F4" w14:textId="77777777" w:rsidR="00D41455" w:rsidRPr="00C73726" w:rsidRDefault="00D41455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9116" w:type="dxa"/>
            <w:gridSpan w:val="5"/>
            <w:tcBorders>
              <w:bottom w:val="single" w:sz="4" w:space="0" w:color="auto"/>
            </w:tcBorders>
          </w:tcPr>
          <w:p w14:paraId="12CB4526" w14:textId="402421C8" w:rsidR="00D41455" w:rsidRPr="00C73726" w:rsidRDefault="00D41455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3E47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47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E47F5">
              <w:rPr>
                <w:rFonts w:ascii="Arial" w:hAnsi="Arial" w:cs="Arial"/>
                <w:sz w:val="24"/>
                <w:szCs w:val="24"/>
              </w:rPr>
            </w:r>
            <w:r w:rsidRPr="003E47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t> </w:t>
            </w:r>
            <w:r w:rsidRPr="003E47F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" w:type="dxa"/>
          </w:tcPr>
          <w:p w14:paraId="7E2B6383" w14:textId="634BD2AE" w:rsidR="00D41455" w:rsidRPr="00C73726" w:rsidRDefault="00D41455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1B6C" w14:paraId="12ECECF8" w14:textId="77777777" w:rsidTr="00D41455">
        <w:trPr>
          <w:trHeight w:hRule="exact" w:val="62"/>
        </w:trPr>
        <w:tc>
          <w:tcPr>
            <w:tcW w:w="363" w:type="dxa"/>
          </w:tcPr>
          <w:p w14:paraId="42727CBC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3D281941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5" w:type="dxa"/>
            <w:gridSpan w:val="10"/>
          </w:tcPr>
          <w:p w14:paraId="465DAE1A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14:paraId="305B8C57" w14:textId="77777777" w:rsidTr="00D41455">
        <w:trPr>
          <w:trHeight w:val="20"/>
        </w:trPr>
        <w:tc>
          <w:tcPr>
            <w:tcW w:w="363" w:type="dxa"/>
          </w:tcPr>
          <w:p w14:paraId="264BB18C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0E71E54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1620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075" w:type="dxa"/>
            <w:gridSpan w:val="10"/>
          </w:tcPr>
          <w:p w14:paraId="7D834784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8567BE">
              <w:rPr>
                <w:rFonts w:ascii="Arial" w:hAnsi="Arial" w:cs="Arial"/>
                <w:sz w:val="24"/>
                <w:szCs w:val="24"/>
              </w:rPr>
              <w:t>Petitioner appeared; Respondent failed to appear. Petitioner requests dismissal of the</w:t>
            </w:r>
          </w:p>
        </w:tc>
      </w:tr>
      <w:tr w:rsidR="00261B6C" w14:paraId="511FFBC6" w14:textId="77777777" w:rsidTr="00D41455">
        <w:trPr>
          <w:trHeight w:hRule="exact" w:val="66"/>
        </w:trPr>
        <w:tc>
          <w:tcPr>
            <w:tcW w:w="363" w:type="dxa"/>
          </w:tcPr>
          <w:p w14:paraId="4323A2F9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92FFB3B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5" w:type="dxa"/>
            <w:gridSpan w:val="10"/>
          </w:tcPr>
          <w:p w14:paraId="50C5D8EE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14:paraId="73AE60FA" w14:textId="77777777" w:rsidTr="00D41455">
        <w:trPr>
          <w:trHeight w:val="20"/>
        </w:trPr>
        <w:tc>
          <w:tcPr>
            <w:tcW w:w="363" w:type="dxa"/>
          </w:tcPr>
          <w:p w14:paraId="530AC88D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5FBC9918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5" w:type="dxa"/>
            <w:gridSpan w:val="10"/>
          </w:tcPr>
          <w:p w14:paraId="614A1FAF" w14:textId="77777777" w:rsidR="00261B6C" w:rsidRPr="008567BE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petition. </w:t>
            </w:r>
            <w:r w:rsidRPr="008567BE">
              <w:rPr>
                <w:rFonts w:ascii="Arial" w:hAnsi="Arial" w:cs="Arial"/>
                <w:sz w:val="24"/>
                <w:szCs w:val="24"/>
              </w:rPr>
              <w:t>The Court finds the request is being made knowingly and voluntarily.</w:t>
            </w:r>
          </w:p>
        </w:tc>
      </w:tr>
      <w:tr w:rsidR="00261B6C" w14:paraId="06E2F727" w14:textId="77777777" w:rsidTr="00D41455">
        <w:trPr>
          <w:trHeight w:hRule="exact" w:val="66"/>
        </w:trPr>
        <w:tc>
          <w:tcPr>
            <w:tcW w:w="363" w:type="dxa"/>
          </w:tcPr>
          <w:p w14:paraId="03CB3FF3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62" w:type="dxa"/>
          </w:tcPr>
          <w:p w14:paraId="2760FAC3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E80C821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3" w:type="dxa"/>
            <w:gridSpan w:val="9"/>
          </w:tcPr>
          <w:p w14:paraId="3D8A8A28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14:paraId="0FC325DA" w14:textId="77777777" w:rsidTr="00D41455">
        <w:trPr>
          <w:trHeight w:hRule="exact" w:val="306"/>
        </w:trPr>
        <w:tc>
          <w:tcPr>
            <w:tcW w:w="363" w:type="dxa"/>
          </w:tcPr>
          <w:p w14:paraId="4C3045BF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_Hlk191984795"/>
          </w:p>
        </w:tc>
        <w:tc>
          <w:tcPr>
            <w:tcW w:w="362" w:type="dxa"/>
          </w:tcPr>
          <w:p w14:paraId="72F07B2A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1620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gridSpan w:val="4"/>
          </w:tcPr>
          <w:p w14:paraId="0EB1DEBD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Other: </w:t>
            </w:r>
          </w:p>
        </w:tc>
        <w:tc>
          <w:tcPr>
            <w:tcW w:w="9269" w:type="dxa"/>
            <w:gridSpan w:val="6"/>
            <w:tcBorders>
              <w:bottom w:val="single" w:sz="4" w:space="0" w:color="auto"/>
            </w:tcBorders>
            <w:vAlign w:val="bottom"/>
          </w:tcPr>
          <w:p w14:paraId="58BAC277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10"/>
      <w:tr w:rsidR="00261B6C" w14:paraId="426AE787" w14:textId="77777777" w:rsidTr="00D41455">
        <w:trPr>
          <w:trHeight w:hRule="exact" w:val="66"/>
        </w:trPr>
        <w:tc>
          <w:tcPr>
            <w:tcW w:w="363" w:type="dxa"/>
          </w:tcPr>
          <w:p w14:paraId="4C8FCEC5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3FC4CB5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5" w:type="dxa"/>
            <w:gridSpan w:val="10"/>
          </w:tcPr>
          <w:p w14:paraId="4117A03C" w14:textId="77777777" w:rsidR="00261B6C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14:paraId="60162F70" w14:textId="77777777" w:rsidTr="00D41455">
        <w:trPr>
          <w:trHeight w:hRule="exact" w:val="306"/>
        </w:trPr>
        <w:tc>
          <w:tcPr>
            <w:tcW w:w="363" w:type="dxa"/>
          </w:tcPr>
          <w:p w14:paraId="1A40F5B2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91E645D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5" w:type="dxa"/>
            <w:gridSpan w:val="10"/>
            <w:tcBorders>
              <w:bottom w:val="single" w:sz="4" w:space="0" w:color="auto"/>
            </w:tcBorders>
            <w:vAlign w:val="bottom"/>
          </w:tcPr>
          <w:p w14:paraId="2DFD0E31" w14:textId="77777777" w:rsidR="00261B6C" w:rsidRPr="00C73726" w:rsidRDefault="00261B6C" w:rsidP="00261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6286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4"/>
        <w:gridCol w:w="362"/>
        <w:gridCol w:w="362"/>
        <w:gridCol w:w="352"/>
        <w:gridCol w:w="1705"/>
        <w:gridCol w:w="7502"/>
        <w:gridCol w:w="153"/>
      </w:tblGrid>
      <w:tr w:rsidR="00261B6C" w:rsidRPr="00C73726" w14:paraId="21E6148C" w14:textId="77777777" w:rsidTr="00D41455">
        <w:trPr>
          <w:trHeight w:val="20"/>
        </w:trPr>
        <w:tc>
          <w:tcPr>
            <w:tcW w:w="364" w:type="dxa"/>
          </w:tcPr>
          <w:p w14:paraId="1D627CB3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  <w:r w:rsidRPr="00D96A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AA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96AA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436" w:type="dxa"/>
            <w:gridSpan w:val="6"/>
          </w:tcPr>
          <w:p w14:paraId="6656902E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  <w:r w:rsidRPr="0082667F">
              <w:rPr>
                <w:rFonts w:ascii="Arial" w:hAnsi="Arial" w:cs="Arial"/>
                <w:sz w:val="24"/>
                <w:szCs w:val="24"/>
              </w:rPr>
              <w:t>The Respondent</w:t>
            </w:r>
            <w:r>
              <w:rPr>
                <w:rFonts w:ascii="Arial" w:hAnsi="Arial" w:cs="Arial"/>
                <w:sz w:val="24"/>
                <w:szCs w:val="24"/>
              </w:rPr>
              <w:t xml:space="preserve">/Petitioner </w:t>
            </w:r>
            <w:r w:rsidRPr="0082667F">
              <w:rPr>
                <w:rFonts w:ascii="Arial" w:hAnsi="Arial" w:cs="Arial"/>
                <w:sz w:val="24"/>
                <w:szCs w:val="24"/>
              </w:rPr>
              <w:t xml:space="preserve">has voluntarily entered their appearance on the following pending </w:t>
            </w:r>
          </w:p>
        </w:tc>
      </w:tr>
      <w:tr w:rsidR="00261B6C" w:rsidRPr="00C73726" w14:paraId="1DFB08ED" w14:textId="77777777" w:rsidTr="00D41455">
        <w:trPr>
          <w:trHeight w:hRule="exact" w:val="64"/>
        </w:trPr>
        <w:tc>
          <w:tcPr>
            <w:tcW w:w="364" w:type="dxa"/>
          </w:tcPr>
          <w:p w14:paraId="7B088600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3" w:type="dxa"/>
            <w:gridSpan w:val="5"/>
            <w:vAlign w:val="bottom"/>
          </w:tcPr>
          <w:p w14:paraId="1109A657" w14:textId="77777777" w:rsidR="00261B6C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" w:type="dxa"/>
          </w:tcPr>
          <w:p w14:paraId="3A3F004B" w14:textId="77777777" w:rsidR="00261B6C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21A" w:rsidRPr="00C73726" w14:paraId="399D00FF" w14:textId="77777777" w:rsidTr="002F621A">
        <w:trPr>
          <w:trHeight w:val="305"/>
        </w:trPr>
        <w:tc>
          <w:tcPr>
            <w:tcW w:w="364" w:type="dxa"/>
          </w:tcPr>
          <w:p w14:paraId="4292311B" w14:textId="77777777" w:rsidR="002F621A" w:rsidRPr="00C73726" w:rsidRDefault="002F621A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Align w:val="bottom"/>
          </w:tcPr>
          <w:p w14:paraId="340B32C6" w14:textId="7C95662F" w:rsidR="002F621A" w:rsidRPr="00C73726" w:rsidRDefault="002F621A" w:rsidP="00D41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petitions:</w:t>
            </w:r>
          </w:p>
        </w:tc>
        <w:tc>
          <w:tcPr>
            <w:tcW w:w="9207" w:type="dxa"/>
            <w:gridSpan w:val="2"/>
            <w:tcBorders>
              <w:bottom w:val="single" w:sz="4" w:space="0" w:color="auto"/>
            </w:tcBorders>
            <w:vAlign w:val="bottom"/>
          </w:tcPr>
          <w:p w14:paraId="7D72BDCF" w14:textId="32FE029F" w:rsidR="002F621A" w:rsidRPr="00C73726" w:rsidRDefault="002F621A" w:rsidP="00D41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" w:type="dxa"/>
          </w:tcPr>
          <w:p w14:paraId="35E8A8B5" w14:textId="77777777" w:rsidR="002F621A" w:rsidRPr="00C73726" w:rsidRDefault="002F621A" w:rsidP="00D41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1B6C" w:rsidRPr="00C73726" w14:paraId="5F2008D7" w14:textId="77777777" w:rsidTr="00D41455">
        <w:trPr>
          <w:trHeight w:hRule="exact" w:val="74"/>
        </w:trPr>
        <w:tc>
          <w:tcPr>
            <w:tcW w:w="364" w:type="dxa"/>
          </w:tcPr>
          <w:p w14:paraId="573BF6ED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327CB618" w14:textId="77777777" w:rsidR="00261B6C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4" w:type="dxa"/>
            <w:gridSpan w:val="5"/>
          </w:tcPr>
          <w:p w14:paraId="756281F2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:rsidRPr="00C73726" w14:paraId="41183988" w14:textId="77777777" w:rsidTr="00D41455">
        <w:trPr>
          <w:trHeight w:val="20"/>
        </w:trPr>
        <w:tc>
          <w:tcPr>
            <w:tcW w:w="364" w:type="dxa"/>
          </w:tcPr>
          <w:p w14:paraId="6AFFF78B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10436" w:type="dxa"/>
            <w:gridSpan w:val="6"/>
          </w:tcPr>
          <w:p w14:paraId="78C88EB9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Respondent/Petitioner has:</w:t>
            </w:r>
          </w:p>
        </w:tc>
      </w:tr>
      <w:tr w:rsidR="00261B6C" w:rsidRPr="00C73726" w14:paraId="7A970AE0" w14:textId="77777777" w:rsidTr="00D41455">
        <w:trPr>
          <w:trHeight w:hRule="exact" w:val="62"/>
        </w:trPr>
        <w:tc>
          <w:tcPr>
            <w:tcW w:w="364" w:type="dxa"/>
          </w:tcPr>
          <w:p w14:paraId="5963E6A7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6894831C" w14:textId="77777777" w:rsidR="00261B6C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4" w:type="dxa"/>
            <w:gridSpan w:val="5"/>
          </w:tcPr>
          <w:p w14:paraId="2476BF56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:rsidRPr="0051620A" w14:paraId="2336474F" w14:textId="77777777" w:rsidTr="00D41455">
        <w:trPr>
          <w:trHeight w:val="20"/>
        </w:trPr>
        <w:tc>
          <w:tcPr>
            <w:tcW w:w="364" w:type="dxa"/>
          </w:tcPr>
          <w:p w14:paraId="0F891BE7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1A002F62" w14:textId="77777777" w:rsidR="00261B6C" w:rsidRPr="0051620A" w:rsidRDefault="00261B6C" w:rsidP="00D414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1620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074" w:type="dxa"/>
            <w:gridSpan w:val="5"/>
          </w:tcPr>
          <w:p w14:paraId="14267A80" w14:textId="77777777" w:rsidR="00261B6C" w:rsidRPr="0051620A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Previously received a copy of the petition, or the Court will send a copy to the</w:t>
            </w:r>
          </w:p>
        </w:tc>
      </w:tr>
      <w:tr w:rsidR="00261B6C" w:rsidRPr="0051620A" w14:paraId="48DA40DF" w14:textId="77777777" w:rsidTr="00D41455">
        <w:trPr>
          <w:trHeight w:hRule="exact" w:val="83"/>
        </w:trPr>
        <w:tc>
          <w:tcPr>
            <w:tcW w:w="364" w:type="dxa"/>
          </w:tcPr>
          <w:p w14:paraId="745A6E20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C3FA5F4" w14:textId="77777777" w:rsidR="00261B6C" w:rsidRPr="0051620A" w:rsidRDefault="00261B6C" w:rsidP="00D414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74" w:type="dxa"/>
            <w:gridSpan w:val="5"/>
          </w:tcPr>
          <w:p w14:paraId="40CE63DF" w14:textId="77777777" w:rsidR="00261B6C" w:rsidRPr="0051620A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B6C" w:rsidRPr="0051620A" w14:paraId="0EBAB4ED" w14:textId="77777777" w:rsidTr="00D41455">
        <w:trPr>
          <w:trHeight w:val="20"/>
        </w:trPr>
        <w:tc>
          <w:tcPr>
            <w:tcW w:w="364" w:type="dxa"/>
          </w:tcPr>
          <w:p w14:paraId="77F78333" w14:textId="77777777" w:rsidR="00261B6C" w:rsidRPr="00C73726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6D7133B6" w14:textId="77777777" w:rsidR="00261B6C" w:rsidRPr="0051620A" w:rsidRDefault="00261B6C" w:rsidP="00D414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</w:tcPr>
          <w:p w14:paraId="2AD9B472" w14:textId="77777777" w:rsidR="00261B6C" w:rsidRPr="0051620A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  <w:r w:rsidRPr="003C5C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C1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3C5C1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7" w:type="dxa"/>
            <w:gridSpan w:val="2"/>
          </w:tcPr>
          <w:p w14:paraId="7CEC3F78" w14:textId="77777777" w:rsidR="00261B6C" w:rsidRPr="0051620A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Postal address or </w:t>
            </w:r>
          </w:p>
        </w:tc>
        <w:tc>
          <w:tcPr>
            <w:tcW w:w="7655" w:type="dxa"/>
            <w:gridSpan w:val="2"/>
          </w:tcPr>
          <w:p w14:paraId="0E4BD86E" w14:textId="77777777" w:rsidR="00261B6C" w:rsidRPr="0051620A" w:rsidRDefault="00261B6C" w:rsidP="00D41455">
            <w:pPr>
              <w:rPr>
                <w:rFonts w:ascii="Arial" w:hAnsi="Arial" w:cs="Arial"/>
                <w:sz w:val="24"/>
                <w:szCs w:val="24"/>
              </w:rPr>
            </w:pP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0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12E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1620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Email address provided to the Court.</w:t>
            </w:r>
          </w:p>
        </w:tc>
      </w:tr>
    </w:tbl>
    <w:tbl>
      <w:tblPr>
        <w:tblpPr w:leftFromText="180" w:rightFromText="180" w:vertAnchor="text" w:horzAnchor="margin" w:tblpY="8147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18"/>
        <w:gridCol w:w="2592"/>
      </w:tblGrid>
      <w:tr w:rsidR="002F621A" w:rsidRPr="00286451" w14:paraId="3436AB89" w14:textId="77777777" w:rsidTr="002F621A">
        <w:tc>
          <w:tcPr>
            <w:tcW w:w="3618" w:type="dxa"/>
          </w:tcPr>
          <w:p w14:paraId="43A3A17E" w14:textId="77777777" w:rsidR="002F621A" w:rsidRPr="00286451" w:rsidRDefault="002F621A" w:rsidP="002F621A">
            <w:pPr>
              <w:spacing w:before="120" w:after="0" w:line="240" w:lineRule="auto"/>
              <w:ind w:right="7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6451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IT IS SO ORDERED</w:t>
            </w:r>
            <w:r w:rsidRPr="0028645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, this date:</w:t>
            </w:r>
          </w:p>
        </w:tc>
        <w:bookmarkStart w:id="11" w:name="_Hlk190872941"/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77773B9B" w14:textId="77777777" w:rsidR="002F621A" w:rsidRPr="00286451" w:rsidRDefault="002F621A" w:rsidP="002F621A">
            <w:pPr>
              <w:spacing w:before="120" w:after="0" w:line="240" w:lineRule="auto"/>
              <w:ind w:right="7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8645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645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Pr="0028645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r>
            <w:r w:rsidRPr="0028645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28645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28645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28645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28645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28645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14:ligatures w14:val="none"/>
              </w:rPr>
              <w:t> </w:t>
            </w:r>
            <w:r w:rsidRPr="00286451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1"/>
          </w:p>
        </w:tc>
      </w:tr>
    </w:tbl>
    <w:p w14:paraId="366F70E4" w14:textId="59154684" w:rsidR="00827EA4" w:rsidRPr="00261B6C" w:rsidRDefault="0008537A" w:rsidP="00261B6C">
      <w:pPr>
        <w:spacing w:after="0" w:line="240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B552F3">
        <w:rPr>
          <w:rFonts w:ascii="Arial" w:hAnsi="Arial" w:cs="Arial"/>
          <w:b/>
          <w:bCs/>
          <w:sz w:val="28"/>
          <w:szCs w:val="28"/>
        </w:rPr>
        <w:t xml:space="preserve">CONFIRMATION CALENDAR ORDER </w:t>
      </w:r>
      <w:r w:rsidR="00261B6C">
        <w:rPr>
          <w:rFonts w:ascii="Arial" w:hAnsi="Arial" w:cs="Arial"/>
          <w:b/>
          <w:bCs/>
          <w:sz w:val="28"/>
          <w:szCs w:val="28"/>
        </w:rPr>
        <w:br/>
      </w:r>
      <w:r w:rsidR="002F621A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eGrid"/>
        <w:tblpPr w:leftFromText="180" w:rightFromText="180" w:vertAnchor="text" w:horzAnchor="margin" w:tblpXSpec="right" w:tblpY="193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94"/>
      </w:tblGrid>
      <w:tr w:rsidR="00D41455" w:rsidRPr="0096220A" w14:paraId="075BC597" w14:textId="77777777" w:rsidTr="00D41455">
        <w:trPr>
          <w:trHeight w:val="16"/>
        </w:trPr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CDB73" w14:textId="77777777" w:rsidR="00D41455" w:rsidRPr="0096220A" w:rsidRDefault="00D41455" w:rsidP="00D41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bookmarkStart w:id="12" w:name="Text11"/>
            <w:r>
              <w:rPr>
                <w:rFonts w:ascii="Arial" w:hAnsi="Arial" w:cs="Arial"/>
                <w:sz w:val="24"/>
                <w:szCs w:val="24"/>
              </w:rPr>
              <w:instrText xml:space="preserve">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D41455" w:rsidRPr="0096220A" w14:paraId="54F6BBE7" w14:textId="77777777" w:rsidTr="00D41455">
        <w:trPr>
          <w:trHeight w:val="16"/>
        </w:trPr>
        <w:tc>
          <w:tcPr>
            <w:tcW w:w="5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7DA2A" w14:textId="77777777" w:rsidR="00D41455" w:rsidRDefault="00D41455" w:rsidP="00D41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14:paraId="363972D2" w14:textId="77777777" w:rsidR="00D41455" w:rsidRPr="0096220A" w:rsidRDefault="00D41455" w:rsidP="00D414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Judicial Officer</w:t>
            </w:r>
          </w:p>
        </w:tc>
      </w:tr>
    </w:tbl>
    <w:p w14:paraId="07935ACE" w14:textId="305F74EC" w:rsidR="00D41455" w:rsidRDefault="00982468" w:rsidP="00D41455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2F621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tbl>
      <w:tblPr>
        <w:tblStyle w:val="TableGrid"/>
        <w:tblpPr w:leftFromText="180" w:rightFromText="180" w:vertAnchor="text" w:horzAnchor="margin" w:tblpXSpec="right" w:tblpY="4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1"/>
        <w:gridCol w:w="326"/>
        <w:gridCol w:w="663"/>
        <w:gridCol w:w="2603"/>
      </w:tblGrid>
      <w:tr w:rsidR="00973283" w:rsidRPr="00C73726" w14:paraId="0CF94E39" w14:textId="77777777" w:rsidTr="00973283">
        <w:trPr>
          <w:trHeight w:hRule="exact" w:val="262"/>
        </w:trPr>
        <w:tc>
          <w:tcPr>
            <w:tcW w:w="101" w:type="dxa"/>
          </w:tcPr>
          <w:p w14:paraId="1EA93160" w14:textId="77777777" w:rsidR="00973283" w:rsidRPr="00973283" w:rsidRDefault="00973283" w:rsidP="009732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5BD7EFDD" w14:textId="77777777" w:rsidR="00973283" w:rsidRPr="00973283" w:rsidRDefault="00973283" w:rsidP="00973283">
            <w:pPr>
              <w:rPr>
                <w:rFonts w:ascii="Arial" w:hAnsi="Arial" w:cs="Arial"/>
                <w:sz w:val="20"/>
                <w:szCs w:val="20"/>
              </w:rPr>
            </w:pPr>
            <w:r w:rsidRPr="00973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28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12EF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12E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73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" w:type="dxa"/>
          </w:tcPr>
          <w:p w14:paraId="0619CFC6" w14:textId="77777777" w:rsidR="00973283" w:rsidRPr="00973283" w:rsidRDefault="00973283" w:rsidP="00973283">
            <w:pPr>
              <w:rPr>
                <w:rFonts w:ascii="Arial" w:hAnsi="Arial" w:cs="Arial"/>
                <w:sz w:val="20"/>
                <w:szCs w:val="20"/>
              </w:rPr>
            </w:pPr>
            <w:r w:rsidRPr="00973283"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27449448" w14:textId="77777777" w:rsidR="00973283" w:rsidRPr="00C73726" w:rsidRDefault="00973283" w:rsidP="009732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6564A1F" w14:textId="5346BFA3" w:rsidR="00286451" w:rsidRPr="00286451" w:rsidRDefault="00286451" w:rsidP="00D41455">
      <w:pPr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392E68A" w14:textId="550573C2" w:rsidR="00771327" w:rsidRPr="00973283" w:rsidRDefault="00286451" w:rsidP="00973283">
      <w:pPr>
        <w:spacing w:after="0" w:line="360" w:lineRule="auto"/>
        <w:ind w:right="4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8645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CC</w:t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:  </w:t>
      </w:r>
      <w:r w:rsidR="00D82D3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4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Petitioner  </w:t>
      </w:r>
      <w:r w:rsidR="009732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5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Respondent</w:t>
      </w:r>
      <w:bookmarkStart w:id="16" w:name="_Hlk191985234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7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bookmarkEnd w:id="16"/>
      <w:r w:rsidR="00D82D31">
        <w:rPr>
          <w:rFonts w:ascii="Arial" w:eastAsia="Times New Roman" w:hAnsi="Arial" w:cs="Arial"/>
          <w:kern w:val="0"/>
          <w:sz w:val="20"/>
          <w:szCs w:val="20"/>
          <w14:ligatures w14:val="none"/>
        </w:rPr>
        <w:t>Counsel</w:t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</w:t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8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82D31">
        <w:rPr>
          <w:rFonts w:ascii="Arial" w:eastAsia="Times New Roman" w:hAnsi="Arial" w:cs="Arial"/>
          <w:kern w:val="0"/>
          <w:sz w:val="20"/>
          <w:szCs w:val="20"/>
          <w14:ligatures w14:val="none"/>
        </w:rPr>
        <w:t>File</w:t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</w:t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9"/>
      <w:r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D82D31">
        <w:rPr>
          <w:rFonts w:ascii="Arial" w:eastAsia="Times New Roman" w:hAnsi="Arial" w:cs="Arial"/>
          <w:kern w:val="0"/>
          <w:sz w:val="20"/>
          <w:szCs w:val="20"/>
          <w14:ligatures w14:val="none"/>
        </w:rPr>
        <w:t>CCP Unit</w:t>
      </w:r>
      <w:r w:rsidR="009732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</w:t>
      </w:r>
      <w:r w:rsidR="000E273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="0097328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</w:t>
      </w:r>
      <w:r w:rsidR="000E273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</w:t>
      </w:r>
      <w:r w:rsidR="000E273A"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</w:t>
      </w:r>
      <w:r w:rsidR="000E273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</w:t>
      </w:r>
      <w:r w:rsidR="000E273A"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E273A"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D12EF2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="000E273A"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="000E273A" w:rsidRPr="0028645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6F688D">
        <w:rPr>
          <w:rFonts w:ascii="Arial" w:eastAsia="Times New Roman" w:hAnsi="Arial" w:cs="Arial"/>
          <w:kern w:val="0"/>
          <w:sz w:val="20"/>
          <w:szCs w:val="20"/>
          <w14:ligatures w14:val="none"/>
        </w:rPr>
        <w:t>DHSS_DCSS_OrderEntry</w:t>
      </w:r>
      <w:proofErr w:type="spellEnd"/>
      <w:r w:rsidR="006F688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="006F688D">
        <w:rPr>
          <w:rFonts w:ascii="Arial" w:eastAsia="Times New Roman" w:hAnsi="Arial" w:cs="Arial"/>
          <w:kern w:val="0"/>
          <w:sz w:val="20"/>
          <w:szCs w:val="20"/>
          <w14:ligatures w14:val="none"/>
        </w:rPr>
        <w:t>DHSS_DCSS_Operations</w:t>
      </w:r>
      <w:proofErr w:type="spellEnd"/>
      <w:r w:rsidR="006F688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="006F688D">
        <w:rPr>
          <w:rFonts w:ascii="Arial" w:eastAsia="Times New Roman" w:hAnsi="Arial" w:cs="Arial"/>
          <w:kern w:val="0"/>
          <w:sz w:val="20"/>
          <w:szCs w:val="20"/>
          <w14:ligatures w14:val="none"/>
        </w:rPr>
        <w:t>DOJ</w:t>
      </w:r>
      <w:r w:rsidR="00973283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="006F688D">
        <w:rPr>
          <w:rFonts w:ascii="Arial" w:eastAsia="Times New Roman" w:hAnsi="Arial" w:cs="Arial"/>
          <w:kern w:val="0"/>
          <w:sz w:val="20"/>
          <w:szCs w:val="20"/>
          <w14:ligatures w14:val="none"/>
        </w:rPr>
        <w:t>OrdersEntr</w:t>
      </w:r>
      <w:r w:rsidR="00973283">
        <w:rPr>
          <w:rFonts w:ascii="Arial" w:eastAsia="Times New Roman" w:hAnsi="Arial" w:cs="Arial"/>
          <w:kern w:val="0"/>
          <w:sz w:val="20"/>
          <w:szCs w:val="20"/>
          <w14:ligatures w14:val="none"/>
        </w:rPr>
        <w:t>y</w:t>
      </w:r>
      <w:proofErr w:type="spellEnd"/>
    </w:p>
    <w:sectPr w:rsidR="00771327" w:rsidRPr="00973283" w:rsidSect="00DC0D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E934" w14:textId="77777777" w:rsidR="001D1BF9" w:rsidRDefault="001D1BF9" w:rsidP="00DC0D77">
      <w:pPr>
        <w:spacing w:after="0" w:line="240" w:lineRule="auto"/>
      </w:pPr>
      <w:r>
        <w:separator/>
      </w:r>
    </w:p>
  </w:endnote>
  <w:endnote w:type="continuationSeparator" w:id="0">
    <w:p w14:paraId="04BEA0E5" w14:textId="77777777" w:rsidR="001D1BF9" w:rsidRDefault="001D1BF9" w:rsidP="00D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5677" w14:textId="77777777" w:rsidR="00DC0D77" w:rsidRPr="00DC0D77" w:rsidRDefault="00DC0D77">
    <w:pPr>
      <w:pStyle w:val="Footer"/>
      <w:jc w:val="center"/>
      <w:rPr>
        <w:rFonts w:ascii="Arial" w:hAnsi="Arial" w:cs="Arial"/>
        <w:sz w:val="24"/>
        <w:szCs w:val="24"/>
      </w:rPr>
    </w:pPr>
  </w:p>
  <w:p w14:paraId="02B12F08" w14:textId="72651210" w:rsidR="00DC0D77" w:rsidRPr="00C23A53" w:rsidRDefault="00DC0D77" w:rsidP="00DC0D77">
    <w:pPr>
      <w:pStyle w:val="Footer"/>
      <w:jc w:val="cent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PAGE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  <w:r w:rsidRPr="00C23A53">
      <w:rPr>
        <w:rFonts w:ascii="Arial" w:hAnsi="Arial" w:cs="Arial"/>
        <w:sz w:val="16"/>
        <w:szCs w:val="16"/>
      </w:rPr>
      <w:t xml:space="preserve"> of </w:t>
    </w: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NUMPAGES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AACC" w14:textId="77777777" w:rsidR="001D1BF9" w:rsidRDefault="001D1BF9" w:rsidP="00DC0D77">
      <w:pPr>
        <w:spacing w:after="0" w:line="240" w:lineRule="auto"/>
      </w:pPr>
      <w:r>
        <w:separator/>
      </w:r>
    </w:p>
  </w:footnote>
  <w:footnote w:type="continuationSeparator" w:id="0">
    <w:p w14:paraId="597FF66D" w14:textId="77777777" w:rsidR="001D1BF9" w:rsidRDefault="001D1BF9" w:rsidP="00DC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1DAF" w14:textId="1C1ECFC8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Form </w:t>
    </w:r>
    <w:r w:rsidR="000766B0">
      <w:rPr>
        <w:rFonts w:ascii="Arial" w:hAnsi="Arial" w:cs="Arial"/>
        <w:sz w:val="16"/>
        <w:szCs w:val="16"/>
      </w:rPr>
      <w:t>6</w:t>
    </w:r>
    <w:r w:rsidR="00D12EF2">
      <w:rPr>
        <w:rFonts w:ascii="Arial" w:hAnsi="Arial" w:cs="Arial"/>
        <w:sz w:val="16"/>
        <w:szCs w:val="16"/>
      </w:rPr>
      <w:t>82</w:t>
    </w:r>
    <w:r w:rsidR="00733433">
      <w:rPr>
        <w:rFonts w:ascii="Arial" w:hAnsi="Arial" w:cs="Arial"/>
        <w:sz w:val="16"/>
        <w:szCs w:val="16"/>
      </w:rPr>
      <w:t xml:space="preserve"> v1.</w:t>
    </w:r>
    <w:r w:rsidR="004C7190">
      <w:rPr>
        <w:rFonts w:ascii="Arial" w:hAnsi="Arial" w:cs="Arial"/>
        <w:sz w:val="16"/>
        <w:szCs w:val="16"/>
      </w:rPr>
      <w:t>2</w:t>
    </w:r>
  </w:p>
  <w:p w14:paraId="744B03CB" w14:textId="2F3C1240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Rev </w:t>
    </w:r>
    <w:r w:rsidR="004C7190">
      <w:rPr>
        <w:rFonts w:ascii="Arial" w:hAnsi="Arial" w:cs="Arial"/>
        <w:sz w:val="16"/>
        <w:szCs w:val="16"/>
      </w:rPr>
      <w:t>3</w:t>
    </w:r>
    <w:r w:rsidR="000766B0">
      <w:rPr>
        <w:rFonts w:ascii="Arial" w:hAnsi="Arial" w:cs="Arial"/>
        <w:sz w:val="16"/>
        <w:szCs w:val="16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ED2"/>
    <w:multiLevelType w:val="hybridMultilevel"/>
    <w:tmpl w:val="75D612BA"/>
    <w:lvl w:ilvl="0" w:tplc="84785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9521D"/>
    <w:multiLevelType w:val="hybridMultilevel"/>
    <w:tmpl w:val="A622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76934">
    <w:abstractNumId w:val="1"/>
  </w:num>
  <w:num w:numId="2" w16cid:durableId="20269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0a0aXoDcq5t5aQ++ErVI3EfPGyfzfSO4z7ypLJ+VI8LM84ZilOnoG2UzoM9SGLNixdjiF/wzuf5eNAMOt3P2A==" w:salt="/Rd5NtFjiI0bKUShQfRm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7"/>
    <w:rsid w:val="000104ED"/>
    <w:rsid w:val="00022D8C"/>
    <w:rsid w:val="0003272F"/>
    <w:rsid w:val="00032F74"/>
    <w:rsid w:val="00040351"/>
    <w:rsid w:val="000766B0"/>
    <w:rsid w:val="0008537A"/>
    <w:rsid w:val="00092EEA"/>
    <w:rsid w:val="000E273A"/>
    <w:rsid w:val="00131477"/>
    <w:rsid w:val="00154AC3"/>
    <w:rsid w:val="00163D30"/>
    <w:rsid w:val="001D1BF9"/>
    <w:rsid w:val="001D3836"/>
    <w:rsid w:val="001F39DB"/>
    <w:rsid w:val="00204AD0"/>
    <w:rsid w:val="00206FB0"/>
    <w:rsid w:val="0020743B"/>
    <w:rsid w:val="00212696"/>
    <w:rsid w:val="00215ED7"/>
    <w:rsid w:val="00261B6C"/>
    <w:rsid w:val="00286451"/>
    <w:rsid w:val="002F1A0E"/>
    <w:rsid w:val="002F621A"/>
    <w:rsid w:val="00310F6C"/>
    <w:rsid w:val="00317EAE"/>
    <w:rsid w:val="003227B3"/>
    <w:rsid w:val="0035186F"/>
    <w:rsid w:val="00366B2C"/>
    <w:rsid w:val="00384235"/>
    <w:rsid w:val="00386DBA"/>
    <w:rsid w:val="00397A3B"/>
    <w:rsid w:val="003A0AE3"/>
    <w:rsid w:val="003C51F5"/>
    <w:rsid w:val="003C5C10"/>
    <w:rsid w:val="003E47F5"/>
    <w:rsid w:val="003F7C38"/>
    <w:rsid w:val="004319E7"/>
    <w:rsid w:val="00483DA6"/>
    <w:rsid w:val="004A0B8F"/>
    <w:rsid w:val="004C7190"/>
    <w:rsid w:val="004D3B6B"/>
    <w:rsid w:val="004E0274"/>
    <w:rsid w:val="004F0A7C"/>
    <w:rsid w:val="004F183E"/>
    <w:rsid w:val="0051620A"/>
    <w:rsid w:val="005222D2"/>
    <w:rsid w:val="00525031"/>
    <w:rsid w:val="005371D2"/>
    <w:rsid w:val="0055000D"/>
    <w:rsid w:val="005764ED"/>
    <w:rsid w:val="005970A4"/>
    <w:rsid w:val="005C1BC3"/>
    <w:rsid w:val="005D2613"/>
    <w:rsid w:val="005E6C4F"/>
    <w:rsid w:val="00657406"/>
    <w:rsid w:val="006C4A63"/>
    <w:rsid w:val="006F688D"/>
    <w:rsid w:val="00704044"/>
    <w:rsid w:val="00733433"/>
    <w:rsid w:val="007655D6"/>
    <w:rsid w:val="0076702E"/>
    <w:rsid w:val="0077034B"/>
    <w:rsid w:val="00771327"/>
    <w:rsid w:val="007875DC"/>
    <w:rsid w:val="0078793C"/>
    <w:rsid w:val="00790F90"/>
    <w:rsid w:val="007C77C2"/>
    <w:rsid w:val="00801FF3"/>
    <w:rsid w:val="00824553"/>
    <w:rsid w:val="0082667F"/>
    <w:rsid w:val="00827EA4"/>
    <w:rsid w:val="00830F4D"/>
    <w:rsid w:val="008567BE"/>
    <w:rsid w:val="008836A3"/>
    <w:rsid w:val="008860D6"/>
    <w:rsid w:val="008C248A"/>
    <w:rsid w:val="008E6E55"/>
    <w:rsid w:val="0092056C"/>
    <w:rsid w:val="009467FA"/>
    <w:rsid w:val="009559D8"/>
    <w:rsid w:val="009604D5"/>
    <w:rsid w:val="00971C55"/>
    <w:rsid w:val="00973283"/>
    <w:rsid w:val="00982468"/>
    <w:rsid w:val="009A45E0"/>
    <w:rsid w:val="009A7F30"/>
    <w:rsid w:val="00A27269"/>
    <w:rsid w:val="00A83302"/>
    <w:rsid w:val="00AA6114"/>
    <w:rsid w:val="00AB5948"/>
    <w:rsid w:val="00B05E17"/>
    <w:rsid w:val="00B077EF"/>
    <w:rsid w:val="00B552F3"/>
    <w:rsid w:val="00BA5C4A"/>
    <w:rsid w:val="00BC328C"/>
    <w:rsid w:val="00BD7063"/>
    <w:rsid w:val="00BD7E9D"/>
    <w:rsid w:val="00BF2889"/>
    <w:rsid w:val="00C23A53"/>
    <w:rsid w:val="00C27791"/>
    <w:rsid w:val="00C73726"/>
    <w:rsid w:val="00C92DFC"/>
    <w:rsid w:val="00CC55CA"/>
    <w:rsid w:val="00CF51A0"/>
    <w:rsid w:val="00CF55A2"/>
    <w:rsid w:val="00CF6EAB"/>
    <w:rsid w:val="00D02567"/>
    <w:rsid w:val="00D12EF2"/>
    <w:rsid w:val="00D31F14"/>
    <w:rsid w:val="00D367B7"/>
    <w:rsid w:val="00D41455"/>
    <w:rsid w:val="00D52FFC"/>
    <w:rsid w:val="00D66867"/>
    <w:rsid w:val="00D82D31"/>
    <w:rsid w:val="00D96AA2"/>
    <w:rsid w:val="00DC0D77"/>
    <w:rsid w:val="00DF233F"/>
    <w:rsid w:val="00DF30E6"/>
    <w:rsid w:val="00E06C64"/>
    <w:rsid w:val="00E17617"/>
    <w:rsid w:val="00E37510"/>
    <w:rsid w:val="00E413B8"/>
    <w:rsid w:val="00E510EB"/>
    <w:rsid w:val="00E5733F"/>
    <w:rsid w:val="00E6322C"/>
    <w:rsid w:val="00EB0FE1"/>
    <w:rsid w:val="00F0572C"/>
    <w:rsid w:val="00F26932"/>
    <w:rsid w:val="00F84C95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6631"/>
  <w15:chartTrackingRefBased/>
  <w15:docId w15:val="{A60EB659-D990-4915-BAAF-534F0D0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77"/>
  </w:style>
  <w:style w:type="paragraph" w:styleId="Footer">
    <w:name w:val="footer"/>
    <w:basedOn w:val="Normal"/>
    <w:link w:val="Foot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77"/>
  </w:style>
  <w:style w:type="table" w:styleId="TableGrid">
    <w:name w:val="Table Grid"/>
    <w:basedOn w:val="TableNormal"/>
    <w:uiPriority w:val="39"/>
    <w:rsid w:val="00B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726"/>
    <w:pPr>
      <w:ind w:left="720"/>
      <w:contextualSpacing/>
    </w:pPr>
  </w:style>
  <w:style w:type="paragraph" w:styleId="BodyText">
    <w:name w:val="Body Text"/>
    <w:basedOn w:val="Normal"/>
    <w:link w:val="BodyTextChar"/>
    <w:rsid w:val="007C77C2"/>
    <w:pPr>
      <w:spacing w:after="0" w:line="240" w:lineRule="auto"/>
    </w:pPr>
    <w:rPr>
      <w:rFonts w:ascii="Arial" w:eastAsia="Times New Roman" w:hAnsi="Arial" w:cs="Arial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C77C2"/>
    <w:rPr>
      <w:rFonts w:ascii="Arial" w:eastAsia="Times New Roman" w:hAnsi="Arial" w:cs="Arial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286451"/>
    <w:pPr>
      <w:spacing w:after="0" w:line="240" w:lineRule="auto"/>
    </w:pPr>
    <w:rPr>
      <w:rFonts w:ascii="Arial" w:eastAsia="Calibri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55D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A45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Ostroski, Audrey J (Courts)</dc:creator>
  <cp:keywords/>
  <dc:description/>
  <cp:lastModifiedBy>Valerio, Janine M (Courts)</cp:lastModifiedBy>
  <cp:revision>5</cp:revision>
  <cp:lastPrinted>2025-02-19T21:04:00Z</cp:lastPrinted>
  <dcterms:created xsi:type="dcterms:W3CDTF">2025-03-04T17:34:00Z</dcterms:created>
  <dcterms:modified xsi:type="dcterms:W3CDTF">2025-03-05T14:04:00Z</dcterms:modified>
</cp:coreProperties>
</file>