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212C0" w14:textId="77777777" w:rsidR="007A0FD7" w:rsidRDefault="001D620C">
      <w:pPr>
        <w:ind w:left="90"/>
        <w:jc w:val="center"/>
        <w:rPr>
          <w:rFonts w:cs="Arial"/>
          <w:b/>
          <w:sz w:val="40"/>
        </w:rPr>
      </w:pPr>
      <w:r>
        <w:rPr>
          <w:noProof/>
        </w:rPr>
        <w:pict w14:anchorId="1AFD9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05pt;margin-top:-23.25pt;width:96.75pt;height:96.75pt;z-index:-251658752;mso-position-horizontal-relative:text;mso-position-vertical-relative:text;mso-width-relative:page;mso-height-relative:page">
            <v:imagedata r:id="rId8" o:title="FCFormSeal"/>
          </v:shape>
        </w:pict>
      </w:r>
      <w:r w:rsidR="007A0FD7">
        <w:rPr>
          <w:rFonts w:cs="Arial"/>
          <w:b/>
          <w:sz w:val="40"/>
        </w:rPr>
        <w:t xml:space="preserve">The Family Court of the State of </w:t>
      </w:r>
      <w:smartTag w:uri="urn:schemas-microsoft-com:office:smarttags" w:element="State">
        <w:r w:rsidR="007A0FD7">
          <w:rPr>
            <w:rFonts w:cs="Arial"/>
            <w:b/>
            <w:sz w:val="40"/>
          </w:rPr>
          <w:t>Delaware</w:t>
        </w:r>
      </w:smartTag>
    </w:p>
    <w:p w14:paraId="202600D5" w14:textId="77777777" w:rsidR="007A0FD7" w:rsidRDefault="007A0FD7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In and For </w:t>
      </w:r>
      <w:bookmarkStart w:id="0" w:name="cnty"/>
      <w:bookmarkEnd w:id="0"/>
      <w:r>
        <w:rPr>
          <w:rFonts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cs="Arial"/>
          <w:sz w:val="24"/>
        </w:rPr>
        <w:instrText xml:space="preserve"> FORMCHECKBOX </w:instrText>
      </w:r>
      <w:r w:rsidR="001D620C">
        <w:rPr>
          <w:rFonts w:cs="Arial"/>
          <w:sz w:val="24"/>
        </w:rPr>
      </w:r>
      <w:r w:rsidR="001D620C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1"/>
      <w:r>
        <w:rPr>
          <w:rFonts w:cs="Arial"/>
          <w:sz w:val="24"/>
        </w:rPr>
        <w:t xml:space="preserve"> New Castle</w:t>
      </w:r>
      <w:r w:rsidR="00CC5694">
        <w:rPr>
          <w:rFonts w:cs="Arial"/>
          <w:sz w:val="24"/>
        </w:rPr>
        <w:t xml:space="preserve"> County</w:t>
      </w:r>
      <w:r>
        <w:rPr>
          <w:rFonts w:cs="Arial"/>
          <w:sz w:val="24"/>
        </w:rPr>
        <w:t xml:space="preserve">  </w:t>
      </w:r>
      <w:r>
        <w:rPr>
          <w:rFonts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cs="Arial"/>
          <w:sz w:val="24"/>
        </w:rPr>
        <w:instrText xml:space="preserve"> FORMCHECKBOX </w:instrText>
      </w:r>
      <w:r w:rsidR="001D620C">
        <w:rPr>
          <w:rFonts w:cs="Arial"/>
          <w:sz w:val="24"/>
        </w:rPr>
      </w:r>
      <w:r w:rsidR="001D620C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2"/>
      <w:r>
        <w:rPr>
          <w:rFonts w:cs="Arial"/>
          <w:sz w:val="24"/>
        </w:rPr>
        <w:t xml:space="preserve"> Kent</w:t>
      </w:r>
      <w:r w:rsidR="00CC5694">
        <w:rPr>
          <w:rFonts w:cs="Arial"/>
          <w:sz w:val="24"/>
        </w:rPr>
        <w:t xml:space="preserve"> County</w:t>
      </w:r>
      <w:r>
        <w:rPr>
          <w:rFonts w:cs="Arial"/>
          <w:sz w:val="24"/>
        </w:rPr>
        <w:t xml:space="preserve">  </w:t>
      </w:r>
      <w:r>
        <w:rPr>
          <w:rFonts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cs="Arial"/>
          <w:sz w:val="24"/>
        </w:rPr>
        <w:instrText xml:space="preserve"> FORMCHECKBOX </w:instrText>
      </w:r>
      <w:r w:rsidR="001D620C">
        <w:rPr>
          <w:rFonts w:cs="Arial"/>
          <w:sz w:val="24"/>
        </w:rPr>
      </w:r>
      <w:r w:rsidR="001D620C">
        <w:rPr>
          <w:rFonts w:cs="Arial"/>
          <w:sz w:val="24"/>
        </w:rPr>
        <w:fldChar w:fldCharType="separate"/>
      </w:r>
      <w:r>
        <w:rPr>
          <w:rFonts w:cs="Arial"/>
          <w:sz w:val="24"/>
        </w:rPr>
        <w:fldChar w:fldCharType="end"/>
      </w:r>
      <w:bookmarkEnd w:id="3"/>
      <w:r>
        <w:rPr>
          <w:rFonts w:cs="Arial"/>
          <w:sz w:val="24"/>
        </w:rPr>
        <w:t xml:space="preserve"> Sussex County</w:t>
      </w:r>
    </w:p>
    <w:p w14:paraId="6CFA9DE1" w14:textId="77777777" w:rsidR="006E40F4" w:rsidRDefault="006E40F4">
      <w:pPr>
        <w:jc w:val="center"/>
        <w:rPr>
          <w:rFonts w:cs="Arial"/>
          <w:sz w:val="24"/>
        </w:rPr>
      </w:pPr>
    </w:p>
    <w:p w14:paraId="6587AAE9" w14:textId="77777777" w:rsidR="006E40F4" w:rsidRDefault="00704E0A" w:rsidP="006E40F4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INTERIM"/>
              <w:listEntry w:val="TEMPORARY"/>
              <w:listEntry w:val="PERMANENT"/>
            </w:ddList>
          </w:ffData>
        </w:fldChar>
      </w:r>
      <w:bookmarkStart w:id="4" w:name="Dropdown1"/>
      <w:r>
        <w:rPr>
          <w:rFonts w:cs="Arial"/>
          <w:b/>
          <w:sz w:val="28"/>
        </w:rPr>
        <w:instrText xml:space="preserve"> FORMDROPDOWN </w:instrText>
      </w:r>
      <w:r w:rsidR="001D620C">
        <w:rPr>
          <w:rFonts w:cs="Arial"/>
          <w:b/>
          <w:sz w:val="28"/>
        </w:rPr>
      </w:r>
      <w:r w:rsidR="001D620C">
        <w:rPr>
          <w:rFonts w:cs="Arial"/>
          <w:b/>
          <w:sz w:val="28"/>
        </w:rPr>
        <w:fldChar w:fldCharType="separate"/>
      </w:r>
      <w:r>
        <w:rPr>
          <w:rFonts w:cs="Arial"/>
          <w:b/>
          <w:sz w:val="28"/>
        </w:rPr>
        <w:fldChar w:fldCharType="end"/>
      </w:r>
      <w:bookmarkEnd w:id="4"/>
      <w:r w:rsidR="00710DEB">
        <w:rPr>
          <w:rFonts w:cs="Arial"/>
          <w:b/>
          <w:sz w:val="28"/>
        </w:rPr>
        <w:t xml:space="preserve"> </w:t>
      </w:r>
      <w:r w:rsidR="006E40F4" w:rsidRPr="006E40F4">
        <w:rPr>
          <w:rFonts w:cs="Arial"/>
          <w:b/>
          <w:sz w:val="28"/>
        </w:rPr>
        <w:t>CONSENT ORDER – CUSTODY, VISITATION</w:t>
      </w:r>
    </w:p>
    <w:p w14:paraId="20B49552" w14:textId="77777777" w:rsidR="00CC13F6" w:rsidRPr="00CC13F6" w:rsidRDefault="00CC13F6" w:rsidP="006E40F4">
      <w:pPr>
        <w:jc w:val="center"/>
        <w:rPr>
          <w:rFonts w:cs="Arial"/>
          <w:sz w:val="24"/>
          <w:szCs w:val="24"/>
        </w:rPr>
      </w:pPr>
    </w:p>
    <w:p w14:paraId="4AD13B1D" w14:textId="77777777" w:rsidR="006E40F4" w:rsidRPr="00283D7F" w:rsidRDefault="006E40F4" w:rsidP="00CC13F6">
      <w:pPr>
        <w:pStyle w:val="Heading2"/>
        <w:spacing w:before="0"/>
        <w:rPr>
          <w:b w:val="0"/>
          <w:bCs w:val="0"/>
          <w:sz w:val="24"/>
          <w:szCs w:val="24"/>
        </w:rPr>
      </w:pPr>
      <w:r w:rsidRPr="00283D7F">
        <w:rPr>
          <w:b w:val="0"/>
          <w:bCs w:val="0"/>
          <w:sz w:val="24"/>
          <w:szCs w:val="24"/>
        </w:rPr>
        <w:t>Petitioner</w:t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  <w:t>v. Respondent</w:t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</w:r>
      <w:r w:rsidRPr="00283D7F">
        <w:rPr>
          <w:b w:val="0"/>
          <w:bCs w:val="0"/>
          <w:sz w:val="24"/>
          <w:szCs w:val="24"/>
        </w:rPr>
        <w:tab/>
        <w:t xml:space="preserve">     </w:t>
      </w:r>
    </w:p>
    <w:tbl>
      <w:tblPr>
        <w:tblW w:w="1070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70"/>
        <w:gridCol w:w="4423"/>
        <w:gridCol w:w="67"/>
        <w:gridCol w:w="1670"/>
      </w:tblGrid>
      <w:tr w:rsidR="00D339BF" w:rsidRPr="00283D7F" w14:paraId="6E01B487" w14:textId="77777777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57D59695" w14:textId="77777777" w:rsidR="00D339BF" w:rsidRPr="00283D7F" w:rsidRDefault="00D339BF" w:rsidP="00B3453F">
            <w:r>
              <w:t xml:space="preserve"> </w:t>
            </w:r>
            <w:r w:rsidRPr="00283D7F">
              <w:t>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FEC42C" w14:textId="77777777" w:rsidR="00D339BF" w:rsidRPr="00283D7F" w:rsidRDefault="00D339BF" w:rsidP="00B3453F"/>
        </w:tc>
        <w:tc>
          <w:tcPr>
            <w:tcW w:w="4423" w:type="dxa"/>
            <w:tcBorders>
              <w:left w:val="nil"/>
              <w:bottom w:val="nil"/>
            </w:tcBorders>
            <w:vAlign w:val="bottom"/>
          </w:tcPr>
          <w:p w14:paraId="43B890FE" w14:textId="77777777" w:rsidR="00D339BF" w:rsidRPr="00283D7F" w:rsidRDefault="00D339BF" w:rsidP="00B3453F">
            <w:r>
              <w:t xml:space="preserve"> Name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1A9F4548" w14:textId="77777777" w:rsidR="00D339BF" w:rsidRPr="00283D7F" w:rsidRDefault="00D339BF" w:rsidP="00B3453F"/>
        </w:tc>
        <w:tc>
          <w:tcPr>
            <w:tcW w:w="16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B3188EF" w14:textId="77777777" w:rsidR="00D339BF" w:rsidRPr="00283D7F" w:rsidRDefault="00D339BF" w:rsidP="00CC5694">
            <w:pPr>
              <w:spacing w:before="20"/>
              <w:jc w:val="center"/>
            </w:pPr>
            <w:r w:rsidRPr="00283D7F">
              <w:t>File Number</w:t>
            </w:r>
          </w:p>
          <w:bookmarkStart w:id="5" w:name="Text47"/>
          <w:p w14:paraId="665F385A" w14:textId="77777777"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D339BF" w:rsidRPr="00283D7F" w14:paraId="24B71EB9" w14:textId="77777777" w:rsidTr="00CC5694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78518" w14:textId="77777777" w:rsidR="00D339BF" w:rsidRPr="00283D7F" w:rsidRDefault="00D339BF" w:rsidP="00AF5864">
            <w:r>
              <w:t xml:space="preserve"> </w:t>
            </w:r>
            <w:bookmarkStart w:id="6" w:name="Text15"/>
            <w:r w:rsidR="00AF586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6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9D2D8" w14:textId="77777777" w:rsidR="00D339BF" w:rsidRPr="00283D7F" w:rsidRDefault="00D339BF" w:rsidP="00B3453F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B5A7C3E" w14:textId="77777777" w:rsidR="00D339BF" w:rsidRPr="00283D7F" w:rsidRDefault="00D339BF" w:rsidP="00AF5864">
            <w:r>
              <w:t xml:space="preserve"> </w:t>
            </w:r>
            <w:bookmarkStart w:id="7" w:name="Text2"/>
            <w:r w:rsidR="00AF586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7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795D0CD8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1C2AEC3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4CAA7106" w14:textId="77777777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2022554F" w14:textId="77777777" w:rsidR="00D339BF" w:rsidRPr="00283D7F" w:rsidRDefault="00D339BF" w:rsidP="00B3453F">
            <w:r>
              <w:t xml:space="preserve"> </w:t>
            </w:r>
            <w:r w:rsidRPr="00283D7F">
              <w:t>D.O.B.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F87B9" w14:textId="77777777" w:rsidR="00D339BF" w:rsidRPr="00283D7F" w:rsidRDefault="00D339BF" w:rsidP="00B3453F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A769DC0" w14:textId="77777777" w:rsidR="00D339BF" w:rsidRPr="00283D7F" w:rsidRDefault="00D339BF" w:rsidP="00B3453F">
            <w:r>
              <w:t xml:space="preserve"> </w:t>
            </w:r>
            <w:r w:rsidRPr="00283D7F">
              <w:t>D.O.B.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538E848C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D7FD8BC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77F56EA1" w14:textId="77777777" w:rsidTr="00CC5694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41BECD05" w14:textId="77777777" w:rsidR="00D339BF" w:rsidRPr="00283D7F" w:rsidRDefault="00D339BF" w:rsidP="00AF5864">
            <w:bookmarkStart w:id="8" w:name="Text48"/>
            <w:r>
              <w:t xml:space="preserve"> </w:t>
            </w:r>
            <w:bookmarkEnd w:id="8"/>
            <w:r w:rsidR="00AF5864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C0A7D" w14:textId="77777777" w:rsidR="00D339BF" w:rsidRPr="00283D7F" w:rsidRDefault="00D339BF" w:rsidP="00B3453F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1BB36CC" w14:textId="77777777" w:rsidR="00D339BF" w:rsidRPr="00283D7F" w:rsidRDefault="00D339BF" w:rsidP="00AF5864">
            <w:bookmarkStart w:id="9" w:name="Text49"/>
            <w:r>
              <w:t xml:space="preserve"> </w:t>
            </w:r>
            <w:bookmarkEnd w:id="9"/>
            <w:r w:rsidR="00AF5864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663224B2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CB6B2C8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63D56FA8" w14:textId="77777777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1DA21DBC" w14:textId="77777777" w:rsidR="00D339BF" w:rsidRPr="00283D7F" w:rsidRDefault="00D339BF" w:rsidP="00206FD3">
            <w:r>
              <w:t xml:space="preserve"> </w:t>
            </w:r>
            <w:r w:rsidRPr="00283D7F">
              <w:t xml:space="preserve">Street Address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B89E3" w14:textId="77777777"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5C5CC71" w14:textId="77777777" w:rsidR="00D339BF" w:rsidRPr="00283D7F" w:rsidRDefault="00D339BF" w:rsidP="00206FD3">
            <w:r w:rsidRPr="00283D7F">
              <w:t xml:space="preserve"> Street Address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3040D202" w14:textId="77777777" w:rsidR="00D339BF" w:rsidRPr="00283D7F" w:rsidRDefault="00D339BF" w:rsidP="00B3453F"/>
        </w:tc>
        <w:tc>
          <w:tcPr>
            <w:tcW w:w="16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1C57117" w14:textId="77777777" w:rsidR="00D339BF" w:rsidRPr="00283D7F" w:rsidRDefault="00D339BF" w:rsidP="00CC5694">
            <w:pPr>
              <w:spacing w:before="20"/>
              <w:jc w:val="center"/>
            </w:pPr>
            <w:r w:rsidRPr="00283D7F">
              <w:t>Petition Number</w:t>
            </w:r>
          </w:p>
          <w:bookmarkStart w:id="10" w:name="Text6"/>
          <w:p w14:paraId="4E905B71" w14:textId="77777777"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1310E0F6" w14:textId="77777777"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992E7DB" w14:textId="77777777" w:rsidR="00D339BF" w:rsidRPr="00283D7F" w:rsidRDefault="00AF5864" w:rsidP="00CC5694">
            <w:pPr>
              <w:spacing w:before="6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39BF" w:rsidRPr="00283D7F" w14:paraId="4FF7885A" w14:textId="77777777" w:rsidTr="00CC5694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0E297B97" w14:textId="77777777" w:rsidR="00D339BF" w:rsidRPr="00283D7F" w:rsidRDefault="00D339BF" w:rsidP="00AF5864">
            <w:r>
              <w:t xml:space="preserve"> </w:t>
            </w:r>
            <w:bookmarkStart w:id="11" w:name="Text3"/>
            <w:r w:rsidR="00AF586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1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7177C" w14:textId="77777777"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BCCE2C3" w14:textId="77777777" w:rsidR="00D339BF" w:rsidRPr="00283D7F" w:rsidRDefault="00D339BF" w:rsidP="00AF5864">
            <w:r>
              <w:t xml:space="preserve"> </w:t>
            </w:r>
            <w:bookmarkStart w:id="12" w:name="Text4"/>
            <w:r w:rsidR="00AF586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2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3E243033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0D59FACF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1C09DE5B" w14:textId="77777777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6636C487" w14:textId="77777777" w:rsidR="00D339BF" w:rsidRPr="00283D7F" w:rsidRDefault="00D339BF" w:rsidP="00206FD3">
            <w:r>
              <w:t xml:space="preserve"> </w:t>
            </w:r>
            <w:r w:rsidRPr="00283D7F">
              <w:t>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E5518" w14:textId="77777777"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CB362B1" w14:textId="77777777" w:rsidR="00D339BF" w:rsidRPr="00283D7F" w:rsidRDefault="00D339BF" w:rsidP="00206FD3">
            <w:r w:rsidRPr="00283D7F">
              <w:t xml:space="preserve"> P.O. Box Number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18DE0C80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9924911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001F618A" w14:textId="77777777" w:rsidTr="00CC5694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41A3FFFB" w14:textId="77777777" w:rsidR="00D339BF" w:rsidRPr="00283D7F" w:rsidRDefault="00D339BF" w:rsidP="00AF5864">
            <w:r>
              <w:t xml:space="preserve"> </w:t>
            </w:r>
            <w:bookmarkStart w:id="13" w:name="Text7"/>
            <w:r w:rsidR="00AF586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3"/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A01F7E" w14:textId="77777777"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8E50069" w14:textId="77777777" w:rsidR="00D339BF" w:rsidRPr="00283D7F" w:rsidRDefault="00D339BF" w:rsidP="00AF5864">
            <w:r>
              <w:t xml:space="preserve"> </w:t>
            </w:r>
            <w:bookmarkStart w:id="14" w:name="Text8"/>
            <w:r w:rsidR="00AF586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4"/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644D9B9A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10574C86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3E7231AD" w14:textId="77777777" w:rsidTr="00CC5694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4EED88BB" w14:textId="77777777" w:rsidR="00D339BF" w:rsidRPr="00283D7F" w:rsidRDefault="00D339BF" w:rsidP="00206FD3">
            <w:r>
              <w:t xml:space="preserve"> </w:t>
            </w:r>
            <w:r w:rsidRPr="00283D7F">
              <w:t xml:space="preserve">City/ State/Zip Code                  </w:t>
            </w:r>
            <w:r w:rsidRPr="00283D7F">
              <w:tab/>
            </w:r>
            <w:r w:rsidRPr="00283D7F">
              <w:tab/>
              <w:t xml:space="preserve">            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33E1D" w14:textId="77777777"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69287AB" w14:textId="77777777" w:rsidR="00D339BF" w:rsidRPr="00283D7F" w:rsidRDefault="00D339BF" w:rsidP="00206FD3">
            <w:r w:rsidRPr="00283D7F">
              <w:t xml:space="preserve"> City/State/Zip Code</w:t>
            </w:r>
          </w:p>
        </w:tc>
        <w:tc>
          <w:tcPr>
            <w:tcW w:w="67" w:type="dxa"/>
            <w:tcBorders>
              <w:top w:val="nil"/>
              <w:bottom w:val="nil"/>
              <w:right w:val="double" w:sz="4" w:space="0" w:color="auto"/>
            </w:tcBorders>
          </w:tcPr>
          <w:p w14:paraId="4E6BA09C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1FD5352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19462E89" w14:textId="77777777" w:rsidTr="00CC5694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E89F3A" w14:textId="77777777" w:rsidR="00D339BF" w:rsidRPr="00283D7F" w:rsidRDefault="00D339BF" w:rsidP="00AF5864">
            <w:bookmarkStart w:id="15" w:name="Text9"/>
            <w:r>
              <w:t xml:space="preserve"> </w:t>
            </w:r>
            <w:bookmarkEnd w:id="15"/>
            <w:r w:rsidR="00AF58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r w:rsidRPr="00283D7F">
              <w:tab/>
              <w:t xml:space="preserve">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144B2" w14:textId="77777777"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D25253A" w14:textId="77777777" w:rsidR="00D339BF" w:rsidRPr="00283D7F" w:rsidRDefault="00D339BF" w:rsidP="00AF5864">
            <w:bookmarkStart w:id="16" w:name="Text12"/>
            <w:r>
              <w:t xml:space="preserve"> </w:t>
            </w:r>
            <w:bookmarkEnd w:id="16"/>
            <w:r w:rsidR="00AF586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r w:rsidRPr="00283D7F">
              <w:tab/>
              <w:t xml:space="preserve">  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3511DD44" w14:textId="77777777" w:rsidR="00D339BF" w:rsidRPr="00283D7F" w:rsidRDefault="00D339BF" w:rsidP="00B3453F"/>
        </w:tc>
        <w:tc>
          <w:tcPr>
            <w:tcW w:w="167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bottom"/>
          </w:tcPr>
          <w:p w14:paraId="09624037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597CA6A5" w14:textId="77777777" w:rsidTr="00CC5694">
        <w:trPr>
          <w:trHeight w:val="288"/>
        </w:trPr>
        <w:tc>
          <w:tcPr>
            <w:tcW w:w="44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740C38" w14:textId="77777777" w:rsidR="00D339BF" w:rsidRPr="00283D7F" w:rsidRDefault="00D339BF" w:rsidP="00206FD3">
            <w:r>
              <w:t xml:space="preserve"> Attorney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05A100" w14:textId="77777777" w:rsidR="00D339BF" w:rsidRPr="00283D7F" w:rsidRDefault="00D339BF" w:rsidP="00206FD3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9FE62FA" w14:textId="77777777" w:rsidR="00D339BF" w:rsidRPr="00283D7F" w:rsidRDefault="00D339BF" w:rsidP="00206FD3">
            <w:r w:rsidRPr="00283D7F">
              <w:t xml:space="preserve"> Attorney Nam</w:t>
            </w:r>
            <w:r>
              <w:t>e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5F27F2D3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nil"/>
              <w:right w:val="nil"/>
            </w:tcBorders>
            <w:vAlign w:val="bottom"/>
          </w:tcPr>
          <w:p w14:paraId="1A9B78F9" w14:textId="77777777" w:rsidR="00D339BF" w:rsidRPr="00283D7F" w:rsidRDefault="00D339BF" w:rsidP="00B3453F">
            <w:pPr>
              <w:jc w:val="center"/>
            </w:pPr>
          </w:p>
        </w:tc>
      </w:tr>
      <w:tr w:rsidR="00D339BF" w:rsidRPr="00283D7F" w14:paraId="5F72D423" w14:textId="77777777" w:rsidTr="00CC5694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1FF01" w14:textId="77777777" w:rsidR="00D339BF" w:rsidRPr="00283D7F" w:rsidRDefault="00D339BF" w:rsidP="00AF5864">
            <w:r>
              <w:t xml:space="preserve"> </w:t>
            </w:r>
            <w:bookmarkStart w:id="17" w:name="Text20"/>
            <w:r w:rsidR="00AF586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7"/>
            <w:r w:rsidRPr="00283D7F">
              <w:tab/>
              <w:t xml:space="preserve">                                             </w:t>
            </w:r>
            <w:r>
              <w:t xml:space="preserve">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094E4" w14:textId="77777777" w:rsidR="00D339BF" w:rsidRPr="00283D7F" w:rsidRDefault="00D339BF" w:rsidP="00206FD3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10CCC45" w14:textId="77777777" w:rsidR="00D339BF" w:rsidRPr="00283D7F" w:rsidRDefault="00D339BF" w:rsidP="00AF5864">
            <w:r>
              <w:t xml:space="preserve"> </w:t>
            </w:r>
            <w:bookmarkStart w:id="18" w:name="Text22"/>
            <w:r w:rsidR="00AF586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F5864">
              <w:instrText xml:space="preserve"> FORMTEXT </w:instrText>
            </w:r>
            <w:r w:rsidR="00AF5864">
              <w:fldChar w:fldCharType="separate"/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rPr>
                <w:noProof/>
              </w:rPr>
              <w:t> </w:t>
            </w:r>
            <w:r w:rsidR="00AF5864">
              <w:fldChar w:fldCharType="end"/>
            </w:r>
            <w:bookmarkEnd w:id="18"/>
            <w:r w:rsidRPr="00283D7F">
              <w:tab/>
              <w:t xml:space="preserve">                        </w:t>
            </w:r>
            <w:r>
              <w:t xml:space="preserve">                       </w:t>
            </w:r>
          </w:p>
        </w:tc>
        <w:tc>
          <w:tcPr>
            <w:tcW w:w="67" w:type="dxa"/>
            <w:tcBorders>
              <w:top w:val="nil"/>
              <w:bottom w:val="nil"/>
              <w:right w:val="nil"/>
            </w:tcBorders>
          </w:tcPr>
          <w:p w14:paraId="63051395" w14:textId="77777777" w:rsidR="00D339BF" w:rsidRPr="00283D7F" w:rsidRDefault="00D339BF" w:rsidP="00B3453F"/>
        </w:tc>
        <w:tc>
          <w:tcPr>
            <w:tcW w:w="167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54CD34E3" w14:textId="77777777" w:rsidR="00D339BF" w:rsidRPr="00283D7F" w:rsidRDefault="00D339BF" w:rsidP="00B3453F">
            <w:pPr>
              <w:jc w:val="center"/>
            </w:pPr>
          </w:p>
        </w:tc>
      </w:tr>
    </w:tbl>
    <w:p w14:paraId="53411D3A" w14:textId="77777777" w:rsidR="00E912D9" w:rsidRDefault="00E912D9"/>
    <w:p w14:paraId="040B2419" w14:textId="77777777" w:rsidR="00E912D9" w:rsidRPr="00E912D9" w:rsidRDefault="00E912D9" w:rsidP="00E912D9">
      <w:pPr>
        <w:spacing w:after="60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Pr="00E912D9">
        <w:rPr>
          <w:i/>
          <w:sz w:val="24"/>
          <w:szCs w:val="24"/>
          <w:vertAlign w:val="superscript"/>
        </w:rPr>
        <w:t>nd</w:t>
      </w:r>
      <w:r>
        <w:rPr>
          <w:i/>
          <w:sz w:val="24"/>
          <w:szCs w:val="24"/>
        </w:rPr>
        <w:t xml:space="preserve"> Petitioner (if any)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2</w:t>
      </w:r>
      <w:r w:rsidRPr="00E912D9">
        <w:rPr>
          <w:i/>
          <w:sz w:val="24"/>
          <w:szCs w:val="24"/>
          <w:vertAlign w:val="superscript"/>
        </w:rPr>
        <w:t>nd</w:t>
      </w:r>
      <w:r>
        <w:rPr>
          <w:i/>
          <w:sz w:val="24"/>
          <w:szCs w:val="24"/>
        </w:rPr>
        <w:t xml:space="preserve"> Respondent (if any)</w:t>
      </w:r>
    </w:p>
    <w:tbl>
      <w:tblPr>
        <w:tblW w:w="896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0"/>
        <w:gridCol w:w="70"/>
        <w:gridCol w:w="4423"/>
      </w:tblGrid>
      <w:tr w:rsidR="00E912D9" w:rsidRPr="00283D7F" w14:paraId="43B806A0" w14:textId="77777777" w:rsidTr="00E912D9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3A748762" w14:textId="77777777" w:rsidR="00E912D9" w:rsidRPr="00283D7F" w:rsidRDefault="00E912D9" w:rsidP="0052483E">
            <w:r w:rsidRPr="00283D7F">
              <w:t>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A8C33" w14:textId="77777777" w:rsidR="00E912D9" w:rsidRPr="00283D7F" w:rsidRDefault="00E912D9" w:rsidP="0052483E"/>
        </w:tc>
        <w:tc>
          <w:tcPr>
            <w:tcW w:w="4423" w:type="dxa"/>
            <w:tcBorders>
              <w:left w:val="nil"/>
              <w:bottom w:val="nil"/>
            </w:tcBorders>
            <w:vAlign w:val="bottom"/>
          </w:tcPr>
          <w:p w14:paraId="2F6152F3" w14:textId="77777777" w:rsidR="00E912D9" w:rsidRPr="00283D7F" w:rsidRDefault="00E912D9" w:rsidP="0052483E">
            <w:r>
              <w:t xml:space="preserve"> Name</w:t>
            </w:r>
          </w:p>
        </w:tc>
      </w:tr>
      <w:tr w:rsidR="00E912D9" w:rsidRPr="00283D7F" w14:paraId="0331C64B" w14:textId="77777777" w:rsidTr="00E912D9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2F382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46B5C" w14:textId="77777777"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4B79DE9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12D9" w:rsidRPr="00283D7F" w14:paraId="5A4BA9E1" w14:textId="77777777" w:rsidTr="00E912D9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2790EC23" w14:textId="77777777" w:rsidR="00E912D9" w:rsidRPr="00283D7F" w:rsidRDefault="00E912D9" w:rsidP="0052483E">
            <w:r>
              <w:t xml:space="preserve"> </w:t>
            </w:r>
            <w:r w:rsidRPr="00283D7F">
              <w:t>D.O.B.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BFB9BA" w14:textId="77777777" w:rsidR="00E912D9" w:rsidRPr="00283D7F" w:rsidRDefault="00E912D9" w:rsidP="0052483E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F45228F" w14:textId="77777777" w:rsidR="00E912D9" w:rsidRPr="00283D7F" w:rsidRDefault="00E912D9" w:rsidP="0052483E">
            <w:r>
              <w:t xml:space="preserve"> </w:t>
            </w:r>
            <w:r w:rsidRPr="00283D7F">
              <w:t>D.O.B.</w:t>
            </w:r>
          </w:p>
        </w:tc>
      </w:tr>
      <w:tr w:rsidR="00E912D9" w:rsidRPr="00283D7F" w14:paraId="20468677" w14:textId="77777777" w:rsidTr="00E912D9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23C10617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1362AB" w14:textId="77777777"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5BD0A71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12D9" w:rsidRPr="00283D7F" w14:paraId="0488E6A2" w14:textId="77777777" w:rsidTr="00E912D9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4CA14EE8" w14:textId="77777777" w:rsidR="00E912D9" w:rsidRPr="00283D7F" w:rsidRDefault="00E912D9" w:rsidP="0052483E">
            <w:r>
              <w:t xml:space="preserve"> </w:t>
            </w:r>
            <w:r w:rsidRPr="00283D7F">
              <w:t xml:space="preserve">Street Address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5D05A7" w14:textId="77777777" w:rsidR="00E912D9" w:rsidRPr="00283D7F" w:rsidRDefault="00E912D9" w:rsidP="0052483E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2AEBCAD" w14:textId="77777777" w:rsidR="00E912D9" w:rsidRPr="00283D7F" w:rsidRDefault="00E912D9" w:rsidP="0052483E">
            <w:r w:rsidRPr="00283D7F">
              <w:t xml:space="preserve"> Street Address  </w:t>
            </w:r>
          </w:p>
        </w:tc>
      </w:tr>
      <w:tr w:rsidR="00E912D9" w:rsidRPr="00283D7F" w14:paraId="1FFB3E99" w14:textId="77777777" w:rsidTr="00E912D9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130487A9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50859" w14:textId="77777777"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AADFE23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12D9" w:rsidRPr="00283D7F" w14:paraId="3D60D3C0" w14:textId="77777777" w:rsidTr="00E912D9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049D466B" w14:textId="77777777" w:rsidR="00E912D9" w:rsidRPr="00283D7F" w:rsidRDefault="00E912D9" w:rsidP="0052483E">
            <w:r>
              <w:t xml:space="preserve"> </w:t>
            </w:r>
            <w:r w:rsidRPr="00283D7F">
              <w:t>P.O. Box Number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A33600" w14:textId="77777777" w:rsidR="00E912D9" w:rsidRPr="00283D7F" w:rsidRDefault="00E912D9" w:rsidP="0052483E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05B65E5" w14:textId="77777777" w:rsidR="00E912D9" w:rsidRPr="00283D7F" w:rsidRDefault="00E912D9" w:rsidP="0052483E">
            <w:r w:rsidRPr="00283D7F">
              <w:t xml:space="preserve"> P.O. Box Number</w:t>
            </w:r>
          </w:p>
        </w:tc>
      </w:tr>
      <w:tr w:rsidR="00E912D9" w:rsidRPr="00283D7F" w14:paraId="665EFE02" w14:textId="77777777" w:rsidTr="00E912D9">
        <w:trPr>
          <w:trHeight w:val="288"/>
        </w:trPr>
        <w:tc>
          <w:tcPr>
            <w:tcW w:w="4470" w:type="dxa"/>
            <w:tcBorders>
              <w:top w:val="nil"/>
              <w:right w:val="single" w:sz="4" w:space="0" w:color="auto"/>
            </w:tcBorders>
            <w:vAlign w:val="bottom"/>
          </w:tcPr>
          <w:p w14:paraId="46A84EDE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68233" w14:textId="77777777"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31DB96A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12D9" w:rsidRPr="00283D7F" w14:paraId="76C054B7" w14:textId="77777777" w:rsidTr="00E912D9">
        <w:trPr>
          <w:trHeight w:val="288"/>
        </w:trPr>
        <w:tc>
          <w:tcPr>
            <w:tcW w:w="4470" w:type="dxa"/>
            <w:tcBorders>
              <w:bottom w:val="nil"/>
              <w:right w:val="single" w:sz="4" w:space="0" w:color="auto"/>
            </w:tcBorders>
            <w:vAlign w:val="bottom"/>
          </w:tcPr>
          <w:p w14:paraId="65437F25" w14:textId="77777777" w:rsidR="00E912D9" w:rsidRPr="00283D7F" w:rsidRDefault="00E912D9" w:rsidP="0052483E">
            <w:r>
              <w:t xml:space="preserve"> </w:t>
            </w:r>
            <w:r w:rsidRPr="00283D7F">
              <w:t xml:space="preserve">City/ State/Zip Code                  </w:t>
            </w:r>
            <w:r w:rsidRPr="00283D7F">
              <w:tab/>
            </w:r>
            <w:r w:rsidRPr="00283D7F">
              <w:tab/>
              <w:t xml:space="preserve">            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1A846" w14:textId="77777777" w:rsidR="00E912D9" w:rsidRPr="00283D7F" w:rsidRDefault="00E912D9" w:rsidP="0052483E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8516C9B" w14:textId="77777777" w:rsidR="00E912D9" w:rsidRPr="00283D7F" w:rsidRDefault="00E912D9" w:rsidP="0052483E">
            <w:r w:rsidRPr="00283D7F">
              <w:t xml:space="preserve"> City/State/Zip Code</w:t>
            </w:r>
          </w:p>
        </w:tc>
      </w:tr>
      <w:tr w:rsidR="00E912D9" w:rsidRPr="00283D7F" w14:paraId="1DEEC320" w14:textId="77777777" w:rsidTr="00E912D9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EEB96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83D7F">
              <w:tab/>
              <w:t xml:space="preserve">   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0C41D" w14:textId="77777777"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7107896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83D7F">
              <w:tab/>
              <w:t xml:space="preserve">    </w:t>
            </w:r>
          </w:p>
        </w:tc>
      </w:tr>
      <w:tr w:rsidR="00E912D9" w:rsidRPr="00283D7F" w14:paraId="210D9E05" w14:textId="77777777" w:rsidTr="00E912D9">
        <w:trPr>
          <w:trHeight w:val="288"/>
        </w:trPr>
        <w:tc>
          <w:tcPr>
            <w:tcW w:w="44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C051AD" w14:textId="77777777" w:rsidR="00E912D9" w:rsidRPr="00283D7F" w:rsidRDefault="00E912D9" w:rsidP="0052483E">
            <w:r>
              <w:t xml:space="preserve"> Attorney Name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A5CBF" w14:textId="77777777" w:rsidR="00E912D9" w:rsidRPr="00283D7F" w:rsidRDefault="00E912D9" w:rsidP="0052483E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4494F1D0" w14:textId="77777777" w:rsidR="00E912D9" w:rsidRPr="00283D7F" w:rsidRDefault="00E912D9" w:rsidP="0052483E">
            <w:r w:rsidRPr="00283D7F">
              <w:t xml:space="preserve"> Attorney Nam</w:t>
            </w:r>
            <w:r>
              <w:t>e</w:t>
            </w:r>
          </w:p>
        </w:tc>
      </w:tr>
      <w:tr w:rsidR="00E912D9" w:rsidRPr="00283D7F" w14:paraId="3E12ABFC" w14:textId="77777777" w:rsidTr="00E912D9">
        <w:trPr>
          <w:trHeight w:val="288"/>
        </w:trPr>
        <w:tc>
          <w:tcPr>
            <w:tcW w:w="447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3D70C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83D7F">
              <w:tab/>
              <w:t xml:space="preserve">                                             </w:t>
            </w:r>
            <w:r>
              <w:t xml:space="preserve"> 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DA7CC" w14:textId="77777777" w:rsidR="00E912D9" w:rsidRPr="00283D7F" w:rsidRDefault="00E912D9" w:rsidP="0052483E"/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3EB1F0B" w14:textId="77777777" w:rsidR="00E912D9" w:rsidRPr="00283D7F" w:rsidRDefault="00E912D9" w:rsidP="0052483E">
            <w:r>
              <w:t xml:space="preserve">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283D7F">
              <w:tab/>
              <w:t xml:space="preserve">                        </w:t>
            </w:r>
            <w:r>
              <w:t xml:space="preserve">                       </w:t>
            </w:r>
          </w:p>
        </w:tc>
      </w:tr>
    </w:tbl>
    <w:p w14:paraId="6D5CA4DB" w14:textId="77777777" w:rsidR="00AF5864" w:rsidRDefault="00AF5864" w:rsidP="00E912D9">
      <w:pPr>
        <w:spacing w:before="120" w:after="60"/>
        <w:rPr>
          <w:rFonts w:cs="Arial"/>
          <w:sz w:val="22"/>
          <w:szCs w:val="22"/>
        </w:rPr>
      </w:pPr>
    </w:p>
    <w:p w14:paraId="162D5C3F" w14:textId="77777777" w:rsidR="006E40F4" w:rsidRPr="001143BD" w:rsidRDefault="006E40F4" w:rsidP="006E40F4">
      <w:pPr>
        <w:spacing w:before="120" w:after="60"/>
        <w:rPr>
          <w:rFonts w:cs="Arial"/>
          <w:sz w:val="22"/>
          <w:szCs w:val="22"/>
        </w:rPr>
      </w:pPr>
      <w:r w:rsidRPr="001143BD">
        <w:rPr>
          <w:rFonts w:cs="Arial"/>
          <w:sz w:val="22"/>
          <w:szCs w:val="22"/>
        </w:rPr>
        <w:t>IN THE INTEREST OF the following child(ren):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445"/>
        <w:gridCol w:w="1919"/>
        <w:gridCol w:w="3481"/>
        <w:gridCol w:w="1883"/>
      </w:tblGrid>
      <w:tr w:rsidR="007963EB" w:rsidRPr="00283D7F" w14:paraId="7EED2D69" w14:textId="77777777" w:rsidTr="00CC5694">
        <w:trPr>
          <w:trHeight w:val="230"/>
        </w:trPr>
        <w:tc>
          <w:tcPr>
            <w:tcW w:w="3445" w:type="dxa"/>
            <w:tcBorders>
              <w:bottom w:val="nil"/>
              <w:right w:val="nil"/>
            </w:tcBorders>
          </w:tcPr>
          <w:p w14:paraId="6538ABEF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#1)</w:t>
            </w:r>
          </w:p>
        </w:tc>
        <w:tc>
          <w:tcPr>
            <w:tcW w:w="1919" w:type="dxa"/>
            <w:tcBorders>
              <w:left w:val="nil"/>
              <w:bottom w:val="nil"/>
            </w:tcBorders>
          </w:tcPr>
          <w:p w14:paraId="4A28E1DD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14:paraId="1D6DC6A9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#2)</w:t>
            </w:r>
          </w:p>
        </w:tc>
        <w:tc>
          <w:tcPr>
            <w:tcW w:w="1883" w:type="dxa"/>
            <w:tcBorders>
              <w:left w:val="nil"/>
              <w:bottom w:val="nil"/>
            </w:tcBorders>
          </w:tcPr>
          <w:p w14:paraId="176B000A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</w:tr>
      <w:bookmarkStart w:id="19" w:name="Text36"/>
      <w:tr w:rsidR="007963EB" w:rsidRPr="00283D7F" w14:paraId="60080355" w14:textId="77777777" w:rsidTr="00CC5694">
        <w:trPr>
          <w:trHeight w:val="230"/>
        </w:trPr>
        <w:tc>
          <w:tcPr>
            <w:tcW w:w="3445" w:type="dxa"/>
            <w:tcBorders>
              <w:top w:val="nil"/>
              <w:bottom w:val="single" w:sz="4" w:space="0" w:color="auto"/>
              <w:right w:val="nil"/>
            </w:tcBorders>
          </w:tcPr>
          <w:p w14:paraId="6BF414AC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51"/>
        <w:tc>
          <w:tcPr>
            <w:tcW w:w="1919" w:type="dxa"/>
            <w:tcBorders>
              <w:top w:val="nil"/>
              <w:left w:val="nil"/>
              <w:bottom w:val="single" w:sz="4" w:space="0" w:color="auto"/>
            </w:tcBorders>
          </w:tcPr>
          <w:p w14:paraId="0DC9EA52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52"/>
        <w:tc>
          <w:tcPr>
            <w:tcW w:w="3481" w:type="dxa"/>
            <w:tcBorders>
              <w:top w:val="nil"/>
              <w:bottom w:val="single" w:sz="4" w:space="0" w:color="auto"/>
              <w:right w:val="nil"/>
            </w:tcBorders>
          </w:tcPr>
          <w:p w14:paraId="162F0B8E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33"/>
        <w:tc>
          <w:tcPr>
            <w:tcW w:w="1883" w:type="dxa"/>
            <w:tcBorders>
              <w:top w:val="nil"/>
              <w:left w:val="nil"/>
              <w:bottom w:val="single" w:sz="4" w:space="0" w:color="auto"/>
            </w:tcBorders>
          </w:tcPr>
          <w:p w14:paraId="25DB102B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7963EB" w:rsidRPr="00283D7F" w14:paraId="489BE15F" w14:textId="77777777" w:rsidTr="00CC5694">
        <w:trPr>
          <w:trHeight w:val="230"/>
        </w:trPr>
        <w:tc>
          <w:tcPr>
            <w:tcW w:w="3445" w:type="dxa"/>
            <w:tcBorders>
              <w:bottom w:val="nil"/>
              <w:right w:val="nil"/>
            </w:tcBorders>
          </w:tcPr>
          <w:p w14:paraId="2E74B92F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#3)</w:t>
            </w:r>
          </w:p>
        </w:tc>
        <w:tc>
          <w:tcPr>
            <w:tcW w:w="1919" w:type="dxa"/>
            <w:tcBorders>
              <w:left w:val="nil"/>
              <w:bottom w:val="nil"/>
            </w:tcBorders>
          </w:tcPr>
          <w:p w14:paraId="4EF109BA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  <w:tc>
          <w:tcPr>
            <w:tcW w:w="3481" w:type="dxa"/>
            <w:tcBorders>
              <w:top w:val="single" w:sz="4" w:space="0" w:color="auto"/>
              <w:bottom w:val="nil"/>
              <w:right w:val="nil"/>
            </w:tcBorders>
          </w:tcPr>
          <w:p w14:paraId="100F139E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#4)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nil"/>
            </w:tcBorders>
          </w:tcPr>
          <w:p w14:paraId="2D704F38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</w:tr>
      <w:bookmarkStart w:id="23" w:name="Text26"/>
      <w:tr w:rsidR="007963EB" w:rsidRPr="00283D7F" w14:paraId="4B847C21" w14:textId="77777777" w:rsidTr="00CC5694">
        <w:trPr>
          <w:trHeight w:val="230"/>
        </w:trPr>
        <w:tc>
          <w:tcPr>
            <w:tcW w:w="3445" w:type="dxa"/>
            <w:tcBorders>
              <w:top w:val="nil"/>
              <w:bottom w:val="single" w:sz="4" w:space="0" w:color="auto"/>
              <w:right w:val="nil"/>
            </w:tcBorders>
          </w:tcPr>
          <w:p w14:paraId="1F21E509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29"/>
        <w:tc>
          <w:tcPr>
            <w:tcW w:w="1919" w:type="dxa"/>
            <w:tcBorders>
              <w:top w:val="nil"/>
              <w:left w:val="nil"/>
              <w:bottom w:val="single" w:sz="4" w:space="0" w:color="auto"/>
            </w:tcBorders>
          </w:tcPr>
          <w:p w14:paraId="725C56D8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32"/>
        <w:tc>
          <w:tcPr>
            <w:tcW w:w="3481" w:type="dxa"/>
            <w:tcBorders>
              <w:top w:val="nil"/>
              <w:bottom w:val="single" w:sz="4" w:space="0" w:color="auto"/>
              <w:right w:val="nil"/>
            </w:tcBorders>
          </w:tcPr>
          <w:p w14:paraId="5B7C8EBC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35"/>
        <w:tc>
          <w:tcPr>
            <w:tcW w:w="1883" w:type="dxa"/>
            <w:tcBorders>
              <w:top w:val="nil"/>
              <w:left w:val="nil"/>
              <w:bottom w:val="single" w:sz="4" w:space="0" w:color="auto"/>
            </w:tcBorders>
          </w:tcPr>
          <w:p w14:paraId="547C9C49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7963EB" w:rsidRPr="00283D7F" w14:paraId="233337F9" w14:textId="77777777" w:rsidTr="00CC5694">
        <w:trPr>
          <w:trHeight w:val="230"/>
        </w:trPr>
        <w:tc>
          <w:tcPr>
            <w:tcW w:w="3445" w:type="dxa"/>
            <w:tcBorders>
              <w:bottom w:val="nil"/>
              <w:right w:val="nil"/>
            </w:tcBorders>
          </w:tcPr>
          <w:p w14:paraId="349ACF23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#5)</w:t>
            </w:r>
          </w:p>
        </w:tc>
        <w:tc>
          <w:tcPr>
            <w:tcW w:w="1919" w:type="dxa"/>
            <w:tcBorders>
              <w:left w:val="nil"/>
              <w:bottom w:val="nil"/>
            </w:tcBorders>
          </w:tcPr>
          <w:p w14:paraId="320940B1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  <w:tc>
          <w:tcPr>
            <w:tcW w:w="3481" w:type="dxa"/>
            <w:tcBorders>
              <w:bottom w:val="nil"/>
              <w:right w:val="nil"/>
            </w:tcBorders>
          </w:tcPr>
          <w:p w14:paraId="28038B03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Name</w:t>
            </w:r>
            <w:r w:rsidR="001143BD" w:rsidRPr="00CC5694">
              <w:rPr>
                <w:rFonts w:cs="Arial"/>
                <w:sz w:val="16"/>
                <w:szCs w:val="16"/>
              </w:rPr>
              <w:t xml:space="preserve"> (Child #6)</w:t>
            </w:r>
          </w:p>
        </w:tc>
        <w:tc>
          <w:tcPr>
            <w:tcW w:w="1883" w:type="dxa"/>
            <w:tcBorders>
              <w:left w:val="nil"/>
              <w:bottom w:val="nil"/>
            </w:tcBorders>
          </w:tcPr>
          <w:p w14:paraId="2AF8BB39" w14:textId="77777777" w:rsidR="006E40F4" w:rsidRPr="00CC5694" w:rsidRDefault="006E40F4" w:rsidP="007A0FD7">
            <w:pPr>
              <w:rPr>
                <w:rFonts w:cs="Arial"/>
                <w:sz w:val="16"/>
                <w:szCs w:val="16"/>
              </w:rPr>
            </w:pPr>
            <w:r w:rsidRPr="00CC5694">
              <w:rPr>
                <w:rFonts w:cs="Arial"/>
                <w:sz w:val="16"/>
                <w:szCs w:val="16"/>
              </w:rPr>
              <w:t>Date of Birth</w:t>
            </w:r>
          </w:p>
        </w:tc>
      </w:tr>
      <w:bookmarkStart w:id="27" w:name="Text25"/>
      <w:tr w:rsidR="007963EB" w:rsidRPr="00283D7F" w14:paraId="55A959EF" w14:textId="77777777" w:rsidTr="00CC5694">
        <w:trPr>
          <w:trHeight w:val="230"/>
        </w:trPr>
        <w:tc>
          <w:tcPr>
            <w:tcW w:w="3445" w:type="dxa"/>
            <w:tcBorders>
              <w:top w:val="nil"/>
              <w:right w:val="nil"/>
            </w:tcBorders>
          </w:tcPr>
          <w:p w14:paraId="7EF7231F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28"/>
        <w:tc>
          <w:tcPr>
            <w:tcW w:w="1919" w:type="dxa"/>
            <w:tcBorders>
              <w:top w:val="nil"/>
              <w:left w:val="nil"/>
            </w:tcBorders>
          </w:tcPr>
          <w:p w14:paraId="6A0B4A08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8"/>
          </w:p>
        </w:tc>
        <w:bookmarkStart w:id="29" w:name="Text31"/>
        <w:tc>
          <w:tcPr>
            <w:tcW w:w="3481" w:type="dxa"/>
            <w:tcBorders>
              <w:top w:val="nil"/>
              <w:right w:val="nil"/>
            </w:tcBorders>
          </w:tcPr>
          <w:p w14:paraId="4E23F2CA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9"/>
          </w:p>
        </w:tc>
        <w:bookmarkStart w:id="30" w:name="Text34"/>
        <w:tc>
          <w:tcPr>
            <w:tcW w:w="1883" w:type="dxa"/>
            <w:tcBorders>
              <w:top w:val="nil"/>
              <w:left w:val="nil"/>
            </w:tcBorders>
          </w:tcPr>
          <w:p w14:paraId="54262013" w14:textId="77777777" w:rsidR="006E40F4" w:rsidRPr="00283D7F" w:rsidRDefault="00AF5864" w:rsidP="007A0FD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5CEC0847" w14:textId="77777777" w:rsidR="00D339BF" w:rsidRDefault="00D339BF" w:rsidP="006E40F4">
      <w:pPr>
        <w:rPr>
          <w:rFonts w:cs="Arial"/>
          <w:sz w:val="24"/>
        </w:rPr>
      </w:pPr>
    </w:p>
    <w:p w14:paraId="66067F8E" w14:textId="77777777" w:rsidR="00E912D9" w:rsidRDefault="00E912D9" w:rsidP="006E40F4">
      <w:pPr>
        <w:rPr>
          <w:rFonts w:cs="Arial"/>
          <w:sz w:val="24"/>
        </w:rPr>
      </w:pPr>
    </w:p>
    <w:p w14:paraId="22585CC7" w14:textId="77777777" w:rsidR="00E912D9" w:rsidRDefault="00E912D9" w:rsidP="006E40F4">
      <w:pPr>
        <w:rPr>
          <w:rFonts w:cs="Arial"/>
          <w:sz w:val="24"/>
        </w:rPr>
      </w:pPr>
    </w:p>
    <w:p w14:paraId="32EC113D" w14:textId="77777777" w:rsidR="00E912D9" w:rsidRDefault="00E912D9" w:rsidP="006E40F4">
      <w:pPr>
        <w:rPr>
          <w:rFonts w:cs="Arial"/>
          <w:sz w:val="24"/>
        </w:rPr>
      </w:pPr>
    </w:p>
    <w:p w14:paraId="255E2DEC" w14:textId="77777777" w:rsidR="00E912D9" w:rsidRDefault="00E912D9" w:rsidP="006E40F4">
      <w:pPr>
        <w:rPr>
          <w:rFonts w:cs="Arial"/>
          <w:sz w:val="24"/>
        </w:rPr>
      </w:pPr>
    </w:p>
    <w:p w14:paraId="29148BA1" w14:textId="77777777" w:rsidR="00E912D9" w:rsidRDefault="00E912D9" w:rsidP="006E40F4">
      <w:pPr>
        <w:rPr>
          <w:rFonts w:cs="Arial"/>
          <w:sz w:val="24"/>
        </w:rPr>
      </w:pPr>
    </w:p>
    <w:p w14:paraId="143D719D" w14:textId="77777777" w:rsidR="00E912D9" w:rsidRDefault="00E912D9" w:rsidP="006E40F4">
      <w:pPr>
        <w:rPr>
          <w:rFonts w:cs="Arial"/>
          <w:sz w:val="24"/>
        </w:rPr>
      </w:pPr>
    </w:p>
    <w:p w14:paraId="143C4A83" w14:textId="77777777" w:rsidR="00E912D9" w:rsidRDefault="00E912D9" w:rsidP="006E40F4">
      <w:pPr>
        <w:rPr>
          <w:rFonts w:cs="Arial"/>
          <w:sz w:val="24"/>
        </w:rPr>
      </w:pPr>
    </w:p>
    <w:p w14:paraId="68033916" w14:textId="77777777" w:rsidR="00E912D9" w:rsidRDefault="00E912D9" w:rsidP="006E40F4">
      <w:pPr>
        <w:rPr>
          <w:rFonts w:cs="Arial"/>
          <w:sz w:val="24"/>
        </w:rPr>
      </w:pPr>
    </w:p>
    <w:p w14:paraId="5EB1F55B" w14:textId="77777777" w:rsidR="006E40F4" w:rsidRDefault="006E40F4" w:rsidP="006E40F4">
      <w:pPr>
        <w:rPr>
          <w:rFonts w:cs="Arial"/>
          <w:sz w:val="24"/>
        </w:rPr>
      </w:pPr>
      <w:r>
        <w:rPr>
          <w:rFonts w:cs="Arial"/>
          <w:sz w:val="24"/>
        </w:rPr>
        <w:t xml:space="preserve">The parties in the above-entitled cause hereby agree upon the following arrangement and do consent to the </w:t>
      </w:r>
      <w:r w:rsidR="00BC4C96">
        <w:rPr>
          <w:rFonts w:cs="Arial"/>
          <w:sz w:val="24"/>
        </w:rPr>
        <w:t>entry on</w:t>
      </w:r>
      <w:r>
        <w:rPr>
          <w:rFonts w:cs="Arial"/>
          <w:sz w:val="24"/>
        </w:rPr>
        <w:t xml:space="preserve"> an Order providing for the same:</w:t>
      </w:r>
    </w:p>
    <w:p w14:paraId="6C1E8144" w14:textId="77777777" w:rsidR="00297F13" w:rsidRDefault="00297F13" w:rsidP="006E40F4">
      <w:pPr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95"/>
        <w:gridCol w:w="7676"/>
      </w:tblGrid>
      <w:tr w:rsidR="006E40F4" w:rsidRPr="009A54AE" w14:paraId="66205A16" w14:textId="77777777" w:rsidTr="00AF5864">
        <w:trPr>
          <w:trHeight w:val="37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20C68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Type of Custody:</w:t>
            </w: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2D19E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"/>
            <w:r w:rsidRPr="009A54AE">
              <w:rPr>
                <w:rFonts w:cs="Arial"/>
                <w:sz w:val="24"/>
              </w:rPr>
              <w:instrText xml:space="preserve"> FORMCHECKBOX </w:instrText>
            </w:r>
            <w:r w:rsidR="001D620C">
              <w:rPr>
                <w:rFonts w:cs="Arial"/>
                <w:sz w:val="24"/>
              </w:rPr>
            </w:r>
            <w:r w:rsidR="001D620C">
              <w:rPr>
                <w:rFonts w:cs="Arial"/>
                <w:sz w:val="24"/>
              </w:rPr>
              <w:fldChar w:fldCharType="separate"/>
            </w:r>
            <w:r w:rsidRPr="009A54AE">
              <w:rPr>
                <w:rFonts w:cs="Arial"/>
                <w:sz w:val="24"/>
              </w:rPr>
              <w:fldChar w:fldCharType="end"/>
            </w:r>
            <w:bookmarkEnd w:id="31"/>
            <w:r w:rsidRPr="009A54AE">
              <w:rPr>
                <w:rFonts w:cs="Arial"/>
                <w:sz w:val="24"/>
              </w:rPr>
              <w:t xml:space="preserve"> Joint Custody      </w:t>
            </w:r>
            <w:r w:rsidRPr="009A54AE">
              <w:rPr>
                <w:rFonts w:cs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"/>
            <w:r w:rsidRPr="009A54AE">
              <w:rPr>
                <w:rFonts w:cs="Arial"/>
                <w:sz w:val="24"/>
              </w:rPr>
              <w:instrText xml:space="preserve"> FORMCHECKBOX </w:instrText>
            </w:r>
            <w:r w:rsidR="001D620C">
              <w:rPr>
                <w:rFonts w:cs="Arial"/>
                <w:sz w:val="24"/>
              </w:rPr>
            </w:r>
            <w:r w:rsidR="001D620C">
              <w:rPr>
                <w:rFonts w:cs="Arial"/>
                <w:sz w:val="24"/>
              </w:rPr>
              <w:fldChar w:fldCharType="separate"/>
            </w:r>
            <w:r w:rsidRPr="009A54AE">
              <w:rPr>
                <w:rFonts w:cs="Arial"/>
                <w:sz w:val="24"/>
              </w:rPr>
              <w:fldChar w:fldCharType="end"/>
            </w:r>
            <w:bookmarkEnd w:id="32"/>
            <w:r w:rsidRPr="009A54AE">
              <w:rPr>
                <w:rFonts w:cs="Arial"/>
                <w:sz w:val="24"/>
              </w:rPr>
              <w:t>Sole Custody</w:t>
            </w:r>
          </w:p>
        </w:tc>
      </w:tr>
      <w:tr w:rsidR="006E40F4" w:rsidRPr="009A54AE" w14:paraId="5ADCD207" w14:textId="77777777" w:rsidTr="00AF5864">
        <w:trPr>
          <w:trHeight w:val="37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CE6F9" w14:textId="77777777" w:rsidR="006E40F4" w:rsidRPr="009A54AE" w:rsidRDefault="006E40F4" w:rsidP="00B94029">
            <w:pPr>
              <w:rPr>
                <w:rFonts w:cs="Arial"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57DEE" w14:textId="77777777" w:rsidR="006E40F4" w:rsidRPr="009A54AE" w:rsidRDefault="006E40F4" w:rsidP="00B94029">
            <w:pPr>
              <w:rPr>
                <w:rFonts w:cs="Arial"/>
              </w:rPr>
            </w:pPr>
          </w:p>
        </w:tc>
      </w:tr>
      <w:tr w:rsidR="006E40F4" w:rsidRPr="009A54AE" w14:paraId="7647F8BA" w14:textId="77777777" w:rsidTr="00AF5864">
        <w:trPr>
          <w:trHeight w:val="27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23AB8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Custody Awarded to:</w:t>
            </w:r>
          </w:p>
        </w:tc>
        <w:bookmarkStart w:id="33" w:name="Text37"/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439F6E" w14:textId="77777777" w:rsidR="006E40F4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3"/>
          </w:p>
        </w:tc>
      </w:tr>
      <w:tr w:rsidR="006E40F4" w:rsidRPr="009A54AE" w14:paraId="025C8891" w14:textId="77777777" w:rsidTr="00AF5864">
        <w:trPr>
          <w:trHeight w:val="18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DF97F" w14:textId="77777777" w:rsidR="006E40F4" w:rsidRPr="009A54AE" w:rsidRDefault="006E40F4" w:rsidP="00B94029">
            <w:pPr>
              <w:rPr>
                <w:rFonts w:cs="Arial"/>
              </w:rPr>
            </w:pPr>
          </w:p>
        </w:tc>
        <w:tc>
          <w:tcPr>
            <w:tcW w:w="7676" w:type="dxa"/>
            <w:tcBorders>
              <w:left w:val="nil"/>
              <w:bottom w:val="nil"/>
              <w:right w:val="nil"/>
            </w:tcBorders>
            <w:vAlign w:val="bottom"/>
          </w:tcPr>
          <w:p w14:paraId="12F955C8" w14:textId="77777777" w:rsidR="006E40F4" w:rsidRPr="009A54AE" w:rsidRDefault="006E40F4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6E40F4" w:rsidRPr="009A54AE" w14:paraId="521587E6" w14:textId="77777777" w:rsidTr="00AF5864">
        <w:trPr>
          <w:trHeight w:val="21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FCAEA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Physical Placement with:</w:t>
            </w:r>
          </w:p>
        </w:tc>
        <w:bookmarkStart w:id="34" w:name="Text38"/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483B3E" w14:textId="77777777" w:rsidR="006E40F4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4"/>
          </w:p>
        </w:tc>
      </w:tr>
      <w:tr w:rsidR="006E40F4" w:rsidRPr="009A54AE" w14:paraId="24C4D565" w14:textId="77777777" w:rsidTr="00AF5864">
        <w:trPr>
          <w:trHeight w:val="12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B5C3F" w14:textId="77777777" w:rsidR="006E40F4" w:rsidRPr="009A54AE" w:rsidRDefault="006E40F4" w:rsidP="00B94029">
            <w:pPr>
              <w:rPr>
                <w:rFonts w:cs="Arial"/>
              </w:rPr>
            </w:pPr>
          </w:p>
        </w:tc>
        <w:tc>
          <w:tcPr>
            <w:tcW w:w="7676" w:type="dxa"/>
            <w:tcBorders>
              <w:left w:val="nil"/>
              <w:bottom w:val="nil"/>
              <w:right w:val="nil"/>
            </w:tcBorders>
            <w:vAlign w:val="bottom"/>
          </w:tcPr>
          <w:p w14:paraId="11DEA0A0" w14:textId="77777777" w:rsidR="006E40F4" w:rsidRPr="009A54AE" w:rsidRDefault="006E40F4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6E40F4" w:rsidRPr="009A54AE" w14:paraId="539424B2" w14:textId="77777777" w:rsidTr="00AF5864">
        <w:trPr>
          <w:trHeight w:val="25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B512B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Relationship:</w:t>
            </w:r>
          </w:p>
        </w:tc>
        <w:bookmarkStart w:id="35" w:name="Text39"/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A5B16B" w14:textId="77777777" w:rsidR="006E40F4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5"/>
          </w:p>
        </w:tc>
      </w:tr>
      <w:tr w:rsidR="006E40F4" w:rsidRPr="009A54AE" w14:paraId="33884C80" w14:textId="77777777" w:rsidTr="00AF5864">
        <w:trPr>
          <w:trHeight w:val="143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509DCC" w14:textId="77777777" w:rsidR="006E40F4" w:rsidRPr="009A54AE" w:rsidRDefault="006E40F4" w:rsidP="00B94029">
            <w:pPr>
              <w:rPr>
                <w:rFonts w:cs="Arial"/>
              </w:rPr>
            </w:pPr>
          </w:p>
        </w:tc>
        <w:tc>
          <w:tcPr>
            <w:tcW w:w="7676" w:type="dxa"/>
            <w:tcBorders>
              <w:left w:val="nil"/>
              <w:bottom w:val="nil"/>
              <w:right w:val="nil"/>
            </w:tcBorders>
            <w:vAlign w:val="bottom"/>
          </w:tcPr>
          <w:p w14:paraId="30C292D9" w14:textId="77777777" w:rsidR="006E40F4" w:rsidRPr="009A54AE" w:rsidRDefault="006E40F4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6E40F4" w:rsidRPr="009A54AE" w14:paraId="674BDAB8" w14:textId="77777777" w:rsidTr="00AF5864">
        <w:trPr>
          <w:trHeight w:val="21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EB90C9" w14:textId="77777777" w:rsidR="006E40F4" w:rsidRPr="009A54AE" w:rsidRDefault="006E40F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Address:</w:t>
            </w:r>
          </w:p>
        </w:tc>
        <w:bookmarkStart w:id="36" w:name="Text40"/>
        <w:tc>
          <w:tcPr>
            <w:tcW w:w="7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E3107" w14:textId="77777777" w:rsidR="006E40F4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6"/>
          </w:p>
        </w:tc>
      </w:tr>
      <w:tr w:rsidR="001143BD" w:rsidRPr="009A54AE" w14:paraId="3412C6F8" w14:textId="77777777" w:rsidTr="00AF5864">
        <w:trPr>
          <w:trHeight w:val="37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2A460" w14:textId="77777777" w:rsidR="001143BD" w:rsidRPr="009A54AE" w:rsidRDefault="001143BD" w:rsidP="00B94029">
            <w:pPr>
              <w:rPr>
                <w:rFonts w:cs="Arial"/>
                <w:sz w:val="24"/>
              </w:rPr>
            </w:pPr>
          </w:p>
        </w:tc>
        <w:bookmarkStart w:id="37" w:name="Text41"/>
        <w:tc>
          <w:tcPr>
            <w:tcW w:w="767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A38E76B" w14:textId="77777777" w:rsidR="001143BD" w:rsidRPr="009A54AE" w:rsidRDefault="00AF5864" w:rsidP="009A54AE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  <w:bookmarkEnd w:id="37"/>
          </w:p>
        </w:tc>
      </w:tr>
    </w:tbl>
    <w:p w14:paraId="4F67DC6E" w14:textId="77777777" w:rsidR="006E40F4" w:rsidRDefault="006E40F4" w:rsidP="006E40F4">
      <w:pPr>
        <w:rPr>
          <w:rFonts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95"/>
        <w:gridCol w:w="7733"/>
      </w:tblGrid>
      <w:tr w:rsidR="001143BD" w:rsidRPr="009A54AE" w14:paraId="01A6C314" w14:textId="77777777" w:rsidTr="00AF5864">
        <w:trPr>
          <w:trHeight w:val="342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0349C" w14:textId="77777777" w:rsidR="001143BD" w:rsidRPr="009A54AE" w:rsidRDefault="001143BD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Visitation Awarded to: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6F3DE7" w14:textId="77777777" w:rsidR="001143BD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143BD" w:rsidRPr="009A54AE" w14:paraId="78B9E1AF" w14:textId="77777777" w:rsidTr="00AF5864">
        <w:trPr>
          <w:trHeight w:val="125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688FD" w14:textId="77777777" w:rsidR="001143BD" w:rsidRPr="009A54AE" w:rsidRDefault="001143BD" w:rsidP="00B94029">
            <w:pPr>
              <w:rPr>
                <w:rFonts w:cs="Arial"/>
              </w:rPr>
            </w:pPr>
          </w:p>
        </w:tc>
        <w:tc>
          <w:tcPr>
            <w:tcW w:w="7733" w:type="dxa"/>
            <w:tcBorders>
              <w:left w:val="nil"/>
              <w:bottom w:val="nil"/>
              <w:right w:val="nil"/>
            </w:tcBorders>
            <w:vAlign w:val="bottom"/>
          </w:tcPr>
          <w:p w14:paraId="2B1250FE" w14:textId="77777777" w:rsidR="001143BD" w:rsidRPr="009A54AE" w:rsidRDefault="001143BD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1143BD" w:rsidRPr="009A54AE" w14:paraId="4BEEA410" w14:textId="77777777" w:rsidTr="00AF5864">
        <w:trPr>
          <w:trHeight w:val="28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3E65F" w14:textId="77777777" w:rsidR="001143BD" w:rsidRPr="009A54AE" w:rsidRDefault="001143BD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Relationship: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797E4A" w14:textId="77777777" w:rsidR="001143BD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143BD" w:rsidRPr="009A54AE" w14:paraId="61D852B9" w14:textId="77777777" w:rsidTr="00AF5864">
        <w:trPr>
          <w:trHeight w:val="278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8E915" w14:textId="77777777" w:rsidR="001143BD" w:rsidRPr="009A54AE" w:rsidRDefault="001143BD" w:rsidP="00B94029">
            <w:pPr>
              <w:rPr>
                <w:rFonts w:cs="Arial"/>
              </w:rPr>
            </w:pP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B29A5A" w14:textId="77777777" w:rsidR="001143BD" w:rsidRPr="009A54AE" w:rsidRDefault="001143BD" w:rsidP="00B94029">
            <w:pPr>
              <w:rPr>
                <w:rFonts w:cs="Arial"/>
                <w:sz w:val="24"/>
                <w:szCs w:val="24"/>
              </w:rPr>
            </w:pPr>
          </w:p>
        </w:tc>
      </w:tr>
      <w:tr w:rsidR="001143BD" w:rsidRPr="009A54AE" w14:paraId="2D8749DB" w14:textId="77777777" w:rsidTr="00AF5864">
        <w:trPr>
          <w:trHeight w:val="390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A6FDA" w14:textId="77777777" w:rsidR="001143BD" w:rsidRPr="009A54AE" w:rsidRDefault="001143BD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Address:</w:t>
            </w:r>
          </w:p>
        </w:tc>
        <w:tc>
          <w:tcPr>
            <w:tcW w:w="7733" w:type="dxa"/>
            <w:tcBorders>
              <w:top w:val="nil"/>
              <w:left w:val="nil"/>
              <w:right w:val="nil"/>
            </w:tcBorders>
            <w:vAlign w:val="bottom"/>
          </w:tcPr>
          <w:p w14:paraId="36D1E692" w14:textId="77777777" w:rsidR="001143BD" w:rsidRPr="009A54AE" w:rsidRDefault="00AF5864" w:rsidP="00B9402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143BD" w:rsidRPr="009A54AE" w14:paraId="331482A2" w14:textId="77777777" w:rsidTr="00AF5864">
        <w:trPr>
          <w:trHeight w:val="287"/>
        </w:trPr>
        <w:tc>
          <w:tcPr>
            <w:tcW w:w="2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90FBB" w14:textId="77777777" w:rsidR="001143BD" w:rsidRPr="009A54AE" w:rsidRDefault="001143BD" w:rsidP="00B94029">
            <w:pPr>
              <w:rPr>
                <w:rFonts w:cs="Arial"/>
                <w:sz w:val="24"/>
              </w:rPr>
            </w:pPr>
          </w:p>
        </w:tc>
        <w:tc>
          <w:tcPr>
            <w:tcW w:w="7733" w:type="dxa"/>
            <w:tcBorders>
              <w:left w:val="nil"/>
              <w:right w:val="nil"/>
            </w:tcBorders>
            <w:vAlign w:val="bottom"/>
          </w:tcPr>
          <w:p w14:paraId="544D431D" w14:textId="77777777" w:rsidR="001143BD" w:rsidRPr="009A54AE" w:rsidRDefault="00AF5864" w:rsidP="009A54AE">
            <w:pPr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14:paraId="34E44530" w14:textId="77777777" w:rsidR="00D339BF" w:rsidRDefault="00D339BF" w:rsidP="00EA5EAD">
      <w:pPr>
        <w:spacing w:after="60"/>
        <w:rPr>
          <w:rFonts w:cs="Arial"/>
          <w:sz w:val="24"/>
        </w:rPr>
      </w:pPr>
    </w:p>
    <w:p w14:paraId="343F0F17" w14:textId="77777777" w:rsidR="00297F13" w:rsidRDefault="00297F13" w:rsidP="00EA5EAD">
      <w:pPr>
        <w:spacing w:after="60"/>
        <w:rPr>
          <w:rFonts w:cs="Arial"/>
          <w:sz w:val="24"/>
        </w:rPr>
      </w:pPr>
      <w:r>
        <w:rPr>
          <w:rFonts w:cs="Arial"/>
          <w:sz w:val="24"/>
        </w:rPr>
        <w:t>Visitation shall be as follows: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297F13" w:rsidRPr="009A54AE" w14:paraId="1ED25EDE" w14:textId="77777777" w:rsidTr="00CC13F6">
        <w:trPr>
          <w:trHeight w:val="6948"/>
        </w:trPr>
        <w:tc>
          <w:tcPr>
            <w:tcW w:w="10728" w:type="dxa"/>
          </w:tcPr>
          <w:bookmarkStart w:id="38" w:name="Text42"/>
          <w:p w14:paraId="7232B839" w14:textId="77777777" w:rsidR="00297F13" w:rsidRPr="009A54AE" w:rsidRDefault="00AF5864" w:rsidP="009A54AE">
            <w:pPr>
              <w:ind w:right="14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38"/>
          </w:p>
        </w:tc>
      </w:tr>
    </w:tbl>
    <w:p w14:paraId="078E1D61" w14:textId="77777777" w:rsidR="00297F13" w:rsidRDefault="00297F13" w:rsidP="00297F13">
      <w:pPr>
        <w:rPr>
          <w:rFonts w:cs="Arial"/>
          <w:b/>
          <w:sz w:val="24"/>
        </w:rPr>
      </w:pPr>
    </w:p>
    <w:p w14:paraId="7209C496" w14:textId="77777777" w:rsidR="00BC4C96" w:rsidRPr="00BC4C96" w:rsidRDefault="00BC4C96" w:rsidP="00BC4C96">
      <w:pPr>
        <w:jc w:val="both"/>
        <w:rPr>
          <w:rFonts w:cs="Arial"/>
          <w:b/>
          <w:sz w:val="24"/>
        </w:rPr>
      </w:pPr>
      <w:r w:rsidRPr="00BC4C96">
        <w:rPr>
          <w:rFonts w:cs="Arial"/>
          <w:b/>
          <w:sz w:val="24"/>
        </w:rPr>
        <w:t>This agreement of the parties is subject to review of the parties’ criminal histories by a hearing officer before entry as an order of the court.</w:t>
      </w:r>
    </w:p>
    <w:p w14:paraId="7BC7B117" w14:textId="77777777" w:rsidR="00BC4C96" w:rsidRDefault="00BC4C96" w:rsidP="00297F13">
      <w:pPr>
        <w:rPr>
          <w:rFonts w:cs="Arial"/>
          <w:sz w:val="24"/>
        </w:rPr>
      </w:pPr>
    </w:p>
    <w:p w14:paraId="36E1B046" w14:textId="77777777" w:rsidR="00297F13" w:rsidRPr="001004C3" w:rsidRDefault="00297F13" w:rsidP="001004C3">
      <w:pPr>
        <w:spacing w:after="60"/>
        <w:jc w:val="center"/>
        <w:rPr>
          <w:rFonts w:cs="Arial"/>
          <w:b/>
        </w:rPr>
      </w:pPr>
      <w:r w:rsidRPr="001004C3">
        <w:rPr>
          <w:rFonts w:cs="Arial"/>
          <w:b/>
        </w:rPr>
        <w:t>Affidavit of Consent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5"/>
        <w:gridCol w:w="2520"/>
        <w:gridCol w:w="5838"/>
      </w:tblGrid>
      <w:tr w:rsidR="007963EB" w14:paraId="1F34EC73" w14:textId="77777777" w:rsidTr="00CC5694">
        <w:trPr>
          <w:trHeight w:val="107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14:paraId="0B343D15" w14:textId="77777777" w:rsidR="007963EB" w:rsidRDefault="007963EB" w:rsidP="00CC5694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 it remembered that on</w:t>
            </w:r>
          </w:p>
        </w:tc>
        <w:bookmarkStart w:id="39" w:name="Text50"/>
        <w:tc>
          <w:tcPr>
            <w:tcW w:w="2520" w:type="dxa"/>
            <w:tcBorders>
              <w:top w:val="nil"/>
              <w:left w:val="nil"/>
              <w:right w:val="nil"/>
            </w:tcBorders>
            <w:vAlign w:val="bottom"/>
          </w:tcPr>
          <w:p w14:paraId="6E180553" w14:textId="77777777" w:rsidR="007963EB" w:rsidRDefault="00AF5864" w:rsidP="00CC5694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838" w:type="dxa"/>
            <w:tcBorders>
              <w:top w:val="nil"/>
              <w:left w:val="nil"/>
              <w:bottom w:val="nil"/>
              <w:right w:val="nil"/>
            </w:tcBorders>
          </w:tcPr>
          <w:p w14:paraId="2A9131EC" w14:textId="77777777" w:rsidR="007963EB" w:rsidRDefault="007963EB" w:rsidP="00CC5694">
            <w:pPr>
              <w:spacing w:line="276" w:lineRule="auto"/>
              <w:ind w:left="27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the above named petitioner and respondent personally came before </w:t>
            </w:r>
          </w:p>
        </w:tc>
      </w:tr>
    </w:tbl>
    <w:p w14:paraId="4C5FB6B7" w14:textId="77777777" w:rsidR="00297F13" w:rsidRDefault="00297F13" w:rsidP="00CC5694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me, the subscriber</w:t>
      </w:r>
      <w:r w:rsidR="006B676B">
        <w:rPr>
          <w:rFonts w:cs="Arial"/>
          <w:sz w:val="18"/>
          <w:szCs w:val="18"/>
        </w:rPr>
        <w:t>,</w:t>
      </w:r>
      <w:r>
        <w:rPr>
          <w:rFonts w:cs="Arial"/>
          <w:sz w:val="18"/>
          <w:szCs w:val="18"/>
        </w:rPr>
        <w:t xml:space="preserve"> </w:t>
      </w:r>
      <w:r w:rsidR="006B676B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 xml:space="preserve"> Notary Public for the State and County listed below, who being duly sworn to law did depose </w:t>
      </w:r>
      <w:r w:rsidR="00593583">
        <w:rPr>
          <w:rFonts w:cs="Arial"/>
          <w:sz w:val="18"/>
          <w:szCs w:val="18"/>
        </w:rPr>
        <w:t>and say: I, the undersigned hereby agree upon the following custodial/visitation agreement for the above-named child(ren). I have signed this consent agreement voluntarily and of my own free will.</w:t>
      </w:r>
    </w:p>
    <w:p w14:paraId="0EF17A80" w14:textId="77777777" w:rsidR="00593583" w:rsidRDefault="00593583" w:rsidP="00CC5694">
      <w:pPr>
        <w:spacing w:line="276" w:lineRule="auto"/>
        <w:rPr>
          <w:rFonts w:cs="Arial"/>
          <w:sz w:val="18"/>
          <w:szCs w:val="18"/>
        </w:rPr>
      </w:pPr>
    </w:p>
    <w:p w14:paraId="60F5492E" w14:textId="77777777" w:rsidR="00593583" w:rsidRDefault="0093553E" w:rsidP="00CC5694">
      <w:pPr>
        <w:spacing w:line="276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If signed by a </w:t>
      </w:r>
      <w:r w:rsidR="00707B91">
        <w:rPr>
          <w:rFonts w:cs="Arial"/>
          <w:sz w:val="18"/>
          <w:szCs w:val="18"/>
        </w:rPr>
        <w:t>C</w:t>
      </w:r>
      <w:r>
        <w:rPr>
          <w:rFonts w:cs="Arial"/>
          <w:sz w:val="18"/>
          <w:szCs w:val="18"/>
        </w:rPr>
        <w:t xml:space="preserve">ommissioner, we </w:t>
      </w:r>
      <w:r w:rsidR="00593583">
        <w:rPr>
          <w:rFonts w:cs="Arial"/>
          <w:sz w:val="18"/>
          <w:szCs w:val="18"/>
        </w:rPr>
        <w:t>hereby waive our right to a Review of a Commissioner’s Order because this Order is entered purs</w:t>
      </w:r>
      <w:r w:rsidR="00632F49">
        <w:rPr>
          <w:rFonts w:cs="Arial"/>
          <w:sz w:val="18"/>
          <w:szCs w:val="18"/>
        </w:rPr>
        <w:t>uant to this Voluntary Agreement.</w:t>
      </w:r>
    </w:p>
    <w:p w14:paraId="3D054AE5" w14:textId="77777777" w:rsidR="00B94029" w:rsidRPr="00297F13" w:rsidRDefault="00B94029" w:rsidP="00297F13">
      <w:pPr>
        <w:rPr>
          <w:rFonts w:cs="Arial"/>
          <w:sz w:val="18"/>
          <w:szCs w:val="18"/>
        </w:rPr>
      </w:pPr>
    </w:p>
    <w:p w14:paraId="0F16FD39" w14:textId="77777777" w:rsidR="00297F13" w:rsidRDefault="00297F13" w:rsidP="00297F13">
      <w:pPr>
        <w:rPr>
          <w:rFonts w:cs="Arial"/>
          <w:sz w:val="24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28"/>
        <w:gridCol w:w="2430"/>
        <w:gridCol w:w="270"/>
        <w:gridCol w:w="5400"/>
      </w:tblGrid>
      <w:tr w:rsidR="00A41AB4" w:rsidRPr="009A54AE" w14:paraId="26D8671D" w14:textId="77777777" w:rsidTr="00AF5864">
        <w:trPr>
          <w:trHeight w:val="550"/>
        </w:trPr>
        <w:tc>
          <w:tcPr>
            <w:tcW w:w="5058" w:type="dxa"/>
            <w:gridSpan w:val="2"/>
            <w:tcBorders>
              <w:top w:val="single" w:sz="4" w:space="0" w:color="auto"/>
            </w:tcBorders>
          </w:tcPr>
          <w:p w14:paraId="7FFD38DD" w14:textId="77777777" w:rsidR="00A41AB4" w:rsidRPr="009A54AE" w:rsidRDefault="00A41AB4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Petitioner</w:t>
            </w:r>
          </w:p>
        </w:tc>
        <w:tc>
          <w:tcPr>
            <w:tcW w:w="270" w:type="dxa"/>
            <w:vMerge w:val="restart"/>
          </w:tcPr>
          <w:p w14:paraId="307B693A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0980A220" w14:textId="77777777" w:rsidR="00A41AB4" w:rsidRPr="009A54AE" w:rsidRDefault="00A41AB4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Respondent</w:t>
            </w:r>
          </w:p>
        </w:tc>
      </w:tr>
      <w:tr w:rsidR="00A41AB4" w:rsidRPr="009A54AE" w14:paraId="5A8BD4ED" w14:textId="77777777" w:rsidTr="00AF5864">
        <w:tc>
          <w:tcPr>
            <w:tcW w:w="5058" w:type="dxa"/>
            <w:gridSpan w:val="2"/>
          </w:tcPr>
          <w:p w14:paraId="56F893EF" w14:textId="77777777" w:rsidR="00A41AB4" w:rsidRPr="009A54AE" w:rsidRDefault="00A41AB4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State of </w:t>
            </w:r>
            <w:bookmarkStart w:id="40" w:name="Text43"/>
            <w:r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0"/>
          </w:p>
        </w:tc>
        <w:tc>
          <w:tcPr>
            <w:tcW w:w="270" w:type="dxa"/>
            <w:vMerge/>
          </w:tcPr>
          <w:p w14:paraId="19500DD8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2F2FDF07" w14:textId="77777777" w:rsidR="00A41AB4" w:rsidRPr="009A54AE" w:rsidRDefault="00A41AB4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State of </w:t>
            </w:r>
            <w:bookmarkStart w:id="41" w:name="Text44"/>
            <w:r>
              <w:rPr>
                <w:rFonts w:cs="Arial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1"/>
          </w:p>
        </w:tc>
      </w:tr>
      <w:tr w:rsidR="00A41AB4" w:rsidRPr="009A54AE" w14:paraId="532E99F8" w14:textId="77777777" w:rsidTr="00AF5864">
        <w:tc>
          <w:tcPr>
            <w:tcW w:w="5058" w:type="dxa"/>
            <w:gridSpan w:val="2"/>
          </w:tcPr>
          <w:p w14:paraId="41746994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14:paraId="2A0338AB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58A1D328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</w:tr>
      <w:tr w:rsidR="00A41AB4" w:rsidRPr="009A54AE" w14:paraId="72F42C3F" w14:textId="77777777" w:rsidTr="00AF5864">
        <w:tc>
          <w:tcPr>
            <w:tcW w:w="5058" w:type="dxa"/>
            <w:gridSpan w:val="2"/>
          </w:tcPr>
          <w:p w14:paraId="3DD5A346" w14:textId="77777777" w:rsidR="00A41AB4" w:rsidRPr="009A54AE" w:rsidRDefault="00A41AB4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County of </w:t>
            </w:r>
            <w:bookmarkStart w:id="42" w:name="Text45"/>
            <w:r>
              <w:rPr>
                <w:rFonts w:cs="Arial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2"/>
          </w:p>
        </w:tc>
        <w:tc>
          <w:tcPr>
            <w:tcW w:w="270" w:type="dxa"/>
            <w:vMerge/>
          </w:tcPr>
          <w:p w14:paraId="47E588A6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4BB82870" w14:textId="77777777" w:rsidR="00A41AB4" w:rsidRPr="009A54AE" w:rsidRDefault="00A41AB4" w:rsidP="00AF5864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 xml:space="preserve">County of </w:t>
            </w:r>
            <w:bookmarkStart w:id="43" w:name="Text46"/>
            <w:r>
              <w:rPr>
                <w:rFonts w:cs="Arial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3"/>
          </w:p>
        </w:tc>
      </w:tr>
      <w:tr w:rsidR="00A41AB4" w:rsidRPr="009A54AE" w14:paraId="79E11B49" w14:textId="77777777" w:rsidTr="00AF5864">
        <w:tc>
          <w:tcPr>
            <w:tcW w:w="5058" w:type="dxa"/>
            <w:gridSpan w:val="2"/>
          </w:tcPr>
          <w:p w14:paraId="1C526BBE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14:paraId="20FC1F6F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034E9CC6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</w:tr>
      <w:tr w:rsidR="00A41AB4" w:rsidRPr="009A54AE" w14:paraId="378F3728" w14:textId="77777777" w:rsidTr="0010551C">
        <w:trPr>
          <w:trHeight w:val="405"/>
        </w:trPr>
        <w:tc>
          <w:tcPr>
            <w:tcW w:w="5058" w:type="dxa"/>
            <w:gridSpan w:val="2"/>
            <w:tcBorders>
              <w:bottom w:val="nil"/>
            </w:tcBorders>
          </w:tcPr>
          <w:p w14:paraId="4BE0CB0A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Sworn to subscribed before me:</w:t>
            </w:r>
          </w:p>
        </w:tc>
        <w:tc>
          <w:tcPr>
            <w:tcW w:w="270" w:type="dxa"/>
            <w:vMerge/>
          </w:tcPr>
          <w:p w14:paraId="09DA116F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0DDB77CA" w14:textId="77777777" w:rsidR="00A41AB4" w:rsidRPr="009A54AE" w:rsidRDefault="00A41AB4" w:rsidP="007A0FD7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Sworn to subscribed before me:</w:t>
            </w:r>
          </w:p>
        </w:tc>
      </w:tr>
      <w:tr w:rsidR="00A41AB4" w:rsidRPr="009A54AE" w14:paraId="47402D8B" w14:textId="77777777" w:rsidTr="00A41AB4">
        <w:trPr>
          <w:trHeight w:val="405"/>
        </w:trPr>
        <w:tc>
          <w:tcPr>
            <w:tcW w:w="5058" w:type="dxa"/>
            <w:gridSpan w:val="2"/>
            <w:tcBorders>
              <w:bottom w:val="nil"/>
            </w:tcBorders>
            <w:vAlign w:val="bottom"/>
          </w:tcPr>
          <w:p w14:paraId="0C43CAE8" w14:textId="77777777" w:rsidR="00A41AB4" w:rsidRPr="009A54AE" w:rsidRDefault="00A41AB4" w:rsidP="00A41AB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</w:instrText>
            </w:r>
            <w:bookmarkStart w:id="44" w:name="Text55"/>
            <w:r>
              <w:rPr>
                <w:rFonts w:cs="Arial"/>
                <w:sz w:val="24"/>
              </w:rPr>
              <w:instrText xml:space="preserve">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4"/>
          </w:p>
        </w:tc>
        <w:tc>
          <w:tcPr>
            <w:tcW w:w="270" w:type="dxa"/>
            <w:vMerge/>
          </w:tcPr>
          <w:p w14:paraId="1FCBE3CD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tcBorders>
              <w:bottom w:val="nil"/>
            </w:tcBorders>
            <w:vAlign w:val="bottom"/>
          </w:tcPr>
          <w:p w14:paraId="6BEEE7D1" w14:textId="77777777" w:rsidR="00A41AB4" w:rsidRPr="009A54AE" w:rsidRDefault="00A41AB4" w:rsidP="00A41AB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</w:instrText>
            </w:r>
            <w:bookmarkStart w:id="45" w:name="Text56"/>
            <w:r>
              <w:rPr>
                <w:rFonts w:cs="Arial"/>
                <w:sz w:val="24"/>
              </w:rPr>
              <w:instrText xml:space="preserve">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5"/>
          </w:p>
        </w:tc>
      </w:tr>
      <w:tr w:rsidR="00A41AB4" w:rsidRPr="009A54AE" w14:paraId="119BD118" w14:textId="77777777" w:rsidTr="00160A81">
        <w:trPr>
          <w:trHeight w:val="280"/>
        </w:trPr>
        <w:tc>
          <w:tcPr>
            <w:tcW w:w="5058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042007A4" w14:textId="5D67FFC0" w:rsidR="00A41AB4" w:rsidRPr="009A54AE" w:rsidRDefault="00A41AB4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Notary Public</w:t>
            </w:r>
          </w:p>
        </w:tc>
        <w:tc>
          <w:tcPr>
            <w:tcW w:w="270" w:type="dxa"/>
            <w:vMerge/>
          </w:tcPr>
          <w:p w14:paraId="5BD1BF65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nil"/>
            </w:tcBorders>
          </w:tcPr>
          <w:p w14:paraId="18A874F6" w14:textId="41A1207C" w:rsidR="00A41AB4" w:rsidRPr="009A54AE" w:rsidRDefault="00A41AB4" w:rsidP="009A54AE">
            <w:pPr>
              <w:jc w:val="center"/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Notary Public</w:t>
            </w:r>
          </w:p>
        </w:tc>
      </w:tr>
      <w:tr w:rsidR="00A41AB4" w:rsidRPr="009A54AE" w14:paraId="30130527" w14:textId="77777777" w:rsidTr="00A41AB4">
        <w:trPr>
          <w:trHeight w:val="276"/>
        </w:trPr>
        <w:tc>
          <w:tcPr>
            <w:tcW w:w="5058" w:type="dxa"/>
            <w:gridSpan w:val="2"/>
            <w:vMerge/>
          </w:tcPr>
          <w:p w14:paraId="21B14363" w14:textId="77777777" w:rsidR="00A41AB4" w:rsidRPr="009A54AE" w:rsidRDefault="00A41AB4" w:rsidP="009A54AE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14:paraId="2872F340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vMerge w:val="restart"/>
            <w:vAlign w:val="bottom"/>
          </w:tcPr>
          <w:p w14:paraId="5CEAA043" w14:textId="77777777" w:rsidR="00A41AB4" w:rsidRPr="009A54AE" w:rsidRDefault="00A41AB4" w:rsidP="00A41AB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</w:instrText>
            </w:r>
            <w:bookmarkStart w:id="46" w:name="Text57"/>
            <w:r>
              <w:rPr>
                <w:rFonts w:cs="Arial"/>
                <w:sz w:val="24"/>
              </w:rPr>
              <w:instrText xml:space="preserve">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6"/>
          </w:p>
        </w:tc>
      </w:tr>
      <w:tr w:rsidR="00A41AB4" w:rsidRPr="009A54AE" w14:paraId="087E0161" w14:textId="77777777" w:rsidTr="004836F3">
        <w:trPr>
          <w:trHeight w:val="693"/>
        </w:trPr>
        <w:tc>
          <w:tcPr>
            <w:tcW w:w="2628" w:type="dxa"/>
            <w:vAlign w:val="bottom"/>
          </w:tcPr>
          <w:p w14:paraId="64B988B3" w14:textId="77777777" w:rsidR="00A41AB4" w:rsidRPr="009A54AE" w:rsidRDefault="00A41AB4" w:rsidP="00B94029">
            <w:pPr>
              <w:rPr>
                <w:rFonts w:cs="Arial"/>
                <w:sz w:val="24"/>
              </w:rPr>
            </w:pPr>
            <w:r w:rsidRPr="009A54AE">
              <w:rPr>
                <w:rFonts w:cs="Arial"/>
                <w:sz w:val="24"/>
              </w:rPr>
              <w:t>So Ordered this Date: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3CBE2B92" w14:textId="77777777" w:rsidR="00A41AB4" w:rsidRPr="009A54AE" w:rsidRDefault="00A41AB4" w:rsidP="004836F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7" w:name="Text54"/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7"/>
          </w:p>
        </w:tc>
        <w:tc>
          <w:tcPr>
            <w:tcW w:w="270" w:type="dxa"/>
            <w:vMerge/>
          </w:tcPr>
          <w:p w14:paraId="669A5322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49742A0D" w14:textId="77777777" w:rsidR="00A41AB4" w:rsidRPr="009A54AE" w:rsidRDefault="00A41AB4" w:rsidP="009A54AE">
            <w:pPr>
              <w:jc w:val="center"/>
              <w:rPr>
                <w:rFonts w:cs="Arial"/>
                <w:sz w:val="24"/>
              </w:rPr>
            </w:pPr>
          </w:p>
        </w:tc>
      </w:tr>
      <w:tr w:rsidR="00A41AB4" w:rsidRPr="009A54AE" w14:paraId="7C5330DB" w14:textId="77777777" w:rsidTr="00AF5864">
        <w:trPr>
          <w:trHeight w:val="260"/>
        </w:trPr>
        <w:tc>
          <w:tcPr>
            <w:tcW w:w="2628" w:type="dxa"/>
          </w:tcPr>
          <w:p w14:paraId="650792BE" w14:textId="77777777" w:rsidR="00A41AB4" w:rsidRPr="009A54AE" w:rsidRDefault="00A41AB4" w:rsidP="00EA5EAD">
            <w:pPr>
              <w:rPr>
                <w:rFonts w:cs="Arial"/>
                <w:sz w:val="24"/>
              </w:rPr>
            </w:pPr>
          </w:p>
        </w:tc>
        <w:tc>
          <w:tcPr>
            <w:tcW w:w="2430" w:type="dxa"/>
          </w:tcPr>
          <w:p w14:paraId="6E957F2D" w14:textId="77777777" w:rsidR="00A41AB4" w:rsidRPr="009A54AE" w:rsidRDefault="00A41AB4" w:rsidP="00EA5EAD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14:paraId="783CE0B9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bookmarkStart w:id="48" w:name="Text53"/>
        <w:tc>
          <w:tcPr>
            <w:tcW w:w="5400" w:type="dxa"/>
            <w:tcBorders>
              <w:top w:val="single" w:sz="4" w:space="0" w:color="auto"/>
            </w:tcBorders>
          </w:tcPr>
          <w:p w14:paraId="52861151" w14:textId="77777777" w:rsidR="00A41AB4" w:rsidRPr="009A54AE" w:rsidRDefault="00A41AB4" w:rsidP="009A54AE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4"/>
              </w:rPr>
              <w:instrText xml:space="preserve"> FORMTEXT </w:instrText>
            </w:r>
            <w:r>
              <w:rPr>
                <w:rFonts w:cs="Arial"/>
                <w:sz w:val="24"/>
              </w:rPr>
            </w:r>
            <w:r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sz w:val="24"/>
              </w:rPr>
              <w:fldChar w:fldCharType="end"/>
            </w:r>
            <w:bookmarkEnd w:id="48"/>
          </w:p>
        </w:tc>
      </w:tr>
      <w:tr w:rsidR="00A41AB4" w:rsidRPr="009A54AE" w14:paraId="715BA621" w14:textId="77777777" w:rsidTr="00AF5864">
        <w:trPr>
          <w:trHeight w:val="260"/>
        </w:trPr>
        <w:tc>
          <w:tcPr>
            <w:tcW w:w="2628" w:type="dxa"/>
          </w:tcPr>
          <w:p w14:paraId="1E8638FF" w14:textId="77777777" w:rsidR="00A41AB4" w:rsidRPr="009A54AE" w:rsidRDefault="00A41AB4" w:rsidP="00EA5EAD">
            <w:pPr>
              <w:rPr>
                <w:rFonts w:cs="Arial"/>
                <w:sz w:val="24"/>
              </w:rPr>
            </w:pPr>
          </w:p>
        </w:tc>
        <w:tc>
          <w:tcPr>
            <w:tcW w:w="2430" w:type="dxa"/>
          </w:tcPr>
          <w:p w14:paraId="1E4556CC" w14:textId="77777777" w:rsidR="00A41AB4" w:rsidRPr="009A54AE" w:rsidRDefault="00A41AB4" w:rsidP="00EA5EAD">
            <w:pPr>
              <w:rPr>
                <w:rFonts w:cs="Arial"/>
                <w:sz w:val="24"/>
              </w:rPr>
            </w:pPr>
          </w:p>
        </w:tc>
        <w:tc>
          <w:tcPr>
            <w:tcW w:w="270" w:type="dxa"/>
            <w:vMerge/>
          </w:tcPr>
          <w:p w14:paraId="651F8083" w14:textId="77777777" w:rsidR="00A41AB4" w:rsidRPr="009A54AE" w:rsidRDefault="00A41AB4" w:rsidP="00297F13">
            <w:pPr>
              <w:rPr>
                <w:rFonts w:cs="Arial"/>
                <w:sz w:val="24"/>
              </w:rPr>
            </w:pPr>
          </w:p>
        </w:tc>
        <w:tc>
          <w:tcPr>
            <w:tcW w:w="5400" w:type="dxa"/>
          </w:tcPr>
          <w:p w14:paraId="04920878" w14:textId="77777777" w:rsidR="00A41AB4" w:rsidRPr="009A54AE" w:rsidRDefault="00A41AB4" w:rsidP="00AF5864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Judge/Commissioner</w:t>
            </w:r>
          </w:p>
        </w:tc>
      </w:tr>
    </w:tbl>
    <w:p w14:paraId="64012537" w14:textId="77777777" w:rsidR="006B676B" w:rsidRDefault="006B676B" w:rsidP="00B00DAF"/>
    <w:sectPr w:rsidR="006B676B" w:rsidSect="00545B3E">
      <w:headerReference w:type="default" r:id="rId9"/>
      <w:footerReference w:type="default" r:id="rId10"/>
      <w:pgSz w:w="12240" w:h="15840" w:code="1"/>
      <w:pgMar w:top="720" w:right="864" w:bottom="720" w:left="864" w:header="288" w:footer="4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72856" w14:textId="77777777" w:rsidR="00CC5694" w:rsidRDefault="00CC5694">
      <w:r>
        <w:separator/>
      </w:r>
    </w:p>
  </w:endnote>
  <w:endnote w:type="continuationSeparator" w:id="0">
    <w:p w14:paraId="297300F2" w14:textId="77777777" w:rsidR="00CC5694" w:rsidRDefault="00CC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E13A5" w14:textId="77777777" w:rsidR="00283D7F" w:rsidRPr="007B26AF" w:rsidRDefault="00283D7F" w:rsidP="00097A92">
    <w:pPr>
      <w:pStyle w:val="Footer"/>
      <w:tabs>
        <w:tab w:val="clear" w:pos="4320"/>
        <w:tab w:val="center" w:pos="4860"/>
      </w:tabs>
      <w:jc w:val="center"/>
      <w:rPr>
        <w:rFonts w:cs="Arial"/>
        <w:sz w:val="18"/>
        <w:szCs w:val="18"/>
      </w:rPr>
    </w:pPr>
    <w:r w:rsidRPr="007B26AF">
      <w:rPr>
        <w:rFonts w:cs="Arial"/>
        <w:sz w:val="18"/>
        <w:szCs w:val="18"/>
      </w:rPr>
      <w:t xml:space="preserve">Page </w:t>
    </w:r>
    <w:r w:rsidRPr="007B26AF">
      <w:rPr>
        <w:rFonts w:cs="Arial"/>
        <w:sz w:val="18"/>
        <w:szCs w:val="18"/>
      </w:rPr>
      <w:fldChar w:fldCharType="begin"/>
    </w:r>
    <w:r w:rsidRPr="007B26AF">
      <w:rPr>
        <w:rFonts w:cs="Arial"/>
        <w:sz w:val="18"/>
        <w:szCs w:val="18"/>
      </w:rPr>
      <w:instrText xml:space="preserve"> PAGE </w:instrText>
    </w:r>
    <w:r w:rsidRPr="007B26AF">
      <w:rPr>
        <w:rFonts w:cs="Arial"/>
        <w:sz w:val="18"/>
        <w:szCs w:val="18"/>
      </w:rPr>
      <w:fldChar w:fldCharType="separate"/>
    </w:r>
    <w:r w:rsidR="00A41AB4">
      <w:rPr>
        <w:rFonts w:cs="Arial"/>
        <w:noProof/>
        <w:sz w:val="18"/>
        <w:szCs w:val="18"/>
      </w:rPr>
      <w:t>2</w:t>
    </w:r>
    <w:r w:rsidRPr="007B26AF">
      <w:rPr>
        <w:rFonts w:cs="Arial"/>
        <w:sz w:val="18"/>
        <w:szCs w:val="18"/>
      </w:rPr>
      <w:fldChar w:fldCharType="end"/>
    </w:r>
    <w:r w:rsidRPr="007B26AF">
      <w:rPr>
        <w:rFonts w:cs="Arial"/>
        <w:sz w:val="18"/>
        <w:szCs w:val="18"/>
      </w:rPr>
      <w:t xml:space="preserve"> of </w:t>
    </w:r>
    <w:r w:rsidRPr="007B26AF">
      <w:rPr>
        <w:rFonts w:cs="Arial"/>
        <w:sz w:val="18"/>
        <w:szCs w:val="18"/>
      </w:rPr>
      <w:fldChar w:fldCharType="begin"/>
    </w:r>
    <w:r w:rsidRPr="007B26AF">
      <w:rPr>
        <w:rFonts w:cs="Arial"/>
        <w:sz w:val="18"/>
        <w:szCs w:val="18"/>
      </w:rPr>
      <w:instrText xml:space="preserve"> NUMPAGES </w:instrText>
    </w:r>
    <w:r w:rsidRPr="007B26AF">
      <w:rPr>
        <w:rFonts w:cs="Arial"/>
        <w:sz w:val="18"/>
        <w:szCs w:val="18"/>
      </w:rPr>
      <w:fldChar w:fldCharType="separate"/>
    </w:r>
    <w:r w:rsidR="00A41AB4">
      <w:rPr>
        <w:rFonts w:cs="Arial"/>
        <w:noProof/>
        <w:sz w:val="18"/>
        <w:szCs w:val="18"/>
      </w:rPr>
      <w:t>3</w:t>
    </w:r>
    <w:r w:rsidRPr="007B26AF"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11795" w14:textId="77777777" w:rsidR="00CC5694" w:rsidRDefault="00CC5694">
      <w:r>
        <w:separator/>
      </w:r>
    </w:p>
  </w:footnote>
  <w:footnote w:type="continuationSeparator" w:id="0">
    <w:p w14:paraId="2DEAE111" w14:textId="77777777" w:rsidR="00CC5694" w:rsidRDefault="00CC5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3C433" w14:textId="77777777" w:rsidR="00283D7F" w:rsidRDefault="00283D7F" w:rsidP="00297F13">
    <w:pPr>
      <w:pStyle w:val="Header"/>
      <w:rPr>
        <w:sz w:val="16"/>
      </w:rPr>
    </w:pPr>
    <w:r>
      <w:rPr>
        <w:sz w:val="16"/>
      </w:rPr>
      <w:t>Form 349</w:t>
    </w:r>
    <w:r w:rsidR="00656F44">
      <w:rPr>
        <w:sz w:val="16"/>
      </w:rPr>
      <w:t>A</w:t>
    </w:r>
  </w:p>
  <w:p w14:paraId="2F1AAC39" w14:textId="2E930E9D" w:rsidR="00283D7F" w:rsidRDefault="00707B91" w:rsidP="00297F13">
    <w:pPr>
      <w:pStyle w:val="Header"/>
      <w:rPr>
        <w:sz w:val="16"/>
      </w:rPr>
    </w:pPr>
    <w:r>
      <w:rPr>
        <w:sz w:val="16"/>
      </w:rPr>
      <w:t>Rev 2</w:t>
    </w:r>
    <w:r w:rsidR="00CC5694">
      <w:rPr>
        <w:sz w:val="16"/>
      </w:rPr>
      <w:t>/</w:t>
    </w:r>
    <w:r w:rsidR="001D620C">
      <w:rPr>
        <w:sz w:val="1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m6Wpd/FSrtjOgE8Kd/PCT7T5nrtGu4QupRw236/UU5f80vRQhOVGBJ9dD15SoSXHZ1tKF3rnoJixsPydxwCpEQ==" w:salt="xaWWq7eVQxGrr4/ElkaVv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C5694"/>
    <w:rsid w:val="000051E9"/>
    <w:rsid w:val="00097A92"/>
    <w:rsid w:val="000B16C3"/>
    <w:rsid w:val="000C1150"/>
    <w:rsid w:val="001004C3"/>
    <w:rsid w:val="001143BD"/>
    <w:rsid w:val="00124543"/>
    <w:rsid w:val="00133B6A"/>
    <w:rsid w:val="001539BF"/>
    <w:rsid w:val="001D620C"/>
    <w:rsid w:val="00206FD3"/>
    <w:rsid w:val="0025777B"/>
    <w:rsid w:val="00283D7F"/>
    <w:rsid w:val="00297F13"/>
    <w:rsid w:val="004306E3"/>
    <w:rsid w:val="00431021"/>
    <w:rsid w:val="00462561"/>
    <w:rsid w:val="004826FA"/>
    <w:rsid w:val="004836F3"/>
    <w:rsid w:val="0049457B"/>
    <w:rsid w:val="00544B24"/>
    <w:rsid w:val="00545B3E"/>
    <w:rsid w:val="00550598"/>
    <w:rsid w:val="00584C69"/>
    <w:rsid w:val="005928BE"/>
    <w:rsid w:val="00593583"/>
    <w:rsid w:val="005A1F5C"/>
    <w:rsid w:val="0061503A"/>
    <w:rsid w:val="00632F49"/>
    <w:rsid w:val="00656F44"/>
    <w:rsid w:val="006B676B"/>
    <w:rsid w:val="006D3191"/>
    <w:rsid w:val="006E40F4"/>
    <w:rsid w:val="00704E0A"/>
    <w:rsid w:val="007063DA"/>
    <w:rsid w:val="00707B91"/>
    <w:rsid w:val="00710DEB"/>
    <w:rsid w:val="0072226D"/>
    <w:rsid w:val="0079041F"/>
    <w:rsid w:val="00793F9F"/>
    <w:rsid w:val="007963EB"/>
    <w:rsid w:val="007A0FD7"/>
    <w:rsid w:val="007B26AF"/>
    <w:rsid w:val="008025B7"/>
    <w:rsid w:val="00806746"/>
    <w:rsid w:val="008224D8"/>
    <w:rsid w:val="008B1F13"/>
    <w:rsid w:val="0093246C"/>
    <w:rsid w:val="0093553E"/>
    <w:rsid w:val="00980789"/>
    <w:rsid w:val="00987102"/>
    <w:rsid w:val="00993A5D"/>
    <w:rsid w:val="009A54AE"/>
    <w:rsid w:val="009E464A"/>
    <w:rsid w:val="009F0A3C"/>
    <w:rsid w:val="00A07D23"/>
    <w:rsid w:val="00A41AB4"/>
    <w:rsid w:val="00A56841"/>
    <w:rsid w:val="00A77C5F"/>
    <w:rsid w:val="00AF5864"/>
    <w:rsid w:val="00B00DAF"/>
    <w:rsid w:val="00B155B6"/>
    <w:rsid w:val="00B3453F"/>
    <w:rsid w:val="00B94029"/>
    <w:rsid w:val="00BB0ADF"/>
    <w:rsid w:val="00BB4CC2"/>
    <w:rsid w:val="00BC4C96"/>
    <w:rsid w:val="00BE7898"/>
    <w:rsid w:val="00C079F7"/>
    <w:rsid w:val="00C70C6E"/>
    <w:rsid w:val="00CC13F6"/>
    <w:rsid w:val="00CC186C"/>
    <w:rsid w:val="00CC5694"/>
    <w:rsid w:val="00D339BF"/>
    <w:rsid w:val="00DB729D"/>
    <w:rsid w:val="00DE5FE7"/>
    <w:rsid w:val="00E11FC4"/>
    <w:rsid w:val="00E30524"/>
    <w:rsid w:val="00E50A20"/>
    <w:rsid w:val="00E71894"/>
    <w:rsid w:val="00E912D9"/>
    <w:rsid w:val="00EA5EAD"/>
    <w:rsid w:val="00EF6157"/>
    <w:rsid w:val="00F53367"/>
    <w:rsid w:val="00F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  <w14:docId w14:val="1C8E26B5"/>
  <w15:chartTrackingRefBased/>
  <w15:docId w15:val="{47E5F9BD-7AF3-4953-8FD5-7DF41027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53F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6E40F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b/>
      <w:sz w:val="18"/>
    </w:rPr>
  </w:style>
  <w:style w:type="table" w:styleId="TableGrid">
    <w:name w:val="Table Grid"/>
    <w:basedOn w:val="TableNormal"/>
    <w:uiPriority w:val="59"/>
    <w:rsid w:val="006E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C5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5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32449-8E4E-496D-B4F6-B50C4D32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dc:description/>
  <cp:lastModifiedBy>Clark, Tempess (Courts)</cp:lastModifiedBy>
  <cp:revision>2</cp:revision>
  <cp:lastPrinted>2005-05-06T19:24:00Z</cp:lastPrinted>
  <dcterms:created xsi:type="dcterms:W3CDTF">2021-02-19T16:13:00Z</dcterms:created>
  <dcterms:modified xsi:type="dcterms:W3CDTF">2021-02-19T16:13:00Z</dcterms:modified>
</cp:coreProperties>
</file>