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E861" w14:textId="13B127CB" w:rsidR="00DC0D77" w:rsidRPr="00036A60" w:rsidRDefault="000104ED" w:rsidP="00DC0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6A6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8D175E" wp14:editId="23F40720">
            <wp:simplePos x="0" y="0"/>
            <wp:positionH relativeFrom="column">
              <wp:posOffset>2832100</wp:posOffset>
            </wp:positionH>
            <wp:positionV relativeFrom="paragraph">
              <wp:posOffset>-363855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036A60">
        <w:rPr>
          <w:rFonts w:ascii="Times New Roman" w:hAnsi="Times New Roman" w:cs="Times New Roman"/>
          <w:b/>
          <w:bCs/>
          <w:sz w:val="40"/>
          <w:szCs w:val="40"/>
        </w:rPr>
        <w:t>The Family Court of the State of Delaware</w:t>
      </w:r>
    </w:p>
    <w:p w14:paraId="79620AED" w14:textId="0520E4F1" w:rsidR="00DC0D77" w:rsidRPr="00036A60" w:rsidRDefault="00DC0D77" w:rsidP="00DC0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A60">
        <w:rPr>
          <w:rFonts w:ascii="Times New Roman" w:hAnsi="Times New Roman" w:cs="Times New Roman"/>
          <w:sz w:val="24"/>
          <w:szCs w:val="24"/>
        </w:rPr>
        <w:t xml:space="preserve">In and For </w:t>
      </w:r>
      <w:r w:rsidRPr="00036A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36A6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036A60">
        <w:rPr>
          <w:rFonts w:ascii="Times New Roman" w:hAnsi="Times New Roman" w:cs="Times New Roman"/>
          <w:sz w:val="24"/>
          <w:szCs w:val="24"/>
        </w:rPr>
      </w:r>
      <w:r w:rsidRPr="00036A60">
        <w:rPr>
          <w:rFonts w:ascii="Times New Roman" w:hAnsi="Times New Roman" w:cs="Times New Roman"/>
          <w:sz w:val="24"/>
          <w:szCs w:val="24"/>
        </w:rPr>
        <w:fldChar w:fldCharType="separate"/>
      </w:r>
      <w:r w:rsidRPr="00036A60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036A60">
        <w:rPr>
          <w:rFonts w:ascii="Times New Roman" w:hAnsi="Times New Roman" w:cs="Times New Roman"/>
          <w:sz w:val="24"/>
          <w:szCs w:val="24"/>
        </w:rPr>
        <w:t xml:space="preserve"> New Castle County </w:t>
      </w:r>
      <w:r w:rsidRPr="00036A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36A6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036A60">
        <w:rPr>
          <w:rFonts w:ascii="Times New Roman" w:hAnsi="Times New Roman" w:cs="Times New Roman"/>
          <w:sz w:val="24"/>
          <w:szCs w:val="24"/>
        </w:rPr>
      </w:r>
      <w:r w:rsidRPr="00036A60">
        <w:rPr>
          <w:rFonts w:ascii="Times New Roman" w:hAnsi="Times New Roman" w:cs="Times New Roman"/>
          <w:sz w:val="24"/>
          <w:szCs w:val="24"/>
        </w:rPr>
        <w:fldChar w:fldCharType="separate"/>
      </w:r>
      <w:r w:rsidRPr="00036A60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036A60">
        <w:rPr>
          <w:rFonts w:ascii="Times New Roman" w:hAnsi="Times New Roman" w:cs="Times New Roman"/>
          <w:sz w:val="24"/>
          <w:szCs w:val="24"/>
        </w:rPr>
        <w:t xml:space="preserve"> Kent County </w:t>
      </w:r>
      <w:r w:rsidRPr="00036A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36A6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036A60">
        <w:rPr>
          <w:rFonts w:ascii="Times New Roman" w:hAnsi="Times New Roman" w:cs="Times New Roman"/>
          <w:sz w:val="24"/>
          <w:szCs w:val="24"/>
        </w:rPr>
      </w:r>
      <w:r w:rsidRPr="00036A60">
        <w:rPr>
          <w:rFonts w:ascii="Times New Roman" w:hAnsi="Times New Roman" w:cs="Times New Roman"/>
          <w:sz w:val="24"/>
          <w:szCs w:val="24"/>
        </w:rPr>
        <w:fldChar w:fldCharType="separate"/>
      </w:r>
      <w:r w:rsidRPr="00036A60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036A60">
        <w:rPr>
          <w:rFonts w:ascii="Times New Roman" w:hAnsi="Times New Roman" w:cs="Times New Roman"/>
          <w:sz w:val="24"/>
          <w:szCs w:val="24"/>
        </w:rPr>
        <w:t xml:space="preserve"> Sussex County</w:t>
      </w:r>
    </w:p>
    <w:p w14:paraId="3FD37B16" w14:textId="60766E89" w:rsidR="00DC0D77" w:rsidRPr="00036A60" w:rsidRDefault="00F43C72" w:rsidP="00DC0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A60">
        <w:rPr>
          <w:rFonts w:ascii="Times New Roman" w:hAnsi="Times New Roman" w:cs="Times New Roman"/>
          <w:b/>
          <w:bCs/>
          <w:sz w:val="28"/>
          <w:szCs w:val="28"/>
        </w:rPr>
        <w:t>WAIVER OF TIME TO CONTEST DIVORCE HEARING</w:t>
      </w:r>
    </w:p>
    <w:p w14:paraId="4E447B53" w14:textId="77777777" w:rsidR="00B077EF" w:rsidRDefault="00B077EF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630"/>
        <w:gridCol w:w="2515"/>
        <w:gridCol w:w="2515"/>
      </w:tblGrid>
      <w:tr w:rsidR="00674B0F" w14:paraId="2F38F660" w14:textId="5EC0E42B" w:rsidTr="00674B0F">
        <w:tc>
          <w:tcPr>
            <w:tcW w:w="5040" w:type="dxa"/>
          </w:tcPr>
          <w:p w14:paraId="127EB60F" w14:textId="77777777" w:rsidR="00674B0F" w:rsidRDefault="00674B0F" w:rsidP="00DC0D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1B0B28" w14:textId="5233BA49" w:rsidR="00674B0F" w:rsidRDefault="00674B0F" w:rsidP="00674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15" w:type="dxa"/>
          </w:tcPr>
          <w:p w14:paraId="0287CFBB" w14:textId="77777777" w:rsidR="00674B0F" w:rsidRDefault="00674B0F" w:rsidP="00674B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8FE327E" w14:textId="77777777" w:rsidR="00674B0F" w:rsidRDefault="00674B0F" w:rsidP="00DC0D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B0F" w14:paraId="0949E8A1" w14:textId="3AE3E2B1" w:rsidTr="00036A60">
        <w:trPr>
          <w:trHeight w:val="378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3703271" w14:textId="6F2AF9CE" w:rsidR="00674B0F" w:rsidRPr="00036A60" w:rsidRDefault="004A129E" w:rsidP="000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630" w:type="dxa"/>
          </w:tcPr>
          <w:p w14:paraId="13335ADA" w14:textId="257E69EC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5" w:type="dxa"/>
          </w:tcPr>
          <w:p w14:paraId="124C0434" w14:textId="26C5F421" w:rsidR="00674B0F" w:rsidRPr="00036A60" w:rsidRDefault="00674B0F" w:rsidP="00674B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537C6EC0" w14:textId="77777777" w:rsidR="00674B0F" w:rsidRPr="00036A60" w:rsidRDefault="00674B0F" w:rsidP="00DC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0F" w14:paraId="48B1AD27" w14:textId="67B19C68" w:rsidTr="00674B0F">
        <w:tc>
          <w:tcPr>
            <w:tcW w:w="5040" w:type="dxa"/>
            <w:tcBorders>
              <w:top w:val="single" w:sz="4" w:space="0" w:color="auto"/>
            </w:tcBorders>
          </w:tcPr>
          <w:p w14:paraId="736E22A1" w14:textId="3982E8AE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Petitioner,</w:t>
            </w:r>
          </w:p>
        </w:tc>
        <w:tc>
          <w:tcPr>
            <w:tcW w:w="630" w:type="dxa"/>
          </w:tcPr>
          <w:p w14:paraId="58EF0CF1" w14:textId="7DB24FAF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5" w:type="dxa"/>
          </w:tcPr>
          <w:p w14:paraId="633378E4" w14:textId="24D99873" w:rsidR="00674B0F" w:rsidRPr="00036A60" w:rsidRDefault="00674B0F" w:rsidP="00674B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 xml:space="preserve">File Number: 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3CA27C3" w14:textId="072B906C" w:rsidR="00674B0F" w:rsidRPr="00036A60" w:rsidRDefault="004A129E" w:rsidP="004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674B0F" w14:paraId="7135D9BA" w14:textId="1D641F7C" w:rsidTr="00674B0F">
        <w:tc>
          <w:tcPr>
            <w:tcW w:w="5040" w:type="dxa"/>
          </w:tcPr>
          <w:p w14:paraId="36577683" w14:textId="77777777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6A43D9" w14:textId="3CA7DB52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5" w:type="dxa"/>
          </w:tcPr>
          <w:p w14:paraId="0BB9C7E2" w14:textId="77777777" w:rsidR="00674B0F" w:rsidRPr="00036A60" w:rsidRDefault="00674B0F" w:rsidP="00674B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518A201" w14:textId="77777777" w:rsidR="00674B0F" w:rsidRPr="00036A60" w:rsidRDefault="00674B0F" w:rsidP="00DC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0F" w14:paraId="1C19468C" w14:textId="3D0BBE8E" w:rsidTr="00674B0F">
        <w:tc>
          <w:tcPr>
            <w:tcW w:w="5040" w:type="dxa"/>
          </w:tcPr>
          <w:p w14:paraId="79ACF780" w14:textId="77777777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9FEB92" w14:textId="0E959E40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5" w:type="dxa"/>
          </w:tcPr>
          <w:p w14:paraId="411D4CD4" w14:textId="77777777" w:rsidR="00674B0F" w:rsidRPr="00036A60" w:rsidRDefault="00674B0F" w:rsidP="00674B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69A1E4A" w14:textId="77777777" w:rsidR="00674B0F" w:rsidRPr="00036A60" w:rsidRDefault="00674B0F" w:rsidP="00DC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0F" w14:paraId="7E90CF8C" w14:textId="6188A20C" w:rsidTr="00674B0F">
        <w:tc>
          <w:tcPr>
            <w:tcW w:w="5040" w:type="dxa"/>
            <w:tcBorders>
              <w:bottom w:val="single" w:sz="4" w:space="0" w:color="auto"/>
            </w:tcBorders>
          </w:tcPr>
          <w:p w14:paraId="634C8157" w14:textId="08B9EDFB" w:rsidR="00674B0F" w:rsidRPr="00036A60" w:rsidRDefault="004A129E" w:rsidP="004A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630" w:type="dxa"/>
          </w:tcPr>
          <w:p w14:paraId="03E55776" w14:textId="1CE4BF57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5" w:type="dxa"/>
          </w:tcPr>
          <w:p w14:paraId="090ACE16" w14:textId="65D051F7" w:rsidR="00674B0F" w:rsidRPr="00036A60" w:rsidRDefault="00674B0F" w:rsidP="00674B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51BD83CB" w14:textId="77777777" w:rsidR="00674B0F" w:rsidRPr="00036A60" w:rsidRDefault="00674B0F" w:rsidP="00DC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0F" w14:paraId="032546CD" w14:textId="6E75EFFD" w:rsidTr="00674B0F">
        <w:tc>
          <w:tcPr>
            <w:tcW w:w="5040" w:type="dxa"/>
            <w:tcBorders>
              <w:top w:val="single" w:sz="4" w:space="0" w:color="auto"/>
            </w:tcBorders>
          </w:tcPr>
          <w:p w14:paraId="1477187C" w14:textId="677ED3FB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 xml:space="preserve">Respondent, </w:t>
            </w:r>
          </w:p>
        </w:tc>
        <w:tc>
          <w:tcPr>
            <w:tcW w:w="630" w:type="dxa"/>
          </w:tcPr>
          <w:p w14:paraId="412708B3" w14:textId="0E8D2807" w:rsidR="00674B0F" w:rsidRPr="00036A60" w:rsidRDefault="00674B0F" w:rsidP="0067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5" w:type="dxa"/>
          </w:tcPr>
          <w:p w14:paraId="37F312CE" w14:textId="67AC25D1" w:rsidR="00674B0F" w:rsidRPr="00036A60" w:rsidRDefault="00674B0F" w:rsidP="00674B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Petition Number: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D84B6AB" w14:textId="559A4728" w:rsidR="00674B0F" w:rsidRPr="00036A60" w:rsidRDefault="004A129E" w:rsidP="00DC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674B0F" w14:paraId="21D70C12" w14:textId="27609E68" w:rsidTr="00674B0F">
        <w:tc>
          <w:tcPr>
            <w:tcW w:w="5040" w:type="dxa"/>
          </w:tcPr>
          <w:p w14:paraId="5E8C6FEE" w14:textId="77777777" w:rsidR="00674B0F" w:rsidRDefault="00674B0F" w:rsidP="00674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AEDF04" w14:textId="58454997" w:rsidR="00674B0F" w:rsidRDefault="00674B0F" w:rsidP="00674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15" w:type="dxa"/>
          </w:tcPr>
          <w:p w14:paraId="6BAE8952" w14:textId="77777777" w:rsidR="00674B0F" w:rsidRDefault="00674B0F" w:rsidP="00DC0D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0A9BEEB" w14:textId="77777777" w:rsidR="00674B0F" w:rsidRDefault="00674B0F" w:rsidP="00DC0D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53CE20" w14:textId="77777777" w:rsidR="00BF2889" w:rsidRPr="003F6B9F" w:rsidRDefault="00BF2889" w:rsidP="00DC0D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155" w:type="dxa"/>
        <w:tblLook w:val="04A0" w:firstRow="1" w:lastRow="0" w:firstColumn="1" w:lastColumn="0" w:noHBand="0" w:noVBand="1"/>
      </w:tblPr>
      <w:tblGrid>
        <w:gridCol w:w="2340"/>
        <w:gridCol w:w="4140"/>
      </w:tblGrid>
      <w:tr w:rsidR="003F6B9F" w:rsidRPr="003F6B9F" w14:paraId="3B5A3017" w14:textId="77777777" w:rsidTr="003F6B9F">
        <w:trPr>
          <w:trHeight w:val="284"/>
        </w:trPr>
        <w:tc>
          <w:tcPr>
            <w:tcW w:w="6480" w:type="dxa"/>
            <w:gridSpan w:val="2"/>
            <w:shd w:val="clear" w:color="auto" w:fill="D0CECE" w:themeFill="background2" w:themeFillShade="E6"/>
          </w:tcPr>
          <w:p w14:paraId="710D633D" w14:textId="45B46C4C" w:rsidR="003F6B9F" w:rsidRPr="00036A60" w:rsidRDefault="003F6B9F" w:rsidP="003F6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Respondent</w:t>
            </w:r>
          </w:p>
        </w:tc>
      </w:tr>
      <w:tr w:rsidR="003F6B9F" w14:paraId="66ADA84C" w14:textId="77777777" w:rsidTr="00036A60">
        <w:trPr>
          <w:trHeight w:val="284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3A472" w14:textId="0EC4184F" w:rsidR="003F6B9F" w:rsidRPr="00036A60" w:rsidRDefault="003F6B9F" w:rsidP="003F6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Street Address: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56F864D5" w14:textId="0003B3D4" w:rsidR="003F6B9F" w:rsidRPr="00036A60" w:rsidRDefault="003F6B9F" w:rsidP="0003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3F6B9F" w14:paraId="5E98EAE2" w14:textId="77777777" w:rsidTr="00036A60">
        <w:trPr>
          <w:trHeight w:val="284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E618C" w14:textId="13D4C452" w:rsidR="003F6B9F" w:rsidRPr="00036A60" w:rsidRDefault="003F6B9F" w:rsidP="003F6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Apartment: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3B910DF4" w14:textId="7AE87FF7" w:rsidR="003F6B9F" w:rsidRPr="00036A60" w:rsidRDefault="003F6B9F" w:rsidP="0003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3F6B9F" w14:paraId="2750AB01" w14:textId="77777777" w:rsidTr="00036A60">
        <w:trPr>
          <w:trHeight w:val="284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7C1F6" w14:textId="67AFBEB5" w:rsidR="003F6B9F" w:rsidRPr="00036A60" w:rsidRDefault="003F6B9F" w:rsidP="003F6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City/State/Zip Code: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2C58B663" w14:textId="2270019D" w:rsidR="003F6B9F" w:rsidRPr="00036A60" w:rsidRDefault="003F6B9F" w:rsidP="0003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3F6B9F" w14:paraId="4E3113F2" w14:textId="77777777" w:rsidTr="00036A60">
        <w:trPr>
          <w:trHeight w:val="284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D17EF" w14:textId="1BBAE408" w:rsidR="003F6B9F" w:rsidRPr="00036A60" w:rsidRDefault="003F6B9F" w:rsidP="003F6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5D4C0C1B" w14:textId="1239A001" w:rsidR="003F6B9F" w:rsidRPr="00036A60" w:rsidRDefault="003F6B9F" w:rsidP="0003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3F6B9F" w14:paraId="4F244321" w14:textId="77777777" w:rsidTr="00036A60">
        <w:trPr>
          <w:trHeight w:val="284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7195C" w14:textId="2389457F" w:rsidR="003F6B9F" w:rsidRPr="00036A60" w:rsidRDefault="003F6B9F" w:rsidP="003F6B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15F4AE39" w14:textId="7F0C3F59" w:rsidR="003F6B9F" w:rsidRPr="00036A60" w:rsidRDefault="003F6B9F" w:rsidP="0003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3F6B9F" w14:paraId="7A52C014" w14:textId="77777777" w:rsidTr="003F6B9F">
        <w:trPr>
          <w:trHeight w:val="284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5BC733" w14:textId="77777777" w:rsidR="003F6B9F" w:rsidRPr="00036A60" w:rsidRDefault="003F6B9F" w:rsidP="003F6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EF5E098" w14:textId="69D83F9E" w:rsidR="003F6B9F" w:rsidRPr="00036A60" w:rsidRDefault="003F6B9F" w:rsidP="003F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t xml:space="preserve"> Cellphone     </w: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Landline</w:t>
            </w:r>
          </w:p>
        </w:tc>
      </w:tr>
    </w:tbl>
    <w:p w14:paraId="0FC01A8F" w14:textId="77777777" w:rsidR="00674B0F" w:rsidRDefault="00674B0F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D1E78" w14:textId="77777777" w:rsidR="00390948" w:rsidRPr="003F6B9F" w:rsidRDefault="00390948" w:rsidP="00DC0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6"/>
        <w:gridCol w:w="5176"/>
        <w:gridCol w:w="720"/>
        <w:gridCol w:w="4678"/>
      </w:tblGrid>
      <w:tr w:rsidR="00F43C72" w:rsidRPr="003F6B9F" w14:paraId="66F7DF1A" w14:textId="77777777" w:rsidTr="00543E0E">
        <w:trPr>
          <w:trHeight w:val="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48AD883" w14:textId="65F5556F" w:rsidR="00F43C72" w:rsidRPr="003F6B9F" w:rsidRDefault="00F43C72" w:rsidP="003E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0EB1C" w14:textId="182C3B0F" w:rsidR="00F43C72" w:rsidRPr="003F6B9F" w:rsidRDefault="00543E0E" w:rsidP="003E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3F6B9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AF292D6" w14:textId="5010D955" w:rsidR="00F43C72" w:rsidRPr="003F6B9F" w:rsidRDefault="00F43C72" w:rsidP="003E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, Respondent, do hereby waive the 20-day</w:t>
            </w:r>
          </w:p>
        </w:tc>
      </w:tr>
      <w:tr w:rsidR="00F43C72" w:rsidRPr="003F6B9F" w14:paraId="277A48AA" w14:textId="77777777" w:rsidTr="00F43C72">
        <w:trPr>
          <w:trHeight w:val="2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36CD99" w14:textId="77777777" w:rsidR="00F43C72" w:rsidRPr="003F6B9F" w:rsidRDefault="00F43C72" w:rsidP="003E6DD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43C72" w:rsidRPr="003F6B9F" w14:paraId="25277336" w14:textId="77777777" w:rsidTr="00F43C72">
        <w:trPr>
          <w:trHeight w:val="2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2085C" w14:textId="14299303" w:rsidR="00F43C72" w:rsidRPr="003F6B9F" w:rsidRDefault="00543E0E" w:rsidP="003E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  <w:r w:rsidR="00F43C72" w:rsidRPr="003F6B9F">
              <w:rPr>
                <w:rFonts w:ascii="Times New Roman" w:hAnsi="Times New Roman" w:cs="Times New Roman"/>
                <w:sz w:val="24"/>
                <w:szCs w:val="24"/>
              </w:rPr>
              <w:t xml:space="preserve">in which to contest, answer, or otherwise plead </w:t>
            </w:r>
            <w:proofErr w:type="gramStart"/>
            <w:r w:rsidR="00F43C72" w:rsidRPr="003F6B9F">
              <w:rPr>
                <w:rFonts w:ascii="Times New Roman" w:hAnsi="Times New Roman" w:cs="Times New Roman"/>
                <w:sz w:val="24"/>
                <w:szCs w:val="24"/>
              </w:rPr>
              <w:t>in regard to</w:t>
            </w:r>
            <w:proofErr w:type="gramEnd"/>
            <w:r w:rsidR="00F43C72" w:rsidRPr="003F6B9F">
              <w:rPr>
                <w:rFonts w:ascii="Times New Roman" w:hAnsi="Times New Roman" w:cs="Times New Roman"/>
                <w:sz w:val="24"/>
                <w:szCs w:val="24"/>
              </w:rPr>
              <w:t xml:space="preserve"> the captioned divorce filed on</w:t>
            </w:r>
          </w:p>
        </w:tc>
      </w:tr>
      <w:tr w:rsidR="00F43C72" w:rsidRPr="003F6B9F" w14:paraId="3E47BAD2" w14:textId="77777777" w:rsidTr="00F43C72">
        <w:trPr>
          <w:trHeight w:val="2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39494" w14:textId="77777777" w:rsidR="00F43C72" w:rsidRPr="003F6B9F" w:rsidRDefault="00F43C72" w:rsidP="003E6DD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43E0E" w:rsidRPr="003F6B9F" w14:paraId="56A02035" w14:textId="77777777" w:rsidTr="00543E0E">
        <w:trPr>
          <w:trHeight w:val="20"/>
        </w:trPr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06BCA" w14:textId="645ED266" w:rsidR="00543E0E" w:rsidRPr="003F6B9F" w:rsidRDefault="00543E0E" w:rsidP="003E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3F6B9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D3111" w14:textId="6783EE69" w:rsidR="00543E0E" w:rsidRPr="003F6B9F" w:rsidRDefault="00543E0E" w:rsidP="003E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3E25D6D" w14:textId="77777777" w:rsidR="00543E0E" w:rsidRPr="003F6B9F" w:rsidRDefault="00543E0E" w:rsidP="00543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E99D5" w14:textId="77777777" w:rsidR="00390948" w:rsidRPr="003F6B9F" w:rsidRDefault="00390948" w:rsidP="00543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390948" w:rsidRPr="003F6B9F" w14:paraId="63FF69EE" w14:textId="77777777" w:rsidTr="003E6DDD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41425EB" w14:textId="77777777" w:rsidR="00390948" w:rsidRPr="003F6B9F" w:rsidRDefault="00390948" w:rsidP="003E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 xml:space="preserve">I understand that if I wish to resume my maiden or former name, I must file a pleading or motion </w:t>
            </w:r>
          </w:p>
        </w:tc>
      </w:tr>
      <w:tr w:rsidR="00390948" w:rsidRPr="003F6B9F" w14:paraId="1FBFA2B3" w14:textId="77777777" w:rsidTr="003E6DDD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88FCD30" w14:textId="77777777" w:rsidR="00390948" w:rsidRPr="003F6B9F" w:rsidRDefault="00390948" w:rsidP="003E6DD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90948" w:rsidRPr="003F6B9F" w14:paraId="1F80C33B" w14:textId="77777777" w:rsidTr="003E6DDD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5D174F6" w14:textId="77777777" w:rsidR="00390948" w:rsidRPr="003F6B9F" w:rsidRDefault="00390948" w:rsidP="003E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 xml:space="preserve">requesting this relief prior to entry of the divorce (13 </w:t>
            </w:r>
            <w:r w:rsidRPr="003F6B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Del. C.</w: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 xml:space="preserve"> § 1514).</w:t>
            </w:r>
          </w:p>
        </w:tc>
      </w:tr>
    </w:tbl>
    <w:p w14:paraId="55B2B899" w14:textId="77777777" w:rsidR="00390948" w:rsidRPr="003F6B9F" w:rsidRDefault="00390948" w:rsidP="00543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EF5B7" w14:textId="77777777" w:rsidR="00390948" w:rsidRPr="003F6B9F" w:rsidRDefault="00390948" w:rsidP="00543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860"/>
        <w:gridCol w:w="1170"/>
        <w:gridCol w:w="4770"/>
      </w:tblGrid>
      <w:tr w:rsidR="00036A60" w:rsidRPr="003F6B9F" w14:paraId="3FDAACA0" w14:textId="77777777" w:rsidTr="00036A60">
        <w:trPr>
          <w:trHeight w:val="275"/>
        </w:trPr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14893305" w14:textId="73E8B6B3" w:rsidR="00036A60" w:rsidRPr="003F6B9F" w:rsidRDefault="00036A60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3F6B9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170" w:type="dxa"/>
            <w:vAlign w:val="bottom"/>
          </w:tcPr>
          <w:p w14:paraId="6E76FD70" w14:textId="77777777" w:rsidR="00036A60" w:rsidRPr="003F6B9F" w:rsidRDefault="00036A60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3F19122A" w14:textId="7F5AF77D" w:rsidR="00036A60" w:rsidRPr="003F6B9F" w:rsidRDefault="00036A60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3F6B9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  <w:tr w:rsidR="00036A60" w:rsidRPr="003F6B9F" w14:paraId="10ADA088" w14:textId="77777777" w:rsidTr="00036A60">
        <w:trPr>
          <w:trHeight w:val="275"/>
        </w:trPr>
        <w:tc>
          <w:tcPr>
            <w:tcW w:w="4860" w:type="dxa"/>
            <w:tcBorders>
              <w:top w:val="single" w:sz="4" w:space="0" w:color="auto"/>
            </w:tcBorders>
          </w:tcPr>
          <w:p w14:paraId="66EDD349" w14:textId="2D2ACF91" w:rsidR="00036A60" w:rsidRPr="003F6B9F" w:rsidRDefault="00036A60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Respondent Print Name</w:t>
            </w:r>
          </w:p>
        </w:tc>
        <w:tc>
          <w:tcPr>
            <w:tcW w:w="1170" w:type="dxa"/>
          </w:tcPr>
          <w:p w14:paraId="4CCF9300" w14:textId="77777777" w:rsidR="00036A60" w:rsidRPr="003F6B9F" w:rsidRDefault="00036A60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1D2E34D5" w14:textId="06514680" w:rsidR="00036A60" w:rsidRPr="003F6B9F" w:rsidRDefault="00036A60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Respondent Signature</w:t>
            </w:r>
          </w:p>
        </w:tc>
      </w:tr>
    </w:tbl>
    <w:p w14:paraId="1FA3E87F" w14:textId="77777777" w:rsidR="00390948" w:rsidRPr="003F6B9F" w:rsidRDefault="00390948" w:rsidP="00543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543E0E" w:rsidRPr="003F6B9F" w14:paraId="1CC86C55" w14:textId="77777777" w:rsidTr="00F43C72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A35CB64" w14:textId="1763D5C3" w:rsidR="00543E0E" w:rsidRPr="003F6B9F" w:rsidRDefault="00543E0E" w:rsidP="0054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SWORN TO AND SUBSCRIBED</w:t>
            </w:r>
          </w:p>
        </w:tc>
      </w:tr>
      <w:tr w:rsidR="00543E0E" w:rsidRPr="003F6B9F" w14:paraId="3679F3A0" w14:textId="77777777" w:rsidTr="00F43C72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597AAA2" w14:textId="77777777" w:rsidR="00543E0E" w:rsidRPr="003F6B9F" w:rsidRDefault="00543E0E" w:rsidP="00543E0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43E0E" w:rsidRPr="003F6B9F" w14:paraId="2CEABEF5" w14:textId="77777777" w:rsidTr="00F43C72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91CB224" w14:textId="187DD598" w:rsidR="00543E0E" w:rsidRPr="003F6B9F" w:rsidRDefault="00543E0E" w:rsidP="0054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before me this date,</w:t>
            </w:r>
          </w:p>
        </w:tc>
      </w:tr>
    </w:tbl>
    <w:p w14:paraId="1A0ABDD8" w14:textId="77777777" w:rsidR="00390948" w:rsidRPr="003F6B9F" w:rsidRDefault="00390948" w:rsidP="00543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543E0E" w:rsidRPr="003F6B9F" w14:paraId="037CEEA5" w14:textId="77777777" w:rsidTr="00543E0E">
        <w:trPr>
          <w:trHeight w:val="275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3CB3FE6B" w14:textId="2B43EF99" w:rsidR="00543E0E" w:rsidRPr="003F6B9F" w:rsidRDefault="00543E0E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3F6B9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600" w:type="dxa"/>
            <w:vAlign w:val="bottom"/>
          </w:tcPr>
          <w:p w14:paraId="603413BB" w14:textId="77777777" w:rsidR="00543E0E" w:rsidRPr="003F6B9F" w:rsidRDefault="00543E0E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2C88499E" w14:textId="1BFA4464" w:rsidR="00543E0E" w:rsidRPr="003F6B9F" w:rsidRDefault="00543E0E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3F6B9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F6B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543E0E" w:rsidRPr="003F6B9F" w14:paraId="06A137B8" w14:textId="77777777" w:rsidTr="00543E0E">
        <w:trPr>
          <w:trHeight w:val="275"/>
        </w:trPr>
        <w:tc>
          <w:tcPr>
            <w:tcW w:w="3600" w:type="dxa"/>
            <w:tcBorders>
              <w:top w:val="single" w:sz="4" w:space="0" w:color="auto"/>
            </w:tcBorders>
          </w:tcPr>
          <w:p w14:paraId="75654310" w14:textId="4F1C88FA" w:rsidR="00543E0E" w:rsidRPr="003F6B9F" w:rsidRDefault="00543E0E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="00390948" w:rsidRPr="003F6B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0" w:type="dxa"/>
          </w:tcPr>
          <w:p w14:paraId="48CABBF7" w14:textId="77777777" w:rsidR="00543E0E" w:rsidRPr="003F6B9F" w:rsidRDefault="00543E0E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64CAD4D" w14:textId="28ADE32B" w:rsidR="00543E0E" w:rsidRPr="003F6B9F" w:rsidRDefault="00543E0E" w:rsidP="005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9F">
              <w:rPr>
                <w:rFonts w:ascii="Times New Roman" w:hAnsi="Times New Roman" w:cs="Times New Roman"/>
                <w:sz w:val="24"/>
                <w:szCs w:val="24"/>
              </w:rPr>
              <w:t>Clerk of Court/Notary Public</w:t>
            </w:r>
          </w:p>
        </w:tc>
      </w:tr>
    </w:tbl>
    <w:tbl>
      <w:tblPr>
        <w:tblStyle w:val="TableGrid"/>
        <w:tblpPr w:leftFromText="180" w:rightFromText="180" w:vertAnchor="page" w:horzAnchor="margin" w:tblpY="12781"/>
        <w:tblW w:w="10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3161"/>
        <w:gridCol w:w="492"/>
        <w:gridCol w:w="2690"/>
        <w:gridCol w:w="492"/>
        <w:gridCol w:w="3458"/>
      </w:tblGrid>
      <w:tr w:rsidR="00863338" w14:paraId="0774FF10" w14:textId="77777777" w:rsidTr="00863338">
        <w:trPr>
          <w:trHeight w:val="150"/>
        </w:trPr>
        <w:tc>
          <w:tcPr>
            <w:tcW w:w="10785" w:type="dxa"/>
            <w:gridSpan w:val="6"/>
            <w:tcBorders>
              <w:bottom w:val="single" w:sz="12" w:space="0" w:color="auto"/>
            </w:tcBorders>
          </w:tcPr>
          <w:p w14:paraId="426713F2" w14:textId="77777777" w:rsidR="00863338" w:rsidRPr="00036A60" w:rsidRDefault="00863338" w:rsidP="0086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REPLY TO</w:t>
            </w:r>
          </w:p>
        </w:tc>
      </w:tr>
      <w:tr w:rsidR="00863338" w14:paraId="294F55B8" w14:textId="77777777" w:rsidTr="00863338">
        <w:trPr>
          <w:trHeight w:val="123"/>
        </w:trPr>
        <w:tc>
          <w:tcPr>
            <w:tcW w:w="10785" w:type="dxa"/>
            <w:gridSpan w:val="6"/>
            <w:tcBorders>
              <w:top w:val="single" w:sz="12" w:space="0" w:color="auto"/>
            </w:tcBorders>
          </w:tcPr>
          <w:p w14:paraId="2E69BB9E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338" w14:paraId="5424F4AC" w14:textId="77777777" w:rsidTr="00863338">
        <w:trPr>
          <w:trHeight w:val="312"/>
        </w:trPr>
        <w:tc>
          <w:tcPr>
            <w:tcW w:w="492" w:type="dxa"/>
          </w:tcPr>
          <w:p w14:paraId="63984BF5" w14:textId="6BC0232E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20" w:name="Check6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FORMCHECKBOX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3161" w:type="dxa"/>
          </w:tcPr>
          <w:p w14:paraId="64A6E738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 xml:space="preserve">500 N. KING STREET </w:t>
            </w:r>
          </w:p>
        </w:tc>
        <w:tc>
          <w:tcPr>
            <w:tcW w:w="492" w:type="dxa"/>
          </w:tcPr>
          <w:p w14:paraId="72013ACA" w14:textId="4B6DDA6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21" w:name="Check7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FORMCHECKBOX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690" w:type="dxa"/>
          </w:tcPr>
          <w:p w14:paraId="3439435B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 xml:space="preserve">400 COURT STREET </w:t>
            </w:r>
          </w:p>
        </w:tc>
        <w:tc>
          <w:tcPr>
            <w:tcW w:w="492" w:type="dxa"/>
          </w:tcPr>
          <w:p w14:paraId="13D9CA29" w14:textId="63B63945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22" w:name="Check8"/>
            <w:r w:rsidRPr="00036A60">
              <w:rPr>
                <w:rFonts w:ascii="Times New Roman" w:hAnsi="Times New Roman" w:cs="Times New Roman"/>
                <w:sz w:val="24"/>
                <w:szCs w:val="24"/>
              </w:rPr>
              <w:instrText xml:space="preserve">FORMCHECKBOX </w:instrText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36A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3458" w:type="dxa"/>
          </w:tcPr>
          <w:p w14:paraId="252D410A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100 EAST MARKET STREET</w:t>
            </w:r>
          </w:p>
        </w:tc>
      </w:tr>
      <w:tr w:rsidR="00863338" w14:paraId="3D1545EB" w14:textId="77777777" w:rsidTr="00863338">
        <w:trPr>
          <w:trHeight w:val="240"/>
        </w:trPr>
        <w:tc>
          <w:tcPr>
            <w:tcW w:w="492" w:type="dxa"/>
          </w:tcPr>
          <w:p w14:paraId="28CB54BC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14:paraId="1B7E7981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WILMINGTON, DE 19801</w:t>
            </w:r>
          </w:p>
        </w:tc>
        <w:tc>
          <w:tcPr>
            <w:tcW w:w="492" w:type="dxa"/>
          </w:tcPr>
          <w:p w14:paraId="5E080F18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763805A0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DOVER, DE 19901</w:t>
            </w:r>
          </w:p>
        </w:tc>
        <w:tc>
          <w:tcPr>
            <w:tcW w:w="492" w:type="dxa"/>
          </w:tcPr>
          <w:p w14:paraId="5E3CB945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A9C6681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GEORGETOWN, DE 19947</w:t>
            </w:r>
          </w:p>
        </w:tc>
      </w:tr>
      <w:tr w:rsidR="00863338" w14:paraId="28F1C9B7" w14:textId="77777777" w:rsidTr="00863338">
        <w:trPr>
          <w:trHeight w:val="318"/>
        </w:trPr>
        <w:tc>
          <w:tcPr>
            <w:tcW w:w="492" w:type="dxa"/>
          </w:tcPr>
          <w:p w14:paraId="74282727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14:paraId="4372FAC1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(302) 255 - 0234</w:t>
            </w:r>
          </w:p>
        </w:tc>
        <w:tc>
          <w:tcPr>
            <w:tcW w:w="492" w:type="dxa"/>
          </w:tcPr>
          <w:p w14:paraId="2D0A940F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09DEC40B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(302) 672 -1009</w:t>
            </w:r>
          </w:p>
        </w:tc>
        <w:tc>
          <w:tcPr>
            <w:tcW w:w="492" w:type="dxa"/>
          </w:tcPr>
          <w:p w14:paraId="42137D23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00B488D3" w14:textId="77777777" w:rsidR="00863338" w:rsidRPr="00036A60" w:rsidRDefault="00863338" w:rsidP="008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60">
              <w:rPr>
                <w:rFonts w:ascii="Times New Roman" w:hAnsi="Times New Roman" w:cs="Times New Roman"/>
                <w:sz w:val="24"/>
                <w:szCs w:val="24"/>
              </w:rPr>
              <w:t>(302) 855 - 7444</w:t>
            </w:r>
          </w:p>
        </w:tc>
      </w:tr>
    </w:tbl>
    <w:p w14:paraId="798FDD6C" w14:textId="77777777" w:rsidR="000B4B1B" w:rsidRPr="00DC0D77" w:rsidRDefault="000B4B1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B4B1B" w:rsidRPr="00DC0D77" w:rsidSect="00DC0D7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157B" w14:textId="77777777" w:rsidR="004A792E" w:rsidRDefault="004A792E" w:rsidP="00DC0D77">
      <w:pPr>
        <w:spacing w:after="0" w:line="240" w:lineRule="auto"/>
      </w:pPr>
      <w:r>
        <w:separator/>
      </w:r>
    </w:p>
  </w:endnote>
  <w:endnote w:type="continuationSeparator" w:id="0">
    <w:p w14:paraId="26DEAC76" w14:textId="77777777" w:rsidR="004A792E" w:rsidRDefault="004A792E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5677" w14:textId="77777777" w:rsidR="00DC0D77" w:rsidRPr="00DC0D77" w:rsidRDefault="00DC0D77">
    <w:pPr>
      <w:pStyle w:val="Footer"/>
      <w:jc w:val="center"/>
      <w:rPr>
        <w:rFonts w:ascii="Arial" w:hAnsi="Arial" w:cs="Arial"/>
        <w:sz w:val="24"/>
        <w:szCs w:val="24"/>
      </w:rPr>
    </w:pPr>
  </w:p>
  <w:p w14:paraId="02B12F08" w14:textId="72651210" w:rsidR="00DC0D77" w:rsidRPr="00C23A53" w:rsidRDefault="00DC0D77" w:rsidP="00DC0D77">
    <w:pPr>
      <w:pStyle w:val="Footer"/>
      <w:jc w:val="cent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PAGE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  <w:r w:rsidRPr="00C23A53">
      <w:rPr>
        <w:rFonts w:ascii="Arial" w:hAnsi="Arial" w:cs="Arial"/>
        <w:sz w:val="16"/>
        <w:szCs w:val="16"/>
      </w:rPr>
      <w:t xml:space="preserve"> of </w:t>
    </w: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NUMPAGES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5E86" w14:textId="77777777" w:rsidR="004A792E" w:rsidRDefault="004A792E" w:rsidP="00DC0D77">
      <w:pPr>
        <w:spacing w:after="0" w:line="240" w:lineRule="auto"/>
      </w:pPr>
      <w:r>
        <w:separator/>
      </w:r>
    </w:p>
  </w:footnote>
  <w:footnote w:type="continuationSeparator" w:id="0">
    <w:p w14:paraId="41C8A59D" w14:textId="77777777" w:rsidR="004A792E" w:rsidRDefault="004A792E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083C" w14:textId="030F967D" w:rsidR="00E6322C" w:rsidRDefault="00E63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DAF" w14:textId="080CE2A0" w:rsidR="00DC0D77" w:rsidRPr="00036A60" w:rsidRDefault="00DC0D77">
    <w:pPr>
      <w:pStyle w:val="Header"/>
      <w:rPr>
        <w:rFonts w:ascii="Times New Roman" w:hAnsi="Times New Roman" w:cs="Times New Roman"/>
        <w:sz w:val="16"/>
        <w:szCs w:val="16"/>
      </w:rPr>
    </w:pPr>
    <w:r w:rsidRPr="00036A60">
      <w:rPr>
        <w:rFonts w:ascii="Times New Roman" w:hAnsi="Times New Roman" w:cs="Times New Roman"/>
        <w:sz w:val="16"/>
        <w:szCs w:val="16"/>
      </w:rPr>
      <w:t xml:space="preserve">Form </w:t>
    </w:r>
    <w:r w:rsidR="00F43C72" w:rsidRPr="00036A60">
      <w:rPr>
        <w:rFonts w:ascii="Times New Roman" w:hAnsi="Times New Roman" w:cs="Times New Roman"/>
        <w:sz w:val="16"/>
        <w:szCs w:val="16"/>
      </w:rPr>
      <w:t>428</w:t>
    </w:r>
  </w:p>
  <w:p w14:paraId="744B03CB" w14:textId="7D3F65C8" w:rsidR="00DC0D77" w:rsidRPr="00036A60" w:rsidRDefault="00DC0D77">
    <w:pPr>
      <w:pStyle w:val="Header"/>
      <w:rPr>
        <w:rFonts w:ascii="Times New Roman" w:hAnsi="Times New Roman" w:cs="Times New Roman"/>
        <w:sz w:val="16"/>
        <w:szCs w:val="16"/>
      </w:rPr>
    </w:pPr>
    <w:r w:rsidRPr="00036A60">
      <w:rPr>
        <w:rFonts w:ascii="Times New Roman" w:hAnsi="Times New Roman" w:cs="Times New Roman"/>
        <w:sz w:val="16"/>
        <w:szCs w:val="16"/>
      </w:rPr>
      <w:t xml:space="preserve">Rev </w:t>
    </w:r>
    <w:r w:rsidR="00594ECD" w:rsidRPr="00036A60">
      <w:rPr>
        <w:rFonts w:ascii="Times New Roman" w:hAnsi="Times New Roman" w:cs="Times New Roman"/>
        <w:sz w:val="16"/>
        <w:szCs w:val="16"/>
      </w:rPr>
      <w:t>11/25 v2.0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5CF4" w14:textId="2F9BB230" w:rsidR="00E6322C" w:rsidRDefault="00E63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u4dvgKzpifLbLVL40T7UPZZ79HC1F0Fx+6T/oSMtPswzY9TMLxKwlUgC5Q2nZOZc6kw/AQWXGVEZnkrXzUa4A==" w:salt="EzdnLyWK0wsh6ZhYYYRD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104ED"/>
    <w:rsid w:val="00030117"/>
    <w:rsid w:val="00036A60"/>
    <w:rsid w:val="00055353"/>
    <w:rsid w:val="00056B95"/>
    <w:rsid w:val="00076623"/>
    <w:rsid w:val="00092EEA"/>
    <w:rsid w:val="000B4B1B"/>
    <w:rsid w:val="00131477"/>
    <w:rsid w:val="00163D30"/>
    <w:rsid w:val="001D1BF9"/>
    <w:rsid w:val="00206FB0"/>
    <w:rsid w:val="00264776"/>
    <w:rsid w:val="00390948"/>
    <w:rsid w:val="003F6B9F"/>
    <w:rsid w:val="004A129E"/>
    <w:rsid w:val="004A792E"/>
    <w:rsid w:val="004F0A7C"/>
    <w:rsid w:val="00543E0E"/>
    <w:rsid w:val="00594ECD"/>
    <w:rsid w:val="005970A4"/>
    <w:rsid w:val="00620EC7"/>
    <w:rsid w:val="00674B0F"/>
    <w:rsid w:val="006F2D5F"/>
    <w:rsid w:val="007213A7"/>
    <w:rsid w:val="00730E98"/>
    <w:rsid w:val="00737E5B"/>
    <w:rsid w:val="00746B69"/>
    <w:rsid w:val="007A03EC"/>
    <w:rsid w:val="00824553"/>
    <w:rsid w:val="00863338"/>
    <w:rsid w:val="0091505D"/>
    <w:rsid w:val="0092056C"/>
    <w:rsid w:val="00AA6114"/>
    <w:rsid w:val="00B077EF"/>
    <w:rsid w:val="00B8565C"/>
    <w:rsid w:val="00B961C4"/>
    <w:rsid w:val="00BD7E9D"/>
    <w:rsid w:val="00BF2889"/>
    <w:rsid w:val="00C23A53"/>
    <w:rsid w:val="00C415DE"/>
    <w:rsid w:val="00CF6EAB"/>
    <w:rsid w:val="00D715DD"/>
    <w:rsid w:val="00D85FEB"/>
    <w:rsid w:val="00DA1D44"/>
    <w:rsid w:val="00DC0D77"/>
    <w:rsid w:val="00E03180"/>
    <w:rsid w:val="00E6322C"/>
    <w:rsid w:val="00F4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3E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487B-4208-4AC7-A816-8B71598D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Hoffman, Alexandria R (Courts)</cp:lastModifiedBy>
  <cp:revision>26</cp:revision>
  <dcterms:created xsi:type="dcterms:W3CDTF">2023-11-20T19:51:00Z</dcterms:created>
  <dcterms:modified xsi:type="dcterms:W3CDTF">2025-11-11T00:07:00Z</dcterms:modified>
</cp:coreProperties>
</file>