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AE861" w14:textId="13B127CB" w:rsidR="00DC0D77" w:rsidRPr="00DC0D77" w:rsidRDefault="000104ED" w:rsidP="00DC0D77">
      <w:pPr>
        <w:spacing w:after="0" w:line="240" w:lineRule="auto"/>
        <w:jc w:val="center"/>
        <w:rPr>
          <w:rFonts w:ascii="Arial" w:hAnsi="Arial" w:cs="Arial"/>
          <w:b/>
          <w:bCs/>
          <w:sz w:val="40"/>
          <w:szCs w:val="40"/>
        </w:rPr>
      </w:pPr>
      <w:r>
        <w:rPr>
          <w:rFonts w:ascii="Arial" w:hAnsi="Arial" w:cs="Arial"/>
          <w:noProof/>
          <w:sz w:val="24"/>
          <w:szCs w:val="24"/>
        </w:rPr>
        <w:drawing>
          <wp:anchor distT="0" distB="0" distL="114300" distR="114300" simplePos="0" relativeHeight="251658240" behindDoc="1" locked="0" layoutInCell="1" allowOverlap="1" wp14:anchorId="488D175E" wp14:editId="5B99EC37">
            <wp:simplePos x="0" y="0"/>
            <wp:positionH relativeFrom="column">
              <wp:posOffset>2832100</wp:posOffset>
            </wp:positionH>
            <wp:positionV relativeFrom="paragraph">
              <wp:posOffset>-363855</wp:posOffset>
            </wp:positionV>
            <wp:extent cx="1193800" cy="1193800"/>
            <wp:effectExtent l="0" t="0" r="6350" b="6350"/>
            <wp:wrapNone/>
            <wp:docPr id="1" name="Picture 1"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eramic ware, porcelain&#10;&#10;Description automatically generated"/>
                    <pic:cNvPicPr/>
                  </pic:nvPicPr>
                  <pic:blipFill>
                    <a:blip r:embed="rId7">
                      <a:alphaModFix amt="20000"/>
                      <a:extLst>
                        <a:ext uri="{28A0092B-C50C-407E-A947-70E740481C1C}">
                          <a14:useLocalDpi xmlns:a14="http://schemas.microsoft.com/office/drawing/2010/main" val="0"/>
                        </a:ext>
                      </a:extLst>
                    </a:blip>
                    <a:stretch>
                      <a:fillRect/>
                    </a:stretch>
                  </pic:blipFill>
                  <pic:spPr>
                    <a:xfrm>
                      <a:off x="0" y="0"/>
                      <a:ext cx="1193800" cy="1193800"/>
                    </a:xfrm>
                    <a:prstGeom prst="rect">
                      <a:avLst/>
                    </a:prstGeom>
                  </pic:spPr>
                </pic:pic>
              </a:graphicData>
            </a:graphic>
            <wp14:sizeRelH relativeFrom="margin">
              <wp14:pctWidth>0</wp14:pctWidth>
            </wp14:sizeRelH>
            <wp14:sizeRelV relativeFrom="margin">
              <wp14:pctHeight>0</wp14:pctHeight>
            </wp14:sizeRelV>
          </wp:anchor>
        </w:drawing>
      </w:r>
      <w:r w:rsidR="00DC0D77" w:rsidRPr="00DC0D77">
        <w:rPr>
          <w:rFonts w:ascii="Arial" w:hAnsi="Arial" w:cs="Arial"/>
          <w:b/>
          <w:bCs/>
          <w:sz w:val="40"/>
          <w:szCs w:val="40"/>
        </w:rPr>
        <w:t>The Family Court of the State of Delaware</w:t>
      </w:r>
    </w:p>
    <w:p w14:paraId="79620AED" w14:textId="0520E4F1" w:rsidR="00DC0D77" w:rsidRDefault="00DC0D77" w:rsidP="00DC0D77">
      <w:pPr>
        <w:spacing w:after="0" w:line="240" w:lineRule="auto"/>
        <w:jc w:val="center"/>
        <w:rPr>
          <w:rFonts w:ascii="Arial" w:hAnsi="Arial" w:cs="Arial"/>
          <w:sz w:val="24"/>
          <w:szCs w:val="24"/>
        </w:rPr>
      </w:pPr>
      <w:r>
        <w:rPr>
          <w:rFonts w:ascii="Arial" w:hAnsi="Arial" w:cs="Arial"/>
          <w:sz w:val="24"/>
          <w:szCs w:val="24"/>
        </w:rPr>
        <w:t xml:space="preserve">In and </w:t>
      </w:r>
      <w:proofErr w:type="gramStart"/>
      <w:r>
        <w:rPr>
          <w:rFonts w:ascii="Arial" w:hAnsi="Arial" w:cs="Arial"/>
          <w:sz w:val="24"/>
          <w:szCs w:val="24"/>
        </w:rPr>
        <w:t>For</w:t>
      </w:r>
      <w:proofErr w:type="gramEnd"/>
      <w:r>
        <w:rPr>
          <w:rFonts w:ascii="Arial" w:hAnsi="Arial" w:cs="Arial"/>
          <w:sz w:val="24"/>
          <w:szCs w:val="24"/>
        </w:rPr>
        <w:t xml:space="preserve"> </w:t>
      </w:r>
      <w:r>
        <w:rPr>
          <w:rFonts w:ascii="Arial" w:hAnsi="Arial" w:cs="Arial"/>
          <w:sz w:val="24"/>
          <w:szCs w:val="24"/>
        </w:rPr>
        <w:fldChar w:fldCharType="begin">
          <w:ffData>
            <w:name w:val="Check1"/>
            <w:enabled/>
            <w:calcOnExit w:val="0"/>
            <w:checkBox>
              <w:sizeAuto/>
              <w:default w:val="0"/>
            </w:checkBox>
          </w:ffData>
        </w:fldChar>
      </w:r>
      <w:bookmarkStart w:id="0" w:name="Check1"/>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0"/>
      <w:r>
        <w:rPr>
          <w:rFonts w:ascii="Arial" w:hAnsi="Arial" w:cs="Arial"/>
          <w:sz w:val="24"/>
          <w:szCs w:val="24"/>
        </w:rPr>
        <w:t xml:space="preserve"> New Castle County </w:t>
      </w:r>
      <w:r>
        <w:rPr>
          <w:rFonts w:ascii="Arial" w:hAnsi="Arial" w:cs="Arial"/>
          <w:sz w:val="24"/>
          <w:szCs w:val="24"/>
        </w:rPr>
        <w:fldChar w:fldCharType="begin">
          <w:ffData>
            <w:name w:val="Check2"/>
            <w:enabled/>
            <w:calcOnExit w:val="0"/>
            <w:checkBox>
              <w:sizeAuto/>
              <w:default w:val="0"/>
            </w:checkBox>
          </w:ffData>
        </w:fldChar>
      </w:r>
      <w:bookmarkStart w:id="1" w:name="Check2"/>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1"/>
      <w:r>
        <w:rPr>
          <w:rFonts w:ascii="Arial" w:hAnsi="Arial" w:cs="Arial"/>
          <w:sz w:val="24"/>
          <w:szCs w:val="24"/>
        </w:rPr>
        <w:t xml:space="preserve"> Kent County </w:t>
      </w:r>
      <w:r>
        <w:rPr>
          <w:rFonts w:ascii="Arial" w:hAnsi="Arial" w:cs="Arial"/>
          <w:sz w:val="24"/>
          <w:szCs w:val="24"/>
        </w:rPr>
        <w:fldChar w:fldCharType="begin">
          <w:ffData>
            <w:name w:val="Check3"/>
            <w:enabled/>
            <w:calcOnExit w:val="0"/>
            <w:checkBox>
              <w:sizeAuto/>
              <w:default w:val="0"/>
            </w:checkBox>
          </w:ffData>
        </w:fldChar>
      </w:r>
      <w:bookmarkStart w:id="2" w:name="Check3"/>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2"/>
      <w:r>
        <w:rPr>
          <w:rFonts w:ascii="Arial" w:hAnsi="Arial" w:cs="Arial"/>
          <w:sz w:val="24"/>
          <w:szCs w:val="24"/>
        </w:rPr>
        <w:t xml:space="preserve"> Sussex County</w:t>
      </w:r>
    </w:p>
    <w:p w14:paraId="3FD37B16" w14:textId="265E9469" w:rsidR="00DC0D77" w:rsidRDefault="00205BEA" w:rsidP="00DC0D77">
      <w:pPr>
        <w:spacing w:after="0" w:line="240" w:lineRule="auto"/>
        <w:jc w:val="center"/>
        <w:rPr>
          <w:rFonts w:ascii="Arial" w:hAnsi="Arial" w:cs="Arial"/>
          <w:b/>
          <w:bCs/>
          <w:sz w:val="28"/>
          <w:szCs w:val="28"/>
        </w:rPr>
      </w:pPr>
      <w:r>
        <w:rPr>
          <w:rFonts w:ascii="Arial" w:hAnsi="Arial" w:cs="Arial"/>
          <w:b/>
          <w:bCs/>
          <w:sz w:val="28"/>
          <w:szCs w:val="28"/>
        </w:rPr>
        <w:t>PROBATION BEFORE ADJUDICATION OF DELI</w:t>
      </w:r>
      <w:r w:rsidR="00056836">
        <w:rPr>
          <w:rFonts w:ascii="Arial" w:hAnsi="Arial" w:cs="Arial"/>
          <w:b/>
          <w:bCs/>
          <w:sz w:val="28"/>
          <w:szCs w:val="28"/>
        </w:rPr>
        <w:t>N</w:t>
      </w:r>
      <w:r>
        <w:rPr>
          <w:rFonts w:ascii="Arial" w:hAnsi="Arial" w:cs="Arial"/>
          <w:b/>
          <w:bCs/>
          <w:sz w:val="28"/>
          <w:szCs w:val="28"/>
        </w:rPr>
        <w:t>QUENCY</w:t>
      </w:r>
    </w:p>
    <w:p w14:paraId="4E447B53" w14:textId="77777777" w:rsidR="00B077EF" w:rsidRDefault="00B077EF" w:rsidP="00DC0D77">
      <w:pPr>
        <w:spacing w:after="0" w:line="240" w:lineRule="auto"/>
        <w:rPr>
          <w:rFonts w:ascii="Arial" w:hAnsi="Arial" w:cs="Arial"/>
          <w:sz w:val="24"/>
          <w:szCs w:val="24"/>
        </w:rPr>
      </w:pPr>
    </w:p>
    <w:tbl>
      <w:tblPr>
        <w:tblStyle w:val="TableGrid"/>
        <w:tblW w:w="0" w:type="auto"/>
        <w:tblCellMar>
          <w:left w:w="43" w:type="dxa"/>
          <w:right w:w="43" w:type="dxa"/>
        </w:tblCellMar>
        <w:tblLook w:val="04A0" w:firstRow="1" w:lastRow="0" w:firstColumn="1" w:lastColumn="0" w:noHBand="0" w:noVBand="1"/>
      </w:tblPr>
      <w:tblGrid>
        <w:gridCol w:w="2250"/>
        <w:gridCol w:w="8429"/>
        <w:gridCol w:w="111"/>
      </w:tblGrid>
      <w:tr w:rsidR="00BF2889" w14:paraId="24C74202" w14:textId="77777777" w:rsidTr="00C23A53">
        <w:trPr>
          <w:trHeight w:val="20"/>
        </w:trPr>
        <w:tc>
          <w:tcPr>
            <w:tcW w:w="10790" w:type="dxa"/>
            <w:gridSpan w:val="3"/>
            <w:tcBorders>
              <w:top w:val="nil"/>
              <w:left w:val="nil"/>
              <w:bottom w:val="nil"/>
              <w:right w:val="nil"/>
            </w:tcBorders>
          </w:tcPr>
          <w:p w14:paraId="7C495823" w14:textId="267D80B4" w:rsidR="00BF2889" w:rsidRDefault="001B0D76" w:rsidP="00BF2889">
            <w:pPr>
              <w:rPr>
                <w:rFonts w:ascii="Arial" w:hAnsi="Arial" w:cs="Arial"/>
                <w:sz w:val="24"/>
                <w:szCs w:val="24"/>
              </w:rPr>
            </w:pPr>
            <w:r>
              <w:rPr>
                <w:rFonts w:ascii="Arial" w:hAnsi="Arial" w:cs="Arial"/>
                <w:sz w:val="24"/>
                <w:szCs w:val="24"/>
              </w:rPr>
              <w:t>STATE OF DELAWARE vs</w:t>
            </w:r>
          </w:p>
        </w:tc>
      </w:tr>
      <w:tr w:rsidR="00EB7C6C" w:rsidRPr="00164BAF" w14:paraId="5A05746F" w14:textId="77777777" w:rsidTr="0081271D">
        <w:trPr>
          <w:trHeight w:val="20"/>
        </w:trPr>
        <w:tc>
          <w:tcPr>
            <w:tcW w:w="10790" w:type="dxa"/>
            <w:gridSpan w:val="3"/>
            <w:tcBorders>
              <w:top w:val="single" w:sz="4" w:space="0" w:color="auto"/>
              <w:left w:val="single" w:sz="4" w:space="0" w:color="auto"/>
              <w:bottom w:val="nil"/>
              <w:right w:val="single" w:sz="4" w:space="0" w:color="auto"/>
            </w:tcBorders>
          </w:tcPr>
          <w:p w14:paraId="048AC071" w14:textId="77777777" w:rsidR="00EB7C6C" w:rsidRPr="00164BAF" w:rsidRDefault="00EB7C6C" w:rsidP="00222594">
            <w:pPr>
              <w:rPr>
                <w:rFonts w:ascii="Arial" w:hAnsi="Arial" w:cs="Arial"/>
                <w:sz w:val="6"/>
                <w:szCs w:val="6"/>
              </w:rPr>
            </w:pPr>
            <w:bookmarkStart w:id="3" w:name="_Hlk156932078"/>
          </w:p>
        </w:tc>
      </w:tr>
      <w:tr w:rsidR="00EB7C6C" w14:paraId="014C25FD" w14:textId="77777777" w:rsidTr="00EB7C6C">
        <w:trPr>
          <w:trHeight w:val="20"/>
        </w:trPr>
        <w:tc>
          <w:tcPr>
            <w:tcW w:w="2250" w:type="dxa"/>
            <w:tcBorders>
              <w:top w:val="nil"/>
              <w:left w:val="single" w:sz="4" w:space="0" w:color="auto"/>
              <w:bottom w:val="nil"/>
              <w:right w:val="nil"/>
            </w:tcBorders>
            <w:vAlign w:val="bottom"/>
          </w:tcPr>
          <w:p w14:paraId="1A4E9032" w14:textId="77777777" w:rsidR="00EB7C6C" w:rsidRDefault="00EB7C6C" w:rsidP="00222594">
            <w:pPr>
              <w:jc w:val="right"/>
              <w:rPr>
                <w:rFonts w:ascii="Arial" w:hAnsi="Arial" w:cs="Arial"/>
                <w:sz w:val="24"/>
                <w:szCs w:val="24"/>
              </w:rPr>
            </w:pPr>
            <w:r>
              <w:rPr>
                <w:rFonts w:ascii="Arial" w:hAnsi="Arial" w:cs="Arial"/>
                <w:sz w:val="24"/>
                <w:szCs w:val="24"/>
              </w:rPr>
              <w:t>Name:</w:t>
            </w:r>
          </w:p>
        </w:tc>
        <w:tc>
          <w:tcPr>
            <w:tcW w:w="8429" w:type="dxa"/>
            <w:tcBorders>
              <w:top w:val="nil"/>
              <w:left w:val="nil"/>
              <w:bottom w:val="single" w:sz="4" w:space="0" w:color="auto"/>
              <w:right w:val="nil"/>
            </w:tcBorders>
          </w:tcPr>
          <w:p w14:paraId="52FE7C2B" w14:textId="77777777" w:rsidR="00EB7C6C" w:rsidRDefault="00EB7C6C" w:rsidP="00222594">
            <w:pPr>
              <w:rPr>
                <w:rFonts w:ascii="Arial" w:hAnsi="Arial" w:cs="Arial"/>
                <w:sz w:val="24"/>
                <w:szCs w:val="24"/>
              </w:rPr>
            </w:pPr>
            <w:r>
              <w:rPr>
                <w:rFonts w:ascii="Arial" w:hAnsi="Arial" w:cs="Arial"/>
                <w:sz w:val="24"/>
                <w:szCs w:val="24"/>
              </w:rPr>
              <w:fldChar w:fldCharType="begin">
                <w:ffData>
                  <w:name w:val="Text1"/>
                  <w:enabled/>
                  <w:calcOnExit w:val="0"/>
                  <w:textInput/>
                </w:ffData>
              </w:fldChar>
            </w:r>
            <w:bookmarkStart w:id="4"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tc>
        <w:tc>
          <w:tcPr>
            <w:tcW w:w="111" w:type="dxa"/>
            <w:tcBorders>
              <w:top w:val="nil"/>
              <w:left w:val="nil"/>
              <w:bottom w:val="nil"/>
              <w:right w:val="single" w:sz="4" w:space="0" w:color="auto"/>
            </w:tcBorders>
          </w:tcPr>
          <w:p w14:paraId="367D55AA" w14:textId="77777777" w:rsidR="00EB7C6C" w:rsidRDefault="00EB7C6C" w:rsidP="00222594">
            <w:pPr>
              <w:rPr>
                <w:rFonts w:ascii="Arial" w:hAnsi="Arial" w:cs="Arial"/>
                <w:sz w:val="24"/>
                <w:szCs w:val="24"/>
              </w:rPr>
            </w:pPr>
          </w:p>
        </w:tc>
      </w:tr>
      <w:tr w:rsidR="00EB7C6C" w14:paraId="11E4E2C2" w14:textId="77777777" w:rsidTr="00EB7C6C">
        <w:trPr>
          <w:trHeight w:val="20"/>
        </w:trPr>
        <w:tc>
          <w:tcPr>
            <w:tcW w:w="2250" w:type="dxa"/>
            <w:tcBorders>
              <w:top w:val="nil"/>
              <w:left w:val="single" w:sz="4" w:space="0" w:color="auto"/>
              <w:bottom w:val="nil"/>
              <w:right w:val="nil"/>
            </w:tcBorders>
            <w:vAlign w:val="bottom"/>
          </w:tcPr>
          <w:p w14:paraId="615A1C79" w14:textId="77777777" w:rsidR="00EB7C6C" w:rsidRPr="00164BAF" w:rsidRDefault="00EB7C6C" w:rsidP="00222594">
            <w:pPr>
              <w:jc w:val="right"/>
              <w:rPr>
                <w:rFonts w:ascii="Arial" w:hAnsi="Arial" w:cs="Arial"/>
                <w:sz w:val="6"/>
                <w:szCs w:val="6"/>
              </w:rPr>
            </w:pPr>
          </w:p>
        </w:tc>
        <w:tc>
          <w:tcPr>
            <w:tcW w:w="8429" w:type="dxa"/>
            <w:tcBorders>
              <w:top w:val="nil"/>
              <w:left w:val="nil"/>
              <w:bottom w:val="nil"/>
              <w:right w:val="nil"/>
            </w:tcBorders>
          </w:tcPr>
          <w:p w14:paraId="59032553" w14:textId="77777777" w:rsidR="00EB7C6C" w:rsidRPr="00164BAF" w:rsidRDefault="00EB7C6C" w:rsidP="00222594">
            <w:pPr>
              <w:rPr>
                <w:rFonts w:ascii="Arial" w:hAnsi="Arial" w:cs="Arial"/>
                <w:sz w:val="6"/>
                <w:szCs w:val="6"/>
              </w:rPr>
            </w:pPr>
          </w:p>
        </w:tc>
        <w:tc>
          <w:tcPr>
            <w:tcW w:w="111" w:type="dxa"/>
            <w:tcBorders>
              <w:top w:val="nil"/>
              <w:left w:val="nil"/>
              <w:bottom w:val="nil"/>
              <w:right w:val="single" w:sz="4" w:space="0" w:color="auto"/>
            </w:tcBorders>
          </w:tcPr>
          <w:p w14:paraId="101BB469" w14:textId="77777777" w:rsidR="00EB7C6C" w:rsidRPr="00164BAF" w:rsidRDefault="00EB7C6C" w:rsidP="00222594">
            <w:pPr>
              <w:rPr>
                <w:rFonts w:ascii="Arial" w:hAnsi="Arial" w:cs="Arial"/>
                <w:sz w:val="6"/>
                <w:szCs w:val="6"/>
              </w:rPr>
            </w:pPr>
          </w:p>
        </w:tc>
      </w:tr>
      <w:tr w:rsidR="00EB7C6C" w14:paraId="5162A6C9" w14:textId="77777777" w:rsidTr="00EB7C6C">
        <w:trPr>
          <w:trHeight w:val="20"/>
        </w:trPr>
        <w:tc>
          <w:tcPr>
            <w:tcW w:w="2250" w:type="dxa"/>
            <w:tcBorders>
              <w:top w:val="nil"/>
              <w:left w:val="single" w:sz="4" w:space="0" w:color="auto"/>
              <w:bottom w:val="nil"/>
              <w:right w:val="nil"/>
            </w:tcBorders>
            <w:vAlign w:val="bottom"/>
          </w:tcPr>
          <w:p w14:paraId="14DBF250" w14:textId="77777777" w:rsidR="00EB7C6C" w:rsidRDefault="00EB7C6C" w:rsidP="00222594">
            <w:pPr>
              <w:jc w:val="right"/>
              <w:rPr>
                <w:rFonts w:ascii="Arial" w:hAnsi="Arial" w:cs="Arial"/>
                <w:sz w:val="24"/>
                <w:szCs w:val="24"/>
              </w:rPr>
            </w:pPr>
            <w:r>
              <w:rPr>
                <w:rFonts w:ascii="Arial" w:hAnsi="Arial" w:cs="Arial"/>
                <w:sz w:val="24"/>
                <w:szCs w:val="24"/>
              </w:rPr>
              <w:t>Street Address:</w:t>
            </w:r>
          </w:p>
        </w:tc>
        <w:tc>
          <w:tcPr>
            <w:tcW w:w="8429" w:type="dxa"/>
            <w:tcBorders>
              <w:top w:val="nil"/>
              <w:left w:val="nil"/>
              <w:bottom w:val="single" w:sz="4" w:space="0" w:color="auto"/>
              <w:right w:val="nil"/>
            </w:tcBorders>
          </w:tcPr>
          <w:p w14:paraId="54EBA5A0" w14:textId="77777777" w:rsidR="00EB7C6C" w:rsidRDefault="00EB7C6C" w:rsidP="00222594">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1" w:type="dxa"/>
            <w:tcBorders>
              <w:top w:val="nil"/>
              <w:left w:val="nil"/>
              <w:bottom w:val="nil"/>
              <w:right w:val="single" w:sz="4" w:space="0" w:color="auto"/>
            </w:tcBorders>
          </w:tcPr>
          <w:p w14:paraId="5E2876CE" w14:textId="77777777" w:rsidR="00EB7C6C" w:rsidRDefault="00EB7C6C" w:rsidP="00222594">
            <w:pPr>
              <w:rPr>
                <w:rFonts w:ascii="Arial" w:hAnsi="Arial" w:cs="Arial"/>
                <w:sz w:val="24"/>
                <w:szCs w:val="24"/>
              </w:rPr>
            </w:pPr>
          </w:p>
        </w:tc>
      </w:tr>
      <w:tr w:rsidR="00EB7C6C" w14:paraId="1DF85521" w14:textId="77777777" w:rsidTr="00EB7C6C">
        <w:trPr>
          <w:trHeight w:val="20"/>
        </w:trPr>
        <w:tc>
          <w:tcPr>
            <w:tcW w:w="2250" w:type="dxa"/>
            <w:tcBorders>
              <w:top w:val="nil"/>
              <w:left w:val="single" w:sz="4" w:space="0" w:color="auto"/>
              <w:bottom w:val="nil"/>
              <w:right w:val="nil"/>
            </w:tcBorders>
            <w:vAlign w:val="bottom"/>
          </w:tcPr>
          <w:p w14:paraId="50A540B7" w14:textId="77777777" w:rsidR="00EB7C6C" w:rsidRPr="00F90233" w:rsidRDefault="00EB7C6C" w:rsidP="00222594">
            <w:pPr>
              <w:jc w:val="right"/>
              <w:rPr>
                <w:rFonts w:ascii="Arial" w:hAnsi="Arial" w:cs="Arial"/>
                <w:sz w:val="6"/>
                <w:szCs w:val="6"/>
              </w:rPr>
            </w:pPr>
          </w:p>
        </w:tc>
        <w:tc>
          <w:tcPr>
            <w:tcW w:w="8429" w:type="dxa"/>
            <w:tcBorders>
              <w:top w:val="single" w:sz="4" w:space="0" w:color="auto"/>
              <w:left w:val="nil"/>
              <w:bottom w:val="nil"/>
              <w:right w:val="nil"/>
            </w:tcBorders>
          </w:tcPr>
          <w:p w14:paraId="6EB08232" w14:textId="77777777" w:rsidR="00EB7C6C" w:rsidRPr="00F90233" w:rsidRDefault="00EB7C6C" w:rsidP="00222594">
            <w:pPr>
              <w:rPr>
                <w:rFonts w:ascii="Arial" w:hAnsi="Arial" w:cs="Arial"/>
                <w:sz w:val="6"/>
                <w:szCs w:val="6"/>
              </w:rPr>
            </w:pPr>
          </w:p>
        </w:tc>
        <w:tc>
          <w:tcPr>
            <w:tcW w:w="111" w:type="dxa"/>
            <w:tcBorders>
              <w:top w:val="nil"/>
              <w:left w:val="nil"/>
              <w:bottom w:val="nil"/>
              <w:right w:val="single" w:sz="4" w:space="0" w:color="auto"/>
            </w:tcBorders>
          </w:tcPr>
          <w:p w14:paraId="0C7C7745" w14:textId="77777777" w:rsidR="00EB7C6C" w:rsidRPr="00F90233" w:rsidRDefault="00EB7C6C" w:rsidP="00222594">
            <w:pPr>
              <w:rPr>
                <w:rFonts w:ascii="Arial" w:hAnsi="Arial" w:cs="Arial"/>
                <w:sz w:val="6"/>
                <w:szCs w:val="6"/>
              </w:rPr>
            </w:pPr>
          </w:p>
        </w:tc>
      </w:tr>
      <w:tr w:rsidR="00EB7C6C" w14:paraId="0FA97ECB" w14:textId="77777777" w:rsidTr="00EB7C6C">
        <w:trPr>
          <w:trHeight w:val="20"/>
        </w:trPr>
        <w:tc>
          <w:tcPr>
            <w:tcW w:w="2250" w:type="dxa"/>
            <w:tcBorders>
              <w:top w:val="nil"/>
              <w:left w:val="single" w:sz="4" w:space="0" w:color="auto"/>
              <w:bottom w:val="nil"/>
              <w:right w:val="nil"/>
            </w:tcBorders>
            <w:vAlign w:val="bottom"/>
          </w:tcPr>
          <w:p w14:paraId="5AE69C44" w14:textId="77777777" w:rsidR="00EB7C6C" w:rsidRDefault="00EB7C6C" w:rsidP="00222594">
            <w:pPr>
              <w:jc w:val="right"/>
              <w:rPr>
                <w:rFonts w:ascii="Arial" w:hAnsi="Arial" w:cs="Arial"/>
                <w:sz w:val="24"/>
                <w:szCs w:val="24"/>
              </w:rPr>
            </w:pPr>
            <w:r>
              <w:rPr>
                <w:rFonts w:ascii="Arial" w:hAnsi="Arial" w:cs="Arial"/>
                <w:sz w:val="24"/>
                <w:szCs w:val="24"/>
              </w:rPr>
              <w:t>Apartment:</w:t>
            </w:r>
          </w:p>
        </w:tc>
        <w:tc>
          <w:tcPr>
            <w:tcW w:w="8429" w:type="dxa"/>
            <w:tcBorders>
              <w:top w:val="nil"/>
              <w:left w:val="nil"/>
              <w:bottom w:val="single" w:sz="4" w:space="0" w:color="auto"/>
              <w:right w:val="nil"/>
            </w:tcBorders>
          </w:tcPr>
          <w:p w14:paraId="5C05CF44" w14:textId="77777777" w:rsidR="00EB7C6C" w:rsidRDefault="00EB7C6C" w:rsidP="00222594">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1" w:type="dxa"/>
            <w:tcBorders>
              <w:top w:val="nil"/>
              <w:left w:val="nil"/>
              <w:bottom w:val="nil"/>
              <w:right w:val="single" w:sz="4" w:space="0" w:color="auto"/>
            </w:tcBorders>
          </w:tcPr>
          <w:p w14:paraId="720046D0" w14:textId="77777777" w:rsidR="00EB7C6C" w:rsidRDefault="00EB7C6C" w:rsidP="00222594">
            <w:pPr>
              <w:rPr>
                <w:rFonts w:ascii="Arial" w:hAnsi="Arial" w:cs="Arial"/>
                <w:sz w:val="24"/>
                <w:szCs w:val="24"/>
              </w:rPr>
            </w:pPr>
          </w:p>
        </w:tc>
      </w:tr>
      <w:tr w:rsidR="00EB7C6C" w14:paraId="2BCEE436" w14:textId="77777777" w:rsidTr="00EB7C6C">
        <w:trPr>
          <w:trHeight w:val="20"/>
        </w:trPr>
        <w:tc>
          <w:tcPr>
            <w:tcW w:w="2250" w:type="dxa"/>
            <w:tcBorders>
              <w:top w:val="nil"/>
              <w:left w:val="single" w:sz="4" w:space="0" w:color="auto"/>
              <w:bottom w:val="nil"/>
              <w:right w:val="nil"/>
            </w:tcBorders>
            <w:vAlign w:val="bottom"/>
          </w:tcPr>
          <w:p w14:paraId="7471F481" w14:textId="77777777" w:rsidR="00EB7C6C" w:rsidRPr="00164BAF" w:rsidRDefault="00EB7C6C" w:rsidP="00222594">
            <w:pPr>
              <w:jc w:val="right"/>
              <w:rPr>
                <w:rFonts w:ascii="Arial" w:hAnsi="Arial" w:cs="Arial"/>
                <w:sz w:val="6"/>
                <w:szCs w:val="6"/>
              </w:rPr>
            </w:pPr>
          </w:p>
        </w:tc>
        <w:tc>
          <w:tcPr>
            <w:tcW w:w="8429" w:type="dxa"/>
            <w:tcBorders>
              <w:top w:val="single" w:sz="4" w:space="0" w:color="auto"/>
              <w:left w:val="nil"/>
              <w:bottom w:val="nil"/>
              <w:right w:val="nil"/>
            </w:tcBorders>
          </w:tcPr>
          <w:p w14:paraId="52BDF2FF" w14:textId="77777777" w:rsidR="00EB7C6C" w:rsidRPr="00164BAF" w:rsidRDefault="00EB7C6C" w:rsidP="00222594">
            <w:pPr>
              <w:rPr>
                <w:rFonts w:ascii="Arial" w:hAnsi="Arial" w:cs="Arial"/>
                <w:sz w:val="6"/>
                <w:szCs w:val="6"/>
              </w:rPr>
            </w:pPr>
          </w:p>
        </w:tc>
        <w:tc>
          <w:tcPr>
            <w:tcW w:w="111" w:type="dxa"/>
            <w:tcBorders>
              <w:top w:val="nil"/>
              <w:left w:val="nil"/>
              <w:bottom w:val="nil"/>
              <w:right w:val="single" w:sz="4" w:space="0" w:color="auto"/>
            </w:tcBorders>
          </w:tcPr>
          <w:p w14:paraId="3998890F" w14:textId="77777777" w:rsidR="00EB7C6C" w:rsidRPr="00164BAF" w:rsidRDefault="00EB7C6C" w:rsidP="00222594">
            <w:pPr>
              <w:rPr>
                <w:rFonts w:ascii="Arial" w:hAnsi="Arial" w:cs="Arial"/>
                <w:sz w:val="6"/>
                <w:szCs w:val="6"/>
              </w:rPr>
            </w:pPr>
          </w:p>
        </w:tc>
      </w:tr>
      <w:tr w:rsidR="00EB7C6C" w14:paraId="79C07648" w14:textId="77777777" w:rsidTr="00EB7C6C">
        <w:trPr>
          <w:trHeight w:val="20"/>
        </w:trPr>
        <w:tc>
          <w:tcPr>
            <w:tcW w:w="2250" w:type="dxa"/>
            <w:tcBorders>
              <w:top w:val="nil"/>
              <w:left w:val="single" w:sz="4" w:space="0" w:color="auto"/>
              <w:bottom w:val="nil"/>
              <w:right w:val="nil"/>
            </w:tcBorders>
            <w:vAlign w:val="bottom"/>
          </w:tcPr>
          <w:p w14:paraId="3B15A457" w14:textId="77777777" w:rsidR="00EB7C6C" w:rsidRDefault="00EB7C6C" w:rsidP="00222594">
            <w:pPr>
              <w:jc w:val="right"/>
              <w:rPr>
                <w:rFonts w:ascii="Arial" w:hAnsi="Arial" w:cs="Arial"/>
                <w:sz w:val="24"/>
                <w:szCs w:val="24"/>
              </w:rPr>
            </w:pPr>
            <w:r>
              <w:rPr>
                <w:rFonts w:ascii="Arial" w:hAnsi="Arial" w:cs="Arial"/>
                <w:sz w:val="24"/>
                <w:szCs w:val="24"/>
              </w:rPr>
              <w:t>P.O. Box Number:</w:t>
            </w:r>
          </w:p>
        </w:tc>
        <w:tc>
          <w:tcPr>
            <w:tcW w:w="8429" w:type="dxa"/>
            <w:tcBorders>
              <w:top w:val="nil"/>
              <w:left w:val="nil"/>
              <w:bottom w:val="single" w:sz="4" w:space="0" w:color="auto"/>
              <w:right w:val="nil"/>
            </w:tcBorders>
          </w:tcPr>
          <w:p w14:paraId="484E6456" w14:textId="77777777" w:rsidR="00EB7C6C" w:rsidRDefault="00EB7C6C" w:rsidP="00222594">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1" w:type="dxa"/>
            <w:tcBorders>
              <w:top w:val="nil"/>
              <w:left w:val="nil"/>
              <w:bottom w:val="nil"/>
              <w:right w:val="single" w:sz="4" w:space="0" w:color="auto"/>
            </w:tcBorders>
          </w:tcPr>
          <w:p w14:paraId="74C9B8B9" w14:textId="77777777" w:rsidR="00EB7C6C" w:rsidRDefault="00EB7C6C" w:rsidP="00222594">
            <w:pPr>
              <w:rPr>
                <w:rFonts w:ascii="Arial" w:hAnsi="Arial" w:cs="Arial"/>
                <w:sz w:val="24"/>
                <w:szCs w:val="24"/>
              </w:rPr>
            </w:pPr>
          </w:p>
        </w:tc>
      </w:tr>
      <w:tr w:rsidR="00EB7C6C" w14:paraId="121F49BA" w14:textId="77777777" w:rsidTr="00EB7C6C">
        <w:trPr>
          <w:trHeight w:val="20"/>
        </w:trPr>
        <w:tc>
          <w:tcPr>
            <w:tcW w:w="2250" w:type="dxa"/>
            <w:tcBorders>
              <w:top w:val="nil"/>
              <w:left w:val="single" w:sz="4" w:space="0" w:color="auto"/>
              <w:bottom w:val="nil"/>
              <w:right w:val="nil"/>
            </w:tcBorders>
            <w:vAlign w:val="bottom"/>
          </w:tcPr>
          <w:p w14:paraId="6786A9B5" w14:textId="77777777" w:rsidR="00EB7C6C" w:rsidRPr="00164BAF" w:rsidRDefault="00EB7C6C" w:rsidP="00222594">
            <w:pPr>
              <w:jc w:val="right"/>
              <w:rPr>
                <w:rFonts w:ascii="Arial" w:hAnsi="Arial" w:cs="Arial"/>
                <w:sz w:val="6"/>
                <w:szCs w:val="6"/>
              </w:rPr>
            </w:pPr>
          </w:p>
        </w:tc>
        <w:tc>
          <w:tcPr>
            <w:tcW w:w="8429" w:type="dxa"/>
            <w:tcBorders>
              <w:top w:val="single" w:sz="4" w:space="0" w:color="auto"/>
              <w:left w:val="nil"/>
              <w:bottom w:val="nil"/>
              <w:right w:val="nil"/>
            </w:tcBorders>
          </w:tcPr>
          <w:p w14:paraId="342960D8" w14:textId="77777777" w:rsidR="00EB7C6C" w:rsidRPr="00164BAF" w:rsidRDefault="00EB7C6C" w:rsidP="00222594">
            <w:pPr>
              <w:rPr>
                <w:rFonts w:ascii="Arial" w:hAnsi="Arial" w:cs="Arial"/>
                <w:sz w:val="6"/>
                <w:szCs w:val="6"/>
              </w:rPr>
            </w:pPr>
          </w:p>
        </w:tc>
        <w:tc>
          <w:tcPr>
            <w:tcW w:w="111" w:type="dxa"/>
            <w:tcBorders>
              <w:top w:val="nil"/>
              <w:left w:val="nil"/>
              <w:bottom w:val="nil"/>
              <w:right w:val="single" w:sz="4" w:space="0" w:color="auto"/>
            </w:tcBorders>
          </w:tcPr>
          <w:p w14:paraId="686BFEEA" w14:textId="77777777" w:rsidR="00EB7C6C" w:rsidRPr="00164BAF" w:rsidRDefault="00EB7C6C" w:rsidP="00222594">
            <w:pPr>
              <w:rPr>
                <w:rFonts w:ascii="Arial" w:hAnsi="Arial" w:cs="Arial"/>
                <w:sz w:val="6"/>
                <w:szCs w:val="6"/>
              </w:rPr>
            </w:pPr>
          </w:p>
        </w:tc>
      </w:tr>
      <w:tr w:rsidR="00EB7C6C" w14:paraId="5C28F316" w14:textId="77777777" w:rsidTr="00EB7C6C">
        <w:trPr>
          <w:trHeight w:val="20"/>
        </w:trPr>
        <w:tc>
          <w:tcPr>
            <w:tcW w:w="2250" w:type="dxa"/>
            <w:tcBorders>
              <w:top w:val="nil"/>
              <w:left w:val="single" w:sz="4" w:space="0" w:color="auto"/>
              <w:bottom w:val="nil"/>
              <w:right w:val="nil"/>
            </w:tcBorders>
            <w:vAlign w:val="bottom"/>
          </w:tcPr>
          <w:p w14:paraId="555C2708" w14:textId="77777777" w:rsidR="00EB7C6C" w:rsidRDefault="00EB7C6C" w:rsidP="00222594">
            <w:pPr>
              <w:jc w:val="right"/>
              <w:rPr>
                <w:rFonts w:ascii="Arial" w:hAnsi="Arial" w:cs="Arial"/>
                <w:sz w:val="24"/>
                <w:szCs w:val="24"/>
              </w:rPr>
            </w:pPr>
            <w:r>
              <w:rPr>
                <w:rFonts w:ascii="Arial" w:hAnsi="Arial" w:cs="Arial"/>
                <w:sz w:val="24"/>
                <w:szCs w:val="24"/>
              </w:rPr>
              <w:t>City/State/Zip Code:</w:t>
            </w:r>
          </w:p>
        </w:tc>
        <w:tc>
          <w:tcPr>
            <w:tcW w:w="8429" w:type="dxa"/>
            <w:tcBorders>
              <w:top w:val="nil"/>
              <w:left w:val="nil"/>
              <w:bottom w:val="single" w:sz="4" w:space="0" w:color="auto"/>
              <w:right w:val="nil"/>
            </w:tcBorders>
          </w:tcPr>
          <w:p w14:paraId="4B523C2A" w14:textId="77777777" w:rsidR="00EB7C6C" w:rsidRDefault="00EB7C6C" w:rsidP="00222594">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1" w:type="dxa"/>
            <w:tcBorders>
              <w:top w:val="nil"/>
              <w:left w:val="nil"/>
              <w:bottom w:val="nil"/>
              <w:right w:val="single" w:sz="4" w:space="0" w:color="auto"/>
            </w:tcBorders>
          </w:tcPr>
          <w:p w14:paraId="0BCD4050" w14:textId="77777777" w:rsidR="00EB7C6C" w:rsidRDefault="00EB7C6C" w:rsidP="00222594">
            <w:pPr>
              <w:rPr>
                <w:rFonts w:ascii="Arial" w:hAnsi="Arial" w:cs="Arial"/>
                <w:sz w:val="24"/>
                <w:szCs w:val="24"/>
              </w:rPr>
            </w:pPr>
          </w:p>
        </w:tc>
      </w:tr>
      <w:tr w:rsidR="00EB7C6C" w14:paraId="010F0058" w14:textId="77777777" w:rsidTr="00EB7C6C">
        <w:trPr>
          <w:trHeight w:val="20"/>
        </w:trPr>
        <w:tc>
          <w:tcPr>
            <w:tcW w:w="2250" w:type="dxa"/>
            <w:tcBorders>
              <w:top w:val="nil"/>
              <w:left w:val="single" w:sz="4" w:space="0" w:color="auto"/>
              <w:bottom w:val="nil"/>
              <w:right w:val="nil"/>
            </w:tcBorders>
            <w:vAlign w:val="bottom"/>
          </w:tcPr>
          <w:p w14:paraId="2A026B69" w14:textId="77777777" w:rsidR="00EB7C6C" w:rsidRPr="004E2B1E" w:rsidRDefault="00EB7C6C" w:rsidP="00222594">
            <w:pPr>
              <w:jc w:val="right"/>
              <w:rPr>
                <w:rFonts w:ascii="Arial" w:hAnsi="Arial" w:cs="Arial"/>
                <w:sz w:val="6"/>
                <w:szCs w:val="6"/>
              </w:rPr>
            </w:pPr>
          </w:p>
        </w:tc>
        <w:tc>
          <w:tcPr>
            <w:tcW w:w="8429" w:type="dxa"/>
            <w:tcBorders>
              <w:top w:val="single" w:sz="4" w:space="0" w:color="auto"/>
              <w:left w:val="nil"/>
              <w:bottom w:val="nil"/>
              <w:right w:val="nil"/>
            </w:tcBorders>
          </w:tcPr>
          <w:p w14:paraId="39DF5B82" w14:textId="77777777" w:rsidR="00EB7C6C" w:rsidRPr="004E2B1E" w:rsidRDefault="00EB7C6C" w:rsidP="00222594">
            <w:pPr>
              <w:rPr>
                <w:rFonts w:ascii="Arial" w:hAnsi="Arial" w:cs="Arial"/>
                <w:sz w:val="6"/>
                <w:szCs w:val="6"/>
              </w:rPr>
            </w:pPr>
          </w:p>
        </w:tc>
        <w:tc>
          <w:tcPr>
            <w:tcW w:w="111" w:type="dxa"/>
            <w:tcBorders>
              <w:top w:val="nil"/>
              <w:left w:val="nil"/>
              <w:bottom w:val="nil"/>
              <w:right w:val="single" w:sz="4" w:space="0" w:color="auto"/>
            </w:tcBorders>
          </w:tcPr>
          <w:p w14:paraId="629B761C" w14:textId="77777777" w:rsidR="00EB7C6C" w:rsidRPr="004E2B1E" w:rsidRDefault="00EB7C6C" w:rsidP="00222594">
            <w:pPr>
              <w:rPr>
                <w:rFonts w:ascii="Arial" w:hAnsi="Arial" w:cs="Arial"/>
                <w:sz w:val="6"/>
                <w:szCs w:val="6"/>
              </w:rPr>
            </w:pPr>
          </w:p>
        </w:tc>
      </w:tr>
      <w:tr w:rsidR="00EB7C6C" w14:paraId="072AF4C1" w14:textId="77777777" w:rsidTr="00EB7C6C">
        <w:trPr>
          <w:trHeight w:val="20"/>
        </w:trPr>
        <w:tc>
          <w:tcPr>
            <w:tcW w:w="2250" w:type="dxa"/>
            <w:tcBorders>
              <w:top w:val="nil"/>
              <w:left w:val="single" w:sz="4" w:space="0" w:color="auto"/>
              <w:bottom w:val="nil"/>
              <w:right w:val="nil"/>
            </w:tcBorders>
            <w:vAlign w:val="bottom"/>
          </w:tcPr>
          <w:p w14:paraId="378CE039" w14:textId="3A88ACCD" w:rsidR="00EB7C6C" w:rsidRDefault="00EB7C6C" w:rsidP="00222594">
            <w:pPr>
              <w:jc w:val="right"/>
              <w:rPr>
                <w:rFonts w:ascii="Arial" w:hAnsi="Arial" w:cs="Arial"/>
                <w:sz w:val="24"/>
                <w:szCs w:val="24"/>
              </w:rPr>
            </w:pPr>
            <w:r>
              <w:rPr>
                <w:rFonts w:ascii="Arial" w:hAnsi="Arial" w:cs="Arial"/>
                <w:sz w:val="24"/>
                <w:szCs w:val="24"/>
              </w:rPr>
              <w:t>Date of Birth:</w:t>
            </w:r>
          </w:p>
        </w:tc>
        <w:tc>
          <w:tcPr>
            <w:tcW w:w="8429" w:type="dxa"/>
            <w:tcBorders>
              <w:top w:val="nil"/>
              <w:left w:val="nil"/>
              <w:bottom w:val="single" w:sz="4" w:space="0" w:color="auto"/>
              <w:right w:val="nil"/>
            </w:tcBorders>
          </w:tcPr>
          <w:p w14:paraId="3282C3A6" w14:textId="77777777" w:rsidR="00EB7C6C" w:rsidRDefault="00EB7C6C" w:rsidP="00222594">
            <w:pPr>
              <w:rPr>
                <w:rFonts w:ascii="Arial" w:hAnsi="Arial" w:cs="Arial"/>
                <w:sz w:val="24"/>
                <w:szCs w:val="24"/>
              </w:rPr>
            </w:pPr>
            <w:r>
              <w:rPr>
                <w:rFonts w:ascii="Arial" w:hAnsi="Arial" w:cs="Arial"/>
                <w:sz w:val="24"/>
                <w:szCs w:val="24"/>
              </w:rPr>
              <w:fldChar w:fldCharType="begin">
                <w:ffData>
                  <w:name w:val="Text4"/>
                  <w:enabled/>
                  <w:calcOnExit w:val="0"/>
                  <w:textInput/>
                </w:ffData>
              </w:fldChar>
            </w:r>
            <w:bookmarkStart w:id="5"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p>
        </w:tc>
        <w:tc>
          <w:tcPr>
            <w:tcW w:w="111" w:type="dxa"/>
            <w:tcBorders>
              <w:top w:val="nil"/>
              <w:left w:val="nil"/>
              <w:bottom w:val="nil"/>
              <w:right w:val="single" w:sz="4" w:space="0" w:color="auto"/>
            </w:tcBorders>
          </w:tcPr>
          <w:p w14:paraId="5D404F31" w14:textId="77777777" w:rsidR="00EB7C6C" w:rsidRDefault="00EB7C6C" w:rsidP="00222594">
            <w:pPr>
              <w:rPr>
                <w:rFonts w:ascii="Arial" w:hAnsi="Arial" w:cs="Arial"/>
                <w:sz w:val="24"/>
                <w:szCs w:val="24"/>
              </w:rPr>
            </w:pPr>
          </w:p>
        </w:tc>
      </w:tr>
      <w:tr w:rsidR="00EB7C6C" w14:paraId="6FF7EE18" w14:textId="77777777" w:rsidTr="00EB7C6C">
        <w:trPr>
          <w:trHeight w:val="20"/>
        </w:trPr>
        <w:tc>
          <w:tcPr>
            <w:tcW w:w="2250" w:type="dxa"/>
            <w:tcBorders>
              <w:top w:val="nil"/>
              <w:left w:val="single" w:sz="4" w:space="0" w:color="auto"/>
              <w:bottom w:val="nil"/>
              <w:right w:val="nil"/>
            </w:tcBorders>
            <w:vAlign w:val="bottom"/>
          </w:tcPr>
          <w:p w14:paraId="15FC3D73" w14:textId="77777777" w:rsidR="00EB7C6C" w:rsidRPr="004E2B1E" w:rsidRDefault="00EB7C6C" w:rsidP="00222594">
            <w:pPr>
              <w:jc w:val="right"/>
              <w:rPr>
                <w:rFonts w:ascii="Arial" w:hAnsi="Arial" w:cs="Arial"/>
                <w:sz w:val="6"/>
                <w:szCs w:val="6"/>
              </w:rPr>
            </w:pPr>
          </w:p>
        </w:tc>
        <w:tc>
          <w:tcPr>
            <w:tcW w:w="8429" w:type="dxa"/>
            <w:tcBorders>
              <w:top w:val="single" w:sz="4" w:space="0" w:color="auto"/>
              <w:left w:val="nil"/>
              <w:bottom w:val="nil"/>
              <w:right w:val="nil"/>
            </w:tcBorders>
          </w:tcPr>
          <w:p w14:paraId="08CE1423" w14:textId="77777777" w:rsidR="00EB7C6C" w:rsidRPr="004E2B1E" w:rsidRDefault="00EB7C6C" w:rsidP="00222594">
            <w:pPr>
              <w:rPr>
                <w:rFonts w:ascii="Arial" w:hAnsi="Arial" w:cs="Arial"/>
                <w:sz w:val="6"/>
                <w:szCs w:val="6"/>
              </w:rPr>
            </w:pPr>
          </w:p>
        </w:tc>
        <w:tc>
          <w:tcPr>
            <w:tcW w:w="111" w:type="dxa"/>
            <w:tcBorders>
              <w:top w:val="nil"/>
              <w:left w:val="nil"/>
              <w:bottom w:val="nil"/>
              <w:right w:val="single" w:sz="4" w:space="0" w:color="auto"/>
            </w:tcBorders>
          </w:tcPr>
          <w:p w14:paraId="4D2DC553" w14:textId="77777777" w:rsidR="00EB7C6C" w:rsidRPr="004E2B1E" w:rsidRDefault="00EB7C6C" w:rsidP="00222594">
            <w:pPr>
              <w:rPr>
                <w:rFonts w:ascii="Arial" w:hAnsi="Arial" w:cs="Arial"/>
                <w:sz w:val="6"/>
                <w:szCs w:val="6"/>
              </w:rPr>
            </w:pPr>
          </w:p>
        </w:tc>
      </w:tr>
      <w:tr w:rsidR="00EB7C6C" w14:paraId="7A2A5F8C" w14:textId="77777777" w:rsidTr="00EB7C6C">
        <w:trPr>
          <w:trHeight w:val="20"/>
        </w:trPr>
        <w:tc>
          <w:tcPr>
            <w:tcW w:w="2250" w:type="dxa"/>
            <w:tcBorders>
              <w:top w:val="nil"/>
              <w:left w:val="single" w:sz="4" w:space="0" w:color="auto"/>
              <w:bottom w:val="nil"/>
              <w:right w:val="nil"/>
            </w:tcBorders>
            <w:vAlign w:val="bottom"/>
          </w:tcPr>
          <w:p w14:paraId="157612F8" w14:textId="7AE8BB7E" w:rsidR="00EB7C6C" w:rsidRDefault="00EB7C6C" w:rsidP="00222594">
            <w:pPr>
              <w:jc w:val="right"/>
              <w:rPr>
                <w:rFonts w:ascii="Arial" w:hAnsi="Arial" w:cs="Arial"/>
                <w:sz w:val="24"/>
                <w:szCs w:val="24"/>
              </w:rPr>
            </w:pPr>
            <w:r>
              <w:rPr>
                <w:rFonts w:ascii="Arial" w:hAnsi="Arial" w:cs="Arial"/>
                <w:sz w:val="24"/>
                <w:szCs w:val="24"/>
              </w:rPr>
              <w:t>Telephone Number:</w:t>
            </w:r>
          </w:p>
        </w:tc>
        <w:tc>
          <w:tcPr>
            <w:tcW w:w="8429" w:type="dxa"/>
            <w:tcBorders>
              <w:top w:val="nil"/>
              <w:left w:val="nil"/>
              <w:bottom w:val="single" w:sz="4" w:space="0" w:color="auto"/>
              <w:right w:val="nil"/>
            </w:tcBorders>
          </w:tcPr>
          <w:p w14:paraId="6DC27E7F" w14:textId="77777777" w:rsidR="00EB7C6C" w:rsidRDefault="00EB7C6C" w:rsidP="00222594">
            <w:pPr>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1" w:type="dxa"/>
            <w:tcBorders>
              <w:top w:val="nil"/>
              <w:left w:val="nil"/>
              <w:bottom w:val="nil"/>
              <w:right w:val="single" w:sz="4" w:space="0" w:color="auto"/>
            </w:tcBorders>
          </w:tcPr>
          <w:p w14:paraId="3FE2C849" w14:textId="77777777" w:rsidR="00EB7C6C" w:rsidRDefault="00EB7C6C" w:rsidP="00222594">
            <w:pPr>
              <w:rPr>
                <w:rFonts w:ascii="Arial" w:hAnsi="Arial" w:cs="Arial"/>
                <w:sz w:val="24"/>
                <w:szCs w:val="24"/>
              </w:rPr>
            </w:pPr>
          </w:p>
        </w:tc>
      </w:tr>
      <w:tr w:rsidR="00EB7C6C" w:rsidRPr="00164BAF" w14:paraId="619AB61D" w14:textId="77777777" w:rsidTr="00EB7C6C">
        <w:trPr>
          <w:trHeight w:val="20"/>
        </w:trPr>
        <w:tc>
          <w:tcPr>
            <w:tcW w:w="2250" w:type="dxa"/>
            <w:tcBorders>
              <w:top w:val="nil"/>
              <w:left w:val="single" w:sz="4" w:space="0" w:color="auto"/>
              <w:bottom w:val="single" w:sz="4" w:space="0" w:color="auto"/>
              <w:right w:val="nil"/>
            </w:tcBorders>
            <w:vAlign w:val="bottom"/>
          </w:tcPr>
          <w:p w14:paraId="26BC88AF" w14:textId="77777777" w:rsidR="00EB7C6C" w:rsidRPr="00164BAF" w:rsidRDefault="00EB7C6C" w:rsidP="00222594">
            <w:pPr>
              <w:jc w:val="right"/>
              <w:rPr>
                <w:rFonts w:ascii="Arial" w:hAnsi="Arial" w:cs="Arial"/>
                <w:sz w:val="6"/>
                <w:szCs w:val="6"/>
              </w:rPr>
            </w:pPr>
          </w:p>
        </w:tc>
        <w:tc>
          <w:tcPr>
            <w:tcW w:w="8429" w:type="dxa"/>
            <w:tcBorders>
              <w:top w:val="single" w:sz="4" w:space="0" w:color="auto"/>
              <w:left w:val="nil"/>
              <w:bottom w:val="single" w:sz="4" w:space="0" w:color="auto"/>
              <w:right w:val="nil"/>
            </w:tcBorders>
          </w:tcPr>
          <w:p w14:paraId="29D45C9F" w14:textId="77777777" w:rsidR="00EB7C6C" w:rsidRPr="00164BAF" w:rsidRDefault="00EB7C6C" w:rsidP="00222594">
            <w:pPr>
              <w:rPr>
                <w:rFonts w:ascii="Arial" w:hAnsi="Arial" w:cs="Arial"/>
                <w:sz w:val="6"/>
                <w:szCs w:val="6"/>
              </w:rPr>
            </w:pPr>
          </w:p>
        </w:tc>
        <w:tc>
          <w:tcPr>
            <w:tcW w:w="111" w:type="dxa"/>
            <w:tcBorders>
              <w:top w:val="nil"/>
              <w:left w:val="nil"/>
              <w:bottom w:val="single" w:sz="4" w:space="0" w:color="auto"/>
              <w:right w:val="single" w:sz="4" w:space="0" w:color="auto"/>
            </w:tcBorders>
          </w:tcPr>
          <w:p w14:paraId="3192A397" w14:textId="77777777" w:rsidR="00EB7C6C" w:rsidRPr="00164BAF" w:rsidRDefault="00EB7C6C" w:rsidP="00222594">
            <w:pPr>
              <w:rPr>
                <w:rFonts w:ascii="Arial" w:hAnsi="Arial" w:cs="Arial"/>
                <w:sz w:val="6"/>
                <w:szCs w:val="6"/>
              </w:rPr>
            </w:pPr>
          </w:p>
        </w:tc>
      </w:tr>
      <w:bookmarkEnd w:id="3"/>
    </w:tbl>
    <w:p w14:paraId="691E10FE" w14:textId="77777777" w:rsidR="001B0D76" w:rsidRPr="001B0D76" w:rsidRDefault="001B0D76" w:rsidP="001B0D76">
      <w:pPr>
        <w:spacing w:after="0" w:line="240" w:lineRule="auto"/>
        <w:rPr>
          <w:rFonts w:ascii="Arial" w:hAnsi="Arial" w:cs="Arial"/>
          <w:sz w:val="24"/>
          <w:szCs w:val="24"/>
        </w:rPr>
      </w:pPr>
    </w:p>
    <w:tbl>
      <w:tblPr>
        <w:tblStyle w:val="TableGrid"/>
        <w:tblW w:w="0" w:type="auto"/>
        <w:tblLayout w:type="fixed"/>
        <w:tblCellMar>
          <w:left w:w="43" w:type="dxa"/>
          <w:right w:w="43" w:type="dxa"/>
        </w:tblCellMar>
        <w:tblLook w:val="04A0" w:firstRow="1" w:lastRow="0" w:firstColumn="1" w:lastColumn="0" w:noHBand="0" w:noVBand="1"/>
      </w:tblPr>
      <w:tblGrid>
        <w:gridCol w:w="445"/>
        <w:gridCol w:w="450"/>
        <w:gridCol w:w="450"/>
        <w:gridCol w:w="450"/>
        <w:gridCol w:w="171"/>
        <w:gridCol w:w="9"/>
        <w:gridCol w:w="3669"/>
        <w:gridCol w:w="111"/>
        <w:gridCol w:w="1800"/>
        <w:gridCol w:w="2079"/>
        <w:gridCol w:w="968"/>
        <w:gridCol w:w="188"/>
      </w:tblGrid>
      <w:tr w:rsidR="00232E07" w:rsidRPr="00232E07" w14:paraId="19799434" w14:textId="77777777" w:rsidTr="007207EE">
        <w:trPr>
          <w:trHeight w:val="20"/>
        </w:trPr>
        <w:tc>
          <w:tcPr>
            <w:tcW w:w="10790" w:type="dxa"/>
            <w:gridSpan w:val="12"/>
            <w:tcBorders>
              <w:top w:val="single" w:sz="4" w:space="0" w:color="auto"/>
              <w:left w:val="single" w:sz="4" w:space="0" w:color="auto"/>
              <w:bottom w:val="nil"/>
              <w:right w:val="single" w:sz="4" w:space="0" w:color="auto"/>
            </w:tcBorders>
          </w:tcPr>
          <w:p w14:paraId="55181F67" w14:textId="77777777" w:rsidR="00232E07" w:rsidRPr="00232E07" w:rsidRDefault="00232E07" w:rsidP="001B0D76">
            <w:pPr>
              <w:rPr>
                <w:rFonts w:ascii="Arial" w:hAnsi="Arial" w:cs="Arial"/>
                <w:sz w:val="6"/>
                <w:szCs w:val="6"/>
              </w:rPr>
            </w:pPr>
          </w:p>
        </w:tc>
      </w:tr>
      <w:tr w:rsidR="00232E07" w14:paraId="40E13D15" w14:textId="77777777" w:rsidTr="007207EE">
        <w:trPr>
          <w:trHeight w:val="20"/>
        </w:trPr>
        <w:tc>
          <w:tcPr>
            <w:tcW w:w="1966" w:type="dxa"/>
            <w:gridSpan w:val="5"/>
            <w:tcBorders>
              <w:top w:val="nil"/>
              <w:left w:val="single" w:sz="4" w:space="0" w:color="auto"/>
              <w:bottom w:val="nil"/>
              <w:right w:val="nil"/>
            </w:tcBorders>
          </w:tcPr>
          <w:p w14:paraId="272DD16B" w14:textId="48E5EAEB" w:rsidR="00232E07" w:rsidRDefault="00232E07" w:rsidP="001B0D76">
            <w:pPr>
              <w:rPr>
                <w:rFonts w:ascii="Arial" w:hAnsi="Arial" w:cs="Arial"/>
                <w:sz w:val="24"/>
                <w:szCs w:val="24"/>
              </w:rPr>
            </w:pPr>
            <w:r>
              <w:rPr>
                <w:rFonts w:ascii="Arial" w:hAnsi="Arial" w:cs="Arial"/>
                <w:sz w:val="24"/>
                <w:szCs w:val="24"/>
              </w:rPr>
              <w:t>Case Number(s):</w:t>
            </w:r>
          </w:p>
        </w:tc>
        <w:tc>
          <w:tcPr>
            <w:tcW w:w="8636" w:type="dxa"/>
            <w:gridSpan w:val="6"/>
            <w:tcBorders>
              <w:top w:val="nil"/>
              <w:left w:val="nil"/>
              <w:bottom w:val="single" w:sz="4" w:space="0" w:color="auto"/>
              <w:right w:val="nil"/>
            </w:tcBorders>
          </w:tcPr>
          <w:p w14:paraId="0D17AB4D" w14:textId="247EAF9C" w:rsidR="00232E07" w:rsidRDefault="00232E07" w:rsidP="001B0D76">
            <w:pPr>
              <w:rPr>
                <w:rFonts w:ascii="Arial" w:hAnsi="Arial" w:cs="Arial"/>
                <w:sz w:val="24"/>
                <w:szCs w:val="24"/>
              </w:rPr>
            </w:pPr>
            <w:r>
              <w:rPr>
                <w:rFonts w:ascii="Arial" w:hAnsi="Arial" w:cs="Arial"/>
                <w:sz w:val="24"/>
                <w:szCs w:val="24"/>
              </w:rPr>
              <w:fldChar w:fldCharType="begin">
                <w:ffData>
                  <w:name w:val="Text6"/>
                  <w:enabled/>
                  <w:calcOnExit w:val="0"/>
                  <w:textInput/>
                </w:ffData>
              </w:fldChar>
            </w:r>
            <w:bookmarkStart w:id="6" w:name="Text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
          </w:p>
        </w:tc>
        <w:tc>
          <w:tcPr>
            <w:tcW w:w="188" w:type="dxa"/>
            <w:tcBorders>
              <w:top w:val="nil"/>
              <w:left w:val="nil"/>
              <w:bottom w:val="nil"/>
              <w:right w:val="single" w:sz="4" w:space="0" w:color="auto"/>
            </w:tcBorders>
          </w:tcPr>
          <w:p w14:paraId="2C18722F" w14:textId="593CD080" w:rsidR="00232E07" w:rsidRDefault="00232E07" w:rsidP="001B0D76">
            <w:pPr>
              <w:rPr>
                <w:rFonts w:ascii="Arial" w:hAnsi="Arial" w:cs="Arial"/>
                <w:sz w:val="24"/>
                <w:szCs w:val="24"/>
              </w:rPr>
            </w:pPr>
          </w:p>
        </w:tc>
      </w:tr>
      <w:tr w:rsidR="00205BEA" w14:paraId="122605EA" w14:textId="77777777" w:rsidTr="007207EE">
        <w:trPr>
          <w:trHeight w:val="20"/>
        </w:trPr>
        <w:tc>
          <w:tcPr>
            <w:tcW w:w="10790" w:type="dxa"/>
            <w:gridSpan w:val="12"/>
            <w:tcBorders>
              <w:top w:val="nil"/>
              <w:left w:val="single" w:sz="4" w:space="0" w:color="auto"/>
              <w:bottom w:val="single" w:sz="4" w:space="0" w:color="auto"/>
              <w:right w:val="single" w:sz="4" w:space="0" w:color="auto"/>
            </w:tcBorders>
          </w:tcPr>
          <w:p w14:paraId="0B1DD2A0" w14:textId="77777777" w:rsidR="00205BEA" w:rsidRPr="00232E07" w:rsidRDefault="00205BEA" w:rsidP="00BF2889">
            <w:pPr>
              <w:rPr>
                <w:rFonts w:ascii="Arial" w:hAnsi="Arial" w:cs="Arial"/>
                <w:sz w:val="6"/>
                <w:szCs w:val="6"/>
              </w:rPr>
            </w:pPr>
          </w:p>
        </w:tc>
      </w:tr>
      <w:tr w:rsidR="007207EE" w14:paraId="1C393857" w14:textId="77777777" w:rsidTr="007207EE">
        <w:trPr>
          <w:trHeight w:val="631"/>
        </w:trPr>
        <w:tc>
          <w:tcPr>
            <w:tcW w:w="5755" w:type="dxa"/>
            <w:gridSpan w:val="8"/>
            <w:tcBorders>
              <w:top w:val="single" w:sz="4" w:space="0" w:color="auto"/>
              <w:left w:val="single" w:sz="4" w:space="0" w:color="auto"/>
              <w:right w:val="single" w:sz="4" w:space="0" w:color="auto"/>
            </w:tcBorders>
            <w:shd w:val="clear" w:color="auto" w:fill="E7E6E6" w:themeFill="background2"/>
            <w:vAlign w:val="center"/>
          </w:tcPr>
          <w:p w14:paraId="011B7BFF" w14:textId="6CA4A3ED" w:rsidR="007207EE" w:rsidRPr="007207EE" w:rsidRDefault="007207EE" w:rsidP="00232E07">
            <w:pPr>
              <w:jc w:val="center"/>
              <w:rPr>
                <w:rFonts w:ascii="Arial" w:hAnsi="Arial" w:cs="Arial"/>
                <w:b/>
                <w:bCs/>
                <w:sz w:val="24"/>
                <w:szCs w:val="24"/>
              </w:rPr>
            </w:pPr>
            <w:r w:rsidRPr="007207EE">
              <w:rPr>
                <w:rFonts w:ascii="Arial" w:hAnsi="Arial" w:cs="Arial"/>
                <w:b/>
                <w:bCs/>
                <w:sz w:val="24"/>
                <w:szCs w:val="24"/>
              </w:rPr>
              <w:t>Title/Section/Offense</w:t>
            </w:r>
          </w:p>
        </w:tc>
        <w:tc>
          <w:tcPr>
            <w:tcW w:w="1800" w:type="dxa"/>
            <w:tcBorders>
              <w:top w:val="single" w:sz="4" w:space="0" w:color="auto"/>
              <w:left w:val="single" w:sz="4" w:space="0" w:color="auto"/>
              <w:right w:val="single" w:sz="4" w:space="0" w:color="auto"/>
            </w:tcBorders>
            <w:shd w:val="clear" w:color="auto" w:fill="E7E6E6" w:themeFill="background2"/>
            <w:vAlign w:val="center"/>
          </w:tcPr>
          <w:p w14:paraId="1670A7A7" w14:textId="7A3B4E4B" w:rsidR="007207EE" w:rsidRPr="007207EE" w:rsidRDefault="007207EE" w:rsidP="00232E07">
            <w:pPr>
              <w:jc w:val="center"/>
              <w:rPr>
                <w:rFonts w:ascii="Arial" w:hAnsi="Arial" w:cs="Arial"/>
                <w:b/>
                <w:bCs/>
                <w:sz w:val="24"/>
                <w:szCs w:val="24"/>
              </w:rPr>
            </w:pPr>
            <w:r w:rsidRPr="007207EE">
              <w:rPr>
                <w:rFonts w:ascii="Arial" w:hAnsi="Arial" w:cs="Arial"/>
                <w:b/>
                <w:bCs/>
                <w:sz w:val="24"/>
                <w:szCs w:val="24"/>
              </w:rPr>
              <w:t>Delinquent Plea Accepted</w:t>
            </w:r>
          </w:p>
        </w:tc>
        <w:tc>
          <w:tcPr>
            <w:tcW w:w="2079" w:type="dxa"/>
            <w:tcBorders>
              <w:top w:val="single" w:sz="4" w:space="0" w:color="auto"/>
              <w:left w:val="single" w:sz="4" w:space="0" w:color="auto"/>
              <w:right w:val="single" w:sz="4" w:space="0" w:color="auto"/>
            </w:tcBorders>
            <w:shd w:val="clear" w:color="auto" w:fill="E7E6E6" w:themeFill="background2"/>
            <w:vAlign w:val="center"/>
          </w:tcPr>
          <w:p w14:paraId="7ADC661E" w14:textId="7C65F3DF" w:rsidR="007207EE" w:rsidRPr="007207EE" w:rsidRDefault="007207EE" w:rsidP="00232E07">
            <w:pPr>
              <w:jc w:val="center"/>
              <w:rPr>
                <w:rFonts w:ascii="Arial" w:hAnsi="Arial" w:cs="Arial"/>
                <w:b/>
                <w:bCs/>
                <w:sz w:val="24"/>
                <w:szCs w:val="24"/>
              </w:rPr>
            </w:pPr>
            <w:r w:rsidRPr="007207EE">
              <w:rPr>
                <w:rFonts w:ascii="Arial" w:hAnsi="Arial" w:cs="Arial"/>
                <w:b/>
                <w:bCs/>
                <w:sz w:val="24"/>
                <w:szCs w:val="24"/>
              </w:rPr>
              <w:t>Nolo Contendere Plea Accepted</w:t>
            </w:r>
          </w:p>
        </w:tc>
        <w:tc>
          <w:tcPr>
            <w:tcW w:w="1156" w:type="dxa"/>
            <w:gridSpan w:val="2"/>
            <w:tcBorders>
              <w:top w:val="single" w:sz="4" w:space="0" w:color="auto"/>
              <w:left w:val="single" w:sz="4" w:space="0" w:color="auto"/>
              <w:right w:val="single" w:sz="4" w:space="0" w:color="auto"/>
            </w:tcBorders>
            <w:shd w:val="clear" w:color="auto" w:fill="E7E6E6" w:themeFill="background2"/>
            <w:vAlign w:val="center"/>
          </w:tcPr>
          <w:p w14:paraId="21DFA7E8" w14:textId="6E49B5BC" w:rsidR="007207EE" w:rsidRPr="007207EE" w:rsidRDefault="007207EE" w:rsidP="00232E07">
            <w:pPr>
              <w:jc w:val="center"/>
              <w:rPr>
                <w:rFonts w:ascii="Arial" w:hAnsi="Arial" w:cs="Arial"/>
                <w:b/>
                <w:bCs/>
                <w:sz w:val="24"/>
                <w:szCs w:val="24"/>
              </w:rPr>
            </w:pPr>
            <w:r w:rsidRPr="007207EE">
              <w:rPr>
                <w:rFonts w:ascii="Arial" w:hAnsi="Arial" w:cs="Arial"/>
                <w:b/>
                <w:bCs/>
                <w:sz w:val="24"/>
                <w:szCs w:val="24"/>
              </w:rPr>
              <w:t>Nolle Prosequi</w:t>
            </w:r>
          </w:p>
        </w:tc>
      </w:tr>
      <w:tr w:rsidR="007207EE" w14:paraId="24464554" w14:textId="77777777" w:rsidTr="007207EE">
        <w:trPr>
          <w:trHeight w:val="20"/>
        </w:trPr>
        <w:tc>
          <w:tcPr>
            <w:tcW w:w="1795" w:type="dxa"/>
            <w:gridSpan w:val="4"/>
            <w:tcBorders>
              <w:top w:val="single" w:sz="4" w:space="0" w:color="auto"/>
              <w:left w:val="single" w:sz="4" w:space="0" w:color="auto"/>
              <w:bottom w:val="nil"/>
              <w:right w:val="nil"/>
            </w:tcBorders>
          </w:tcPr>
          <w:p w14:paraId="59587477" w14:textId="77777777" w:rsidR="00232E07" w:rsidRPr="00232E07" w:rsidRDefault="00232E07" w:rsidP="00232E07">
            <w:pPr>
              <w:rPr>
                <w:rFonts w:ascii="Arial" w:hAnsi="Arial" w:cs="Arial"/>
                <w:sz w:val="6"/>
                <w:szCs w:val="6"/>
              </w:rPr>
            </w:pPr>
          </w:p>
        </w:tc>
        <w:tc>
          <w:tcPr>
            <w:tcW w:w="3960" w:type="dxa"/>
            <w:gridSpan w:val="4"/>
            <w:tcBorders>
              <w:top w:val="single" w:sz="4" w:space="0" w:color="auto"/>
              <w:left w:val="nil"/>
              <w:bottom w:val="nil"/>
              <w:right w:val="single" w:sz="4" w:space="0" w:color="auto"/>
            </w:tcBorders>
          </w:tcPr>
          <w:p w14:paraId="3178ECD9" w14:textId="3EF1013A" w:rsidR="00232E07" w:rsidRPr="00232E07" w:rsidRDefault="00232E07" w:rsidP="00232E07">
            <w:pPr>
              <w:rPr>
                <w:rFonts w:ascii="Arial" w:hAnsi="Arial" w:cs="Arial"/>
                <w:sz w:val="6"/>
                <w:szCs w:val="6"/>
              </w:rPr>
            </w:pPr>
          </w:p>
        </w:tc>
        <w:tc>
          <w:tcPr>
            <w:tcW w:w="1800" w:type="dxa"/>
            <w:tcBorders>
              <w:top w:val="single" w:sz="4" w:space="0" w:color="auto"/>
              <w:left w:val="single" w:sz="4" w:space="0" w:color="auto"/>
              <w:bottom w:val="nil"/>
              <w:right w:val="single" w:sz="4" w:space="0" w:color="auto"/>
            </w:tcBorders>
          </w:tcPr>
          <w:p w14:paraId="0722FEBA" w14:textId="77777777" w:rsidR="00232E07" w:rsidRPr="00232E07" w:rsidRDefault="00232E07" w:rsidP="00232E07">
            <w:pPr>
              <w:rPr>
                <w:rFonts w:ascii="Arial" w:hAnsi="Arial" w:cs="Arial"/>
                <w:sz w:val="6"/>
                <w:szCs w:val="6"/>
              </w:rPr>
            </w:pPr>
          </w:p>
        </w:tc>
        <w:tc>
          <w:tcPr>
            <w:tcW w:w="2079" w:type="dxa"/>
            <w:tcBorders>
              <w:top w:val="single" w:sz="4" w:space="0" w:color="auto"/>
              <w:left w:val="single" w:sz="4" w:space="0" w:color="auto"/>
              <w:bottom w:val="nil"/>
              <w:right w:val="single" w:sz="4" w:space="0" w:color="auto"/>
            </w:tcBorders>
          </w:tcPr>
          <w:p w14:paraId="6492DA65" w14:textId="77777777" w:rsidR="00232E07" w:rsidRPr="00232E07" w:rsidRDefault="00232E07" w:rsidP="00232E07">
            <w:pPr>
              <w:rPr>
                <w:rFonts w:ascii="Arial" w:hAnsi="Arial" w:cs="Arial"/>
                <w:sz w:val="6"/>
                <w:szCs w:val="6"/>
              </w:rPr>
            </w:pPr>
          </w:p>
        </w:tc>
        <w:tc>
          <w:tcPr>
            <w:tcW w:w="1156" w:type="dxa"/>
            <w:gridSpan w:val="2"/>
            <w:tcBorders>
              <w:top w:val="single" w:sz="4" w:space="0" w:color="auto"/>
              <w:left w:val="single" w:sz="4" w:space="0" w:color="auto"/>
              <w:bottom w:val="nil"/>
              <w:right w:val="single" w:sz="4" w:space="0" w:color="auto"/>
            </w:tcBorders>
          </w:tcPr>
          <w:p w14:paraId="70D130B3" w14:textId="77777777" w:rsidR="00232E07" w:rsidRPr="00232E07" w:rsidRDefault="00232E07" w:rsidP="00232E07">
            <w:pPr>
              <w:rPr>
                <w:rFonts w:ascii="Arial" w:hAnsi="Arial" w:cs="Arial"/>
                <w:sz w:val="6"/>
                <w:szCs w:val="6"/>
              </w:rPr>
            </w:pPr>
          </w:p>
        </w:tc>
      </w:tr>
      <w:tr w:rsidR="007207EE" w14:paraId="242DD579" w14:textId="77777777" w:rsidTr="007207EE">
        <w:trPr>
          <w:trHeight w:val="20"/>
        </w:trPr>
        <w:tc>
          <w:tcPr>
            <w:tcW w:w="445" w:type="dxa"/>
            <w:tcBorders>
              <w:top w:val="nil"/>
              <w:left w:val="single" w:sz="4" w:space="0" w:color="auto"/>
              <w:bottom w:val="nil"/>
              <w:right w:val="nil"/>
            </w:tcBorders>
            <w:vAlign w:val="center"/>
          </w:tcPr>
          <w:p w14:paraId="435B9369" w14:textId="701AF293" w:rsidR="007207EE" w:rsidRDefault="007207EE" w:rsidP="00232E07">
            <w:pPr>
              <w:jc w:val="center"/>
              <w:rPr>
                <w:rFonts w:ascii="Arial" w:hAnsi="Arial" w:cs="Arial"/>
                <w:sz w:val="24"/>
                <w:szCs w:val="24"/>
              </w:rPr>
            </w:pPr>
            <w:r>
              <w:rPr>
                <w:rFonts w:ascii="Arial" w:hAnsi="Arial" w:cs="Arial"/>
                <w:sz w:val="24"/>
                <w:szCs w:val="24"/>
              </w:rPr>
              <w:t>4</w:t>
            </w:r>
          </w:p>
        </w:tc>
        <w:tc>
          <w:tcPr>
            <w:tcW w:w="450" w:type="dxa"/>
            <w:tcBorders>
              <w:top w:val="nil"/>
              <w:left w:val="nil"/>
              <w:bottom w:val="nil"/>
              <w:right w:val="nil"/>
            </w:tcBorders>
            <w:vAlign w:val="center"/>
          </w:tcPr>
          <w:p w14:paraId="2B32FFD5" w14:textId="54D8F43A" w:rsidR="007207EE" w:rsidRDefault="007207EE" w:rsidP="00232E07">
            <w:pPr>
              <w:jc w:val="center"/>
              <w:rPr>
                <w:rFonts w:ascii="Arial" w:hAnsi="Arial" w:cs="Arial"/>
                <w:sz w:val="24"/>
                <w:szCs w:val="24"/>
              </w:rPr>
            </w:pPr>
            <w:r>
              <w:rPr>
                <w:rFonts w:ascii="Arial" w:hAnsi="Arial" w:cs="Arial"/>
                <w:sz w:val="24"/>
                <w:szCs w:val="24"/>
              </w:rPr>
              <w:t>7</w:t>
            </w:r>
          </w:p>
        </w:tc>
        <w:tc>
          <w:tcPr>
            <w:tcW w:w="450" w:type="dxa"/>
            <w:tcBorders>
              <w:top w:val="nil"/>
              <w:left w:val="nil"/>
              <w:bottom w:val="nil"/>
              <w:right w:val="nil"/>
            </w:tcBorders>
            <w:vAlign w:val="center"/>
          </w:tcPr>
          <w:p w14:paraId="5E8D5C4E" w14:textId="7BD4E87C" w:rsidR="007207EE" w:rsidRDefault="007207EE" w:rsidP="00232E07">
            <w:pPr>
              <w:jc w:val="center"/>
              <w:rPr>
                <w:rFonts w:ascii="Arial" w:hAnsi="Arial" w:cs="Arial"/>
                <w:sz w:val="24"/>
                <w:szCs w:val="24"/>
              </w:rPr>
            </w:pPr>
            <w:r>
              <w:rPr>
                <w:rFonts w:ascii="Arial" w:hAnsi="Arial" w:cs="Arial"/>
                <w:sz w:val="24"/>
                <w:szCs w:val="24"/>
              </w:rPr>
              <w:t>11</w:t>
            </w:r>
          </w:p>
        </w:tc>
        <w:tc>
          <w:tcPr>
            <w:tcW w:w="450" w:type="dxa"/>
            <w:tcBorders>
              <w:top w:val="nil"/>
              <w:left w:val="nil"/>
              <w:bottom w:val="nil"/>
              <w:right w:val="nil"/>
            </w:tcBorders>
            <w:vAlign w:val="center"/>
          </w:tcPr>
          <w:p w14:paraId="7DA1D03C" w14:textId="0BAC1B0C" w:rsidR="007207EE" w:rsidRDefault="007207EE" w:rsidP="00232E07">
            <w:pPr>
              <w:jc w:val="center"/>
              <w:rPr>
                <w:rFonts w:ascii="Arial" w:hAnsi="Arial" w:cs="Arial"/>
                <w:sz w:val="24"/>
                <w:szCs w:val="24"/>
              </w:rPr>
            </w:pPr>
            <w:r>
              <w:rPr>
                <w:rFonts w:ascii="Arial" w:hAnsi="Arial" w:cs="Arial"/>
                <w:sz w:val="24"/>
                <w:szCs w:val="24"/>
              </w:rPr>
              <w:t>21</w:t>
            </w:r>
          </w:p>
        </w:tc>
        <w:tc>
          <w:tcPr>
            <w:tcW w:w="180" w:type="dxa"/>
            <w:gridSpan w:val="2"/>
            <w:tcBorders>
              <w:top w:val="nil"/>
              <w:left w:val="nil"/>
              <w:bottom w:val="nil"/>
              <w:right w:val="nil"/>
            </w:tcBorders>
            <w:vAlign w:val="center"/>
          </w:tcPr>
          <w:p w14:paraId="21F0A3D6" w14:textId="27CA0F7A" w:rsidR="007207EE" w:rsidRDefault="007207EE" w:rsidP="00232E07">
            <w:pPr>
              <w:jc w:val="center"/>
              <w:rPr>
                <w:rFonts w:ascii="Arial" w:hAnsi="Arial" w:cs="Arial"/>
                <w:sz w:val="24"/>
                <w:szCs w:val="24"/>
              </w:rPr>
            </w:pPr>
            <w:r>
              <w:rPr>
                <w:rFonts w:ascii="Arial" w:hAnsi="Arial" w:cs="Arial"/>
                <w:sz w:val="24"/>
                <w:szCs w:val="24"/>
              </w:rPr>
              <w:t>§</w:t>
            </w:r>
          </w:p>
        </w:tc>
        <w:tc>
          <w:tcPr>
            <w:tcW w:w="3669" w:type="dxa"/>
            <w:tcBorders>
              <w:top w:val="nil"/>
              <w:left w:val="nil"/>
              <w:bottom w:val="single" w:sz="4" w:space="0" w:color="auto"/>
              <w:right w:val="nil"/>
            </w:tcBorders>
          </w:tcPr>
          <w:p w14:paraId="3EC31D78" w14:textId="77777777" w:rsidR="007207EE" w:rsidRDefault="007207EE" w:rsidP="00232E07">
            <w:pPr>
              <w:rPr>
                <w:rFonts w:ascii="Arial" w:hAnsi="Arial" w:cs="Arial"/>
                <w:sz w:val="24"/>
                <w:szCs w:val="24"/>
              </w:rPr>
            </w:pPr>
            <w:r>
              <w:rPr>
                <w:rFonts w:ascii="Arial" w:hAnsi="Arial" w:cs="Arial"/>
                <w:sz w:val="24"/>
                <w:szCs w:val="24"/>
              </w:rPr>
              <w:fldChar w:fldCharType="begin">
                <w:ffData>
                  <w:name w:val="Text5"/>
                  <w:enabled/>
                  <w:calcOnExit w:val="0"/>
                  <w:textInput/>
                </w:ffData>
              </w:fldChar>
            </w:r>
            <w:bookmarkStart w:id="7" w:name="Text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bookmarkEnd w:id="7"/>
        <w:tc>
          <w:tcPr>
            <w:tcW w:w="111" w:type="dxa"/>
            <w:tcBorders>
              <w:top w:val="nil"/>
              <w:left w:val="nil"/>
              <w:bottom w:val="nil"/>
              <w:right w:val="single" w:sz="4" w:space="0" w:color="auto"/>
            </w:tcBorders>
          </w:tcPr>
          <w:p w14:paraId="43BE903F" w14:textId="0923D586" w:rsidR="007207EE" w:rsidRDefault="007207EE" w:rsidP="00232E07">
            <w:pPr>
              <w:rPr>
                <w:rFonts w:ascii="Arial" w:hAnsi="Arial" w:cs="Arial"/>
                <w:sz w:val="24"/>
                <w:szCs w:val="24"/>
              </w:rPr>
            </w:pPr>
          </w:p>
        </w:tc>
        <w:tc>
          <w:tcPr>
            <w:tcW w:w="1800" w:type="dxa"/>
            <w:tcBorders>
              <w:top w:val="nil"/>
              <w:left w:val="single" w:sz="4" w:space="0" w:color="auto"/>
              <w:bottom w:val="nil"/>
              <w:right w:val="single" w:sz="4" w:space="0" w:color="auto"/>
            </w:tcBorders>
            <w:vAlign w:val="center"/>
          </w:tcPr>
          <w:p w14:paraId="00B0A3DF" w14:textId="1E13A56A" w:rsidR="007207EE" w:rsidRDefault="007207EE" w:rsidP="00232E07">
            <w:pPr>
              <w:jc w:val="center"/>
              <w:rPr>
                <w:rFonts w:ascii="Arial" w:hAnsi="Arial" w:cs="Arial"/>
                <w:sz w:val="24"/>
                <w:szCs w:val="24"/>
              </w:rPr>
            </w:pPr>
            <w:r>
              <w:rPr>
                <w:rFonts w:ascii="Arial" w:hAnsi="Arial" w:cs="Arial"/>
                <w:sz w:val="24"/>
                <w:szCs w:val="24"/>
              </w:rPr>
              <w:fldChar w:fldCharType="begin">
                <w:ffData>
                  <w:name w:val="Check4"/>
                  <w:enabled/>
                  <w:calcOnExit w:val="0"/>
                  <w:checkBox>
                    <w:sizeAuto/>
                    <w:default w:val="0"/>
                  </w:checkBox>
                </w:ffData>
              </w:fldChar>
            </w:r>
            <w:bookmarkStart w:id="8" w:name="Check4"/>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8"/>
          </w:p>
        </w:tc>
        <w:tc>
          <w:tcPr>
            <w:tcW w:w="2079" w:type="dxa"/>
            <w:tcBorders>
              <w:top w:val="nil"/>
              <w:left w:val="single" w:sz="4" w:space="0" w:color="auto"/>
              <w:bottom w:val="nil"/>
              <w:right w:val="single" w:sz="4" w:space="0" w:color="auto"/>
            </w:tcBorders>
            <w:vAlign w:val="center"/>
          </w:tcPr>
          <w:p w14:paraId="138B5378" w14:textId="5974C6C0" w:rsidR="007207EE" w:rsidRDefault="007207EE" w:rsidP="00232E07">
            <w:pPr>
              <w:jc w:val="center"/>
              <w:rPr>
                <w:rFonts w:ascii="Arial" w:hAnsi="Arial" w:cs="Arial"/>
                <w:sz w:val="24"/>
                <w:szCs w:val="24"/>
              </w:rPr>
            </w:pPr>
            <w:r>
              <w:rPr>
                <w:rFonts w:ascii="Arial" w:hAnsi="Arial" w:cs="Arial"/>
                <w:sz w:val="24"/>
                <w:szCs w:val="24"/>
              </w:rPr>
              <w:fldChar w:fldCharType="begin">
                <w:ffData>
                  <w:name w:val="Check5"/>
                  <w:enabled/>
                  <w:calcOnExit w:val="0"/>
                  <w:checkBox>
                    <w:sizeAuto/>
                    <w:default w:val="0"/>
                  </w:checkBox>
                </w:ffData>
              </w:fldChar>
            </w:r>
            <w:bookmarkStart w:id="9" w:name="Check5"/>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9"/>
          </w:p>
        </w:tc>
        <w:tc>
          <w:tcPr>
            <w:tcW w:w="1156" w:type="dxa"/>
            <w:gridSpan w:val="2"/>
            <w:tcBorders>
              <w:top w:val="nil"/>
              <w:left w:val="single" w:sz="4" w:space="0" w:color="auto"/>
              <w:bottom w:val="nil"/>
              <w:right w:val="single" w:sz="4" w:space="0" w:color="auto"/>
            </w:tcBorders>
            <w:vAlign w:val="center"/>
          </w:tcPr>
          <w:p w14:paraId="630DD193" w14:textId="1548A026" w:rsidR="007207EE" w:rsidRDefault="007207EE" w:rsidP="00232E07">
            <w:pPr>
              <w:jc w:val="center"/>
              <w:rPr>
                <w:rFonts w:ascii="Arial" w:hAnsi="Arial" w:cs="Arial"/>
                <w:sz w:val="24"/>
                <w:szCs w:val="24"/>
              </w:rPr>
            </w:pPr>
            <w:r>
              <w:rPr>
                <w:rFonts w:ascii="Arial" w:hAnsi="Arial" w:cs="Arial"/>
                <w:sz w:val="24"/>
                <w:szCs w:val="24"/>
              </w:rPr>
              <w:fldChar w:fldCharType="begin">
                <w:ffData>
                  <w:name w:val="Check6"/>
                  <w:enabled/>
                  <w:calcOnExit w:val="0"/>
                  <w:checkBox>
                    <w:sizeAuto/>
                    <w:default w:val="0"/>
                  </w:checkBox>
                </w:ffData>
              </w:fldChar>
            </w:r>
            <w:bookmarkStart w:id="10" w:name="Check6"/>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10"/>
          </w:p>
        </w:tc>
      </w:tr>
      <w:tr w:rsidR="007207EE" w14:paraId="48B407DA" w14:textId="77777777" w:rsidTr="007207EE">
        <w:trPr>
          <w:trHeight w:val="20"/>
        </w:trPr>
        <w:tc>
          <w:tcPr>
            <w:tcW w:w="445" w:type="dxa"/>
            <w:tcBorders>
              <w:top w:val="nil"/>
              <w:left w:val="single" w:sz="4" w:space="0" w:color="auto"/>
              <w:bottom w:val="nil"/>
              <w:right w:val="nil"/>
            </w:tcBorders>
            <w:vAlign w:val="center"/>
          </w:tcPr>
          <w:p w14:paraId="464A64B4" w14:textId="77777777" w:rsidR="007207EE" w:rsidRPr="00232E07" w:rsidRDefault="007207EE" w:rsidP="00232E07">
            <w:pPr>
              <w:jc w:val="center"/>
              <w:rPr>
                <w:rFonts w:ascii="Arial" w:hAnsi="Arial" w:cs="Arial"/>
                <w:sz w:val="6"/>
                <w:szCs w:val="6"/>
              </w:rPr>
            </w:pPr>
          </w:p>
        </w:tc>
        <w:tc>
          <w:tcPr>
            <w:tcW w:w="450" w:type="dxa"/>
            <w:tcBorders>
              <w:top w:val="nil"/>
              <w:left w:val="nil"/>
              <w:bottom w:val="nil"/>
              <w:right w:val="nil"/>
            </w:tcBorders>
            <w:vAlign w:val="center"/>
          </w:tcPr>
          <w:p w14:paraId="2F06170C" w14:textId="77777777" w:rsidR="007207EE" w:rsidRPr="00232E07" w:rsidRDefault="007207EE" w:rsidP="00232E07">
            <w:pPr>
              <w:jc w:val="center"/>
              <w:rPr>
                <w:rFonts w:ascii="Arial" w:hAnsi="Arial" w:cs="Arial"/>
                <w:sz w:val="6"/>
                <w:szCs w:val="6"/>
              </w:rPr>
            </w:pPr>
          </w:p>
        </w:tc>
        <w:tc>
          <w:tcPr>
            <w:tcW w:w="450" w:type="dxa"/>
            <w:tcBorders>
              <w:top w:val="nil"/>
              <w:left w:val="nil"/>
              <w:bottom w:val="nil"/>
              <w:right w:val="nil"/>
            </w:tcBorders>
            <w:vAlign w:val="center"/>
          </w:tcPr>
          <w:p w14:paraId="17AEF00B" w14:textId="77777777" w:rsidR="007207EE" w:rsidRPr="00232E07" w:rsidRDefault="007207EE" w:rsidP="00232E07">
            <w:pPr>
              <w:jc w:val="center"/>
              <w:rPr>
                <w:rFonts w:ascii="Arial" w:hAnsi="Arial" w:cs="Arial"/>
                <w:sz w:val="6"/>
                <w:szCs w:val="6"/>
              </w:rPr>
            </w:pPr>
          </w:p>
        </w:tc>
        <w:tc>
          <w:tcPr>
            <w:tcW w:w="450" w:type="dxa"/>
            <w:tcBorders>
              <w:top w:val="nil"/>
              <w:left w:val="nil"/>
              <w:bottom w:val="nil"/>
              <w:right w:val="nil"/>
            </w:tcBorders>
            <w:vAlign w:val="center"/>
          </w:tcPr>
          <w:p w14:paraId="2D3B90D1" w14:textId="77777777" w:rsidR="007207EE" w:rsidRPr="00232E07" w:rsidRDefault="007207EE" w:rsidP="00232E07">
            <w:pPr>
              <w:jc w:val="center"/>
              <w:rPr>
                <w:rFonts w:ascii="Arial" w:hAnsi="Arial" w:cs="Arial"/>
                <w:sz w:val="6"/>
                <w:szCs w:val="6"/>
              </w:rPr>
            </w:pPr>
          </w:p>
        </w:tc>
        <w:tc>
          <w:tcPr>
            <w:tcW w:w="180" w:type="dxa"/>
            <w:gridSpan w:val="2"/>
            <w:tcBorders>
              <w:top w:val="nil"/>
              <w:left w:val="nil"/>
              <w:bottom w:val="nil"/>
              <w:right w:val="nil"/>
            </w:tcBorders>
            <w:vAlign w:val="center"/>
          </w:tcPr>
          <w:p w14:paraId="612F6BF4" w14:textId="77777777" w:rsidR="007207EE" w:rsidRPr="00232E07" w:rsidRDefault="007207EE" w:rsidP="00232E07">
            <w:pPr>
              <w:jc w:val="center"/>
              <w:rPr>
                <w:rFonts w:ascii="Arial" w:hAnsi="Arial" w:cs="Arial"/>
                <w:sz w:val="6"/>
                <w:szCs w:val="6"/>
              </w:rPr>
            </w:pPr>
          </w:p>
        </w:tc>
        <w:tc>
          <w:tcPr>
            <w:tcW w:w="3669" w:type="dxa"/>
            <w:tcBorders>
              <w:top w:val="nil"/>
              <w:left w:val="nil"/>
              <w:bottom w:val="nil"/>
              <w:right w:val="nil"/>
            </w:tcBorders>
          </w:tcPr>
          <w:p w14:paraId="1F75750F" w14:textId="77777777" w:rsidR="007207EE" w:rsidRPr="00232E07" w:rsidRDefault="007207EE" w:rsidP="00232E07">
            <w:pPr>
              <w:rPr>
                <w:rFonts w:ascii="Arial" w:hAnsi="Arial" w:cs="Arial"/>
                <w:sz w:val="6"/>
                <w:szCs w:val="6"/>
              </w:rPr>
            </w:pPr>
          </w:p>
        </w:tc>
        <w:tc>
          <w:tcPr>
            <w:tcW w:w="111" w:type="dxa"/>
            <w:tcBorders>
              <w:top w:val="nil"/>
              <w:left w:val="nil"/>
              <w:bottom w:val="nil"/>
              <w:right w:val="single" w:sz="4" w:space="0" w:color="auto"/>
            </w:tcBorders>
          </w:tcPr>
          <w:p w14:paraId="734D5B29" w14:textId="4D21A9A1" w:rsidR="007207EE" w:rsidRPr="00232E07" w:rsidRDefault="007207EE" w:rsidP="00232E07">
            <w:pPr>
              <w:rPr>
                <w:rFonts w:ascii="Arial" w:hAnsi="Arial" w:cs="Arial"/>
                <w:sz w:val="6"/>
                <w:szCs w:val="6"/>
              </w:rPr>
            </w:pPr>
          </w:p>
        </w:tc>
        <w:tc>
          <w:tcPr>
            <w:tcW w:w="1800" w:type="dxa"/>
            <w:tcBorders>
              <w:top w:val="nil"/>
              <w:left w:val="single" w:sz="4" w:space="0" w:color="auto"/>
              <w:bottom w:val="nil"/>
              <w:right w:val="single" w:sz="4" w:space="0" w:color="auto"/>
            </w:tcBorders>
          </w:tcPr>
          <w:p w14:paraId="79AF26D5" w14:textId="77777777" w:rsidR="007207EE" w:rsidRPr="00232E07" w:rsidRDefault="007207EE" w:rsidP="00232E07">
            <w:pPr>
              <w:rPr>
                <w:rFonts w:ascii="Arial" w:hAnsi="Arial" w:cs="Arial"/>
                <w:sz w:val="6"/>
                <w:szCs w:val="6"/>
              </w:rPr>
            </w:pPr>
          </w:p>
        </w:tc>
        <w:tc>
          <w:tcPr>
            <w:tcW w:w="2079" w:type="dxa"/>
            <w:tcBorders>
              <w:top w:val="nil"/>
              <w:left w:val="single" w:sz="4" w:space="0" w:color="auto"/>
              <w:bottom w:val="nil"/>
              <w:right w:val="single" w:sz="4" w:space="0" w:color="auto"/>
            </w:tcBorders>
          </w:tcPr>
          <w:p w14:paraId="4F71ABCB" w14:textId="77777777" w:rsidR="007207EE" w:rsidRPr="00232E07" w:rsidRDefault="007207EE" w:rsidP="00232E07">
            <w:pPr>
              <w:rPr>
                <w:rFonts w:ascii="Arial" w:hAnsi="Arial" w:cs="Arial"/>
                <w:sz w:val="6"/>
                <w:szCs w:val="6"/>
              </w:rPr>
            </w:pPr>
          </w:p>
        </w:tc>
        <w:tc>
          <w:tcPr>
            <w:tcW w:w="1156" w:type="dxa"/>
            <w:gridSpan w:val="2"/>
            <w:tcBorders>
              <w:top w:val="nil"/>
              <w:left w:val="single" w:sz="4" w:space="0" w:color="auto"/>
              <w:bottom w:val="nil"/>
              <w:right w:val="single" w:sz="4" w:space="0" w:color="auto"/>
            </w:tcBorders>
          </w:tcPr>
          <w:p w14:paraId="56D872AC" w14:textId="77777777" w:rsidR="007207EE" w:rsidRPr="00232E07" w:rsidRDefault="007207EE" w:rsidP="00232E07">
            <w:pPr>
              <w:rPr>
                <w:rFonts w:ascii="Arial" w:hAnsi="Arial" w:cs="Arial"/>
                <w:sz w:val="6"/>
                <w:szCs w:val="6"/>
              </w:rPr>
            </w:pPr>
          </w:p>
        </w:tc>
      </w:tr>
      <w:tr w:rsidR="007207EE" w14:paraId="350D442E" w14:textId="77777777" w:rsidTr="007207EE">
        <w:trPr>
          <w:trHeight w:val="20"/>
        </w:trPr>
        <w:tc>
          <w:tcPr>
            <w:tcW w:w="445" w:type="dxa"/>
            <w:tcBorders>
              <w:top w:val="nil"/>
              <w:left w:val="single" w:sz="4" w:space="0" w:color="auto"/>
              <w:bottom w:val="nil"/>
              <w:right w:val="nil"/>
            </w:tcBorders>
            <w:vAlign w:val="center"/>
          </w:tcPr>
          <w:p w14:paraId="780696D4" w14:textId="35C9931C" w:rsidR="007207EE" w:rsidRDefault="007207EE" w:rsidP="00232E07">
            <w:pPr>
              <w:jc w:val="center"/>
              <w:rPr>
                <w:rFonts w:ascii="Arial" w:hAnsi="Arial" w:cs="Arial"/>
                <w:sz w:val="24"/>
                <w:szCs w:val="24"/>
              </w:rPr>
            </w:pPr>
            <w:r>
              <w:rPr>
                <w:rFonts w:ascii="Arial" w:hAnsi="Arial" w:cs="Arial"/>
                <w:sz w:val="24"/>
                <w:szCs w:val="24"/>
              </w:rPr>
              <w:t>4</w:t>
            </w:r>
          </w:p>
        </w:tc>
        <w:tc>
          <w:tcPr>
            <w:tcW w:w="450" w:type="dxa"/>
            <w:tcBorders>
              <w:top w:val="nil"/>
              <w:left w:val="nil"/>
              <w:bottom w:val="nil"/>
              <w:right w:val="nil"/>
            </w:tcBorders>
            <w:vAlign w:val="center"/>
          </w:tcPr>
          <w:p w14:paraId="2FD53BCD" w14:textId="111D7869" w:rsidR="007207EE" w:rsidRDefault="007207EE" w:rsidP="00232E07">
            <w:pPr>
              <w:jc w:val="center"/>
              <w:rPr>
                <w:rFonts w:ascii="Arial" w:hAnsi="Arial" w:cs="Arial"/>
                <w:sz w:val="24"/>
                <w:szCs w:val="24"/>
              </w:rPr>
            </w:pPr>
            <w:r>
              <w:rPr>
                <w:rFonts w:ascii="Arial" w:hAnsi="Arial" w:cs="Arial"/>
                <w:sz w:val="24"/>
                <w:szCs w:val="24"/>
              </w:rPr>
              <w:t>7</w:t>
            </w:r>
          </w:p>
        </w:tc>
        <w:tc>
          <w:tcPr>
            <w:tcW w:w="450" w:type="dxa"/>
            <w:tcBorders>
              <w:top w:val="nil"/>
              <w:left w:val="nil"/>
              <w:bottom w:val="nil"/>
              <w:right w:val="nil"/>
            </w:tcBorders>
            <w:vAlign w:val="center"/>
          </w:tcPr>
          <w:p w14:paraId="2263F9D2" w14:textId="32A10274" w:rsidR="007207EE" w:rsidRDefault="007207EE" w:rsidP="00232E07">
            <w:pPr>
              <w:jc w:val="center"/>
              <w:rPr>
                <w:rFonts w:ascii="Arial" w:hAnsi="Arial" w:cs="Arial"/>
                <w:sz w:val="24"/>
                <w:szCs w:val="24"/>
              </w:rPr>
            </w:pPr>
            <w:r>
              <w:rPr>
                <w:rFonts w:ascii="Arial" w:hAnsi="Arial" w:cs="Arial"/>
                <w:sz w:val="24"/>
                <w:szCs w:val="24"/>
              </w:rPr>
              <w:t>11</w:t>
            </w:r>
          </w:p>
        </w:tc>
        <w:tc>
          <w:tcPr>
            <w:tcW w:w="450" w:type="dxa"/>
            <w:tcBorders>
              <w:top w:val="nil"/>
              <w:left w:val="nil"/>
              <w:bottom w:val="nil"/>
              <w:right w:val="nil"/>
            </w:tcBorders>
            <w:vAlign w:val="center"/>
          </w:tcPr>
          <w:p w14:paraId="7073B8AA" w14:textId="65E7D95B" w:rsidR="007207EE" w:rsidRDefault="007207EE" w:rsidP="00232E07">
            <w:pPr>
              <w:jc w:val="center"/>
              <w:rPr>
                <w:rFonts w:ascii="Arial" w:hAnsi="Arial" w:cs="Arial"/>
                <w:sz w:val="24"/>
                <w:szCs w:val="24"/>
              </w:rPr>
            </w:pPr>
            <w:r>
              <w:rPr>
                <w:rFonts w:ascii="Arial" w:hAnsi="Arial" w:cs="Arial"/>
                <w:sz w:val="24"/>
                <w:szCs w:val="24"/>
              </w:rPr>
              <w:t>21</w:t>
            </w:r>
          </w:p>
        </w:tc>
        <w:tc>
          <w:tcPr>
            <w:tcW w:w="180" w:type="dxa"/>
            <w:gridSpan w:val="2"/>
            <w:tcBorders>
              <w:top w:val="nil"/>
              <w:left w:val="nil"/>
              <w:bottom w:val="nil"/>
              <w:right w:val="nil"/>
            </w:tcBorders>
            <w:vAlign w:val="center"/>
          </w:tcPr>
          <w:p w14:paraId="2280479F" w14:textId="0A8A6143" w:rsidR="007207EE" w:rsidRDefault="007207EE" w:rsidP="00232E07">
            <w:pPr>
              <w:jc w:val="center"/>
              <w:rPr>
                <w:rFonts w:ascii="Arial" w:hAnsi="Arial" w:cs="Arial"/>
                <w:sz w:val="24"/>
                <w:szCs w:val="24"/>
              </w:rPr>
            </w:pPr>
            <w:r>
              <w:rPr>
                <w:rFonts w:ascii="Arial" w:hAnsi="Arial" w:cs="Arial"/>
                <w:sz w:val="24"/>
                <w:szCs w:val="24"/>
              </w:rPr>
              <w:t>§</w:t>
            </w:r>
          </w:p>
        </w:tc>
        <w:tc>
          <w:tcPr>
            <w:tcW w:w="3669" w:type="dxa"/>
            <w:tcBorders>
              <w:top w:val="nil"/>
              <w:left w:val="nil"/>
              <w:bottom w:val="single" w:sz="4" w:space="0" w:color="auto"/>
              <w:right w:val="nil"/>
            </w:tcBorders>
          </w:tcPr>
          <w:p w14:paraId="7002A3C7" w14:textId="77777777" w:rsidR="007207EE" w:rsidRDefault="007207EE" w:rsidP="00232E07">
            <w:pPr>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1" w:type="dxa"/>
            <w:tcBorders>
              <w:top w:val="nil"/>
              <w:left w:val="nil"/>
              <w:bottom w:val="nil"/>
              <w:right w:val="single" w:sz="4" w:space="0" w:color="auto"/>
            </w:tcBorders>
          </w:tcPr>
          <w:p w14:paraId="2E486DF6" w14:textId="3A7D3262" w:rsidR="007207EE" w:rsidRDefault="007207EE" w:rsidP="00232E07">
            <w:pPr>
              <w:rPr>
                <w:rFonts w:ascii="Arial" w:hAnsi="Arial" w:cs="Arial"/>
                <w:sz w:val="24"/>
                <w:szCs w:val="24"/>
              </w:rPr>
            </w:pPr>
          </w:p>
        </w:tc>
        <w:tc>
          <w:tcPr>
            <w:tcW w:w="1800" w:type="dxa"/>
            <w:tcBorders>
              <w:top w:val="nil"/>
              <w:left w:val="single" w:sz="4" w:space="0" w:color="auto"/>
              <w:bottom w:val="nil"/>
              <w:right w:val="single" w:sz="4" w:space="0" w:color="auto"/>
            </w:tcBorders>
            <w:vAlign w:val="center"/>
          </w:tcPr>
          <w:p w14:paraId="2BAF4FFC" w14:textId="21E2740C" w:rsidR="007207EE" w:rsidRDefault="007207EE" w:rsidP="00232E07">
            <w:pPr>
              <w:jc w:val="center"/>
              <w:rPr>
                <w:rFonts w:ascii="Arial" w:hAnsi="Arial" w:cs="Arial"/>
                <w:sz w:val="24"/>
                <w:szCs w:val="24"/>
              </w:rPr>
            </w:pPr>
            <w:r>
              <w:rPr>
                <w:rFonts w:ascii="Arial" w:hAnsi="Arial" w:cs="Arial"/>
                <w:sz w:val="24"/>
                <w:szCs w:val="24"/>
              </w:rPr>
              <w:fldChar w:fldCharType="begin">
                <w:ffData>
                  <w:name w:val="Check4"/>
                  <w:enabled/>
                  <w:calcOnExit w:val="0"/>
                  <w:checkBox>
                    <w:sizeAuto/>
                    <w:default w:val="0"/>
                  </w:checkBox>
                </w:ffData>
              </w:fldChar>
            </w:r>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p>
        </w:tc>
        <w:tc>
          <w:tcPr>
            <w:tcW w:w="2079" w:type="dxa"/>
            <w:tcBorders>
              <w:top w:val="nil"/>
              <w:left w:val="single" w:sz="4" w:space="0" w:color="auto"/>
              <w:bottom w:val="nil"/>
              <w:right w:val="single" w:sz="4" w:space="0" w:color="auto"/>
            </w:tcBorders>
            <w:vAlign w:val="center"/>
          </w:tcPr>
          <w:p w14:paraId="7F9C334F" w14:textId="078ABED0" w:rsidR="007207EE" w:rsidRDefault="007207EE" w:rsidP="00232E07">
            <w:pPr>
              <w:jc w:val="center"/>
              <w:rPr>
                <w:rFonts w:ascii="Arial" w:hAnsi="Arial" w:cs="Arial"/>
                <w:sz w:val="24"/>
                <w:szCs w:val="24"/>
              </w:rPr>
            </w:pPr>
            <w:r>
              <w:rPr>
                <w:rFonts w:ascii="Arial" w:hAnsi="Arial" w:cs="Arial"/>
                <w:sz w:val="24"/>
                <w:szCs w:val="24"/>
              </w:rPr>
              <w:fldChar w:fldCharType="begin">
                <w:ffData>
                  <w:name w:val="Check5"/>
                  <w:enabled/>
                  <w:calcOnExit w:val="0"/>
                  <w:checkBox>
                    <w:sizeAuto/>
                    <w:default w:val="0"/>
                  </w:checkBox>
                </w:ffData>
              </w:fldChar>
            </w:r>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p>
        </w:tc>
        <w:tc>
          <w:tcPr>
            <w:tcW w:w="1156" w:type="dxa"/>
            <w:gridSpan w:val="2"/>
            <w:tcBorders>
              <w:top w:val="nil"/>
              <w:left w:val="single" w:sz="4" w:space="0" w:color="auto"/>
              <w:bottom w:val="nil"/>
              <w:right w:val="single" w:sz="4" w:space="0" w:color="auto"/>
            </w:tcBorders>
            <w:vAlign w:val="center"/>
          </w:tcPr>
          <w:p w14:paraId="266969D1" w14:textId="70C6EBDB" w:rsidR="007207EE" w:rsidRDefault="007207EE" w:rsidP="00232E07">
            <w:pPr>
              <w:jc w:val="center"/>
              <w:rPr>
                <w:rFonts w:ascii="Arial" w:hAnsi="Arial" w:cs="Arial"/>
                <w:sz w:val="24"/>
                <w:szCs w:val="24"/>
              </w:rPr>
            </w:pPr>
            <w:r>
              <w:rPr>
                <w:rFonts w:ascii="Arial" w:hAnsi="Arial" w:cs="Arial"/>
                <w:sz w:val="24"/>
                <w:szCs w:val="24"/>
              </w:rPr>
              <w:fldChar w:fldCharType="begin">
                <w:ffData>
                  <w:name w:val="Check6"/>
                  <w:enabled/>
                  <w:calcOnExit w:val="0"/>
                  <w:checkBox>
                    <w:sizeAuto/>
                    <w:default w:val="0"/>
                  </w:checkBox>
                </w:ffData>
              </w:fldChar>
            </w:r>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p>
        </w:tc>
      </w:tr>
      <w:tr w:rsidR="007207EE" w14:paraId="77CA07C8" w14:textId="77777777" w:rsidTr="007207EE">
        <w:trPr>
          <w:trHeight w:val="20"/>
        </w:trPr>
        <w:tc>
          <w:tcPr>
            <w:tcW w:w="445" w:type="dxa"/>
            <w:tcBorders>
              <w:top w:val="nil"/>
              <w:left w:val="single" w:sz="4" w:space="0" w:color="auto"/>
              <w:bottom w:val="nil"/>
              <w:right w:val="nil"/>
            </w:tcBorders>
            <w:vAlign w:val="center"/>
          </w:tcPr>
          <w:p w14:paraId="19710E33" w14:textId="77777777" w:rsidR="007207EE" w:rsidRPr="00232E07" w:rsidRDefault="007207EE" w:rsidP="00232E07">
            <w:pPr>
              <w:jc w:val="center"/>
              <w:rPr>
                <w:rFonts w:ascii="Arial" w:hAnsi="Arial" w:cs="Arial"/>
                <w:sz w:val="6"/>
                <w:szCs w:val="6"/>
              </w:rPr>
            </w:pPr>
          </w:p>
        </w:tc>
        <w:tc>
          <w:tcPr>
            <w:tcW w:w="450" w:type="dxa"/>
            <w:tcBorders>
              <w:top w:val="nil"/>
              <w:left w:val="nil"/>
              <w:bottom w:val="nil"/>
              <w:right w:val="nil"/>
            </w:tcBorders>
            <w:vAlign w:val="center"/>
          </w:tcPr>
          <w:p w14:paraId="213A6E61" w14:textId="77777777" w:rsidR="007207EE" w:rsidRPr="00232E07" w:rsidRDefault="007207EE" w:rsidP="00232E07">
            <w:pPr>
              <w:jc w:val="center"/>
              <w:rPr>
                <w:rFonts w:ascii="Arial" w:hAnsi="Arial" w:cs="Arial"/>
                <w:sz w:val="6"/>
                <w:szCs w:val="6"/>
              </w:rPr>
            </w:pPr>
          </w:p>
        </w:tc>
        <w:tc>
          <w:tcPr>
            <w:tcW w:w="450" w:type="dxa"/>
            <w:tcBorders>
              <w:top w:val="nil"/>
              <w:left w:val="nil"/>
              <w:bottom w:val="nil"/>
              <w:right w:val="nil"/>
            </w:tcBorders>
            <w:vAlign w:val="center"/>
          </w:tcPr>
          <w:p w14:paraId="59A94D63" w14:textId="77777777" w:rsidR="007207EE" w:rsidRPr="00232E07" w:rsidRDefault="007207EE" w:rsidP="00232E07">
            <w:pPr>
              <w:jc w:val="center"/>
              <w:rPr>
                <w:rFonts w:ascii="Arial" w:hAnsi="Arial" w:cs="Arial"/>
                <w:sz w:val="6"/>
                <w:szCs w:val="6"/>
              </w:rPr>
            </w:pPr>
          </w:p>
        </w:tc>
        <w:tc>
          <w:tcPr>
            <w:tcW w:w="450" w:type="dxa"/>
            <w:tcBorders>
              <w:top w:val="nil"/>
              <w:left w:val="nil"/>
              <w:bottom w:val="nil"/>
              <w:right w:val="nil"/>
            </w:tcBorders>
            <w:vAlign w:val="center"/>
          </w:tcPr>
          <w:p w14:paraId="4F0ABA1D" w14:textId="77777777" w:rsidR="007207EE" w:rsidRPr="00232E07" w:rsidRDefault="007207EE" w:rsidP="00232E07">
            <w:pPr>
              <w:jc w:val="center"/>
              <w:rPr>
                <w:rFonts w:ascii="Arial" w:hAnsi="Arial" w:cs="Arial"/>
                <w:sz w:val="6"/>
                <w:szCs w:val="6"/>
              </w:rPr>
            </w:pPr>
          </w:p>
        </w:tc>
        <w:tc>
          <w:tcPr>
            <w:tcW w:w="180" w:type="dxa"/>
            <w:gridSpan w:val="2"/>
            <w:tcBorders>
              <w:top w:val="nil"/>
              <w:left w:val="nil"/>
              <w:bottom w:val="nil"/>
              <w:right w:val="nil"/>
            </w:tcBorders>
            <w:vAlign w:val="center"/>
          </w:tcPr>
          <w:p w14:paraId="6992BAA2" w14:textId="77777777" w:rsidR="007207EE" w:rsidRPr="00232E07" w:rsidRDefault="007207EE" w:rsidP="00232E07">
            <w:pPr>
              <w:jc w:val="center"/>
              <w:rPr>
                <w:rFonts w:ascii="Arial" w:hAnsi="Arial" w:cs="Arial"/>
                <w:sz w:val="6"/>
                <w:szCs w:val="6"/>
              </w:rPr>
            </w:pPr>
          </w:p>
        </w:tc>
        <w:tc>
          <w:tcPr>
            <w:tcW w:w="3669" w:type="dxa"/>
            <w:tcBorders>
              <w:top w:val="single" w:sz="4" w:space="0" w:color="auto"/>
              <w:left w:val="nil"/>
              <w:bottom w:val="nil"/>
              <w:right w:val="nil"/>
            </w:tcBorders>
          </w:tcPr>
          <w:p w14:paraId="5F67966C" w14:textId="77777777" w:rsidR="007207EE" w:rsidRPr="00232E07" w:rsidRDefault="007207EE" w:rsidP="00232E07">
            <w:pPr>
              <w:rPr>
                <w:rFonts w:ascii="Arial" w:hAnsi="Arial" w:cs="Arial"/>
                <w:sz w:val="6"/>
                <w:szCs w:val="6"/>
              </w:rPr>
            </w:pPr>
          </w:p>
        </w:tc>
        <w:tc>
          <w:tcPr>
            <w:tcW w:w="111" w:type="dxa"/>
            <w:tcBorders>
              <w:top w:val="nil"/>
              <w:left w:val="nil"/>
              <w:bottom w:val="nil"/>
              <w:right w:val="single" w:sz="4" w:space="0" w:color="auto"/>
            </w:tcBorders>
          </w:tcPr>
          <w:p w14:paraId="3D0EB95C" w14:textId="5361863C" w:rsidR="007207EE" w:rsidRPr="00232E07" w:rsidRDefault="007207EE" w:rsidP="00232E07">
            <w:pPr>
              <w:rPr>
                <w:rFonts w:ascii="Arial" w:hAnsi="Arial" w:cs="Arial"/>
                <w:sz w:val="6"/>
                <w:szCs w:val="6"/>
              </w:rPr>
            </w:pPr>
          </w:p>
        </w:tc>
        <w:tc>
          <w:tcPr>
            <w:tcW w:w="1800" w:type="dxa"/>
            <w:tcBorders>
              <w:top w:val="nil"/>
              <w:left w:val="single" w:sz="4" w:space="0" w:color="auto"/>
              <w:bottom w:val="nil"/>
              <w:right w:val="single" w:sz="4" w:space="0" w:color="auto"/>
            </w:tcBorders>
            <w:vAlign w:val="center"/>
          </w:tcPr>
          <w:p w14:paraId="78E9D676" w14:textId="77777777" w:rsidR="007207EE" w:rsidRPr="00232E07" w:rsidRDefault="007207EE" w:rsidP="00232E07">
            <w:pPr>
              <w:jc w:val="center"/>
              <w:rPr>
                <w:rFonts w:ascii="Arial" w:hAnsi="Arial" w:cs="Arial"/>
                <w:sz w:val="6"/>
                <w:szCs w:val="6"/>
              </w:rPr>
            </w:pPr>
          </w:p>
        </w:tc>
        <w:tc>
          <w:tcPr>
            <w:tcW w:w="2079" w:type="dxa"/>
            <w:tcBorders>
              <w:top w:val="nil"/>
              <w:left w:val="single" w:sz="4" w:space="0" w:color="auto"/>
              <w:bottom w:val="nil"/>
              <w:right w:val="single" w:sz="4" w:space="0" w:color="auto"/>
            </w:tcBorders>
            <w:vAlign w:val="center"/>
          </w:tcPr>
          <w:p w14:paraId="3DD5571E" w14:textId="77777777" w:rsidR="007207EE" w:rsidRPr="00232E07" w:rsidRDefault="007207EE" w:rsidP="00232E07">
            <w:pPr>
              <w:jc w:val="center"/>
              <w:rPr>
                <w:rFonts w:ascii="Arial" w:hAnsi="Arial" w:cs="Arial"/>
                <w:sz w:val="6"/>
                <w:szCs w:val="6"/>
              </w:rPr>
            </w:pPr>
          </w:p>
        </w:tc>
        <w:tc>
          <w:tcPr>
            <w:tcW w:w="1156" w:type="dxa"/>
            <w:gridSpan w:val="2"/>
            <w:tcBorders>
              <w:top w:val="nil"/>
              <w:left w:val="single" w:sz="4" w:space="0" w:color="auto"/>
              <w:bottom w:val="nil"/>
              <w:right w:val="single" w:sz="4" w:space="0" w:color="auto"/>
            </w:tcBorders>
            <w:vAlign w:val="center"/>
          </w:tcPr>
          <w:p w14:paraId="3C7BE341" w14:textId="77777777" w:rsidR="007207EE" w:rsidRPr="00232E07" w:rsidRDefault="007207EE" w:rsidP="00232E07">
            <w:pPr>
              <w:jc w:val="center"/>
              <w:rPr>
                <w:rFonts w:ascii="Arial" w:hAnsi="Arial" w:cs="Arial"/>
                <w:sz w:val="6"/>
                <w:szCs w:val="6"/>
              </w:rPr>
            </w:pPr>
          </w:p>
        </w:tc>
      </w:tr>
      <w:tr w:rsidR="007207EE" w14:paraId="555A522A" w14:textId="77777777" w:rsidTr="007207EE">
        <w:trPr>
          <w:trHeight w:val="20"/>
        </w:trPr>
        <w:tc>
          <w:tcPr>
            <w:tcW w:w="445" w:type="dxa"/>
            <w:tcBorders>
              <w:top w:val="nil"/>
              <w:left w:val="single" w:sz="4" w:space="0" w:color="auto"/>
              <w:bottom w:val="nil"/>
              <w:right w:val="nil"/>
            </w:tcBorders>
            <w:vAlign w:val="center"/>
          </w:tcPr>
          <w:p w14:paraId="429E48AB" w14:textId="4C237B6A" w:rsidR="007207EE" w:rsidRDefault="007207EE" w:rsidP="00232E07">
            <w:pPr>
              <w:jc w:val="center"/>
              <w:rPr>
                <w:rFonts w:ascii="Arial" w:hAnsi="Arial" w:cs="Arial"/>
                <w:sz w:val="24"/>
                <w:szCs w:val="24"/>
              </w:rPr>
            </w:pPr>
            <w:r>
              <w:rPr>
                <w:rFonts w:ascii="Arial" w:hAnsi="Arial" w:cs="Arial"/>
                <w:sz w:val="24"/>
                <w:szCs w:val="24"/>
              </w:rPr>
              <w:t>4</w:t>
            </w:r>
          </w:p>
        </w:tc>
        <w:tc>
          <w:tcPr>
            <w:tcW w:w="450" w:type="dxa"/>
            <w:tcBorders>
              <w:top w:val="nil"/>
              <w:left w:val="nil"/>
              <w:bottom w:val="nil"/>
              <w:right w:val="nil"/>
            </w:tcBorders>
            <w:vAlign w:val="center"/>
          </w:tcPr>
          <w:p w14:paraId="4D568D5B" w14:textId="084277DD" w:rsidR="007207EE" w:rsidRDefault="007207EE" w:rsidP="00232E07">
            <w:pPr>
              <w:jc w:val="center"/>
              <w:rPr>
                <w:rFonts w:ascii="Arial" w:hAnsi="Arial" w:cs="Arial"/>
                <w:sz w:val="24"/>
                <w:szCs w:val="24"/>
              </w:rPr>
            </w:pPr>
            <w:r>
              <w:rPr>
                <w:rFonts w:ascii="Arial" w:hAnsi="Arial" w:cs="Arial"/>
                <w:sz w:val="24"/>
                <w:szCs w:val="24"/>
              </w:rPr>
              <w:t>7</w:t>
            </w:r>
          </w:p>
        </w:tc>
        <w:tc>
          <w:tcPr>
            <w:tcW w:w="450" w:type="dxa"/>
            <w:tcBorders>
              <w:top w:val="nil"/>
              <w:left w:val="nil"/>
              <w:bottom w:val="nil"/>
              <w:right w:val="nil"/>
            </w:tcBorders>
            <w:vAlign w:val="center"/>
          </w:tcPr>
          <w:p w14:paraId="0C79AF9B" w14:textId="78FD1167" w:rsidR="007207EE" w:rsidRDefault="007207EE" w:rsidP="00232E07">
            <w:pPr>
              <w:jc w:val="center"/>
              <w:rPr>
                <w:rFonts w:ascii="Arial" w:hAnsi="Arial" w:cs="Arial"/>
                <w:sz w:val="24"/>
                <w:szCs w:val="24"/>
              </w:rPr>
            </w:pPr>
            <w:r>
              <w:rPr>
                <w:rFonts w:ascii="Arial" w:hAnsi="Arial" w:cs="Arial"/>
                <w:sz w:val="24"/>
                <w:szCs w:val="24"/>
              </w:rPr>
              <w:t>11</w:t>
            </w:r>
          </w:p>
        </w:tc>
        <w:tc>
          <w:tcPr>
            <w:tcW w:w="450" w:type="dxa"/>
            <w:tcBorders>
              <w:top w:val="nil"/>
              <w:left w:val="nil"/>
              <w:bottom w:val="nil"/>
              <w:right w:val="nil"/>
            </w:tcBorders>
            <w:vAlign w:val="center"/>
          </w:tcPr>
          <w:p w14:paraId="33529517" w14:textId="1F919E7F" w:rsidR="007207EE" w:rsidRDefault="007207EE" w:rsidP="00232E07">
            <w:pPr>
              <w:jc w:val="center"/>
              <w:rPr>
                <w:rFonts w:ascii="Arial" w:hAnsi="Arial" w:cs="Arial"/>
                <w:sz w:val="24"/>
                <w:szCs w:val="24"/>
              </w:rPr>
            </w:pPr>
            <w:r>
              <w:rPr>
                <w:rFonts w:ascii="Arial" w:hAnsi="Arial" w:cs="Arial"/>
                <w:sz w:val="24"/>
                <w:szCs w:val="24"/>
              </w:rPr>
              <w:t>21</w:t>
            </w:r>
          </w:p>
        </w:tc>
        <w:tc>
          <w:tcPr>
            <w:tcW w:w="180" w:type="dxa"/>
            <w:gridSpan w:val="2"/>
            <w:tcBorders>
              <w:top w:val="nil"/>
              <w:left w:val="nil"/>
              <w:bottom w:val="nil"/>
              <w:right w:val="nil"/>
            </w:tcBorders>
            <w:vAlign w:val="center"/>
          </w:tcPr>
          <w:p w14:paraId="022E6DA6" w14:textId="307A2E34" w:rsidR="007207EE" w:rsidRDefault="007207EE" w:rsidP="00232E07">
            <w:pPr>
              <w:jc w:val="center"/>
              <w:rPr>
                <w:rFonts w:ascii="Arial" w:hAnsi="Arial" w:cs="Arial"/>
                <w:sz w:val="24"/>
                <w:szCs w:val="24"/>
              </w:rPr>
            </w:pPr>
            <w:r>
              <w:rPr>
                <w:rFonts w:ascii="Arial" w:hAnsi="Arial" w:cs="Arial"/>
                <w:sz w:val="24"/>
                <w:szCs w:val="24"/>
              </w:rPr>
              <w:t>§</w:t>
            </w:r>
          </w:p>
        </w:tc>
        <w:tc>
          <w:tcPr>
            <w:tcW w:w="3669" w:type="dxa"/>
            <w:tcBorders>
              <w:top w:val="nil"/>
              <w:left w:val="nil"/>
              <w:bottom w:val="single" w:sz="4" w:space="0" w:color="auto"/>
              <w:right w:val="nil"/>
            </w:tcBorders>
          </w:tcPr>
          <w:p w14:paraId="1E475585" w14:textId="77777777" w:rsidR="007207EE" w:rsidRDefault="007207EE" w:rsidP="00232E07">
            <w:pPr>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1" w:type="dxa"/>
            <w:tcBorders>
              <w:top w:val="nil"/>
              <w:left w:val="nil"/>
              <w:bottom w:val="nil"/>
              <w:right w:val="single" w:sz="4" w:space="0" w:color="auto"/>
            </w:tcBorders>
          </w:tcPr>
          <w:p w14:paraId="4A31280F" w14:textId="1B40C161" w:rsidR="007207EE" w:rsidRDefault="007207EE" w:rsidP="00232E07">
            <w:pPr>
              <w:rPr>
                <w:rFonts w:ascii="Arial" w:hAnsi="Arial" w:cs="Arial"/>
                <w:sz w:val="24"/>
                <w:szCs w:val="24"/>
              </w:rPr>
            </w:pPr>
          </w:p>
        </w:tc>
        <w:tc>
          <w:tcPr>
            <w:tcW w:w="1800" w:type="dxa"/>
            <w:tcBorders>
              <w:top w:val="nil"/>
              <w:left w:val="single" w:sz="4" w:space="0" w:color="auto"/>
              <w:bottom w:val="nil"/>
              <w:right w:val="single" w:sz="4" w:space="0" w:color="auto"/>
            </w:tcBorders>
            <w:vAlign w:val="center"/>
          </w:tcPr>
          <w:p w14:paraId="5ADAAE7A" w14:textId="13E257C7" w:rsidR="007207EE" w:rsidRDefault="007207EE" w:rsidP="00232E07">
            <w:pPr>
              <w:jc w:val="center"/>
              <w:rPr>
                <w:rFonts w:ascii="Arial" w:hAnsi="Arial" w:cs="Arial"/>
                <w:sz w:val="24"/>
                <w:szCs w:val="24"/>
              </w:rPr>
            </w:pPr>
            <w:r>
              <w:rPr>
                <w:rFonts w:ascii="Arial" w:hAnsi="Arial" w:cs="Arial"/>
                <w:sz w:val="24"/>
                <w:szCs w:val="24"/>
              </w:rPr>
              <w:fldChar w:fldCharType="begin">
                <w:ffData>
                  <w:name w:val="Check4"/>
                  <w:enabled/>
                  <w:calcOnExit w:val="0"/>
                  <w:checkBox>
                    <w:sizeAuto/>
                    <w:default w:val="0"/>
                  </w:checkBox>
                </w:ffData>
              </w:fldChar>
            </w:r>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p>
        </w:tc>
        <w:tc>
          <w:tcPr>
            <w:tcW w:w="2079" w:type="dxa"/>
            <w:tcBorders>
              <w:top w:val="nil"/>
              <w:left w:val="single" w:sz="4" w:space="0" w:color="auto"/>
              <w:bottom w:val="nil"/>
              <w:right w:val="single" w:sz="4" w:space="0" w:color="auto"/>
            </w:tcBorders>
            <w:vAlign w:val="center"/>
          </w:tcPr>
          <w:p w14:paraId="126465CD" w14:textId="6D4E2DBB" w:rsidR="007207EE" w:rsidRDefault="007207EE" w:rsidP="00232E07">
            <w:pPr>
              <w:jc w:val="center"/>
              <w:rPr>
                <w:rFonts w:ascii="Arial" w:hAnsi="Arial" w:cs="Arial"/>
                <w:sz w:val="24"/>
                <w:szCs w:val="24"/>
              </w:rPr>
            </w:pPr>
            <w:r>
              <w:rPr>
                <w:rFonts w:ascii="Arial" w:hAnsi="Arial" w:cs="Arial"/>
                <w:sz w:val="24"/>
                <w:szCs w:val="24"/>
              </w:rPr>
              <w:fldChar w:fldCharType="begin">
                <w:ffData>
                  <w:name w:val="Check5"/>
                  <w:enabled/>
                  <w:calcOnExit w:val="0"/>
                  <w:checkBox>
                    <w:sizeAuto/>
                    <w:default w:val="0"/>
                  </w:checkBox>
                </w:ffData>
              </w:fldChar>
            </w:r>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p>
        </w:tc>
        <w:tc>
          <w:tcPr>
            <w:tcW w:w="1156" w:type="dxa"/>
            <w:gridSpan w:val="2"/>
            <w:tcBorders>
              <w:top w:val="nil"/>
              <w:left w:val="single" w:sz="4" w:space="0" w:color="auto"/>
              <w:bottom w:val="nil"/>
              <w:right w:val="single" w:sz="4" w:space="0" w:color="auto"/>
            </w:tcBorders>
            <w:vAlign w:val="center"/>
          </w:tcPr>
          <w:p w14:paraId="30A21708" w14:textId="6B3D40DD" w:rsidR="007207EE" w:rsidRDefault="007207EE" w:rsidP="00232E07">
            <w:pPr>
              <w:jc w:val="center"/>
              <w:rPr>
                <w:rFonts w:ascii="Arial" w:hAnsi="Arial" w:cs="Arial"/>
                <w:sz w:val="24"/>
                <w:szCs w:val="24"/>
              </w:rPr>
            </w:pPr>
            <w:r>
              <w:rPr>
                <w:rFonts w:ascii="Arial" w:hAnsi="Arial" w:cs="Arial"/>
                <w:sz w:val="24"/>
                <w:szCs w:val="24"/>
              </w:rPr>
              <w:fldChar w:fldCharType="begin">
                <w:ffData>
                  <w:name w:val="Check6"/>
                  <w:enabled/>
                  <w:calcOnExit w:val="0"/>
                  <w:checkBox>
                    <w:sizeAuto/>
                    <w:default w:val="0"/>
                  </w:checkBox>
                </w:ffData>
              </w:fldChar>
            </w:r>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p>
        </w:tc>
      </w:tr>
      <w:tr w:rsidR="007207EE" w14:paraId="35584F6A" w14:textId="77777777" w:rsidTr="007207EE">
        <w:trPr>
          <w:trHeight w:val="20"/>
        </w:trPr>
        <w:tc>
          <w:tcPr>
            <w:tcW w:w="445" w:type="dxa"/>
            <w:tcBorders>
              <w:top w:val="nil"/>
              <w:left w:val="single" w:sz="4" w:space="0" w:color="auto"/>
              <w:bottom w:val="nil"/>
              <w:right w:val="nil"/>
            </w:tcBorders>
            <w:vAlign w:val="center"/>
          </w:tcPr>
          <w:p w14:paraId="4517B225" w14:textId="77777777" w:rsidR="007207EE" w:rsidRPr="00232E07" w:rsidRDefault="007207EE" w:rsidP="00232E07">
            <w:pPr>
              <w:jc w:val="center"/>
              <w:rPr>
                <w:rFonts w:ascii="Arial" w:hAnsi="Arial" w:cs="Arial"/>
                <w:sz w:val="6"/>
                <w:szCs w:val="6"/>
              </w:rPr>
            </w:pPr>
          </w:p>
        </w:tc>
        <w:tc>
          <w:tcPr>
            <w:tcW w:w="450" w:type="dxa"/>
            <w:tcBorders>
              <w:top w:val="nil"/>
              <w:left w:val="nil"/>
              <w:bottom w:val="nil"/>
              <w:right w:val="nil"/>
            </w:tcBorders>
            <w:vAlign w:val="center"/>
          </w:tcPr>
          <w:p w14:paraId="391A1966" w14:textId="77777777" w:rsidR="007207EE" w:rsidRPr="00232E07" w:rsidRDefault="007207EE" w:rsidP="00232E07">
            <w:pPr>
              <w:jc w:val="center"/>
              <w:rPr>
                <w:rFonts w:ascii="Arial" w:hAnsi="Arial" w:cs="Arial"/>
                <w:sz w:val="6"/>
                <w:szCs w:val="6"/>
              </w:rPr>
            </w:pPr>
          </w:p>
        </w:tc>
        <w:tc>
          <w:tcPr>
            <w:tcW w:w="450" w:type="dxa"/>
            <w:tcBorders>
              <w:top w:val="nil"/>
              <w:left w:val="nil"/>
              <w:bottom w:val="nil"/>
              <w:right w:val="nil"/>
            </w:tcBorders>
            <w:vAlign w:val="center"/>
          </w:tcPr>
          <w:p w14:paraId="394D1D5F" w14:textId="77777777" w:rsidR="007207EE" w:rsidRPr="00232E07" w:rsidRDefault="007207EE" w:rsidP="00232E07">
            <w:pPr>
              <w:jc w:val="center"/>
              <w:rPr>
                <w:rFonts w:ascii="Arial" w:hAnsi="Arial" w:cs="Arial"/>
                <w:sz w:val="6"/>
                <w:szCs w:val="6"/>
              </w:rPr>
            </w:pPr>
          </w:p>
        </w:tc>
        <w:tc>
          <w:tcPr>
            <w:tcW w:w="450" w:type="dxa"/>
            <w:tcBorders>
              <w:top w:val="nil"/>
              <w:left w:val="nil"/>
              <w:bottom w:val="nil"/>
              <w:right w:val="nil"/>
            </w:tcBorders>
            <w:vAlign w:val="center"/>
          </w:tcPr>
          <w:p w14:paraId="5E6C8BA5" w14:textId="77777777" w:rsidR="007207EE" w:rsidRPr="00232E07" w:rsidRDefault="007207EE" w:rsidP="00232E07">
            <w:pPr>
              <w:jc w:val="center"/>
              <w:rPr>
                <w:rFonts w:ascii="Arial" w:hAnsi="Arial" w:cs="Arial"/>
                <w:sz w:val="6"/>
                <w:szCs w:val="6"/>
              </w:rPr>
            </w:pPr>
          </w:p>
        </w:tc>
        <w:tc>
          <w:tcPr>
            <w:tcW w:w="180" w:type="dxa"/>
            <w:gridSpan w:val="2"/>
            <w:tcBorders>
              <w:top w:val="nil"/>
              <w:left w:val="nil"/>
              <w:bottom w:val="nil"/>
              <w:right w:val="nil"/>
            </w:tcBorders>
            <w:vAlign w:val="center"/>
          </w:tcPr>
          <w:p w14:paraId="05361362" w14:textId="77777777" w:rsidR="007207EE" w:rsidRPr="00232E07" w:rsidRDefault="007207EE" w:rsidP="00232E07">
            <w:pPr>
              <w:jc w:val="center"/>
              <w:rPr>
                <w:rFonts w:ascii="Arial" w:hAnsi="Arial" w:cs="Arial"/>
                <w:sz w:val="6"/>
                <w:szCs w:val="6"/>
              </w:rPr>
            </w:pPr>
          </w:p>
        </w:tc>
        <w:tc>
          <w:tcPr>
            <w:tcW w:w="3669" w:type="dxa"/>
            <w:tcBorders>
              <w:top w:val="single" w:sz="4" w:space="0" w:color="auto"/>
              <w:left w:val="nil"/>
              <w:bottom w:val="nil"/>
              <w:right w:val="nil"/>
            </w:tcBorders>
          </w:tcPr>
          <w:p w14:paraId="1D3B5257" w14:textId="77777777" w:rsidR="007207EE" w:rsidRPr="00232E07" w:rsidRDefault="007207EE" w:rsidP="00232E07">
            <w:pPr>
              <w:rPr>
                <w:rFonts w:ascii="Arial" w:hAnsi="Arial" w:cs="Arial"/>
                <w:sz w:val="6"/>
                <w:szCs w:val="6"/>
              </w:rPr>
            </w:pPr>
          </w:p>
        </w:tc>
        <w:tc>
          <w:tcPr>
            <w:tcW w:w="111" w:type="dxa"/>
            <w:tcBorders>
              <w:top w:val="nil"/>
              <w:left w:val="nil"/>
              <w:bottom w:val="nil"/>
              <w:right w:val="single" w:sz="4" w:space="0" w:color="auto"/>
            </w:tcBorders>
          </w:tcPr>
          <w:p w14:paraId="0692534C" w14:textId="664FC4BC" w:rsidR="007207EE" w:rsidRPr="00232E07" w:rsidRDefault="007207EE" w:rsidP="00232E07">
            <w:pPr>
              <w:rPr>
                <w:rFonts w:ascii="Arial" w:hAnsi="Arial" w:cs="Arial"/>
                <w:sz w:val="6"/>
                <w:szCs w:val="6"/>
              </w:rPr>
            </w:pPr>
          </w:p>
        </w:tc>
        <w:tc>
          <w:tcPr>
            <w:tcW w:w="1800" w:type="dxa"/>
            <w:tcBorders>
              <w:top w:val="nil"/>
              <w:left w:val="single" w:sz="4" w:space="0" w:color="auto"/>
              <w:bottom w:val="nil"/>
              <w:right w:val="single" w:sz="4" w:space="0" w:color="auto"/>
            </w:tcBorders>
            <w:vAlign w:val="center"/>
          </w:tcPr>
          <w:p w14:paraId="36924308" w14:textId="77777777" w:rsidR="007207EE" w:rsidRPr="00232E07" w:rsidRDefault="007207EE" w:rsidP="00232E07">
            <w:pPr>
              <w:jc w:val="center"/>
              <w:rPr>
                <w:rFonts w:ascii="Arial" w:hAnsi="Arial" w:cs="Arial"/>
                <w:sz w:val="6"/>
                <w:szCs w:val="6"/>
              </w:rPr>
            </w:pPr>
          </w:p>
        </w:tc>
        <w:tc>
          <w:tcPr>
            <w:tcW w:w="2079" w:type="dxa"/>
            <w:tcBorders>
              <w:top w:val="nil"/>
              <w:left w:val="single" w:sz="4" w:space="0" w:color="auto"/>
              <w:bottom w:val="nil"/>
              <w:right w:val="single" w:sz="4" w:space="0" w:color="auto"/>
            </w:tcBorders>
            <w:vAlign w:val="center"/>
          </w:tcPr>
          <w:p w14:paraId="24225B21" w14:textId="77777777" w:rsidR="007207EE" w:rsidRPr="00232E07" w:rsidRDefault="007207EE" w:rsidP="00232E07">
            <w:pPr>
              <w:jc w:val="center"/>
              <w:rPr>
                <w:rFonts w:ascii="Arial" w:hAnsi="Arial" w:cs="Arial"/>
                <w:sz w:val="6"/>
                <w:szCs w:val="6"/>
              </w:rPr>
            </w:pPr>
          </w:p>
        </w:tc>
        <w:tc>
          <w:tcPr>
            <w:tcW w:w="1156" w:type="dxa"/>
            <w:gridSpan w:val="2"/>
            <w:tcBorders>
              <w:top w:val="nil"/>
              <w:left w:val="single" w:sz="4" w:space="0" w:color="auto"/>
              <w:bottom w:val="nil"/>
              <w:right w:val="single" w:sz="4" w:space="0" w:color="auto"/>
            </w:tcBorders>
            <w:vAlign w:val="center"/>
          </w:tcPr>
          <w:p w14:paraId="550ED6EE" w14:textId="77777777" w:rsidR="007207EE" w:rsidRPr="00232E07" w:rsidRDefault="007207EE" w:rsidP="00232E07">
            <w:pPr>
              <w:jc w:val="center"/>
              <w:rPr>
                <w:rFonts w:ascii="Arial" w:hAnsi="Arial" w:cs="Arial"/>
                <w:sz w:val="6"/>
                <w:szCs w:val="6"/>
              </w:rPr>
            </w:pPr>
          </w:p>
        </w:tc>
      </w:tr>
      <w:tr w:rsidR="007207EE" w14:paraId="7CC000F1" w14:textId="77777777" w:rsidTr="007207EE">
        <w:trPr>
          <w:trHeight w:val="20"/>
        </w:trPr>
        <w:tc>
          <w:tcPr>
            <w:tcW w:w="445" w:type="dxa"/>
            <w:tcBorders>
              <w:top w:val="nil"/>
              <w:left w:val="single" w:sz="4" w:space="0" w:color="auto"/>
              <w:bottom w:val="nil"/>
              <w:right w:val="nil"/>
            </w:tcBorders>
            <w:vAlign w:val="center"/>
          </w:tcPr>
          <w:p w14:paraId="39976B92" w14:textId="0C660D86" w:rsidR="007207EE" w:rsidRDefault="007207EE" w:rsidP="00232E07">
            <w:pPr>
              <w:jc w:val="center"/>
              <w:rPr>
                <w:rFonts w:ascii="Arial" w:hAnsi="Arial" w:cs="Arial"/>
                <w:sz w:val="24"/>
                <w:szCs w:val="24"/>
              </w:rPr>
            </w:pPr>
            <w:r>
              <w:rPr>
                <w:rFonts w:ascii="Arial" w:hAnsi="Arial" w:cs="Arial"/>
                <w:sz w:val="24"/>
                <w:szCs w:val="24"/>
              </w:rPr>
              <w:t>4</w:t>
            </w:r>
          </w:p>
        </w:tc>
        <w:tc>
          <w:tcPr>
            <w:tcW w:w="450" w:type="dxa"/>
            <w:tcBorders>
              <w:top w:val="nil"/>
              <w:left w:val="nil"/>
              <w:bottom w:val="nil"/>
              <w:right w:val="nil"/>
            </w:tcBorders>
            <w:vAlign w:val="center"/>
          </w:tcPr>
          <w:p w14:paraId="010685E0" w14:textId="42217252" w:rsidR="007207EE" w:rsidRDefault="007207EE" w:rsidP="00232E07">
            <w:pPr>
              <w:jc w:val="center"/>
              <w:rPr>
                <w:rFonts w:ascii="Arial" w:hAnsi="Arial" w:cs="Arial"/>
                <w:sz w:val="24"/>
                <w:szCs w:val="24"/>
              </w:rPr>
            </w:pPr>
            <w:r>
              <w:rPr>
                <w:rFonts w:ascii="Arial" w:hAnsi="Arial" w:cs="Arial"/>
                <w:sz w:val="24"/>
                <w:szCs w:val="24"/>
              </w:rPr>
              <w:t>7</w:t>
            </w:r>
          </w:p>
        </w:tc>
        <w:tc>
          <w:tcPr>
            <w:tcW w:w="450" w:type="dxa"/>
            <w:tcBorders>
              <w:top w:val="nil"/>
              <w:left w:val="nil"/>
              <w:bottom w:val="nil"/>
              <w:right w:val="nil"/>
            </w:tcBorders>
            <w:vAlign w:val="center"/>
          </w:tcPr>
          <w:p w14:paraId="724AA0F0" w14:textId="182B86D0" w:rsidR="007207EE" w:rsidRDefault="007207EE" w:rsidP="00232E07">
            <w:pPr>
              <w:jc w:val="center"/>
              <w:rPr>
                <w:rFonts w:ascii="Arial" w:hAnsi="Arial" w:cs="Arial"/>
                <w:sz w:val="24"/>
                <w:szCs w:val="24"/>
              </w:rPr>
            </w:pPr>
            <w:r>
              <w:rPr>
                <w:rFonts w:ascii="Arial" w:hAnsi="Arial" w:cs="Arial"/>
                <w:sz w:val="24"/>
                <w:szCs w:val="24"/>
              </w:rPr>
              <w:t>11</w:t>
            </w:r>
          </w:p>
        </w:tc>
        <w:tc>
          <w:tcPr>
            <w:tcW w:w="450" w:type="dxa"/>
            <w:tcBorders>
              <w:top w:val="nil"/>
              <w:left w:val="nil"/>
              <w:bottom w:val="nil"/>
              <w:right w:val="nil"/>
            </w:tcBorders>
            <w:vAlign w:val="center"/>
          </w:tcPr>
          <w:p w14:paraId="340D0ABB" w14:textId="58DF96ED" w:rsidR="007207EE" w:rsidRDefault="007207EE" w:rsidP="00232E07">
            <w:pPr>
              <w:jc w:val="center"/>
              <w:rPr>
                <w:rFonts w:ascii="Arial" w:hAnsi="Arial" w:cs="Arial"/>
                <w:sz w:val="24"/>
                <w:szCs w:val="24"/>
              </w:rPr>
            </w:pPr>
            <w:r>
              <w:rPr>
                <w:rFonts w:ascii="Arial" w:hAnsi="Arial" w:cs="Arial"/>
                <w:sz w:val="24"/>
                <w:szCs w:val="24"/>
              </w:rPr>
              <w:t>21</w:t>
            </w:r>
          </w:p>
        </w:tc>
        <w:tc>
          <w:tcPr>
            <w:tcW w:w="180" w:type="dxa"/>
            <w:gridSpan w:val="2"/>
            <w:tcBorders>
              <w:top w:val="nil"/>
              <w:left w:val="nil"/>
              <w:bottom w:val="nil"/>
              <w:right w:val="nil"/>
            </w:tcBorders>
            <w:vAlign w:val="center"/>
          </w:tcPr>
          <w:p w14:paraId="73616A64" w14:textId="14ADF93D" w:rsidR="007207EE" w:rsidRDefault="007207EE" w:rsidP="00232E07">
            <w:pPr>
              <w:jc w:val="center"/>
              <w:rPr>
                <w:rFonts w:ascii="Arial" w:hAnsi="Arial" w:cs="Arial"/>
                <w:sz w:val="24"/>
                <w:szCs w:val="24"/>
              </w:rPr>
            </w:pPr>
            <w:r>
              <w:rPr>
                <w:rFonts w:ascii="Arial" w:hAnsi="Arial" w:cs="Arial"/>
                <w:sz w:val="24"/>
                <w:szCs w:val="24"/>
              </w:rPr>
              <w:t>§</w:t>
            </w:r>
          </w:p>
        </w:tc>
        <w:tc>
          <w:tcPr>
            <w:tcW w:w="3669" w:type="dxa"/>
            <w:tcBorders>
              <w:top w:val="nil"/>
              <w:left w:val="nil"/>
              <w:bottom w:val="single" w:sz="4" w:space="0" w:color="auto"/>
              <w:right w:val="nil"/>
            </w:tcBorders>
          </w:tcPr>
          <w:p w14:paraId="0935978F" w14:textId="77777777" w:rsidR="007207EE" w:rsidRDefault="007207EE" w:rsidP="00232E07">
            <w:pPr>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1" w:type="dxa"/>
            <w:tcBorders>
              <w:top w:val="nil"/>
              <w:left w:val="nil"/>
              <w:bottom w:val="nil"/>
              <w:right w:val="single" w:sz="4" w:space="0" w:color="auto"/>
            </w:tcBorders>
          </w:tcPr>
          <w:p w14:paraId="7B3B82F3" w14:textId="2BB2E630" w:rsidR="007207EE" w:rsidRDefault="007207EE" w:rsidP="00232E07">
            <w:pPr>
              <w:rPr>
                <w:rFonts w:ascii="Arial" w:hAnsi="Arial" w:cs="Arial"/>
                <w:sz w:val="24"/>
                <w:szCs w:val="24"/>
              </w:rPr>
            </w:pPr>
          </w:p>
        </w:tc>
        <w:tc>
          <w:tcPr>
            <w:tcW w:w="1800" w:type="dxa"/>
            <w:tcBorders>
              <w:top w:val="nil"/>
              <w:left w:val="single" w:sz="4" w:space="0" w:color="auto"/>
              <w:bottom w:val="nil"/>
              <w:right w:val="single" w:sz="4" w:space="0" w:color="auto"/>
            </w:tcBorders>
            <w:vAlign w:val="center"/>
          </w:tcPr>
          <w:p w14:paraId="351B9199" w14:textId="23522790" w:rsidR="007207EE" w:rsidRDefault="007207EE" w:rsidP="00232E07">
            <w:pPr>
              <w:jc w:val="center"/>
              <w:rPr>
                <w:rFonts w:ascii="Arial" w:hAnsi="Arial" w:cs="Arial"/>
                <w:sz w:val="24"/>
                <w:szCs w:val="24"/>
              </w:rPr>
            </w:pPr>
            <w:r>
              <w:rPr>
                <w:rFonts w:ascii="Arial" w:hAnsi="Arial" w:cs="Arial"/>
                <w:sz w:val="24"/>
                <w:szCs w:val="24"/>
              </w:rPr>
              <w:fldChar w:fldCharType="begin">
                <w:ffData>
                  <w:name w:val="Check4"/>
                  <w:enabled/>
                  <w:calcOnExit w:val="0"/>
                  <w:checkBox>
                    <w:sizeAuto/>
                    <w:default w:val="0"/>
                  </w:checkBox>
                </w:ffData>
              </w:fldChar>
            </w:r>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p>
        </w:tc>
        <w:tc>
          <w:tcPr>
            <w:tcW w:w="2079" w:type="dxa"/>
            <w:tcBorders>
              <w:top w:val="nil"/>
              <w:left w:val="single" w:sz="4" w:space="0" w:color="auto"/>
              <w:bottom w:val="nil"/>
              <w:right w:val="single" w:sz="4" w:space="0" w:color="auto"/>
            </w:tcBorders>
            <w:vAlign w:val="center"/>
          </w:tcPr>
          <w:p w14:paraId="7DAD7504" w14:textId="21C48692" w:rsidR="007207EE" w:rsidRDefault="007207EE" w:rsidP="00232E07">
            <w:pPr>
              <w:jc w:val="center"/>
              <w:rPr>
                <w:rFonts w:ascii="Arial" w:hAnsi="Arial" w:cs="Arial"/>
                <w:sz w:val="24"/>
                <w:szCs w:val="24"/>
              </w:rPr>
            </w:pPr>
            <w:r>
              <w:rPr>
                <w:rFonts w:ascii="Arial" w:hAnsi="Arial" w:cs="Arial"/>
                <w:sz w:val="24"/>
                <w:szCs w:val="24"/>
              </w:rPr>
              <w:fldChar w:fldCharType="begin">
                <w:ffData>
                  <w:name w:val="Check5"/>
                  <w:enabled/>
                  <w:calcOnExit w:val="0"/>
                  <w:checkBox>
                    <w:sizeAuto/>
                    <w:default w:val="0"/>
                  </w:checkBox>
                </w:ffData>
              </w:fldChar>
            </w:r>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p>
        </w:tc>
        <w:tc>
          <w:tcPr>
            <w:tcW w:w="1156" w:type="dxa"/>
            <w:gridSpan w:val="2"/>
            <w:tcBorders>
              <w:top w:val="nil"/>
              <w:left w:val="single" w:sz="4" w:space="0" w:color="auto"/>
              <w:bottom w:val="nil"/>
              <w:right w:val="single" w:sz="4" w:space="0" w:color="auto"/>
            </w:tcBorders>
            <w:vAlign w:val="center"/>
          </w:tcPr>
          <w:p w14:paraId="026F23E0" w14:textId="0B6B5EEB" w:rsidR="007207EE" w:rsidRDefault="007207EE" w:rsidP="00232E07">
            <w:pPr>
              <w:jc w:val="center"/>
              <w:rPr>
                <w:rFonts w:ascii="Arial" w:hAnsi="Arial" w:cs="Arial"/>
                <w:sz w:val="24"/>
                <w:szCs w:val="24"/>
              </w:rPr>
            </w:pPr>
            <w:r>
              <w:rPr>
                <w:rFonts w:ascii="Arial" w:hAnsi="Arial" w:cs="Arial"/>
                <w:sz w:val="24"/>
                <w:szCs w:val="24"/>
              </w:rPr>
              <w:fldChar w:fldCharType="begin">
                <w:ffData>
                  <w:name w:val="Check6"/>
                  <w:enabled/>
                  <w:calcOnExit w:val="0"/>
                  <w:checkBox>
                    <w:sizeAuto/>
                    <w:default w:val="0"/>
                  </w:checkBox>
                </w:ffData>
              </w:fldChar>
            </w:r>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p>
        </w:tc>
      </w:tr>
      <w:tr w:rsidR="007207EE" w14:paraId="3C6832EE" w14:textId="77777777" w:rsidTr="007207EE">
        <w:trPr>
          <w:trHeight w:val="20"/>
        </w:trPr>
        <w:tc>
          <w:tcPr>
            <w:tcW w:w="445" w:type="dxa"/>
            <w:tcBorders>
              <w:top w:val="nil"/>
              <w:left w:val="single" w:sz="4" w:space="0" w:color="auto"/>
              <w:bottom w:val="nil"/>
              <w:right w:val="nil"/>
            </w:tcBorders>
            <w:vAlign w:val="center"/>
          </w:tcPr>
          <w:p w14:paraId="09C8B861" w14:textId="77777777" w:rsidR="007207EE" w:rsidRPr="00232E07" w:rsidRDefault="007207EE" w:rsidP="00232E07">
            <w:pPr>
              <w:jc w:val="center"/>
              <w:rPr>
                <w:rFonts w:ascii="Arial" w:hAnsi="Arial" w:cs="Arial"/>
                <w:sz w:val="6"/>
                <w:szCs w:val="6"/>
              </w:rPr>
            </w:pPr>
          </w:p>
        </w:tc>
        <w:tc>
          <w:tcPr>
            <w:tcW w:w="450" w:type="dxa"/>
            <w:tcBorders>
              <w:top w:val="nil"/>
              <w:left w:val="nil"/>
              <w:bottom w:val="nil"/>
              <w:right w:val="nil"/>
            </w:tcBorders>
            <w:vAlign w:val="center"/>
          </w:tcPr>
          <w:p w14:paraId="74561802" w14:textId="77777777" w:rsidR="007207EE" w:rsidRPr="00232E07" w:rsidRDefault="007207EE" w:rsidP="00232E07">
            <w:pPr>
              <w:jc w:val="center"/>
              <w:rPr>
                <w:rFonts w:ascii="Arial" w:hAnsi="Arial" w:cs="Arial"/>
                <w:sz w:val="6"/>
                <w:szCs w:val="6"/>
              </w:rPr>
            </w:pPr>
          </w:p>
        </w:tc>
        <w:tc>
          <w:tcPr>
            <w:tcW w:w="450" w:type="dxa"/>
            <w:tcBorders>
              <w:top w:val="nil"/>
              <w:left w:val="nil"/>
              <w:bottom w:val="nil"/>
              <w:right w:val="nil"/>
            </w:tcBorders>
            <w:vAlign w:val="center"/>
          </w:tcPr>
          <w:p w14:paraId="25E3FC77" w14:textId="77777777" w:rsidR="007207EE" w:rsidRPr="00232E07" w:rsidRDefault="007207EE" w:rsidP="00232E07">
            <w:pPr>
              <w:jc w:val="center"/>
              <w:rPr>
                <w:rFonts w:ascii="Arial" w:hAnsi="Arial" w:cs="Arial"/>
                <w:sz w:val="6"/>
                <w:szCs w:val="6"/>
              </w:rPr>
            </w:pPr>
          </w:p>
        </w:tc>
        <w:tc>
          <w:tcPr>
            <w:tcW w:w="450" w:type="dxa"/>
            <w:tcBorders>
              <w:top w:val="nil"/>
              <w:left w:val="nil"/>
              <w:bottom w:val="nil"/>
              <w:right w:val="nil"/>
            </w:tcBorders>
            <w:vAlign w:val="center"/>
          </w:tcPr>
          <w:p w14:paraId="36591EE6" w14:textId="77777777" w:rsidR="007207EE" w:rsidRPr="00232E07" w:rsidRDefault="007207EE" w:rsidP="00232E07">
            <w:pPr>
              <w:jc w:val="center"/>
              <w:rPr>
                <w:rFonts w:ascii="Arial" w:hAnsi="Arial" w:cs="Arial"/>
                <w:sz w:val="6"/>
                <w:szCs w:val="6"/>
              </w:rPr>
            </w:pPr>
          </w:p>
        </w:tc>
        <w:tc>
          <w:tcPr>
            <w:tcW w:w="180" w:type="dxa"/>
            <w:gridSpan w:val="2"/>
            <w:tcBorders>
              <w:top w:val="nil"/>
              <w:left w:val="nil"/>
              <w:bottom w:val="nil"/>
              <w:right w:val="nil"/>
            </w:tcBorders>
            <w:vAlign w:val="center"/>
          </w:tcPr>
          <w:p w14:paraId="140323D7" w14:textId="77777777" w:rsidR="007207EE" w:rsidRPr="00232E07" w:rsidRDefault="007207EE" w:rsidP="00232E07">
            <w:pPr>
              <w:jc w:val="center"/>
              <w:rPr>
                <w:rFonts w:ascii="Arial" w:hAnsi="Arial" w:cs="Arial"/>
                <w:sz w:val="6"/>
                <w:szCs w:val="6"/>
              </w:rPr>
            </w:pPr>
          </w:p>
        </w:tc>
        <w:tc>
          <w:tcPr>
            <w:tcW w:w="3669" w:type="dxa"/>
            <w:tcBorders>
              <w:top w:val="single" w:sz="4" w:space="0" w:color="auto"/>
              <w:left w:val="nil"/>
              <w:bottom w:val="nil"/>
              <w:right w:val="nil"/>
            </w:tcBorders>
          </w:tcPr>
          <w:p w14:paraId="33E4D685" w14:textId="77777777" w:rsidR="007207EE" w:rsidRPr="00232E07" w:rsidRDefault="007207EE" w:rsidP="00232E07">
            <w:pPr>
              <w:rPr>
                <w:rFonts w:ascii="Arial" w:hAnsi="Arial" w:cs="Arial"/>
                <w:sz w:val="6"/>
                <w:szCs w:val="6"/>
              </w:rPr>
            </w:pPr>
          </w:p>
        </w:tc>
        <w:tc>
          <w:tcPr>
            <w:tcW w:w="111" w:type="dxa"/>
            <w:tcBorders>
              <w:top w:val="nil"/>
              <w:left w:val="nil"/>
              <w:bottom w:val="nil"/>
              <w:right w:val="single" w:sz="4" w:space="0" w:color="auto"/>
            </w:tcBorders>
          </w:tcPr>
          <w:p w14:paraId="5782B11E" w14:textId="749FDCC1" w:rsidR="007207EE" w:rsidRPr="00232E07" w:rsidRDefault="007207EE" w:rsidP="00232E07">
            <w:pPr>
              <w:rPr>
                <w:rFonts w:ascii="Arial" w:hAnsi="Arial" w:cs="Arial"/>
                <w:sz w:val="6"/>
                <w:szCs w:val="6"/>
              </w:rPr>
            </w:pPr>
          </w:p>
        </w:tc>
        <w:tc>
          <w:tcPr>
            <w:tcW w:w="1800" w:type="dxa"/>
            <w:tcBorders>
              <w:top w:val="nil"/>
              <w:left w:val="single" w:sz="4" w:space="0" w:color="auto"/>
              <w:bottom w:val="nil"/>
              <w:right w:val="single" w:sz="4" w:space="0" w:color="auto"/>
            </w:tcBorders>
            <w:vAlign w:val="center"/>
          </w:tcPr>
          <w:p w14:paraId="4BD1A6B6" w14:textId="77777777" w:rsidR="007207EE" w:rsidRPr="00232E07" w:rsidRDefault="007207EE" w:rsidP="00232E07">
            <w:pPr>
              <w:jc w:val="center"/>
              <w:rPr>
                <w:rFonts w:ascii="Arial" w:hAnsi="Arial" w:cs="Arial"/>
                <w:sz w:val="6"/>
                <w:szCs w:val="6"/>
              </w:rPr>
            </w:pPr>
          </w:p>
        </w:tc>
        <w:tc>
          <w:tcPr>
            <w:tcW w:w="2079" w:type="dxa"/>
            <w:tcBorders>
              <w:top w:val="nil"/>
              <w:left w:val="single" w:sz="4" w:space="0" w:color="auto"/>
              <w:bottom w:val="nil"/>
              <w:right w:val="single" w:sz="4" w:space="0" w:color="auto"/>
            </w:tcBorders>
            <w:vAlign w:val="center"/>
          </w:tcPr>
          <w:p w14:paraId="44F573A7" w14:textId="77777777" w:rsidR="007207EE" w:rsidRPr="00232E07" w:rsidRDefault="007207EE" w:rsidP="00232E07">
            <w:pPr>
              <w:jc w:val="center"/>
              <w:rPr>
                <w:rFonts w:ascii="Arial" w:hAnsi="Arial" w:cs="Arial"/>
                <w:sz w:val="6"/>
                <w:szCs w:val="6"/>
              </w:rPr>
            </w:pPr>
          </w:p>
        </w:tc>
        <w:tc>
          <w:tcPr>
            <w:tcW w:w="1156" w:type="dxa"/>
            <w:gridSpan w:val="2"/>
            <w:tcBorders>
              <w:top w:val="nil"/>
              <w:left w:val="single" w:sz="4" w:space="0" w:color="auto"/>
              <w:bottom w:val="nil"/>
              <w:right w:val="single" w:sz="4" w:space="0" w:color="auto"/>
            </w:tcBorders>
            <w:vAlign w:val="center"/>
          </w:tcPr>
          <w:p w14:paraId="176297DA" w14:textId="77777777" w:rsidR="007207EE" w:rsidRPr="00232E07" w:rsidRDefault="007207EE" w:rsidP="00232E07">
            <w:pPr>
              <w:jc w:val="center"/>
              <w:rPr>
                <w:rFonts w:ascii="Arial" w:hAnsi="Arial" w:cs="Arial"/>
                <w:sz w:val="6"/>
                <w:szCs w:val="6"/>
              </w:rPr>
            </w:pPr>
          </w:p>
        </w:tc>
      </w:tr>
      <w:tr w:rsidR="007207EE" w14:paraId="41463EE1" w14:textId="77777777" w:rsidTr="007207EE">
        <w:trPr>
          <w:trHeight w:val="20"/>
        </w:trPr>
        <w:tc>
          <w:tcPr>
            <w:tcW w:w="445" w:type="dxa"/>
            <w:tcBorders>
              <w:top w:val="nil"/>
              <w:left w:val="single" w:sz="4" w:space="0" w:color="auto"/>
              <w:bottom w:val="nil"/>
              <w:right w:val="nil"/>
            </w:tcBorders>
            <w:vAlign w:val="center"/>
          </w:tcPr>
          <w:p w14:paraId="7FA66420" w14:textId="1DA1669F" w:rsidR="007207EE" w:rsidRDefault="007207EE" w:rsidP="00232E07">
            <w:pPr>
              <w:jc w:val="center"/>
              <w:rPr>
                <w:rFonts w:ascii="Arial" w:hAnsi="Arial" w:cs="Arial"/>
                <w:sz w:val="24"/>
                <w:szCs w:val="24"/>
              </w:rPr>
            </w:pPr>
            <w:r>
              <w:rPr>
                <w:rFonts w:ascii="Arial" w:hAnsi="Arial" w:cs="Arial"/>
                <w:sz w:val="24"/>
                <w:szCs w:val="24"/>
              </w:rPr>
              <w:t>4</w:t>
            </w:r>
          </w:p>
        </w:tc>
        <w:tc>
          <w:tcPr>
            <w:tcW w:w="450" w:type="dxa"/>
            <w:tcBorders>
              <w:top w:val="nil"/>
              <w:left w:val="nil"/>
              <w:bottom w:val="nil"/>
              <w:right w:val="nil"/>
            </w:tcBorders>
            <w:vAlign w:val="center"/>
          </w:tcPr>
          <w:p w14:paraId="2D5C133E" w14:textId="53EAAB91" w:rsidR="007207EE" w:rsidRDefault="007207EE" w:rsidP="00232E07">
            <w:pPr>
              <w:jc w:val="center"/>
              <w:rPr>
                <w:rFonts w:ascii="Arial" w:hAnsi="Arial" w:cs="Arial"/>
                <w:sz w:val="24"/>
                <w:szCs w:val="24"/>
              </w:rPr>
            </w:pPr>
            <w:r>
              <w:rPr>
                <w:rFonts w:ascii="Arial" w:hAnsi="Arial" w:cs="Arial"/>
                <w:sz w:val="24"/>
                <w:szCs w:val="24"/>
              </w:rPr>
              <w:t>7</w:t>
            </w:r>
          </w:p>
        </w:tc>
        <w:tc>
          <w:tcPr>
            <w:tcW w:w="450" w:type="dxa"/>
            <w:tcBorders>
              <w:top w:val="nil"/>
              <w:left w:val="nil"/>
              <w:bottom w:val="nil"/>
              <w:right w:val="nil"/>
            </w:tcBorders>
            <w:vAlign w:val="center"/>
          </w:tcPr>
          <w:p w14:paraId="405AEF7D" w14:textId="6CC4B04A" w:rsidR="007207EE" w:rsidRDefault="007207EE" w:rsidP="00232E07">
            <w:pPr>
              <w:jc w:val="center"/>
              <w:rPr>
                <w:rFonts w:ascii="Arial" w:hAnsi="Arial" w:cs="Arial"/>
                <w:sz w:val="24"/>
                <w:szCs w:val="24"/>
              </w:rPr>
            </w:pPr>
            <w:r>
              <w:rPr>
                <w:rFonts w:ascii="Arial" w:hAnsi="Arial" w:cs="Arial"/>
                <w:sz w:val="24"/>
                <w:szCs w:val="24"/>
              </w:rPr>
              <w:t>11</w:t>
            </w:r>
          </w:p>
        </w:tc>
        <w:tc>
          <w:tcPr>
            <w:tcW w:w="450" w:type="dxa"/>
            <w:tcBorders>
              <w:top w:val="nil"/>
              <w:left w:val="nil"/>
              <w:bottom w:val="nil"/>
              <w:right w:val="nil"/>
            </w:tcBorders>
            <w:vAlign w:val="center"/>
          </w:tcPr>
          <w:p w14:paraId="7BA27090" w14:textId="50AC062F" w:rsidR="007207EE" w:rsidRDefault="007207EE" w:rsidP="00232E07">
            <w:pPr>
              <w:jc w:val="center"/>
              <w:rPr>
                <w:rFonts w:ascii="Arial" w:hAnsi="Arial" w:cs="Arial"/>
                <w:sz w:val="24"/>
                <w:szCs w:val="24"/>
              </w:rPr>
            </w:pPr>
            <w:r>
              <w:rPr>
                <w:rFonts w:ascii="Arial" w:hAnsi="Arial" w:cs="Arial"/>
                <w:sz w:val="24"/>
                <w:szCs w:val="24"/>
              </w:rPr>
              <w:t>21</w:t>
            </w:r>
          </w:p>
        </w:tc>
        <w:tc>
          <w:tcPr>
            <w:tcW w:w="180" w:type="dxa"/>
            <w:gridSpan w:val="2"/>
            <w:tcBorders>
              <w:top w:val="nil"/>
              <w:left w:val="nil"/>
              <w:bottom w:val="nil"/>
              <w:right w:val="nil"/>
            </w:tcBorders>
            <w:vAlign w:val="center"/>
          </w:tcPr>
          <w:p w14:paraId="21C54292" w14:textId="72762A4A" w:rsidR="007207EE" w:rsidRDefault="007207EE" w:rsidP="00232E07">
            <w:pPr>
              <w:jc w:val="center"/>
              <w:rPr>
                <w:rFonts w:ascii="Arial" w:hAnsi="Arial" w:cs="Arial"/>
                <w:sz w:val="24"/>
                <w:szCs w:val="24"/>
              </w:rPr>
            </w:pPr>
            <w:r>
              <w:rPr>
                <w:rFonts w:ascii="Arial" w:hAnsi="Arial" w:cs="Arial"/>
                <w:sz w:val="24"/>
                <w:szCs w:val="24"/>
              </w:rPr>
              <w:t>§</w:t>
            </w:r>
          </w:p>
        </w:tc>
        <w:tc>
          <w:tcPr>
            <w:tcW w:w="3669" w:type="dxa"/>
            <w:tcBorders>
              <w:top w:val="nil"/>
              <w:left w:val="nil"/>
              <w:bottom w:val="single" w:sz="4" w:space="0" w:color="auto"/>
              <w:right w:val="nil"/>
            </w:tcBorders>
          </w:tcPr>
          <w:p w14:paraId="600FD7C2" w14:textId="77777777" w:rsidR="007207EE" w:rsidRDefault="007207EE" w:rsidP="00232E07">
            <w:pPr>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1" w:type="dxa"/>
            <w:tcBorders>
              <w:top w:val="nil"/>
              <w:left w:val="nil"/>
              <w:bottom w:val="nil"/>
              <w:right w:val="single" w:sz="4" w:space="0" w:color="auto"/>
            </w:tcBorders>
          </w:tcPr>
          <w:p w14:paraId="27979110" w14:textId="28B91964" w:rsidR="007207EE" w:rsidRDefault="007207EE" w:rsidP="00232E07">
            <w:pPr>
              <w:rPr>
                <w:rFonts w:ascii="Arial" w:hAnsi="Arial" w:cs="Arial"/>
                <w:sz w:val="24"/>
                <w:szCs w:val="24"/>
              </w:rPr>
            </w:pPr>
          </w:p>
        </w:tc>
        <w:tc>
          <w:tcPr>
            <w:tcW w:w="1800" w:type="dxa"/>
            <w:tcBorders>
              <w:top w:val="nil"/>
              <w:left w:val="single" w:sz="4" w:space="0" w:color="auto"/>
              <w:bottom w:val="nil"/>
              <w:right w:val="single" w:sz="4" w:space="0" w:color="auto"/>
            </w:tcBorders>
            <w:vAlign w:val="center"/>
          </w:tcPr>
          <w:p w14:paraId="7CA4EB39" w14:textId="74E736A2" w:rsidR="007207EE" w:rsidRDefault="007207EE" w:rsidP="00232E07">
            <w:pPr>
              <w:jc w:val="center"/>
              <w:rPr>
                <w:rFonts w:ascii="Arial" w:hAnsi="Arial" w:cs="Arial"/>
                <w:sz w:val="24"/>
                <w:szCs w:val="24"/>
              </w:rPr>
            </w:pPr>
            <w:r>
              <w:rPr>
                <w:rFonts w:ascii="Arial" w:hAnsi="Arial" w:cs="Arial"/>
                <w:sz w:val="24"/>
                <w:szCs w:val="24"/>
              </w:rPr>
              <w:fldChar w:fldCharType="begin">
                <w:ffData>
                  <w:name w:val="Check4"/>
                  <w:enabled/>
                  <w:calcOnExit w:val="0"/>
                  <w:checkBox>
                    <w:sizeAuto/>
                    <w:default w:val="0"/>
                  </w:checkBox>
                </w:ffData>
              </w:fldChar>
            </w:r>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p>
        </w:tc>
        <w:tc>
          <w:tcPr>
            <w:tcW w:w="2079" w:type="dxa"/>
            <w:tcBorders>
              <w:top w:val="nil"/>
              <w:left w:val="single" w:sz="4" w:space="0" w:color="auto"/>
              <w:bottom w:val="nil"/>
              <w:right w:val="single" w:sz="4" w:space="0" w:color="auto"/>
            </w:tcBorders>
            <w:vAlign w:val="center"/>
          </w:tcPr>
          <w:p w14:paraId="5DE0F6CC" w14:textId="6527E92C" w:rsidR="007207EE" w:rsidRDefault="007207EE" w:rsidP="00232E07">
            <w:pPr>
              <w:jc w:val="center"/>
              <w:rPr>
                <w:rFonts w:ascii="Arial" w:hAnsi="Arial" w:cs="Arial"/>
                <w:sz w:val="24"/>
                <w:szCs w:val="24"/>
              </w:rPr>
            </w:pPr>
            <w:r>
              <w:rPr>
                <w:rFonts w:ascii="Arial" w:hAnsi="Arial" w:cs="Arial"/>
                <w:sz w:val="24"/>
                <w:szCs w:val="24"/>
              </w:rPr>
              <w:fldChar w:fldCharType="begin">
                <w:ffData>
                  <w:name w:val="Check5"/>
                  <w:enabled/>
                  <w:calcOnExit w:val="0"/>
                  <w:checkBox>
                    <w:sizeAuto/>
                    <w:default w:val="0"/>
                  </w:checkBox>
                </w:ffData>
              </w:fldChar>
            </w:r>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p>
        </w:tc>
        <w:tc>
          <w:tcPr>
            <w:tcW w:w="1156" w:type="dxa"/>
            <w:gridSpan w:val="2"/>
            <w:tcBorders>
              <w:top w:val="nil"/>
              <w:left w:val="single" w:sz="4" w:space="0" w:color="auto"/>
              <w:bottom w:val="nil"/>
              <w:right w:val="single" w:sz="4" w:space="0" w:color="auto"/>
            </w:tcBorders>
            <w:vAlign w:val="center"/>
          </w:tcPr>
          <w:p w14:paraId="1A68CB26" w14:textId="472934CB" w:rsidR="007207EE" w:rsidRDefault="007207EE" w:rsidP="00232E07">
            <w:pPr>
              <w:jc w:val="center"/>
              <w:rPr>
                <w:rFonts w:ascii="Arial" w:hAnsi="Arial" w:cs="Arial"/>
                <w:sz w:val="24"/>
                <w:szCs w:val="24"/>
              </w:rPr>
            </w:pPr>
            <w:r>
              <w:rPr>
                <w:rFonts w:ascii="Arial" w:hAnsi="Arial" w:cs="Arial"/>
                <w:sz w:val="24"/>
                <w:szCs w:val="24"/>
              </w:rPr>
              <w:fldChar w:fldCharType="begin">
                <w:ffData>
                  <w:name w:val="Check6"/>
                  <w:enabled/>
                  <w:calcOnExit w:val="0"/>
                  <w:checkBox>
                    <w:sizeAuto/>
                    <w:default w:val="0"/>
                  </w:checkBox>
                </w:ffData>
              </w:fldChar>
            </w:r>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p>
        </w:tc>
      </w:tr>
      <w:tr w:rsidR="007207EE" w14:paraId="5600268A" w14:textId="77777777" w:rsidTr="007207EE">
        <w:trPr>
          <w:trHeight w:val="20"/>
        </w:trPr>
        <w:tc>
          <w:tcPr>
            <w:tcW w:w="445" w:type="dxa"/>
            <w:tcBorders>
              <w:top w:val="nil"/>
              <w:left w:val="single" w:sz="4" w:space="0" w:color="auto"/>
              <w:bottom w:val="nil"/>
              <w:right w:val="nil"/>
            </w:tcBorders>
            <w:vAlign w:val="center"/>
          </w:tcPr>
          <w:p w14:paraId="04135B71" w14:textId="77777777" w:rsidR="007207EE" w:rsidRPr="00232E07" w:rsidRDefault="007207EE" w:rsidP="00232E07">
            <w:pPr>
              <w:jc w:val="center"/>
              <w:rPr>
                <w:rFonts w:ascii="Arial" w:hAnsi="Arial" w:cs="Arial"/>
                <w:sz w:val="6"/>
                <w:szCs w:val="6"/>
              </w:rPr>
            </w:pPr>
          </w:p>
        </w:tc>
        <w:tc>
          <w:tcPr>
            <w:tcW w:w="450" w:type="dxa"/>
            <w:tcBorders>
              <w:top w:val="nil"/>
              <w:left w:val="nil"/>
              <w:bottom w:val="nil"/>
              <w:right w:val="nil"/>
            </w:tcBorders>
            <w:vAlign w:val="center"/>
          </w:tcPr>
          <w:p w14:paraId="75A7BD96" w14:textId="77777777" w:rsidR="007207EE" w:rsidRPr="00232E07" w:rsidRDefault="007207EE" w:rsidP="00232E07">
            <w:pPr>
              <w:jc w:val="center"/>
              <w:rPr>
                <w:rFonts w:ascii="Arial" w:hAnsi="Arial" w:cs="Arial"/>
                <w:sz w:val="6"/>
                <w:szCs w:val="6"/>
              </w:rPr>
            </w:pPr>
          </w:p>
        </w:tc>
        <w:tc>
          <w:tcPr>
            <w:tcW w:w="450" w:type="dxa"/>
            <w:tcBorders>
              <w:top w:val="nil"/>
              <w:left w:val="nil"/>
              <w:bottom w:val="nil"/>
              <w:right w:val="nil"/>
            </w:tcBorders>
            <w:vAlign w:val="center"/>
          </w:tcPr>
          <w:p w14:paraId="3F2124E5" w14:textId="77777777" w:rsidR="007207EE" w:rsidRPr="00232E07" w:rsidRDefault="007207EE" w:rsidP="00232E07">
            <w:pPr>
              <w:jc w:val="center"/>
              <w:rPr>
                <w:rFonts w:ascii="Arial" w:hAnsi="Arial" w:cs="Arial"/>
                <w:sz w:val="6"/>
                <w:szCs w:val="6"/>
              </w:rPr>
            </w:pPr>
          </w:p>
        </w:tc>
        <w:tc>
          <w:tcPr>
            <w:tcW w:w="450" w:type="dxa"/>
            <w:tcBorders>
              <w:top w:val="nil"/>
              <w:left w:val="nil"/>
              <w:bottom w:val="nil"/>
              <w:right w:val="nil"/>
            </w:tcBorders>
            <w:vAlign w:val="center"/>
          </w:tcPr>
          <w:p w14:paraId="75913357" w14:textId="77777777" w:rsidR="007207EE" w:rsidRPr="00232E07" w:rsidRDefault="007207EE" w:rsidP="00232E07">
            <w:pPr>
              <w:jc w:val="center"/>
              <w:rPr>
                <w:rFonts w:ascii="Arial" w:hAnsi="Arial" w:cs="Arial"/>
                <w:sz w:val="6"/>
                <w:szCs w:val="6"/>
              </w:rPr>
            </w:pPr>
          </w:p>
        </w:tc>
        <w:tc>
          <w:tcPr>
            <w:tcW w:w="180" w:type="dxa"/>
            <w:gridSpan w:val="2"/>
            <w:tcBorders>
              <w:top w:val="nil"/>
              <w:left w:val="nil"/>
              <w:bottom w:val="nil"/>
              <w:right w:val="nil"/>
            </w:tcBorders>
            <w:vAlign w:val="center"/>
          </w:tcPr>
          <w:p w14:paraId="5E6B7BC0" w14:textId="77777777" w:rsidR="007207EE" w:rsidRPr="00232E07" w:rsidRDefault="007207EE" w:rsidP="00232E07">
            <w:pPr>
              <w:jc w:val="center"/>
              <w:rPr>
                <w:rFonts w:ascii="Arial" w:hAnsi="Arial" w:cs="Arial"/>
                <w:sz w:val="6"/>
                <w:szCs w:val="6"/>
              </w:rPr>
            </w:pPr>
          </w:p>
        </w:tc>
        <w:tc>
          <w:tcPr>
            <w:tcW w:w="3669" w:type="dxa"/>
            <w:tcBorders>
              <w:top w:val="single" w:sz="4" w:space="0" w:color="auto"/>
              <w:left w:val="nil"/>
              <w:bottom w:val="nil"/>
              <w:right w:val="nil"/>
            </w:tcBorders>
          </w:tcPr>
          <w:p w14:paraId="67CC8770" w14:textId="77777777" w:rsidR="007207EE" w:rsidRPr="00232E07" w:rsidRDefault="007207EE" w:rsidP="00232E07">
            <w:pPr>
              <w:rPr>
                <w:rFonts w:ascii="Arial" w:hAnsi="Arial" w:cs="Arial"/>
                <w:sz w:val="6"/>
                <w:szCs w:val="6"/>
              </w:rPr>
            </w:pPr>
          </w:p>
        </w:tc>
        <w:tc>
          <w:tcPr>
            <w:tcW w:w="111" w:type="dxa"/>
            <w:tcBorders>
              <w:top w:val="nil"/>
              <w:left w:val="nil"/>
              <w:bottom w:val="nil"/>
              <w:right w:val="single" w:sz="4" w:space="0" w:color="auto"/>
            </w:tcBorders>
          </w:tcPr>
          <w:p w14:paraId="5C776B5C" w14:textId="7F908F0B" w:rsidR="007207EE" w:rsidRPr="00232E07" w:rsidRDefault="007207EE" w:rsidP="00232E07">
            <w:pPr>
              <w:rPr>
                <w:rFonts w:ascii="Arial" w:hAnsi="Arial" w:cs="Arial"/>
                <w:sz w:val="6"/>
                <w:szCs w:val="6"/>
              </w:rPr>
            </w:pPr>
          </w:p>
        </w:tc>
        <w:tc>
          <w:tcPr>
            <w:tcW w:w="1800" w:type="dxa"/>
            <w:tcBorders>
              <w:top w:val="nil"/>
              <w:left w:val="single" w:sz="4" w:space="0" w:color="auto"/>
              <w:bottom w:val="nil"/>
              <w:right w:val="single" w:sz="4" w:space="0" w:color="auto"/>
            </w:tcBorders>
            <w:vAlign w:val="center"/>
          </w:tcPr>
          <w:p w14:paraId="6C5E96DD" w14:textId="77777777" w:rsidR="007207EE" w:rsidRPr="00232E07" w:rsidRDefault="007207EE" w:rsidP="00232E07">
            <w:pPr>
              <w:jc w:val="center"/>
              <w:rPr>
                <w:rFonts w:ascii="Arial" w:hAnsi="Arial" w:cs="Arial"/>
                <w:sz w:val="6"/>
                <w:szCs w:val="6"/>
              </w:rPr>
            </w:pPr>
          </w:p>
        </w:tc>
        <w:tc>
          <w:tcPr>
            <w:tcW w:w="2079" w:type="dxa"/>
            <w:tcBorders>
              <w:top w:val="nil"/>
              <w:left w:val="single" w:sz="4" w:space="0" w:color="auto"/>
              <w:bottom w:val="nil"/>
              <w:right w:val="single" w:sz="4" w:space="0" w:color="auto"/>
            </w:tcBorders>
            <w:vAlign w:val="center"/>
          </w:tcPr>
          <w:p w14:paraId="03CE9273" w14:textId="77777777" w:rsidR="007207EE" w:rsidRPr="00232E07" w:rsidRDefault="007207EE" w:rsidP="00232E07">
            <w:pPr>
              <w:jc w:val="center"/>
              <w:rPr>
                <w:rFonts w:ascii="Arial" w:hAnsi="Arial" w:cs="Arial"/>
                <w:sz w:val="6"/>
                <w:szCs w:val="6"/>
              </w:rPr>
            </w:pPr>
          </w:p>
        </w:tc>
        <w:tc>
          <w:tcPr>
            <w:tcW w:w="1156" w:type="dxa"/>
            <w:gridSpan w:val="2"/>
            <w:tcBorders>
              <w:top w:val="nil"/>
              <w:left w:val="single" w:sz="4" w:space="0" w:color="auto"/>
              <w:bottom w:val="nil"/>
              <w:right w:val="single" w:sz="4" w:space="0" w:color="auto"/>
            </w:tcBorders>
            <w:vAlign w:val="center"/>
          </w:tcPr>
          <w:p w14:paraId="26D50A7D" w14:textId="77777777" w:rsidR="007207EE" w:rsidRPr="00232E07" w:rsidRDefault="007207EE" w:rsidP="00232E07">
            <w:pPr>
              <w:jc w:val="center"/>
              <w:rPr>
                <w:rFonts w:ascii="Arial" w:hAnsi="Arial" w:cs="Arial"/>
                <w:sz w:val="6"/>
                <w:szCs w:val="6"/>
              </w:rPr>
            </w:pPr>
          </w:p>
        </w:tc>
      </w:tr>
      <w:tr w:rsidR="007207EE" w14:paraId="563DB7B2" w14:textId="77777777" w:rsidTr="007207EE">
        <w:trPr>
          <w:trHeight w:val="20"/>
        </w:trPr>
        <w:tc>
          <w:tcPr>
            <w:tcW w:w="445" w:type="dxa"/>
            <w:tcBorders>
              <w:top w:val="nil"/>
              <w:left w:val="single" w:sz="4" w:space="0" w:color="auto"/>
              <w:bottom w:val="nil"/>
              <w:right w:val="nil"/>
            </w:tcBorders>
            <w:vAlign w:val="center"/>
          </w:tcPr>
          <w:p w14:paraId="3A88CBD1" w14:textId="215B94EC" w:rsidR="007207EE" w:rsidRDefault="007207EE" w:rsidP="00232E07">
            <w:pPr>
              <w:jc w:val="center"/>
              <w:rPr>
                <w:rFonts w:ascii="Arial" w:hAnsi="Arial" w:cs="Arial"/>
                <w:sz w:val="24"/>
                <w:szCs w:val="24"/>
              </w:rPr>
            </w:pPr>
            <w:r>
              <w:rPr>
                <w:rFonts w:ascii="Arial" w:hAnsi="Arial" w:cs="Arial"/>
                <w:sz w:val="24"/>
                <w:szCs w:val="24"/>
              </w:rPr>
              <w:t>4</w:t>
            </w:r>
          </w:p>
        </w:tc>
        <w:tc>
          <w:tcPr>
            <w:tcW w:w="450" w:type="dxa"/>
            <w:tcBorders>
              <w:top w:val="nil"/>
              <w:left w:val="nil"/>
              <w:bottom w:val="nil"/>
              <w:right w:val="nil"/>
            </w:tcBorders>
            <w:vAlign w:val="center"/>
          </w:tcPr>
          <w:p w14:paraId="2CFFF089" w14:textId="516CF0A2" w:rsidR="007207EE" w:rsidRDefault="007207EE" w:rsidP="00232E07">
            <w:pPr>
              <w:jc w:val="center"/>
              <w:rPr>
                <w:rFonts w:ascii="Arial" w:hAnsi="Arial" w:cs="Arial"/>
                <w:sz w:val="24"/>
                <w:szCs w:val="24"/>
              </w:rPr>
            </w:pPr>
            <w:r>
              <w:rPr>
                <w:rFonts w:ascii="Arial" w:hAnsi="Arial" w:cs="Arial"/>
                <w:sz w:val="24"/>
                <w:szCs w:val="24"/>
              </w:rPr>
              <w:t>7</w:t>
            </w:r>
          </w:p>
        </w:tc>
        <w:tc>
          <w:tcPr>
            <w:tcW w:w="450" w:type="dxa"/>
            <w:tcBorders>
              <w:top w:val="nil"/>
              <w:left w:val="nil"/>
              <w:bottom w:val="nil"/>
              <w:right w:val="nil"/>
            </w:tcBorders>
            <w:vAlign w:val="center"/>
          </w:tcPr>
          <w:p w14:paraId="71BB88EA" w14:textId="5B585AF4" w:rsidR="007207EE" w:rsidRDefault="007207EE" w:rsidP="00232E07">
            <w:pPr>
              <w:jc w:val="center"/>
              <w:rPr>
                <w:rFonts w:ascii="Arial" w:hAnsi="Arial" w:cs="Arial"/>
                <w:sz w:val="24"/>
                <w:szCs w:val="24"/>
              </w:rPr>
            </w:pPr>
            <w:r>
              <w:rPr>
                <w:rFonts w:ascii="Arial" w:hAnsi="Arial" w:cs="Arial"/>
                <w:sz w:val="24"/>
                <w:szCs w:val="24"/>
              </w:rPr>
              <w:t>11</w:t>
            </w:r>
          </w:p>
        </w:tc>
        <w:tc>
          <w:tcPr>
            <w:tcW w:w="450" w:type="dxa"/>
            <w:tcBorders>
              <w:top w:val="nil"/>
              <w:left w:val="nil"/>
              <w:bottom w:val="nil"/>
              <w:right w:val="nil"/>
            </w:tcBorders>
            <w:vAlign w:val="center"/>
          </w:tcPr>
          <w:p w14:paraId="42806E58" w14:textId="67A63641" w:rsidR="007207EE" w:rsidRDefault="007207EE" w:rsidP="00232E07">
            <w:pPr>
              <w:jc w:val="center"/>
              <w:rPr>
                <w:rFonts w:ascii="Arial" w:hAnsi="Arial" w:cs="Arial"/>
                <w:sz w:val="24"/>
                <w:szCs w:val="24"/>
              </w:rPr>
            </w:pPr>
            <w:r>
              <w:rPr>
                <w:rFonts w:ascii="Arial" w:hAnsi="Arial" w:cs="Arial"/>
                <w:sz w:val="24"/>
                <w:szCs w:val="24"/>
              </w:rPr>
              <w:t>21</w:t>
            </w:r>
          </w:p>
        </w:tc>
        <w:tc>
          <w:tcPr>
            <w:tcW w:w="180" w:type="dxa"/>
            <w:gridSpan w:val="2"/>
            <w:tcBorders>
              <w:top w:val="nil"/>
              <w:left w:val="nil"/>
              <w:bottom w:val="nil"/>
              <w:right w:val="nil"/>
            </w:tcBorders>
            <w:vAlign w:val="center"/>
          </w:tcPr>
          <w:p w14:paraId="54161131" w14:textId="6E7C3FDD" w:rsidR="007207EE" w:rsidRDefault="007207EE" w:rsidP="00232E07">
            <w:pPr>
              <w:jc w:val="center"/>
              <w:rPr>
                <w:rFonts w:ascii="Arial" w:hAnsi="Arial" w:cs="Arial"/>
                <w:sz w:val="24"/>
                <w:szCs w:val="24"/>
              </w:rPr>
            </w:pPr>
            <w:r>
              <w:rPr>
                <w:rFonts w:ascii="Arial" w:hAnsi="Arial" w:cs="Arial"/>
                <w:sz w:val="24"/>
                <w:szCs w:val="24"/>
              </w:rPr>
              <w:t>§</w:t>
            </w:r>
          </w:p>
        </w:tc>
        <w:tc>
          <w:tcPr>
            <w:tcW w:w="3669" w:type="dxa"/>
            <w:tcBorders>
              <w:top w:val="nil"/>
              <w:left w:val="nil"/>
              <w:bottom w:val="single" w:sz="4" w:space="0" w:color="auto"/>
              <w:right w:val="nil"/>
            </w:tcBorders>
          </w:tcPr>
          <w:p w14:paraId="655D0F6E" w14:textId="77777777" w:rsidR="007207EE" w:rsidRDefault="007207EE" w:rsidP="00232E07">
            <w:pPr>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1" w:type="dxa"/>
            <w:tcBorders>
              <w:top w:val="nil"/>
              <w:left w:val="nil"/>
              <w:bottom w:val="nil"/>
              <w:right w:val="single" w:sz="4" w:space="0" w:color="auto"/>
            </w:tcBorders>
          </w:tcPr>
          <w:p w14:paraId="6D9E5BDD" w14:textId="5086FB21" w:rsidR="007207EE" w:rsidRDefault="007207EE" w:rsidP="00232E07">
            <w:pPr>
              <w:rPr>
                <w:rFonts w:ascii="Arial" w:hAnsi="Arial" w:cs="Arial"/>
                <w:sz w:val="24"/>
                <w:szCs w:val="24"/>
              </w:rPr>
            </w:pPr>
          </w:p>
        </w:tc>
        <w:tc>
          <w:tcPr>
            <w:tcW w:w="1800" w:type="dxa"/>
            <w:tcBorders>
              <w:top w:val="nil"/>
              <w:left w:val="single" w:sz="4" w:space="0" w:color="auto"/>
              <w:bottom w:val="nil"/>
              <w:right w:val="single" w:sz="4" w:space="0" w:color="auto"/>
            </w:tcBorders>
            <w:vAlign w:val="center"/>
          </w:tcPr>
          <w:p w14:paraId="6F373008" w14:textId="4E98A7D4" w:rsidR="007207EE" w:rsidRDefault="007207EE" w:rsidP="00232E07">
            <w:pPr>
              <w:jc w:val="center"/>
              <w:rPr>
                <w:rFonts w:ascii="Arial" w:hAnsi="Arial" w:cs="Arial"/>
                <w:sz w:val="24"/>
                <w:szCs w:val="24"/>
              </w:rPr>
            </w:pPr>
            <w:r>
              <w:rPr>
                <w:rFonts w:ascii="Arial" w:hAnsi="Arial" w:cs="Arial"/>
                <w:sz w:val="24"/>
                <w:szCs w:val="24"/>
              </w:rPr>
              <w:fldChar w:fldCharType="begin">
                <w:ffData>
                  <w:name w:val="Check4"/>
                  <w:enabled/>
                  <w:calcOnExit w:val="0"/>
                  <w:checkBox>
                    <w:sizeAuto/>
                    <w:default w:val="0"/>
                  </w:checkBox>
                </w:ffData>
              </w:fldChar>
            </w:r>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p>
        </w:tc>
        <w:tc>
          <w:tcPr>
            <w:tcW w:w="2079" w:type="dxa"/>
            <w:tcBorders>
              <w:top w:val="nil"/>
              <w:left w:val="single" w:sz="4" w:space="0" w:color="auto"/>
              <w:bottom w:val="nil"/>
              <w:right w:val="single" w:sz="4" w:space="0" w:color="auto"/>
            </w:tcBorders>
            <w:vAlign w:val="center"/>
          </w:tcPr>
          <w:p w14:paraId="333AA1C3" w14:textId="516B52EC" w:rsidR="007207EE" w:rsidRDefault="007207EE" w:rsidP="00232E07">
            <w:pPr>
              <w:jc w:val="center"/>
              <w:rPr>
                <w:rFonts w:ascii="Arial" w:hAnsi="Arial" w:cs="Arial"/>
                <w:sz w:val="24"/>
                <w:szCs w:val="24"/>
              </w:rPr>
            </w:pPr>
            <w:r>
              <w:rPr>
                <w:rFonts w:ascii="Arial" w:hAnsi="Arial" w:cs="Arial"/>
                <w:sz w:val="24"/>
                <w:szCs w:val="24"/>
              </w:rPr>
              <w:fldChar w:fldCharType="begin">
                <w:ffData>
                  <w:name w:val="Check5"/>
                  <w:enabled/>
                  <w:calcOnExit w:val="0"/>
                  <w:checkBox>
                    <w:sizeAuto/>
                    <w:default w:val="0"/>
                  </w:checkBox>
                </w:ffData>
              </w:fldChar>
            </w:r>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p>
        </w:tc>
        <w:tc>
          <w:tcPr>
            <w:tcW w:w="1156" w:type="dxa"/>
            <w:gridSpan w:val="2"/>
            <w:tcBorders>
              <w:top w:val="nil"/>
              <w:left w:val="single" w:sz="4" w:space="0" w:color="auto"/>
              <w:bottom w:val="nil"/>
              <w:right w:val="single" w:sz="4" w:space="0" w:color="auto"/>
            </w:tcBorders>
            <w:vAlign w:val="center"/>
          </w:tcPr>
          <w:p w14:paraId="6B5C7D3F" w14:textId="1D58F896" w:rsidR="007207EE" w:rsidRDefault="007207EE" w:rsidP="00232E07">
            <w:pPr>
              <w:jc w:val="center"/>
              <w:rPr>
                <w:rFonts w:ascii="Arial" w:hAnsi="Arial" w:cs="Arial"/>
                <w:sz w:val="24"/>
                <w:szCs w:val="24"/>
              </w:rPr>
            </w:pPr>
            <w:r>
              <w:rPr>
                <w:rFonts w:ascii="Arial" w:hAnsi="Arial" w:cs="Arial"/>
                <w:sz w:val="24"/>
                <w:szCs w:val="24"/>
              </w:rPr>
              <w:fldChar w:fldCharType="begin">
                <w:ffData>
                  <w:name w:val="Check6"/>
                  <w:enabled/>
                  <w:calcOnExit w:val="0"/>
                  <w:checkBox>
                    <w:sizeAuto/>
                    <w:default w:val="0"/>
                  </w:checkBox>
                </w:ffData>
              </w:fldChar>
            </w:r>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p>
        </w:tc>
      </w:tr>
      <w:tr w:rsidR="007207EE" w14:paraId="39BC0676" w14:textId="77777777" w:rsidTr="007207EE">
        <w:trPr>
          <w:trHeight w:val="20"/>
        </w:trPr>
        <w:tc>
          <w:tcPr>
            <w:tcW w:w="445" w:type="dxa"/>
            <w:tcBorders>
              <w:top w:val="nil"/>
              <w:left w:val="single" w:sz="4" w:space="0" w:color="auto"/>
              <w:bottom w:val="single" w:sz="4" w:space="0" w:color="auto"/>
              <w:right w:val="nil"/>
            </w:tcBorders>
            <w:vAlign w:val="center"/>
          </w:tcPr>
          <w:p w14:paraId="6311CD66" w14:textId="77777777" w:rsidR="007207EE" w:rsidRPr="007207EE" w:rsidRDefault="007207EE" w:rsidP="00232E07">
            <w:pPr>
              <w:jc w:val="center"/>
              <w:rPr>
                <w:rFonts w:ascii="Arial" w:hAnsi="Arial" w:cs="Arial"/>
                <w:sz w:val="6"/>
                <w:szCs w:val="6"/>
              </w:rPr>
            </w:pPr>
          </w:p>
        </w:tc>
        <w:tc>
          <w:tcPr>
            <w:tcW w:w="450" w:type="dxa"/>
            <w:tcBorders>
              <w:top w:val="nil"/>
              <w:left w:val="nil"/>
              <w:bottom w:val="single" w:sz="4" w:space="0" w:color="auto"/>
              <w:right w:val="nil"/>
            </w:tcBorders>
            <w:vAlign w:val="center"/>
          </w:tcPr>
          <w:p w14:paraId="3D01BF09" w14:textId="77777777" w:rsidR="007207EE" w:rsidRPr="007207EE" w:rsidRDefault="007207EE" w:rsidP="00232E07">
            <w:pPr>
              <w:jc w:val="center"/>
              <w:rPr>
                <w:rFonts w:ascii="Arial" w:hAnsi="Arial" w:cs="Arial"/>
                <w:sz w:val="6"/>
                <w:szCs w:val="6"/>
              </w:rPr>
            </w:pPr>
          </w:p>
        </w:tc>
        <w:tc>
          <w:tcPr>
            <w:tcW w:w="450" w:type="dxa"/>
            <w:tcBorders>
              <w:top w:val="nil"/>
              <w:left w:val="nil"/>
              <w:bottom w:val="single" w:sz="4" w:space="0" w:color="auto"/>
              <w:right w:val="nil"/>
            </w:tcBorders>
            <w:vAlign w:val="center"/>
          </w:tcPr>
          <w:p w14:paraId="070A9537" w14:textId="77777777" w:rsidR="007207EE" w:rsidRPr="007207EE" w:rsidRDefault="007207EE" w:rsidP="00232E07">
            <w:pPr>
              <w:jc w:val="center"/>
              <w:rPr>
                <w:rFonts w:ascii="Arial" w:hAnsi="Arial" w:cs="Arial"/>
                <w:sz w:val="6"/>
                <w:szCs w:val="6"/>
              </w:rPr>
            </w:pPr>
          </w:p>
        </w:tc>
        <w:tc>
          <w:tcPr>
            <w:tcW w:w="450" w:type="dxa"/>
            <w:tcBorders>
              <w:top w:val="nil"/>
              <w:left w:val="nil"/>
              <w:bottom w:val="single" w:sz="4" w:space="0" w:color="auto"/>
              <w:right w:val="nil"/>
            </w:tcBorders>
            <w:vAlign w:val="center"/>
          </w:tcPr>
          <w:p w14:paraId="3C0B0365" w14:textId="77777777" w:rsidR="007207EE" w:rsidRPr="007207EE" w:rsidRDefault="007207EE" w:rsidP="00232E07">
            <w:pPr>
              <w:jc w:val="center"/>
              <w:rPr>
                <w:rFonts w:ascii="Arial" w:hAnsi="Arial" w:cs="Arial"/>
                <w:sz w:val="6"/>
                <w:szCs w:val="6"/>
              </w:rPr>
            </w:pPr>
          </w:p>
        </w:tc>
        <w:tc>
          <w:tcPr>
            <w:tcW w:w="180" w:type="dxa"/>
            <w:gridSpan w:val="2"/>
            <w:tcBorders>
              <w:top w:val="nil"/>
              <w:left w:val="nil"/>
              <w:bottom w:val="single" w:sz="4" w:space="0" w:color="auto"/>
              <w:right w:val="nil"/>
            </w:tcBorders>
            <w:vAlign w:val="center"/>
          </w:tcPr>
          <w:p w14:paraId="0D8E1E2C" w14:textId="77777777" w:rsidR="007207EE" w:rsidRPr="007207EE" w:rsidRDefault="007207EE" w:rsidP="00232E07">
            <w:pPr>
              <w:jc w:val="center"/>
              <w:rPr>
                <w:rFonts w:ascii="Arial" w:hAnsi="Arial" w:cs="Arial"/>
                <w:sz w:val="6"/>
                <w:szCs w:val="6"/>
              </w:rPr>
            </w:pPr>
          </w:p>
        </w:tc>
        <w:tc>
          <w:tcPr>
            <w:tcW w:w="3669" w:type="dxa"/>
            <w:tcBorders>
              <w:top w:val="single" w:sz="4" w:space="0" w:color="auto"/>
              <w:left w:val="nil"/>
              <w:bottom w:val="single" w:sz="4" w:space="0" w:color="auto"/>
              <w:right w:val="nil"/>
            </w:tcBorders>
          </w:tcPr>
          <w:p w14:paraId="202847B7" w14:textId="77777777" w:rsidR="007207EE" w:rsidRPr="007207EE" w:rsidRDefault="007207EE" w:rsidP="00232E07">
            <w:pPr>
              <w:rPr>
                <w:rFonts w:ascii="Arial" w:hAnsi="Arial" w:cs="Arial"/>
                <w:sz w:val="6"/>
                <w:szCs w:val="6"/>
              </w:rPr>
            </w:pPr>
          </w:p>
        </w:tc>
        <w:tc>
          <w:tcPr>
            <w:tcW w:w="111" w:type="dxa"/>
            <w:tcBorders>
              <w:top w:val="nil"/>
              <w:left w:val="nil"/>
              <w:bottom w:val="single" w:sz="4" w:space="0" w:color="auto"/>
              <w:right w:val="single" w:sz="4" w:space="0" w:color="auto"/>
            </w:tcBorders>
          </w:tcPr>
          <w:p w14:paraId="44540721" w14:textId="77777777" w:rsidR="007207EE" w:rsidRPr="007207EE" w:rsidRDefault="007207EE" w:rsidP="00232E07">
            <w:pPr>
              <w:rPr>
                <w:rFonts w:ascii="Arial" w:hAnsi="Arial" w:cs="Arial"/>
                <w:sz w:val="6"/>
                <w:szCs w:val="6"/>
              </w:rPr>
            </w:pPr>
          </w:p>
        </w:tc>
        <w:tc>
          <w:tcPr>
            <w:tcW w:w="1800" w:type="dxa"/>
            <w:tcBorders>
              <w:top w:val="nil"/>
              <w:left w:val="single" w:sz="4" w:space="0" w:color="auto"/>
              <w:bottom w:val="single" w:sz="4" w:space="0" w:color="auto"/>
              <w:right w:val="single" w:sz="4" w:space="0" w:color="auto"/>
            </w:tcBorders>
            <w:vAlign w:val="center"/>
          </w:tcPr>
          <w:p w14:paraId="66A25A0C" w14:textId="77777777" w:rsidR="007207EE" w:rsidRPr="007207EE" w:rsidRDefault="007207EE" w:rsidP="00232E07">
            <w:pPr>
              <w:jc w:val="center"/>
              <w:rPr>
                <w:rFonts w:ascii="Arial" w:hAnsi="Arial" w:cs="Arial"/>
                <w:sz w:val="6"/>
                <w:szCs w:val="6"/>
              </w:rPr>
            </w:pPr>
          </w:p>
        </w:tc>
        <w:tc>
          <w:tcPr>
            <w:tcW w:w="2079" w:type="dxa"/>
            <w:tcBorders>
              <w:top w:val="nil"/>
              <w:left w:val="single" w:sz="4" w:space="0" w:color="auto"/>
              <w:bottom w:val="single" w:sz="4" w:space="0" w:color="auto"/>
              <w:right w:val="single" w:sz="4" w:space="0" w:color="auto"/>
            </w:tcBorders>
            <w:vAlign w:val="center"/>
          </w:tcPr>
          <w:p w14:paraId="7D656F1F" w14:textId="77777777" w:rsidR="007207EE" w:rsidRPr="007207EE" w:rsidRDefault="007207EE" w:rsidP="00232E07">
            <w:pPr>
              <w:jc w:val="center"/>
              <w:rPr>
                <w:rFonts w:ascii="Arial" w:hAnsi="Arial" w:cs="Arial"/>
                <w:sz w:val="6"/>
                <w:szCs w:val="6"/>
              </w:rPr>
            </w:pPr>
          </w:p>
        </w:tc>
        <w:tc>
          <w:tcPr>
            <w:tcW w:w="1156" w:type="dxa"/>
            <w:gridSpan w:val="2"/>
            <w:tcBorders>
              <w:top w:val="nil"/>
              <w:left w:val="single" w:sz="4" w:space="0" w:color="auto"/>
              <w:bottom w:val="single" w:sz="4" w:space="0" w:color="auto"/>
              <w:right w:val="single" w:sz="4" w:space="0" w:color="auto"/>
            </w:tcBorders>
            <w:vAlign w:val="center"/>
          </w:tcPr>
          <w:p w14:paraId="376506A0" w14:textId="77777777" w:rsidR="007207EE" w:rsidRPr="007207EE" w:rsidRDefault="007207EE" w:rsidP="00232E07">
            <w:pPr>
              <w:jc w:val="center"/>
              <w:rPr>
                <w:rFonts w:ascii="Arial" w:hAnsi="Arial" w:cs="Arial"/>
                <w:sz w:val="6"/>
                <w:szCs w:val="6"/>
              </w:rPr>
            </w:pPr>
          </w:p>
        </w:tc>
      </w:tr>
    </w:tbl>
    <w:p w14:paraId="492E4B15" w14:textId="77777777" w:rsidR="00232E07" w:rsidRDefault="00232E07" w:rsidP="00232E07">
      <w:pPr>
        <w:spacing w:after="0" w:line="240" w:lineRule="auto"/>
        <w:rPr>
          <w:rFonts w:ascii="Arial" w:hAnsi="Arial" w:cs="Arial"/>
          <w:sz w:val="24"/>
          <w:szCs w:val="24"/>
        </w:rPr>
      </w:pPr>
    </w:p>
    <w:p w14:paraId="6C3B78AE" w14:textId="79C39796" w:rsidR="00943427" w:rsidRPr="00943427" w:rsidRDefault="00943427" w:rsidP="00943427">
      <w:pPr>
        <w:spacing w:after="0" w:line="240" w:lineRule="auto"/>
        <w:jc w:val="center"/>
        <w:rPr>
          <w:rFonts w:ascii="Arial" w:hAnsi="Arial" w:cs="Arial"/>
          <w:b/>
          <w:bCs/>
          <w:sz w:val="28"/>
          <w:szCs w:val="28"/>
        </w:rPr>
      </w:pPr>
      <w:r>
        <w:rPr>
          <w:rFonts w:ascii="Arial" w:hAnsi="Arial" w:cs="Arial"/>
          <w:b/>
          <w:bCs/>
          <w:sz w:val="28"/>
          <w:szCs w:val="28"/>
        </w:rPr>
        <w:t>INTERIM ORDER</w:t>
      </w:r>
    </w:p>
    <w:p w14:paraId="2B0E856F" w14:textId="77777777" w:rsidR="00943427" w:rsidRPr="00232E07" w:rsidRDefault="00943427" w:rsidP="00232E07">
      <w:pPr>
        <w:spacing w:after="0" w:line="240" w:lineRule="auto"/>
        <w:rPr>
          <w:rFonts w:ascii="Arial" w:hAnsi="Arial" w:cs="Arial"/>
          <w:sz w:val="24"/>
          <w:szCs w:val="24"/>
        </w:rPr>
      </w:pPr>
    </w:p>
    <w:tbl>
      <w:tblPr>
        <w:tblStyle w:val="TableGrid"/>
        <w:tblW w:w="0" w:type="auto"/>
        <w:tblInd w:w="5" w:type="dxa"/>
        <w:tblCellMar>
          <w:left w:w="43" w:type="dxa"/>
          <w:right w:w="43" w:type="dxa"/>
        </w:tblCellMar>
        <w:tblLook w:val="04A0" w:firstRow="1" w:lastRow="0" w:firstColumn="1" w:lastColumn="0" w:noHBand="0" w:noVBand="1"/>
      </w:tblPr>
      <w:tblGrid>
        <w:gridCol w:w="1795"/>
        <w:gridCol w:w="1080"/>
        <w:gridCol w:w="810"/>
        <w:gridCol w:w="2070"/>
        <w:gridCol w:w="180"/>
        <w:gridCol w:w="1260"/>
        <w:gridCol w:w="3595"/>
      </w:tblGrid>
      <w:tr w:rsidR="00EC431B" w14:paraId="7A32B3C8" w14:textId="77777777" w:rsidTr="00EC431B">
        <w:trPr>
          <w:trHeight w:val="20"/>
        </w:trPr>
        <w:tc>
          <w:tcPr>
            <w:tcW w:w="1795" w:type="dxa"/>
            <w:tcBorders>
              <w:top w:val="nil"/>
              <w:left w:val="nil"/>
              <w:bottom w:val="nil"/>
              <w:right w:val="nil"/>
            </w:tcBorders>
          </w:tcPr>
          <w:p w14:paraId="4E647539" w14:textId="77777777" w:rsidR="00EC431B" w:rsidRDefault="00EC431B" w:rsidP="00232E07">
            <w:pPr>
              <w:rPr>
                <w:rFonts w:ascii="Arial" w:hAnsi="Arial" w:cs="Arial"/>
                <w:sz w:val="24"/>
                <w:szCs w:val="24"/>
              </w:rPr>
            </w:pPr>
            <w:r>
              <w:rPr>
                <w:rFonts w:ascii="Arial" w:hAnsi="Arial" w:cs="Arial"/>
                <w:sz w:val="24"/>
                <w:szCs w:val="24"/>
              </w:rPr>
              <w:t>AND NOW, this</w:t>
            </w:r>
          </w:p>
        </w:tc>
        <w:tc>
          <w:tcPr>
            <w:tcW w:w="1080" w:type="dxa"/>
            <w:tcBorders>
              <w:top w:val="nil"/>
              <w:left w:val="nil"/>
              <w:bottom w:val="single" w:sz="4" w:space="0" w:color="auto"/>
              <w:right w:val="nil"/>
            </w:tcBorders>
          </w:tcPr>
          <w:p w14:paraId="7EF1E6AB" w14:textId="0BB003FA" w:rsidR="00EC431B" w:rsidRDefault="00EC431B" w:rsidP="00232E07">
            <w:pPr>
              <w:rPr>
                <w:rFonts w:ascii="Arial" w:hAnsi="Arial" w:cs="Arial"/>
                <w:sz w:val="24"/>
                <w:szCs w:val="24"/>
              </w:rPr>
            </w:pPr>
            <w:r>
              <w:rPr>
                <w:rFonts w:ascii="Arial" w:hAnsi="Arial" w:cs="Arial"/>
                <w:sz w:val="24"/>
                <w:szCs w:val="24"/>
              </w:rPr>
              <w:fldChar w:fldCharType="begin">
                <w:ffData>
                  <w:name w:val="Text7"/>
                  <w:enabled/>
                  <w:calcOnExit w:val="0"/>
                  <w:textInput/>
                </w:ffData>
              </w:fldChar>
            </w:r>
            <w:bookmarkStart w:id="11" w:name="Text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1"/>
          </w:p>
        </w:tc>
        <w:tc>
          <w:tcPr>
            <w:tcW w:w="810" w:type="dxa"/>
            <w:tcBorders>
              <w:top w:val="nil"/>
              <w:left w:val="nil"/>
              <w:bottom w:val="nil"/>
              <w:right w:val="nil"/>
            </w:tcBorders>
          </w:tcPr>
          <w:p w14:paraId="212B1B98" w14:textId="62C4761A" w:rsidR="00EC431B" w:rsidRDefault="00EC431B" w:rsidP="00232E07">
            <w:pPr>
              <w:rPr>
                <w:rFonts w:ascii="Arial" w:hAnsi="Arial" w:cs="Arial"/>
                <w:sz w:val="24"/>
                <w:szCs w:val="24"/>
              </w:rPr>
            </w:pPr>
            <w:r>
              <w:rPr>
                <w:rFonts w:ascii="Arial" w:hAnsi="Arial" w:cs="Arial"/>
                <w:sz w:val="24"/>
                <w:szCs w:val="24"/>
              </w:rPr>
              <w:t>day of</w:t>
            </w:r>
          </w:p>
        </w:tc>
        <w:tc>
          <w:tcPr>
            <w:tcW w:w="2070" w:type="dxa"/>
            <w:tcBorders>
              <w:top w:val="nil"/>
              <w:left w:val="nil"/>
              <w:bottom w:val="single" w:sz="4" w:space="0" w:color="auto"/>
              <w:right w:val="nil"/>
            </w:tcBorders>
          </w:tcPr>
          <w:p w14:paraId="5E2FC884" w14:textId="2DCD6E38" w:rsidR="00EC431B" w:rsidRDefault="00EC431B" w:rsidP="00232E07">
            <w:pPr>
              <w:rPr>
                <w:rFonts w:ascii="Arial" w:hAnsi="Arial" w:cs="Arial"/>
                <w:sz w:val="24"/>
                <w:szCs w:val="24"/>
              </w:rPr>
            </w:pPr>
            <w:r>
              <w:rPr>
                <w:rFonts w:ascii="Arial" w:hAnsi="Arial" w:cs="Arial"/>
                <w:sz w:val="24"/>
                <w:szCs w:val="24"/>
              </w:rPr>
              <w:fldChar w:fldCharType="begin">
                <w:ffData>
                  <w:name w:val="Text8"/>
                  <w:enabled/>
                  <w:calcOnExit w:val="0"/>
                  <w:textInput/>
                </w:ffData>
              </w:fldChar>
            </w:r>
            <w:bookmarkStart w:id="12" w:name="Text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2"/>
          </w:p>
        </w:tc>
        <w:tc>
          <w:tcPr>
            <w:tcW w:w="180" w:type="dxa"/>
            <w:tcBorders>
              <w:top w:val="nil"/>
              <w:left w:val="nil"/>
              <w:bottom w:val="nil"/>
              <w:right w:val="nil"/>
            </w:tcBorders>
          </w:tcPr>
          <w:p w14:paraId="77E84693" w14:textId="77777777" w:rsidR="00EC431B" w:rsidRDefault="00EC431B" w:rsidP="00232E07">
            <w:pPr>
              <w:rPr>
                <w:rFonts w:ascii="Arial" w:hAnsi="Arial" w:cs="Arial"/>
                <w:sz w:val="24"/>
                <w:szCs w:val="24"/>
              </w:rPr>
            </w:pPr>
            <w:r>
              <w:rPr>
                <w:rFonts w:ascii="Arial" w:hAnsi="Arial" w:cs="Arial"/>
                <w:sz w:val="24"/>
                <w:szCs w:val="24"/>
              </w:rPr>
              <w:t>,</w:t>
            </w:r>
          </w:p>
        </w:tc>
        <w:tc>
          <w:tcPr>
            <w:tcW w:w="1260" w:type="dxa"/>
            <w:tcBorders>
              <w:top w:val="nil"/>
              <w:left w:val="nil"/>
              <w:bottom w:val="single" w:sz="4" w:space="0" w:color="auto"/>
              <w:right w:val="nil"/>
            </w:tcBorders>
          </w:tcPr>
          <w:p w14:paraId="71ADACAB" w14:textId="1F4917CA" w:rsidR="00EC431B" w:rsidRDefault="00EC431B" w:rsidP="00232E07">
            <w:pPr>
              <w:rPr>
                <w:rFonts w:ascii="Arial" w:hAnsi="Arial" w:cs="Arial"/>
                <w:sz w:val="24"/>
                <w:szCs w:val="24"/>
              </w:rPr>
            </w:pPr>
            <w:r>
              <w:rPr>
                <w:rFonts w:ascii="Arial" w:hAnsi="Arial" w:cs="Arial"/>
                <w:sz w:val="24"/>
                <w:szCs w:val="24"/>
              </w:rPr>
              <w:fldChar w:fldCharType="begin">
                <w:ffData>
                  <w:name w:val="Text9"/>
                  <w:enabled/>
                  <w:calcOnExit w:val="0"/>
                  <w:textInput/>
                </w:ffData>
              </w:fldChar>
            </w:r>
            <w:bookmarkStart w:id="13" w:name="Text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3"/>
          </w:p>
        </w:tc>
        <w:tc>
          <w:tcPr>
            <w:tcW w:w="3595" w:type="dxa"/>
            <w:tcBorders>
              <w:top w:val="nil"/>
              <w:left w:val="nil"/>
              <w:bottom w:val="nil"/>
              <w:right w:val="nil"/>
            </w:tcBorders>
          </w:tcPr>
          <w:p w14:paraId="754F31B4" w14:textId="6AC61B59" w:rsidR="00EC431B" w:rsidRDefault="00EC431B" w:rsidP="00232E07">
            <w:pPr>
              <w:rPr>
                <w:rFonts w:ascii="Arial" w:hAnsi="Arial" w:cs="Arial"/>
                <w:sz w:val="24"/>
                <w:szCs w:val="24"/>
              </w:rPr>
            </w:pPr>
            <w:r>
              <w:rPr>
                <w:rFonts w:ascii="Arial" w:hAnsi="Arial" w:cs="Arial"/>
                <w:sz w:val="24"/>
                <w:szCs w:val="24"/>
              </w:rPr>
              <w:t xml:space="preserve">, pursuant to 10 </w:t>
            </w:r>
            <w:r w:rsidRPr="00EC431B">
              <w:rPr>
                <w:rFonts w:ascii="Arial" w:hAnsi="Arial" w:cs="Arial"/>
                <w:i/>
                <w:iCs/>
                <w:sz w:val="24"/>
                <w:szCs w:val="24"/>
              </w:rPr>
              <w:t>Del. C.</w:t>
            </w:r>
            <w:r>
              <w:rPr>
                <w:rFonts w:ascii="Arial" w:hAnsi="Arial" w:cs="Arial"/>
                <w:sz w:val="24"/>
                <w:szCs w:val="24"/>
              </w:rPr>
              <w:t xml:space="preserve"> § 1009A,</w:t>
            </w:r>
          </w:p>
        </w:tc>
      </w:tr>
      <w:tr w:rsidR="00232E07" w14:paraId="77CA198B" w14:textId="77777777" w:rsidTr="00232E07">
        <w:trPr>
          <w:trHeight w:val="20"/>
        </w:trPr>
        <w:tc>
          <w:tcPr>
            <w:tcW w:w="10790" w:type="dxa"/>
            <w:gridSpan w:val="7"/>
            <w:tcBorders>
              <w:top w:val="nil"/>
              <w:left w:val="nil"/>
              <w:bottom w:val="nil"/>
              <w:right w:val="nil"/>
            </w:tcBorders>
          </w:tcPr>
          <w:p w14:paraId="48AEDFBC" w14:textId="77777777" w:rsidR="00232E07" w:rsidRPr="00EC431B" w:rsidRDefault="00232E07" w:rsidP="00232E07">
            <w:pPr>
              <w:rPr>
                <w:rFonts w:ascii="Arial" w:hAnsi="Arial" w:cs="Arial"/>
                <w:sz w:val="6"/>
                <w:szCs w:val="6"/>
              </w:rPr>
            </w:pPr>
          </w:p>
        </w:tc>
      </w:tr>
      <w:tr w:rsidR="00232E07" w14:paraId="02673D90" w14:textId="77777777" w:rsidTr="00232E07">
        <w:trPr>
          <w:trHeight w:val="20"/>
        </w:trPr>
        <w:tc>
          <w:tcPr>
            <w:tcW w:w="10790" w:type="dxa"/>
            <w:gridSpan w:val="7"/>
            <w:tcBorders>
              <w:top w:val="nil"/>
              <w:left w:val="nil"/>
              <w:bottom w:val="nil"/>
              <w:right w:val="nil"/>
            </w:tcBorders>
          </w:tcPr>
          <w:p w14:paraId="628E267C" w14:textId="0B9E12FE" w:rsidR="00232E07" w:rsidRDefault="00EC431B" w:rsidP="00232E07">
            <w:pPr>
              <w:rPr>
                <w:rFonts w:ascii="Arial" w:hAnsi="Arial" w:cs="Arial"/>
                <w:sz w:val="24"/>
                <w:szCs w:val="24"/>
              </w:rPr>
            </w:pPr>
            <w:r>
              <w:rPr>
                <w:rFonts w:ascii="Arial" w:hAnsi="Arial" w:cs="Arial"/>
                <w:sz w:val="24"/>
                <w:szCs w:val="24"/>
              </w:rPr>
              <w:t>and with the consent of both the Respondent and the State of Delaware:</w:t>
            </w:r>
          </w:p>
        </w:tc>
      </w:tr>
      <w:tr w:rsidR="00232E07" w14:paraId="7A8AACDC" w14:textId="77777777" w:rsidTr="00232E07">
        <w:trPr>
          <w:trHeight w:val="20"/>
        </w:trPr>
        <w:tc>
          <w:tcPr>
            <w:tcW w:w="10790" w:type="dxa"/>
            <w:gridSpan w:val="7"/>
            <w:tcBorders>
              <w:top w:val="nil"/>
              <w:left w:val="nil"/>
              <w:bottom w:val="nil"/>
              <w:right w:val="nil"/>
            </w:tcBorders>
          </w:tcPr>
          <w:p w14:paraId="2DADAB20" w14:textId="77777777" w:rsidR="00232E07" w:rsidRPr="00F835DA" w:rsidRDefault="00232E07" w:rsidP="00232E07">
            <w:pPr>
              <w:rPr>
                <w:rFonts w:ascii="Arial" w:hAnsi="Arial" w:cs="Arial"/>
                <w:sz w:val="12"/>
                <w:szCs w:val="12"/>
              </w:rPr>
            </w:pPr>
          </w:p>
        </w:tc>
      </w:tr>
      <w:tr w:rsidR="00EC431B" w14:paraId="4E0B3DCE" w14:textId="77777777" w:rsidTr="00232E07">
        <w:trPr>
          <w:trHeight w:val="20"/>
        </w:trPr>
        <w:tc>
          <w:tcPr>
            <w:tcW w:w="10790" w:type="dxa"/>
            <w:gridSpan w:val="7"/>
            <w:tcBorders>
              <w:top w:val="nil"/>
              <w:left w:val="nil"/>
              <w:bottom w:val="nil"/>
              <w:right w:val="nil"/>
            </w:tcBorders>
          </w:tcPr>
          <w:p w14:paraId="487F1311" w14:textId="725A459A" w:rsidR="00EC431B" w:rsidRPr="00EC431B" w:rsidRDefault="00EC431B" w:rsidP="00EC431B">
            <w:pPr>
              <w:pStyle w:val="ListParagraph"/>
              <w:numPr>
                <w:ilvl w:val="0"/>
                <w:numId w:val="1"/>
              </w:numPr>
              <w:rPr>
                <w:rFonts w:ascii="Arial" w:hAnsi="Arial" w:cs="Arial"/>
                <w:sz w:val="24"/>
                <w:szCs w:val="24"/>
              </w:rPr>
            </w:pPr>
            <w:r>
              <w:rPr>
                <w:rFonts w:ascii="Arial" w:hAnsi="Arial" w:cs="Arial"/>
                <w:sz w:val="24"/>
                <w:szCs w:val="24"/>
              </w:rPr>
              <w:t>The Respondent is charged with an offense eligible for Probation Before Adjudication of</w:t>
            </w:r>
          </w:p>
        </w:tc>
      </w:tr>
      <w:tr w:rsidR="00EC431B" w14:paraId="3A3A6046" w14:textId="77777777" w:rsidTr="00232E07">
        <w:trPr>
          <w:trHeight w:val="20"/>
        </w:trPr>
        <w:tc>
          <w:tcPr>
            <w:tcW w:w="10790" w:type="dxa"/>
            <w:gridSpan w:val="7"/>
            <w:tcBorders>
              <w:top w:val="nil"/>
              <w:left w:val="nil"/>
              <w:bottom w:val="nil"/>
              <w:right w:val="nil"/>
            </w:tcBorders>
          </w:tcPr>
          <w:p w14:paraId="6E547C88" w14:textId="77777777" w:rsidR="00EC431B" w:rsidRPr="00F835DA" w:rsidRDefault="00EC431B" w:rsidP="00EC431B">
            <w:pPr>
              <w:pStyle w:val="ListParagraph"/>
              <w:rPr>
                <w:rFonts w:ascii="Arial" w:hAnsi="Arial" w:cs="Arial"/>
                <w:sz w:val="6"/>
                <w:szCs w:val="6"/>
              </w:rPr>
            </w:pPr>
          </w:p>
        </w:tc>
      </w:tr>
      <w:tr w:rsidR="00EC431B" w14:paraId="69BDE571" w14:textId="77777777" w:rsidTr="00232E07">
        <w:trPr>
          <w:trHeight w:val="20"/>
        </w:trPr>
        <w:tc>
          <w:tcPr>
            <w:tcW w:w="10790" w:type="dxa"/>
            <w:gridSpan w:val="7"/>
            <w:tcBorders>
              <w:top w:val="nil"/>
              <w:left w:val="nil"/>
              <w:bottom w:val="nil"/>
              <w:right w:val="nil"/>
            </w:tcBorders>
          </w:tcPr>
          <w:p w14:paraId="571207B1" w14:textId="0C2D1FAE" w:rsidR="00EC431B" w:rsidRDefault="00EC431B" w:rsidP="00EC431B">
            <w:pPr>
              <w:pStyle w:val="ListParagraph"/>
              <w:rPr>
                <w:rFonts w:ascii="Arial" w:hAnsi="Arial" w:cs="Arial"/>
                <w:sz w:val="24"/>
                <w:szCs w:val="24"/>
              </w:rPr>
            </w:pPr>
            <w:r>
              <w:rPr>
                <w:rFonts w:ascii="Arial" w:hAnsi="Arial" w:cs="Arial"/>
                <w:sz w:val="24"/>
                <w:szCs w:val="24"/>
              </w:rPr>
              <w:t xml:space="preserve">Delinquency pursuant to 10 </w:t>
            </w:r>
            <w:r w:rsidRPr="00EC431B">
              <w:rPr>
                <w:rFonts w:ascii="Arial" w:hAnsi="Arial" w:cs="Arial"/>
                <w:i/>
                <w:iCs/>
                <w:sz w:val="24"/>
                <w:szCs w:val="24"/>
              </w:rPr>
              <w:t>Del. C.</w:t>
            </w:r>
            <w:r>
              <w:rPr>
                <w:rFonts w:ascii="Arial" w:hAnsi="Arial" w:cs="Arial"/>
                <w:sz w:val="24"/>
                <w:szCs w:val="24"/>
              </w:rPr>
              <w:t xml:space="preserve"> § 1009A.</w:t>
            </w:r>
          </w:p>
        </w:tc>
      </w:tr>
      <w:tr w:rsidR="00EC431B" w14:paraId="4A9B23E5" w14:textId="77777777" w:rsidTr="00232E07">
        <w:trPr>
          <w:trHeight w:val="20"/>
        </w:trPr>
        <w:tc>
          <w:tcPr>
            <w:tcW w:w="10790" w:type="dxa"/>
            <w:gridSpan w:val="7"/>
            <w:tcBorders>
              <w:top w:val="nil"/>
              <w:left w:val="nil"/>
              <w:bottom w:val="nil"/>
              <w:right w:val="nil"/>
            </w:tcBorders>
          </w:tcPr>
          <w:p w14:paraId="79805072" w14:textId="77777777" w:rsidR="00EC431B" w:rsidRPr="00F835DA" w:rsidRDefault="00EC431B" w:rsidP="00EC431B">
            <w:pPr>
              <w:pStyle w:val="ListParagraph"/>
              <w:rPr>
                <w:rFonts w:ascii="Arial" w:hAnsi="Arial" w:cs="Arial"/>
                <w:sz w:val="12"/>
                <w:szCs w:val="12"/>
              </w:rPr>
            </w:pPr>
          </w:p>
        </w:tc>
      </w:tr>
      <w:tr w:rsidR="00EC431B" w14:paraId="1DF73306" w14:textId="77777777" w:rsidTr="00232E07">
        <w:trPr>
          <w:trHeight w:val="20"/>
        </w:trPr>
        <w:tc>
          <w:tcPr>
            <w:tcW w:w="10790" w:type="dxa"/>
            <w:gridSpan w:val="7"/>
            <w:tcBorders>
              <w:top w:val="nil"/>
              <w:left w:val="nil"/>
              <w:bottom w:val="nil"/>
              <w:right w:val="nil"/>
            </w:tcBorders>
          </w:tcPr>
          <w:p w14:paraId="32F93872" w14:textId="533B43D8" w:rsidR="00EC431B" w:rsidRDefault="00EC431B" w:rsidP="00EC431B">
            <w:pPr>
              <w:pStyle w:val="ListParagraph"/>
              <w:numPr>
                <w:ilvl w:val="0"/>
                <w:numId w:val="1"/>
              </w:numPr>
              <w:rPr>
                <w:rFonts w:ascii="Arial" w:hAnsi="Arial" w:cs="Arial"/>
                <w:sz w:val="24"/>
                <w:szCs w:val="24"/>
              </w:rPr>
            </w:pPr>
            <w:r>
              <w:rPr>
                <w:rFonts w:ascii="Arial" w:hAnsi="Arial" w:cs="Arial"/>
                <w:sz w:val="24"/>
                <w:szCs w:val="24"/>
              </w:rPr>
              <w:t xml:space="preserve">The Respondent has entered an  </w:t>
            </w:r>
            <w:r>
              <w:rPr>
                <w:rFonts w:ascii="Arial" w:hAnsi="Arial" w:cs="Arial"/>
                <w:sz w:val="24"/>
                <w:szCs w:val="24"/>
              </w:rPr>
              <w:fldChar w:fldCharType="begin">
                <w:ffData>
                  <w:name w:val="Check7"/>
                  <w:enabled/>
                  <w:calcOnExit w:val="0"/>
                  <w:checkBox>
                    <w:sizeAuto/>
                    <w:default w:val="0"/>
                  </w:checkBox>
                </w:ffData>
              </w:fldChar>
            </w:r>
            <w:bookmarkStart w:id="14" w:name="Check7"/>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14"/>
            <w:r>
              <w:rPr>
                <w:rFonts w:ascii="Arial" w:hAnsi="Arial" w:cs="Arial"/>
                <w:sz w:val="24"/>
                <w:szCs w:val="24"/>
              </w:rPr>
              <w:t xml:space="preserve"> ADMISSION OF DELINQUENCY  </w:t>
            </w:r>
            <w:r>
              <w:rPr>
                <w:rFonts w:ascii="Arial" w:hAnsi="Arial" w:cs="Arial"/>
                <w:sz w:val="24"/>
                <w:szCs w:val="24"/>
              </w:rPr>
              <w:fldChar w:fldCharType="begin">
                <w:ffData>
                  <w:name w:val="Check8"/>
                  <w:enabled/>
                  <w:calcOnExit w:val="0"/>
                  <w:checkBox>
                    <w:sizeAuto/>
                    <w:default w:val="0"/>
                  </w:checkBox>
                </w:ffData>
              </w:fldChar>
            </w:r>
            <w:bookmarkStart w:id="15" w:name="Check8"/>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15"/>
            <w:r>
              <w:rPr>
                <w:rFonts w:ascii="Arial" w:hAnsi="Arial" w:cs="Arial"/>
                <w:sz w:val="24"/>
                <w:szCs w:val="24"/>
              </w:rPr>
              <w:t xml:space="preserve"> PLEA OF NOLO</w:t>
            </w:r>
          </w:p>
        </w:tc>
      </w:tr>
      <w:tr w:rsidR="00EC431B" w14:paraId="67C2D11F" w14:textId="77777777" w:rsidTr="00232E07">
        <w:trPr>
          <w:trHeight w:val="20"/>
        </w:trPr>
        <w:tc>
          <w:tcPr>
            <w:tcW w:w="10790" w:type="dxa"/>
            <w:gridSpan w:val="7"/>
            <w:tcBorders>
              <w:top w:val="nil"/>
              <w:left w:val="nil"/>
              <w:bottom w:val="nil"/>
              <w:right w:val="nil"/>
            </w:tcBorders>
          </w:tcPr>
          <w:p w14:paraId="0CD1CD6F" w14:textId="77777777" w:rsidR="00EC431B" w:rsidRPr="00F835DA" w:rsidRDefault="00EC431B" w:rsidP="00F835DA">
            <w:pPr>
              <w:pStyle w:val="ListParagraph"/>
              <w:rPr>
                <w:rFonts w:ascii="Arial" w:hAnsi="Arial" w:cs="Arial"/>
                <w:sz w:val="6"/>
                <w:szCs w:val="6"/>
              </w:rPr>
            </w:pPr>
          </w:p>
        </w:tc>
      </w:tr>
      <w:tr w:rsidR="00EC431B" w14:paraId="03C023E5" w14:textId="77777777" w:rsidTr="00232E07">
        <w:trPr>
          <w:trHeight w:val="20"/>
        </w:trPr>
        <w:tc>
          <w:tcPr>
            <w:tcW w:w="10790" w:type="dxa"/>
            <w:gridSpan w:val="7"/>
            <w:tcBorders>
              <w:top w:val="nil"/>
              <w:left w:val="nil"/>
              <w:bottom w:val="nil"/>
              <w:right w:val="nil"/>
            </w:tcBorders>
          </w:tcPr>
          <w:p w14:paraId="46F01771" w14:textId="72243FB7" w:rsidR="00EC431B" w:rsidRDefault="00F835DA" w:rsidP="00F835DA">
            <w:pPr>
              <w:pStyle w:val="ListParagraph"/>
              <w:rPr>
                <w:rFonts w:ascii="Arial" w:hAnsi="Arial" w:cs="Arial"/>
                <w:sz w:val="24"/>
                <w:szCs w:val="24"/>
              </w:rPr>
            </w:pPr>
            <w:r>
              <w:rPr>
                <w:rFonts w:ascii="Arial" w:hAnsi="Arial" w:cs="Arial"/>
                <w:sz w:val="24"/>
                <w:szCs w:val="24"/>
              </w:rPr>
              <w:t>CONTENDERE to the above offense(s).</w:t>
            </w:r>
          </w:p>
        </w:tc>
      </w:tr>
      <w:tr w:rsidR="00EC431B" w14:paraId="49E40F21" w14:textId="77777777" w:rsidTr="00232E07">
        <w:trPr>
          <w:trHeight w:val="20"/>
        </w:trPr>
        <w:tc>
          <w:tcPr>
            <w:tcW w:w="10790" w:type="dxa"/>
            <w:gridSpan w:val="7"/>
            <w:tcBorders>
              <w:top w:val="nil"/>
              <w:left w:val="nil"/>
              <w:bottom w:val="nil"/>
              <w:right w:val="nil"/>
            </w:tcBorders>
          </w:tcPr>
          <w:p w14:paraId="5D4C0EE3" w14:textId="77777777" w:rsidR="00EC431B" w:rsidRPr="00F835DA" w:rsidRDefault="00EC431B" w:rsidP="00F835DA">
            <w:pPr>
              <w:pStyle w:val="ListParagraph"/>
              <w:rPr>
                <w:rFonts w:ascii="Arial" w:hAnsi="Arial" w:cs="Arial"/>
                <w:sz w:val="12"/>
                <w:szCs w:val="12"/>
              </w:rPr>
            </w:pPr>
          </w:p>
        </w:tc>
      </w:tr>
      <w:tr w:rsidR="00EC431B" w14:paraId="7F8019B6" w14:textId="77777777" w:rsidTr="00232E07">
        <w:trPr>
          <w:trHeight w:val="20"/>
        </w:trPr>
        <w:tc>
          <w:tcPr>
            <w:tcW w:w="10790" w:type="dxa"/>
            <w:gridSpan w:val="7"/>
            <w:tcBorders>
              <w:top w:val="nil"/>
              <w:left w:val="nil"/>
              <w:bottom w:val="nil"/>
              <w:right w:val="nil"/>
            </w:tcBorders>
          </w:tcPr>
          <w:p w14:paraId="27D708FA" w14:textId="6ABE4F4F" w:rsidR="00EC431B" w:rsidRDefault="00F835DA" w:rsidP="00EC431B">
            <w:pPr>
              <w:pStyle w:val="ListParagraph"/>
              <w:numPr>
                <w:ilvl w:val="0"/>
                <w:numId w:val="1"/>
              </w:numPr>
              <w:rPr>
                <w:rFonts w:ascii="Arial" w:hAnsi="Arial" w:cs="Arial"/>
                <w:sz w:val="24"/>
                <w:szCs w:val="24"/>
              </w:rPr>
            </w:pPr>
            <w:r>
              <w:rPr>
                <w:rFonts w:ascii="Arial" w:hAnsi="Arial" w:cs="Arial"/>
                <w:sz w:val="24"/>
                <w:szCs w:val="24"/>
              </w:rPr>
              <w:t>The Respondent is not statutorily barred from Probation Before Adjudication of Delinquency</w:t>
            </w:r>
          </w:p>
        </w:tc>
      </w:tr>
      <w:tr w:rsidR="00F835DA" w14:paraId="0ED18D4B" w14:textId="77777777" w:rsidTr="00232E07">
        <w:trPr>
          <w:trHeight w:val="20"/>
        </w:trPr>
        <w:tc>
          <w:tcPr>
            <w:tcW w:w="10790" w:type="dxa"/>
            <w:gridSpan w:val="7"/>
            <w:tcBorders>
              <w:top w:val="nil"/>
              <w:left w:val="nil"/>
              <w:bottom w:val="nil"/>
              <w:right w:val="nil"/>
            </w:tcBorders>
          </w:tcPr>
          <w:p w14:paraId="5BF63163" w14:textId="77777777" w:rsidR="00F835DA" w:rsidRPr="00F835DA" w:rsidRDefault="00F835DA" w:rsidP="00F835DA">
            <w:pPr>
              <w:pStyle w:val="ListParagraph"/>
              <w:rPr>
                <w:rFonts w:ascii="Arial" w:hAnsi="Arial" w:cs="Arial"/>
                <w:sz w:val="6"/>
                <w:szCs w:val="6"/>
              </w:rPr>
            </w:pPr>
          </w:p>
        </w:tc>
      </w:tr>
      <w:tr w:rsidR="00F835DA" w14:paraId="2524883C" w14:textId="77777777" w:rsidTr="00232E07">
        <w:trPr>
          <w:trHeight w:val="20"/>
        </w:trPr>
        <w:tc>
          <w:tcPr>
            <w:tcW w:w="10790" w:type="dxa"/>
            <w:gridSpan w:val="7"/>
            <w:tcBorders>
              <w:top w:val="nil"/>
              <w:left w:val="nil"/>
              <w:bottom w:val="nil"/>
              <w:right w:val="nil"/>
            </w:tcBorders>
          </w:tcPr>
          <w:p w14:paraId="09A8A091" w14:textId="0BC60003" w:rsidR="00F835DA" w:rsidRDefault="00F835DA" w:rsidP="00F835DA">
            <w:pPr>
              <w:pStyle w:val="ListParagraph"/>
              <w:rPr>
                <w:rFonts w:ascii="Arial" w:hAnsi="Arial" w:cs="Arial"/>
                <w:sz w:val="24"/>
                <w:szCs w:val="24"/>
              </w:rPr>
            </w:pPr>
            <w:r>
              <w:rPr>
                <w:rFonts w:ascii="Arial" w:hAnsi="Arial" w:cs="Arial"/>
                <w:sz w:val="24"/>
                <w:szCs w:val="24"/>
              </w:rPr>
              <w:t xml:space="preserve">pursuant to 11 </w:t>
            </w:r>
            <w:r w:rsidRPr="00F835DA">
              <w:rPr>
                <w:rFonts w:ascii="Arial" w:hAnsi="Arial" w:cs="Arial"/>
                <w:i/>
                <w:iCs/>
                <w:sz w:val="24"/>
                <w:szCs w:val="24"/>
              </w:rPr>
              <w:t>Del. C.</w:t>
            </w:r>
            <w:r>
              <w:rPr>
                <w:rFonts w:ascii="Arial" w:hAnsi="Arial" w:cs="Arial"/>
                <w:sz w:val="24"/>
                <w:szCs w:val="24"/>
              </w:rPr>
              <w:t xml:space="preserve"> § 4218(c) or (d). The Respondent has no previous such offense on</w:t>
            </w:r>
          </w:p>
        </w:tc>
      </w:tr>
      <w:tr w:rsidR="00F835DA" w14:paraId="188ABA59" w14:textId="77777777" w:rsidTr="00232E07">
        <w:trPr>
          <w:trHeight w:val="20"/>
        </w:trPr>
        <w:tc>
          <w:tcPr>
            <w:tcW w:w="10790" w:type="dxa"/>
            <w:gridSpan w:val="7"/>
            <w:tcBorders>
              <w:top w:val="nil"/>
              <w:left w:val="nil"/>
              <w:bottom w:val="nil"/>
              <w:right w:val="nil"/>
            </w:tcBorders>
          </w:tcPr>
          <w:p w14:paraId="46D94722" w14:textId="77777777" w:rsidR="00F835DA" w:rsidRPr="00F835DA" w:rsidRDefault="00F835DA" w:rsidP="00F835DA">
            <w:pPr>
              <w:pStyle w:val="ListParagraph"/>
              <w:rPr>
                <w:rFonts w:ascii="Arial" w:hAnsi="Arial" w:cs="Arial"/>
                <w:sz w:val="6"/>
                <w:szCs w:val="6"/>
              </w:rPr>
            </w:pPr>
          </w:p>
        </w:tc>
      </w:tr>
      <w:tr w:rsidR="00F835DA" w14:paraId="72C04DD9" w14:textId="77777777" w:rsidTr="00232E07">
        <w:trPr>
          <w:trHeight w:val="20"/>
        </w:trPr>
        <w:tc>
          <w:tcPr>
            <w:tcW w:w="10790" w:type="dxa"/>
            <w:gridSpan w:val="7"/>
            <w:tcBorders>
              <w:top w:val="nil"/>
              <w:left w:val="nil"/>
              <w:bottom w:val="nil"/>
              <w:right w:val="nil"/>
            </w:tcBorders>
          </w:tcPr>
          <w:p w14:paraId="468B8D80" w14:textId="439958DE" w:rsidR="00F835DA" w:rsidRDefault="00F835DA" w:rsidP="00F835DA">
            <w:pPr>
              <w:pStyle w:val="ListParagraph"/>
              <w:rPr>
                <w:rFonts w:ascii="Arial" w:hAnsi="Arial" w:cs="Arial"/>
                <w:sz w:val="24"/>
                <w:szCs w:val="24"/>
              </w:rPr>
            </w:pPr>
            <w:r>
              <w:rPr>
                <w:rFonts w:ascii="Arial" w:hAnsi="Arial" w:cs="Arial"/>
                <w:sz w:val="24"/>
                <w:szCs w:val="24"/>
              </w:rPr>
              <w:t>his/her record, is not currently serving a sentence of incarceration, probation, parole, or early</w:t>
            </w:r>
          </w:p>
        </w:tc>
      </w:tr>
      <w:tr w:rsidR="00F835DA" w14:paraId="5C7AAC08" w14:textId="77777777" w:rsidTr="00232E07">
        <w:trPr>
          <w:trHeight w:val="20"/>
        </w:trPr>
        <w:tc>
          <w:tcPr>
            <w:tcW w:w="10790" w:type="dxa"/>
            <w:gridSpan w:val="7"/>
            <w:tcBorders>
              <w:top w:val="nil"/>
              <w:left w:val="nil"/>
              <w:bottom w:val="nil"/>
              <w:right w:val="nil"/>
            </w:tcBorders>
          </w:tcPr>
          <w:p w14:paraId="41DD2900" w14:textId="77777777" w:rsidR="00F835DA" w:rsidRPr="00F835DA" w:rsidRDefault="00F835DA" w:rsidP="00F835DA">
            <w:pPr>
              <w:pStyle w:val="ListParagraph"/>
              <w:rPr>
                <w:rFonts w:ascii="Arial" w:hAnsi="Arial" w:cs="Arial"/>
                <w:sz w:val="6"/>
                <w:szCs w:val="6"/>
              </w:rPr>
            </w:pPr>
          </w:p>
        </w:tc>
      </w:tr>
      <w:tr w:rsidR="00F835DA" w14:paraId="2D0D4AE8" w14:textId="77777777" w:rsidTr="00232E07">
        <w:trPr>
          <w:trHeight w:val="20"/>
        </w:trPr>
        <w:tc>
          <w:tcPr>
            <w:tcW w:w="10790" w:type="dxa"/>
            <w:gridSpan w:val="7"/>
            <w:tcBorders>
              <w:top w:val="nil"/>
              <w:left w:val="nil"/>
              <w:bottom w:val="nil"/>
              <w:right w:val="nil"/>
            </w:tcBorders>
          </w:tcPr>
          <w:p w14:paraId="07784C21" w14:textId="0DC90552" w:rsidR="00F835DA" w:rsidRDefault="00F835DA" w:rsidP="00F835DA">
            <w:pPr>
              <w:pStyle w:val="ListParagraph"/>
              <w:rPr>
                <w:rFonts w:ascii="Arial" w:hAnsi="Arial" w:cs="Arial"/>
                <w:sz w:val="24"/>
                <w:szCs w:val="24"/>
              </w:rPr>
            </w:pPr>
            <w:r>
              <w:rPr>
                <w:rFonts w:ascii="Arial" w:hAnsi="Arial" w:cs="Arial"/>
                <w:sz w:val="24"/>
                <w:szCs w:val="24"/>
              </w:rPr>
              <w:t>release of any type imposed for another offense, and has not previously been admitted to</w:t>
            </w:r>
          </w:p>
        </w:tc>
      </w:tr>
      <w:tr w:rsidR="00F835DA" w14:paraId="3B38F48C" w14:textId="77777777" w:rsidTr="00232E07">
        <w:trPr>
          <w:trHeight w:val="20"/>
        </w:trPr>
        <w:tc>
          <w:tcPr>
            <w:tcW w:w="10790" w:type="dxa"/>
            <w:gridSpan w:val="7"/>
            <w:tcBorders>
              <w:top w:val="nil"/>
              <w:left w:val="nil"/>
              <w:bottom w:val="nil"/>
              <w:right w:val="nil"/>
            </w:tcBorders>
          </w:tcPr>
          <w:p w14:paraId="7002EC87" w14:textId="77777777" w:rsidR="00F835DA" w:rsidRPr="00F835DA" w:rsidRDefault="00F835DA" w:rsidP="00F835DA">
            <w:pPr>
              <w:pStyle w:val="ListParagraph"/>
              <w:rPr>
                <w:rFonts w:ascii="Arial" w:hAnsi="Arial" w:cs="Arial"/>
                <w:sz w:val="6"/>
                <w:szCs w:val="6"/>
              </w:rPr>
            </w:pPr>
          </w:p>
        </w:tc>
      </w:tr>
      <w:tr w:rsidR="00F835DA" w14:paraId="58B3495A" w14:textId="77777777" w:rsidTr="00232E07">
        <w:trPr>
          <w:trHeight w:val="20"/>
        </w:trPr>
        <w:tc>
          <w:tcPr>
            <w:tcW w:w="10790" w:type="dxa"/>
            <w:gridSpan w:val="7"/>
            <w:tcBorders>
              <w:top w:val="nil"/>
              <w:left w:val="nil"/>
              <w:bottom w:val="nil"/>
              <w:right w:val="nil"/>
            </w:tcBorders>
          </w:tcPr>
          <w:p w14:paraId="1F8F54C2" w14:textId="16FFFA23" w:rsidR="00F835DA" w:rsidRDefault="00F835DA" w:rsidP="00F835DA">
            <w:pPr>
              <w:pStyle w:val="ListParagraph"/>
              <w:rPr>
                <w:rFonts w:ascii="Arial" w:hAnsi="Arial" w:cs="Arial"/>
                <w:sz w:val="24"/>
                <w:szCs w:val="24"/>
              </w:rPr>
            </w:pPr>
            <w:r>
              <w:rPr>
                <w:rFonts w:ascii="Arial" w:hAnsi="Arial" w:cs="Arial"/>
                <w:sz w:val="24"/>
                <w:szCs w:val="24"/>
              </w:rPr>
              <w:t>Probation Before Adjudication of Delinquency for any offense within 5 years of the current</w:t>
            </w:r>
          </w:p>
        </w:tc>
      </w:tr>
      <w:tr w:rsidR="00F835DA" w14:paraId="6D2DCBD1" w14:textId="77777777" w:rsidTr="00232E07">
        <w:trPr>
          <w:trHeight w:val="20"/>
        </w:trPr>
        <w:tc>
          <w:tcPr>
            <w:tcW w:w="10790" w:type="dxa"/>
            <w:gridSpan w:val="7"/>
            <w:tcBorders>
              <w:top w:val="nil"/>
              <w:left w:val="nil"/>
              <w:bottom w:val="nil"/>
              <w:right w:val="nil"/>
            </w:tcBorders>
          </w:tcPr>
          <w:p w14:paraId="570B7253" w14:textId="77777777" w:rsidR="00F835DA" w:rsidRPr="00F835DA" w:rsidRDefault="00F835DA" w:rsidP="00F835DA">
            <w:pPr>
              <w:pStyle w:val="ListParagraph"/>
              <w:rPr>
                <w:rFonts w:ascii="Arial" w:hAnsi="Arial" w:cs="Arial"/>
                <w:sz w:val="6"/>
                <w:szCs w:val="6"/>
              </w:rPr>
            </w:pPr>
          </w:p>
        </w:tc>
      </w:tr>
      <w:tr w:rsidR="00F835DA" w14:paraId="07D5D00B" w14:textId="77777777" w:rsidTr="00232E07">
        <w:trPr>
          <w:trHeight w:val="20"/>
        </w:trPr>
        <w:tc>
          <w:tcPr>
            <w:tcW w:w="10790" w:type="dxa"/>
            <w:gridSpan w:val="7"/>
            <w:tcBorders>
              <w:top w:val="nil"/>
              <w:left w:val="nil"/>
              <w:bottom w:val="nil"/>
              <w:right w:val="nil"/>
            </w:tcBorders>
          </w:tcPr>
          <w:p w14:paraId="0892EE8A" w14:textId="580600BE" w:rsidR="00F835DA" w:rsidRDefault="00F835DA" w:rsidP="00F835DA">
            <w:pPr>
              <w:pStyle w:val="ListParagraph"/>
              <w:rPr>
                <w:rFonts w:ascii="Arial" w:hAnsi="Arial" w:cs="Arial"/>
                <w:sz w:val="24"/>
                <w:szCs w:val="24"/>
              </w:rPr>
            </w:pPr>
            <w:r>
              <w:rPr>
                <w:rFonts w:ascii="Arial" w:hAnsi="Arial" w:cs="Arial"/>
                <w:sz w:val="24"/>
                <w:szCs w:val="24"/>
              </w:rPr>
              <w:t>offense.</w:t>
            </w:r>
          </w:p>
        </w:tc>
      </w:tr>
    </w:tbl>
    <w:p w14:paraId="1FE765FD" w14:textId="77777777" w:rsidR="00F835DA" w:rsidRDefault="00F835DA" w:rsidP="00F835DA">
      <w:pPr>
        <w:spacing w:after="0" w:line="240" w:lineRule="auto"/>
        <w:rPr>
          <w:rFonts w:ascii="Arial" w:hAnsi="Arial" w:cs="Arial"/>
          <w:sz w:val="24"/>
          <w:szCs w:val="24"/>
        </w:rPr>
      </w:pPr>
    </w:p>
    <w:p w14:paraId="4E284416" w14:textId="77777777" w:rsidR="00F835DA" w:rsidRDefault="00F835DA" w:rsidP="00F835DA">
      <w:pPr>
        <w:spacing w:after="0" w:line="240" w:lineRule="auto"/>
        <w:rPr>
          <w:rFonts w:ascii="Arial" w:hAnsi="Arial" w:cs="Arial"/>
          <w:sz w:val="24"/>
          <w:szCs w:val="24"/>
        </w:rPr>
      </w:pPr>
    </w:p>
    <w:p w14:paraId="28FAB652" w14:textId="77777777" w:rsidR="00F835DA" w:rsidRPr="00F835DA" w:rsidRDefault="00F835DA" w:rsidP="00F835DA">
      <w:pPr>
        <w:spacing w:after="0" w:line="240" w:lineRule="auto"/>
        <w:rPr>
          <w:rFonts w:ascii="Arial" w:hAnsi="Arial" w:cs="Arial"/>
          <w:sz w:val="24"/>
          <w:szCs w:val="24"/>
        </w:rPr>
      </w:pPr>
    </w:p>
    <w:tbl>
      <w:tblPr>
        <w:tblStyle w:val="TableGrid"/>
        <w:tblW w:w="0" w:type="auto"/>
        <w:tblInd w:w="5" w:type="dxa"/>
        <w:tblCellMar>
          <w:left w:w="43" w:type="dxa"/>
          <w:right w:w="43" w:type="dxa"/>
        </w:tblCellMar>
        <w:tblLook w:val="04A0" w:firstRow="1" w:lastRow="0" w:firstColumn="1" w:lastColumn="0" w:noHBand="0" w:noVBand="1"/>
      </w:tblPr>
      <w:tblGrid>
        <w:gridCol w:w="8816"/>
        <w:gridCol w:w="1105"/>
        <w:gridCol w:w="874"/>
      </w:tblGrid>
      <w:tr w:rsidR="00F835DA" w14:paraId="73C006E0" w14:textId="77777777" w:rsidTr="00CD4F7A">
        <w:trPr>
          <w:trHeight w:val="20"/>
        </w:trPr>
        <w:tc>
          <w:tcPr>
            <w:tcW w:w="10795" w:type="dxa"/>
            <w:gridSpan w:val="3"/>
            <w:tcBorders>
              <w:top w:val="nil"/>
              <w:left w:val="nil"/>
              <w:bottom w:val="nil"/>
              <w:right w:val="nil"/>
            </w:tcBorders>
          </w:tcPr>
          <w:p w14:paraId="405ABAE0" w14:textId="6BA25B22" w:rsidR="00F835DA" w:rsidRDefault="00F835DA" w:rsidP="00EC431B">
            <w:pPr>
              <w:pStyle w:val="ListParagraph"/>
              <w:numPr>
                <w:ilvl w:val="0"/>
                <w:numId w:val="1"/>
              </w:numPr>
              <w:rPr>
                <w:rFonts w:ascii="Arial" w:hAnsi="Arial" w:cs="Arial"/>
                <w:sz w:val="24"/>
                <w:szCs w:val="24"/>
              </w:rPr>
            </w:pPr>
            <w:r>
              <w:rPr>
                <w:rFonts w:ascii="Arial" w:hAnsi="Arial" w:cs="Arial"/>
                <w:sz w:val="24"/>
                <w:szCs w:val="24"/>
              </w:rPr>
              <w:t>The Respondent has provided the Court with his or her current address and shall provide the</w:t>
            </w:r>
          </w:p>
        </w:tc>
      </w:tr>
      <w:tr w:rsidR="00F835DA" w14:paraId="088C6FB5" w14:textId="77777777" w:rsidTr="00CD4F7A">
        <w:trPr>
          <w:trHeight w:val="20"/>
        </w:trPr>
        <w:tc>
          <w:tcPr>
            <w:tcW w:w="10795" w:type="dxa"/>
            <w:gridSpan w:val="3"/>
            <w:tcBorders>
              <w:top w:val="nil"/>
              <w:left w:val="nil"/>
              <w:bottom w:val="nil"/>
              <w:right w:val="nil"/>
            </w:tcBorders>
          </w:tcPr>
          <w:p w14:paraId="06085408" w14:textId="77777777" w:rsidR="00F835DA" w:rsidRPr="00CD4F7A" w:rsidRDefault="00F835DA" w:rsidP="00F835DA">
            <w:pPr>
              <w:pStyle w:val="ListParagraph"/>
              <w:rPr>
                <w:rFonts w:ascii="Arial" w:hAnsi="Arial" w:cs="Arial"/>
                <w:sz w:val="6"/>
                <w:szCs w:val="6"/>
              </w:rPr>
            </w:pPr>
          </w:p>
        </w:tc>
      </w:tr>
      <w:tr w:rsidR="00F835DA" w14:paraId="0D9D7F4F" w14:textId="77777777" w:rsidTr="00CD4F7A">
        <w:trPr>
          <w:trHeight w:val="20"/>
        </w:trPr>
        <w:tc>
          <w:tcPr>
            <w:tcW w:w="10795" w:type="dxa"/>
            <w:gridSpan w:val="3"/>
            <w:tcBorders>
              <w:top w:val="nil"/>
              <w:left w:val="nil"/>
              <w:bottom w:val="nil"/>
              <w:right w:val="nil"/>
            </w:tcBorders>
          </w:tcPr>
          <w:p w14:paraId="3B036DF1" w14:textId="412DEE04" w:rsidR="00F835DA" w:rsidRDefault="00F835DA" w:rsidP="00F835DA">
            <w:pPr>
              <w:pStyle w:val="ListParagraph"/>
              <w:rPr>
                <w:rFonts w:ascii="Arial" w:hAnsi="Arial" w:cs="Arial"/>
                <w:sz w:val="24"/>
                <w:szCs w:val="24"/>
              </w:rPr>
            </w:pPr>
            <w:r>
              <w:rPr>
                <w:rFonts w:ascii="Arial" w:hAnsi="Arial" w:cs="Arial"/>
                <w:sz w:val="24"/>
                <w:szCs w:val="24"/>
              </w:rPr>
              <w:t>Court with written notice of any change in address promptly.</w:t>
            </w:r>
          </w:p>
        </w:tc>
      </w:tr>
      <w:tr w:rsidR="00F835DA" w14:paraId="7583BF65" w14:textId="77777777" w:rsidTr="00CD4F7A">
        <w:trPr>
          <w:trHeight w:val="20"/>
        </w:trPr>
        <w:tc>
          <w:tcPr>
            <w:tcW w:w="10795" w:type="dxa"/>
            <w:gridSpan w:val="3"/>
            <w:tcBorders>
              <w:top w:val="nil"/>
              <w:left w:val="nil"/>
              <w:bottom w:val="nil"/>
              <w:right w:val="nil"/>
            </w:tcBorders>
          </w:tcPr>
          <w:p w14:paraId="520A7051" w14:textId="77777777" w:rsidR="00F835DA" w:rsidRPr="00CD4F7A" w:rsidRDefault="00F835DA" w:rsidP="00F835DA">
            <w:pPr>
              <w:pStyle w:val="ListParagraph"/>
              <w:rPr>
                <w:rFonts w:ascii="Arial" w:hAnsi="Arial" w:cs="Arial"/>
                <w:sz w:val="12"/>
                <w:szCs w:val="12"/>
              </w:rPr>
            </w:pPr>
          </w:p>
        </w:tc>
      </w:tr>
      <w:tr w:rsidR="00F835DA" w14:paraId="1E4C8F00" w14:textId="77777777" w:rsidTr="00CD4F7A">
        <w:trPr>
          <w:trHeight w:val="20"/>
        </w:trPr>
        <w:tc>
          <w:tcPr>
            <w:tcW w:w="10795" w:type="dxa"/>
            <w:gridSpan w:val="3"/>
            <w:tcBorders>
              <w:top w:val="nil"/>
              <w:left w:val="nil"/>
              <w:bottom w:val="nil"/>
              <w:right w:val="nil"/>
            </w:tcBorders>
          </w:tcPr>
          <w:p w14:paraId="296EE4CE" w14:textId="0777500E" w:rsidR="00F835DA" w:rsidRDefault="00F835DA" w:rsidP="00EC431B">
            <w:pPr>
              <w:pStyle w:val="ListParagraph"/>
              <w:numPr>
                <w:ilvl w:val="0"/>
                <w:numId w:val="1"/>
              </w:numPr>
              <w:rPr>
                <w:rFonts w:ascii="Arial" w:hAnsi="Arial" w:cs="Arial"/>
                <w:sz w:val="24"/>
                <w:szCs w:val="24"/>
              </w:rPr>
            </w:pPr>
            <w:r>
              <w:rPr>
                <w:rFonts w:ascii="Arial" w:hAnsi="Arial" w:cs="Arial"/>
                <w:sz w:val="24"/>
                <w:szCs w:val="24"/>
              </w:rPr>
              <w:t>A hearing to consider revocation of the probationary status and resentencing for the original</w:t>
            </w:r>
          </w:p>
        </w:tc>
      </w:tr>
      <w:tr w:rsidR="00F835DA" w14:paraId="3067D944" w14:textId="77777777" w:rsidTr="00CD4F7A">
        <w:trPr>
          <w:trHeight w:val="20"/>
        </w:trPr>
        <w:tc>
          <w:tcPr>
            <w:tcW w:w="10795" w:type="dxa"/>
            <w:gridSpan w:val="3"/>
            <w:tcBorders>
              <w:top w:val="nil"/>
              <w:left w:val="nil"/>
              <w:bottom w:val="nil"/>
              <w:right w:val="nil"/>
            </w:tcBorders>
          </w:tcPr>
          <w:p w14:paraId="54648C51" w14:textId="77777777" w:rsidR="00F835DA" w:rsidRPr="00CD4F7A" w:rsidRDefault="00F835DA" w:rsidP="00F835DA">
            <w:pPr>
              <w:pStyle w:val="ListParagraph"/>
              <w:rPr>
                <w:rFonts w:ascii="Arial" w:hAnsi="Arial" w:cs="Arial"/>
                <w:sz w:val="6"/>
                <w:szCs w:val="6"/>
              </w:rPr>
            </w:pPr>
          </w:p>
        </w:tc>
      </w:tr>
      <w:tr w:rsidR="00F835DA" w14:paraId="2CFD99EE" w14:textId="77777777" w:rsidTr="00CD4F7A">
        <w:trPr>
          <w:trHeight w:val="20"/>
        </w:trPr>
        <w:tc>
          <w:tcPr>
            <w:tcW w:w="10795" w:type="dxa"/>
            <w:gridSpan w:val="3"/>
            <w:tcBorders>
              <w:top w:val="nil"/>
              <w:left w:val="nil"/>
              <w:bottom w:val="nil"/>
              <w:right w:val="nil"/>
            </w:tcBorders>
          </w:tcPr>
          <w:p w14:paraId="70815743" w14:textId="6D1FAEBF" w:rsidR="00F835DA" w:rsidRDefault="00F835DA" w:rsidP="00F835DA">
            <w:pPr>
              <w:pStyle w:val="ListParagraph"/>
              <w:rPr>
                <w:rFonts w:ascii="Arial" w:hAnsi="Arial" w:cs="Arial"/>
                <w:sz w:val="24"/>
                <w:szCs w:val="24"/>
              </w:rPr>
            </w:pPr>
            <w:r>
              <w:rPr>
                <w:rFonts w:ascii="Arial" w:hAnsi="Arial" w:cs="Arial"/>
                <w:sz w:val="24"/>
                <w:szCs w:val="24"/>
              </w:rPr>
              <w:t>offense will be scheduled upon application of probation if Respondent is not in compliance</w:t>
            </w:r>
          </w:p>
        </w:tc>
      </w:tr>
      <w:tr w:rsidR="00F835DA" w14:paraId="56D27FE3" w14:textId="77777777" w:rsidTr="00CD4F7A">
        <w:trPr>
          <w:trHeight w:val="20"/>
        </w:trPr>
        <w:tc>
          <w:tcPr>
            <w:tcW w:w="10795" w:type="dxa"/>
            <w:gridSpan w:val="3"/>
            <w:tcBorders>
              <w:top w:val="nil"/>
              <w:left w:val="nil"/>
              <w:bottom w:val="nil"/>
              <w:right w:val="nil"/>
            </w:tcBorders>
          </w:tcPr>
          <w:p w14:paraId="614608F5" w14:textId="77777777" w:rsidR="00F835DA" w:rsidRPr="00CD4F7A" w:rsidRDefault="00F835DA" w:rsidP="00F835DA">
            <w:pPr>
              <w:pStyle w:val="ListParagraph"/>
              <w:rPr>
                <w:rFonts w:ascii="Arial" w:hAnsi="Arial" w:cs="Arial"/>
                <w:sz w:val="6"/>
                <w:szCs w:val="6"/>
              </w:rPr>
            </w:pPr>
          </w:p>
        </w:tc>
      </w:tr>
      <w:tr w:rsidR="00F835DA" w14:paraId="66BFCAE0" w14:textId="77777777" w:rsidTr="00CD4F7A">
        <w:trPr>
          <w:trHeight w:val="20"/>
        </w:trPr>
        <w:tc>
          <w:tcPr>
            <w:tcW w:w="10795" w:type="dxa"/>
            <w:gridSpan w:val="3"/>
            <w:tcBorders>
              <w:top w:val="nil"/>
              <w:left w:val="nil"/>
              <w:bottom w:val="nil"/>
              <w:right w:val="nil"/>
            </w:tcBorders>
          </w:tcPr>
          <w:p w14:paraId="434FC831" w14:textId="7A437467" w:rsidR="00F835DA" w:rsidRDefault="00F835DA" w:rsidP="00F835DA">
            <w:pPr>
              <w:pStyle w:val="ListParagraph"/>
              <w:rPr>
                <w:rFonts w:ascii="Arial" w:hAnsi="Arial" w:cs="Arial"/>
                <w:sz w:val="24"/>
                <w:szCs w:val="24"/>
              </w:rPr>
            </w:pPr>
            <w:r>
              <w:rPr>
                <w:rFonts w:ascii="Arial" w:hAnsi="Arial" w:cs="Arial"/>
                <w:sz w:val="24"/>
                <w:szCs w:val="24"/>
              </w:rPr>
              <w:t>with the terms of Probation Before Adjudication. The Respondent shall appear, if summoned,</w:t>
            </w:r>
          </w:p>
        </w:tc>
      </w:tr>
      <w:tr w:rsidR="00F835DA" w14:paraId="4266E3DC" w14:textId="77777777" w:rsidTr="00CD4F7A">
        <w:trPr>
          <w:trHeight w:val="20"/>
        </w:trPr>
        <w:tc>
          <w:tcPr>
            <w:tcW w:w="10795" w:type="dxa"/>
            <w:gridSpan w:val="3"/>
            <w:tcBorders>
              <w:top w:val="nil"/>
              <w:left w:val="nil"/>
              <w:bottom w:val="nil"/>
              <w:right w:val="nil"/>
            </w:tcBorders>
          </w:tcPr>
          <w:p w14:paraId="5F51062D" w14:textId="77777777" w:rsidR="00F835DA" w:rsidRPr="00CD4F7A" w:rsidRDefault="00F835DA" w:rsidP="00F835DA">
            <w:pPr>
              <w:pStyle w:val="ListParagraph"/>
              <w:rPr>
                <w:rFonts w:ascii="Arial" w:hAnsi="Arial" w:cs="Arial"/>
                <w:sz w:val="6"/>
                <w:szCs w:val="6"/>
              </w:rPr>
            </w:pPr>
          </w:p>
        </w:tc>
      </w:tr>
      <w:tr w:rsidR="00F835DA" w14:paraId="20A0AAD6" w14:textId="77777777" w:rsidTr="00CD4F7A">
        <w:trPr>
          <w:trHeight w:val="20"/>
        </w:trPr>
        <w:tc>
          <w:tcPr>
            <w:tcW w:w="10795" w:type="dxa"/>
            <w:gridSpan w:val="3"/>
            <w:tcBorders>
              <w:top w:val="nil"/>
              <w:left w:val="nil"/>
              <w:bottom w:val="nil"/>
              <w:right w:val="nil"/>
            </w:tcBorders>
          </w:tcPr>
          <w:p w14:paraId="3B936544" w14:textId="1717FEFD" w:rsidR="00F835DA" w:rsidRDefault="00F835DA" w:rsidP="00F835DA">
            <w:pPr>
              <w:pStyle w:val="ListParagraph"/>
              <w:rPr>
                <w:rFonts w:ascii="Arial" w:hAnsi="Arial" w:cs="Arial"/>
                <w:sz w:val="24"/>
                <w:szCs w:val="24"/>
              </w:rPr>
            </w:pPr>
            <w:r>
              <w:rPr>
                <w:rFonts w:ascii="Arial" w:hAnsi="Arial" w:cs="Arial"/>
                <w:sz w:val="24"/>
                <w:szCs w:val="24"/>
              </w:rPr>
              <w:t>at any hearing convened to determine whether the Respondent has violated or fulfilled the</w:t>
            </w:r>
          </w:p>
        </w:tc>
      </w:tr>
      <w:tr w:rsidR="00F835DA" w14:paraId="78BC0B1A" w14:textId="77777777" w:rsidTr="00CD4F7A">
        <w:trPr>
          <w:trHeight w:val="20"/>
        </w:trPr>
        <w:tc>
          <w:tcPr>
            <w:tcW w:w="10795" w:type="dxa"/>
            <w:gridSpan w:val="3"/>
            <w:tcBorders>
              <w:top w:val="nil"/>
              <w:left w:val="nil"/>
              <w:bottom w:val="nil"/>
              <w:right w:val="nil"/>
            </w:tcBorders>
          </w:tcPr>
          <w:p w14:paraId="35041590" w14:textId="77777777" w:rsidR="00F835DA" w:rsidRPr="00CD4F7A" w:rsidRDefault="00F835DA" w:rsidP="00F835DA">
            <w:pPr>
              <w:pStyle w:val="ListParagraph"/>
              <w:rPr>
                <w:rFonts w:ascii="Arial" w:hAnsi="Arial" w:cs="Arial"/>
                <w:sz w:val="6"/>
                <w:szCs w:val="6"/>
              </w:rPr>
            </w:pPr>
          </w:p>
        </w:tc>
      </w:tr>
      <w:tr w:rsidR="00F835DA" w14:paraId="3CBC146A" w14:textId="77777777" w:rsidTr="00CD4F7A">
        <w:trPr>
          <w:trHeight w:val="20"/>
        </w:trPr>
        <w:tc>
          <w:tcPr>
            <w:tcW w:w="10795" w:type="dxa"/>
            <w:gridSpan w:val="3"/>
            <w:tcBorders>
              <w:top w:val="nil"/>
              <w:left w:val="nil"/>
              <w:bottom w:val="nil"/>
              <w:right w:val="nil"/>
            </w:tcBorders>
          </w:tcPr>
          <w:p w14:paraId="46EAE766" w14:textId="0EBB351A" w:rsidR="00F835DA" w:rsidRDefault="00F835DA" w:rsidP="00F835DA">
            <w:pPr>
              <w:pStyle w:val="ListParagraph"/>
              <w:rPr>
                <w:rFonts w:ascii="Arial" w:hAnsi="Arial" w:cs="Arial"/>
                <w:sz w:val="24"/>
                <w:szCs w:val="24"/>
              </w:rPr>
            </w:pPr>
            <w:r>
              <w:rPr>
                <w:rFonts w:ascii="Arial" w:hAnsi="Arial" w:cs="Arial"/>
                <w:sz w:val="24"/>
                <w:szCs w:val="24"/>
              </w:rPr>
              <w:t>terms and conditions of Probation Before Adjudication of Delinquency.</w:t>
            </w:r>
          </w:p>
        </w:tc>
      </w:tr>
      <w:tr w:rsidR="00F835DA" w14:paraId="3F62AAB7" w14:textId="77777777" w:rsidTr="00CD4F7A">
        <w:trPr>
          <w:trHeight w:val="20"/>
        </w:trPr>
        <w:tc>
          <w:tcPr>
            <w:tcW w:w="10795" w:type="dxa"/>
            <w:gridSpan w:val="3"/>
            <w:tcBorders>
              <w:top w:val="nil"/>
              <w:left w:val="nil"/>
              <w:bottom w:val="nil"/>
              <w:right w:val="nil"/>
            </w:tcBorders>
          </w:tcPr>
          <w:p w14:paraId="2C86832A" w14:textId="77777777" w:rsidR="00F835DA" w:rsidRPr="00CD4F7A" w:rsidRDefault="00F835DA" w:rsidP="00F835DA">
            <w:pPr>
              <w:pStyle w:val="ListParagraph"/>
              <w:rPr>
                <w:rFonts w:ascii="Arial" w:hAnsi="Arial" w:cs="Arial"/>
                <w:sz w:val="12"/>
                <w:szCs w:val="12"/>
              </w:rPr>
            </w:pPr>
          </w:p>
        </w:tc>
      </w:tr>
      <w:tr w:rsidR="00F835DA" w14:paraId="6D80C10B" w14:textId="77777777" w:rsidTr="00CD4F7A">
        <w:trPr>
          <w:trHeight w:val="20"/>
        </w:trPr>
        <w:tc>
          <w:tcPr>
            <w:tcW w:w="10795" w:type="dxa"/>
            <w:gridSpan w:val="3"/>
            <w:tcBorders>
              <w:top w:val="nil"/>
              <w:left w:val="nil"/>
              <w:bottom w:val="nil"/>
              <w:right w:val="nil"/>
            </w:tcBorders>
          </w:tcPr>
          <w:p w14:paraId="630FBADE" w14:textId="1CF18EF3" w:rsidR="00F835DA" w:rsidRDefault="00F835DA" w:rsidP="00EC431B">
            <w:pPr>
              <w:pStyle w:val="ListParagraph"/>
              <w:numPr>
                <w:ilvl w:val="0"/>
                <w:numId w:val="1"/>
              </w:numPr>
              <w:rPr>
                <w:rFonts w:ascii="Arial" w:hAnsi="Arial" w:cs="Arial"/>
                <w:sz w:val="24"/>
                <w:szCs w:val="24"/>
              </w:rPr>
            </w:pPr>
            <w:r>
              <w:rPr>
                <w:rFonts w:ascii="Arial" w:hAnsi="Arial" w:cs="Arial"/>
                <w:sz w:val="24"/>
                <w:szCs w:val="24"/>
              </w:rPr>
              <w:t xml:space="preserve">The Respondent has been informed of and understands his/her rights under </w:t>
            </w:r>
            <w:r w:rsidRPr="00F835DA">
              <w:rPr>
                <w:rFonts w:ascii="Arial" w:hAnsi="Arial" w:cs="Arial"/>
                <w:sz w:val="24"/>
                <w:szCs w:val="24"/>
                <w:u w:val="single"/>
              </w:rPr>
              <w:t>Brown v. State</w:t>
            </w:r>
          </w:p>
        </w:tc>
      </w:tr>
      <w:tr w:rsidR="00F835DA" w14:paraId="2F7D72CD" w14:textId="77777777" w:rsidTr="00CD4F7A">
        <w:trPr>
          <w:trHeight w:val="20"/>
        </w:trPr>
        <w:tc>
          <w:tcPr>
            <w:tcW w:w="10795" w:type="dxa"/>
            <w:gridSpan w:val="3"/>
            <w:tcBorders>
              <w:top w:val="nil"/>
              <w:left w:val="nil"/>
              <w:bottom w:val="nil"/>
              <w:right w:val="nil"/>
            </w:tcBorders>
          </w:tcPr>
          <w:p w14:paraId="2337D1EF" w14:textId="77777777" w:rsidR="00F835DA" w:rsidRPr="00CD4F7A" w:rsidRDefault="00F835DA" w:rsidP="00F835DA">
            <w:pPr>
              <w:pStyle w:val="ListParagraph"/>
              <w:rPr>
                <w:rFonts w:ascii="Arial" w:hAnsi="Arial" w:cs="Arial"/>
                <w:sz w:val="6"/>
                <w:szCs w:val="6"/>
              </w:rPr>
            </w:pPr>
          </w:p>
        </w:tc>
      </w:tr>
      <w:tr w:rsidR="00F835DA" w14:paraId="0491DE3D" w14:textId="77777777" w:rsidTr="00CD4F7A">
        <w:trPr>
          <w:trHeight w:val="20"/>
        </w:trPr>
        <w:tc>
          <w:tcPr>
            <w:tcW w:w="10795" w:type="dxa"/>
            <w:gridSpan w:val="3"/>
            <w:tcBorders>
              <w:top w:val="nil"/>
              <w:left w:val="nil"/>
              <w:bottom w:val="nil"/>
              <w:right w:val="nil"/>
            </w:tcBorders>
          </w:tcPr>
          <w:p w14:paraId="62EBA124" w14:textId="490D7E5E" w:rsidR="00F835DA" w:rsidRDefault="00F835DA" w:rsidP="00F835DA">
            <w:pPr>
              <w:pStyle w:val="ListParagraph"/>
              <w:rPr>
                <w:rFonts w:ascii="Arial" w:hAnsi="Arial" w:cs="Arial"/>
                <w:sz w:val="24"/>
                <w:szCs w:val="24"/>
              </w:rPr>
            </w:pPr>
            <w:r>
              <w:rPr>
                <w:rFonts w:ascii="Arial" w:hAnsi="Arial" w:cs="Arial"/>
                <w:sz w:val="24"/>
                <w:szCs w:val="24"/>
              </w:rPr>
              <w:t>and waives his/her right to trial on this offense</w:t>
            </w:r>
            <w:r w:rsidR="00CD4F7A">
              <w:rPr>
                <w:rFonts w:ascii="Arial" w:hAnsi="Arial" w:cs="Arial"/>
                <w:sz w:val="24"/>
                <w:szCs w:val="24"/>
              </w:rPr>
              <w:t>. The Respondent has also been advised that</w:t>
            </w:r>
          </w:p>
        </w:tc>
      </w:tr>
      <w:tr w:rsidR="00F835DA" w14:paraId="150DFC23" w14:textId="77777777" w:rsidTr="00CD4F7A">
        <w:trPr>
          <w:trHeight w:val="20"/>
        </w:trPr>
        <w:tc>
          <w:tcPr>
            <w:tcW w:w="10795" w:type="dxa"/>
            <w:gridSpan w:val="3"/>
            <w:tcBorders>
              <w:top w:val="nil"/>
              <w:left w:val="nil"/>
              <w:bottom w:val="nil"/>
              <w:right w:val="nil"/>
            </w:tcBorders>
          </w:tcPr>
          <w:p w14:paraId="194C0950" w14:textId="77777777" w:rsidR="00F835DA" w:rsidRPr="00CD4F7A" w:rsidRDefault="00F835DA" w:rsidP="00CD4F7A">
            <w:pPr>
              <w:pStyle w:val="ListParagraph"/>
              <w:rPr>
                <w:rFonts w:ascii="Arial" w:hAnsi="Arial" w:cs="Arial"/>
                <w:sz w:val="6"/>
                <w:szCs w:val="6"/>
              </w:rPr>
            </w:pPr>
          </w:p>
        </w:tc>
      </w:tr>
      <w:tr w:rsidR="00F835DA" w14:paraId="6E496B20" w14:textId="77777777" w:rsidTr="00CD4F7A">
        <w:trPr>
          <w:trHeight w:val="20"/>
        </w:trPr>
        <w:tc>
          <w:tcPr>
            <w:tcW w:w="10795" w:type="dxa"/>
            <w:gridSpan w:val="3"/>
            <w:tcBorders>
              <w:top w:val="nil"/>
              <w:left w:val="nil"/>
              <w:bottom w:val="nil"/>
              <w:right w:val="nil"/>
            </w:tcBorders>
          </w:tcPr>
          <w:p w14:paraId="336CC189" w14:textId="45B9BE62" w:rsidR="00F835DA" w:rsidRDefault="00CD4F7A" w:rsidP="00CD4F7A">
            <w:pPr>
              <w:pStyle w:val="ListParagraph"/>
              <w:rPr>
                <w:rFonts w:ascii="Arial" w:hAnsi="Arial" w:cs="Arial"/>
                <w:sz w:val="24"/>
                <w:szCs w:val="24"/>
              </w:rPr>
            </w:pPr>
            <w:r>
              <w:rPr>
                <w:rFonts w:ascii="Arial" w:hAnsi="Arial" w:cs="Arial"/>
                <w:sz w:val="24"/>
                <w:szCs w:val="24"/>
              </w:rPr>
              <w:t>violation of the terms and conditions of probation will result in being returned to Court for a</w:t>
            </w:r>
          </w:p>
        </w:tc>
      </w:tr>
      <w:tr w:rsidR="00F835DA" w14:paraId="399EDFAB" w14:textId="77777777" w:rsidTr="00CD4F7A">
        <w:trPr>
          <w:trHeight w:val="20"/>
        </w:trPr>
        <w:tc>
          <w:tcPr>
            <w:tcW w:w="10795" w:type="dxa"/>
            <w:gridSpan w:val="3"/>
            <w:tcBorders>
              <w:top w:val="nil"/>
              <w:left w:val="nil"/>
              <w:bottom w:val="nil"/>
              <w:right w:val="nil"/>
            </w:tcBorders>
          </w:tcPr>
          <w:p w14:paraId="32E295F0" w14:textId="77777777" w:rsidR="00F835DA" w:rsidRPr="00CD4F7A" w:rsidRDefault="00F835DA" w:rsidP="00CD4F7A">
            <w:pPr>
              <w:pStyle w:val="ListParagraph"/>
              <w:rPr>
                <w:rFonts w:ascii="Arial" w:hAnsi="Arial" w:cs="Arial"/>
                <w:sz w:val="6"/>
                <w:szCs w:val="6"/>
              </w:rPr>
            </w:pPr>
          </w:p>
        </w:tc>
      </w:tr>
      <w:tr w:rsidR="00F835DA" w14:paraId="4B19AC0F" w14:textId="77777777" w:rsidTr="00CD4F7A">
        <w:trPr>
          <w:trHeight w:val="20"/>
        </w:trPr>
        <w:tc>
          <w:tcPr>
            <w:tcW w:w="10795" w:type="dxa"/>
            <w:gridSpan w:val="3"/>
            <w:tcBorders>
              <w:top w:val="nil"/>
              <w:left w:val="nil"/>
              <w:bottom w:val="nil"/>
              <w:right w:val="nil"/>
            </w:tcBorders>
          </w:tcPr>
          <w:p w14:paraId="19256829" w14:textId="01D13792" w:rsidR="00F835DA" w:rsidRDefault="00CD4F7A" w:rsidP="00CD4F7A">
            <w:pPr>
              <w:pStyle w:val="ListParagraph"/>
              <w:rPr>
                <w:rFonts w:ascii="Arial" w:hAnsi="Arial" w:cs="Arial"/>
                <w:sz w:val="24"/>
                <w:szCs w:val="24"/>
              </w:rPr>
            </w:pPr>
            <w:r>
              <w:rPr>
                <w:rFonts w:ascii="Arial" w:hAnsi="Arial" w:cs="Arial"/>
                <w:sz w:val="24"/>
                <w:szCs w:val="24"/>
              </w:rPr>
              <w:t>declaration of delinquency and sentencing as if he/she has never been admitted to Probation</w:t>
            </w:r>
          </w:p>
        </w:tc>
      </w:tr>
      <w:tr w:rsidR="00F835DA" w14:paraId="77C57516" w14:textId="77777777" w:rsidTr="00CD4F7A">
        <w:trPr>
          <w:trHeight w:val="20"/>
        </w:trPr>
        <w:tc>
          <w:tcPr>
            <w:tcW w:w="10795" w:type="dxa"/>
            <w:gridSpan w:val="3"/>
            <w:tcBorders>
              <w:top w:val="nil"/>
              <w:left w:val="nil"/>
              <w:bottom w:val="nil"/>
              <w:right w:val="nil"/>
            </w:tcBorders>
          </w:tcPr>
          <w:p w14:paraId="6D232168" w14:textId="77777777" w:rsidR="00F835DA" w:rsidRPr="00CD4F7A" w:rsidRDefault="00F835DA" w:rsidP="00CD4F7A">
            <w:pPr>
              <w:pStyle w:val="ListParagraph"/>
              <w:rPr>
                <w:rFonts w:ascii="Arial" w:hAnsi="Arial" w:cs="Arial"/>
                <w:sz w:val="6"/>
                <w:szCs w:val="6"/>
              </w:rPr>
            </w:pPr>
          </w:p>
        </w:tc>
      </w:tr>
      <w:tr w:rsidR="00F835DA" w14:paraId="59A3D990" w14:textId="77777777" w:rsidTr="00CD4F7A">
        <w:trPr>
          <w:trHeight w:val="20"/>
        </w:trPr>
        <w:tc>
          <w:tcPr>
            <w:tcW w:w="10795" w:type="dxa"/>
            <w:gridSpan w:val="3"/>
            <w:tcBorders>
              <w:top w:val="nil"/>
              <w:left w:val="nil"/>
              <w:bottom w:val="nil"/>
              <w:right w:val="nil"/>
            </w:tcBorders>
          </w:tcPr>
          <w:p w14:paraId="73BDF66E" w14:textId="7DD67C12" w:rsidR="00F835DA" w:rsidRDefault="00CD4F7A" w:rsidP="00CD4F7A">
            <w:pPr>
              <w:pStyle w:val="ListParagraph"/>
              <w:rPr>
                <w:rFonts w:ascii="Arial" w:hAnsi="Arial" w:cs="Arial"/>
                <w:sz w:val="24"/>
                <w:szCs w:val="24"/>
              </w:rPr>
            </w:pPr>
            <w:r>
              <w:rPr>
                <w:rFonts w:ascii="Arial" w:hAnsi="Arial" w:cs="Arial"/>
                <w:sz w:val="24"/>
                <w:szCs w:val="24"/>
              </w:rPr>
              <w:t>Before Adjudication of Delinquency. The maximum sentence for the admitted offense is an</w:t>
            </w:r>
          </w:p>
        </w:tc>
      </w:tr>
      <w:tr w:rsidR="00F835DA" w14:paraId="355336D7" w14:textId="77777777" w:rsidTr="00CD4F7A">
        <w:trPr>
          <w:trHeight w:val="20"/>
        </w:trPr>
        <w:tc>
          <w:tcPr>
            <w:tcW w:w="10795" w:type="dxa"/>
            <w:gridSpan w:val="3"/>
            <w:tcBorders>
              <w:top w:val="nil"/>
              <w:left w:val="nil"/>
              <w:bottom w:val="nil"/>
              <w:right w:val="nil"/>
            </w:tcBorders>
          </w:tcPr>
          <w:p w14:paraId="54B16A98" w14:textId="77777777" w:rsidR="00F835DA" w:rsidRPr="00CD4F7A" w:rsidRDefault="00F835DA" w:rsidP="00CD4F7A">
            <w:pPr>
              <w:pStyle w:val="ListParagraph"/>
              <w:rPr>
                <w:rFonts w:ascii="Arial" w:hAnsi="Arial" w:cs="Arial"/>
                <w:sz w:val="6"/>
                <w:szCs w:val="6"/>
              </w:rPr>
            </w:pPr>
          </w:p>
        </w:tc>
      </w:tr>
      <w:tr w:rsidR="00F835DA" w14:paraId="5440586C" w14:textId="77777777" w:rsidTr="00CD4F7A">
        <w:trPr>
          <w:trHeight w:val="20"/>
        </w:trPr>
        <w:tc>
          <w:tcPr>
            <w:tcW w:w="10795" w:type="dxa"/>
            <w:gridSpan w:val="3"/>
            <w:tcBorders>
              <w:top w:val="nil"/>
              <w:left w:val="nil"/>
              <w:bottom w:val="nil"/>
              <w:right w:val="nil"/>
            </w:tcBorders>
          </w:tcPr>
          <w:p w14:paraId="40CB59C9" w14:textId="0649D91E" w:rsidR="00F835DA" w:rsidRDefault="00CD4F7A" w:rsidP="00CD4F7A">
            <w:pPr>
              <w:pStyle w:val="ListParagraph"/>
              <w:rPr>
                <w:rFonts w:ascii="Arial" w:hAnsi="Arial" w:cs="Arial"/>
                <w:sz w:val="24"/>
                <w:szCs w:val="24"/>
              </w:rPr>
            </w:pPr>
            <w:r>
              <w:rPr>
                <w:rFonts w:ascii="Arial" w:hAnsi="Arial" w:cs="Arial"/>
                <w:sz w:val="24"/>
                <w:szCs w:val="24"/>
              </w:rPr>
              <w:t>indefinite commitment at Level 5.</w:t>
            </w:r>
          </w:p>
        </w:tc>
      </w:tr>
      <w:tr w:rsidR="00F835DA" w14:paraId="059ECD7E" w14:textId="77777777" w:rsidTr="00CD4F7A">
        <w:trPr>
          <w:trHeight w:val="20"/>
        </w:trPr>
        <w:tc>
          <w:tcPr>
            <w:tcW w:w="10795" w:type="dxa"/>
            <w:gridSpan w:val="3"/>
            <w:tcBorders>
              <w:top w:val="nil"/>
              <w:left w:val="nil"/>
              <w:bottom w:val="nil"/>
              <w:right w:val="nil"/>
            </w:tcBorders>
          </w:tcPr>
          <w:p w14:paraId="15B96D32" w14:textId="77777777" w:rsidR="00F835DA" w:rsidRPr="00CD4F7A" w:rsidRDefault="00F835DA" w:rsidP="00CD4F7A">
            <w:pPr>
              <w:pStyle w:val="ListParagraph"/>
              <w:rPr>
                <w:rFonts w:ascii="Arial" w:hAnsi="Arial" w:cs="Arial"/>
                <w:sz w:val="12"/>
                <w:szCs w:val="12"/>
              </w:rPr>
            </w:pPr>
          </w:p>
        </w:tc>
      </w:tr>
      <w:tr w:rsidR="00F835DA" w14:paraId="33173882" w14:textId="77777777" w:rsidTr="00CD4F7A">
        <w:trPr>
          <w:trHeight w:val="20"/>
        </w:trPr>
        <w:tc>
          <w:tcPr>
            <w:tcW w:w="10795" w:type="dxa"/>
            <w:gridSpan w:val="3"/>
            <w:tcBorders>
              <w:top w:val="nil"/>
              <w:left w:val="nil"/>
              <w:bottom w:val="nil"/>
              <w:right w:val="nil"/>
            </w:tcBorders>
          </w:tcPr>
          <w:p w14:paraId="3DEC737C" w14:textId="1200A40F" w:rsidR="00F835DA" w:rsidRDefault="00CD4F7A" w:rsidP="00EC431B">
            <w:pPr>
              <w:pStyle w:val="ListParagraph"/>
              <w:numPr>
                <w:ilvl w:val="0"/>
                <w:numId w:val="1"/>
              </w:numPr>
              <w:rPr>
                <w:rFonts w:ascii="Arial" w:hAnsi="Arial" w:cs="Arial"/>
                <w:sz w:val="24"/>
                <w:szCs w:val="24"/>
              </w:rPr>
            </w:pPr>
            <w:r>
              <w:rPr>
                <w:rFonts w:ascii="Arial" w:hAnsi="Arial" w:cs="Arial"/>
                <w:sz w:val="24"/>
                <w:szCs w:val="24"/>
              </w:rPr>
              <w:t>The Court accepts the plea as knowingly, intelligently, and voluntarily given but stays the</w:t>
            </w:r>
          </w:p>
        </w:tc>
      </w:tr>
      <w:tr w:rsidR="00CD4F7A" w14:paraId="6B9867E8" w14:textId="77777777" w:rsidTr="00CD4F7A">
        <w:trPr>
          <w:trHeight w:val="20"/>
        </w:trPr>
        <w:tc>
          <w:tcPr>
            <w:tcW w:w="10795" w:type="dxa"/>
            <w:gridSpan w:val="3"/>
            <w:tcBorders>
              <w:top w:val="nil"/>
              <w:left w:val="nil"/>
              <w:bottom w:val="nil"/>
              <w:right w:val="nil"/>
            </w:tcBorders>
          </w:tcPr>
          <w:p w14:paraId="230756C4" w14:textId="77777777" w:rsidR="00CD4F7A" w:rsidRPr="00CD4F7A" w:rsidRDefault="00CD4F7A" w:rsidP="00CD4F7A">
            <w:pPr>
              <w:pStyle w:val="ListParagraph"/>
              <w:rPr>
                <w:rFonts w:ascii="Arial" w:hAnsi="Arial" w:cs="Arial"/>
                <w:sz w:val="6"/>
                <w:szCs w:val="6"/>
              </w:rPr>
            </w:pPr>
          </w:p>
        </w:tc>
      </w:tr>
      <w:tr w:rsidR="00CD4F7A" w14:paraId="1501DDDC" w14:textId="77777777" w:rsidTr="00CD4F7A">
        <w:trPr>
          <w:trHeight w:val="20"/>
        </w:trPr>
        <w:tc>
          <w:tcPr>
            <w:tcW w:w="10795" w:type="dxa"/>
            <w:gridSpan w:val="3"/>
            <w:tcBorders>
              <w:top w:val="nil"/>
              <w:left w:val="nil"/>
              <w:bottom w:val="nil"/>
              <w:right w:val="nil"/>
            </w:tcBorders>
          </w:tcPr>
          <w:p w14:paraId="65129598" w14:textId="254D444F" w:rsidR="00CD4F7A" w:rsidRDefault="00CD4F7A" w:rsidP="00CD4F7A">
            <w:pPr>
              <w:pStyle w:val="ListParagraph"/>
              <w:rPr>
                <w:rFonts w:ascii="Arial" w:hAnsi="Arial" w:cs="Arial"/>
                <w:sz w:val="24"/>
                <w:szCs w:val="24"/>
              </w:rPr>
            </w:pPr>
            <w:r>
              <w:rPr>
                <w:rFonts w:ascii="Arial" w:hAnsi="Arial" w:cs="Arial"/>
                <w:sz w:val="24"/>
                <w:szCs w:val="24"/>
              </w:rPr>
              <w:t>declaration of delinquency, defers further proceedings, and places the Respondent on</w:t>
            </w:r>
          </w:p>
        </w:tc>
      </w:tr>
      <w:tr w:rsidR="00CD4F7A" w14:paraId="0CC6F91F" w14:textId="77777777" w:rsidTr="00CD4F7A">
        <w:trPr>
          <w:trHeight w:val="20"/>
        </w:trPr>
        <w:tc>
          <w:tcPr>
            <w:tcW w:w="10795" w:type="dxa"/>
            <w:gridSpan w:val="3"/>
            <w:tcBorders>
              <w:top w:val="nil"/>
              <w:left w:val="nil"/>
              <w:bottom w:val="nil"/>
              <w:right w:val="nil"/>
            </w:tcBorders>
          </w:tcPr>
          <w:p w14:paraId="04B77317" w14:textId="77777777" w:rsidR="00CD4F7A" w:rsidRPr="00CD4F7A" w:rsidRDefault="00CD4F7A" w:rsidP="00CD4F7A">
            <w:pPr>
              <w:pStyle w:val="ListParagraph"/>
              <w:rPr>
                <w:rFonts w:ascii="Arial" w:hAnsi="Arial" w:cs="Arial"/>
                <w:sz w:val="6"/>
                <w:szCs w:val="6"/>
              </w:rPr>
            </w:pPr>
          </w:p>
        </w:tc>
      </w:tr>
      <w:tr w:rsidR="00CD4F7A" w14:paraId="4B88A503" w14:textId="77777777" w:rsidTr="00A1159A">
        <w:trPr>
          <w:trHeight w:val="20"/>
        </w:trPr>
        <w:tc>
          <w:tcPr>
            <w:tcW w:w="8816" w:type="dxa"/>
            <w:tcBorders>
              <w:top w:val="nil"/>
              <w:left w:val="nil"/>
              <w:bottom w:val="nil"/>
              <w:right w:val="nil"/>
            </w:tcBorders>
          </w:tcPr>
          <w:p w14:paraId="5C3C6C3B" w14:textId="77777777" w:rsidR="00CD4F7A" w:rsidRDefault="00CD4F7A" w:rsidP="00CD4F7A">
            <w:pPr>
              <w:pStyle w:val="ListParagraph"/>
              <w:rPr>
                <w:rFonts w:ascii="Arial" w:hAnsi="Arial" w:cs="Arial"/>
                <w:sz w:val="24"/>
                <w:szCs w:val="24"/>
              </w:rPr>
            </w:pPr>
            <w:r>
              <w:rPr>
                <w:rFonts w:ascii="Arial" w:hAnsi="Arial" w:cs="Arial"/>
                <w:sz w:val="24"/>
                <w:szCs w:val="24"/>
              </w:rPr>
              <w:t xml:space="preserve">PROBATION BEFORE ADJUDICATION OF DELINQUENCY for a period of </w:t>
            </w:r>
          </w:p>
        </w:tc>
        <w:tc>
          <w:tcPr>
            <w:tcW w:w="1105" w:type="dxa"/>
            <w:tcBorders>
              <w:top w:val="nil"/>
              <w:left w:val="nil"/>
              <w:bottom w:val="single" w:sz="4" w:space="0" w:color="auto"/>
              <w:right w:val="nil"/>
            </w:tcBorders>
            <w:vAlign w:val="bottom"/>
          </w:tcPr>
          <w:p w14:paraId="6FC79DB5" w14:textId="56FB31AD" w:rsidR="00CD4F7A" w:rsidRPr="00CD4F7A" w:rsidRDefault="00CD4F7A" w:rsidP="00A1159A">
            <w:pPr>
              <w:jc w:val="center"/>
              <w:rPr>
                <w:rFonts w:ascii="Arial" w:hAnsi="Arial" w:cs="Arial"/>
                <w:sz w:val="24"/>
                <w:szCs w:val="24"/>
              </w:rPr>
            </w:pPr>
            <w:r>
              <w:rPr>
                <w:rFonts w:ascii="Arial" w:hAnsi="Arial" w:cs="Arial"/>
                <w:sz w:val="24"/>
                <w:szCs w:val="24"/>
              </w:rPr>
              <w:fldChar w:fldCharType="begin">
                <w:ffData>
                  <w:name w:val="Text10"/>
                  <w:enabled/>
                  <w:calcOnExit w:val="0"/>
                  <w:textInput/>
                </w:ffData>
              </w:fldChar>
            </w:r>
            <w:bookmarkStart w:id="16" w:name="Text1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6"/>
          </w:p>
        </w:tc>
        <w:tc>
          <w:tcPr>
            <w:tcW w:w="874" w:type="dxa"/>
            <w:tcBorders>
              <w:top w:val="nil"/>
              <w:left w:val="nil"/>
              <w:bottom w:val="nil"/>
              <w:right w:val="nil"/>
            </w:tcBorders>
          </w:tcPr>
          <w:p w14:paraId="3BE4972E" w14:textId="0BFBEA79" w:rsidR="00CD4F7A" w:rsidRPr="00CD4F7A" w:rsidRDefault="00CD4F7A" w:rsidP="00CD4F7A">
            <w:pPr>
              <w:rPr>
                <w:rFonts w:ascii="Arial" w:hAnsi="Arial" w:cs="Arial"/>
                <w:sz w:val="24"/>
                <w:szCs w:val="24"/>
              </w:rPr>
            </w:pPr>
            <w:r>
              <w:rPr>
                <w:rFonts w:ascii="Arial" w:hAnsi="Arial" w:cs="Arial"/>
                <w:sz w:val="24"/>
                <w:szCs w:val="24"/>
              </w:rPr>
              <w:t>months</w:t>
            </w:r>
          </w:p>
        </w:tc>
      </w:tr>
      <w:tr w:rsidR="00CD4F7A" w14:paraId="2BA15261" w14:textId="77777777" w:rsidTr="00CD4F7A">
        <w:trPr>
          <w:trHeight w:val="20"/>
        </w:trPr>
        <w:tc>
          <w:tcPr>
            <w:tcW w:w="10795" w:type="dxa"/>
            <w:gridSpan w:val="3"/>
            <w:tcBorders>
              <w:top w:val="nil"/>
              <w:left w:val="nil"/>
              <w:bottom w:val="nil"/>
              <w:right w:val="nil"/>
            </w:tcBorders>
          </w:tcPr>
          <w:p w14:paraId="36BA7EDA" w14:textId="77777777" w:rsidR="00CD4F7A" w:rsidRPr="00CD4F7A" w:rsidRDefault="00CD4F7A" w:rsidP="00CD4F7A">
            <w:pPr>
              <w:pStyle w:val="ListParagraph"/>
              <w:rPr>
                <w:rFonts w:ascii="Arial" w:hAnsi="Arial" w:cs="Arial"/>
                <w:sz w:val="6"/>
                <w:szCs w:val="6"/>
              </w:rPr>
            </w:pPr>
          </w:p>
        </w:tc>
      </w:tr>
      <w:tr w:rsidR="00CD4F7A" w14:paraId="64935F88" w14:textId="77777777" w:rsidTr="00CD4F7A">
        <w:trPr>
          <w:trHeight w:val="20"/>
        </w:trPr>
        <w:tc>
          <w:tcPr>
            <w:tcW w:w="10795" w:type="dxa"/>
            <w:gridSpan w:val="3"/>
            <w:tcBorders>
              <w:top w:val="nil"/>
              <w:left w:val="nil"/>
              <w:bottom w:val="nil"/>
              <w:right w:val="nil"/>
            </w:tcBorders>
          </w:tcPr>
          <w:p w14:paraId="09C4F90F" w14:textId="176AD9E7" w:rsidR="00CD4F7A" w:rsidRDefault="00CD4F7A" w:rsidP="00CD4F7A">
            <w:pPr>
              <w:pStyle w:val="ListParagraph"/>
              <w:rPr>
                <w:rFonts w:ascii="Arial" w:hAnsi="Arial" w:cs="Arial"/>
                <w:sz w:val="24"/>
                <w:szCs w:val="24"/>
              </w:rPr>
            </w:pPr>
            <w:r>
              <w:rPr>
                <w:rFonts w:ascii="Arial" w:hAnsi="Arial" w:cs="Arial"/>
                <w:sz w:val="24"/>
                <w:szCs w:val="24"/>
              </w:rPr>
              <w:t>of</w:t>
            </w:r>
            <w:r w:rsidR="00553718">
              <w:rPr>
                <w:rFonts w:ascii="Arial" w:hAnsi="Arial" w:cs="Arial"/>
                <w:sz w:val="24"/>
                <w:szCs w:val="24"/>
              </w:rPr>
              <w:t>:</w:t>
            </w:r>
          </w:p>
        </w:tc>
      </w:tr>
      <w:tr w:rsidR="00553718" w14:paraId="03EBD3BA" w14:textId="77777777" w:rsidTr="00CD4F7A">
        <w:trPr>
          <w:trHeight w:val="20"/>
        </w:trPr>
        <w:tc>
          <w:tcPr>
            <w:tcW w:w="10795" w:type="dxa"/>
            <w:gridSpan w:val="3"/>
            <w:tcBorders>
              <w:top w:val="nil"/>
              <w:left w:val="nil"/>
              <w:bottom w:val="nil"/>
              <w:right w:val="nil"/>
            </w:tcBorders>
          </w:tcPr>
          <w:p w14:paraId="30ECB516" w14:textId="77777777" w:rsidR="00553718" w:rsidRPr="00553718" w:rsidRDefault="00553718" w:rsidP="00CD4F7A">
            <w:pPr>
              <w:pStyle w:val="ListParagraph"/>
              <w:rPr>
                <w:rFonts w:ascii="Arial" w:hAnsi="Arial" w:cs="Arial"/>
                <w:sz w:val="6"/>
                <w:szCs w:val="6"/>
              </w:rPr>
            </w:pPr>
          </w:p>
        </w:tc>
      </w:tr>
      <w:tr w:rsidR="00553718" w14:paraId="2AAA420E" w14:textId="77777777" w:rsidTr="00CD4F7A">
        <w:trPr>
          <w:trHeight w:val="20"/>
        </w:trPr>
        <w:tc>
          <w:tcPr>
            <w:tcW w:w="10795" w:type="dxa"/>
            <w:gridSpan w:val="3"/>
            <w:tcBorders>
              <w:top w:val="nil"/>
              <w:left w:val="nil"/>
              <w:bottom w:val="nil"/>
              <w:right w:val="nil"/>
            </w:tcBorders>
          </w:tcPr>
          <w:p w14:paraId="1D3F90FF" w14:textId="12ABBC40" w:rsidR="00553718" w:rsidRDefault="00553718" w:rsidP="00CD4F7A">
            <w:pPr>
              <w:pStyle w:val="ListParagraph"/>
              <w:rPr>
                <w:rFonts w:ascii="Arial" w:hAnsi="Arial" w:cs="Arial"/>
                <w:sz w:val="24"/>
                <w:szCs w:val="24"/>
              </w:rPr>
            </w:pPr>
            <w:r>
              <w:rPr>
                <w:rFonts w:ascii="Arial" w:hAnsi="Arial" w:cs="Arial"/>
                <w:sz w:val="24"/>
                <w:szCs w:val="24"/>
              </w:rPr>
              <w:t xml:space="preserve">     </w:t>
            </w:r>
            <w:r>
              <w:rPr>
                <w:rFonts w:ascii="Arial" w:hAnsi="Arial" w:cs="Arial"/>
                <w:sz w:val="24"/>
                <w:szCs w:val="24"/>
              </w:rPr>
              <w:fldChar w:fldCharType="begin">
                <w:ffData>
                  <w:name w:val="Check9"/>
                  <w:enabled/>
                  <w:calcOnExit w:val="0"/>
                  <w:checkBox>
                    <w:sizeAuto/>
                    <w:default w:val="0"/>
                  </w:checkBox>
                </w:ffData>
              </w:fldChar>
            </w:r>
            <w:bookmarkStart w:id="17" w:name="Check9"/>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17"/>
            <w:r>
              <w:rPr>
                <w:rFonts w:ascii="Arial" w:hAnsi="Arial" w:cs="Arial"/>
                <w:sz w:val="24"/>
                <w:szCs w:val="24"/>
              </w:rPr>
              <w:t xml:space="preserve"> administrative probation  </w:t>
            </w:r>
          </w:p>
        </w:tc>
      </w:tr>
      <w:tr w:rsidR="00CD4F7A" w14:paraId="49335485" w14:textId="77777777" w:rsidTr="00CD4F7A">
        <w:trPr>
          <w:trHeight w:val="20"/>
        </w:trPr>
        <w:tc>
          <w:tcPr>
            <w:tcW w:w="10795" w:type="dxa"/>
            <w:gridSpan w:val="3"/>
            <w:tcBorders>
              <w:top w:val="nil"/>
              <w:left w:val="nil"/>
              <w:bottom w:val="nil"/>
              <w:right w:val="nil"/>
            </w:tcBorders>
          </w:tcPr>
          <w:p w14:paraId="0D4FCB34" w14:textId="77777777" w:rsidR="00CD4F7A" w:rsidRPr="00CD4F7A" w:rsidRDefault="00CD4F7A" w:rsidP="00CD4F7A">
            <w:pPr>
              <w:pStyle w:val="ListParagraph"/>
              <w:rPr>
                <w:rFonts w:ascii="Arial" w:hAnsi="Arial" w:cs="Arial"/>
                <w:sz w:val="6"/>
                <w:szCs w:val="6"/>
              </w:rPr>
            </w:pPr>
          </w:p>
        </w:tc>
      </w:tr>
      <w:tr w:rsidR="00CD4F7A" w14:paraId="43B5AD17" w14:textId="77777777" w:rsidTr="00CD4F7A">
        <w:trPr>
          <w:trHeight w:val="20"/>
        </w:trPr>
        <w:tc>
          <w:tcPr>
            <w:tcW w:w="10795" w:type="dxa"/>
            <w:gridSpan w:val="3"/>
            <w:tcBorders>
              <w:top w:val="nil"/>
              <w:left w:val="nil"/>
              <w:bottom w:val="nil"/>
              <w:right w:val="nil"/>
            </w:tcBorders>
          </w:tcPr>
          <w:p w14:paraId="5D7DF1E4" w14:textId="2B5BC99A" w:rsidR="00CD4F7A" w:rsidRDefault="00553718" w:rsidP="00CD4F7A">
            <w:pPr>
              <w:pStyle w:val="ListParagraph"/>
              <w:rPr>
                <w:rFonts w:ascii="Arial" w:hAnsi="Arial" w:cs="Arial"/>
                <w:sz w:val="24"/>
                <w:szCs w:val="24"/>
              </w:rPr>
            </w:pPr>
            <w:r>
              <w:rPr>
                <w:rFonts w:ascii="Arial" w:hAnsi="Arial" w:cs="Arial"/>
                <w:sz w:val="24"/>
                <w:szCs w:val="24"/>
              </w:rPr>
              <w:t xml:space="preserve">     </w:t>
            </w:r>
            <w:r>
              <w:rPr>
                <w:rFonts w:ascii="Arial" w:hAnsi="Arial" w:cs="Arial"/>
                <w:sz w:val="24"/>
                <w:szCs w:val="24"/>
              </w:rPr>
              <w:fldChar w:fldCharType="begin">
                <w:ffData>
                  <w:name w:val="Check10"/>
                  <w:enabled/>
                  <w:calcOnExit w:val="0"/>
                  <w:checkBox>
                    <w:sizeAuto/>
                    <w:default w:val="0"/>
                  </w:checkBox>
                </w:ffData>
              </w:fldChar>
            </w:r>
            <w:bookmarkStart w:id="18" w:name="Check10"/>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18"/>
            <w:r>
              <w:rPr>
                <w:rFonts w:ascii="Arial" w:hAnsi="Arial" w:cs="Arial"/>
                <w:sz w:val="24"/>
                <w:szCs w:val="24"/>
              </w:rPr>
              <w:t xml:space="preserve"> probation supervision by YRS subject to the following </w:t>
            </w:r>
            <w:r w:rsidR="00CD4F7A">
              <w:rPr>
                <w:rFonts w:ascii="Arial" w:hAnsi="Arial" w:cs="Arial"/>
                <w:sz w:val="24"/>
                <w:szCs w:val="24"/>
              </w:rPr>
              <w:t>terms and conditions:</w:t>
            </w:r>
          </w:p>
        </w:tc>
      </w:tr>
    </w:tbl>
    <w:p w14:paraId="021564A6" w14:textId="77777777" w:rsidR="00CD4F7A" w:rsidRDefault="00CD4F7A" w:rsidP="00CD4F7A">
      <w:pPr>
        <w:spacing w:after="0" w:line="240" w:lineRule="auto"/>
        <w:rPr>
          <w:rFonts w:ascii="Arial" w:hAnsi="Arial" w:cs="Arial"/>
          <w:sz w:val="24"/>
          <w:szCs w:val="24"/>
        </w:rPr>
      </w:pPr>
    </w:p>
    <w:p w14:paraId="0F9D45E6" w14:textId="77777777" w:rsidR="00553718" w:rsidRPr="00CD4F7A" w:rsidRDefault="00553718" w:rsidP="00CD4F7A">
      <w:pPr>
        <w:spacing w:after="0" w:line="240" w:lineRule="auto"/>
        <w:rPr>
          <w:rFonts w:ascii="Arial" w:hAnsi="Arial" w:cs="Arial"/>
          <w:sz w:val="24"/>
          <w:szCs w:val="24"/>
        </w:rPr>
      </w:pPr>
    </w:p>
    <w:tbl>
      <w:tblPr>
        <w:tblStyle w:val="TableGrid"/>
        <w:tblW w:w="0" w:type="auto"/>
        <w:tblInd w:w="5" w:type="dxa"/>
        <w:tblCellMar>
          <w:left w:w="43" w:type="dxa"/>
          <w:right w:w="43" w:type="dxa"/>
        </w:tblCellMar>
        <w:tblLook w:val="04A0" w:firstRow="1" w:lastRow="0" w:firstColumn="1" w:lastColumn="0" w:noHBand="0" w:noVBand="1"/>
      </w:tblPr>
      <w:tblGrid>
        <w:gridCol w:w="4495"/>
        <w:gridCol w:w="6300"/>
      </w:tblGrid>
      <w:tr w:rsidR="00CD4F7A" w:rsidRPr="00CD4F7A" w14:paraId="4D925627" w14:textId="77777777" w:rsidTr="00CD4F7A">
        <w:trPr>
          <w:trHeight w:val="20"/>
        </w:trPr>
        <w:tc>
          <w:tcPr>
            <w:tcW w:w="4495" w:type="dxa"/>
            <w:tcBorders>
              <w:top w:val="nil"/>
              <w:left w:val="nil"/>
              <w:bottom w:val="nil"/>
              <w:right w:val="nil"/>
            </w:tcBorders>
          </w:tcPr>
          <w:p w14:paraId="73F354F9" w14:textId="77777777" w:rsidR="00CD4F7A" w:rsidRPr="00CD4F7A" w:rsidRDefault="00CD4F7A" w:rsidP="00CD4F7A">
            <w:pPr>
              <w:rPr>
                <w:rFonts w:ascii="Arial" w:hAnsi="Arial" w:cs="Arial"/>
                <w:sz w:val="24"/>
                <w:szCs w:val="24"/>
              </w:rPr>
            </w:pPr>
          </w:p>
        </w:tc>
        <w:tc>
          <w:tcPr>
            <w:tcW w:w="6300" w:type="dxa"/>
            <w:tcBorders>
              <w:top w:val="nil"/>
              <w:left w:val="nil"/>
              <w:bottom w:val="single" w:sz="4" w:space="0" w:color="auto"/>
              <w:right w:val="nil"/>
            </w:tcBorders>
            <w:vAlign w:val="bottom"/>
          </w:tcPr>
          <w:p w14:paraId="1FF69B75" w14:textId="77777777" w:rsidR="00FD688E" w:rsidRDefault="00FD688E" w:rsidP="00CD4F7A">
            <w:pPr>
              <w:jc w:val="center"/>
              <w:rPr>
                <w:rFonts w:ascii="Arial" w:hAnsi="Arial" w:cs="Arial"/>
                <w:sz w:val="24"/>
                <w:szCs w:val="24"/>
              </w:rPr>
            </w:pPr>
          </w:p>
          <w:p w14:paraId="2E715699" w14:textId="77777777" w:rsidR="00553718" w:rsidRDefault="00553718" w:rsidP="00CD4F7A">
            <w:pPr>
              <w:jc w:val="center"/>
              <w:rPr>
                <w:rFonts w:ascii="Arial" w:hAnsi="Arial" w:cs="Arial"/>
                <w:sz w:val="24"/>
                <w:szCs w:val="24"/>
              </w:rPr>
            </w:pPr>
          </w:p>
          <w:p w14:paraId="3A2F8F1E" w14:textId="79362D36" w:rsidR="00CD4F7A" w:rsidRPr="00CD4F7A" w:rsidRDefault="00CD4F7A" w:rsidP="00CD4F7A">
            <w:pPr>
              <w:jc w:val="center"/>
              <w:rPr>
                <w:rFonts w:ascii="Arial" w:hAnsi="Arial" w:cs="Arial"/>
                <w:sz w:val="24"/>
                <w:szCs w:val="24"/>
              </w:rPr>
            </w:pPr>
            <w:r>
              <w:rPr>
                <w:rFonts w:ascii="Arial" w:hAnsi="Arial" w:cs="Arial"/>
                <w:sz w:val="24"/>
                <w:szCs w:val="24"/>
              </w:rPr>
              <w:fldChar w:fldCharType="begin">
                <w:ffData>
                  <w:name w:val="Text12"/>
                  <w:enabled/>
                  <w:calcOnExit w:val="0"/>
                  <w:textInput/>
                </w:ffData>
              </w:fldChar>
            </w:r>
            <w:bookmarkStart w:id="19" w:name="Text1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9"/>
          </w:p>
        </w:tc>
      </w:tr>
      <w:tr w:rsidR="00CD4F7A" w:rsidRPr="00CD4F7A" w14:paraId="4BCAD312" w14:textId="77777777" w:rsidTr="00CD4F7A">
        <w:trPr>
          <w:trHeight w:val="20"/>
        </w:trPr>
        <w:tc>
          <w:tcPr>
            <w:tcW w:w="4495" w:type="dxa"/>
            <w:tcBorders>
              <w:top w:val="nil"/>
              <w:left w:val="nil"/>
              <w:bottom w:val="nil"/>
              <w:right w:val="nil"/>
            </w:tcBorders>
          </w:tcPr>
          <w:p w14:paraId="5293984E" w14:textId="77777777" w:rsidR="00CD4F7A" w:rsidRPr="00CD4F7A" w:rsidRDefault="00CD4F7A" w:rsidP="00CD4F7A">
            <w:pPr>
              <w:rPr>
                <w:rFonts w:ascii="Arial" w:hAnsi="Arial" w:cs="Arial"/>
                <w:sz w:val="24"/>
                <w:szCs w:val="24"/>
              </w:rPr>
            </w:pPr>
          </w:p>
        </w:tc>
        <w:tc>
          <w:tcPr>
            <w:tcW w:w="6300" w:type="dxa"/>
            <w:tcBorders>
              <w:top w:val="single" w:sz="4" w:space="0" w:color="auto"/>
              <w:left w:val="nil"/>
              <w:bottom w:val="nil"/>
              <w:right w:val="nil"/>
            </w:tcBorders>
          </w:tcPr>
          <w:p w14:paraId="2073AF42" w14:textId="28BC14DD" w:rsidR="00CD4F7A" w:rsidRDefault="00CD4F7A" w:rsidP="00CD4F7A">
            <w:pPr>
              <w:jc w:val="center"/>
              <w:rPr>
                <w:rFonts w:ascii="Arial" w:hAnsi="Arial" w:cs="Arial"/>
                <w:sz w:val="24"/>
                <w:szCs w:val="24"/>
              </w:rPr>
            </w:pPr>
            <w:r>
              <w:rPr>
                <w:rFonts w:ascii="Arial" w:hAnsi="Arial" w:cs="Arial"/>
                <w:sz w:val="24"/>
                <w:szCs w:val="24"/>
              </w:rPr>
              <w:fldChar w:fldCharType="begin">
                <w:ffData>
                  <w:name w:val="Text11"/>
                  <w:enabled/>
                  <w:calcOnExit w:val="0"/>
                  <w:textInput/>
                </w:ffData>
              </w:fldChar>
            </w:r>
            <w:bookmarkStart w:id="20" w:name="Text1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0"/>
          </w:p>
          <w:p w14:paraId="0346BCEF" w14:textId="206896CA" w:rsidR="00CD4F7A" w:rsidRPr="00CD4F7A" w:rsidRDefault="00CD4F7A" w:rsidP="00CD4F7A">
            <w:pPr>
              <w:jc w:val="center"/>
              <w:rPr>
                <w:rFonts w:ascii="Arial" w:hAnsi="Arial" w:cs="Arial"/>
                <w:sz w:val="24"/>
                <w:szCs w:val="24"/>
              </w:rPr>
            </w:pPr>
            <w:r>
              <w:rPr>
                <w:rFonts w:ascii="Arial" w:hAnsi="Arial" w:cs="Arial"/>
                <w:sz w:val="24"/>
                <w:szCs w:val="24"/>
              </w:rPr>
              <w:t>Judge/Commissioner</w:t>
            </w:r>
          </w:p>
        </w:tc>
      </w:tr>
    </w:tbl>
    <w:p w14:paraId="5ACDF917" w14:textId="77777777" w:rsidR="00CD4F7A" w:rsidRDefault="00CD4F7A" w:rsidP="00CD4F7A">
      <w:pPr>
        <w:spacing w:after="0" w:line="240" w:lineRule="auto"/>
        <w:rPr>
          <w:rFonts w:ascii="Arial" w:hAnsi="Arial" w:cs="Arial"/>
          <w:sz w:val="24"/>
          <w:szCs w:val="24"/>
        </w:rPr>
      </w:pPr>
    </w:p>
    <w:p w14:paraId="333D7ECF" w14:textId="77777777" w:rsidR="00FD688E" w:rsidRDefault="00FD688E" w:rsidP="00CD4F7A">
      <w:pPr>
        <w:spacing w:after="0" w:line="240" w:lineRule="auto"/>
        <w:rPr>
          <w:rFonts w:ascii="Arial" w:hAnsi="Arial" w:cs="Arial"/>
          <w:sz w:val="24"/>
          <w:szCs w:val="24"/>
        </w:rPr>
      </w:pPr>
    </w:p>
    <w:p w14:paraId="55FBC532" w14:textId="77777777" w:rsidR="00553718" w:rsidRDefault="00553718" w:rsidP="00CD4F7A">
      <w:pPr>
        <w:spacing w:after="0" w:line="240" w:lineRule="auto"/>
        <w:rPr>
          <w:rFonts w:ascii="Arial" w:hAnsi="Arial" w:cs="Arial"/>
          <w:sz w:val="24"/>
          <w:szCs w:val="24"/>
        </w:rPr>
      </w:pPr>
    </w:p>
    <w:p w14:paraId="57B33999" w14:textId="77777777" w:rsidR="00553718" w:rsidRDefault="00553718" w:rsidP="00CD4F7A">
      <w:pPr>
        <w:spacing w:after="0" w:line="240" w:lineRule="auto"/>
        <w:rPr>
          <w:rFonts w:ascii="Arial" w:hAnsi="Arial" w:cs="Arial"/>
          <w:sz w:val="24"/>
          <w:szCs w:val="24"/>
        </w:rPr>
      </w:pPr>
    </w:p>
    <w:p w14:paraId="7DA3682D" w14:textId="77777777" w:rsidR="00553718" w:rsidRDefault="00553718" w:rsidP="00CD4F7A">
      <w:pPr>
        <w:spacing w:after="0" w:line="240" w:lineRule="auto"/>
        <w:rPr>
          <w:rFonts w:ascii="Arial" w:hAnsi="Arial" w:cs="Arial"/>
          <w:sz w:val="24"/>
          <w:szCs w:val="24"/>
        </w:rPr>
      </w:pPr>
    </w:p>
    <w:p w14:paraId="3D9A035F" w14:textId="77777777" w:rsidR="00553718" w:rsidRDefault="00553718" w:rsidP="00CD4F7A">
      <w:pPr>
        <w:spacing w:after="0" w:line="240" w:lineRule="auto"/>
        <w:rPr>
          <w:rFonts w:ascii="Arial" w:hAnsi="Arial" w:cs="Arial"/>
          <w:sz w:val="24"/>
          <w:szCs w:val="24"/>
        </w:rPr>
      </w:pPr>
    </w:p>
    <w:p w14:paraId="46E023C6" w14:textId="77777777" w:rsidR="00553718" w:rsidRDefault="00553718" w:rsidP="00CD4F7A">
      <w:pPr>
        <w:spacing w:after="0" w:line="240" w:lineRule="auto"/>
        <w:rPr>
          <w:rFonts w:ascii="Arial" w:hAnsi="Arial" w:cs="Arial"/>
          <w:sz w:val="24"/>
          <w:szCs w:val="24"/>
        </w:rPr>
      </w:pPr>
    </w:p>
    <w:p w14:paraId="0552AD12" w14:textId="77777777" w:rsidR="00553718" w:rsidRDefault="00553718" w:rsidP="00CD4F7A">
      <w:pPr>
        <w:spacing w:after="0" w:line="240" w:lineRule="auto"/>
        <w:rPr>
          <w:rFonts w:ascii="Arial" w:hAnsi="Arial" w:cs="Arial"/>
          <w:sz w:val="24"/>
          <w:szCs w:val="24"/>
        </w:rPr>
      </w:pPr>
    </w:p>
    <w:p w14:paraId="044C840B" w14:textId="77777777" w:rsidR="00553718" w:rsidRDefault="00553718" w:rsidP="00CD4F7A">
      <w:pPr>
        <w:spacing w:after="0" w:line="240" w:lineRule="auto"/>
        <w:rPr>
          <w:rFonts w:ascii="Arial" w:hAnsi="Arial" w:cs="Arial"/>
          <w:sz w:val="24"/>
          <w:szCs w:val="24"/>
        </w:rPr>
      </w:pPr>
    </w:p>
    <w:p w14:paraId="360B9E69" w14:textId="77777777" w:rsidR="00553718" w:rsidRPr="00CD4F7A" w:rsidRDefault="00553718" w:rsidP="00CD4F7A">
      <w:pPr>
        <w:spacing w:after="0" w:line="240" w:lineRule="auto"/>
        <w:rPr>
          <w:rFonts w:ascii="Arial" w:hAnsi="Arial" w:cs="Arial"/>
          <w:sz w:val="24"/>
          <w:szCs w:val="24"/>
        </w:rPr>
      </w:pPr>
    </w:p>
    <w:tbl>
      <w:tblPr>
        <w:tblStyle w:val="TableGrid"/>
        <w:tblW w:w="0" w:type="auto"/>
        <w:tblInd w:w="5" w:type="dxa"/>
        <w:tblCellMar>
          <w:left w:w="43" w:type="dxa"/>
          <w:right w:w="43" w:type="dxa"/>
        </w:tblCellMar>
        <w:tblLook w:val="04A0" w:firstRow="1" w:lastRow="0" w:firstColumn="1" w:lastColumn="0" w:noHBand="0" w:noVBand="1"/>
      </w:tblPr>
      <w:tblGrid>
        <w:gridCol w:w="533"/>
        <w:gridCol w:w="362"/>
        <w:gridCol w:w="673"/>
        <w:gridCol w:w="320"/>
        <w:gridCol w:w="1449"/>
        <w:gridCol w:w="78"/>
        <w:gridCol w:w="7380"/>
      </w:tblGrid>
      <w:tr w:rsidR="007D4B32" w:rsidRPr="00CD4F7A" w14:paraId="386AEA7B" w14:textId="77777777" w:rsidTr="007D4B32">
        <w:trPr>
          <w:trHeight w:val="20"/>
        </w:trPr>
        <w:tc>
          <w:tcPr>
            <w:tcW w:w="533" w:type="dxa"/>
            <w:tcBorders>
              <w:top w:val="nil"/>
              <w:left w:val="nil"/>
              <w:bottom w:val="nil"/>
              <w:right w:val="nil"/>
            </w:tcBorders>
          </w:tcPr>
          <w:p w14:paraId="68A18E99" w14:textId="77777777" w:rsidR="007D4B32" w:rsidRPr="00CD4F7A" w:rsidRDefault="007D4B32" w:rsidP="00CD4F7A">
            <w:pPr>
              <w:rPr>
                <w:rFonts w:ascii="Arial" w:hAnsi="Arial" w:cs="Arial"/>
                <w:sz w:val="24"/>
                <w:szCs w:val="24"/>
              </w:rPr>
            </w:pPr>
            <w:r>
              <w:rPr>
                <w:rFonts w:ascii="Arial" w:hAnsi="Arial" w:cs="Arial"/>
                <w:sz w:val="24"/>
                <w:szCs w:val="24"/>
              </w:rPr>
              <w:t>CC:</w:t>
            </w:r>
          </w:p>
        </w:tc>
        <w:tc>
          <w:tcPr>
            <w:tcW w:w="362" w:type="dxa"/>
            <w:tcBorders>
              <w:top w:val="nil"/>
              <w:left w:val="nil"/>
              <w:bottom w:val="nil"/>
              <w:right w:val="nil"/>
            </w:tcBorders>
          </w:tcPr>
          <w:p w14:paraId="4D58D6F9" w14:textId="77777777" w:rsidR="007D4B32" w:rsidRPr="00CD4F7A" w:rsidRDefault="007D4B32" w:rsidP="00CD4F7A">
            <w:pPr>
              <w:rPr>
                <w:rFonts w:ascii="Arial" w:hAnsi="Arial" w:cs="Arial"/>
                <w:sz w:val="24"/>
                <w:szCs w:val="24"/>
              </w:rPr>
            </w:pPr>
            <w:r>
              <w:rPr>
                <w:rFonts w:ascii="Arial" w:hAnsi="Arial" w:cs="Arial"/>
                <w:sz w:val="24"/>
                <w:szCs w:val="24"/>
              </w:rPr>
              <w:fldChar w:fldCharType="begin">
                <w:ffData>
                  <w:name w:val="Check11"/>
                  <w:enabled/>
                  <w:calcOnExit w:val="0"/>
                  <w:checkBox>
                    <w:sizeAuto/>
                    <w:default w:val="0"/>
                  </w:checkBox>
                </w:ffData>
              </w:fldChar>
            </w:r>
            <w:bookmarkStart w:id="21" w:name="Check11"/>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21"/>
            <w:r>
              <w:rPr>
                <w:rFonts w:ascii="Arial" w:hAnsi="Arial" w:cs="Arial"/>
                <w:sz w:val="24"/>
                <w:szCs w:val="24"/>
              </w:rPr>
              <w:t xml:space="preserve"> </w:t>
            </w:r>
          </w:p>
        </w:tc>
        <w:tc>
          <w:tcPr>
            <w:tcW w:w="9900" w:type="dxa"/>
            <w:gridSpan w:val="5"/>
            <w:tcBorders>
              <w:top w:val="nil"/>
              <w:left w:val="nil"/>
              <w:bottom w:val="nil"/>
              <w:right w:val="nil"/>
            </w:tcBorders>
          </w:tcPr>
          <w:p w14:paraId="52DB0C12" w14:textId="3FE6BF5A" w:rsidR="007D4B32" w:rsidRPr="00CD4F7A" w:rsidRDefault="007D4B32" w:rsidP="00CD4F7A">
            <w:pPr>
              <w:rPr>
                <w:rFonts w:ascii="Arial" w:hAnsi="Arial" w:cs="Arial"/>
                <w:sz w:val="24"/>
                <w:szCs w:val="24"/>
              </w:rPr>
            </w:pPr>
            <w:r>
              <w:rPr>
                <w:rFonts w:ascii="Arial" w:hAnsi="Arial" w:cs="Arial"/>
                <w:sz w:val="24"/>
                <w:szCs w:val="24"/>
              </w:rPr>
              <w:t>RESPONDENT</w:t>
            </w:r>
          </w:p>
        </w:tc>
      </w:tr>
      <w:tr w:rsidR="007D4B32" w:rsidRPr="00CD4F7A" w14:paraId="041F0532" w14:textId="77777777" w:rsidTr="00A1159A">
        <w:trPr>
          <w:trHeight w:val="20"/>
        </w:trPr>
        <w:tc>
          <w:tcPr>
            <w:tcW w:w="533" w:type="dxa"/>
            <w:tcBorders>
              <w:top w:val="nil"/>
              <w:left w:val="nil"/>
              <w:bottom w:val="nil"/>
              <w:right w:val="nil"/>
            </w:tcBorders>
          </w:tcPr>
          <w:p w14:paraId="1AEB2B68" w14:textId="77777777" w:rsidR="007D4B32" w:rsidRPr="007D4B32" w:rsidRDefault="007D4B32" w:rsidP="00CD4F7A">
            <w:pPr>
              <w:rPr>
                <w:rFonts w:ascii="Arial" w:hAnsi="Arial" w:cs="Arial"/>
                <w:sz w:val="6"/>
                <w:szCs w:val="6"/>
              </w:rPr>
            </w:pPr>
          </w:p>
        </w:tc>
        <w:tc>
          <w:tcPr>
            <w:tcW w:w="362" w:type="dxa"/>
            <w:tcBorders>
              <w:top w:val="nil"/>
              <w:left w:val="nil"/>
              <w:bottom w:val="nil"/>
              <w:right w:val="nil"/>
            </w:tcBorders>
          </w:tcPr>
          <w:p w14:paraId="4AED0375" w14:textId="77777777" w:rsidR="007D4B32" w:rsidRPr="007D4B32" w:rsidRDefault="007D4B32" w:rsidP="00CD4F7A">
            <w:pPr>
              <w:rPr>
                <w:rFonts w:ascii="Arial" w:hAnsi="Arial" w:cs="Arial"/>
                <w:sz w:val="6"/>
                <w:szCs w:val="6"/>
              </w:rPr>
            </w:pPr>
          </w:p>
        </w:tc>
        <w:tc>
          <w:tcPr>
            <w:tcW w:w="9900" w:type="dxa"/>
            <w:gridSpan w:val="5"/>
            <w:tcBorders>
              <w:top w:val="nil"/>
              <w:left w:val="nil"/>
              <w:bottom w:val="nil"/>
              <w:right w:val="nil"/>
            </w:tcBorders>
          </w:tcPr>
          <w:p w14:paraId="01AA7A35" w14:textId="77777777" w:rsidR="007D4B32" w:rsidRPr="007D4B32" w:rsidRDefault="007D4B32" w:rsidP="00CD4F7A">
            <w:pPr>
              <w:rPr>
                <w:rFonts w:ascii="Arial" w:hAnsi="Arial" w:cs="Arial"/>
                <w:sz w:val="6"/>
                <w:szCs w:val="6"/>
              </w:rPr>
            </w:pPr>
          </w:p>
        </w:tc>
      </w:tr>
      <w:tr w:rsidR="007D4B32" w:rsidRPr="00CD4F7A" w14:paraId="2B493BF9" w14:textId="77777777" w:rsidTr="00A1159A">
        <w:trPr>
          <w:trHeight w:val="20"/>
        </w:trPr>
        <w:tc>
          <w:tcPr>
            <w:tcW w:w="533" w:type="dxa"/>
            <w:tcBorders>
              <w:top w:val="nil"/>
              <w:left w:val="nil"/>
              <w:bottom w:val="nil"/>
              <w:right w:val="nil"/>
            </w:tcBorders>
          </w:tcPr>
          <w:p w14:paraId="309614CC" w14:textId="77777777" w:rsidR="007D4B32" w:rsidRDefault="007D4B32" w:rsidP="00CD4F7A">
            <w:pPr>
              <w:rPr>
                <w:rFonts w:ascii="Arial" w:hAnsi="Arial" w:cs="Arial"/>
                <w:sz w:val="24"/>
                <w:szCs w:val="24"/>
              </w:rPr>
            </w:pPr>
          </w:p>
        </w:tc>
        <w:tc>
          <w:tcPr>
            <w:tcW w:w="362" w:type="dxa"/>
            <w:tcBorders>
              <w:top w:val="nil"/>
              <w:left w:val="nil"/>
              <w:bottom w:val="nil"/>
              <w:right w:val="nil"/>
            </w:tcBorders>
          </w:tcPr>
          <w:p w14:paraId="08A89594" w14:textId="0122D653" w:rsidR="007D4B32" w:rsidRDefault="007D4B32" w:rsidP="00CD4F7A">
            <w:pPr>
              <w:rPr>
                <w:rFonts w:ascii="Arial" w:hAnsi="Arial" w:cs="Arial"/>
                <w:sz w:val="24"/>
                <w:szCs w:val="24"/>
              </w:rPr>
            </w:pPr>
            <w:r>
              <w:rPr>
                <w:rFonts w:ascii="Arial" w:hAnsi="Arial" w:cs="Arial"/>
                <w:sz w:val="24"/>
                <w:szCs w:val="24"/>
              </w:rPr>
              <w:fldChar w:fldCharType="begin">
                <w:ffData>
                  <w:name w:val="Check55"/>
                  <w:enabled/>
                  <w:calcOnExit w:val="0"/>
                  <w:checkBox>
                    <w:sizeAuto/>
                    <w:default w:val="0"/>
                  </w:checkBox>
                </w:ffData>
              </w:fldChar>
            </w:r>
            <w:bookmarkStart w:id="22" w:name="Check55"/>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22"/>
          </w:p>
        </w:tc>
        <w:tc>
          <w:tcPr>
            <w:tcW w:w="2442" w:type="dxa"/>
            <w:gridSpan w:val="3"/>
            <w:tcBorders>
              <w:top w:val="nil"/>
              <w:left w:val="nil"/>
              <w:bottom w:val="nil"/>
              <w:right w:val="nil"/>
            </w:tcBorders>
          </w:tcPr>
          <w:p w14:paraId="467EFC79" w14:textId="72C36518" w:rsidR="007D4B32" w:rsidRDefault="00A1159A" w:rsidP="00CD4F7A">
            <w:pPr>
              <w:rPr>
                <w:rFonts w:ascii="Arial" w:hAnsi="Arial" w:cs="Arial"/>
                <w:sz w:val="24"/>
                <w:szCs w:val="24"/>
              </w:rPr>
            </w:pPr>
            <w:r>
              <w:rPr>
                <w:rFonts w:ascii="Arial" w:hAnsi="Arial" w:cs="Arial"/>
                <w:sz w:val="24"/>
                <w:szCs w:val="24"/>
              </w:rPr>
              <w:t>PARENT/GUARDIAN:</w:t>
            </w:r>
          </w:p>
        </w:tc>
        <w:tc>
          <w:tcPr>
            <w:tcW w:w="7458" w:type="dxa"/>
            <w:gridSpan w:val="2"/>
            <w:tcBorders>
              <w:top w:val="nil"/>
              <w:left w:val="nil"/>
              <w:bottom w:val="single" w:sz="4" w:space="0" w:color="auto"/>
              <w:right w:val="nil"/>
            </w:tcBorders>
          </w:tcPr>
          <w:p w14:paraId="10A88028" w14:textId="3EC9C7C9" w:rsidR="007D4B32" w:rsidRDefault="00A1159A" w:rsidP="00CD4F7A">
            <w:pPr>
              <w:rPr>
                <w:rFonts w:ascii="Arial" w:hAnsi="Arial" w:cs="Arial"/>
                <w:sz w:val="24"/>
                <w:szCs w:val="24"/>
              </w:rPr>
            </w:pPr>
            <w:r>
              <w:rPr>
                <w:rFonts w:ascii="Arial" w:hAnsi="Arial" w:cs="Arial"/>
                <w:sz w:val="24"/>
                <w:szCs w:val="24"/>
              </w:rPr>
              <w:fldChar w:fldCharType="begin">
                <w:ffData>
                  <w:name w:val="Text24"/>
                  <w:enabled/>
                  <w:calcOnExit w:val="0"/>
                  <w:textInput/>
                </w:ffData>
              </w:fldChar>
            </w:r>
            <w:bookmarkStart w:id="23" w:name="Text2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3"/>
          </w:p>
        </w:tc>
      </w:tr>
      <w:tr w:rsidR="007D4B32" w:rsidRPr="00CD4F7A" w14:paraId="798573E0" w14:textId="77777777" w:rsidTr="005B08A1">
        <w:trPr>
          <w:trHeight w:val="20"/>
        </w:trPr>
        <w:tc>
          <w:tcPr>
            <w:tcW w:w="533" w:type="dxa"/>
            <w:tcBorders>
              <w:top w:val="nil"/>
              <w:left w:val="nil"/>
              <w:bottom w:val="nil"/>
              <w:right w:val="nil"/>
            </w:tcBorders>
          </w:tcPr>
          <w:p w14:paraId="58E52417" w14:textId="77777777" w:rsidR="007D4B32" w:rsidRPr="007D4B32" w:rsidRDefault="007D4B32" w:rsidP="00CD4F7A">
            <w:pPr>
              <w:rPr>
                <w:rFonts w:ascii="Arial" w:hAnsi="Arial" w:cs="Arial"/>
                <w:sz w:val="6"/>
                <w:szCs w:val="6"/>
              </w:rPr>
            </w:pPr>
          </w:p>
        </w:tc>
        <w:tc>
          <w:tcPr>
            <w:tcW w:w="362" w:type="dxa"/>
            <w:tcBorders>
              <w:top w:val="nil"/>
              <w:left w:val="nil"/>
              <w:bottom w:val="nil"/>
              <w:right w:val="nil"/>
            </w:tcBorders>
          </w:tcPr>
          <w:p w14:paraId="69A662E4" w14:textId="77777777" w:rsidR="007D4B32" w:rsidRPr="007D4B32" w:rsidRDefault="007D4B32" w:rsidP="00CD4F7A">
            <w:pPr>
              <w:rPr>
                <w:rFonts w:ascii="Arial" w:hAnsi="Arial" w:cs="Arial"/>
                <w:sz w:val="6"/>
                <w:szCs w:val="6"/>
              </w:rPr>
            </w:pPr>
          </w:p>
        </w:tc>
        <w:tc>
          <w:tcPr>
            <w:tcW w:w="9900" w:type="dxa"/>
            <w:gridSpan w:val="5"/>
            <w:tcBorders>
              <w:top w:val="nil"/>
              <w:left w:val="nil"/>
              <w:bottom w:val="nil"/>
              <w:right w:val="nil"/>
            </w:tcBorders>
          </w:tcPr>
          <w:p w14:paraId="5FAFE232" w14:textId="77777777" w:rsidR="007D4B32" w:rsidRPr="007D4B32" w:rsidRDefault="007D4B32" w:rsidP="00CD4F7A">
            <w:pPr>
              <w:rPr>
                <w:rFonts w:ascii="Arial" w:hAnsi="Arial" w:cs="Arial"/>
                <w:sz w:val="6"/>
                <w:szCs w:val="6"/>
              </w:rPr>
            </w:pPr>
          </w:p>
        </w:tc>
      </w:tr>
      <w:tr w:rsidR="007D4B32" w:rsidRPr="00CD4F7A" w14:paraId="6989B4B8" w14:textId="77777777" w:rsidTr="00A1159A">
        <w:trPr>
          <w:trHeight w:val="20"/>
        </w:trPr>
        <w:tc>
          <w:tcPr>
            <w:tcW w:w="533" w:type="dxa"/>
            <w:tcBorders>
              <w:top w:val="nil"/>
              <w:left w:val="nil"/>
              <w:bottom w:val="nil"/>
              <w:right w:val="nil"/>
            </w:tcBorders>
          </w:tcPr>
          <w:p w14:paraId="61EC0819" w14:textId="77777777" w:rsidR="007D4B32" w:rsidRDefault="007D4B32" w:rsidP="00CD4F7A">
            <w:pPr>
              <w:rPr>
                <w:rFonts w:ascii="Arial" w:hAnsi="Arial" w:cs="Arial"/>
                <w:sz w:val="24"/>
                <w:szCs w:val="24"/>
              </w:rPr>
            </w:pPr>
          </w:p>
        </w:tc>
        <w:tc>
          <w:tcPr>
            <w:tcW w:w="362" w:type="dxa"/>
            <w:tcBorders>
              <w:top w:val="nil"/>
              <w:left w:val="nil"/>
              <w:bottom w:val="nil"/>
              <w:right w:val="nil"/>
            </w:tcBorders>
          </w:tcPr>
          <w:p w14:paraId="36FF8C29" w14:textId="075A374D" w:rsidR="007D4B32" w:rsidRDefault="007D4B32" w:rsidP="00CD4F7A">
            <w:pPr>
              <w:rPr>
                <w:rFonts w:ascii="Arial" w:hAnsi="Arial" w:cs="Arial"/>
                <w:sz w:val="24"/>
                <w:szCs w:val="24"/>
              </w:rPr>
            </w:pPr>
            <w:r>
              <w:rPr>
                <w:rFonts w:ascii="Arial" w:hAnsi="Arial" w:cs="Arial"/>
                <w:sz w:val="24"/>
                <w:szCs w:val="24"/>
              </w:rPr>
              <w:fldChar w:fldCharType="begin">
                <w:ffData>
                  <w:name w:val="Check13"/>
                  <w:enabled/>
                  <w:calcOnExit w:val="0"/>
                  <w:checkBox>
                    <w:sizeAuto/>
                    <w:default w:val="0"/>
                  </w:checkBox>
                </w:ffData>
              </w:fldChar>
            </w:r>
            <w:bookmarkStart w:id="24" w:name="Check13"/>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24"/>
          </w:p>
        </w:tc>
        <w:tc>
          <w:tcPr>
            <w:tcW w:w="673" w:type="dxa"/>
            <w:tcBorders>
              <w:top w:val="nil"/>
              <w:left w:val="nil"/>
              <w:bottom w:val="nil"/>
              <w:right w:val="nil"/>
            </w:tcBorders>
          </w:tcPr>
          <w:p w14:paraId="04B0DC03" w14:textId="1AB37CB1" w:rsidR="007D4B32" w:rsidRDefault="00A1159A" w:rsidP="00CD4F7A">
            <w:pPr>
              <w:rPr>
                <w:rFonts w:ascii="Arial" w:hAnsi="Arial" w:cs="Arial"/>
                <w:sz w:val="24"/>
                <w:szCs w:val="24"/>
              </w:rPr>
            </w:pPr>
            <w:r>
              <w:rPr>
                <w:rFonts w:ascii="Arial" w:hAnsi="Arial" w:cs="Arial"/>
                <w:sz w:val="24"/>
                <w:szCs w:val="24"/>
              </w:rPr>
              <w:t>DAG:</w:t>
            </w:r>
          </w:p>
        </w:tc>
        <w:tc>
          <w:tcPr>
            <w:tcW w:w="9227" w:type="dxa"/>
            <w:gridSpan w:val="4"/>
            <w:tcBorders>
              <w:top w:val="nil"/>
              <w:left w:val="nil"/>
              <w:bottom w:val="single" w:sz="4" w:space="0" w:color="auto"/>
              <w:right w:val="nil"/>
            </w:tcBorders>
          </w:tcPr>
          <w:p w14:paraId="471E1EA0" w14:textId="41B9CC9E" w:rsidR="007D4B32" w:rsidRDefault="00A1159A" w:rsidP="00CD4F7A">
            <w:pPr>
              <w:rPr>
                <w:rFonts w:ascii="Arial" w:hAnsi="Arial" w:cs="Arial"/>
                <w:sz w:val="24"/>
                <w:szCs w:val="24"/>
              </w:rPr>
            </w:pPr>
            <w:r>
              <w:rPr>
                <w:rFonts w:ascii="Arial" w:hAnsi="Arial" w:cs="Arial"/>
                <w:sz w:val="24"/>
                <w:szCs w:val="24"/>
              </w:rPr>
              <w:fldChar w:fldCharType="begin">
                <w:ffData>
                  <w:name w:val="Text25"/>
                  <w:enabled/>
                  <w:calcOnExit w:val="0"/>
                  <w:textInput/>
                </w:ffData>
              </w:fldChar>
            </w:r>
            <w:bookmarkStart w:id="25" w:name="Text2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5"/>
          </w:p>
        </w:tc>
      </w:tr>
      <w:tr w:rsidR="007D4B32" w:rsidRPr="00CD4F7A" w14:paraId="63BA2123" w14:textId="77777777" w:rsidTr="00FE1ECC">
        <w:trPr>
          <w:trHeight w:val="20"/>
        </w:trPr>
        <w:tc>
          <w:tcPr>
            <w:tcW w:w="533" w:type="dxa"/>
            <w:tcBorders>
              <w:top w:val="nil"/>
              <w:left w:val="nil"/>
              <w:bottom w:val="nil"/>
              <w:right w:val="nil"/>
            </w:tcBorders>
          </w:tcPr>
          <w:p w14:paraId="604F0676" w14:textId="77777777" w:rsidR="007D4B32" w:rsidRPr="007D4B32" w:rsidRDefault="007D4B32" w:rsidP="00CD4F7A">
            <w:pPr>
              <w:rPr>
                <w:rFonts w:ascii="Arial" w:hAnsi="Arial" w:cs="Arial"/>
                <w:sz w:val="6"/>
                <w:szCs w:val="6"/>
              </w:rPr>
            </w:pPr>
          </w:p>
        </w:tc>
        <w:tc>
          <w:tcPr>
            <w:tcW w:w="362" w:type="dxa"/>
            <w:tcBorders>
              <w:top w:val="nil"/>
              <w:left w:val="nil"/>
              <w:bottom w:val="nil"/>
              <w:right w:val="nil"/>
            </w:tcBorders>
          </w:tcPr>
          <w:p w14:paraId="52B7D8A6" w14:textId="77777777" w:rsidR="007D4B32" w:rsidRPr="007D4B32" w:rsidRDefault="007D4B32" w:rsidP="00CD4F7A">
            <w:pPr>
              <w:rPr>
                <w:rFonts w:ascii="Arial" w:hAnsi="Arial" w:cs="Arial"/>
                <w:sz w:val="6"/>
                <w:szCs w:val="6"/>
              </w:rPr>
            </w:pPr>
          </w:p>
        </w:tc>
        <w:tc>
          <w:tcPr>
            <w:tcW w:w="9900" w:type="dxa"/>
            <w:gridSpan w:val="5"/>
            <w:tcBorders>
              <w:top w:val="nil"/>
              <w:left w:val="nil"/>
              <w:bottom w:val="nil"/>
              <w:right w:val="nil"/>
            </w:tcBorders>
          </w:tcPr>
          <w:p w14:paraId="669B0275" w14:textId="77777777" w:rsidR="007D4B32" w:rsidRPr="007D4B32" w:rsidRDefault="007D4B32" w:rsidP="00CD4F7A">
            <w:pPr>
              <w:rPr>
                <w:rFonts w:ascii="Arial" w:hAnsi="Arial" w:cs="Arial"/>
                <w:sz w:val="6"/>
                <w:szCs w:val="6"/>
              </w:rPr>
            </w:pPr>
          </w:p>
        </w:tc>
      </w:tr>
      <w:tr w:rsidR="007D4B32" w:rsidRPr="00CD4F7A" w14:paraId="471EE79C" w14:textId="77777777" w:rsidTr="00A1159A">
        <w:trPr>
          <w:trHeight w:val="20"/>
        </w:trPr>
        <w:tc>
          <w:tcPr>
            <w:tcW w:w="533" w:type="dxa"/>
            <w:tcBorders>
              <w:top w:val="nil"/>
              <w:left w:val="nil"/>
              <w:bottom w:val="nil"/>
              <w:right w:val="nil"/>
            </w:tcBorders>
          </w:tcPr>
          <w:p w14:paraId="5A4F3998" w14:textId="77777777" w:rsidR="007D4B32" w:rsidRDefault="007D4B32" w:rsidP="00CD4F7A">
            <w:pPr>
              <w:rPr>
                <w:rFonts w:ascii="Arial" w:hAnsi="Arial" w:cs="Arial"/>
                <w:sz w:val="24"/>
                <w:szCs w:val="24"/>
              </w:rPr>
            </w:pPr>
          </w:p>
        </w:tc>
        <w:tc>
          <w:tcPr>
            <w:tcW w:w="362" w:type="dxa"/>
            <w:tcBorders>
              <w:top w:val="nil"/>
              <w:left w:val="nil"/>
              <w:bottom w:val="nil"/>
              <w:right w:val="nil"/>
            </w:tcBorders>
          </w:tcPr>
          <w:p w14:paraId="2C6163FF" w14:textId="6625EF8C" w:rsidR="007D4B32" w:rsidRDefault="007D4B32" w:rsidP="00CD4F7A">
            <w:pPr>
              <w:rPr>
                <w:rFonts w:ascii="Arial" w:hAnsi="Arial" w:cs="Arial"/>
                <w:sz w:val="24"/>
                <w:szCs w:val="24"/>
              </w:rPr>
            </w:pPr>
            <w:r>
              <w:rPr>
                <w:rFonts w:ascii="Arial" w:hAnsi="Arial" w:cs="Arial"/>
                <w:sz w:val="24"/>
                <w:szCs w:val="24"/>
              </w:rPr>
              <w:fldChar w:fldCharType="begin">
                <w:ffData>
                  <w:name w:val="Check56"/>
                  <w:enabled/>
                  <w:calcOnExit w:val="0"/>
                  <w:checkBox>
                    <w:sizeAuto/>
                    <w:default w:val="0"/>
                  </w:checkBox>
                </w:ffData>
              </w:fldChar>
            </w:r>
            <w:bookmarkStart w:id="26" w:name="Check56"/>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26"/>
          </w:p>
        </w:tc>
        <w:tc>
          <w:tcPr>
            <w:tcW w:w="2520" w:type="dxa"/>
            <w:gridSpan w:val="4"/>
            <w:tcBorders>
              <w:top w:val="nil"/>
              <w:left w:val="nil"/>
              <w:bottom w:val="nil"/>
              <w:right w:val="nil"/>
            </w:tcBorders>
          </w:tcPr>
          <w:p w14:paraId="2F45F711" w14:textId="3466BAF5" w:rsidR="007D4B32" w:rsidRDefault="00A1159A" w:rsidP="00CD4F7A">
            <w:pPr>
              <w:rPr>
                <w:rFonts w:ascii="Arial" w:hAnsi="Arial" w:cs="Arial"/>
                <w:sz w:val="24"/>
                <w:szCs w:val="24"/>
              </w:rPr>
            </w:pPr>
            <w:r>
              <w:rPr>
                <w:rFonts w:ascii="Arial" w:hAnsi="Arial" w:cs="Arial"/>
                <w:sz w:val="24"/>
                <w:szCs w:val="24"/>
              </w:rPr>
              <w:t>DEFENSE COUNSEL:</w:t>
            </w:r>
          </w:p>
        </w:tc>
        <w:tc>
          <w:tcPr>
            <w:tcW w:w="7380" w:type="dxa"/>
            <w:tcBorders>
              <w:top w:val="nil"/>
              <w:left w:val="nil"/>
              <w:bottom w:val="single" w:sz="4" w:space="0" w:color="auto"/>
              <w:right w:val="nil"/>
            </w:tcBorders>
          </w:tcPr>
          <w:p w14:paraId="2A242151" w14:textId="329CE8A2" w:rsidR="007D4B32" w:rsidRDefault="00A1159A" w:rsidP="00CD4F7A">
            <w:pPr>
              <w:rPr>
                <w:rFonts w:ascii="Arial" w:hAnsi="Arial" w:cs="Arial"/>
                <w:sz w:val="24"/>
                <w:szCs w:val="24"/>
              </w:rPr>
            </w:pPr>
            <w:r>
              <w:rPr>
                <w:rFonts w:ascii="Arial" w:hAnsi="Arial" w:cs="Arial"/>
                <w:sz w:val="24"/>
                <w:szCs w:val="24"/>
              </w:rPr>
              <w:fldChar w:fldCharType="begin">
                <w:ffData>
                  <w:name w:val="Text26"/>
                  <w:enabled/>
                  <w:calcOnExit w:val="0"/>
                  <w:textInput/>
                </w:ffData>
              </w:fldChar>
            </w:r>
            <w:bookmarkStart w:id="27" w:name="Text2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7"/>
          </w:p>
        </w:tc>
      </w:tr>
      <w:tr w:rsidR="007D4B32" w:rsidRPr="00CD4F7A" w14:paraId="074555B5" w14:textId="77777777" w:rsidTr="00415A52">
        <w:trPr>
          <w:trHeight w:val="20"/>
        </w:trPr>
        <w:tc>
          <w:tcPr>
            <w:tcW w:w="533" w:type="dxa"/>
            <w:tcBorders>
              <w:top w:val="nil"/>
              <w:left w:val="nil"/>
              <w:bottom w:val="nil"/>
              <w:right w:val="nil"/>
            </w:tcBorders>
          </w:tcPr>
          <w:p w14:paraId="67948240" w14:textId="77777777" w:rsidR="007D4B32" w:rsidRPr="007D4B32" w:rsidRDefault="007D4B32" w:rsidP="00CD4F7A">
            <w:pPr>
              <w:rPr>
                <w:rFonts w:ascii="Arial" w:hAnsi="Arial" w:cs="Arial"/>
                <w:sz w:val="6"/>
                <w:szCs w:val="6"/>
              </w:rPr>
            </w:pPr>
          </w:p>
        </w:tc>
        <w:tc>
          <w:tcPr>
            <w:tcW w:w="362" w:type="dxa"/>
            <w:tcBorders>
              <w:top w:val="nil"/>
              <w:left w:val="nil"/>
              <w:bottom w:val="nil"/>
              <w:right w:val="nil"/>
            </w:tcBorders>
          </w:tcPr>
          <w:p w14:paraId="4755D280" w14:textId="77777777" w:rsidR="007D4B32" w:rsidRPr="007D4B32" w:rsidRDefault="007D4B32" w:rsidP="00CD4F7A">
            <w:pPr>
              <w:rPr>
                <w:rFonts w:ascii="Arial" w:hAnsi="Arial" w:cs="Arial"/>
                <w:sz w:val="6"/>
                <w:szCs w:val="6"/>
              </w:rPr>
            </w:pPr>
          </w:p>
        </w:tc>
        <w:tc>
          <w:tcPr>
            <w:tcW w:w="9900" w:type="dxa"/>
            <w:gridSpan w:val="5"/>
            <w:tcBorders>
              <w:top w:val="nil"/>
              <w:left w:val="nil"/>
              <w:bottom w:val="nil"/>
              <w:right w:val="nil"/>
            </w:tcBorders>
          </w:tcPr>
          <w:p w14:paraId="453E6F6C" w14:textId="77777777" w:rsidR="007D4B32" w:rsidRPr="007D4B32" w:rsidRDefault="007D4B32" w:rsidP="00CD4F7A">
            <w:pPr>
              <w:rPr>
                <w:rFonts w:ascii="Arial" w:hAnsi="Arial" w:cs="Arial"/>
                <w:sz w:val="6"/>
                <w:szCs w:val="6"/>
              </w:rPr>
            </w:pPr>
          </w:p>
        </w:tc>
      </w:tr>
      <w:tr w:rsidR="007D4B32" w:rsidRPr="00CD4F7A" w14:paraId="6F71BF27" w14:textId="77777777" w:rsidTr="00553718">
        <w:trPr>
          <w:trHeight w:val="20"/>
        </w:trPr>
        <w:tc>
          <w:tcPr>
            <w:tcW w:w="533" w:type="dxa"/>
            <w:tcBorders>
              <w:top w:val="nil"/>
              <w:left w:val="nil"/>
              <w:bottom w:val="nil"/>
              <w:right w:val="nil"/>
            </w:tcBorders>
          </w:tcPr>
          <w:p w14:paraId="44E5C0CB" w14:textId="77777777" w:rsidR="007D4B32" w:rsidRDefault="007D4B32" w:rsidP="00CD4F7A">
            <w:pPr>
              <w:rPr>
                <w:rFonts w:ascii="Arial" w:hAnsi="Arial" w:cs="Arial"/>
                <w:sz w:val="24"/>
                <w:szCs w:val="24"/>
              </w:rPr>
            </w:pPr>
          </w:p>
        </w:tc>
        <w:tc>
          <w:tcPr>
            <w:tcW w:w="362" w:type="dxa"/>
            <w:tcBorders>
              <w:top w:val="nil"/>
              <w:left w:val="nil"/>
              <w:bottom w:val="nil"/>
              <w:right w:val="nil"/>
            </w:tcBorders>
          </w:tcPr>
          <w:p w14:paraId="3D21F57A" w14:textId="15DC6C57" w:rsidR="007D4B32" w:rsidRDefault="007D4B32" w:rsidP="00CD4F7A">
            <w:pPr>
              <w:rPr>
                <w:rFonts w:ascii="Arial" w:hAnsi="Arial" w:cs="Arial"/>
                <w:sz w:val="24"/>
                <w:szCs w:val="24"/>
              </w:rPr>
            </w:pPr>
            <w:r>
              <w:rPr>
                <w:rFonts w:ascii="Arial" w:hAnsi="Arial" w:cs="Arial"/>
                <w:sz w:val="24"/>
                <w:szCs w:val="24"/>
              </w:rPr>
              <w:fldChar w:fldCharType="begin">
                <w:ffData>
                  <w:name w:val="Check57"/>
                  <w:enabled/>
                  <w:calcOnExit w:val="0"/>
                  <w:checkBox>
                    <w:sizeAuto/>
                    <w:default w:val="0"/>
                  </w:checkBox>
                </w:ffData>
              </w:fldChar>
            </w:r>
            <w:bookmarkStart w:id="28" w:name="Check57"/>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28"/>
          </w:p>
        </w:tc>
        <w:tc>
          <w:tcPr>
            <w:tcW w:w="993" w:type="dxa"/>
            <w:gridSpan w:val="2"/>
            <w:tcBorders>
              <w:top w:val="nil"/>
              <w:left w:val="nil"/>
              <w:bottom w:val="nil"/>
              <w:right w:val="nil"/>
            </w:tcBorders>
          </w:tcPr>
          <w:p w14:paraId="244540C5" w14:textId="77777777" w:rsidR="007D4B32" w:rsidRDefault="007D4B32" w:rsidP="00CD4F7A">
            <w:pPr>
              <w:rPr>
                <w:rFonts w:ascii="Arial" w:hAnsi="Arial" w:cs="Arial"/>
                <w:sz w:val="24"/>
                <w:szCs w:val="24"/>
              </w:rPr>
            </w:pPr>
            <w:r>
              <w:rPr>
                <w:rFonts w:ascii="Arial" w:hAnsi="Arial" w:cs="Arial"/>
                <w:sz w:val="24"/>
                <w:szCs w:val="24"/>
              </w:rPr>
              <w:t>OTHER:</w:t>
            </w:r>
          </w:p>
        </w:tc>
        <w:tc>
          <w:tcPr>
            <w:tcW w:w="8907" w:type="dxa"/>
            <w:gridSpan w:val="3"/>
            <w:tcBorders>
              <w:top w:val="nil"/>
              <w:left w:val="nil"/>
              <w:bottom w:val="single" w:sz="4" w:space="0" w:color="auto"/>
              <w:right w:val="nil"/>
            </w:tcBorders>
          </w:tcPr>
          <w:p w14:paraId="5AD318F8" w14:textId="242C4F18" w:rsidR="007D4B32" w:rsidRDefault="007D4B32" w:rsidP="00CD4F7A">
            <w:pPr>
              <w:rPr>
                <w:rFonts w:ascii="Arial" w:hAnsi="Arial" w:cs="Arial"/>
                <w:sz w:val="24"/>
                <w:szCs w:val="24"/>
              </w:rPr>
            </w:pPr>
            <w:r>
              <w:rPr>
                <w:rFonts w:ascii="Arial" w:hAnsi="Arial" w:cs="Arial"/>
                <w:sz w:val="24"/>
                <w:szCs w:val="24"/>
              </w:rPr>
              <w:fldChar w:fldCharType="begin">
                <w:ffData>
                  <w:name w:val="Text22"/>
                  <w:enabled/>
                  <w:calcOnExit w:val="0"/>
                  <w:textInput/>
                </w:ffData>
              </w:fldChar>
            </w:r>
            <w:bookmarkStart w:id="29" w:name="Text2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9"/>
          </w:p>
        </w:tc>
      </w:tr>
    </w:tbl>
    <w:p w14:paraId="4299872A" w14:textId="77777777" w:rsidR="00FD688E" w:rsidRDefault="00FD688E" w:rsidP="00B07C86">
      <w:pPr>
        <w:spacing w:after="0" w:line="240" w:lineRule="auto"/>
        <w:rPr>
          <w:rFonts w:ascii="Arial" w:hAnsi="Arial" w:cs="Arial"/>
          <w:sz w:val="24"/>
          <w:szCs w:val="24"/>
        </w:rPr>
      </w:pPr>
    </w:p>
    <w:p w14:paraId="2A209610" w14:textId="0E060C84" w:rsidR="00FD688E" w:rsidRPr="00FD688E" w:rsidRDefault="00FD688E" w:rsidP="00FD688E">
      <w:pPr>
        <w:spacing w:after="0" w:line="240" w:lineRule="auto"/>
        <w:jc w:val="center"/>
        <w:rPr>
          <w:rFonts w:ascii="Arial" w:hAnsi="Arial" w:cs="Arial"/>
          <w:b/>
          <w:bCs/>
          <w:sz w:val="28"/>
          <w:szCs w:val="28"/>
        </w:rPr>
      </w:pPr>
      <w:r>
        <w:rPr>
          <w:rFonts w:ascii="Arial" w:hAnsi="Arial" w:cs="Arial"/>
          <w:b/>
          <w:bCs/>
          <w:sz w:val="28"/>
          <w:szCs w:val="28"/>
        </w:rPr>
        <w:t>COURT ORDERED SPECIAL CONDITIONS</w:t>
      </w:r>
    </w:p>
    <w:p w14:paraId="222C7E1D" w14:textId="77777777" w:rsidR="00FD688E" w:rsidRPr="00B07C86" w:rsidRDefault="00FD688E" w:rsidP="00B07C86">
      <w:pPr>
        <w:spacing w:after="0" w:line="240" w:lineRule="auto"/>
        <w:rPr>
          <w:rFonts w:ascii="Arial" w:hAnsi="Arial" w:cs="Arial"/>
          <w:sz w:val="24"/>
          <w:szCs w:val="24"/>
        </w:rPr>
      </w:pPr>
    </w:p>
    <w:tbl>
      <w:tblPr>
        <w:tblStyle w:val="TableGrid"/>
        <w:tblW w:w="0" w:type="auto"/>
        <w:tblInd w:w="5" w:type="dxa"/>
        <w:tblCellMar>
          <w:left w:w="43" w:type="dxa"/>
          <w:right w:w="43" w:type="dxa"/>
        </w:tblCellMar>
        <w:tblLook w:val="04A0" w:firstRow="1" w:lastRow="0" w:firstColumn="1" w:lastColumn="0" w:noHBand="0" w:noVBand="1"/>
      </w:tblPr>
      <w:tblGrid>
        <w:gridCol w:w="365"/>
        <w:gridCol w:w="362"/>
        <w:gridCol w:w="24"/>
        <w:gridCol w:w="631"/>
        <w:gridCol w:w="782"/>
        <w:gridCol w:w="290"/>
        <w:gridCol w:w="90"/>
        <w:gridCol w:w="180"/>
        <w:gridCol w:w="628"/>
        <w:gridCol w:w="162"/>
        <w:gridCol w:w="198"/>
        <w:gridCol w:w="270"/>
        <w:gridCol w:w="252"/>
        <w:gridCol w:w="360"/>
        <w:gridCol w:w="556"/>
        <w:gridCol w:w="792"/>
        <w:gridCol w:w="628"/>
        <w:gridCol w:w="637"/>
        <w:gridCol w:w="358"/>
        <w:gridCol w:w="628"/>
        <w:gridCol w:w="269"/>
        <w:gridCol w:w="897"/>
        <w:gridCol w:w="1256"/>
        <w:gridCol w:w="180"/>
      </w:tblGrid>
      <w:tr w:rsidR="00EC431B" w:rsidRPr="00B07C86" w14:paraId="3D594384" w14:textId="77777777" w:rsidTr="00CD4F7A">
        <w:trPr>
          <w:trHeight w:val="20"/>
        </w:trPr>
        <w:tc>
          <w:tcPr>
            <w:tcW w:w="10795" w:type="dxa"/>
            <w:gridSpan w:val="24"/>
            <w:tcBorders>
              <w:top w:val="nil"/>
              <w:left w:val="nil"/>
              <w:bottom w:val="nil"/>
              <w:right w:val="nil"/>
            </w:tcBorders>
          </w:tcPr>
          <w:p w14:paraId="0CB60137" w14:textId="1474DEC4" w:rsidR="00EC431B" w:rsidRPr="00FD688E" w:rsidRDefault="00FD688E" w:rsidP="00B07C86">
            <w:pPr>
              <w:rPr>
                <w:rFonts w:ascii="Arial" w:hAnsi="Arial" w:cs="Arial"/>
                <w:b/>
                <w:bCs/>
                <w:sz w:val="24"/>
                <w:szCs w:val="24"/>
              </w:rPr>
            </w:pPr>
            <w:r>
              <w:rPr>
                <w:rFonts w:ascii="Arial" w:hAnsi="Arial" w:cs="Arial"/>
                <w:b/>
                <w:bCs/>
                <w:sz w:val="24"/>
                <w:szCs w:val="24"/>
              </w:rPr>
              <w:t>IT IS FURTHER ORDERED that Respondent shall:</w:t>
            </w:r>
          </w:p>
        </w:tc>
      </w:tr>
      <w:tr w:rsidR="00EC431B" w14:paraId="13206E49" w14:textId="77777777" w:rsidTr="00CD4F7A">
        <w:trPr>
          <w:trHeight w:val="20"/>
        </w:trPr>
        <w:tc>
          <w:tcPr>
            <w:tcW w:w="10795" w:type="dxa"/>
            <w:gridSpan w:val="24"/>
            <w:tcBorders>
              <w:top w:val="nil"/>
              <w:left w:val="nil"/>
              <w:bottom w:val="nil"/>
              <w:right w:val="nil"/>
            </w:tcBorders>
          </w:tcPr>
          <w:p w14:paraId="5E0223B3" w14:textId="77777777" w:rsidR="00EC431B" w:rsidRPr="0095152F" w:rsidRDefault="00EC431B" w:rsidP="00232E07">
            <w:pPr>
              <w:rPr>
                <w:rFonts w:ascii="Arial" w:hAnsi="Arial" w:cs="Arial"/>
                <w:sz w:val="12"/>
                <w:szCs w:val="12"/>
              </w:rPr>
            </w:pPr>
          </w:p>
        </w:tc>
      </w:tr>
      <w:tr w:rsidR="0095152F" w14:paraId="063E2B20" w14:textId="77777777" w:rsidTr="008B215A">
        <w:trPr>
          <w:trHeight w:val="20"/>
        </w:trPr>
        <w:tc>
          <w:tcPr>
            <w:tcW w:w="365" w:type="dxa"/>
            <w:tcBorders>
              <w:top w:val="nil"/>
              <w:left w:val="nil"/>
              <w:bottom w:val="nil"/>
              <w:right w:val="nil"/>
            </w:tcBorders>
          </w:tcPr>
          <w:p w14:paraId="21BC57C1" w14:textId="517F42D5" w:rsidR="00872801" w:rsidRDefault="00872801" w:rsidP="00232E07">
            <w:pPr>
              <w:rPr>
                <w:rFonts w:ascii="Arial" w:hAnsi="Arial" w:cs="Arial"/>
                <w:sz w:val="24"/>
                <w:szCs w:val="24"/>
              </w:rPr>
            </w:pPr>
            <w:r>
              <w:rPr>
                <w:rFonts w:ascii="Arial" w:hAnsi="Arial" w:cs="Arial"/>
                <w:sz w:val="24"/>
                <w:szCs w:val="24"/>
              </w:rPr>
              <w:fldChar w:fldCharType="begin">
                <w:ffData>
                  <w:name w:val="Check16"/>
                  <w:enabled/>
                  <w:calcOnExit w:val="0"/>
                  <w:checkBox>
                    <w:sizeAuto/>
                    <w:default w:val="0"/>
                  </w:checkBox>
                </w:ffData>
              </w:fldChar>
            </w:r>
            <w:bookmarkStart w:id="30" w:name="Check16"/>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30"/>
            <w:r>
              <w:rPr>
                <w:rFonts w:ascii="Arial" w:hAnsi="Arial" w:cs="Arial"/>
                <w:sz w:val="24"/>
                <w:szCs w:val="24"/>
              </w:rPr>
              <w:t xml:space="preserve"> </w:t>
            </w:r>
          </w:p>
        </w:tc>
        <w:tc>
          <w:tcPr>
            <w:tcW w:w="1017" w:type="dxa"/>
            <w:gridSpan w:val="3"/>
            <w:tcBorders>
              <w:top w:val="nil"/>
              <w:left w:val="nil"/>
              <w:bottom w:val="nil"/>
              <w:right w:val="nil"/>
            </w:tcBorders>
          </w:tcPr>
          <w:p w14:paraId="63A149AD" w14:textId="4ECE26A4" w:rsidR="00872801" w:rsidRDefault="00872801" w:rsidP="00232E07">
            <w:pPr>
              <w:rPr>
                <w:rFonts w:ascii="Arial" w:hAnsi="Arial" w:cs="Arial"/>
                <w:sz w:val="24"/>
                <w:szCs w:val="24"/>
              </w:rPr>
            </w:pPr>
            <w:r>
              <w:rPr>
                <w:rFonts w:ascii="Arial" w:hAnsi="Arial" w:cs="Arial"/>
                <w:sz w:val="24"/>
                <w:szCs w:val="24"/>
              </w:rPr>
              <w:t>Perform</w:t>
            </w:r>
          </w:p>
        </w:tc>
        <w:tc>
          <w:tcPr>
            <w:tcW w:w="1162" w:type="dxa"/>
            <w:gridSpan w:val="3"/>
            <w:tcBorders>
              <w:top w:val="nil"/>
              <w:left w:val="nil"/>
              <w:bottom w:val="single" w:sz="4" w:space="0" w:color="auto"/>
              <w:right w:val="nil"/>
            </w:tcBorders>
            <w:vAlign w:val="bottom"/>
          </w:tcPr>
          <w:p w14:paraId="3D9460AB" w14:textId="2FB94643" w:rsidR="00872801" w:rsidRDefault="00672BF1" w:rsidP="000A5CBC">
            <w:pPr>
              <w:jc w:val="center"/>
              <w:rPr>
                <w:rFonts w:ascii="Arial" w:hAnsi="Arial" w:cs="Arial"/>
                <w:sz w:val="24"/>
                <w:szCs w:val="24"/>
              </w:rPr>
            </w:pPr>
            <w:r>
              <w:rPr>
                <w:rFonts w:ascii="Arial" w:hAnsi="Arial" w:cs="Arial"/>
                <w:sz w:val="24"/>
                <w:szCs w:val="24"/>
              </w:rPr>
              <w:fldChar w:fldCharType="begin">
                <w:ffData>
                  <w:name w:val="Text19"/>
                  <w:enabled/>
                  <w:calcOnExit w:val="0"/>
                  <w:textInput/>
                </w:ffData>
              </w:fldChar>
            </w:r>
            <w:bookmarkStart w:id="31" w:name="Text1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1"/>
          </w:p>
        </w:tc>
        <w:tc>
          <w:tcPr>
            <w:tcW w:w="4663" w:type="dxa"/>
            <w:gridSpan w:val="11"/>
            <w:tcBorders>
              <w:top w:val="nil"/>
              <w:left w:val="nil"/>
              <w:bottom w:val="nil"/>
              <w:right w:val="nil"/>
            </w:tcBorders>
          </w:tcPr>
          <w:p w14:paraId="2FA7CE0D" w14:textId="77777777" w:rsidR="00872801" w:rsidRDefault="00872801" w:rsidP="00232E07">
            <w:pPr>
              <w:rPr>
                <w:rFonts w:ascii="Arial" w:hAnsi="Arial" w:cs="Arial"/>
                <w:sz w:val="24"/>
                <w:szCs w:val="24"/>
              </w:rPr>
            </w:pPr>
            <w:r>
              <w:rPr>
                <w:rFonts w:ascii="Arial" w:hAnsi="Arial" w:cs="Arial"/>
                <w:sz w:val="24"/>
                <w:szCs w:val="24"/>
              </w:rPr>
              <w:t>hours of community service during the first</w:t>
            </w:r>
          </w:p>
        </w:tc>
        <w:tc>
          <w:tcPr>
            <w:tcW w:w="1255" w:type="dxa"/>
            <w:gridSpan w:val="3"/>
            <w:tcBorders>
              <w:top w:val="nil"/>
              <w:left w:val="nil"/>
              <w:bottom w:val="single" w:sz="4" w:space="0" w:color="auto"/>
              <w:right w:val="nil"/>
            </w:tcBorders>
            <w:vAlign w:val="bottom"/>
          </w:tcPr>
          <w:p w14:paraId="539894A0" w14:textId="51FE106B" w:rsidR="00872801" w:rsidRDefault="00672BF1" w:rsidP="000A5CBC">
            <w:pPr>
              <w:jc w:val="cente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33" w:type="dxa"/>
            <w:gridSpan w:val="3"/>
            <w:tcBorders>
              <w:top w:val="nil"/>
              <w:left w:val="nil"/>
              <w:bottom w:val="nil"/>
              <w:right w:val="nil"/>
            </w:tcBorders>
          </w:tcPr>
          <w:p w14:paraId="7CDB5AFA" w14:textId="1463A1DE" w:rsidR="00872801" w:rsidRDefault="00872801" w:rsidP="00232E07">
            <w:pPr>
              <w:rPr>
                <w:rFonts w:ascii="Arial" w:hAnsi="Arial" w:cs="Arial"/>
                <w:sz w:val="24"/>
                <w:szCs w:val="24"/>
              </w:rPr>
            </w:pPr>
            <w:r>
              <w:rPr>
                <w:rFonts w:ascii="Arial" w:hAnsi="Arial" w:cs="Arial"/>
                <w:sz w:val="24"/>
                <w:szCs w:val="24"/>
              </w:rPr>
              <w:t>months of probation</w:t>
            </w:r>
            <w:r w:rsidR="00814E28">
              <w:rPr>
                <w:rFonts w:ascii="Arial" w:hAnsi="Arial" w:cs="Arial"/>
                <w:sz w:val="24"/>
                <w:szCs w:val="24"/>
              </w:rPr>
              <w:t>.</w:t>
            </w:r>
          </w:p>
        </w:tc>
      </w:tr>
      <w:tr w:rsidR="00872801" w14:paraId="6C0B2A4E" w14:textId="77777777" w:rsidTr="00872801">
        <w:trPr>
          <w:trHeight w:val="20"/>
        </w:trPr>
        <w:tc>
          <w:tcPr>
            <w:tcW w:w="365" w:type="dxa"/>
            <w:tcBorders>
              <w:top w:val="nil"/>
              <w:left w:val="nil"/>
              <w:bottom w:val="nil"/>
              <w:right w:val="nil"/>
            </w:tcBorders>
          </w:tcPr>
          <w:p w14:paraId="04DF4579" w14:textId="77777777" w:rsidR="00872801" w:rsidRPr="0095152F" w:rsidRDefault="00872801" w:rsidP="00232E07">
            <w:pPr>
              <w:rPr>
                <w:rFonts w:ascii="Arial" w:hAnsi="Arial" w:cs="Arial"/>
                <w:sz w:val="12"/>
                <w:szCs w:val="12"/>
              </w:rPr>
            </w:pPr>
          </w:p>
        </w:tc>
        <w:tc>
          <w:tcPr>
            <w:tcW w:w="10430" w:type="dxa"/>
            <w:gridSpan w:val="23"/>
            <w:tcBorders>
              <w:top w:val="nil"/>
              <w:left w:val="nil"/>
              <w:bottom w:val="nil"/>
              <w:right w:val="nil"/>
            </w:tcBorders>
          </w:tcPr>
          <w:p w14:paraId="3BCE1512" w14:textId="77777777" w:rsidR="00872801" w:rsidRPr="0095152F" w:rsidRDefault="00872801" w:rsidP="00232E07">
            <w:pPr>
              <w:rPr>
                <w:rFonts w:ascii="Arial" w:hAnsi="Arial" w:cs="Arial"/>
                <w:sz w:val="12"/>
                <w:szCs w:val="12"/>
              </w:rPr>
            </w:pPr>
          </w:p>
        </w:tc>
      </w:tr>
      <w:tr w:rsidR="00872801" w14:paraId="3869C487" w14:textId="77777777" w:rsidTr="008B215A">
        <w:trPr>
          <w:trHeight w:val="20"/>
        </w:trPr>
        <w:tc>
          <w:tcPr>
            <w:tcW w:w="365" w:type="dxa"/>
            <w:tcBorders>
              <w:top w:val="nil"/>
              <w:left w:val="nil"/>
              <w:bottom w:val="nil"/>
              <w:right w:val="nil"/>
            </w:tcBorders>
          </w:tcPr>
          <w:p w14:paraId="272E5438" w14:textId="7DA2BC73" w:rsidR="00872801" w:rsidRDefault="00872801" w:rsidP="00232E07">
            <w:pPr>
              <w:rPr>
                <w:rFonts w:ascii="Arial" w:hAnsi="Arial" w:cs="Arial"/>
                <w:sz w:val="24"/>
                <w:szCs w:val="24"/>
              </w:rPr>
            </w:pPr>
            <w:r>
              <w:rPr>
                <w:rFonts w:ascii="Arial" w:hAnsi="Arial" w:cs="Arial"/>
                <w:sz w:val="24"/>
                <w:szCs w:val="24"/>
              </w:rPr>
              <w:fldChar w:fldCharType="begin">
                <w:ffData>
                  <w:name w:val="Check17"/>
                  <w:enabled/>
                  <w:calcOnExit w:val="0"/>
                  <w:checkBox>
                    <w:sizeAuto/>
                    <w:default w:val="0"/>
                  </w:checkBox>
                </w:ffData>
              </w:fldChar>
            </w:r>
            <w:bookmarkStart w:id="32" w:name="Check17"/>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32"/>
          </w:p>
        </w:tc>
        <w:tc>
          <w:tcPr>
            <w:tcW w:w="2359" w:type="dxa"/>
            <w:gridSpan w:val="7"/>
            <w:tcBorders>
              <w:top w:val="nil"/>
              <w:left w:val="nil"/>
              <w:bottom w:val="nil"/>
              <w:right w:val="nil"/>
            </w:tcBorders>
          </w:tcPr>
          <w:p w14:paraId="2245328E" w14:textId="77777777" w:rsidR="00872801" w:rsidRDefault="00872801" w:rsidP="00232E07">
            <w:pPr>
              <w:rPr>
                <w:rFonts w:ascii="Arial" w:hAnsi="Arial" w:cs="Arial"/>
                <w:sz w:val="24"/>
                <w:szCs w:val="24"/>
              </w:rPr>
            </w:pPr>
            <w:r>
              <w:rPr>
                <w:rFonts w:ascii="Arial" w:hAnsi="Arial" w:cs="Arial"/>
                <w:sz w:val="24"/>
                <w:szCs w:val="24"/>
              </w:rPr>
              <w:t>Have no contact with</w:t>
            </w:r>
          </w:p>
        </w:tc>
        <w:tc>
          <w:tcPr>
            <w:tcW w:w="8071" w:type="dxa"/>
            <w:gridSpan w:val="16"/>
            <w:tcBorders>
              <w:top w:val="nil"/>
              <w:left w:val="nil"/>
              <w:bottom w:val="single" w:sz="4" w:space="0" w:color="auto"/>
              <w:right w:val="nil"/>
            </w:tcBorders>
          </w:tcPr>
          <w:p w14:paraId="3761A7A9" w14:textId="1AC8BEB4" w:rsidR="00872801" w:rsidRDefault="00672BF1" w:rsidP="00232E07">
            <w:pP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872801" w14:paraId="25E15808" w14:textId="77777777" w:rsidTr="00872801">
        <w:trPr>
          <w:trHeight w:val="20"/>
        </w:trPr>
        <w:tc>
          <w:tcPr>
            <w:tcW w:w="365" w:type="dxa"/>
            <w:tcBorders>
              <w:top w:val="nil"/>
              <w:left w:val="nil"/>
              <w:bottom w:val="nil"/>
              <w:right w:val="nil"/>
            </w:tcBorders>
          </w:tcPr>
          <w:p w14:paraId="473AEF72" w14:textId="77777777" w:rsidR="00872801" w:rsidRPr="0095152F" w:rsidRDefault="00872801" w:rsidP="00232E07">
            <w:pPr>
              <w:rPr>
                <w:rFonts w:ascii="Arial" w:hAnsi="Arial" w:cs="Arial"/>
                <w:sz w:val="6"/>
                <w:szCs w:val="6"/>
              </w:rPr>
            </w:pPr>
          </w:p>
        </w:tc>
        <w:tc>
          <w:tcPr>
            <w:tcW w:w="10430" w:type="dxa"/>
            <w:gridSpan w:val="23"/>
            <w:tcBorders>
              <w:top w:val="nil"/>
              <w:left w:val="nil"/>
              <w:bottom w:val="nil"/>
              <w:right w:val="nil"/>
            </w:tcBorders>
          </w:tcPr>
          <w:p w14:paraId="3B00B9B6" w14:textId="77777777" w:rsidR="00872801" w:rsidRPr="0095152F" w:rsidRDefault="00872801" w:rsidP="00232E07">
            <w:pPr>
              <w:rPr>
                <w:rFonts w:ascii="Arial" w:hAnsi="Arial" w:cs="Arial"/>
                <w:sz w:val="6"/>
                <w:szCs w:val="6"/>
              </w:rPr>
            </w:pPr>
          </w:p>
        </w:tc>
      </w:tr>
      <w:tr w:rsidR="00872801" w14:paraId="75423EFB" w14:textId="77777777" w:rsidTr="008B215A">
        <w:trPr>
          <w:trHeight w:val="20"/>
        </w:trPr>
        <w:tc>
          <w:tcPr>
            <w:tcW w:w="365" w:type="dxa"/>
            <w:tcBorders>
              <w:top w:val="nil"/>
              <w:left w:val="nil"/>
              <w:bottom w:val="nil"/>
              <w:right w:val="nil"/>
            </w:tcBorders>
          </w:tcPr>
          <w:p w14:paraId="271B24B3" w14:textId="77777777" w:rsidR="00872801" w:rsidRDefault="00872801" w:rsidP="00232E07">
            <w:pPr>
              <w:rPr>
                <w:rFonts w:ascii="Arial" w:hAnsi="Arial" w:cs="Arial"/>
                <w:sz w:val="24"/>
                <w:szCs w:val="24"/>
              </w:rPr>
            </w:pPr>
          </w:p>
        </w:tc>
        <w:tc>
          <w:tcPr>
            <w:tcW w:w="386" w:type="dxa"/>
            <w:gridSpan w:val="2"/>
            <w:tcBorders>
              <w:top w:val="nil"/>
              <w:left w:val="nil"/>
              <w:bottom w:val="nil"/>
              <w:right w:val="nil"/>
            </w:tcBorders>
          </w:tcPr>
          <w:p w14:paraId="7F23D603" w14:textId="1015E74B" w:rsidR="00872801" w:rsidRDefault="00872801" w:rsidP="00232E07">
            <w:pPr>
              <w:rPr>
                <w:rFonts w:ascii="Arial" w:hAnsi="Arial" w:cs="Arial"/>
                <w:sz w:val="24"/>
                <w:szCs w:val="24"/>
              </w:rPr>
            </w:pPr>
            <w:r>
              <w:rPr>
                <w:rFonts w:ascii="Arial" w:hAnsi="Arial" w:cs="Arial"/>
                <w:sz w:val="24"/>
                <w:szCs w:val="24"/>
              </w:rPr>
              <w:fldChar w:fldCharType="begin">
                <w:ffData>
                  <w:name w:val="Check18"/>
                  <w:enabled/>
                  <w:calcOnExit w:val="0"/>
                  <w:checkBox>
                    <w:sizeAuto/>
                    <w:default w:val="0"/>
                  </w:checkBox>
                </w:ffData>
              </w:fldChar>
            </w:r>
            <w:bookmarkStart w:id="33" w:name="Check18"/>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33"/>
          </w:p>
        </w:tc>
        <w:tc>
          <w:tcPr>
            <w:tcW w:w="10044" w:type="dxa"/>
            <w:gridSpan w:val="21"/>
            <w:tcBorders>
              <w:top w:val="nil"/>
              <w:left w:val="nil"/>
              <w:bottom w:val="nil"/>
              <w:right w:val="nil"/>
            </w:tcBorders>
          </w:tcPr>
          <w:p w14:paraId="575BBBD8" w14:textId="445EF3F3" w:rsidR="00872801" w:rsidRDefault="00872801" w:rsidP="00232E07">
            <w:pPr>
              <w:rPr>
                <w:rFonts w:ascii="Arial" w:hAnsi="Arial" w:cs="Arial"/>
                <w:sz w:val="24"/>
                <w:szCs w:val="24"/>
              </w:rPr>
            </w:pPr>
            <w:r>
              <w:rPr>
                <w:rFonts w:ascii="Arial" w:hAnsi="Arial" w:cs="Arial"/>
                <w:sz w:val="24"/>
                <w:szCs w:val="24"/>
              </w:rPr>
              <w:t>and any lawful contact shall occur only as part of school attendance.</w:t>
            </w:r>
          </w:p>
        </w:tc>
      </w:tr>
      <w:tr w:rsidR="00872801" w14:paraId="2BFD940F" w14:textId="77777777" w:rsidTr="00872801">
        <w:trPr>
          <w:trHeight w:val="20"/>
        </w:trPr>
        <w:tc>
          <w:tcPr>
            <w:tcW w:w="365" w:type="dxa"/>
            <w:tcBorders>
              <w:top w:val="nil"/>
              <w:left w:val="nil"/>
              <w:bottom w:val="nil"/>
              <w:right w:val="nil"/>
            </w:tcBorders>
          </w:tcPr>
          <w:p w14:paraId="7B8377F5" w14:textId="77777777" w:rsidR="00872801" w:rsidRPr="0095152F" w:rsidRDefault="00872801" w:rsidP="00232E07">
            <w:pPr>
              <w:rPr>
                <w:rFonts w:ascii="Arial" w:hAnsi="Arial" w:cs="Arial"/>
                <w:sz w:val="12"/>
                <w:szCs w:val="12"/>
              </w:rPr>
            </w:pPr>
          </w:p>
        </w:tc>
        <w:tc>
          <w:tcPr>
            <w:tcW w:w="10430" w:type="dxa"/>
            <w:gridSpan w:val="23"/>
            <w:tcBorders>
              <w:top w:val="nil"/>
              <w:left w:val="nil"/>
              <w:bottom w:val="nil"/>
              <w:right w:val="nil"/>
            </w:tcBorders>
          </w:tcPr>
          <w:p w14:paraId="7D9DDB93" w14:textId="77777777" w:rsidR="00872801" w:rsidRPr="0095152F" w:rsidRDefault="00872801" w:rsidP="00232E07">
            <w:pPr>
              <w:rPr>
                <w:rFonts w:ascii="Arial" w:hAnsi="Arial" w:cs="Arial"/>
                <w:sz w:val="12"/>
                <w:szCs w:val="12"/>
              </w:rPr>
            </w:pPr>
          </w:p>
        </w:tc>
      </w:tr>
      <w:tr w:rsidR="00814E28" w14:paraId="73202B0C" w14:textId="77777777" w:rsidTr="008B215A">
        <w:trPr>
          <w:trHeight w:val="20"/>
        </w:trPr>
        <w:tc>
          <w:tcPr>
            <w:tcW w:w="365" w:type="dxa"/>
            <w:tcBorders>
              <w:top w:val="nil"/>
              <w:left w:val="nil"/>
              <w:bottom w:val="nil"/>
              <w:right w:val="nil"/>
            </w:tcBorders>
          </w:tcPr>
          <w:p w14:paraId="33AF07A0" w14:textId="198AF816" w:rsidR="00814E28" w:rsidRDefault="00814E28" w:rsidP="00232E07">
            <w:pPr>
              <w:rPr>
                <w:rFonts w:ascii="Arial" w:hAnsi="Arial" w:cs="Arial"/>
                <w:sz w:val="24"/>
                <w:szCs w:val="24"/>
              </w:rPr>
            </w:pPr>
            <w:r>
              <w:rPr>
                <w:rFonts w:ascii="Arial" w:hAnsi="Arial" w:cs="Arial"/>
                <w:sz w:val="24"/>
                <w:szCs w:val="24"/>
              </w:rPr>
              <w:fldChar w:fldCharType="begin">
                <w:ffData>
                  <w:name w:val="Check19"/>
                  <w:enabled/>
                  <w:calcOnExit w:val="0"/>
                  <w:checkBox>
                    <w:sizeAuto/>
                    <w:default w:val="0"/>
                  </w:checkBox>
                </w:ffData>
              </w:fldChar>
            </w:r>
            <w:bookmarkStart w:id="34" w:name="Check19"/>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34"/>
          </w:p>
        </w:tc>
        <w:tc>
          <w:tcPr>
            <w:tcW w:w="3347" w:type="dxa"/>
            <w:gridSpan w:val="10"/>
            <w:tcBorders>
              <w:top w:val="nil"/>
              <w:left w:val="nil"/>
              <w:bottom w:val="nil"/>
              <w:right w:val="nil"/>
            </w:tcBorders>
          </w:tcPr>
          <w:p w14:paraId="0889EF53" w14:textId="77777777" w:rsidR="00814E28" w:rsidRDefault="00814E28" w:rsidP="00232E07">
            <w:pPr>
              <w:rPr>
                <w:rFonts w:ascii="Arial" w:hAnsi="Arial" w:cs="Arial"/>
                <w:sz w:val="24"/>
                <w:szCs w:val="24"/>
              </w:rPr>
            </w:pPr>
            <w:r>
              <w:rPr>
                <w:rFonts w:ascii="Arial" w:hAnsi="Arial" w:cs="Arial"/>
                <w:sz w:val="24"/>
                <w:szCs w:val="24"/>
              </w:rPr>
              <w:t>Have no unlawful contact with</w:t>
            </w:r>
          </w:p>
        </w:tc>
        <w:tc>
          <w:tcPr>
            <w:tcW w:w="6903" w:type="dxa"/>
            <w:gridSpan w:val="12"/>
            <w:tcBorders>
              <w:top w:val="nil"/>
              <w:left w:val="nil"/>
              <w:bottom w:val="single" w:sz="4" w:space="0" w:color="auto"/>
              <w:right w:val="nil"/>
            </w:tcBorders>
          </w:tcPr>
          <w:p w14:paraId="54973982" w14:textId="77777777" w:rsidR="00814E28" w:rsidRDefault="00814E28" w:rsidP="00232E07">
            <w:pP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0" w:type="dxa"/>
            <w:tcBorders>
              <w:top w:val="nil"/>
              <w:left w:val="nil"/>
              <w:bottom w:val="nil"/>
              <w:right w:val="nil"/>
            </w:tcBorders>
          </w:tcPr>
          <w:p w14:paraId="5CC455E5" w14:textId="4775DF7C" w:rsidR="00814E28" w:rsidRDefault="00814E28" w:rsidP="00814E28">
            <w:pPr>
              <w:rPr>
                <w:rFonts w:ascii="Arial" w:hAnsi="Arial" w:cs="Arial"/>
                <w:sz w:val="24"/>
                <w:szCs w:val="24"/>
              </w:rPr>
            </w:pPr>
            <w:r>
              <w:rPr>
                <w:rFonts w:ascii="Arial" w:hAnsi="Arial" w:cs="Arial"/>
                <w:sz w:val="24"/>
                <w:szCs w:val="24"/>
              </w:rPr>
              <w:t>.</w:t>
            </w:r>
          </w:p>
        </w:tc>
      </w:tr>
      <w:tr w:rsidR="00872801" w14:paraId="45AD2BAD" w14:textId="77777777" w:rsidTr="00872801">
        <w:trPr>
          <w:trHeight w:val="20"/>
        </w:trPr>
        <w:tc>
          <w:tcPr>
            <w:tcW w:w="365" w:type="dxa"/>
            <w:tcBorders>
              <w:top w:val="nil"/>
              <w:left w:val="nil"/>
              <w:bottom w:val="nil"/>
              <w:right w:val="nil"/>
            </w:tcBorders>
          </w:tcPr>
          <w:p w14:paraId="3F356BB4" w14:textId="77777777" w:rsidR="00872801" w:rsidRPr="0095152F" w:rsidRDefault="00872801" w:rsidP="00232E07">
            <w:pPr>
              <w:rPr>
                <w:rFonts w:ascii="Arial" w:hAnsi="Arial" w:cs="Arial"/>
                <w:sz w:val="12"/>
                <w:szCs w:val="12"/>
              </w:rPr>
            </w:pPr>
          </w:p>
        </w:tc>
        <w:tc>
          <w:tcPr>
            <w:tcW w:w="10430" w:type="dxa"/>
            <w:gridSpan w:val="23"/>
            <w:tcBorders>
              <w:top w:val="nil"/>
              <w:left w:val="nil"/>
              <w:bottom w:val="nil"/>
              <w:right w:val="nil"/>
            </w:tcBorders>
          </w:tcPr>
          <w:p w14:paraId="7F71A3FD" w14:textId="77777777" w:rsidR="00872801" w:rsidRPr="0095152F" w:rsidRDefault="00872801" w:rsidP="00232E07">
            <w:pPr>
              <w:rPr>
                <w:rFonts w:ascii="Arial" w:hAnsi="Arial" w:cs="Arial"/>
                <w:sz w:val="12"/>
                <w:szCs w:val="12"/>
              </w:rPr>
            </w:pPr>
          </w:p>
        </w:tc>
      </w:tr>
      <w:tr w:rsidR="00872801" w14:paraId="41FDC2A9" w14:textId="77777777" w:rsidTr="00872801">
        <w:trPr>
          <w:trHeight w:val="20"/>
        </w:trPr>
        <w:tc>
          <w:tcPr>
            <w:tcW w:w="365" w:type="dxa"/>
            <w:tcBorders>
              <w:top w:val="nil"/>
              <w:left w:val="nil"/>
              <w:bottom w:val="nil"/>
              <w:right w:val="nil"/>
            </w:tcBorders>
          </w:tcPr>
          <w:p w14:paraId="6C5CB5C1" w14:textId="538F5F30" w:rsidR="00872801" w:rsidRDefault="00872801" w:rsidP="00232E07">
            <w:pPr>
              <w:rPr>
                <w:rFonts w:ascii="Arial" w:hAnsi="Arial" w:cs="Arial"/>
                <w:sz w:val="24"/>
                <w:szCs w:val="24"/>
              </w:rPr>
            </w:pPr>
            <w:r>
              <w:rPr>
                <w:rFonts w:ascii="Arial" w:hAnsi="Arial" w:cs="Arial"/>
                <w:sz w:val="24"/>
                <w:szCs w:val="24"/>
              </w:rPr>
              <w:fldChar w:fldCharType="begin">
                <w:ffData>
                  <w:name w:val="Check20"/>
                  <w:enabled/>
                  <w:calcOnExit w:val="0"/>
                  <w:checkBox>
                    <w:sizeAuto/>
                    <w:default w:val="0"/>
                  </w:checkBox>
                </w:ffData>
              </w:fldChar>
            </w:r>
            <w:bookmarkStart w:id="35" w:name="Check20"/>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35"/>
          </w:p>
        </w:tc>
        <w:tc>
          <w:tcPr>
            <w:tcW w:w="10430" w:type="dxa"/>
            <w:gridSpan w:val="23"/>
            <w:tcBorders>
              <w:top w:val="nil"/>
              <w:left w:val="nil"/>
              <w:bottom w:val="nil"/>
              <w:right w:val="nil"/>
            </w:tcBorders>
          </w:tcPr>
          <w:p w14:paraId="3BB5A167" w14:textId="27350B83" w:rsidR="00872801" w:rsidRDefault="00872801" w:rsidP="00232E07">
            <w:pPr>
              <w:rPr>
                <w:rFonts w:ascii="Arial" w:hAnsi="Arial" w:cs="Arial"/>
                <w:sz w:val="24"/>
                <w:szCs w:val="24"/>
              </w:rPr>
            </w:pPr>
            <w:r>
              <w:rPr>
                <w:rFonts w:ascii="Arial" w:hAnsi="Arial" w:cs="Arial"/>
                <w:sz w:val="24"/>
                <w:szCs w:val="24"/>
              </w:rPr>
              <w:t>Lose driver’s license and/or privileges:</w:t>
            </w:r>
          </w:p>
        </w:tc>
      </w:tr>
      <w:tr w:rsidR="00872801" w14:paraId="42946C99" w14:textId="77777777" w:rsidTr="00872801">
        <w:trPr>
          <w:trHeight w:val="20"/>
        </w:trPr>
        <w:tc>
          <w:tcPr>
            <w:tcW w:w="365" w:type="dxa"/>
            <w:tcBorders>
              <w:top w:val="nil"/>
              <w:left w:val="nil"/>
              <w:bottom w:val="nil"/>
              <w:right w:val="nil"/>
            </w:tcBorders>
          </w:tcPr>
          <w:p w14:paraId="451CA128" w14:textId="77777777" w:rsidR="00872801" w:rsidRPr="0095152F" w:rsidRDefault="00872801" w:rsidP="00232E07">
            <w:pPr>
              <w:rPr>
                <w:rFonts w:ascii="Arial" w:hAnsi="Arial" w:cs="Arial"/>
                <w:sz w:val="6"/>
                <w:szCs w:val="6"/>
              </w:rPr>
            </w:pPr>
          </w:p>
        </w:tc>
        <w:tc>
          <w:tcPr>
            <w:tcW w:w="10430" w:type="dxa"/>
            <w:gridSpan w:val="23"/>
            <w:tcBorders>
              <w:top w:val="nil"/>
              <w:left w:val="nil"/>
              <w:bottom w:val="nil"/>
              <w:right w:val="nil"/>
            </w:tcBorders>
          </w:tcPr>
          <w:p w14:paraId="765F56DE" w14:textId="77777777" w:rsidR="00872801" w:rsidRPr="0095152F" w:rsidRDefault="00872801" w:rsidP="00232E07">
            <w:pPr>
              <w:rPr>
                <w:rFonts w:ascii="Arial" w:hAnsi="Arial" w:cs="Arial"/>
                <w:sz w:val="6"/>
                <w:szCs w:val="6"/>
              </w:rPr>
            </w:pPr>
          </w:p>
        </w:tc>
      </w:tr>
      <w:tr w:rsidR="006331A9" w14:paraId="69BB4059" w14:textId="77777777" w:rsidTr="008B215A">
        <w:trPr>
          <w:trHeight w:val="20"/>
        </w:trPr>
        <w:tc>
          <w:tcPr>
            <w:tcW w:w="365" w:type="dxa"/>
            <w:tcBorders>
              <w:top w:val="nil"/>
              <w:left w:val="nil"/>
              <w:bottom w:val="nil"/>
              <w:right w:val="nil"/>
            </w:tcBorders>
          </w:tcPr>
          <w:p w14:paraId="43FFE16B" w14:textId="77777777" w:rsidR="006331A9" w:rsidRDefault="006331A9" w:rsidP="00232E07">
            <w:pPr>
              <w:rPr>
                <w:rFonts w:ascii="Arial" w:hAnsi="Arial" w:cs="Arial"/>
                <w:sz w:val="24"/>
                <w:szCs w:val="24"/>
              </w:rPr>
            </w:pPr>
          </w:p>
        </w:tc>
        <w:tc>
          <w:tcPr>
            <w:tcW w:w="386" w:type="dxa"/>
            <w:gridSpan w:val="2"/>
            <w:tcBorders>
              <w:top w:val="nil"/>
              <w:left w:val="nil"/>
              <w:bottom w:val="nil"/>
              <w:right w:val="nil"/>
            </w:tcBorders>
          </w:tcPr>
          <w:p w14:paraId="4D075D58" w14:textId="526C45C1" w:rsidR="006331A9" w:rsidRDefault="006331A9" w:rsidP="00232E07">
            <w:pPr>
              <w:rPr>
                <w:rFonts w:ascii="Arial" w:hAnsi="Arial" w:cs="Arial"/>
                <w:sz w:val="24"/>
                <w:szCs w:val="24"/>
              </w:rPr>
            </w:pPr>
            <w:r>
              <w:rPr>
                <w:rFonts w:ascii="Arial" w:hAnsi="Arial" w:cs="Arial"/>
                <w:sz w:val="24"/>
                <w:szCs w:val="24"/>
              </w:rPr>
              <w:fldChar w:fldCharType="begin">
                <w:ffData>
                  <w:name w:val="Check21"/>
                  <w:enabled/>
                  <w:calcOnExit w:val="0"/>
                  <w:checkBox>
                    <w:sizeAuto/>
                    <w:default w:val="0"/>
                  </w:checkBox>
                </w:ffData>
              </w:fldChar>
            </w:r>
            <w:bookmarkStart w:id="36" w:name="Check21"/>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36"/>
          </w:p>
        </w:tc>
        <w:tc>
          <w:tcPr>
            <w:tcW w:w="1703" w:type="dxa"/>
            <w:gridSpan w:val="3"/>
            <w:tcBorders>
              <w:top w:val="nil"/>
              <w:left w:val="nil"/>
              <w:bottom w:val="nil"/>
              <w:right w:val="nil"/>
            </w:tcBorders>
          </w:tcPr>
          <w:p w14:paraId="3E76B352" w14:textId="77777777" w:rsidR="006331A9" w:rsidRDefault="006331A9" w:rsidP="00232E07">
            <w:pPr>
              <w:rPr>
                <w:rFonts w:ascii="Arial" w:hAnsi="Arial" w:cs="Arial"/>
                <w:sz w:val="24"/>
                <w:szCs w:val="24"/>
              </w:rPr>
            </w:pPr>
            <w:r>
              <w:rPr>
                <w:rFonts w:ascii="Arial" w:hAnsi="Arial" w:cs="Arial"/>
                <w:sz w:val="24"/>
                <w:szCs w:val="24"/>
              </w:rPr>
              <w:t>For a period of</w:t>
            </w:r>
          </w:p>
        </w:tc>
        <w:tc>
          <w:tcPr>
            <w:tcW w:w="1528" w:type="dxa"/>
            <w:gridSpan w:val="6"/>
            <w:tcBorders>
              <w:top w:val="nil"/>
              <w:left w:val="nil"/>
              <w:bottom w:val="single" w:sz="4" w:space="0" w:color="auto"/>
              <w:right w:val="nil"/>
            </w:tcBorders>
          </w:tcPr>
          <w:p w14:paraId="6ACA351E" w14:textId="59256A47" w:rsidR="006331A9" w:rsidRDefault="00672BF1" w:rsidP="00232E07">
            <w:pP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211" w:type="dxa"/>
            <w:gridSpan w:val="8"/>
            <w:tcBorders>
              <w:top w:val="nil"/>
              <w:left w:val="nil"/>
              <w:bottom w:val="nil"/>
              <w:right w:val="nil"/>
            </w:tcBorders>
          </w:tcPr>
          <w:p w14:paraId="310A17DA" w14:textId="723AD9B5" w:rsidR="006331A9" w:rsidRDefault="006331A9" w:rsidP="00232E07">
            <w:pPr>
              <w:rPr>
                <w:rFonts w:ascii="Arial" w:hAnsi="Arial" w:cs="Arial"/>
                <w:sz w:val="24"/>
                <w:szCs w:val="24"/>
              </w:rPr>
            </w:pPr>
            <w:r>
              <w:rPr>
                <w:rFonts w:ascii="Arial" w:hAnsi="Arial" w:cs="Arial"/>
                <w:sz w:val="24"/>
                <w:szCs w:val="24"/>
              </w:rPr>
              <w:t xml:space="preserve">(3 months – 4 years) OR  </w:t>
            </w:r>
            <w:r>
              <w:rPr>
                <w:rFonts w:ascii="Arial" w:hAnsi="Arial" w:cs="Arial"/>
                <w:sz w:val="24"/>
                <w:szCs w:val="24"/>
              </w:rPr>
              <w:fldChar w:fldCharType="begin">
                <w:ffData>
                  <w:name w:val="Check22"/>
                  <w:enabled/>
                  <w:calcOnExit w:val="0"/>
                  <w:checkBox>
                    <w:sizeAuto/>
                    <w:default w:val="0"/>
                  </w:checkBox>
                </w:ffData>
              </w:fldChar>
            </w:r>
            <w:bookmarkStart w:id="37" w:name="Check22"/>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37"/>
            <w:r>
              <w:rPr>
                <w:rFonts w:ascii="Arial" w:hAnsi="Arial" w:cs="Arial"/>
                <w:sz w:val="24"/>
                <w:szCs w:val="24"/>
              </w:rPr>
              <w:t xml:space="preserve"> until age</w:t>
            </w:r>
          </w:p>
        </w:tc>
        <w:tc>
          <w:tcPr>
            <w:tcW w:w="1166" w:type="dxa"/>
            <w:gridSpan w:val="2"/>
            <w:tcBorders>
              <w:top w:val="nil"/>
              <w:left w:val="nil"/>
              <w:bottom w:val="single" w:sz="4" w:space="0" w:color="auto"/>
              <w:right w:val="nil"/>
            </w:tcBorders>
          </w:tcPr>
          <w:p w14:paraId="6B41C475" w14:textId="0B6B099A" w:rsidR="006331A9" w:rsidRDefault="00672BF1" w:rsidP="00232E07">
            <w:pP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36" w:type="dxa"/>
            <w:gridSpan w:val="2"/>
            <w:tcBorders>
              <w:top w:val="nil"/>
              <w:left w:val="nil"/>
              <w:bottom w:val="nil"/>
              <w:right w:val="nil"/>
            </w:tcBorders>
          </w:tcPr>
          <w:p w14:paraId="4A779C7D" w14:textId="4B44170F" w:rsidR="006331A9" w:rsidRDefault="006331A9" w:rsidP="00232E07">
            <w:pPr>
              <w:rPr>
                <w:rFonts w:ascii="Arial" w:hAnsi="Arial" w:cs="Arial"/>
                <w:sz w:val="24"/>
                <w:szCs w:val="24"/>
              </w:rPr>
            </w:pPr>
            <w:r>
              <w:rPr>
                <w:rFonts w:ascii="Arial" w:hAnsi="Arial" w:cs="Arial"/>
                <w:sz w:val="24"/>
                <w:szCs w:val="24"/>
              </w:rPr>
              <w:t xml:space="preserve">(10 </w:t>
            </w:r>
            <w:r w:rsidRPr="006331A9">
              <w:rPr>
                <w:rFonts w:ascii="Arial" w:hAnsi="Arial" w:cs="Arial"/>
                <w:i/>
                <w:iCs/>
                <w:sz w:val="24"/>
                <w:szCs w:val="24"/>
              </w:rPr>
              <w:t>Del. C.</w:t>
            </w:r>
            <w:r>
              <w:rPr>
                <w:rFonts w:ascii="Arial" w:hAnsi="Arial" w:cs="Arial"/>
                <w:sz w:val="24"/>
                <w:szCs w:val="24"/>
              </w:rPr>
              <w:t xml:space="preserve"> §</w:t>
            </w:r>
          </w:p>
        </w:tc>
      </w:tr>
      <w:tr w:rsidR="006331A9" w14:paraId="4C684B8E" w14:textId="77777777" w:rsidTr="008B215A">
        <w:trPr>
          <w:trHeight w:val="20"/>
        </w:trPr>
        <w:tc>
          <w:tcPr>
            <w:tcW w:w="365" w:type="dxa"/>
            <w:tcBorders>
              <w:top w:val="nil"/>
              <w:left w:val="nil"/>
              <w:bottom w:val="nil"/>
              <w:right w:val="nil"/>
            </w:tcBorders>
          </w:tcPr>
          <w:p w14:paraId="68736050" w14:textId="77777777" w:rsidR="006331A9" w:rsidRPr="0095152F" w:rsidRDefault="006331A9" w:rsidP="00232E07">
            <w:pPr>
              <w:rPr>
                <w:rFonts w:ascii="Arial" w:hAnsi="Arial" w:cs="Arial"/>
                <w:sz w:val="6"/>
                <w:szCs w:val="6"/>
              </w:rPr>
            </w:pPr>
          </w:p>
        </w:tc>
        <w:tc>
          <w:tcPr>
            <w:tcW w:w="386" w:type="dxa"/>
            <w:gridSpan w:val="2"/>
            <w:tcBorders>
              <w:top w:val="nil"/>
              <w:left w:val="nil"/>
              <w:bottom w:val="nil"/>
              <w:right w:val="nil"/>
            </w:tcBorders>
          </w:tcPr>
          <w:p w14:paraId="2D42BCF9" w14:textId="77777777" w:rsidR="006331A9" w:rsidRPr="0095152F" w:rsidRDefault="006331A9" w:rsidP="00232E07">
            <w:pPr>
              <w:rPr>
                <w:rFonts w:ascii="Arial" w:hAnsi="Arial" w:cs="Arial"/>
                <w:sz w:val="6"/>
                <w:szCs w:val="6"/>
              </w:rPr>
            </w:pPr>
          </w:p>
        </w:tc>
        <w:tc>
          <w:tcPr>
            <w:tcW w:w="10044" w:type="dxa"/>
            <w:gridSpan w:val="21"/>
            <w:tcBorders>
              <w:top w:val="nil"/>
              <w:left w:val="nil"/>
              <w:bottom w:val="nil"/>
              <w:right w:val="nil"/>
            </w:tcBorders>
          </w:tcPr>
          <w:p w14:paraId="7F5DCC01" w14:textId="77777777" w:rsidR="006331A9" w:rsidRPr="0095152F" w:rsidRDefault="006331A9" w:rsidP="00232E07">
            <w:pPr>
              <w:rPr>
                <w:rFonts w:ascii="Arial" w:hAnsi="Arial" w:cs="Arial"/>
                <w:sz w:val="6"/>
                <w:szCs w:val="6"/>
              </w:rPr>
            </w:pPr>
          </w:p>
        </w:tc>
      </w:tr>
      <w:tr w:rsidR="006331A9" w14:paraId="475A0977" w14:textId="77777777" w:rsidTr="008B215A">
        <w:trPr>
          <w:trHeight w:val="20"/>
        </w:trPr>
        <w:tc>
          <w:tcPr>
            <w:tcW w:w="365" w:type="dxa"/>
            <w:tcBorders>
              <w:top w:val="nil"/>
              <w:left w:val="nil"/>
              <w:bottom w:val="nil"/>
              <w:right w:val="nil"/>
            </w:tcBorders>
          </w:tcPr>
          <w:p w14:paraId="67B885D9" w14:textId="77777777" w:rsidR="006331A9" w:rsidRDefault="006331A9" w:rsidP="00232E07">
            <w:pPr>
              <w:rPr>
                <w:rFonts w:ascii="Arial" w:hAnsi="Arial" w:cs="Arial"/>
                <w:sz w:val="24"/>
                <w:szCs w:val="24"/>
              </w:rPr>
            </w:pPr>
          </w:p>
        </w:tc>
        <w:tc>
          <w:tcPr>
            <w:tcW w:w="386" w:type="dxa"/>
            <w:gridSpan w:val="2"/>
            <w:tcBorders>
              <w:top w:val="nil"/>
              <w:left w:val="nil"/>
              <w:bottom w:val="nil"/>
              <w:right w:val="nil"/>
            </w:tcBorders>
          </w:tcPr>
          <w:p w14:paraId="2CF3C69A" w14:textId="77777777" w:rsidR="006331A9" w:rsidRDefault="006331A9" w:rsidP="00232E07">
            <w:pPr>
              <w:rPr>
                <w:rFonts w:ascii="Arial" w:hAnsi="Arial" w:cs="Arial"/>
                <w:sz w:val="24"/>
                <w:szCs w:val="24"/>
              </w:rPr>
            </w:pPr>
          </w:p>
        </w:tc>
        <w:tc>
          <w:tcPr>
            <w:tcW w:w="10044" w:type="dxa"/>
            <w:gridSpan w:val="21"/>
            <w:tcBorders>
              <w:top w:val="nil"/>
              <w:left w:val="nil"/>
              <w:bottom w:val="nil"/>
              <w:right w:val="nil"/>
            </w:tcBorders>
          </w:tcPr>
          <w:p w14:paraId="1F16C396" w14:textId="36B65D09" w:rsidR="006331A9" w:rsidRDefault="006331A9" w:rsidP="00232E07">
            <w:pPr>
              <w:rPr>
                <w:rFonts w:ascii="Arial" w:hAnsi="Arial" w:cs="Arial"/>
                <w:sz w:val="24"/>
                <w:szCs w:val="24"/>
              </w:rPr>
            </w:pPr>
            <w:r>
              <w:rPr>
                <w:rFonts w:ascii="Arial" w:hAnsi="Arial" w:cs="Arial"/>
                <w:sz w:val="24"/>
                <w:szCs w:val="24"/>
              </w:rPr>
              <w:t>1009(c)(12)).</w:t>
            </w:r>
          </w:p>
        </w:tc>
      </w:tr>
      <w:tr w:rsidR="006331A9" w14:paraId="70473790" w14:textId="77777777" w:rsidTr="008B215A">
        <w:trPr>
          <w:trHeight w:val="20"/>
        </w:trPr>
        <w:tc>
          <w:tcPr>
            <w:tcW w:w="365" w:type="dxa"/>
            <w:tcBorders>
              <w:top w:val="nil"/>
              <w:left w:val="nil"/>
              <w:bottom w:val="nil"/>
              <w:right w:val="nil"/>
            </w:tcBorders>
          </w:tcPr>
          <w:p w14:paraId="555C0DBB" w14:textId="77777777" w:rsidR="006331A9" w:rsidRPr="0095152F" w:rsidRDefault="006331A9" w:rsidP="00232E07">
            <w:pPr>
              <w:rPr>
                <w:rFonts w:ascii="Arial" w:hAnsi="Arial" w:cs="Arial"/>
                <w:sz w:val="12"/>
                <w:szCs w:val="12"/>
              </w:rPr>
            </w:pPr>
          </w:p>
        </w:tc>
        <w:tc>
          <w:tcPr>
            <w:tcW w:w="386" w:type="dxa"/>
            <w:gridSpan w:val="2"/>
            <w:tcBorders>
              <w:top w:val="nil"/>
              <w:left w:val="nil"/>
              <w:bottom w:val="nil"/>
              <w:right w:val="nil"/>
            </w:tcBorders>
          </w:tcPr>
          <w:p w14:paraId="4787B09A" w14:textId="77777777" w:rsidR="006331A9" w:rsidRPr="0095152F" w:rsidRDefault="006331A9" w:rsidP="00232E07">
            <w:pPr>
              <w:rPr>
                <w:rFonts w:ascii="Arial" w:hAnsi="Arial" w:cs="Arial"/>
                <w:sz w:val="12"/>
                <w:szCs w:val="12"/>
              </w:rPr>
            </w:pPr>
          </w:p>
        </w:tc>
        <w:tc>
          <w:tcPr>
            <w:tcW w:w="10044" w:type="dxa"/>
            <w:gridSpan w:val="21"/>
            <w:tcBorders>
              <w:top w:val="nil"/>
              <w:left w:val="nil"/>
              <w:bottom w:val="nil"/>
              <w:right w:val="nil"/>
            </w:tcBorders>
          </w:tcPr>
          <w:p w14:paraId="3B8ECC7A" w14:textId="77777777" w:rsidR="006331A9" w:rsidRPr="0095152F" w:rsidRDefault="006331A9" w:rsidP="00232E07">
            <w:pPr>
              <w:rPr>
                <w:rFonts w:ascii="Arial" w:hAnsi="Arial" w:cs="Arial"/>
                <w:sz w:val="12"/>
                <w:szCs w:val="12"/>
              </w:rPr>
            </w:pPr>
          </w:p>
        </w:tc>
      </w:tr>
      <w:tr w:rsidR="006331A9" w14:paraId="7B80D9B7" w14:textId="77777777" w:rsidTr="008B215A">
        <w:trPr>
          <w:trHeight w:val="20"/>
        </w:trPr>
        <w:tc>
          <w:tcPr>
            <w:tcW w:w="365" w:type="dxa"/>
            <w:tcBorders>
              <w:top w:val="nil"/>
              <w:left w:val="nil"/>
              <w:bottom w:val="nil"/>
              <w:right w:val="nil"/>
            </w:tcBorders>
          </w:tcPr>
          <w:p w14:paraId="3B66385A" w14:textId="77777777" w:rsidR="006331A9" w:rsidRDefault="006331A9" w:rsidP="00232E07">
            <w:pPr>
              <w:rPr>
                <w:rFonts w:ascii="Arial" w:hAnsi="Arial" w:cs="Arial"/>
                <w:sz w:val="24"/>
                <w:szCs w:val="24"/>
              </w:rPr>
            </w:pPr>
          </w:p>
        </w:tc>
        <w:tc>
          <w:tcPr>
            <w:tcW w:w="386" w:type="dxa"/>
            <w:gridSpan w:val="2"/>
            <w:tcBorders>
              <w:top w:val="nil"/>
              <w:left w:val="nil"/>
              <w:bottom w:val="nil"/>
              <w:right w:val="nil"/>
            </w:tcBorders>
          </w:tcPr>
          <w:p w14:paraId="5B8CA77D" w14:textId="3190FE0B" w:rsidR="006331A9" w:rsidRDefault="006331A9" w:rsidP="00232E07">
            <w:pPr>
              <w:rPr>
                <w:rFonts w:ascii="Arial" w:hAnsi="Arial" w:cs="Arial"/>
                <w:sz w:val="24"/>
                <w:szCs w:val="24"/>
              </w:rPr>
            </w:pPr>
            <w:r>
              <w:rPr>
                <w:rFonts w:ascii="Arial" w:hAnsi="Arial" w:cs="Arial"/>
                <w:sz w:val="24"/>
                <w:szCs w:val="24"/>
              </w:rPr>
              <w:fldChar w:fldCharType="begin">
                <w:ffData>
                  <w:name w:val="Check23"/>
                  <w:enabled/>
                  <w:calcOnExit w:val="0"/>
                  <w:checkBox>
                    <w:sizeAuto/>
                    <w:default w:val="0"/>
                  </w:checkBox>
                </w:ffData>
              </w:fldChar>
            </w:r>
            <w:bookmarkStart w:id="38" w:name="Check23"/>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38"/>
          </w:p>
        </w:tc>
        <w:tc>
          <w:tcPr>
            <w:tcW w:w="1703" w:type="dxa"/>
            <w:gridSpan w:val="3"/>
            <w:tcBorders>
              <w:top w:val="nil"/>
              <w:left w:val="nil"/>
              <w:bottom w:val="nil"/>
              <w:right w:val="nil"/>
            </w:tcBorders>
          </w:tcPr>
          <w:p w14:paraId="08A9A9DB" w14:textId="77777777" w:rsidR="006331A9" w:rsidRDefault="006331A9" w:rsidP="00232E07">
            <w:pPr>
              <w:rPr>
                <w:rFonts w:ascii="Arial" w:hAnsi="Arial" w:cs="Arial"/>
                <w:sz w:val="24"/>
                <w:szCs w:val="24"/>
              </w:rPr>
            </w:pPr>
            <w:r>
              <w:rPr>
                <w:rFonts w:ascii="Arial" w:hAnsi="Arial" w:cs="Arial"/>
                <w:sz w:val="24"/>
                <w:szCs w:val="24"/>
              </w:rPr>
              <w:t xml:space="preserve">For a period of </w:t>
            </w:r>
          </w:p>
        </w:tc>
        <w:tc>
          <w:tcPr>
            <w:tcW w:w="898" w:type="dxa"/>
            <w:gridSpan w:val="3"/>
            <w:tcBorders>
              <w:top w:val="nil"/>
              <w:left w:val="nil"/>
              <w:bottom w:val="single" w:sz="4" w:space="0" w:color="auto"/>
              <w:right w:val="nil"/>
            </w:tcBorders>
          </w:tcPr>
          <w:p w14:paraId="6FE5E40A" w14:textId="245C0A53" w:rsidR="006331A9" w:rsidRDefault="00672BF1" w:rsidP="00232E07">
            <w:pP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213" w:type="dxa"/>
            <w:gridSpan w:val="10"/>
            <w:tcBorders>
              <w:top w:val="nil"/>
              <w:left w:val="nil"/>
              <w:bottom w:val="nil"/>
              <w:right w:val="nil"/>
            </w:tcBorders>
          </w:tcPr>
          <w:p w14:paraId="01302F90" w14:textId="0E7D2681" w:rsidR="006331A9" w:rsidRDefault="006331A9" w:rsidP="00232E07">
            <w:pPr>
              <w:rPr>
                <w:rFonts w:ascii="Arial" w:hAnsi="Arial" w:cs="Arial"/>
                <w:sz w:val="24"/>
                <w:szCs w:val="24"/>
              </w:rPr>
            </w:pPr>
            <w:r>
              <w:rPr>
                <w:rFonts w:ascii="Arial" w:hAnsi="Arial" w:cs="Arial"/>
                <w:sz w:val="24"/>
                <w:szCs w:val="24"/>
              </w:rPr>
              <w:t xml:space="preserve">(2 – 6) months for first offense OR  </w:t>
            </w:r>
            <w:r>
              <w:rPr>
                <w:rFonts w:ascii="Arial" w:hAnsi="Arial" w:cs="Arial"/>
                <w:sz w:val="24"/>
                <w:szCs w:val="24"/>
              </w:rPr>
              <w:fldChar w:fldCharType="begin">
                <w:ffData>
                  <w:name w:val="Check24"/>
                  <w:enabled/>
                  <w:calcOnExit w:val="0"/>
                  <w:checkBox>
                    <w:sizeAuto/>
                    <w:default w:val="0"/>
                  </w:checkBox>
                </w:ffData>
              </w:fldChar>
            </w:r>
            <w:bookmarkStart w:id="39" w:name="Check24"/>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p>
        </w:tc>
        <w:tc>
          <w:tcPr>
            <w:tcW w:w="897" w:type="dxa"/>
            <w:gridSpan w:val="2"/>
            <w:tcBorders>
              <w:top w:val="nil"/>
              <w:left w:val="nil"/>
              <w:bottom w:val="single" w:sz="4" w:space="0" w:color="auto"/>
              <w:right w:val="nil"/>
            </w:tcBorders>
          </w:tcPr>
          <w:p w14:paraId="309D4B81" w14:textId="7A04E086" w:rsidR="006331A9" w:rsidRDefault="00672BF1" w:rsidP="00232E07">
            <w:pP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bookmarkEnd w:id="39"/>
        <w:tc>
          <w:tcPr>
            <w:tcW w:w="2333" w:type="dxa"/>
            <w:gridSpan w:val="3"/>
            <w:tcBorders>
              <w:top w:val="nil"/>
              <w:left w:val="nil"/>
              <w:bottom w:val="nil"/>
              <w:right w:val="nil"/>
            </w:tcBorders>
          </w:tcPr>
          <w:p w14:paraId="3E025B99" w14:textId="6E9E10C9" w:rsidR="006331A9" w:rsidRDefault="006331A9" w:rsidP="00232E07">
            <w:pPr>
              <w:rPr>
                <w:rFonts w:ascii="Arial" w:hAnsi="Arial" w:cs="Arial"/>
                <w:sz w:val="24"/>
                <w:szCs w:val="24"/>
              </w:rPr>
            </w:pPr>
            <w:r>
              <w:rPr>
                <w:rFonts w:ascii="Arial" w:hAnsi="Arial" w:cs="Arial"/>
                <w:sz w:val="24"/>
                <w:szCs w:val="24"/>
              </w:rPr>
              <w:t>(up to 12) months for</w:t>
            </w:r>
          </w:p>
        </w:tc>
      </w:tr>
      <w:tr w:rsidR="006331A9" w14:paraId="3DC9B6EB" w14:textId="77777777" w:rsidTr="008B215A">
        <w:trPr>
          <w:trHeight w:val="20"/>
        </w:trPr>
        <w:tc>
          <w:tcPr>
            <w:tcW w:w="365" w:type="dxa"/>
            <w:tcBorders>
              <w:top w:val="nil"/>
              <w:left w:val="nil"/>
              <w:bottom w:val="nil"/>
              <w:right w:val="nil"/>
            </w:tcBorders>
          </w:tcPr>
          <w:p w14:paraId="6E7AA909" w14:textId="77777777" w:rsidR="006331A9" w:rsidRPr="0095152F" w:rsidRDefault="006331A9" w:rsidP="00232E07">
            <w:pPr>
              <w:rPr>
                <w:rFonts w:ascii="Arial" w:hAnsi="Arial" w:cs="Arial"/>
                <w:sz w:val="6"/>
                <w:szCs w:val="6"/>
              </w:rPr>
            </w:pPr>
          </w:p>
        </w:tc>
        <w:tc>
          <w:tcPr>
            <w:tcW w:w="386" w:type="dxa"/>
            <w:gridSpan w:val="2"/>
            <w:tcBorders>
              <w:top w:val="nil"/>
              <w:left w:val="nil"/>
              <w:bottom w:val="nil"/>
              <w:right w:val="nil"/>
            </w:tcBorders>
          </w:tcPr>
          <w:p w14:paraId="72B3A704" w14:textId="77777777" w:rsidR="006331A9" w:rsidRPr="0095152F" w:rsidRDefault="006331A9" w:rsidP="00232E07">
            <w:pPr>
              <w:rPr>
                <w:rFonts w:ascii="Arial" w:hAnsi="Arial" w:cs="Arial"/>
                <w:sz w:val="6"/>
                <w:szCs w:val="6"/>
              </w:rPr>
            </w:pPr>
          </w:p>
        </w:tc>
        <w:tc>
          <w:tcPr>
            <w:tcW w:w="10044" w:type="dxa"/>
            <w:gridSpan w:val="21"/>
            <w:tcBorders>
              <w:top w:val="nil"/>
              <w:left w:val="nil"/>
              <w:bottom w:val="nil"/>
              <w:right w:val="nil"/>
            </w:tcBorders>
          </w:tcPr>
          <w:p w14:paraId="711B4241" w14:textId="77777777" w:rsidR="006331A9" w:rsidRPr="0095152F" w:rsidRDefault="006331A9" w:rsidP="00232E07">
            <w:pPr>
              <w:rPr>
                <w:rFonts w:ascii="Arial" w:hAnsi="Arial" w:cs="Arial"/>
                <w:sz w:val="6"/>
                <w:szCs w:val="6"/>
              </w:rPr>
            </w:pPr>
          </w:p>
        </w:tc>
      </w:tr>
      <w:tr w:rsidR="006331A9" w14:paraId="1050145E" w14:textId="77777777" w:rsidTr="008B215A">
        <w:trPr>
          <w:trHeight w:val="20"/>
        </w:trPr>
        <w:tc>
          <w:tcPr>
            <w:tcW w:w="365" w:type="dxa"/>
            <w:tcBorders>
              <w:top w:val="nil"/>
              <w:left w:val="nil"/>
              <w:bottom w:val="nil"/>
              <w:right w:val="nil"/>
            </w:tcBorders>
          </w:tcPr>
          <w:p w14:paraId="69606ED7" w14:textId="77777777" w:rsidR="006331A9" w:rsidRDefault="006331A9" w:rsidP="00232E07">
            <w:pPr>
              <w:rPr>
                <w:rFonts w:ascii="Arial" w:hAnsi="Arial" w:cs="Arial"/>
                <w:sz w:val="24"/>
                <w:szCs w:val="24"/>
              </w:rPr>
            </w:pPr>
          </w:p>
        </w:tc>
        <w:tc>
          <w:tcPr>
            <w:tcW w:w="386" w:type="dxa"/>
            <w:gridSpan w:val="2"/>
            <w:tcBorders>
              <w:top w:val="nil"/>
              <w:left w:val="nil"/>
              <w:bottom w:val="nil"/>
              <w:right w:val="nil"/>
            </w:tcBorders>
          </w:tcPr>
          <w:p w14:paraId="338925C4" w14:textId="77777777" w:rsidR="006331A9" w:rsidRDefault="006331A9" w:rsidP="00232E07">
            <w:pPr>
              <w:rPr>
                <w:rFonts w:ascii="Arial" w:hAnsi="Arial" w:cs="Arial"/>
                <w:sz w:val="24"/>
                <w:szCs w:val="24"/>
              </w:rPr>
            </w:pPr>
          </w:p>
        </w:tc>
        <w:tc>
          <w:tcPr>
            <w:tcW w:w="10044" w:type="dxa"/>
            <w:gridSpan w:val="21"/>
            <w:tcBorders>
              <w:top w:val="nil"/>
              <w:left w:val="nil"/>
              <w:bottom w:val="nil"/>
              <w:right w:val="nil"/>
            </w:tcBorders>
          </w:tcPr>
          <w:p w14:paraId="2F7AAD1E" w14:textId="15735963" w:rsidR="006331A9" w:rsidRDefault="006331A9" w:rsidP="00232E07">
            <w:pPr>
              <w:rPr>
                <w:rFonts w:ascii="Arial" w:hAnsi="Arial" w:cs="Arial"/>
                <w:sz w:val="24"/>
                <w:szCs w:val="24"/>
              </w:rPr>
            </w:pPr>
            <w:r>
              <w:rPr>
                <w:rFonts w:ascii="Arial" w:hAnsi="Arial" w:cs="Arial"/>
                <w:sz w:val="24"/>
                <w:szCs w:val="24"/>
              </w:rPr>
              <w:t xml:space="preserve">subsequent violation(s) of 21 </w:t>
            </w:r>
            <w:r w:rsidRPr="006331A9">
              <w:rPr>
                <w:rFonts w:ascii="Arial" w:hAnsi="Arial" w:cs="Arial"/>
                <w:i/>
                <w:iCs/>
                <w:sz w:val="24"/>
                <w:szCs w:val="24"/>
              </w:rPr>
              <w:t>Del. C.</w:t>
            </w:r>
            <w:r>
              <w:rPr>
                <w:rFonts w:ascii="Arial" w:hAnsi="Arial" w:cs="Arial"/>
                <w:sz w:val="24"/>
                <w:szCs w:val="24"/>
              </w:rPr>
              <w:t xml:space="preserve"> § 4177 (21 </w:t>
            </w:r>
            <w:r w:rsidRPr="006331A9">
              <w:rPr>
                <w:rFonts w:ascii="Arial" w:hAnsi="Arial" w:cs="Arial"/>
                <w:i/>
                <w:iCs/>
                <w:sz w:val="24"/>
                <w:szCs w:val="24"/>
              </w:rPr>
              <w:t>Del. C.</w:t>
            </w:r>
            <w:r>
              <w:rPr>
                <w:rFonts w:ascii="Arial" w:hAnsi="Arial" w:cs="Arial"/>
                <w:sz w:val="24"/>
                <w:szCs w:val="24"/>
              </w:rPr>
              <w:t xml:space="preserve"> § 4177L).</w:t>
            </w:r>
          </w:p>
        </w:tc>
      </w:tr>
      <w:tr w:rsidR="006331A9" w14:paraId="29FDA26D" w14:textId="77777777" w:rsidTr="008B215A">
        <w:trPr>
          <w:trHeight w:val="20"/>
        </w:trPr>
        <w:tc>
          <w:tcPr>
            <w:tcW w:w="365" w:type="dxa"/>
            <w:tcBorders>
              <w:top w:val="nil"/>
              <w:left w:val="nil"/>
              <w:bottom w:val="nil"/>
              <w:right w:val="nil"/>
            </w:tcBorders>
          </w:tcPr>
          <w:p w14:paraId="5DA90C39" w14:textId="77777777" w:rsidR="006331A9" w:rsidRPr="0095152F" w:rsidRDefault="006331A9" w:rsidP="00232E07">
            <w:pPr>
              <w:rPr>
                <w:rFonts w:ascii="Arial" w:hAnsi="Arial" w:cs="Arial"/>
                <w:sz w:val="12"/>
                <w:szCs w:val="12"/>
              </w:rPr>
            </w:pPr>
          </w:p>
        </w:tc>
        <w:tc>
          <w:tcPr>
            <w:tcW w:w="386" w:type="dxa"/>
            <w:gridSpan w:val="2"/>
            <w:tcBorders>
              <w:top w:val="nil"/>
              <w:left w:val="nil"/>
              <w:bottom w:val="nil"/>
              <w:right w:val="nil"/>
            </w:tcBorders>
          </w:tcPr>
          <w:p w14:paraId="3946C38B" w14:textId="77777777" w:rsidR="006331A9" w:rsidRPr="0095152F" w:rsidRDefault="006331A9" w:rsidP="00232E07">
            <w:pPr>
              <w:rPr>
                <w:rFonts w:ascii="Arial" w:hAnsi="Arial" w:cs="Arial"/>
                <w:sz w:val="12"/>
                <w:szCs w:val="12"/>
              </w:rPr>
            </w:pPr>
          </w:p>
        </w:tc>
        <w:tc>
          <w:tcPr>
            <w:tcW w:w="10044" w:type="dxa"/>
            <w:gridSpan w:val="21"/>
            <w:tcBorders>
              <w:top w:val="nil"/>
              <w:left w:val="nil"/>
              <w:bottom w:val="nil"/>
              <w:right w:val="nil"/>
            </w:tcBorders>
          </w:tcPr>
          <w:p w14:paraId="6AC8875B" w14:textId="77777777" w:rsidR="006331A9" w:rsidRPr="0095152F" w:rsidRDefault="006331A9" w:rsidP="00232E07">
            <w:pPr>
              <w:rPr>
                <w:rFonts w:ascii="Arial" w:hAnsi="Arial" w:cs="Arial"/>
                <w:sz w:val="12"/>
                <w:szCs w:val="12"/>
              </w:rPr>
            </w:pPr>
          </w:p>
        </w:tc>
      </w:tr>
      <w:tr w:rsidR="006331A9" w14:paraId="1064D2C1" w14:textId="77777777" w:rsidTr="008B215A">
        <w:trPr>
          <w:trHeight w:val="20"/>
        </w:trPr>
        <w:tc>
          <w:tcPr>
            <w:tcW w:w="365" w:type="dxa"/>
            <w:tcBorders>
              <w:top w:val="nil"/>
              <w:left w:val="nil"/>
              <w:bottom w:val="nil"/>
              <w:right w:val="nil"/>
            </w:tcBorders>
          </w:tcPr>
          <w:p w14:paraId="1774034E" w14:textId="77777777" w:rsidR="006331A9" w:rsidRDefault="006331A9" w:rsidP="00232E07">
            <w:pPr>
              <w:rPr>
                <w:rFonts w:ascii="Arial" w:hAnsi="Arial" w:cs="Arial"/>
                <w:sz w:val="24"/>
                <w:szCs w:val="24"/>
              </w:rPr>
            </w:pPr>
          </w:p>
        </w:tc>
        <w:tc>
          <w:tcPr>
            <w:tcW w:w="386" w:type="dxa"/>
            <w:gridSpan w:val="2"/>
            <w:tcBorders>
              <w:top w:val="nil"/>
              <w:left w:val="nil"/>
              <w:bottom w:val="nil"/>
              <w:right w:val="nil"/>
            </w:tcBorders>
          </w:tcPr>
          <w:p w14:paraId="58AF817B" w14:textId="07F6FE06" w:rsidR="006331A9" w:rsidRDefault="006331A9" w:rsidP="00232E07">
            <w:pPr>
              <w:rPr>
                <w:rFonts w:ascii="Arial" w:hAnsi="Arial" w:cs="Arial"/>
                <w:sz w:val="24"/>
                <w:szCs w:val="24"/>
              </w:rPr>
            </w:pPr>
            <w:r>
              <w:rPr>
                <w:rFonts w:ascii="Arial" w:hAnsi="Arial" w:cs="Arial"/>
                <w:sz w:val="24"/>
                <w:szCs w:val="24"/>
              </w:rPr>
              <w:fldChar w:fldCharType="begin">
                <w:ffData>
                  <w:name w:val="Check25"/>
                  <w:enabled/>
                  <w:calcOnExit w:val="0"/>
                  <w:checkBox>
                    <w:sizeAuto/>
                    <w:default w:val="0"/>
                  </w:checkBox>
                </w:ffData>
              </w:fldChar>
            </w:r>
            <w:bookmarkStart w:id="40" w:name="Check25"/>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40"/>
          </w:p>
        </w:tc>
        <w:tc>
          <w:tcPr>
            <w:tcW w:w="3483" w:type="dxa"/>
            <w:gridSpan w:val="10"/>
            <w:tcBorders>
              <w:top w:val="nil"/>
              <w:left w:val="nil"/>
              <w:bottom w:val="nil"/>
              <w:right w:val="nil"/>
            </w:tcBorders>
          </w:tcPr>
          <w:p w14:paraId="452DD558" w14:textId="3F6B3280" w:rsidR="006331A9" w:rsidRDefault="006331A9" w:rsidP="00232E07">
            <w:pPr>
              <w:rPr>
                <w:rFonts w:ascii="Arial" w:hAnsi="Arial" w:cs="Arial"/>
                <w:sz w:val="24"/>
                <w:szCs w:val="24"/>
              </w:rPr>
            </w:pPr>
            <w:r>
              <w:rPr>
                <w:rFonts w:ascii="Arial" w:hAnsi="Arial" w:cs="Arial"/>
                <w:sz w:val="24"/>
                <w:szCs w:val="24"/>
              </w:rPr>
              <w:t xml:space="preserve">30 days for first offense OR  </w:t>
            </w:r>
            <w:r>
              <w:rPr>
                <w:rFonts w:ascii="Arial" w:hAnsi="Arial" w:cs="Arial"/>
                <w:sz w:val="24"/>
                <w:szCs w:val="24"/>
              </w:rPr>
              <w:fldChar w:fldCharType="begin">
                <w:ffData>
                  <w:name w:val="Check26"/>
                  <w:enabled/>
                  <w:calcOnExit w:val="0"/>
                  <w:checkBox>
                    <w:sizeAuto/>
                    <w:default w:val="0"/>
                  </w:checkBox>
                </w:ffData>
              </w:fldChar>
            </w:r>
            <w:bookmarkStart w:id="41" w:name="Check26"/>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p>
        </w:tc>
        <w:tc>
          <w:tcPr>
            <w:tcW w:w="916" w:type="dxa"/>
            <w:gridSpan w:val="2"/>
            <w:tcBorders>
              <w:top w:val="nil"/>
              <w:left w:val="nil"/>
              <w:bottom w:val="single" w:sz="4" w:space="0" w:color="auto"/>
              <w:right w:val="nil"/>
            </w:tcBorders>
          </w:tcPr>
          <w:p w14:paraId="0A5E7108" w14:textId="29C17BEB" w:rsidR="006331A9" w:rsidRDefault="00672BF1" w:rsidP="00232E07">
            <w:pP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bookmarkEnd w:id="41"/>
        <w:tc>
          <w:tcPr>
            <w:tcW w:w="5645" w:type="dxa"/>
            <w:gridSpan w:val="9"/>
            <w:tcBorders>
              <w:top w:val="nil"/>
              <w:left w:val="nil"/>
              <w:bottom w:val="nil"/>
              <w:right w:val="nil"/>
            </w:tcBorders>
          </w:tcPr>
          <w:p w14:paraId="60073ABA" w14:textId="3D7BEFBD" w:rsidR="006331A9" w:rsidRDefault="006331A9" w:rsidP="00232E07">
            <w:pPr>
              <w:rPr>
                <w:rFonts w:ascii="Arial" w:hAnsi="Arial" w:cs="Arial"/>
                <w:sz w:val="24"/>
                <w:szCs w:val="24"/>
              </w:rPr>
            </w:pPr>
            <w:r>
              <w:rPr>
                <w:rFonts w:ascii="Arial" w:hAnsi="Arial" w:cs="Arial"/>
                <w:sz w:val="24"/>
                <w:szCs w:val="24"/>
              </w:rPr>
              <w:t xml:space="preserve">(90 – 180) days for subsequent violation(s) of 4 </w:t>
            </w:r>
            <w:r w:rsidRPr="006331A9">
              <w:rPr>
                <w:rFonts w:ascii="Arial" w:hAnsi="Arial" w:cs="Arial"/>
                <w:i/>
                <w:iCs/>
                <w:sz w:val="24"/>
                <w:szCs w:val="24"/>
              </w:rPr>
              <w:t>Del.</w:t>
            </w:r>
          </w:p>
        </w:tc>
      </w:tr>
      <w:tr w:rsidR="006331A9" w14:paraId="341757E8" w14:textId="77777777" w:rsidTr="008B215A">
        <w:trPr>
          <w:trHeight w:val="20"/>
        </w:trPr>
        <w:tc>
          <w:tcPr>
            <w:tcW w:w="365" w:type="dxa"/>
            <w:tcBorders>
              <w:top w:val="nil"/>
              <w:left w:val="nil"/>
              <w:bottom w:val="nil"/>
              <w:right w:val="nil"/>
            </w:tcBorders>
          </w:tcPr>
          <w:p w14:paraId="34B96F50" w14:textId="77777777" w:rsidR="006331A9" w:rsidRPr="0095152F" w:rsidRDefault="006331A9" w:rsidP="00232E07">
            <w:pPr>
              <w:rPr>
                <w:rFonts w:ascii="Arial" w:hAnsi="Arial" w:cs="Arial"/>
                <w:sz w:val="6"/>
                <w:szCs w:val="6"/>
              </w:rPr>
            </w:pPr>
          </w:p>
        </w:tc>
        <w:tc>
          <w:tcPr>
            <w:tcW w:w="386" w:type="dxa"/>
            <w:gridSpan w:val="2"/>
            <w:tcBorders>
              <w:top w:val="nil"/>
              <w:left w:val="nil"/>
              <w:bottom w:val="nil"/>
              <w:right w:val="nil"/>
            </w:tcBorders>
          </w:tcPr>
          <w:p w14:paraId="48F016F2" w14:textId="77777777" w:rsidR="006331A9" w:rsidRPr="0095152F" w:rsidRDefault="006331A9" w:rsidP="00232E07">
            <w:pPr>
              <w:rPr>
                <w:rFonts w:ascii="Arial" w:hAnsi="Arial" w:cs="Arial"/>
                <w:sz w:val="6"/>
                <w:szCs w:val="6"/>
              </w:rPr>
            </w:pPr>
          </w:p>
        </w:tc>
        <w:tc>
          <w:tcPr>
            <w:tcW w:w="10044" w:type="dxa"/>
            <w:gridSpan w:val="21"/>
            <w:tcBorders>
              <w:top w:val="nil"/>
              <w:left w:val="nil"/>
              <w:bottom w:val="nil"/>
              <w:right w:val="nil"/>
            </w:tcBorders>
          </w:tcPr>
          <w:p w14:paraId="3DAD154F" w14:textId="77777777" w:rsidR="006331A9" w:rsidRPr="0095152F" w:rsidRDefault="006331A9" w:rsidP="00232E07">
            <w:pPr>
              <w:rPr>
                <w:rFonts w:ascii="Arial" w:hAnsi="Arial" w:cs="Arial"/>
                <w:sz w:val="6"/>
                <w:szCs w:val="6"/>
              </w:rPr>
            </w:pPr>
          </w:p>
        </w:tc>
      </w:tr>
      <w:tr w:rsidR="006331A9" w14:paraId="2A798CEE" w14:textId="77777777" w:rsidTr="008B215A">
        <w:trPr>
          <w:trHeight w:val="20"/>
        </w:trPr>
        <w:tc>
          <w:tcPr>
            <w:tcW w:w="365" w:type="dxa"/>
            <w:tcBorders>
              <w:top w:val="nil"/>
              <w:left w:val="nil"/>
              <w:bottom w:val="nil"/>
              <w:right w:val="nil"/>
            </w:tcBorders>
          </w:tcPr>
          <w:p w14:paraId="22D9A878" w14:textId="77777777" w:rsidR="006331A9" w:rsidRDefault="006331A9" w:rsidP="00232E07">
            <w:pPr>
              <w:rPr>
                <w:rFonts w:ascii="Arial" w:hAnsi="Arial" w:cs="Arial"/>
                <w:sz w:val="24"/>
                <w:szCs w:val="24"/>
              </w:rPr>
            </w:pPr>
          </w:p>
        </w:tc>
        <w:tc>
          <w:tcPr>
            <w:tcW w:w="386" w:type="dxa"/>
            <w:gridSpan w:val="2"/>
            <w:tcBorders>
              <w:top w:val="nil"/>
              <w:left w:val="nil"/>
              <w:bottom w:val="nil"/>
              <w:right w:val="nil"/>
            </w:tcBorders>
          </w:tcPr>
          <w:p w14:paraId="1320D498" w14:textId="77777777" w:rsidR="006331A9" w:rsidRDefault="006331A9" w:rsidP="00232E07">
            <w:pPr>
              <w:rPr>
                <w:rFonts w:ascii="Arial" w:hAnsi="Arial" w:cs="Arial"/>
                <w:sz w:val="24"/>
                <w:szCs w:val="24"/>
              </w:rPr>
            </w:pPr>
          </w:p>
        </w:tc>
        <w:tc>
          <w:tcPr>
            <w:tcW w:w="10044" w:type="dxa"/>
            <w:gridSpan w:val="21"/>
            <w:tcBorders>
              <w:top w:val="nil"/>
              <w:left w:val="nil"/>
              <w:bottom w:val="nil"/>
              <w:right w:val="nil"/>
            </w:tcBorders>
          </w:tcPr>
          <w:p w14:paraId="6D888C41" w14:textId="6ACB01C7" w:rsidR="006331A9" w:rsidRDefault="006331A9" w:rsidP="00232E07">
            <w:pPr>
              <w:rPr>
                <w:rFonts w:ascii="Arial" w:hAnsi="Arial" w:cs="Arial"/>
                <w:sz w:val="24"/>
                <w:szCs w:val="24"/>
              </w:rPr>
            </w:pPr>
            <w:r w:rsidRPr="006331A9">
              <w:rPr>
                <w:rFonts w:ascii="Arial" w:hAnsi="Arial" w:cs="Arial"/>
                <w:i/>
                <w:iCs/>
                <w:sz w:val="24"/>
                <w:szCs w:val="24"/>
              </w:rPr>
              <w:t>C.</w:t>
            </w:r>
            <w:r>
              <w:rPr>
                <w:rFonts w:ascii="Arial" w:hAnsi="Arial" w:cs="Arial"/>
                <w:sz w:val="24"/>
                <w:szCs w:val="24"/>
              </w:rPr>
              <w:t xml:space="preserve"> § 904 (4 </w:t>
            </w:r>
            <w:r w:rsidRPr="006331A9">
              <w:rPr>
                <w:rFonts w:ascii="Arial" w:hAnsi="Arial" w:cs="Arial"/>
                <w:i/>
                <w:iCs/>
                <w:sz w:val="24"/>
                <w:szCs w:val="24"/>
              </w:rPr>
              <w:t>Del. C.</w:t>
            </w:r>
            <w:r>
              <w:rPr>
                <w:rFonts w:ascii="Arial" w:hAnsi="Arial" w:cs="Arial"/>
                <w:sz w:val="24"/>
                <w:szCs w:val="24"/>
              </w:rPr>
              <w:t xml:space="preserve"> § 904).</w:t>
            </w:r>
          </w:p>
        </w:tc>
      </w:tr>
      <w:tr w:rsidR="006331A9" w14:paraId="4A6DDC15" w14:textId="77777777" w:rsidTr="008B215A">
        <w:trPr>
          <w:trHeight w:val="20"/>
        </w:trPr>
        <w:tc>
          <w:tcPr>
            <w:tcW w:w="365" w:type="dxa"/>
            <w:tcBorders>
              <w:top w:val="nil"/>
              <w:left w:val="nil"/>
              <w:bottom w:val="nil"/>
              <w:right w:val="nil"/>
            </w:tcBorders>
          </w:tcPr>
          <w:p w14:paraId="04599611" w14:textId="77777777" w:rsidR="006331A9" w:rsidRPr="0095152F" w:rsidRDefault="006331A9" w:rsidP="00232E07">
            <w:pPr>
              <w:rPr>
                <w:rFonts w:ascii="Arial" w:hAnsi="Arial" w:cs="Arial"/>
                <w:sz w:val="12"/>
                <w:szCs w:val="12"/>
              </w:rPr>
            </w:pPr>
          </w:p>
        </w:tc>
        <w:tc>
          <w:tcPr>
            <w:tcW w:w="386" w:type="dxa"/>
            <w:gridSpan w:val="2"/>
            <w:tcBorders>
              <w:top w:val="nil"/>
              <w:left w:val="nil"/>
              <w:bottom w:val="nil"/>
              <w:right w:val="nil"/>
            </w:tcBorders>
          </w:tcPr>
          <w:p w14:paraId="7BDEBAF3" w14:textId="77777777" w:rsidR="006331A9" w:rsidRPr="0095152F" w:rsidRDefault="006331A9" w:rsidP="00232E07">
            <w:pPr>
              <w:rPr>
                <w:rFonts w:ascii="Arial" w:hAnsi="Arial" w:cs="Arial"/>
                <w:sz w:val="12"/>
                <w:szCs w:val="12"/>
              </w:rPr>
            </w:pPr>
          </w:p>
        </w:tc>
        <w:tc>
          <w:tcPr>
            <w:tcW w:w="10044" w:type="dxa"/>
            <w:gridSpan w:val="21"/>
            <w:tcBorders>
              <w:top w:val="nil"/>
              <w:left w:val="nil"/>
              <w:bottom w:val="nil"/>
              <w:right w:val="nil"/>
            </w:tcBorders>
          </w:tcPr>
          <w:p w14:paraId="2AB705FF" w14:textId="77777777" w:rsidR="006331A9" w:rsidRPr="0095152F" w:rsidRDefault="006331A9" w:rsidP="00232E07">
            <w:pPr>
              <w:rPr>
                <w:rFonts w:ascii="Arial" w:hAnsi="Arial" w:cs="Arial"/>
                <w:sz w:val="12"/>
                <w:szCs w:val="12"/>
              </w:rPr>
            </w:pPr>
          </w:p>
        </w:tc>
      </w:tr>
      <w:tr w:rsidR="006331A9" w14:paraId="120CD786" w14:textId="77777777" w:rsidTr="008B215A">
        <w:trPr>
          <w:trHeight w:val="20"/>
        </w:trPr>
        <w:tc>
          <w:tcPr>
            <w:tcW w:w="365" w:type="dxa"/>
            <w:tcBorders>
              <w:top w:val="nil"/>
              <w:left w:val="nil"/>
              <w:bottom w:val="nil"/>
              <w:right w:val="nil"/>
            </w:tcBorders>
          </w:tcPr>
          <w:p w14:paraId="18C7C6AE" w14:textId="77777777" w:rsidR="006331A9" w:rsidRDefault="006331A9" w:rsidP="00232E07">
            <w:pPr>
              <w:rPr>
                <w:rFonts w:ascii="Arial" w:hAnsi="Arial" w:cs="Arial"/>
                <w:sz w:val="24"/>
                <w:szCs w:val="24"/>
              </w:rPr>
            </w:pPr>
          </w:p>
        </w:tc>
        <w:tc>
          <w:tcPr>
            <w:tcW w:w="386" w:type="dxa"/>
            <w:gridSpan w:val="2"/>
            <w:tcBorders>
              <w:top w:val="nil"/>
              <w:left w:val="nil"/>
              <w:bottom w:val="nil"/>
              <w:right w:val="nil"/>
            </w:tcBorders>
          </w:tcPr>
          <w:p w14:paraId="431DC373" w14:textId="2CC15779" w:rsidR="006331A9" w:rsidRDefault="006331A9" w:rsidP="00232E07">
            <w:pPr>
              <w:rPr>
                <w:rFonts w:ascii="Arial" w:hAnsi="Arial" w:cs="Arial"/>
                <w:sz w:val="24"/>
                <w:szCs w:val="24"/>
              </w:rPr>
            </w:pPr>
            <w:r>
              <w:rPr>
                <w:rFonts w:ascii="Arial" w:hAnsi="Arial" w:cs="Arial"/>
                <w:sz w:val="24"/>
                <w:szCs w:val="24"/>
              </w:rPr>
              <w:fldChar w:fldCharType="begin">
                <w:ffData>
                  <w:name w:val="Check27"/>
                  <w:enabled/>
                  <w:calcOnExit w:val="0"/>
                  <w:checkBox>
                    <w:sizeAuto/>
                    <w:default w:val="0"/>
                  </w:checkBox>
                </w:ffData>
              </w:fldChar>
            </w:r>
            <w:bookmarkStart w:id="42" w:name="Check27"/>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42"/>
          </w:p>
        </w:tc>
        <w:tc>
          <w:tcPr>
            <w:tcW w:w="10044" w:type="dxa"/>
            <w:gridSpan w:val="21"/>
            <w:tcBorders>
              <w:top w:val="nil"/>
              <w:left w:val="nil"/>
              <w:bottom w:val="nil"/>
              <w:right w:val="nil"/>
            </w:tcBorders>
          </w:tcPr>
          <w:p w14:paraId="67DFDC21" w14:textId="51C1CFF4" w:rsidR="006331A9" w:rsidRDefault="006331A9" w:rsidP="00232E07">
            <w:pPr>
              <w:rPr>
                <w:rFonts w:ascii="Arial" w:hAnsi="Arial" w:cs="Arial"/>
                <w:sz w:val="24"/>
                <w:szCs w:val="24"/>
              </w:rPr>
            </w:pPr>
            <w:r>
              <w:rPr>
                <w:rFonts w:ascii="Arial" w:hAnsi="Arial" w:cs="Arial"/>
                <w:sz w:val="24"/>
                <w:szCs w:val="24"/>
              </w:rPr>
              <w:t xml:space="preserve">For a period of 6 months for violation(s) of 6 </w:t>
            </w:r>
            <w:r w:rsidRPr="0095152F">
              <w:rPr>
                <w:rFonts w:ascii="Arial" w:hAnsi="Arial" w:cs="Arial"/>
                <w:i/>
                <w:iCs/>
                <w:sz w:val="24"/>
                <w:szCs w:val="24"/>
              </w:rPr>
              <w:t>Del. C.</w:t>
            </w:r>
            <w:r>
              <w:rPr>
                <w:rFonts w:ascii="Arial" w:hAnsi="Arial" w:cs="Arial"/>
                <w:sz w:val="24"/>
                <w:szCs w:val="24"/>
              </w:rPr>
              <w:t xml:space="preserve"> §§ 4752-4764 or any drug offense under</w:t>
            </w:r>
          </w:p>
        </w:tc>
      </w:tr>
      <w:tr w:rsidR="006331A9" w14:paraId="269C6845" w14:textId="77777777" w:rsidTr="008B215A">
        <w:trPr>
          <w:trHeight w:val="20"/>
        </w:trPr>
        <w:tc>
          <w:tcPr>
            <w:tcW w:w="365" w:type="dxa"/>
            <w:tcBorders>
              <w:top w:val="nil"/>
              <w:left w:val="nil"/>
              <w:bottom w:val="nil"/>
              <w:right w:val="nil"/>
            </w:tcBorders>
          </w:tcPr>
          <w:p w14:paraId="32F08BDD" w14:textId="77777777" w:rsidR="006331A9" w:rsidRPr="0095152F" w:rsidRDefault="006331A9" w:rsidP="00232E07">
            <w:pPr>
              <w:rPr>
                <w:rFonts w:ascii="Arial" w:hAnsi="Arial" w:cs="Arial"/>
                <w:sz w:val="6"/>
                <w:szCs w:val="6"/>
              </w:rPr>
            </w:pPr>
          </w:p>
        </w:tc>
        <w:tc>
          <w:tcPr>
            <w:tcW w:w="386" w:type="dxa"/>
            <w:gridSpan w:val="2"/>
            <w:tcBorders>
              <w:top w:val="nil"/>
              <w:left w:val="nil"/>
              <w:bottom w:val="nil"/>
              <w:right w:val="nil"/>
            </w:tcBorders>
          </w:tcPr>
          <w:p w14:paraId="513261B2" w14:textId="77777777" w:rsidR="006331A9" w:rsidRPr="0095152F" w:rsidRDefault="006331A9" w:rsidP="00232E07">
            <w:pPr>
              <w:rPr>
                <w:rFonts w:ascii="Arial" w:hAnsi="Arial" w:cs="Arial"/>
                <w:sz w:val="6"/>
                <w:szCs w:val="6"/>
              </w:rPr>
            </w:pPr>
          </w:p>
        </w:tc>
        <w:tc>
          <w:tcPr>
            <w:tcW w:w="10044" w:type="dxa"/>
            <w:gridSpan w:val="21"/>
            <w:tcBorders>
              <w:top w:val="nil"/>
              <w:left w:val="nil"/>
              <w:bottom w:val="nil"/>
              <w:right w:val="nil"/>
            </w:tcBorders>
          </w:tcPr>
          <w:p w14:paraId="14DABD49" w14:textId="77777777" w:rsidR="006331A9" w:rsidRPr="0095152F" w:rsidRDefault="006331A9" w:rsidP="00232E07">
            <w:pPr>
              <w:rPr>
                <w:rFonts w:ascii="Arial" w:hAnsi="Arial" w:cs="Arial"/>
                <w:sz w:val="6"/>
                <w:szCs w:val="6"/>
              </w:rPr>
            </w:pPr>
          </w:p>
        </w:tc>
      </w:tr>
      <w:tr w:rsidR="006331A9" w14:paraId="5154CF13" w14:textId="77777777" w:rsidTr="008B215A">
        <w:trPr>
          <w:trHeight w:val="20"/>
        </w:trPr>
        <w:tc>
          <w:tcPr>
            <w:tcW w:w="365" w:type="dxa"/>
            <w:tcBorders>
              <w:top w:val="nil"/>
              <w:left w:val="nil"/>
              <w:bottom w:val="nil"/>
              <w:right w:val="nil"/>
            </w:tcBorders>
          </w:tcPr>
          <w:p w14:paraId="7CFBFE31" w14:textId="77777777" w:rsidR="006331A9" w:rsidRDefault="006331A9" w:rsidP="00232E07">
            <w:pPr>
              <w:rPr>
                <w:rFonts w:ascii="Arial" w:hAnsi="Arial" w:cs="Arial"/>
                <w:sz w:val="24"/>
                <w:szCs w:val="24"/>
              </w:rPr>
            </w:pPr>
          </w:p>
        </w:tc>
        <w:tc>
          <w:tcPr>
            <w:tcW w:w="386" w:type="dxa"/>
            <w:gridSpan w:val="2"/>
            <w:tcBorders>
              <w:top w:val="nil"/>
              <w:left w:val="nil"/>
              <w:bottom w:val="nil"/>
              <w:right w:val="nil"/>
            </w:tcBorders>
          </w:tcPr>
          <w:p w14:paraId="6A53A305" w14:textId="77777777" w:rsidR="006331A9" w:rsidRDefault="006331A9" w:rsidP="00232E07">
            <w:pPr>
              <w:rPr>
                <w:rFonts w:ascii="Arial" w:hAnsi="Arial" w:cs="Arial"/>
                <w:sz w:val="24"/>
                <w:szCs w:val="24"/>
              </w:rPr>
            </w:pPr>
          </w:p>
        </w:tc>
        <w:tc>
          <w:tcPr>
            <w:tcW w:w="10044" w:type="dxa"/>
            <w:gridSpan w:val="21"/>
            <w:tcBorders>
              <w:top w:val="nil"/>
              <w:left w:val="nil"/>
              <w:bottom w:val="nil"/>
              <w:right w:val="nil"/>
            </w:tcBorders>
          </w:tcPr>
          <w:p w14:paraId="25A1F586" w14:textId="4F4E12B0" w:rsidR="006331A9" w:rsidRDefault="006331A9" w:rsidP="00232E07">
            <w:pPr>
              <w:rPr>
                <w:rFonts w:ascii="Arial" w:hAnsi="Arial" w:cs="Arial"/>
                <w:sz w:val="24"/>
                <w:szCs w:val="24"/>
              </w:rPr>
            </w:pPr>
            <w:r>
              <w:rPr>
                <w:rFonts w:ascii="Arial" w:hAnsi="Arial" w:cs="Arial"/>
                <w:sz w:val="24"/>
                <w:szCs w:val="24"/>
              </w:rPr>
              <w:t xml:space="preserve">11 </w:t>
            </w:r>
            <w:r w:rsidRPr="006331A9">
              <w:rPr>
                <w:rFonts w:ascii="Arial" w:hAnsi="Arial" w:cs="Arial"/>
                <w:i/>
                <w:iCs/>
                <w:sz w:val="24"/>
                <w:szCs w:val="24"/>
              </w:rPr>
              <w:t>Del. C.</w:t>
            </w:r>
            <w:r>
              <w:rPr>
                <w:rFonts w:ascii="Arial" w:hAnsi="Arial" w:cs="Arial"/>
                <w:sz w:val="24"/>
                <w:szCs w:val="24"/>
              </w:rPr>
              <w:t xml:space="preserve"> § 5 (21 </w:t>
            </w:r>
            <w:r w:rsidRPr="006331A9">
              <w:rPr>
                <w:rFonts w:ascii="Arial" w:hAnsi="Arial" w:cs="Arial"/>
                <w:i/>
                <w:iCs/>
                <w:sz w:val="24"/>
                <w:szCs w:val="24"/>
              </w:rPr>
              <w:t>Del. C.</w:t>
            </w:r>
            <w:r>
              <w:rPr>
                <w:rFonts w:ascii="Arial" w:hAnsi="Arial" w:cs="Arial"/>
                <w:sz w:val="24"/>
                <w:szCs w:val="24"/>
              </w:rPr>
              <w:t xml:space="preserve"> § 4177K).</w:t>
            </w:r>
          </w:p>
        </w:tc>
      </w:tr>
      <w:tr w:rsidR="006331A9" w14:paraId="55CE629C" w14:textId="77777777" w:rsidTr="008B215A">
        <w:trPr>
          <w:trHeight w:val="20"/>
        </w:trPr>
        <w:tc>
          <w:tcPr>
            <w:tcW w:w="365" w:type="dxa"/>
            <w:tcBorders>
              <w:top w:val="nil"/>
              <w:left w:val="nil"/>
              <w:bottom w:val="nil"/>
              <w:right w:val="nil"/>
            </w:tcBorders>
          </w:tcPr>
          <w:p w14:paraId="281E1682" w14:textId="77777777" w:rsidR="006331A9" w:rsidRPr="0095152F" w:rsidRDefault="006331A9" w:rsidP="00232E07">
            <w:pPr>
              <w:rPr>
                <w:rFonts w:ascii="Arial" w:hAnsi="Arial" w:cs="Arial"/>
                <w:sz w:val="12"/>
                <w:szCs w:val="12"/>
              </w:rPr>
            </w:pPr>
          </w:p>
        </w:tc>
        <w:tc>
          <w:tcPr>
            <w:tcW w:w="386" w:type="dxa"/>
            <w:gridSpan w:val="2"/>
            <w:tcBorders>
              <w:top w:val="nil"/>
              <w:left w:val="nil"/>
              <w:bottom w:val="nil"/>
              <w:right w:val="nil"/>
            </w:tcBorders>
          </w:tcPr>
          <w:p w14:paraId="255234A6" w14:textId="77777777" w:rsidR="006331A9" w:rsidRPr="0095152F" w:rsidRDefault="006331A9" w:rsidP="00232E07">
            <w:pPr>
              <w:rPr>
                <w:rFonts w:ascii="Arial" w:hAnsi="Arial" w:cs="Arial"/>
                <w:sz w:val="12"/>
                <w:szCs w:val="12"/>
              </w:rPr>
            </w:pPr>
          </w:p>
        </w:tc>
        <w:tc>
          <w:tcPr>
            <w:tcW w:w="10044" w:type="dxa"/>
            <w:gridSpan w:val="21"/>
            <w:tcBorders>
              <w:top w:val="nil"/>
              <w:left w:val="nil"/>
              <w:bottom w:val="nil"/>
              <w:right w:val="nil"/>
            </w:tcBorders>
          </w:tcPr>
          <w:p w14:paraId="5DBA795A" w14:textId="77777777" w:rsidR="006331A9" w:rsidRPr="0095152F" w:rsidRDefault="006331A9" w:rsidP="00232E07">
            <w:pPr>
              <w:rPr>
                <w:rFonts w:ascii="Arial" w:hAnsi="Arial" w:cs="Arial"/>
                <w:sz w:val="12"/>
                <w:szCs w:val="12"/>
              </w:rPr>
            </w:pPr>
          </w:p>
        </w:tc>
      </w:tr>
      <w:tr w:rsidR="0095152F" w14:paraId="6A834112" w14:textId="77777777" w:rsidTr="008B215A">
        <w:trPr>
          <w:trHeight w:val="20"/>
        </w:trPr>
        <w:tc>
          <w:tcPr>
            <w:tcW w:w="365" w:type="dxa"/>
            <w:tcBorders>
              <w:top w:val="nil"/>
              <w:left w:val="nil"/>
              <w:bottom w:val="nil"/>
              <w:right w:val="nil"/>
            </w:tcBorders>
          </w:tcPr>
          <w:p w14:paraId="13F1320B" w14:textId="77777777" w:rsidR="0095152F" w:rsidRPr="005146F2" w:rsidRDefault="0095152F" w:rsidP="00232E07">
            <w:pPr>
              <w:rPr>
                <w:rFonts w:ascii="Arial" w:hAnsi="Arial" w:cs="Arial"/>
                <w:sz w:val="24"/>
                <w:szCs w:val="24"/>
              </w:rPr>
            </w:pPr>
          </w:p>
        </w:tc>
        <w:tc>
          <w:tcPr>
            <w:tcW w:w="386" w:type="dxa"/>
            <w:gridSpan w:val="2"/>
            <w:tcBorders>
              <w:top w:val="nil"/>
              <w:left w:val="nil"/>
              <w:bottom w:val="nil"/>
              <w:right w:val="nil"/>
            </w:tcBorders>
          </w:tcPr>
          <w:p w14:paraId="2719905D" w14:textId="79A39F02" w:rsidR="0095152F" w:rsidRPr="005146F2" w:rsidRDefault="0095152F" w:rsidP="00232E07">
            <w:pPr>
              <w:rPr>
                <w:rFonts w:ascii="Arial" w:hAnsi="Arial" w:cs="Arial"/>
                <w:sz w:val="24"/>
                <w:szCs w:val="24"/>
              </w:rPr>
            </w:pPr>
            <w:r w:rsidRPr="005146F2">
              <w:rPr>
                <w:rFonts w:ascii="Arial" w:hAnsi="Arial" w:cs="Arial"/>
                <w:sz w:val="24"/>
                <w:szCs w:val="24"/>
              </w:rPr>
              <w:fldChar w:fldCharType="begin">
                <w:ffData>
                  <w:name w:val="Check28"/>
                  <w:enabled/>
                  <w:calcOnExit w:val="0"/>
                  <w:checkBox>
                    <w:sizeAuto/>
                    <w:default w:val="0"/>
                  </w:checkBox>
                </w:ffData>
              </w:fldChar>
            </w:r>
            <w:bookmarkStart w:id="43" w:name="Check28"/>
            <w:r w:rsidRPr="005146F2">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sidRPr="005146F2">
              <w:rPr>
                <w:rFonts w:ascii="Arial" w:hAnsi="Arial" w:cs="Arial"/>
                <w:sz w:val="24"/>
                <w:szCs w:val="24"/>
              </w:rPr>
              <w:fldChar w:fldCharType="end"/>
            </w:r>
            <w:bookmarkEnd w:id="43"/>
          </w:p>
        </w:tc>
        <w:tc>
          <w:tcPr>
            <w:tcW w:w="10044" w:type="dxa"/>
            <w:gridSpan w:val="21"/>
            <w:tcBorders>
              <w:top w:val="nil"/>
              <w:left w:val="nil"/>
              <w:bottom w:val="nil"/>
              <w:right w:val="nil"/>
            </w:tcBorders>
          </w:tcPr>
          <w:p w14:paraId="1AC3F463" w14:textId="07A059C2" w:rsidR="0095152F" w:rsidRPr="005146F2" w:rsidRDefault="0095152F" w:rsidP="00232E07">
            <w:pPr>
              <w:rPr>
                <w:rFonts w:ascii="Arial" w:hAnsi="Arial" w:cs="Arial"/>
                <w:sz w:val="24"/>
                <w:szCs w:val="24"/>
              </w:rPr>
            </w:pPr>
            <w:r w:rsidRPr="005146F2">
              <w:rPr>
                <w:rFonts w:ascii="Arial" w:hAnsi="Arial" w:cs="Arial"/>
                <w:sz w:val="24"/>
                <w:szCs w:val="24"/>
              </w:rPr>
              <w:t>The later of 17</w:t>
            </w:r>
            <w:r w:rsidRPr="005146F2">
              <w:rPr>
                <w:rFonts w:ascii="Arial" w:hAnsi="Arial" w:cs="Arial"/>
                <w:sz w:val="24"/>
                <w:szCs w:val="24"/>
                <w:vertAlign w:val="superscript"/>
              </w:rPr>
              <w:t>th</w:t>
            </w:r>
            <w:r w:rsidRPr="005146F2">
              <w:rPr>
                <w:rFonts w:ascii="Arial" w:hAnsi="Arial" w:cs="Arial"/>
                <w:sz w:val="24"/>
                <w:szCs w:val="24"/>
              </w:rPr>
              <w:t xml:space="preserve"> birthday or 1 year from adjudication for violation(s) of 21 </w:t>
            </w:r>
            <w:r w:rsidRPr="005146F2">
              <w:rPr>
                <w:rFonts w:ascii="Arial" w:hAnsi="Arial" w:cs="Arial"/>
                <w:i/>
                <w:iCs/>
                <w:sz w:val="24"/>
                <w:szCs w:val="24"/>
              </w:rPr>
              <w:t>Del. C.</w:t>
            </w:r>
            <w:r w:rsidRPr="005146F2">
              <w:rPr>
                <w:rFonts w:ascii="Arial" w:hAnsi="Arial" w:cs="Arial"/>
                <w:sz w:val="24"/>
                <w:szCs w:val="24"/>
              </w:rPr>
              <w:t xml:space="preserve"> § 2701 (10</w:t>
            </w:r>
          </w:p>
        </w:tc>
      </w:tr>
      <w:tr w:rsidR="0095152F" w14:paraId="3543C09B" w14:textId="77777777" w:rsidTr="008B215A">
        <w:trPr>
          <w:trHeight w:val="20"/>
        </w:trPr>
        <w:tc>
          <w:tcPr>
            <w:tcW w:w="365" w:type="dxa"/>
            <w:tcBorders>
              <w:top w:val="nil"/>
              <w:left w:val="nil"/>
              <w:bottom w:val="nil"/>
              <w:right w:val="nil"/>
            </w:tcBorders>
          </w:tcPr>
          <w:p w14:paraId="23F149A1" w14:textId="77777777" w:rsidR="0095152F" w:rsidRPr="005146F2" w:rsidRDefault="0095152F" w:rsidP="00232E07">
            <w:pPr>
              <w:rPr>
                <w:rFonts w:ascii="Arial" w:hAnsi="Arial" w:cs="Arial"/>
                <w:sz w:val="6"/>
                <w:szCs w:val="6"/>
              </w:rPr>
            </w:pPr>
          </w:p>
        </w:tc>
        <w:tc>
          <w:tcPr>
            <w:tcW w:w="386" w:type="dxa"/>
            <w:gridSpan w:val="2"/>
            <w:tcBorders>
              <w:top w:val="nil"/>
              <w:left w:val="nil"/>
              <w:bottom w:val="nil"/>
              <w:right w:val="nil"/>
            </w:tcBorders>
          </w:tcPr>
          <w:p w14:paraId="7AA27C1A" w14:textId="77777777" w:rsidR="0095152F" w:rsidRPr="005146F2" w:rsidRDefault="0095152F" w:rsidP="00232E07">
            <w:pPr>
              <w:rPr>
                <w:rFonts w:ascii="Arial" w:hAnsi="Arial" w:cs="Arial"/>
                <w:sz w:val="6"/>
                <w:szCs w:val="6"/>
              </w:rPr>
            </w:pPr>
          </w:p>
        </w:tc>
        <w:tc>
          <w:tcPr>
            <w:tcW w:w="10044" w:type="dxa"/>
            <w:gridSpan w:val="21"/>
            <w:tcBorders>
              <w:top w:val="nil"/>
              <w:left w:val="nil"/>
              <w:bottom w:val="nil"/>
              <w:right w:val="nil"/>
            </w:tcBorders>
          </w:tcPr>
          <w:p w14:paraId="467FF0C0" w14:textId="77777777" w:rsidR="0095152F" w:rsidRPr="005146F2" w:rsidRDefault="0095152F" w:rsidP="00232E07">
            <w:pPr>
              <w:rPr>
                <w:rFonts w:ascii="Arial" w:hAnsi="Arial" w:cs="Arial"/>
                <w:sz w:val="6"/>
                <w:szCs w:val="6"/>
              </w:rPr>
            </w:pPr>
          </w:p>
        </w:tc>
      </w:tr>
      <w:tr w:rsidR="0095152F" w14:paraId="4CE1B734" w14:textId="77777777" w:rsidTr="008B215A">
        <w:trPr>
          <w:trHeight w:val="20"/>
        </w:trPr>
        <w:tc>
          <w:tcPr>
            <w:tcW w:w="365" w:type="dxa"/>
            <w:tcBorders>
              <w:top w:val="nil"/>
              <w:left w:val="nil"/>
              <w:bottom w:val="nil"/>
              <w:right w:val="nil"/>
            </w:tcBorders>
          </w:tcPr>
          <w:p w14:paraId="1DEE5F2E" w14:textId="77777777" w:rsidR="0095152F" w:rsidRPr="005146F2" w:rsidRDefault="0095152F" w:rsidP="00232E07">
            <w:pPr>
              <w:rPr>
                <w:rFonts w:ascii="Arial" w:hAnsi="Arial" w:cs="Arial"/>
                <w:sz w:val="24"/>
                <w:szCs w:val="24"/>
              </w:rPr>
            </w:pPr>
          </w:p>
        </w:tc>
        <w:tc>
          <w:tcPr>
            <w:tcW w:w="386" w:type="dxa"/>
            <w:gridSpan w:val="2"/>
            <w:tcBorders>
              <w:top w:val="nil"/>
              <w:left w:val="nil"/>
              <w:bottom w:val="nil"/>
              <w:right w:val="nil"/>
            </w:tcBorders>
          </w:tcPr>
          <w:p w14:paraId="5CC63AF4" w14:textId="77777777" w:rsidR="0095152F" w:rsidRPr="005146F2" w:rsidRDefault="0095152F" w:rsidP="00232E07">
            <w:pPr>
              <w:rPr>
                <w:rFonts w:ascii="Arial" w:hAnsi="Arial" w:cs="Arial"/>
                <w:sz w:val="24"/>
                <w:szCs w:val="24"/>
              </w:rPr>
            </w:pPr>
          </w:p>
        </w:tc>
        <w:tc>
          <w:tcPr>
            <w:tcW w:w="10044" w:type="dxa"/>
            <w:gridSpan w:val="21"/>
            <w:tcBorders>
              <w:top w:val="nil"/>
              <w:left w:val="nil"/>
              <w:bottom w:val="nil"/>
              <w:right w:val="nil"/>
            </w:tcBorders>
          </w:tcPr>
          <w:p w14:paraId="3BD09B47" w14:textId="679B39A2" w:rsidR="0095152F" w:rsidRPr="005146F2" w:rsidRDefault="0095152F" w:rsidP="00232E07">
            <w:pPr>
              <w:rPr>
                <w:rFonts w:ascii="Arial" w:hAnsi="Arial" w:cs="Arial"/>
                <w:sz w:val="24"/>
                <w:szCs w:val="24"/>
              </w:rPr>
            </w:pPr>
            <w:r w:rsidRPr="005146F2">
              <w:rPr>
                <w:rFonts w:ascii="Arial" w:hAnsi="Arial" w:cs="Arial"/>
                <w:i/>
                <w:iCs/>
                <w:sz w:val="24"/>
                <w:szCs w:val="24"/>
              </w:rPr>
              <w:t>Del. C.</w:t>
            </w:r>
            <w:r w:rsidRPr="005146F2">
              <w:rPr>
                <w:rFonts w:ascii="Arial" w:hAnsi="Arial" w:cs="Arial"/>
                <w:sz w:val="24"/>
                <w:szCs w:val="24"/>
              </w:rPr>
              <w:t xml:space="preserve"> § 1009(g)).</w:t>
            </w:r>
          </w:p>
        </w:tc>
      </w:tr>
      <w:tr w:rsidR="0095152F" w14:paraId="3E18C4B0" w14:textId="77777777" w:rsidTr="008B215A">
        <w:trPr>
          <w:trHeight w:val="20"/>
        </w:trPr>
        <w:tc>
          <w:tcPr>
            <w:tcW w:w="365" w:type="dxa"/>
            <w:tcBorders>
              <w:top w:val="nil"/>
              <w:left w:val="nil"/>
              <w:bottom w:val="nil"/>
              <w:right w:val="nil"/>
            </w:tcBorders>
          </w:tcPr>
          <w:p w14:paraId="6B90F16C" w14:textId="77777777" w:rsidR="0095152F" w:rsidRPr="005146F2" w:rsidRDefault="0095152F" w:rsidP="00232E07">
            <w:pPr>
              <w:rPr>
                <w:rFonts w:ascii="Arial" w:hAnsi="Arial" w:cs="Arial"/>
                <w:sz w:val="12"/>
                <w:szCs w:val="12"/>
              </w:rPr>
            </w:pPr>
          </w:p>
        </w:tc>
        <w:tc>
          <w:tcPr>
            <w:tcW w:w="386" w:type="dxa"/>
            <w:gridSpan w:val="2"/>
            <w:tcBorders>
              <w:top w:val="nil"/>
              <w:left w:val="nil"/>
              <w:bottom w:val="nil"/>
              <w:right w:val="nil"/>
            </w:tcBorders>
          </w:tcPr>
          <w:p w14:paraId="328A9FBE" w14:textId="77777777" w:rsidR="0095152F" w:rsidRPr="005146F2" w:rsidRDefault="0095152F" w:rsidP="00232E07">
            <w:pPr>
              <w:rPr>
                <w:rFonts w:ascii="Arial" w:hAnsi="Arial" w:cs="Arial"/>
                <w:sz w:val="12"/>
                <w:szCs w:val="12"/>
              </w:rPr>
            </w:pPr>
          </w:p>
        </w:tc>
        <w:tc>
          <w:tcPr>
            <w:tcW w:w="10044" w:type="dxa"/>
            <w:gridSpan w:val="21"/>
            <w:tcBorders>
              <w:top w:val="nil"/>
              <w:left w:val="nil"/>
              <w:bottom w:val="nil"/>
              <w:right w:val="nil"/>
            </w:tcBorders>
          </w:tcPr>
          <w:p w14:paraId="0B1EF7E5" w14:textId="77777777" w:rsidR="0095152F" w:rsidRPr="005146F2" w:rsidRDefault="0095152F" w:rsidP="00232E07">
            <w:pPr>
              <w:rPr>
                <w:rFonts w:ascii="Arial" w:hAnsi="Arial" w:cs="Arial"/>
                <w:sz w:val="12"/>
                <w:szCs w:val="12"/>
              </w:rPr>
            </w:pPr>
          </w:p>
        </w:tc>
      </w:tr>
      <w:tr w:rsidR="0095152F" w14:paraId="72B7ED47" w14:textId="77777777" w:rsidTr="008B215A">
        <w:trPr>
          <w:trHeight w:val="20"/>
        </w:trPr>
        <w:tc>
          <w:tcPr>
            <w:tcW w:w="365" w:type="dxa"/>
            <w:tcBorders>
              <w:top w:val="nil"/>
              <w:left w:val="nil"/>
              <w:bottom w:val="nil"/>
              <w:right w:val="nil"/>
            </w:tcBorders>
          </w:tcPr>
          <w:p w14:paraId="569EF406" w14:textId="77777777" w:rsidR="0095152F" w:rsidRPr="005146F2" w:rsidRDefault="0095152F" w:rsidP="00232E07">
            <w:pPr>
              <w:rPr>
                <w:rFonts w:ascii="Arial" w:hAnsi="Arial" w:cs="Arial"/>
                <w:sz w:val="24"/>
                <w:szCs w:val="24"/>
              </w:rPr>
            </w:pPr>
          </w:p>
        </w:tc>
        <w:tc>
          <w:tcPr>
            <w:tcW w:w="386" w:type="dxa"/>
            <w:gridSpan w:val="2"/>
            <w:tcBorders>
              <w:top w:val="nil"/>
              <w:left w:val="nil"/>
              <w:bottom w:val="nil"/>
              <w:right w:val="nil"/>
            </w:tcBorders>
          </w:tcPr>
          <w:p w14:paraId="2B047D0C" w14:textId="6DC2A775" w:rsidR="0095152F" w:rsidRPr="005146F2" w:rsidRDefault="0095152F" w:rsidP="00232E07">
            <w:pPr>
              <w:rPr>
                <w:rFonts w:ascii="Arial" w:hAnsi="Arial" w:cs="Arial"/>
                <w:sz w:val="24"/>
                <w:szCs w:val="24"/>
              </w:rPr>
            </w:pPr>
            <w:r w:rsidRPr="005146F2">
              <w:rPr>
                <w:rFonts w:ascii="Arial" w:hAnsi="Arial" w:cs="Arial"/>
                <w:sz w:val="24"/>
                <w:szCs w:val="24"/>
              </w:rPr>
              <w:fldChar w:fldCharType="begin">
                <w:ffData>
                  <w:name w:val="Check29"/>
                  <w:enabled/>
                  <w:calcOnExit w:val="0"/>
                  <w:checkBox>
                    <w:sizeAuto/>
                    <w:default w:val="0"/>
                  </w:checkBox>
                </w:ffData>
              </w:fldChar>
            </w:r>
            <w:bookmarkStart w:id="44" w:name="Check29"/>
            <w:r w:rsidRPr="005146F2">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sidRPr="005146F2">
              <w:rPr>
                <w:rFonts w:ascii="Arial" w:hAnsi="Arial" w:cs="Arial"/>
                <w:sz w:val="24"/>
                <w:szCs w:val="24"/>
              </w:rPr>
              <w:fldChar w:fldCharType="end"/>
            </w:r>
            <w:bookmarkEnd w:id="44"/>
          </w:p>
        </w:tc>
        <w:tc>
          <w:tcPr>
            <w:tcW w:w="10044" w:type="dxa"/>
            <w:gridSpan w:val="21"/>
            <w:tcBorders>
              <w:top w:val="nil"/>
              <w:left w:val="nil"/>
              <w:bottom w:val="nil"/>
              <w:right w:val="nil"/>
            </w:tcBorders>
          </w:tcPr>
          <w:p w14:paraId="663DFA4B" w14:textId="515F6016" w:rsidR="0095152F" w:rsidRPr="005146F2" w:rsidRDefault="0095152F" w:rsidP="00232E07">
            <w:pPr>
              <w:rPr>
                <w:rFonts w:ascii="Arial" w:hAnsi="Arial" w:cs="Arial"/>
                <w:sz w:val="24"/>
                <w:szCs w:val="24"/>
              </w:rPr>
            </w:pPr>
            <w:r w:rsidRPr="005146F2">
              <w:rPr>
                <w:rFonts w:ascii="Arial" w:hAnsi="Arial" w:cs="Arial"/>
                <w:sz w:val="24"/>
                <w:szCs w:val="24"/>
              </w:rPr>
              <w:t xml:space="preserve">Until age 21 for violation(s) of 21 </w:t>
            </w:r>
            <w:r w:rsidRPr="005146F2">
              <w:rPr>
                <w:rFonts w:ascii="Arial" w:hAnsi="Arial" w:cs="Arial"/>
                <w:i/>
                <w:iCs/>
                <w:sz w:val="24"/>
                <w:szCs w:val="24"/>
              </w:rPr>
              <w:t>Del. C.</w:t>
            </w:r>
            <w:r w:rsidRPr="005146F2">
              <w:rPr>
                <w:rFonts w:ascii="Arial" w:hAnsi="Arial" w:cs="Arial"/>
                <w:sz w:val="24"/>
                <w:szCs w:val="24"/>
              </w:rPr>
              <w:t xml:space="preserve"> § 4177 (10 </w:t>
            </w:r>
            <w:r w:rsidRPr="005146F2">
              <w:rPr>
                <w:rFonts w:ascii="Arial" w:hAnsi="Arial" w:cs="Arial"/>
                <w:i/>
                <w:iCs/>
                <w:sz w:val="24"/>
                <w:szCs w:val="24"/>
              </w:rPr>
              <w:t>Del. C.</w:t>
            </w:r>
            <w:r w:rsidRPr="005146F2">
              <w:rPr>
                <w:rFonts w:ascii="Arial" w:hAnsi="Arial" w:cs="Arial"/>
                <w:sz w:val="24"/>
                <w:szCs w:val="24"/>
              </w:rPr>
              <w:t xml:space="preserve"> § 1009(f)(1)).</w:t>
            </w:r>
          </w:p>
        </w:tc>
      </w:tr>
      <w:tr w:rsidR="0095152F" w14:paraId="112E6FB9" w14:textId="77777777" w:rsidTr="003E1473">
        <w:trPr>
          <w:trHeight w:val="20"/>
        </w:trPr>
        <w:tc>
          <w:tcPr>
            <w:tcW w:w="365" w:type="dxa"/>
            <w:tcBorders>
              <w:top w:val="nil"/>
              <w:left w:val="nil"/>
              <w:bottom w:val="nil"/>
              <w:right w:val="nil"/>
            </w:tcBorders>
          </w:tcPr>
          <w:p w14:paraId="54BD641A" w14:textId="77777777" w:rsidR="0095152F" w:rsidRPr="005146F2" w:rsidRDefault="0095152F" w:rsidP="00232E07">
            <w:pPr>
              <w:rPr>
                <w:rFonts w:ascii="Arial" w:hAnsi="Arial" w:cs="Arial"/>
                <w:sz w:val="12"/>
                <w:szCs w:val="12"/>
              </w:rPr>
            </w:pPr>
          </w:p>
        </w:tc>
        <w:tc>
          <w:tcPr>
            <w:tcW w:w="10430" w:type="dxa"/>
            <w:gridSpan w:val="23"/>
            <w:tcBorders>
              <w:top w:val="nil"/>
              <w:left w:val="nil"/>
              <w:bottom w:val="nil"/>
              <w:right w:val="nil"/>
            </w:tcBorders>
          </w:tcPr>
          <w:p w14:paraId="676462C8" w14:textId="77777777" w:rsidR="0095152F" w:rsidRPr="005146F2" w:rsidRDefault="0095152F" w:rsidP="00232E07">
            <w:pPr>
              <w:rPr>
                <w:rFonts w:ascii="Arial" w:hAnsi="Arial" w:cs="Arial"/>
                <w:sz w:val="12"/>
                <w:szCs w:val="12"/>
              </w:rPr>
            </w:pPr>
          </w:p>
        </w:tc>
      </w:tr>
      <w:tr w:rsidR="00872801" w14:paraId="5B96E87A" w14:textId="77777777" w:rsidTr="00872801">
        <w:trPr>
          <w:trHeight w:val="20"/>
        </w:trPr>
        <w:tc>
          <w:tcPr>
            <w:tcW w:w="365" w:type="dxa"/>
            <w:tcBorders>
              <w:top w:val="nil"/>
              <w:left w:val="nil"/>
              <w:bottom w:val="nil"/>
              <w:right w:val="nil"/>
            </w:tcBorders>
          </w:tcPr>
          <w:p w14:paraId="26D6784A" w14:textId="3F371F52" w:rsidR="00872801" w:rsidRPr="005146F2" w:rsidRDefault="0095152F" w:rsidP="00232E07">
            <w:pPr>
              <w:rPr>
                <w:rFonts w:ascii="Arial" w:hAnsi="Arial" w:cs="Arial"/>
                <w:sz w:val="24"/>
                <w:szCs w:val="24"/>
              </w:rPr>
            </w:pPr>
            <w:r w:rsidRPr="005146F2">
              <w:rPr>
                <w:rFonts w:ascii="Arial" w:hAnsi="Arial" w:cs="Arial"/>
                <w:sz w:val="24"/>
                <w:szCs w:val="24"/>
              </w:rPr>
              <w:fldChar w:fldCharType="begin">
                <w:ffData>
                  <w:name w:val="Check30"/>
                  <w:enabled/>
                  <w:calcOnExit w:val="0"/>
                  <w:checkBox>
                    <w:sizeAuto/>
                    <w:default w:val="0"/>
                  </w:checkBox>
                </w:ffData>
              </w:fldChar>
            </w:r>
            <w:bookmarkStart w:id="45" w:name="Check30"/>
            <w:r w:rsidRPr="005146F2">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sidRPr="005146F2">
              <w:rPr>
                <w:rFonts w:ascii="Arial" w:hAnsi="Arial" w:cs="Arial"/>
                <w:sz w:val="24"/>
                <w:szCs w:val="24"/>
              </w:rPr>
              <w:fldChar w:fldCharType="end"/>
            </w:r>
            <w:bookmarkEnd w:id="45"/>
          </w:p>
        </w:tc>
        <w:tc>
          <w:tcPr>
            <w:tcW w:w="10430" w:type="dxa"/>
            <w:gridSpan w:val="23"/>
            <w:tcBorders>
              <w:top w:val="nil"/>
              <w:left w:val="nil"/>
              <w:bottom w:val="nil"/>
              <w:right w:val="nil"/>
            </w:tcBorders>
          </w:tcPr>
          <w:p w14:paraId="0CD17C36" w14:textId="0BAD8974" w:rsidR="00872801" w:rsidRPr="005146F2" w:rsidRDefault="0095152F" w:rsidP="00232E07">
            <w:pPr>
              <w:rPr>
                <w:rFonts w:ascii="Arial" w:hAnsi="Arial" w:cs="Arial"/>
                <w:sz w:val="24"/>
                <w:szCs w:val="24"/>
              </w:rPr>
            </w:pPr>
            <w:r w:rsidRPr="005146F2">
              <w:rPr>
                <w:rFonts w:ascii="Arial" w:hAnsi="Arial" w:cs="Arial"/>
                <w:sz w:val="24"/>
                <w:szCs w:val="24"/>
              </w:rPr>
              <w:t>Be evaluated for substance abuse and follow any recommendations.</w:t>
            </w:r>
          </w:p>
        </w:tc>
      </w:tr>
      <w:tr w:rsidR="00872801" w14:paraId="54F35884" w14:textId="77777777" w:rsidTr="00872801">
        <w:trPr>
          <w:trHeight w:val="20"/>
        </w:trPr>
        <w:tc>
          <w:tcPr>
            <w:tcW w:w="365" w:type="dxa"/>
            <w:tcBorders>
              <w:top w:val="nil"/>
              <w:left w:val="nil"/>
              <w:bottom w:val="nil"/>
              <w:right w:val="nil"/>
            </w:tcBorders>
          </w:tcPr>
          <w:p w14:paraId="5E1ADE1C" w14:textId="77777777" w:rsidR="00872801" w:rsidRPr="005146F2" w:rsidRDefault="00872801" w:rsidP="00232E07">
            <w:pPr>
              <w:rPr>
                <w:rFonts w:ascii="Arial" w:hAnsi="Arial" w:cs="Arial"/>
                <w:sz w:val="12"/>
                <w:szCs w:val="12"/>
              </w:rPr>
            </w:pPr>
          </w:p>
        </w:tc>
        <w:tc>
          <w:tcPr>
            <w:tcW w:w="10430" w:type="dxa"/>
            <w:gridSpan w:val="23"/>
            <w:tcBorders>
              <w:top w:val="nil"/>
              <w:left w:val="nil"/>
              <w:bottom w:val="nil"/>
              <w:right w:val="nil"/>
            </w:tcBorders>
          </w:tcPr>
          <w:p w14:paraId="47C7BEE6" w14:textId="77777777" w:rsidR="00872801" w:rsidRPr="005146F2" w:rsidRDefault="00872801" w:rsidP="00232E07">
            <w:pPr>
              <w:rPr>
                <w:rFonts w:ascii="Arial" w:hAnsi="Arial" w:cs="Arial"/>
                <w:sz w:val="12"/>
                <w:szCs w:val="12"/>
              </w:rPr>
            </w:pPr>
          </w:p>
        </w:tc>
      </w:tr>
      <w:tr w:rsidR="000A5CBC" w14:paraId="0075F51C" w14:textId="77777777" w:rsidTr="000A5CBC">
        <w:trPr>
          <w:trHeight w:val="20"/>
        </w:trPr>
        <w:tc>
          <w:tcPr>
            <w:tcW w:w="365" w:type="dxa"/>
            <w:tcBorders>
              <w:top w:val="nil"/>
              <w:left w:val="nil"/>
              <w:bottom w:val="nil"/>
              <w:right w:val="nil"/>
            </w:tcBorders>
          </w:tcPr>
          <w:p w14:paraId="1E02CB2C" w14:textId="5C4D45B3" w:rsidR="000A5CBC" w:rsidRPr="005146F2" w:rsidRDefault="000A5CBC" w:rsidP="00232E07">
            <w:pPr>
              <w:rPr>
                <w:rFonts w:ascii="Arial" w:hAnsi="Arial" w:cs="Arial"/>
                <w:sz w:val="24"/>
                <w:szCs w:val="24"/>
              </w:rPr>
            </w:pPr>
            <w:r w:rsidRPr="005146F2">
              <w:rPr>
                <w:rFonts w:ascii="Arial" w:hAnsi="Arial" w:cs="Arial"/>
                <w:sz w:val="24"/>
                <w:szCs w:val="24"/>
              </w:rPr>
              <w:fldChar w:fldCharType="begin">
                <w:ffData>
                  <w:name w:val="Check31"/>
                  <w:enabled/>
                  <w:calcOnExit w:val="0"/>
                  <w:checkBox>
                    <w:sizeAuto/>
                    <w:default w:val="0"/>
                  </w:checkBox>
                </w:ffData>
              </w:fldChar>
            </w:r>
            <w:bookmarkStart w:id="46" w:name="Check31"/>
            <w:r w:rsidRPr="005146F2">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sidRPr="005146F2">
              <w:rPr>
                <w:rFonts w:ascii="Arial" w:hAnsi="Arial" w:cs="Arial"/>
                <w:sz w:val="24"/>
                <w:szCs w:val="24"/>
              </w:rPr>
              <w:fldChar w:fldCharType="end"/>
            </w:r>
            <w:bookmarkEnd w:id="46"/>
          </w:p>
        </w:tc>
        <w:tc>
          <w:tcPr>
            <w:tcW w:w="10430" w:type="dxa"/>
            <w:gridSpan w:val="23"/>
            <w:tcBorders>
              <w:top w:val="nil"/>
              <w:left w:val="nil"/>
              <w:bottom w:val="nil"/>
              <w:right w:val="nil"/>
            </w:tcBorders>
          </w:tcPr>
          <w:p w14:paraId="5DB4E9B0" w14:textId="78308355" w:rsidR="000A5CBC" w:rsidRPr="005146F2" w:rsidRDefault="000A5CBC" w:rsidP="00232E07">
            <w:pPr>
              <w:rPr>
                <w:rFonts w:ascii="Arial" w:hAnsi="Arial" w:cs="Arial"/>
                <w:sz w:val="24"/>
                <w:szCs w:val="24"/>
              </w:rPr>
            </w:pPr>
            <w:r w:rsidRPr="005146F2">
              <w:rPr>
                <w:rFonts w:ascii="Arial" w:hAnsi="Arial" w:cs="Arial"/>
                <w:sz w:val="24"/>
                <w:szCs w:val="24"/>
              </w:rPr>
              <w:t>PBH shall review youth to determine eligibility for intensive treatment services.</w:t>
            </w:r>
            <w:r w:rsidR="008B215A" w:rsidRPr="005146F2">
              <w:rPr>
                <w:rFonts w:ascii="Arial" w:hAnsi="Arial" w:cs="Arial"/>
                <w:sz w:val="24"/>
                <w:szCs w:val="24"/>
              </w:rPr>
              <w:t xml:space="preserve"> If PBH does not</w:t>
            </w:r>
          </w:p>
        </w:tc>
      </w:tr>
      <w:tr w:rsidR="000A5CBC" w14:paraId="72B37DFC" w14:textId="77777777" w:rsidTr="000A5CBC">
        <w:trPr>
          <w:trHeight w:val="20"/>
        </w:trPr>
        <w:tc>
          <w:tcPr>
            <w:tcW w:w="365" w:type="dxa"/>
            <w:tcBorders>
              <w:top w:val="nil"/>
              <w:left w:val="nil"/>
              <w:bottom w:val="nil"/>
              <w:right w:val="nil"/>
            </w:tcBorders>
          </w:tcPr>
          <w:p w14:paraId="72265200" w14:textId="77777777" w:rsidR="000A5CBC" w:rsidRPr="005146F2" w:rsidRDefault="000A5CBC" w:rsidP="00232E07">
            <w:pPr>
              <w:rPr>
                <w:rFonts w:ascii="Arial" w:hAnsi="Arial" w:cs="Arial"/>
                <w:sz w:val="6"/>
                <w:szCs w:val="6"/>
              </w:rPr>
            </w:pPr>
          </w:p>
        </w:tc>
        <w:tc>
          <w:tcPr>
            <w:tcW w:w="10430" w:type="dxa"/>
            <w:gridSpan w:val="23"/>
            <w:tcBorders>
              <w:top w:val="nil"/>
              <w:left w:val="nil"/>
              <w:bottom w:val="nil"/>
              <w:right w:val="nil"/>
            </w:tcBorders>
          </w:tcPr>
          <w:p w14:paraId="4324B7FF" w14:textId="77777777" w:rsidR="000A5CBC" w:rsidRPr="005146F2" w:rsidRDefault="000A5CBC" w:rsidP="00232E07">
            <w:pPr>
              <w:rPr>
                <w:rFonts w:ascii="Arial" w:hAnsi="Arial" w:cs="Arial"/>
                <w:sz w:val="6"/>
                <w:szCs w:val="6"/>
              </w:rPr>
            </w:pPr>
          </w:p>
        </w:tc>
      </w:tr>
      <w:tr w:rsidR="000A5CBC" w14:paraId="421D0B70" w14:textId="77777777" w:rsidTr="000A5CBC">
        <w:trPr>
          <w:trHeight w:val="20"/>
        </w:trPr>
        <w:tc>
          <w:tcPr>
            <w:tcW w:w="365" w:type="dxa"/>
            <w:tcBorders>
              <w:top w:val="nil"/>
              <w:left w:val="nil"/>
              <w:bottom w:val="nil"/>
              <w:right w:val="nil"/>
            </w:tcBorders>
          </w:tcPr>
          <w:p w14:paraId="3BE5AC16" w14:textId="77777777" w:rsidR="000A5CBC" w:rsidRPr="005146F2" w:rsidRDefault="000A5CBC" w:rsidP="00232E07">
            <w:pPr>
              <w:rPr>
                <w:rFonts w:ascii="Arial" w:hAnsi="Arial" w:cs="Arial"/>
                <w:sz w:val="24"/>
                <w:szCs w:val="24"/>
              </w:rPr>
            </w:pPr>
          </w:p>
        </w:tc>
        <w:tc>
          <w:tcPr>
            <w:tcW w:w="10430" w:type="dxa"/>
            <w:gridSpan w:val="23"/>
            <w:tcBorders>
              <w:top w:val="nil"/>
              <w:left w:val="nil"/>
              <w:bottom w:val="nil"/>
              <w:right w:val="nil"/>
            </w:tcBorders>
          </w:tcPr>
          <w:p w14:paraId="7507AA4C" w14:textId="2B9913E9" w:rsidR="000A5CBC" w:rsidRPr="005146F2" w:rsidRDefault="008B215A" w:rsidP="00232E07">
            <w:pPr>
              <w:rPr>
                <w:rFonts w:ascii="Arial" w:hAnsi="Arial" w:cs="Arial"/>
                <w:sz w:val="24"/>
                <w:szCs w:val="24"/>
              </w:rPr>
            </w:pPr>
            <w:r w:rsidRPr="005146F2">
              <w:rPr>
                <w:rFonts w:ascii="Arial" w:hAnsi="Arial" w:cs="Arial"/>
                <w:sz w:val="24"/>
                <w:szCs w:val="24"/>
              </w:rPr>
              <w:t>find the youth eligible for such services, youth shall be evaluated by a licensed behavioral health</w:t>
            </w:r>
          </w:p>
        </w:tc>
      </w:tr>
      <w:tr w:rsidR="008B215A" w14:paraId="3631D71F" w14:textId="77777777" w:rsidTr="000A5CBC">
        <w:trPr>
          <w:trHeight w:val="20"/>
        </w:trPr>
        <w:tc>
          <w:tcPr>
            <w:tcW w:w="365" w:type="dxa"/>
            <w:tcBorders>
              <w:top w:val="nil"/>
              <w:left w:val="nil"/>
              <w:bottom w:val="nil"/>
              <w:right w:val="nil"/>
            </w:tcBorders>
          </w:tcPr>
          <w:p w14:paraId="0B36C4AF" w14:textId="77777777" w:rsidR="008B215A" w:rsidRPr="005146F2" w:rsidRDefault="008B215A" w:rsidP="00232E07">
            <w:pPr>
              <w:rPr>
                <w:rFonts w:ascii="Arial" w:hAnsi="Arial" w:cs="Arial"/>
                <w:sz w:val="6"/>
                <w:szCs w:val="6"/>
              </w:rPr>
            </w:pPr>
          </w:p>
        </w:tc>
        <w:tc>
          <w:tcPr>
            <w:tcW w:w="10430" w:type="dxa"/>
            <w:gridSpan w:val="23"/>
            <w:tcBorders>
              <w:top w:val="nil"/>
              <w:left w:val="nil"/>
              <w:bottom w:val="nil"/>
              <w:right w:val="nil"/>
            </w:tcBorders>
          </w:tcPr>
          <w:p w14:paraId="4F241476" w14:textId="77777777" w:rsidR="008B215A" w:rsidRPr="005146F2" w:rsidRDefault="008B215A" w:rsidP="00232E07">
            <w:pPr>
              <w:rPr>
                <w:rFonts w:ascii="Arial" w:hAnsi="Arial" w:cs="Arial"/>
                <w:sz w:val="6"/>
                <w:szCs w:val="6"/>
              </w:rPr>
            </w:pPr>
          </w:p>
        </w:tc>
      </w:tr>
      <w:tr w:rsidR="008B215A" w14:paraId="0357B892" w14:textId="77777777" w:rsidTr="000A5CBC">
        <w:trPr>
          <w:trHeight w:val="20"/>
        </w:trPr>
        <w:tc>
          <w:tcPr>
            <w:tcW w:w="365" w:type="dxa"/>
            <w:tcBorders>
              <w:top w:val="nil"/>
              <w:left w:val="nil"/>
              <w:bottom w:val="nil"/>
              <w:right w:val="nil"/>
            </w:tcBorders>
          </w:tcPr>
          <w:p w14:paraId="4CB22F52" w14:textId="77777777" w:rsidR="008B215A" w:rsidRPr="005146F2" w:rsidRDefault="008B215A" w:rsidP="00232E07">
            <w:pPr>
              <w:rPr>
                <w:rFonts w:ascii="Arial" w:hAnsi="Arial" w:cs="Arial"/>
                <w:sz w:val="24"/>
                <w:szCs w:val="24"/>
              </w:rPr>
            </w:pPr>
          </w:p>
        </w:tc>
        <w:tc>
          <w:tcPr>
            <w:tcW w:w="10430" w:type="dxa"/>
            <w:gridSpan w:val="23"/>
            <w:tcBorders>
              <w:top w:val="nil"/>
              <w:left w:val="nil"/>
              <w:bottom w:val="nil"/>
              <w:right w:val="nil"/>
            </w:tcBorders>
          </w:tcPr>
          <w:p w14:paraId="6ACE31C1" w14:textId="2E40ECE7" w:rsidR="008B215A" w:rsidRPr="005146F2" w:rsidRDefault="008B215A" w:rsidP="00232E07">
            <w:pPr>
              <w:rPr>
                <w:rFonts w:ascii="Arial" w:hAnsi="Arial" w:cs="Arial"/>
                <w:sz w:val="24"/>
                <w:szCs w:val="24"/>
              </w:rPr>
            </w:pPr>
            <w:r w:rsidRPr="005146F2">
              <w:rPr>
                <w:rFonts w:ascii="Arial" w:hAnsi="Arial" w:cs="Arial"/>
                <w:sz w:val="24"/>
                <w:szCs w:val="24"/>
              </w:rPr>
              <w:t>provider and participate in any recommended treatment. Youth is ordered to cooperate with PBH</w:t>
            </w:r>
          </w:p>
        </w:tc>
      </w:tr>
      <w:tr w:rsidR="008B215A" w14:paraId="1A5A3B4D" w14:textId="77777777" w:rsidTr="000A5CBC">
        <w:trPr>
          <w:trHeight w:val="20"/>
        </w:trPr>
        <w:tc>
          <w:tcPr>
            <w:tcW w:w="365" w:type="dxa"/>
            <w:tcBorders>
              <w:top w:val="nil"/>
              <w:left w:val="nil"/>
              <w:bottom w:val="nil"/>
              <w:right w:val="nil"/>
            </w:tcBorders>
          </w:tcPr>
          <w:p w14:paraId="46B96A0C" w14:textId="77777777" w:rsidR="008B215A" w:rsidRPr="005146F2" w:rsidRDefault="008B215A" w:rsidP="00232E07">
            <w:pPr>
              <w:rPr>
                <w:rFonts w:ascii="Arial" w:hAnsi="Arial" w:cs="Arial"/>
                <w:sz w:val="6"/>
                <w:szCs w:val="6"/>
              </w:rPr>
            </w:pPr>
          </w:p>
        </w:tc>
        <w:tc>
          <w:tcPr>
            <w:tcW w:w="10430" w:type="dxa"/>
            <w:gridSpan w:val="23"/>
            <w:tcBorders>
              <w:top w:val="nil"/>
              <w:left w:val="nil"/>
              <w:bottom w:val="nil"/>
              <w:right w:val="nil"/>
            </w:tcBorders>
          </w:tcPr>
          <w:p w14:paraId="52261757" w14:textId="77777777" w:rsidR="008B215A" w:rsidRPr="005146F2" w:rsidRDefault="008B215A" w:rsidP="00232E07">
            <w:pPr>
              <w:rPr>
                <w:rFonts w:ascii="Arial" w:hAnsi="Arial" w:cs="Arial"/>
                <w:sz w:val="6"/>
                <w:szCs w:val="6"/>
              </w:rPr>
            </w:pPr>
          </w:p>
        </w:tc>
      </w:tr>
      <w:tr w:rsidR="008B215A" w14:paraId="0B78827A" w14:textId="77777777" w:rsidTr="000A5CBC">
        <w:trPr>
          <w:trHeight w:val="20"/>
        </w:trPr>
        <w:tc>
          <w:tcPr>
            <w:tcW w:w="365" w:type="dxa"/>
            <w:tcBorders>
              <w:top w:val="nil"/>
              <w:left w:val="nil"/>
              <w:bottom w:val="nil"/>
              <w:right w:val="nil"/>
            </w:tcBorders>
          </w:tcPr>
          <w:p w14:paraId="202A5B50" w14:textId="77777777" w:rsidR="008B215A" w:rsidRPr="005146F2" w:rsidRDefault="008B215A" w:rsidP="00232E07">
            <w:pPr>
              <w:rPr>
                <w:rFonts w:ascii="Arial" w:hAnsi="Arial" w:cs="Arial"/>
                <w:sz w:val="24"/>
                <w:szCs w:val="24"/>
              </w:rPr>
            </w:pPr>
          </w:p>
        </w:tc>
        <w:tc>
          <w:tcPr>
            <w:tcW w:w="10430" w:type="dxa"/>
            <w:gridSpan w:val="23"/>
            <w:tcBorders>
              <w:top w:val="nil"/>
              <w:left w:val="nil"/>
              <w:bottom w:val="nil"/>
              <w:right w:val="nil"/>
            </w:tcBorders>
          </w:tcPr>
          <w:p w14:paraId="13FDD246" w14:textId="0BCD1AF6" w:rsidR="008B215A" w:rsidRPr="005146F2" w:rsidRDefault="008B215A" w:rsidP="00232E07">
            <w:pPr>
              <w:rPr>
                <w:rFonts w:ascii="Arial" w:hAnsi="Arial" w:cs="Arial"/>
                <w:sz w:val="24"/>
                <w:szCs w:val="24"/>
              </w:rPr>
            </w:pPr>
            <w:r w:rsidRPr="005146F2">
              <w:rPr>
                <w:rFonts w:ascii="Arial" w:hAnsi="Arial" w:cs="Arial"/>
                <w:sz w:val="24"/>
                <w:szCs w:val="24"/>
              </w:rPr>
              <w:t>and the behavioral health provider and engage in any recommended treatment services.</w:t>
            </w:r>
          </w:p>
        </w:tc>
      </w:tr>
      <w:tr w:rsidR="000A5CBC" w14:paraId="4FC8216E" w14:textId="77777777" w:rsidTr="000A5CBC">
        <w:trPr>
          <w:trHeight w:val="20"/>
        </w:trPr>
        <w:tc>
          <w:tcPr>
            <w:tcW w:w="365" w:type="dxa"/>
            <w:tcBorders>
              <w:top w:val="nil"/>
              <w:left w:val="nil"/>
              <w:bottom w:val="nil"/>
              <w:right w:val="nil"/>
            </w:tcBorders>
          </w:tcPr>
          <w:p w14:paraId="540E62A6" w14:textId="77777777" w:rsidR="000A5CBC" w:rsidRPr="005146F2" w:rsidRDefault="000A5CBC" w:rsidP="00232E07">
            <w:pPr>
              <w:rPr>
                <w:rFonts w:ascii="Arial" w:hAnsi="Arial" w:cs="Arial"/>
                <w:sz w:val="12"/>
                <w:szCs w:val="12"/>
              </w:rPr>
            </w:pPr>
          </w:p>
        </w:tc>
        <w:tc>
          <w:tcPr>
            <w:tcW w:w="10430" w:type="dxa"/>
            <w:gridSpan w:val="23"/>
            <w:tcBorders>
              <w:top w:val="nil"/>
              <w:left w:val="nil"/>
              <w:bottom w:val="nil"/>
              <w:right w:val="nil"/>
            </w:tcBorders>
          </w:tcPr>
          <w:p w14:paraId="46EB6680" w14:textId="77777777" w:rsidR="000A5CBC" w:rsidRPr="005146F2" w:rsidRDefault="000A5CBC" w:rsidP="00232E07">
            <w:pPr>
              <w:rPr>
                <w:rFonts w:ascii="Arial" w:hAnsi="Arial" w:cs="Arial"/>
                <w:sz w:val="12"/>
                <w:szCs w:val="12"/>
              </w:rPr>
            </w:pPr>
          </w:p>
        </w:tc>
      </w:tr>
      <w:tr w:rsidR="000A5CBC" w14:paraId="23CED42A" w14:textId="77777777" w:rsidTr="000A5CBC">
        <w:trPr>
          <w:trHeight w:val="20"/>
        </w:trPr>
        <w:tc>
          <w:tcPr>
            <w:tcW w:w="365" w:type="dxa"/>
            <w:tcBorders>
              <w:top w:val="nil"/>
              <w:left w:val="nil"/>
              <w:bottom w:val="nil"/>
              <w:right w:val="nil"/>
            </w:tcBorders>
          </w:tcPr>
          <w:p w14:paraId="4B4135B3" w14:textId="50A9F13D" w:rsidR="000A5CBC" w:rsidRPr="005146F2" w:rsidRDefault="000A5CBC" w:rsidP="00232E07">
            <w:pPr>
              <w:rPr>
                <w:rFonts w:ascii="Arial" w:hAnsi="Arial" w:cs="Arial"/>
                <w:sz w:val="24"/>
                <w:szCs w:val="24"/>
              </w:rPr>
            </w:pPr>
            <w:r w:rsidRPr="005146F2">
              <w:rPr>
                <w:rFonts w:ascii="Arial" w:hAnsi="Arial" w:cs="Arial"/>
                <w:sz w:val="24"/>
                <w:szCs w:val="24"/>
              </w:rPr>
              <w:fldChar w:fldCharType="begin">
                <w:ffData>
                  <w:name w:val="Check32"/>
                  <w:enabled/>
                  <w:calcOnExit w:val="0"/>
                  <w:checkBox>
                    <w:sizeAuto/>
                    <w:default w:val="0"/>
                  </w:checkBox>
                </w:ffData>
              </w:fldChar>
            </w:r>
            <w:bookmarkStart w:id="47" w:name="Check32"/>
            <w:r w:rsidRPr="005146F2">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sidRPr="005146F2">
              <w:rPr>
                <w:rFonts w:ascii="Arial" w:hAnsi="Arial" w:cs="Arial"/>
                <w:sz w:val="24"/>
                <w:szCs w:val="24"/>
              </w:rPr>
              <w:fldChar w:fldCharType="end"/>
            </w:r>
            <w:bookmarkEnd w:id="47"/>
          </w:p>
        </w:tc>
        <w:tc>
          <w:tcPr>
            <w:tcW w:w="10430" w:type="dxa"/>
            <w:gridSpan w:val="23"/>
            <w:tcBorders>
              <w:top w:val="nil"/>
              <w:left w:val="nil"/>
              <w:bottom w:val="nil"/>
              <w:right w:val="nil"/>
            </w:tcBorders>
          </w:tcPr>
          <w:p w14:paraId="1FB5FD9B" w14:textId="626FB8FE" w:rsidR="000A5CBC" w:rsidRPr="005146F2" w:rsidRDefault="000A5CBC" w:rsidP="00232E07">
            <w:pPr>
              <w:rPr>
                <w:rFonts w:ascii="Arial" w:hAnsi="Arial" w:cs="Arial"/>
                <w:sz w:val="24"/>
                <w:szCs w:val="24"/>
              </w:rPr>
            </w:pPr>
            <w:r w:rsidRPr="005146F2">
              <w:rPr>
                <w:rFonts w:ascii="Arial" w:hAnsi="Arial" w:cs="Arial"/>
                <w:sz w:val="24"/>
                <w:szCs w:val="24"/>
              </w:rPr>
              <w:t>PBH is ordered to complete the following psychological evaluation(s), and youth is ordered to</w:t>
            </w:r>
          </w:p>
        </w:tc>
      </w:tr>
      <w:tr w:rsidR="000A5CBC" w14:paraId="708B2E95" w14:textId="77777777" w:rsidTr="000A5CBC">
        <w:trPr>
          <w:trHeight w:val="20"/>
        </w:trPr>
        <w:tc>
          <w:tcPr>
            <w:tcW w:w="365" w:type="dxa"/>
            <w:tcBorders>
              <w:top w:val="nil"/>
              <w:left w:val="nil"/>
              <w:bottom w:val="nil"/>
              <w:right w:val="nil"/>
            </w:tcBorders>
          </w:tcPr>
          <w:p w14:paraId="0937435D" w14:textId="77777777" w:rsidR="000A5CBC" w:rsidRPr="005146F2" w:rsidRDefault="000A5CBC" w:rsidP="00232E07">
            <w:pPr>
              <w:rPr>
                <w:rFonts w:ascii="Arial" w:hAnsi="Arial" w:cs="Arial"/>
                <w:sz w:val="6"/>
                <w:szCs w:val="6"/>
              </w:rPr>
            </w:pPr>
          </w:p>
        </w:tc>
        <w:tc>
          <w:tcPr>
            <w:tcW w:w="10430" w:type="dxa"/>
            <w:gridSpan w:val="23"/>
            <w:tcBorders>
              <w:top w:val="nil"/>
              <w:left w:val="nil"/>
              <w:bottom w:val="nil"/>
              <w:right w:val="nil"/>
            </w:tcBorders>
          </w:tcPr>
          <w:p w14:paraId="28200C78" w14:textId="77777777" w:rsidR="000A5CBC" w:rsidRPr="005146F2" w:rsidRDefault="000A5CBC" w:rsidP="00232E07">
            <w:pPr>
              <w:rPr>
                <w:rFonts w:ascii="Arial" w:hAnsi="Arial" w:cs="Arial"/>
                <w:sz w:val="6"/>
                <w:szCs w:val="6"/>
              </w:rPr>
            </w:pPr>
          </w:p>
        </w:tc>
      </w:tr>
      <w:tr w:rsidR="000A5CBC" w14:paraId="63C8D16E" w14:textId="77777777" w:rsidTr="000A5CBC">
        <w:trPr>
          <w:trHeight w:val="20"/>
        </w:trPr>
        <w:tc>
          <w:tcPr>
            <w:tcW w:w="365" w:type="dxa"/>
            <w:tcBorders>
              <w:top w:val="nil"/>
              <w:left w:val="nil"/>
              <w:bottom w:val="nil"/>
              <w:right w:val="nil"/>
            </w:tcBorders>
          </w:tcPr>
          <w:p w14:paraId="4FCA4E52" w14:textId="77777777" w:rsidR="000A5CBC" w:rsidRPr="005146F2" w:rsidRDefault="000A5CBC" w:rsidP="00232E07">
            <w:pPr>
              <w:rPr>
                <w:rFonts w:ascii="Arial" w:hAnsi="Arial" w:cs="Arial"/>
                <w:sz w:val="24"/>
                <w:szCs w:val="24"/>
              </w:rPr>
            </w:pPr>
          </w:p>
        </w:tc>
        <w:tc>
          <w:tcPr>
            <w:tcW w:w="10430" w:type="dxa"/>
            <w:gridSpan w:val="23"/>
            <w:tcBorders>
              <w:top w:val="nil"/>
              <w:left w:val="nil"/>
              <w:bottom w:val="nil"/>
              <w:right w:val="nil"/>
            </w:tcBorders>
          </w:tcPr>
          <w:p w14:paraId="1F2B8638" w14:textId="2DFFB11C" w:rsidR="000A5CBC" w:rsidRPr="005146F2" w:rsidRDefault="000A5CBC" w:rsidP="00232E07">
            <w:pPr>
              <w:rPr>
                <w:rFonts w:ascii="Arial" w:hAnsi="Arial" w:cs="Arial"/>
                <w:sz w:val="24"/>
                <w:szCs w:val="24"/>
              </w:rPr>
            </w:pPr>
            <w:r w:rsidRPr="005146F2">
              <w:rPr>
                <w:rFonts w:ascii="Arial" w:hAnsi="Arial" w:cs="Arial"/>
                <w:sz w:val="24"/>
                <w:szCs w:val="24"/>
              </w:rPr>
              <w:t>cooperation with PBH in completing the same:</w:t>
            </w:r>
          </w:p>
        </w:tc>
      </w:tr>
      <w:tr w:rsidR="000A5CBC" w14:paraId="7BF1E8B6" w14:textId="77777777" w:rsidTr="000A5CBC">
        <w:trPr>
          <w:trHeight w:val="20"/>
        </w:trPr>
        <w:tc>
          <w:tcPr>
            <w:tcW w:w="365" w:type="dxa"/>
            <w:tcBorders>
              <w:top w:val="nil"/>
              <w:left w:val="nil"/>
              <w:bottom w:val="nil"/>
              <w:right w:val="nil"/>
            </w:tcBorders>
          </w:tcPr>
          <w:p w14:paraId="4C27D2EB" w14:textId="77777777" w:rsidR="000A5CBC" w:rsidRPr="005146F2" w:rsidRDefault="000A5CBC" w:rsidP="00232E07">
            <w:pPr>
              <w:rPr>
                <w:rFonts w:ascii="Arial" w:hAnsi="Arial" w:cs="Arial"/>
                <w:sz w:val="6"/>
                <w:szCs w:val="6"/>
              </w:rPr>
            </w:pPr>
          </w:p>
        </w:tc>
        <w:tc>
          <w:tcPr>
            <w:tcW w:w="10430" w:type="dxa"/>
            <w:gridSpan w:val="23"/>
            <w:tcBorders>
              <w:top w:val="nil"/>
              <w:left w:val="nil"/>
              <w:bottom w:val="nil"/>
              <w:right w:val="nil"/>
            </w:tcBorders>
          </w:tcPr>
          <w:p w14:paraId="2ED351B2" w14:textId="77777777" w:rsidR="000A5CBC" w:rsidRPr="005146F2" w:rsidRDefault="000A5CBC" w:rsidP="00232E07">
            <w:pPr>
              <w:rPr>
                <w:rFonts w:ascii="Arial" w:hAnsi="Arial" w:cs="Arial"/>
                <w:sz w:val="6"/>
                <w:szCs w:val="6"/>
              </w:rPr>
            </w:pPr>
          </w:p>
        </w:tc>
      </w:tr>
      <w:tr w:rsidR="000A5CBC" w14:paraId="7701D747" w14:textId="77777777" w:rsidTr="008B215A">
        <w:trPr>
          <w:trHeight w:val="20"/>
        </w:trPr>
        <w:tc>
          <w:tcPr>
            <w:tcW w:w="365" w:type="dxa"/>
            <w:tcBorders>
              <w:top w:val="nil"/>
              <w:left w:val="nil"/>
              <w:bottom w:val="nil"/>
              <w:right w:val="nil"/>
            </w:tcBorders>
          </w:tcPr>
          <w:p w14:paraId="5AF3DD0C" w14:textId="77777777" w:rsidR="000A5CBC" w:rsidRPr="005146F2" w:rsidRDefault="000A5CBC" w:rsidP="00232E07">
            <w:pPr>
              <w:rPr>
                <w:rFonts w:ascii="Arial" w:hAnsi="Arial" w:cs="Arial"/>
                <w:sz w:val="24"/>
                <w:szCs w:val="24"/>
              </w:rPr>
            </w:pPr>
          </w:p>
        </w:tc>
        <w:tc>
          <w:tcPr>
            <w:tcW w:w="362" w:type="dxa"/>
            <w:tcBorders>
              <w:top w:val="nil"/>
              <w:left w:val="nil"/>
              <w:bottom w:val="nil"/>
              <w:right w:val="nil"/>
            </w:tcBorders>
          </w:tcPr>
          <w:p w14:paraId="78DBF9F4" w14:textId="01C1DC86" w:rsidR="000A5CBC" w:rsidRPr="005146F2" w:rsidRDefault="000A5CBC" w:rsidP="00232E07">
            <w:pPr>
              <w:rPr>
                <w:rFonts w:ascii="Arial" w:hAnsi="Arial" w:cs="Arial"/>
                <w:sz w:val="24"/>
                <w:szCs w:val="24"/>
              </w:rPr>
            </w:pPr>
            <w:r w:rsidRPr="005146F2">
              <w:rPr>
                <w:rFonts w:ascii="Arial" w:hAnsi="Arial" w:cs="Arial"/>
                <w:sz w:val="24"/>
                <w:szCs w:val="24"/>
              </w:rPr>
              <w:fldChar w:fldCharType="begin">
                <w:ffData>
                  <w:name w:val="Check33"/>
                  <w:enabled/>
                  <w:calcOnExit w:val="0"/>
                  <w:checkBox>
                    <w:sizeAuto/>
                    <w:default w:val="0"/>
                  </w:checkBox>
                </w:ffData>
              </w:fldChar>
            </w:r>
            <w:bookmarkStart w:id="48" w:name="Check33"/>
            <w:r w:rsidRPr="005146F2">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sidRPr="005146F2">
              <w:rPr>
                <w:rFonts w:ascii="Arial" w:hAnsi="Arial" w:cs="Arial"/>
                <w:sz w:val="24"/>
                <w:szCs w:val="24"/>
              </w:rPr>
              <w:fldChar w:fldCharType="end"/>
            </w:r>
            <w:bookmarkEnd w:id="48"/>
          </w:p>
        </w:tc>
        <w:tc>
          <w:tcPr>
            <w:tcW w:w="10068" w:type="dxa"/>
            <w:gridSpan w:val="22"/>
            <w:tcBorders>
              <w:top w:val="nil"/>
              <w:left w:val="nil"/>
              <w:bottom w:val="nil"/>
              <w:right w:val="nil"/>
            </w:tcBorders>
          </w:tcPr>
          <w:p w14:paraId="58740C1F" w14:textId="03D0A492" w:rsidR="000A5CBC" w:rsidRPr="005146F2" w:rsidRDefault="000A5CBC" w:rsidP="00232E07">
            <w:pPr>
              <w:rPr>
                <w:rFonts w:ascii="Arial" w:hAnsi="Arial" w:cs="Arial"/>
                <w:sz w:val="24"/>
                <w:szCs w:val="24"/>
              </w:rPr>
            </w:pPr>
            <w:r w:rsidRPr="005146F2">
              <w:rPr>
                <w:rFonts w:ascii="Arial" w:hAnsi="Arial" w:cs="Arial"/>
                <w:sz w:val="24"/>
                <w:szCs w:val="24"/>
              </w:rPr>
              <w:t>Competency Evaluation</w:t>
            </w:r>
          </w:p>
        </w:tc>
      </w:tr>
      <w:tr w:rsidR="000A5CBC" w14:paraId="33C6FA53" w14:textId="77777777" w:rsidTr="008B215A">
        <w:trPr>
          <w:trHeight w:val="20"/>
        </w:trPr>
        <w:tc>
          <w:tcPr>
            <w:tcW w:w="365" w:type="dxa"/>
            <w:tcBorders>
              <w:top w:val="nil"/>
              <w:left w:val="nil"/>
              <w:bottom w:val="nil"/>
              <w:right w:val="nil"/>
            </w:tcBorders>
          </w:tcPr>
          <w:p w14:paraId="668F4D1B" w14:textId="77777777" w:rsidR="000A5CBC" w:rsidRPr="005146F2" w:rsidRDefault="000A5CBC" w:rsidP="00232E07">
            <w:pPr>
              <w:rPr>
                <w:rFonts w:ascii="Arial" w:hAnsi="Arial" w:cs="Arial"/>
                <w:sz w:val="6"/>
                <w:szCs w:val="6"/>
              </w:rPr>
            </w:pPr>
          </w:p>
        </w:tc>
        <w:tc>
          <w:tcPr>
            <w:tcW w:w="362" w:type="dxa"/>
            <w:tcBorders>
              <w:top w:val="nil"/>
              <w:left w:val="nil"/>
              <w:bottom w:val="nil"/>
              <w:right w:val="nil"/>
            </w:tcBorders>
          </w:tcPr>
          <w:p w14:paraId="228DE35F" w14:textId="77777777" w:rsidR="000A5CBC" w:rsidRPr="005146F2" w:rsidRDefault="000A5CBC" w:rsidP="00232E07">
            <w:pPr>
              <w:rPr>
                <w:rFonts w:ascii="Arial" w:hAnsi="Arial" w:cs="Arial"/>
                <w:sz w:val="6"/>
                <w:szCs w:val="6"/>
              </w:rPr>
            </w:pPr>
          </w:p>
        </w:tc>
        <w:tc>
          <w:tcPr>
            <w:tcW w:w="10068" w:type="dxa"/>
            <w:gridSpan w:val="22"/>
            <w:tcBorders>
              <w:top w:val="nil"/>
              <w:left w:val="nil"/>
              <w:bottom w:val="nil"/>
              <w:right w:val="nil"/>
            </w:tcBorders>
          </w:tcPr>
          <w:p w14:paraId="38586FD4" w14:textId="77777777" w:rsidR="000A5CBC" w:rsidRPr="005146F2" w:rsidRDefault="000A5CBC" w:rsidP="00232E07">
            <w:pPr>
              <w:rPr>
                <w:rFonts w:ascii="Arial" w:hAnsi="Arial" w:cs="Arial"/>
                <w:sz w:val="6"/>
                <w:szCs w:val="6"/>
              </w:rPr>
            </w:pPr>
          </w:p>
        </w:tc>
      </w:tr>
      <w:tr w:rsidR="000A5CBC" w14:paraId="6BB436A3" w14:textId="77777777" w:rsidTr="008B215A">
        <w:trPr>
          <w:trHeight w:val="20"/>
        </w:trPr>
        <w:tc>
          <w:tcPr>
            <w:tcW w:w="365" w:type="dxa"/>
            <w:tcBorders>
              <w:top w:val="nil"/>
              <w:left w:val="nil"/>
              <w:bottom w:val="nil"/>
              <w:right w:val="nil"/>
            </w:tcBorders>
          </w:tcPr>
          <w:p w14:paraId="644B087D" w14:textId="77777777" w:rsidR="000A5CBC" w:rsidRPr="005146F2" w:rsidRDefault="000A5CBC" w:rsidP="00232E07">
            <w:pPr>
              <w:rPr>
                <w:rFonts w:ascii="Arial" w:hAnsi="Arial" w:cs="Arial"/>
                <w:sz w:val="24"/>
                <w:szCs w:val="24"/>
              </w:rPr>
            </w:pPr>
          </w:p>
        </w:tc>
        <w:tc>
          <w:tcPr>
            <w:tcW w:w="362" w:type="dxa"/>
            <w:tcBorders>
              <w:top w:val="nil"/>
              <w:left w:val="nil"/>
              <w:bottom w:val="nil"/>
              <w:right w:val="nil"/>
            </w:tcBorders>
          </w:tcPr>
          <w:p w14:paraId="2D919C6C" w14:textId="6476875B" w:rsidR="000A5CBC" w:rsidRPr="005146F2" w:rsidRDefault="000A5CBC" w:rsidP="00232E07">
            <w:pPr>
              <w:rPr>
                <w:rFonts w:ascii="Arial" w:hAnsi="Arial" w:cs="Arial"/>
                <w:sz w:val="24"/>
                <w:szCs w:val="24"/>
              </w:rPr>
            </w:pPr>
            <w:r w:rsidRPr="005146F2">
              <w:rPr>
                <w:rFonts w:ascii="Arial" w:hAnsi="Arial" w:cs="Arial"/>
                <w:sz w:val="24"/>
                <w:szCs w:val="24"/>
              </w:rPr>
              <w:fldChar w:fldCharType="begin">
                <w:ffData>
                  <w:name w:val="Check34"/>
                  <w:enabled/>
                  <w:calcOnExit w:val="0"/>
                  <w:checkBox>
                    <w:sizeAuto/>
                    <w:default w:val="0"/>
                  </w:checkBox>
                </w:ffData>
              </w:fldChar>
            </w:r>
            <w:bookmarkStart w:id="49" w:name="Check34"/>
            <w:r w:rsidRPr="005146F2">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sidRPr="005146F2">
              <w:rPr>
                <w:rFonts w:ascii="Arial" w:hAnsi="Arial" w:cs="Arial"/>
                <w:sz w:val="24"/>
                <w:szCs w:val="24"/>
              </w:rPr>
              <w:fldChar w:fldCharType="end"/>
            </w:r>
            <w:bookmarkEnd w:id="49"/>
          </w:p>
        </w:tc>
        <w:tc>
          <w:tcPr>
            <w:tcW w:w="10068" w:type="dxa"/>
            <w:gridSpan w:val="22"/>
            <w:tcBorders>
              <w:top w:val="nil"/>
              <w:left w:val="nil"/>
              <w:bottom w:val="nil"/>
              <w:right w:val="nil"/>
            </w:tcBorders>
          </w:tcPr>
          <w:p w14:paraId="462A9C1F" w14:textId="7101F203" w:rsidR="000A5CBC" w:rsidRPr="005146F2" w:rsidRDefault="000A5CBC" w:rsidP="00232E07">
            <w:pPr>
              <w:rPr>
                <w:rFonts w:ascii="Arial" w:hAnsi="Arial" w:cs="Arial"/>
                <w:sz w:val="24"/>
                <w:szCs w:val="24"/>
              </w:rPr>
            </w:pPr>
            <w:r w:rsidRPr="005146F2">
              <w:rPr>
                <w:rFonts w:ascii="Arial" w:hAnsi="Arial" w:cs="Arial"/>
                <w:sz w:val="24"/>
                <w:szCs w:val="24"/>
              </w:rPr>
              <w:t>Evaluation for fire-setting behaviors</w:t>
            </w:r>
          </w:p>
        </w:tc>
      </w:tr>
      <w:tr w:rsidR="000A5CBC" w14:paraId="12A1AC04" w14:textId="77777777" w:rsidTr="008B215A">
        <w:trPr>
          <w:trHeight w:val="20"/>
        </w:trPr>
        <w:tc>
          <w:tcPr>
            <w:tcW w:w="365" w:type="dxa"/>
            <w:tcBorders>
              <w:top w:val="nil"/>
              <w:left w:val="nil"/>
              <w:bottom w:val="nil"/>
              <w:right w:val="nil"/>
            </w:tcBorders>
          </w:tcPr>
          <w:p w14:paraId="2C038F89" w14:textId="77777777" w:rsidR="000A5CBC" w:rsidRPr="005146F2" w:rsidRDefault="000A5CBC" w:rsidP="00232E07">
            <w:pPr>
              <w:rPr>
                <w:rFonts w:ascii="Arial" w:hAnsi="Arial" w:cs="Arial"/>
                <w:sz w:val="6"/>
                <w:szCs w:val="6"/>
              </w:rPr>
            </w:pPr>
          </w:p>
        </w:tc>
        <w:tc>
          <w:tcPr>
            <w:tcW w:w="362" w:type="dxa"/>
            <w:tcBorders>
              <w:top w:val="nil"/>
              <w:left w:val="nil"/>
              <w:bottom w:val="nil"/>
              <w:right w:val="nil"/>
            </w:tcBorders>
          </w:tcPr>
          <w:p w14:paraId="1FA65429" w14:textId="77777777" w:rsidR="000A5CBC" w:rsidRPr="005146F2" w:rsidRDefault="000A5CBC" w:rsidP="00232E07">
            <w:pPr>
              <w:rPr>
                <w:rFonts w:ascii="Arial" w:hAnsi="Arial" w:cs="Arial"/>
                <w:sz w:val="6"/>
                <w:szCs w:val="6"/>
              </w:rPr>
            </w:pPr>
          </w:p>
        </w:tc>
        <w:tc>
          <w:tcPr>
            <w:tcW w:w="10068" w:type="dxa"/>
            <w:gridSpan w:val="22"/>
            <w:tcBorders>
              <w:top w:val="nil"/>
              <w:left w:val="nil"/>
              <w:bottom w:val="nil"/>
              <w:right w:val="nil"/>
            </w:tcBorders>
          </w:tcPr>
          <w:p w14:paraId="4AF7771F" w14:textId="77777777" w:rsidR="000A5CBC" w:rsidRPr="005146F2" w:rsidRDefault="000A5CBC" w:rsidP="00232E07">
            <w:pPr>
              <w:rPr>
                <w:rFonts w:ascii="Arial" w:hAnsi="Arial" w:cs="Arial"/>
                <w:sz w:val="6"/>
                <w:szCs w:val="6"/>
              </w:rPr>
            </w:pPr>
          </w:p>
        </w:tc>
      </w:tr>
      <w:tr w:rsidR="000A5CBC" w14:paraId="54C979FE" w14:textId="77777777" w:rsidTr="008B215A">
        <w:trPr>
          <w:trHeight w:val="20"/>
        </w:trPr>
        <w:tc>
          <w:tcPr>
            <w:tcW w:w="365" w:type="dxa"/>
            <w:tcBorders>
              <w:top w:val="nil"/>
              <w:left w:val="nil"/>
              <w:bottom w:val="nil"/>
              <w:right w:val="nil"/>
            </w:tcBorders>
          </w:tcPr>
          <w:p w14:paraId="691837BF" w14:textId="77777777" w:rsidR="000A5CBC" w:rsidRPr="005146F2" w:rsidRDefault="000A5CBC" w:rsidP="00232E07">
            <w:pPr>
              <w:rPr>
                <w:rFonts w:ascii="Arial" w:hAnsi="Arial" w:cs="Arial"/>
                <w:sz w:val="24"/>
                <w:szCs w:val="24"/>
              </w:rPr>
            </w:pPr>
          </w:p>
        </w:tc>
        <w:tc>
          <w:tcPr>
            <w:tcW w:w="362" w:type="dxa"/>
            <w:tcBorders>
              <w:top w:val="nil"/>
              <w:left w:val="nil"/>
              <w:bottom w:val="nil"/>
              <w:right w:val="nil"/>
            </w:tcBorders>
          </w:tcPr>
          <w:p w14:paraId="611F79FE" w14:textId="7985C20D" w:rsidR="000A5CBC" w:rsidRPr="005146F2" w:rsidRDefault="000A5CBC" w:rsidP="00232E07">
            <w:pPr>
              <w:rPr>
                <w:rFonts w:ascii="Arial" w:hAnsi="Arial" w:cs="Arial"/>
                <w:sz w:val="24"/>
                <w:szCs w:val="24"/>
              </w:rPr>
            </w:pPr>
            <w:r w:rsidRPr="005146F2">
              <w:rPr>
                <w:rFonts w:ascii="Arial" w:hAnsi="Arial" w:cs="Arial"/>
                <w:sz w:val="24"/>
                <w:szCs w:val="24"/>
              </w:rPr>
              <w:fldChar w:fldCharType="begin">
                <w:ffData>
                  <w:name w:val="Check35"/>
                  <w:enabled/>
                  <w:calcOnExit w:val="0"/>
                  <w:checkBox>
                    <w:sizeAuto/>
                    <w:default w:val="0"/>
                  </w:checkBox>
                </w:ffData>
              </w:fldChar>
            </w:r>
            <w:bookmarkStart w:id="50" w:name="Check35"/>
            <w:r w:rsidRPr="005146F2">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sidRPr="005146F2">
              <w:rPr>
                <w:rFonts w:ascii="Arial" w:hAnsi="Arial" w:cs="Arial"/>
                <w:sz w:val="24"/>
                <w:szCs w:val="24"/>
              </w:rPr>
              <w:fldChar w:fldCharType="end"/>
            </w:r>
            <w:bookmarkEnd w:id="50"/>
          </w:p>
        </w:tc>
        <w:tc>
          <w:tcPr>
            <w:tcW w:w="10068" w:type="dxa"/>
            <w:gridSpan w:val="22"/>
            <w:tcBorders>
              <w:top w:val="nil"/>
              <w:left w:val="nil"/>
              <w:bottom w:val="nil"/>
              <w:right w:val="nil"/>
            </w:tcBorders>
          </w:tcPr>
          <w:p w14:paraId="0F97FCCA" w14:textId="03B82C97" w:rsidR="000A5CBC" w:rsidRPr="005146F2" w:rsidRDefault="000A5CBC" w:rsidP="00232E07">
            <w:pPr>
              <w:rPr>
                <w:rFonts w:ascii="Arial" w:hAnsi="Arial" w:cs="Arial"/>
                <w:sz w:val="24"/>
                <w:szCs w:val="24"/>
              </w:rPr>
            </w:pPr>
            <w:r w:rsidRPr="005146F2">
              <w:rPr>
                <w:rFonts w:ascii="Arial" w:hAnsi="Arial" w:cs="Arial"/>
                <w:sz w:val="24"/>
                <w:szCs w:val="24"/>
              </w:rPr>
              <w:t>Evaluation for inappropriate sexual behaviors</w:t>
            </w:r>
          </w:p>
        </w:tc>
      </w:tr>
      <w:tr w:rsidR="000A5CBC" w14:paraId="4413CF60" w14:textId="77777777" w:rsidTr="008B215A">
        <w:trPr>
          <w:trHeight w:val="20"/>
        </w:trPr>
        <w:tc>
          <w:tcPr>
            <w:tcW w:w="365" w:type="dxa"/>
            <w:tcBorders>
              <w:top w:val="nil"/>
              <w:left w:val="nil"/>
              <w:bottom w:val="nil"/>
              <w:right w:val="nil"/>
            </w:tcBorders>
          </w:tcPr>
          <w:p w14:paraId="4EFEEB55" w14:textId="77777777" w:rsidR="000A5CBC" w:rsidRPr="005146F2" w:rsidRDefault="000A5CBC" w:rsidP="00232E07">
            <w:pPr>
              <w:rPr>
                <w:rFonts w:ascii="Arial" w:hAnsi="Arial" w:cs="Arial"/>
                <w:sz w:val="6"/>
                <w:szCs w:val="6"/>
              </w:rPr>
            </w:pPr>
          </w:p>
        </w:tc>
        <w:tc>
          <w:tcPr>
            <w:tcW w:w="362" w:type="dxa"/>
            <w:tcBorders>
              <w:top w:val="nil"/>
              <w:left w:val="nil"/>
              <w:bottom w:val="nil"/>
              <w:right w:val="nil"/>
            </w:tcBorders>
          </w:tcPr>
          <w:p w14:paraId="2497059B" w14:textId="77777777" w:rsidR="000A5CBC" w:rsidRPr="005146F2" w:rsidRDefault="000A5CBC" w:rsidP="00232E07">
            <w:pPr>
              <w:rPr>
                <w:rFonts w:ascii="Arial" w:hAnsi="Arial" w:cs="Arial"/>
                <w:sz w:val="6"/>
                <w:szCs w:val="6"/>
              </w:rPr>
            </w:pPr>
          </w:p>
        </w:tc>
        <w:tc>
          <w:tcPr>
            <w:tcW w:w="10068" w:type="dxa"/>
            <w:gridSpan w:val="22"/>
            <w:tcBorders>
              <w:top w:val="nil"/>
              <w:left w:val="nil"/>
              <w:bottom w:val="nil"/>
              <w:right w:val="nil"/>
            </w:tcBorders>
          </w:tcPr>
          <w:p w14:paraId="50BED590" w14:textId="77777777" w:rsidR="000A5CBC" w:rsidRPr="005146F2" w:rsidRDefault="000A5CBC" w:rsidP="00232E07">
            <w:pPr>
              <w:rPr>
                <w:rFonts w:ascii="Arial" w:hAnsi="Arial" w:cs="Arial"/>
                <w:sz w:val="6"/>
                <w:szCs w:val="6"/>
              </w:rPr>
            </w:pPr>
          </w:p>
        </w:tc>
      </w:tr>
      <w:tr w:rsidR="000A5CBC" w14:paraId="0D4A0826" w14:textId="77777777" w:rsidTr="008B215A">
        <w:trPr>
          <w:trHeight w:val="20"/>
        </w:trPr>
        <w:tc>
          <w:tcPr>
            <w:tcW w:w="365" w:type="dxa"/>
            <w:tcBorders>
              <w:top w:val="nil"/>
              <w:left w:val="nil"/>
              <w:bottom w:val="nil"/>
              <w:right w:val="nil"/>
            </w:tcBorders>
          </w:tcPr>
          <w:p w14:paraId="0E933385" w14:textId="77777777" w:rsidR="000A5CBC" w:rsidRPr="005146F2" w:rsidRDefault="000A5CBC" w:rsidP="00232E07">
            <w:pPr>
              <w:rPr>
                <w:rFonts w:ascii="Arial" w:hAnsi="Arial" w:cs="Arial"/>
                <w:sz w:val="24"/>
                <w:szCs w:val="24"/>
              </w:rPr>
            </w:pPr>
          </w:p>
        </w:tc>
        <w:tc>
          <w:tcPr>
            <w:tcW w:w="362" w:type="dxa"/>
            <w:tcBorders>
              <w:top w:val="nil"/>
              <w:left w:val="nil"/>
              <w:bottom w:val="nil"/>
              <w:right w:val="nil"/>
            </w:tcBorders>
          </w:tcPr>
          <w:p w14:paraId="402C3B60" w14:textId="1865B52B" w:rsidR="000A5CBC" w:rsidRPr="005146F2" w:rsidRDefault="000A5CBC" w:rsidP="00232E07">
            <w:pPr>
              <w:rPr>
                <w:rFonts w:ascii="Arial" w:hAnsi="Arial" w:cs="Arial"/>
                <w:sz w:val="24"/>
                <w:szCs w:val="24"/>
              </w:rPr>
            </w:pPr>
            <w:r w:rsidRPr="005146F2">
              <w:rPr>
                <w:rFonts w:ascii="Arial" w:hAnsi="Arial" w:cs="Arial"/>
                <w:sz w:val="24"/>
                <w:szCs w:val="24"/>
              </w:rPr>
              <w:fldChar w:fldCharType="begin">
                <w:ffData>
                  <w:name w:val="Check36"/>
                  <w:enabled/>
                  <w:calcOnExit w:val="0"/>
                  <w:checkBox>
                    <w:sizeAuto/>
                    <w:default w:val="0"/>
                  </w:checkBox>
                </w:ffData>
              </w:fldChar>
            </w:r>
            <w:bookmarkStart w:id="51" w:name="Check36"/>
            <w:r w:rsidRPr="005146F2">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sidRPr="005146F2">
              <w:rPr>
                <w:rFonts w:ascii="Arial" w:hAnsi="Arial" w:cs="Arial"/>
                <w:sz w:val="24"/>
                <w:szCs w:val="24"/>
              </w:rPr>
              <w:fldChar w:fldCharType="end"/>
            </w:r>
            <w:bookmarkEnd w:id="51"/>
          </w:p>
        </w:tc>
        <w:tc>
          <w:tcPr>
            <w:tcW w:w="10068" w:type="dxa"/>
            <w:gridSpan w:val="22"/>
            <w:tcBorders>
              <w:top w:val="nil"/>
              <w:left w:val="nil"/>
              <w:bottom w:val="nil"/>
              <w:right w:val="nil"/>
            </w:tcBorders>
          </w:tcPr>
          <w:p w14:paraId="7BEEA557" w14:textId="522F3A2C" w:rsidR="000A5CBC" w:rsidRPr="005146F2" w:rsidRDefault="000A5CBC" w:rsidP="00232E07">
            <w:pPr>
              <w:rPr>
                <w:rFonts w:ascii="Arial" w:hAnsi="Arial" w:cs="Arial"/>
                <w:sz w:val="24"/>
                <w:szCs w:val="24"/>
              </w:rPr>
            </w:pPr>
            <w:r w:rsidRPr="005146F2">
              <w:rPr>
                <w:rFonts w:ascii="Arial" w:hAnsi="Arial" w:cs="Arial"/>
                <w:sz w:val="24"/>
                <w:szCs w:val="24"/>
              </w:rPr>
              <w:t>General psychological/neuropsychological evaluation</w:t>
            </w:r>
          </w:p>
        </w:tc>
      </w:tr>
      <w:tr w:rsidR="00CD5B1E" w14:paraId="3AFAFC5E" w14:textId="77777777" w:rsidTr="00231F26">
        <w:trPr>
          <w:trHeight w:val="20"/>
        </w:trPr>
        <w:tc>
          <w:tcPr>
            <w:tcW w:w="365" w:type="dxa"/>
            <w:tcBorders>
              <w:top w:val="nil"/>
              <w:left w:val="nil"/>
              <w:bottom w:val="nil"/>
              <w:right w:val="nil"/>
            </w:tcBorders>
          </w:tcPr>
          <w:p w14:paraId="047B2700" w14:textId="77777777" w:rsidR="00CD5B1E" w:rsidRPr="005146F2" w:rsidRDefault="00CD5B1E" w:rsidP="00232E07">
            <w:pPr>
              <w:rPr>
                <w:rFonts w:ascii="Arial" w:hAnsi="Arial" w:cs="Arial"/>
                <w:sz w:val="12"/>
                <w:szCs w:val="12"/>
              </w:rPr>
            </w:pPr>
          </w:p>
        </w:tc>
        <w:tc>
          <w:tcPr>
            <w:tcW w:w="10430" w:type="dxa"/>
            <w:gridSpan w:val="23"/>
            <w:tcBorders>
              <w:top w:val="nil"/>
              <w:left w:val="nil"/>
              <w:bottom w:val="nil"/>
              <w:right w:val="nil"/>
            </w:tcBorders>
          </w:tcPr>
          <w:p w14:paraId="5B071D46" w14:textId="77777777" w:rsidR="00CD5B1E" w:rsidRPr="005146F2" w:rsidRDefault="00CD5B1E" w:rsidP="00232E07">
            <w:pPr>
              <w:rPr>
                <w:rFonts w:ascii="Arial" w:hAnsi="Arial" w:cs="Arial"/>
                <w:sz w:val="12"/>
                <w:szCs w:val="12"/>
              </w:rPr>
            </w:pPr>
          </w:p>
        </w:tc>
      </w:tr>
      <w:tr w:rsidR="00CD5B1E" w14:paraId="3F302C3B" w14:textId="77777777" w:rsidTr="008B215A">
        <w:trPr>
          <w:trHeight w:val="20"/>
        </w:trPr>
        <w:tc>
          <w:tcPr>
            <w:tcW w:w="365" w:type="dxa"/>
            <w:tcBorders>
              <w:top w:val="nil"/>
              <w:left w:val="nil"/>
              <w:bottom w:val="nil"/>
              <w:right w:val="nil"/>
            </w:tcBorders>
          </w:tcPr>
          <w:p w14:paraId="101CA568" w14:textId="4E7E108D" w:rsidR="00CD5B1E" w:rsidRPr="005146F2" w:rsidRDefault="00CD5B1E" w:rsidP="00232E07">
            <w:pPr>
              <w:rPr>
                <w:rFonts w:ascii="Arial" w:hAnsi="Arial" w:cs="Arial"/>
                <w:sz w:val="24"/>
                <w:szCs w:val="24"/>
              </w:rPr>
            </w:pPr>
            <w:r w:rsidRPr="005146F2">
              <w:rPr>
                <w:rFonts w:ascii="Arial" w:hAnsi="Arial" w:cs="Arial"/>
                <w:sz w:val="24"/>
                <w:szCs w:val="24"/>
              </w:rPr>
              <w:fldChar w:fldCharType="begin">
                <w:ffData>
                  <w:name w:val="Check37"/>
                  <w:enabled/>
                  <w:calcOnExit w:val="0"/>
                  <w:checkBox>
                    <w:sizeAuto/>
                    <w:default w:val="0"/>
                  </w:checkBox>
                </w:ffData>
              </w:fldChar>
            </w:r>
            <w:bookmarkStart w:id="52" w:name="Check37"/>
            <w:r w:rsidRPr="005146F2">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sidRPr="005146F2">
              <w:rPr>
                <w:rFonts w:ascii="Arial" w:hAnsi="Arial" w:cs="Arial"/>
                <w:sz w:val="24"/>
                <w:szCs w:val="24"/>
              </w:rPr>
              <w:fldChar w:fldCharType="end"/>
            </w:r>
            <w:bookmarkEnd w:id="52"/>
          </w:p>
        </w:tc>
        <w:tc>
          <w:tcPr>
            <w:tcW w:w="6205" w:type="dxa"/>
            <w:gridSpan w:val="16"/>
            <w:tcBorders>
              <w:top w:val="nil"/>
              <w:left w:val="nil"/>
              <w:bottom w:val="nil"/>
              <w:right w:val="nil"/>
            </w:tcBorders>
          </w:tcPr>
          <w:p w14:paraId="0EC30E73" w14:textId="77777777" w:rsidR="00CD5B1E" w:rsidRPr="005146F2" w:rsidRDefault="00CD5B1E" w:rsidP="00232E07">
            <w:pPr>
              <w:rPr>
                <w:rFonts w:ascii="Arial" w:hAnsi="Arial" w:cs="Arial"/>
                <w:sz w:val="24"/>
                <w:szCs w:val="24"/>
              </w:rPr>
            </w:pPr>
            <w:r w:rsidRPr="005146F2">
              <w:rPr>
                <w:rFonts w:ascii="Arial" w:hAnsi="Arial" w:cs="Arial"/>
                <w:sz w:val="24"/>
                <w:szCs w:val="24"/>
              </w:rPr>
              <w:t>Complete the following counseling or treatment program:</w:t>
            </w:r>
          </w:p>
        </w:tc>
        <w:tc>
          <w:tcPr>
            <w:tcW w:w="4225" w:type="dxa"/>
            <w:gridSpan w:val="7"/>
            <w:tcBorders>
              <w:top w:val="nil"/>
              <w:left w:val="nil"/>
              <w:bottom w:val="single" w:sz="4" w:space="0" w:color="auto"/>
              <w:right w:val="nil"/>
            </w:tcBorders>
          </w:tcPr>
          <w:p w14:paraId="0FC978E9" w14:textId="094DB7DF" w:rsidR="00CD5B1E" w:rsidRPr="005146F2" w:rsidRDefault="00DC28D3" w:rsidP="00232E07">
            <w:pPr>
              <w:rPr>
                <w:rFonts w:ascii="Arial" w:hAnsi="Arial" w:cs="Arial"/>
                <w:sz w:val="24"/>
                <w:szCs w:val="24"/>
              </w:rPr>
            </w:pPr>
            <w:r w:rsidRPr="005146F2">
              <w:rPr>
                <w:rFonts w:ascii="Arial" w:hAnsi="Arial" w:cs="Arial"/>
                <w:sz w:val="24"/>
                <w:szCs w:val="24"/>
              </w:rPr>
              <w:fldChar w:fldCharType="begin">
                <w:ffData>
                  <w:name w:val="Text23"/>
                  <w:enabled/>
                  <w:calcOnExit w:val="0"/>
                  <w:textInput/>
                </w:ffData>
              </w:fldChar>
            </w:r>
            <w:bookmarkStart w:id="53" w:name="Text23"/>
            <w:r w:rsidRPr="005146F2">
              <w:rPr>
                <w:rFonts w:ascii="Arial" w:hAnsi="Arial" w:cs="Arial"/>
                <w:sz w:val="24"/>
                <w:szCs w:val="24"/>
              </w:rPr>
              <w:instrText xml:space="preserve"> FORMTEXT </w:instrText>
            </w:r>
            <w:r w:rsidRPr="005146F2">
              <w:rPr>
                <w:rFonts w:ascii="Arial" w:hAnsi="Arial" w:cs="Arial"/>
                <w:sz w:val="24"/>
                <w:szCs w:val="24"/>
              </w:rPr>
            </w:r>
            <w:r w:rsidRPr="005146F2">
              <w:rPr>
                <w:rFonts w:ascii="Arial" w:hAnsi="Arial" w:cs="Arial"/>
                <w:sz w:val="24"/>
                <w:szCs w:val="24"/>
              </w:rPr>
              <w:fldChar w:fldCharType="separate"/>
            </w:r>
            <w:r w:rsidRPr="005146F2">
              <w:rPr>
                <w:rFonts w:ascii="Arial" w:hAnsi="Arial" w:cs="Arial"/>
                <w:noProof/>
                <w:sz w:val="24"/>
                <w:szCs w:val="24"/>
              </w:rPr>
              <w:t> </w:t>
            </w:r>
            <w:r w:rsidRPr="005146F2">
              <w:rPr>
                <w:rFonts w:ascii="Arial" w:hAnsi="Arial" w:cs="Arial"/>
                <w:noProof/>
                <w:sz w:val="24"/>
                <w:szCs w:val="24"/>
              </w:rPr>
              <w:t> </w:t>
            </w:r>
            <w:r w:rsidRPr="005146F2">
              <w:rPr>
                <w:rFonts w:ascii="Arial" w:hAnsi="Arial" w:cs="Arial"/>
                <w:noProof/>
                <w:sz w:val="24"/>
                <w:szCs w:val="24"/>
              </w:rPr>
              <w:t> </w:t>
            </w:r>
            <w:r w:rsidRPr="005146F2">
              <w:rPr>
                <w:rFonts w:ascii="Arial" w:hAnsi="Arial" w:cs="Arial"/>
                <w:noProof/>
                <w:sz w:val="24"/>
                <w:szCs w:val="24"/>
              </w:rPr>
              <w:t> </w:t>
            </w:r>
            <w:r w:rsidRPr="005146F2">
              <w:rPr>
                <w:rFonts w:ascii="Arial" w:hAnsi="Arial" w:cs="Arial"/>
                <w:noProof/>
                <w:sz w:val="24"/>
                <w:szCs w:val="24"/>
              </w:rPr>
              <w:t> </w:t>
            </w:r>
            <w:r w:rsidRPr="005146F2">
              <w:rPr>
                <w:rFonts w:ascii="Arial" w:hAnsi="Arial" w:cs="Arial"/>
                <w:sz w:val="24"/>
                <w:szCs w:val="24"/>
              </w:rPr>
              <w:fldChar w:fldCharType="end"/>
            </w:r>
            <w:bookmarkEnd w:id="53"/>
          </w:p>
        </w:tc>
      </w:tr>
      <w:tr w:rsidR="00872801" w14:paraId="7B76829F" w14:textId="77777777" w:rsidTr="00872801">
        <w:trPr>
          <w:trHeight w:val="20"/>
        </w:trPr>
        <w:tc>
          <w:tcPr>
            <w:tcW w:w="365" w:type="dxa"/>
            <w:tcBorders>
              <w:top w:val="nil"/>
              <w:left w:val="nil"/>
              <w:bottom w:val="nil"/>
              <w:right w:val="nil"/>
            </w:tcBorders>
          </w:tcPr>
          <w:p w14:paraId="37607560" w14:textId="77777777" w:rsidR="00872801" w:rsidRPr="005146F2" w:rsidRDefault="00872801" w:rsidP="00232E07">
            <w:pPr>
              <w:rPr>
                <w:rFonts w:ascii="Arial" w:hAnsi="Arial" w:cs="Arial"/>
                <w:sz w:val="12"/>
                <w:szCs w:val="12"/>
              </w:rPr>
            </w:pPr>
          </w:p>
        </w:tc>
        <w:tc>
          <w:tcPr>
            <w:tcW w:w="10430" w:type="dxa"/>
            <w:gridSpan w:val="23"/>
            <w:tcBorders>
              <w:top w:val="nil"/>
              <w:left w:val="nil"/>
              <w:bottom w:val="nil"/>
              <w:right w:val="nil"/>
            </w:tcBorders>
          </w:tcPr>
          <w:p w14:paraId="0A83C057" w14:textId="77777777" w:rsidR="00872801" w:rsidRPr="005146F2" w:rsidRDefault="00872801" w:rsidP="00232E07">
            <w:pPr>
              <w:rPr>
                <w:rFonts w:ascii="Arial" w:hAnsi="Arial" w:cs="Arial"/>
                <w:sz w:val="12"/>
                <w:szCs w:val="12"/>
              </w:rPr>
            </w:pPr>
          </w:p>
        </w:tc>
      </w:tr>
      <w:tr w:rsidR="00872801" w14:paraId="74BE8485" w14:textId="77777777" w:rsidTr="00872801">
        <w:trPr>
          <w:trHeight w:val="20"/>
        </w:trPr>
        <w:tc>
          <w:tcPr>
            <w:tcW w:w="365" w:type="dxa"/>
            <w:tcBorders>
              <w:top w:val="nil"/>
              <w:left w:val="nil"/>
              <w:bottom w:val="nil"/>
              <w:right w:val="nil"/>
            </w:tcBorders>
          </w:tcPr>
          <w:p w14:paraId="59944404" w14:textId="45CCB65F" w:rsidR="00872801" w:rsidRPr="005146F2" w:rsidRDefault="00CD5B1E" w:rsidP="00232E07">
            <w:pPr>
              <w:rPr>
                <w:rFonts w:ascii="Arial" w:hAnsi="Arial" w:cs="Arial"/>
                <w:sz w:val="24"/>
                <w:szCs w:val="24"/>
              </w:rPr>
            </w:pPr>
            <w:r w:rsidRPr="005146F2">
              <w:rPr>
                <w:rFonts w:ascii="Arial" w:hAnsi="Arial" w:cs="Arial"/>
                <w:sz w:val="24"/>
                <w:szCs w:val="24"/>
              </w:rPr>
              <w:fldChar w:fldCharType="begin">
                <w:ffData>
                  <w:name w:val="Check38"/>
                  <w:enabled/>
                  <w:calcOnExit w:val="0"/>
                  <w:checkBox>
                    <w:sizeAuto/>
                    <w:default w:val="0"/>
                  </w:checkBox>
                </w:ffData>
              </w:fldChar>
            </w:r>
            <w:bookmarkStart w:id="54" w:name="Check38"/>
            <w:r w:rsidRPr="005146F2">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sidRPr="005146F2">
              <w:rPr>
                <w:rFonts w:ascii="Arial" w:hAnsi="Arial" w:cs="Arial"/>
                <w:sz w:val="24"/>
                <w:szCs w:val="24"/>
              </w:rPr>
              <w:fldChar w:fldCharType="end"/>
            </w:r>
            <w:bookmarkEnd w:id="54"/>
          </w:p>
        </w:tc>
        <w:tc>
          <w:tcPr>
            <w:tcW w:w="10430" w:type="dxa"/>
            <w:gridSpan w:val="23"/>
            <w:tcBorders>
              <w:top w:val="nil"/>
              <w:left w:val="nil"/>
              <w:bottom w:val="nil"/>
              <w:right w:val="nil"/>
            </w:tcBorders>
          </w:tcPr>
          <w:p w14:paraId="28022126" w14:textId="26B1A4BD" w:rsidR="00872801" w:rsidRPr="005146F2" w:rsidRDefault="00CD5B1E" w:rsidP="00232E07">
            <w:pPr>
              <w:rPr>
                <w:rFonts w:ascii="Arial" w:hAnsi="Arial" w:cs="Arial"/>
                <w:sz w:val="24"/>
                <w:szCs w:val="24"/>
              </w:rPr>
            </w:pPr>
            <w:r w:rsidRPr="005146F2">
              <w:rPr>
                <w:rFonts w:ascii="Arial" w:hAnsi="Arial" w:cs="Arial"/>
                <w:sz w:val="24"/>
                <w:szCs w:val="24"/>
              </w:rPr>
              <w:t>Attend school regularly and exert best effort.</w:t>
            </w:r>
          </w:p>
        </w:tc>
      </w:tr>
      <w:tr w:rsidR="00872801" w14:paraId="1893921C" w14:textId="77777777" w:rsidTr="00872801">
        <w:trPr>
          <w:trHeight w:val="20"/>
        </w:trPr>
        <w:tc>
          <w:tcPr>
            <w:tcW w:w="365" w:type="dxa"/>
            <w:tcBorders>
              <w:top w:val="nil"/>
              <w:left w:val="nil"/>
              <w:bottom w:val="nil"/>
              <w:right w:val="nil"/>
            </w:tcBorders>
          </w:tcPr>
          <w:p w14:paraId="1F43738B" w14:textId="77777777" w:rsidR="00872801" w:rsidRPr="005146F2" w:rsidRDefault="00872801" w:rsidP="00232E07">
            <w:pPr>
              <w:rPr>
                <w:rFonts w:ascii="Arial" w:hAnsi="Arial" w:cs="Arial"/>
                <w:sz w:val="12"/>
                <w:szCs w:val="12"/>
              </w:rPr>
            </w:pPr>
          </w:p>
        </w:tc>
        <w:tc>
          <w:tcPr>
            <w:tcW w:w="10430" w:type="dxa"/>
            <w:gridSpan w:val="23"/>
            <w:tcBorders>
              <w:top w:val="nil"/>
              <w:left w:val="nil"/>
              <w:bottom w:val="nil"/>
              <w:right w:val="nil"/>
            </w:tcBorders>
          </w:tcPr>
          <w:p w14:paraId="79B464FF" w14:textId="77777777" w:rsidR="00872801" w:rsidRPr="005146F2" w:rsidRDefault="00872801" w:rsidP="00232E07">
            <w:pPr>
              <w:rPr>
                <w:rFonts w:ascii="Arial" w:hAnsi="Arial" w:cs="Arial"/>
                <w:sz w:val="12"/>
                <w:szCs w:val="12"/>
              </w:rPr>
            </w:pPr>
          </w:p>
        </w:tc>
      </w:tr>
      <w:tr w:rsidR="00CD5B1E" w14:paraId="38578FC1" w14:textId="77777777" w:rsidTr="008B215A">
        <w:trPr>
          <w:trHeight w:val="20"/>
        </w:trPr>
        <w:tc>
          <w:tcPr>
            <w:tcW w:w="365" w:type="dxa"/>
            <w:tcBorders>
              <w:top w:val="nil"/>
              <w:left w:val="nil"/>
              <w:bottom w:val="nil"/>
              <w:right w:val="nil"/>
            </w:tcBorders>
          </w:tcPr>
          <w:p w14:paraId="58A64D9E" w14:textId="3874DE08" w:rsidR="00CD5B1E" w:rsidRDefault="00CD5B1E" w:rsidP="00232E07">
            <w:pPr>
              <w:rPr>
                <w:rFonts w:ascii="Arial" w:hAnsi="Arial" w:cs="Arial"/>
                <w:sz w:val="24"/>
                <w:szCs w:val="24"/>
              </w:rPr>
            </w:pPr>
            <w:r>
              <w:rPr>
                <w:rFonts w:ascii="Arial" w:hAnsi="Arial" w:cs="Arial"/>
                <w:sz w:val="24"/>
                <w:szCs w:val="24"/>
              </w:rPr>
              <w:fldChar w:fldCharType="begin">
                <w:ffData>
                  <w:name w:val="Check39"/>
                  <w:enabled/>
                  <w:calcOnExit w:val="0"/>
                  <w:checkBox>
                    <w:sizeAuto/>
                    <w:default w:val="0"/>
                  </w:checkBox>
                </w:ffData>
              </w:fldChar>
            </w:r>
            <w:bookmarkStart w:id="55" w:name="Check39"/>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55"/>
          </w:p>
        </w:tc>
        <w:tc>
          <w:tcPr>
            <w:tcW w:w="1799" w:type="dxa"/>
            <w:gridSpan w:val="4"/>
            <w:tcBorders>
              <w:top w:val="nil"/>
              <w:left w:val="nil"/>
              <w:bottom w:val="nil"/>
              <w:right w:val="nil"/>
            </w:tcBorders>
          </w:tcPr>
          <w:p w14:paraId="3D6269AA" w14:textId="77777777" w:rsidR="00CD5B1E" w:rsidRDefault="00CD5B1E" w:rsidP="00232E07">
            <w:pPr>
              <w:rPr>
                <w:rFonts w:ascii="Arial" w:hAnsi="Arial" w:cs="Arial"/>
                <w:sz w:val="24"/>
                <w:szCs w:val="24"/>
              </w:rPr>
            </w:pPr>
            <w:r>
              <w:rPr>
                <w:rFonts w:ascii="Arial" w:hAnsi="Arial" w:cs="Arial"/>
                <w:sz w:val="24"/>
                <w:szCs w:val="24"/>
              </w:rPr>
              <w:t>Obey curfew of</w:t>
            </w:r>
          </w:p>
        </w:tc>
        <w:tc>
          <w:tcPr>
            <w:tcW w:w="1350" w:type="dxa"/>
            <w:gridSpan w:val="5"/>
            <w:tcBorders>
              <w:top w:val="nil"/>
              <w:left w:val="nil"/>
              <w:bottom w:val="single" w:sz="4" w:space="0" w:color="auto"/>
              <w:right w:val="nil"/>
            </w:tcBorders>
          </w:tcPr>
          <w:p w14:paraId="037C6857" w14:textId="7EBBA635" w:rsidR="00CD5B1E" w:rsidRDefault="00672BF1" w:rsidP="00232E07">
            <w:pP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80" w:type="dxa"/>
            <w:gridSpan w:val="4"/>
            <w:tcBorders>
              <w:top w:val="nil"/>
              <w:left w:val="nil"/>
              <w:bottom w:val="nil"/>
              <w:right w:val="nil"/>
            </w:tcBorders>
          </w:tcPr>
          <w:p w14:paraId="1CA32978" w14:textId="77777777" w:rsidR="00CD5B1E" w:rsidRDefault="00CD5B1E" w:rsidP="00232E07">
            <w:pPr>
              <w:rPr>
                <w:rFonts w:ascii="Arial" w:hAnsi="Arial" w:cs="Arial"/>
                <w:sz w:val="24"/>
                <w:szCs w:val="24"/>
              </w:rPr>
            </w:pPr>
            <w:r>
              <w:rPr>
                <w:rFonts w:ascii="Arial" w:hAnsi="Arial" w:cs="Arial"/>
                <w:sz w:val="24"/>
                <w:szCs w:val="24"/>
              </w:rPr>
              <w:t xml:space="preserve">p.m. and </w:t>
            </w:r>
          </w:p>
        </w:tc>
        <w:tc>
          <w:tcPr>
            <w:tcW w:w="1348" w:type="dxa"/>
            <w:gridSpan w:val="2"/>
            <w:tcBorders>
              <w:top w:val="nil"/>
              <w:left w:val="nil"/>
              <w:bottom w:val="single" w:sz="4" w:space="0" w:color="auto"/>
              <w:right w:val="nil"/>
            </w:tcBorders>
          </w:tcPr>
          <w:p w14:paraId="627375C7" w14:textId="7FE43629" w:rsidR="00CD5B1E" w:rsidRDefault="00672BF1" w:rsidP="00232E07">
            <w:pP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853" w:type="dxa"/>
            <w:gridSpan w:val="8"/>
            <w:tcBorders>
              <w:top w:val="nil"/>
              <w:left w:val="nil"/>
              <w:bottom w:val="nil"/>
              <w:right w:val="nil"/>
            </w:tcBorders>
          </w:tcPr>
          <w:p w14:paraId="7EFC83C1" w14:textId="64823936" w:rsidR="00CD5B1E" w:rsidRDefault="00CD5B1E" w:rsidP="00232E07">
            <w:pPr>
              <w:rPr>
                <w:rFonts w:ascii="Arial" w:hAnsi="Arial" w:cs="Arial"/>
                <w:sz w:val="24"/>
                <w:szCs w:val="24"/>
              </w:rPr>
            </w:pPr>
            <w:r>
              <w:rPr>
                <w:rFonts w:ascii="Arial" w:hAnsi="Arial" w:cs="Arial"/>
                <w:sz w:val="24"/>
                <w:szCs w:val="24"/>
              </w:rPr>
              <w:t>p.m. on Friday and Saturday night as set by:</w:t>
            </w:r>
          </w:p>
        </w:tc>
      </w:tr>
      <w:tr w:rsidR="00872801" w14:paraId="15CE3CD5" w14:textId="77777777" w:rsidTr="005F1CCA">
        <w:trPr>
          <w:trHeight w:val="20"/>
        </w:trPr>
        <w:tc>
          <w:tcPr>
            <w:tcW w:w="365" w:type="dxa"/>
            <w:tcBorders>
              <w:top w:val="nil"/>
              <w:left w:val="nil"/>
              <w:bottom w:val="nil"/>
              <w:right w:val="nil"/>
            </w:tcBorders>
          </w:tcPr>
          <w:p w14:paraId="67FF7FBB" w14:textId="77777777" w:rsidR="00872801" w:rsidRPr="00CD5B1E" w:rsidRDefault="00872801" w:rsidP="00232E07">
            <w:pPr>
              <w:rPr>
                <w:rFonts w:ascii="Arial" w:hAnsi="Arial" w:cs="Arial"/>
                <w:sz w:val="6"/>
                <w:szCs w:val="6"/>
              </w:rPr>
            </w:pPr>
          </w:p>
        </w:tc>
        <w:tc>
          <w:tcPr>
            <w:tcW w:w="10430" w:type="dxa"/>
            <w:gridSpan w:val="23"/>
            <w:tcBorders>
              <w:top w:val="nil"/>
              <w:left w:val="nil"/>
              <w:bottom w:val="nil"/>
              <w:right w:val="nil"/>
            </w:tcBorders>
          </w:tcPr>
          <w:p w14:paraId="4FD41248" w14:textId="77777777" w:rsidR="00872801" w:rsidRPr="00CD5B1E" w:rsidRDefault="00872801" w:rsidP="00232E07">
            <w:pPr>
              <w:rPr>
                <w:rFonts w:ascii="Arial" w:hAnsi="Arial" w:cs="Arial"/>
                <w:sz w:val="6"/>
                <w:szCs w:val="6"/>
              </w:rPr>
            </w:pPr>
          </w:p>
        </w:tc>
      </w:tr>
      <w:tr w:rsidR="00872801" w14:paraId="786D8D8D" w14:textId="77777777" w:rsidTr="005F1CCA">
        <w:trPr>
          <w:trHeight w:val="20"/>
        </w:trPr>
        <w:tc>
          <w:tcPr>
            <w:tcW w:w="365" w:type="dxa"/>
            <w:tcBorders>
              <w:top w:val="nil"/>
              <w:left w:val="nil"/>
              <w:bottom w:val="nil"/>
              <w:right w:val="nil"/>
            </w:tcBorders>
          </w:tcPr>
          <w:p w14:paraId="415661BB" w14:textId="77777777" w:rsidR="00872801" w:rsidRDefault="00872801" w:rsidP="00232E07">
            <w:pPr>
              <w:rPr>
                <w:rFonts w:ascii="Arial" w:hAnsi="Arial" w:cs="Arial"/>
                <w:sz w:val="24"/>
                <w:szCs w:val="24"/>
              </w:rPr>
            </w:pPr>
          </w:p>
        </w:tc>
        <w:tc>
          <w:tcPr>
            <w:tcW w:w="10430" w:type="dxa"/>
            <w:gridSpan w:val="23"/>
            <w:tcBorders>
              <w:top w:val="nil"/>
              <w:left w:val="nil"/>
              <w:bottom w:val="single" w:sz="4" w:space="0" w:color="auto"/>
              <w:right w:val="nil"/>
            </w:tcBorders>
          </w:tcPr>
          <w:p w14:paraId="29F007F2" w14:textId="092C2C3F" w:rsidR="00872801" w:rsidRDefault="00CD5B1E" w:rsidP="00232E07">
            <w:pPr>
              <w:rPr>
                <w:rFonts w:ascii="Arial" w:hAnsi="Arial" w:cs="Arial"/>
                <w:sz w:val="24"/>
                <w:szCs w:val="24"/>
              </w:rPr>
            </w:pPr>
            <w:r>
              <w:rPr>
                <w:rFonts w:ascii="Arial" w:hAnsi="Arial" w:cs="Arial"/>
                <w:sz w:val="24"/>
                <w:szCs w:val="24"/>
              </w:rPr>
              <w:fldChar w:fldCharType="begin">
                <w:ffData>
                  <w:name w:val="Text17"/>
                  <w:enabled/>
                  <w:calcOnExit w:val="0"/>
                  <w:textInput/>
                </w:ffData>
              </w:fldChar>
            </w:r>
            <w:bookmarkStart w:id="56" w:name="Text1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6"/>
          </w:p>
        </w:tc>
      </w:tr>
    </w:tbl>
    <w:p w14:paraId="7016ABF2" w14:textId="77777777" w:rsidR="008B215A" w:rsidRDefault="008B215A" w:rsidP="008B215A">
      <w:pPr>
        <w:spacing w:after="0" w:line="240" w:lineRule="auto"/>
        <w:rPr>
          <w:rFonts w:ascii="Arial" w:hAnsi="Arial" w:cs="Arial"/>
          <w:sz w:val="24"/>
          <w:szCs w:val="24"/>
        </w:rPr>
      </w:pPr>
    </w:p>
    <w:p w14:paraId="2EDC4BCD" w14:textId="77777777" w:rsidR="008B215A" w:rsidRDefault="008B215A" w:rsidP="008B215A">
      <w:pPr>
        <w:spacing w:after="0" w:line="240" w:lineRule="auto"/>
        <w:rPr>
          <w:rFonts w:ascii="Arial" w:hAnsi="Arial" w:cs="Arial"/>
          <w:sz w:val="24"/>
          <w:szCs w:val="24"/>
        </w:rPr>
      </w:pPr>
    </w:p>
    <w:p w14:paraId="5350CE5B" w14:textId="77777777" w:rsidR="008B215A" w:rsidRPr="008B215A" w:rsidRDefault="008B215A" w:rsidP="008B215A">
      <w:pPr>
        <w:spacing w:after="0" w:line="240" w:lineRule="auto"/>
        <w:rPr>
          <w:rFonts w:ascii="Arial" w:hAnsi="Arial" w:cs="Arial"/>
          <w:sz w:val="24"/>
          <w:szCs w:val="24"/>
        </w:rPr>
      </w:pPr>
    </w:p>
    <w:tbl>
      <w:tblPr>
        <w:tblStyle w:val="TableGrid"/>
        <w:tblW w:w="0" w:type="auto"/>
        <w:tblInd w:w="5" w:type="dxa"/>
        <w:tblCellMar>
          <w:left w:w="43" w:type="dxa"/>
          <w:right w:w="43" w:type="dxa"/>
        </w:tblCellMar>
        <w:tblLook w:val="04A0" w:firstRow="1" w:lastRow="0" w:firstColumn="1" w:lastColumn="0" w:noHBand="0" w:noVBand="1"/>
      </w:tblPr>
      <w:tblGrid>
        <w:gridCol w:w="365"/>
        <w:gridCol w:w="4049"/>
        <w:gridCol w:w="2156"/>
        <w:gridCol w:w="4225"/>
      </w:tblGrid>
      <w:tr w:rsidR="00872801" w:rsidRPr="008B215A" w14:paraId="0A669CF1" w14:textId="77777777" w:rsidTr="00872801">
        <w:trPr>
          <w:trHeight w:val="20"/>
        </w:trPr>
        <w:tc>
          <w:tcPr>
            <w:tcW w:w="365" w:type="dxa"/>
            <w:tcBorders>
              <w:top w:val="nil"/>
              <w:left w:val="nil"/>
              <w:bottom w:val="nil"/>
              <w:right w:val="nil"/>
            </w:tcBorders>
          </w:tcPr>
          <w:p w14:paraId="2ADB8538" w14:textId="490D9C1D" w:rsidR="00872801" w:rsidRPr="008B215A" w:rsidRDefault="00CD5B1E" w:rsidP="008B215A">
            <w:pPr>
              <w:rPr>
                <w:rFonts w:ascii="Arial" w:hAnsi="Arial" w:cs="Arial"/>
                <w:sz w:val="24"/>
                <w:szCs w:val="24"/>
              </w:rPr>
            </w:pPr>
            <w:r w:rsidRPr="008B215A">
              <w:rPr>
                <w:rFonts w:ascii="Arial" w:hAnsi="Arial" w:cs="Arial"/>
                <w:sz w:val="24"/>
                <w:szCs w:val="24"/>
              </w:rPr>
              <w:fldChar w:fldCharType="begin">
                <w:ffData>
                  <w:name w:val="Check40"/>
                  <w:enabled/>
                  <w:calcOnExit w:val="0"/>
                  <w:checkBox>
                    <w:sizeAuto/>
                    <w:default w:val="0"/>
                  </w:checkBox>
                </w:ffData>
              </w:fldChar>
            </w:r>
            <w:bookmarkStart w:id="57" w:name="Check40"/>
            <w:r w:rsidRPr="008B215A">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sidRPr="008B215A">
              <w:rPr>
                <w:rFonts w:ascii="Arial" w:hAnsi="Arial" w:cs="Arial"/>
                <w:sz w:val="24"/>
                <w:szCs w:val="24"/>
              </w:rPr>
              <w:fldChar w:fldCharType="end"/>
            </w:r>
            <w:bookmarkEnd w:id="57"/>
          </w:p>
        </w:tc>
        <w:tc>
          <w:tcPr>
            <w:tcW w:w="10430" w:type="dxa"/>
            <w:gridSpan w:val="3"/>
            <w:tcBorders>
              <w:top w:val="nil"/>
              <w:left w:val="nil"/>
              <w:bottom w:val="nil"/>
              <w:right w:val="nil"/>
            </w:tcBorders>
          </w:tcPr>
          <w:p w14:paraId="4292878A" w14:textId="3D56A0FF" w:rsidR="00872801" w:rsidRPr="008B215A" w:rsidRDefault="00CD5B1E" w:rsidP="008B215A">
            <w:pPr>
              <w:rPr>
                <w:rFonts w:ascii="Arial" w:hAnsi="Arial" w:cs="Arial"/>
                <w:sz w:val="24"/>
                <w:szCs w:val="24"/>
              </w:rPr>
            </w:pPr>
            <w:r w:rsidRPr="008B215A">
              <w:rPr>
                <w:rFonts w:ascii="Arial" w:hAnsi="Arial" w:cs="Arial"/>
                <w:sz w:val="24"/>
                <w:szCs w:val="24"/>
              </w:rPr>
              <w:t xml:space="preserve">Obey curfew as set by  </w:t>
            </w:r>
            <w:r w:rsidRPr="008B215A">
              <w:rPr>
                <w:rFonts w:ascii="Arial" w:hAnsi="Arial" w:cs="Arial"/>
                <w:sz w:val="24"/>
                <w:szCs w:val="24"/>
              </w:rPr>
              <w:fldChar w:fldCharType="begin">
                <w:ffData>
                  <w:name w:val="Check41"/>
                  <w:enabled/>
                  <w:calcOnExit w:val="0"/>
                  <w:checkBox>
                    <w:sizeAuto/>
                    <w:default w:val="0"/>
                  </w:checkBox>
                </w:ffData>
              </w:fldChar>
            </w:r>
            <w:bookmarkStart w:id="58" w:name="Check41"/>
            <w:r w:rsidRPr="008B215A">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sidRPr="008B215A">
              <w:rPr>
                <w:rFonts w:ascii="Arial" w:hAnsi="Arial" w:cs="Arial"/>
                <w:sz w:val="24"/>
                <w:szCs w:val="24"/>
              </w:rPr>
              <w:fldChar w:fldCharType="end"/>
            </w:r>
            <w:bookmarkEnd w:id="58"/>
            <w:r w:rsidRPr="008B215A">
              <w:rPr>
                <w:rFonts w:ascii="Arial" w:hAnsi="Arial" w:cs="Arial"/>
                <w:sz w:val="24"/>
                <w:szCs w:val="24"/>
              </w:rPr>
              <w:t xml:space="preserve"> Probation Office </w:t>
            </w:r>
            <w:r w:rsidR="00846C8C" w:rsidRPr="008B215A">
              <w:rPr>
                <w:rFonts w:ascii="Arial" w:hAnsi="Arial" w:cs="Arial"/>
                <w:sz w:val="24"/>
                <w:szCs w:val="24"/>
              </w:rPr>
              <w:t>OR</w:t>
            </w:r>
            <w:r w:rsidRPr="008B215A">
              <w:rPr>
                <w:rFonts w:ascii="Arial" w:hAnsi="Arial" w:cs="Arial"/>
                <w:sz w:val="24"/>
                <w:szCs w:val="24"/>
              </w:rPr>
              <w:t xml:space="preserve">  </w:t>
            </w:r>
            <w:r w:rsidRPr="008B215A">
              <w:rPr>
                <w:rFonts w:ascii="Arial" w:hAnsi="Arial" w:cs="Arial"/>
                <w:sz w:val="24"/>
                <w:szCs w:val="24"/>
              </w:rPr>
              <w:fldChar w:fldCharType="begin">
                <w:ffData>
                  <w:name w:val="Check42"/>
                  <w:enabled/>
                  <w:calcOnExit w:val="0"/>
                  <w:checkBox>
                    <w:sizeAuto/>
                    <w:default w:val="0"/>
                  </w:checkBox>
                </w:ffData>
              </w:fldChar>
            </w:r>
            <w:bookmarkStart w:id="59" w:name="Check42"/>
            <w:r w:rsidRPr="008B215A">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sidRPr="008B215A">
              <w:rPr>
                <w:rFonts w:ascii="Arial" w:hAnsi="Arial" w:cs="Arial"/>
                <w:sz w:val="24"/>
                <w:szCs w:val="24"/>
              </w:rPr>
              <w:fldChar w:fldCharType="end"/>
            </w:r>
            <w:bookmarkEnd w:id="59"/>
            <w:r w:rsidRPr="008B215A">
              <w:rPr>
                <w:rFonts w:ascii="Arial" w:hAnsi="Arial" w:cs="Arial"/>
                <w:sz w:val="24"/>
                <w:szCs w:val="24"/>
              </w:rPr>
              <w:t xml:space="preserve"> Parent.</w:t>
            </w:r>
          </w:p>
        </w:tc>
      </w:tr>
      <w:tr w:rsidR="00872801" w14:paraId="0D9FA416" w14:textId="77777777" w:rsidTr="00872801">
        <w:trPr>
          <w:trHeight w:val="20"/>
        </w:trPr>
        <w:tc>
          <w:tcPr>
            <w:tcW w:w="365" w:type="dxa"/>
            <w:tcBorders>
              <w:top w:val="nil"/>
              <w:left w:val="nil"/>
              <w:bottom w:val="nil"/>
              <w:right w:val="nil"/>
            </w:tcBorders>
          </w:tcPr>
          <w:p w14:paraId="32E14D6F" w14:textId="77777777" w:rsidR="00872801" w:rsidRPr="00CD5B1E" w:rsidRDefault="00872801" w:rsidP="00232E07">
            <w:pPr>
              <w:rPr>
                <w:rFonts w:ascii="Arial" w:hAnsi="Arial" w:cs="Arial"/>
                <w:sz w:val="12"/>
                <w:szCs w:val="12"/>
              </w:rPr>
            </w:pPr>
          </w:p>
        </w:tc>
        <w:tc>
          <w:tcPr>
            <w:tcW w:w="10430" w:type="dxa"/>
            <w:gridSpan w:val="3"/>
            <w:tcBorders>
              <w:top w:val="nil"/>
              <w:left w:val="nil"/>
              <w:bottom w:val="nil"/>
              <w:right w:val="nil"/>
            </w:tcBorders>
          </w:tcPr>
          <w:p w14:paraId="08645F10" w14:textId="77777777" w:rsidR="00872801" w:rsidRPr="00CD5B1E" w:rsidRDefault="00872801" w:rsidP="00232E07">
            <w:pPr>
              <w:rPr>
                <w:rFonts w:ascii="Arial" w:hAnsi="Arial" w:cs="Arial"/>
                <w:sz w:val="12"/>
                <w:szCs w:val="12"/>
              </w:rPr>
            </w:pPr>
          </w:p>
        </w:tc>
      </w:tr>
      <w:tr w:rsidR="00CD5B1E" w14:paraId="1EBD2BDC" w14:textId="77777777" w:rsidTr="008B215A">
        <w:trPr>
          <w:trHeight w:val="20"/>
        </w:trPr>
        <w:tc>
          <w:tcPr>
            <w:tcW w:w="365" w:type="dxa"/>
            <w:tcBorders>
              <w:top w:val="nil"/>
              <w:left w:val="nil"/>
              <w:bottom w:val="nil"/>
              <w:right w:val="nil"/>
            </w:tcBorders>
          </w:tcPr>
          <w:p w14:paraId="6C63AE21" w14:textId="267EA3DA" w:rsidR="00CD5B1E" w:rsidRDefault="00CD5B1E" w:rsidP="00232E07">
            <w:pPr>
              <w:rPr>
                <w:rFonts w:ascii="Arial" w:hAnsi="Arial" w:cs="Arial"/>
                <w:sz w:val="24"/>
                <w:szCs w:val="24"/>
              </w:rPr>
            </w:pPr>
            <w:r>
              <w:rPr>
                <w:rFonts w:ascii="Arial" w:hAnsi="Arial" w:cs="Arial"/>
                <w:sz w:val="24"/>
                <w:szCs w:val="24"/>
              </w:rPr>
              <w:fldChar w:fldCharType="begin">
                <w:ffData>
                  <w:name w:val="Check43"/>
                  <w:enabled/>
                  <w:calcOnExit w:val="0"/>
                  <w:checkBox>
                    <w:sizeAuto/>
                    <w:default w:val="0"/>
                  </w:checkBox>
                </w:ffData>
              </w:fldChar>
            </w:r>
            <w:bookmarkStart w:id="60" w:name="Check43"/>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60"/>
          </w:p>
        </w:tc>
        <w:tc>
          <w:tcPr>
            <w:tcW w:w="4049" w:type="dxa"/>
            <w:tcBorders>
              <w:top w:val="nil"/>
              <w:left w:val="nil"/>
              <w:bottom w:val="nil"/>
              <w:right w:val="nil"/>
            </w:tcBorders>
          </w:tcPr>
          <w:p w14:paraId="66B006D2" w14:textId="77777777" w:rsidR="00CD5B1E" w:rsidRDefault="00CD5B1E" w:rsidP="00232E07">
            <w:pPr>
              <w:rPr>
                <w:rFonts w:ascii="Arial" w:hAnsi="Arial" w:cs="Arial"/>
                <w:sz w:val="24"/>
                <w:szCs w:val="24"/>
              </w:rPr>
            </w:pPr>
            <w:r>
              <w:rPr>
                <w:rFonts w:ascii="Arial" w:hAnsi="Arial" w:cs="Arial"/>
                <w:sz w:val="24"/>
                <w:szCs w:val="24"/>
              </w:rPr>
              <w:t>Write letter of apology to victim(s) by</w:t>
            </w:r>
          </w:p>
        </w:tc>
        <w:tc>
          <w:tcPr>
            <w:tcW w:w="2156" w:type="dxa"/>
            <w:tcBorders>
              <w:top w:val="nil"/>
              <w:left w:val="nil"/>
              <w:bottom w:val="single" w:sz="4" w:space="0" w:color="auto"/>
              <w:right w:val="nil"/>
            </w:tcBorders>
          </w:tcPr>
          <w:p w14:paraId="0A028A79" w14:textId="70FECD49" w:rsidR="00CD5B1E" w:rsidRDefault="00672BF1" w:rsidP="00232E07">
            <w:pP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225" w:type="dxa"/>
            <w:tcBorders>
              <w:top w:val="nil"/>
              <w:left w:val="nil"/>
              <w:bottom w:val="nil"/>
              <w:right w:val="nil"/>
            </w:tcBorders>
          </w:tcPr>
          <w:p w14:paraId="471C2B7D" w14:textId="0BEBA757" w:rsidR="00CD5B1E" w:rsidRDefault="00CD5B1E" w:rsidP="00232E07">
            <w:pPr>
              <w:rPr>
                <w:rFonts w:ascii="Arial" w:hAnsi="Arial" w:cs="Arial"/>
                <w:sz w:val="24"/>
                <w:szCs w:val="24"/>
              </w:rPr>
            </w:pPr>
            <w:r>
              <w:rPr>
                <w:rFonts w:ascii="Arial" w:hAnsi="Arial" w:cs="Arial"/>
                <w:sz w:val="24"/>
                <w:szCs w:val="24"/>
              </w:rPr>
              <w:t>and provide a copy to probation officer.</w:t>
            </w:r>
          </w:p>
        </w:tc>
      </w:tr>
      <w:tr w:rsidR="00872801" w14:paraId="5BA70EBB" w14:textId="77777777" w:rsidTr="00872801">
        <w:trPr>
          <w:trHeight w:val="20"/>
        </w:trPr>
        <w:tc>
          <w:tcPr>
            <w:tcW w:w="365" w:type="dxa"/>
            <w:tcBorders>
              <w:top w:val="nil"/>
              <w:left w:val="nil"/>
              <w:bottom w:val="nil"/>
              <w:right w:val="nil"/>
            </w:tcBorders>
          </w:tcPr>
          <w:p w14:paraId="600E2A23" w14:textId="77777777" w:rsidR="00872801" w:rsidRPr="00CD5B1E" w:rsidRDefault="00872801" w:rsidP="00232E07">
            <w:pPr>
              <w:rPr>
                <w:rFonts w:ascii="Arial" w:hAnsi="Arial" w:cs="Arial"/>
                <w:sz w:val="12"/>
                <w:szCs w:val="12"/>
              </w:rPr>
            </w:pPr>
          </w:p>
        </w:tc>
        <w:tc>
          <w:tcPr>
            <w:tcW w:w="10430" w:type="dxa"/>
            <w:gridSpan w:val="3"/>
            <w:tcBorders>
              <w:top w:val="nil"/>
              <w:left w:val="nil"/>
              <w:bottom w:val="nil"/>
              <w:right w:val="nil"/>
            </w:tcBorders>
          </w:tcPr>
          <w:p w14:paraId="1A737D9F" w14:textId="77777777" w:rsidR="00872801" w:rsidRPr="00CD5B1E" w:rsidRDefault="00872801" w:rsidP="00232E07">
            <w:pPr>
              <w:rPr>
                <w:rFonts w:ascii="Arial" w:hAnsi="Arial" w:cs="Arial"/>
                <w:sz w:val="12"/>
                <w:szCs w:val="12"/>
              </w:rPr>
            </w:pPr>
          </w:p>
        </w:tc>
      </w:tr>
      <w:tr w:rsidR="00872801" w:rsidRPr="00CD5B1E" w14:paraId="305F8866" w14:textId="77777777" w:rsidTr="00872801">
        <w:trPr>
          <w:trHeight w:val="20"/>
        </w:trPr>
        <w:tc>
          <w:tcPr>
            <w:tcW w:w="365" w:type="dxa"/>
            <w:tcBorders>
              <w:top w:val="nil"/>
              <w:left w:val="nil"/>
              <w:bottom w:val="nil"/>
              <w:right w:val="nil"/>
            </w:tcBorders>
          </w:tcPr>
          <w:p w14:paraId="28BA1752" w14:textId="2CB94D78" w:rsidR="00872801" w:rsidRPr="00CD5B1E" w:rsidRDefault="00CD5B1E" w:rsidP="00CD5B1E">
            <w:pPr>
              <w:rPr>
                <w:rFonts w:ascii="Arial" w:hAnsi="Arial" w:cs="Arial"/>
                <w:sz w:val="24"/>
                <w:szCs w:val="24"/>
              </w:rPr>
            </w:pPr>
            <w:r w:rsidRPr="00CD5B1E">
              <w:rPr>
                <w:rFonts w:ascii="Arial" w:hAnsi="Arial" w:cs="Arial"/>
                <w:sz w:val="24"/>
                <w:szCs w:val="24"/>
              </w:rPr>
              <w:fldChar w:fldCharType="begin">
                <w:ffData>
                  <w:name w:val="Check44"/>
                  <w:enabled/>
                  <w:calcOnExit w:val="0"/>
                  <w:checkBox>
                    <w:sizeAuto/>
                    <w:default w:val="0"/>
                  </w:checkBox>
                </w:ffData>
              </w:fldChar>
            </w:r>
            <w:bookmarkStart w:id="61" w:name="Check44"/>
            <w:r w:rsidRPr="00CD5B1E">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sidRPr="00CD5B1E">
              <w:rPr>
                <w:rFonts w:ascii="Arial" w:hAnsi="Arial" w:cs="Arial"/>
                <w:sz w:val="24"/>
                <w:szCs w:val="24"/>
              </w:rPr>
              <w:fldChar w:fldCharType="end"/>
            </w:r>
            <w:bookmarkEnd w:id="61"/>
          </w:p>
        </w:tc>
        <w:tc>
          <w:tcPr>
            <w:tcW w:w="10430" w:type="dxa"/>
            <w:gridSpan w:val="3"/>
            <w:tcBorders>
              <w:top w:val="nil"/>
              <w:left w:val="nil"/>
              <w:bottom w:val="nil"/>
              <w:right w:val="nil"/>
            </w:tcBorders>
          </w:tcPr>
          <w:p w14:paraId="061D62AF" w14:textId="5AF71411" w:rsidR="00872801" w:rsidRPr="00CD5B1E" w:rsidRDefault="00CD5B1E" w:rsidP="00CD5B1E">
            <w:pPr>
              <w:rPr>
                <w:rFonts w:ascii="Arial" w:hAnsi="Arial" w:cs="Arial"/>
                <w:sz w:val="24"/>
                <w:szCs w:val="24"/>
              </w:rPr>
            </w:pPr>
            <w:r w:rsidRPr="00CD5B1E">
              <w:rPr>
                <w:rFonts w:ascii="Arial" w:hAnsi="Arial" w:cs="Arial"/>
                <w:sz w:val="24"/>
                <w:szCs w:val="24"/>
              </w:rPr>
              <w:t>Testify truthfully against co-Respondent(s) and/or testify truthfully as to facts of involvement.</w:t>
            </w:r>
          </w:p>
        </w:tc>
      </w:tr>
    </w:tbl>
    <w:p w14:paraId="53C9ACB6" w14:textId="77777777" w:rsidR="00CD5B1E" w:rsidRPr="00CD5B1E" w:rsidRDefault="00CD5B1E" w:rsidP="00CD5B1E">
      <w:pPr>
        <w:spacing w:after="0" w:line="240" w:lineRule="auto"/>
        <w:rPr>
          <w:rFonts w:ascii="Arial" w:hAnsi="Arial" w:cs="Arial"/>
          <w:sz w:val="24"/>
          <w:szCs w:val="24"/>
        </w:rPr>
      </w:pPr>
    </w:p>
    <w:tbl>
      <w:tblPr>
        <w:tblStyle w:val="TableGrid"/>
        <w:tblW w:w="0" w:type="auto"/>
        <w:tblInd w:w="5" w:type="dxa"/>
        <w:tblCellMar>
          <w:left w:w="43" w:type="dxa"/>
          <w:right w:w="43" w:type="dxa"/>
        </w:tblCellMar>
        <w:tblLook w:val="04A0" w:firstRow="1" w:lastRow="0" w:firstColumn="1" w:lastColumn="0" w:noHBand="0" w:noVBand="1"/>
      </w:tblPr>
      <w:tblGrid>
        <w:gridCol w:w="365"/>
        <w:gridCol w:w="106"/>
        <w:gridCol w:w="244"/>
        <w:gridCol w:w="12"/>
        <w:gridCol w:w="350"/>
        <w:gridCol w:w="173"/>
        <w:gridCol w:w="1073"/>
        <w:gridCol w:w="440"/>
        <w:gridCol w:w="181"/>
        <w:gridCol w:w="92"/>
        <w:gridCol w:w="379"/>
        <w:gridCol w:w="431"/>
        <w:gridCol w:w="649"/>
        <w:gridCol w:w="64"/>
        <w:gridCol w:w="175"/>
        <w:gridCol w:w="621"/>
        <w:gridCol w:w="89"/>
        <w:gridCol w:w="131"/>
        <w:gridCol w:w="515"/>
        <w:gridCol w:w="111"/>
        <w:gridCol w:w="90"/>
        <w:gridCol w:w="106"/>
        <w:gridCol w:w="341"/>
        <w:gridCol w:w="889"/>
        <w:gridCol w:w="180"/>
        <w:gridCol w:w="629"/>
        <w:gridCol w:w="972"/>
        <w:gridCol w:w="116"/>
        <w:gridCol w:w="638"/>
        <w:gridCol w:w="527"/>
        <w:gridCol w:w="106"/>
      </w:tblGrid>
      <w:tr w:rsidR="00EC431B" w14:paraId="6801E849" w14:textId="77777777" w:rsidTr="00CD4F7A">
        <w:trPr>
          <w:trHeight w:val="20"/>
        </w:trPr>
        <w:tc>
          <w:tcPr>
            <w:tcW w:w="10795" w:type="dxa"/>
            <w:gridSpan w:val="31"/>
            <w:tcBorders>
              <w:top w:val="nil"/>
              <w:left w:val="nil"/>
              <w:bottom w:val="nil"/>
              <w:right w:val="nil"/>
            </w:tcBorders>
          </w:tcPr>
          <w:p w14:paraId="6A1CA564" w14:textId="6D8A5789" w:rsidR="00EC431B" w:rsidRPr="00CD5B1E" w:rsidRDefault="00CD5B1E" w:rsidP="00232E07">
            <w:pPr>
              <w:rPr>
                <w:rFonts w:ascii="Arial" w:hAnsi="Arial" w:cs="Arial"/>
                <w:b/>
                <w:bCs/>
                <w:sz w:val="24"/>
                <w:szCs w:val="24"/>
              </w:rPr>
            </w:pPr>
            <w:r>
              <w:rPr>
                <w:rFonts w:ascii="Arial" w:hAnsi="Arial" w:cs="Arial"/>
                <w:b/>
                <w:bCs/>
                <w:sz w:val="24"/>
                <w:szCs w:val="24"/>
              </w:rPr>
              <w:t>IT IS FURTHER ORDERED that Respondent shall PAY:</w:t>
            </w:r>
          </w:p>
        </w:tc>
      </w:tr>
      <w:tr w:rsidR="00EC431B" w14:paraId="20033111" w14:textId="77777777" w:rsidTr="00CD4F7A">
        <w:trPr>
          <w:trHeight w:val="20"/>
        </w:trPr>
        <w:tc>
          <w:tcPr>
            <w:tcW w:w="10795" w:type="dxa"/>
            <w:gridSpan w:val="31"/>
            <w:tcBorders>
              <w:top w:val="nil"/>
              <w:left w:val="nil"/>
              <w:bottom w:val="nil"/>
              <w:right w:val="nil"/>
            </w:tcBorders>
          </w:tcPr>
          <w:p w14:paraId="24EC8050" w14:textId="77777777" w:rsidR="00EC431B" w:rsidRPr="003D569A" w:rsidRDefault="00EC431B" w:rsidP="00232E07">
            <w:pPr>
              <w:rPr>
                <w:rFonts w:ascii="Arial" w:hAnsi="Arial" w:cs="Arial"/>
                <w:sz w:val="12"/>
                <w:szCs w:val="12"/>
              </w:rPr>
            </w:pPr>
          </w:p>
        </w:tc>
      </w:tr>
      <w:tr w:rsidR="00CD5B1E" w14:paraId="04FD2FB8" w14:textId="77777777" w:rsidTr="00C20450">
        <w:trPr>
          <w:trHeight w:val="20"/>
        </w:trPr>
        <w:tc>
          <w:tcPr>
            <w:tcW w:w="365" w:type="dxa"/>
            <w:tcBorders>
              <w:top w:val="nil"/>
              <w:left w:val="nil"/>
              <w:bottom w:val="nil"/>
              <w:right w:val="nil"/>
            </w:tcBorders>
          </w:tcPr>
          <w:p w14:paraId="0722EFC1" w14:textId="186EEA40" w:rsidR="00CD5B1E" w:rsidRDefault="00CD5B1E" w:rsidP="00232E07">
            <w:pPr>
              <w:rPr>
                <w:rFonts w:ascii="Arial" w:hAnsi="Arial" w:cs="Arial"/>
                <w:sz w:val="24"/>
                <w:szCs w:val="24"/>
              </w:rPr>
            </w:pPr>
            <w:r>
              <w:rPr>
                <w:rFonts w:ascii="Arial" w:hAnsi="Arial" w:cs="Arial"/>
                <w:sz w:val="24"/>
                <w:szCs w:val="24"/>
              </w:rPr>
              <w:fldChar w:fldCharType="begin">
                <w:ffData>
                  <w:name w:val="Check45"/>
                  <w:enabled/>
                  <w:calcOnExit w:val="0"/>
                  <w:checkBox>
                    <w:sizeAuto/>
                    <w:default w:val="0"/>
                  </w:checkBox>
                </w:ffData>
              </w:fldChar>
            </w:r>
            <w:bookmarkStart w:id="62" w:name="Check45"/>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62"/>
          </w:p>
        </w:tc>
        <w:tc>
          <w:tcPr>
            <w:tcW w:w="10430" w:type="dxa"/>
            <w:gridSpan w:val="30"/>
            <w:tcBorders>
              <w:top w:val="nil"/>
              <w:left w:val="nil"/>
              <w:bottom w:val="nil"/>
              <w:right w:val="nil"/>
            </w:tcBorders>
          </w:tcPr>
          <w:p w14:paraId="400E7076" w14:textId="6DFDED49" w:rsidR="00CD5B1E" w:rsidRDefault="00CD5B1E" w:rsidP="00232E07">
            <w:pPr>
              <w:rPr>
                <w:rFonts w:ascii="Arial" w:hAnsi="Arial" w:cs="Arial"/>
                <w:sz w:val="24"/>
                <w:szCs w:val="24"/>
              </w:rPr>
            </w:pPr>
            <w:r>
              <w:rPr>
                <w:rFonts w:ascii="Arial" w:hAnsi="Arial" w:cs="Arial"/>
                <w:sz w:val="24"/>
                <w:szCs w:val="24"/>
              </w:rPr>
              <w:t>Restitution</w:t>
            </w:r>
          </w:p>
        </w:tc>
      </w:tr>
      <w:tr w:rsidR="00CD5B1E" w14:paraId="220861B0" w14:textId="77777777" w:rsidTr="00C20450">
        <w:trPr>
          <w:trHeight w:val="20"/>
        </w:trPr>
        <w:tc>
          <w:tcPr>
            <w:tcW w:w="365" w:type="dxa"/>
            <w:tcBorders>
              <w:top w:val="nil"/>
              <w:left w:val="nil"/>
              <w:bottom w:val="nil"/>
              <w:right w:val="nil"/>
            </w:tcBorders>
          </w:tcPr>
          <w:p w14:paraId="4388945A" w14:textId="77777777" w:rsidR="00CD5B1E" w:rsidRPr="003D569A" w:rsidRDefault="00CD5B1E" w:rsidP="00232E07">
            <w:pPr>
              <w:rPr>
                <w:rFonts w:ascii="Arial" w:hAnsi="Arial" w:cs="Arial"/>
                <w:sz w:val="6"/>
                <w:szCs w:val="6"/>
              </w:rPr>
            </w:pPr>
          </w:p>
        </w:tc>
        <w:tc>
          <w:tcPr>
            <w:tcW w:w="10430" w:type="dxa"/>
            <w:gridSpan w:val="30"/>
            <w:tcBorders>
              <w:top w:val="nil"/>
              <w:left w:val="nil"/>
              <w:bottom w:val="nil"/>
              <w:right w:val="nil"/>
            </w:tcBorders>
          </w:tcPr>
          <w:p w14:paraId="69B00DA5" w14:textId="77777777" w:rsidR="00CD5B1E" w:rsidRPr="003D569A" w:rsidRDefault="00CD5B1E" w:rsidP="00232E07">
            <w:pPr>
              <w:rPr>
                <w:rFonts w:ascii="Arial" w:hAnsi="Arial" w:cs="Arial"/>
                <w:sz w:val="6"/>
                <w:szCs w:val="6"/>
              </w:rPr>
            </w:pPr>
          </w:p>
        </w:tc>
      </w:tr>
      <w:tr w:rsidR="00CD5B1E" w14:paraId="56D0D50F" w14:textId="77777777" w:rsidTr="005F1CCA">
        <w:trPr>
          <w:trHeight w:val="20"/>
        </w:trPr>
        <w:tc>
          <w:tcPr>
            <w:tcW w:w="365" w:type="dxa"/>
            <w:tcBorders>
              <w:top w:val="nil"/>
              <w:left w:val="nil"/>
              <w:bottom w:val="nil"/>
              <w:right w:val="nil"/>
            </w:tcBorders>
          </w:tcPr>
          <w:p w14:paraId="3D566414" w14:textId="77777777" w:rsidR="00CD5B1E" w:rsidRDefault="00CD5B1E" w:rsidP="00232E07">
            <w:pPr>
              <w:rPr>
                <w:rFonts w:ascii="Arial" w:hAnsi="Arial" w:cs="Arial"/>
                <w:sz w:val="24"/>
                <w:szCs w:val="24"/>
              </w:rPr>
            </w:pPr>
          </w:p>
        </w:tc>
        <w:tc>
          <w:tcPr>
            <w:tcW w:w="362" w:type="dxa"/>
            <w:gridSpan w:val="3"/>
            <w:tcBorders>
              <w:top w:val="nil"/>
              <w:left w:val="nil"/>
              <w:bottom w:val="nil"/>
              <w:right w:val="nil"/>
            </w:tcBorders>
          </w:tcPr>
          <w:p w14:paraId="51A8A2F2" w14:textId="21E8B0E9" w:rsidR="00CD5B1E" w:rsidRDefault="00CD5B1E" w:rsidP="00232E07">
            <w:pPr>
              <w:rPr>
                <w:rFonts w:ascii="Arial" w:hAnsi="Arial" w:cs="Arial"/>
                <w:sz w:val="24"/>
                <w:szCs w:val="24"/>
              </w:rPr>
            </w:pPr>
            <w:r>
              <w:rPr>
                <w:rFonts w:ascii="Arial" w:hAnsi="Arial" w:cs="Arial"/>
                <w:sz w:val="24"/>
                <w:szCs w:val="24"/>
              </w:rPr>
              <w:fldChar w:fldCharType="begin">
                <w:ffData>
                  <w:name w:val="Check46"/>
                  <w:enabled/>
                  <w:calcOnExit w:val="0"/>
                  <w:checkBox>
                    <w:sizeAuto/>
                    <w:default w:val="0"/>
                  </w:checkBox>
                </w:ffData>
              </w:fldChar>
            </w:r>
            <w:bookmarkStart w:id="63" w:name="Check46"/>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63"/>
          </w:p>
        </w:tc>
        <w:tc>
          <w:tcPr>
            <w:tcW w:w="2036" w:type="dxa"/>
            <w:gridSpan w:val="4"/>
            <w:tcBorders>
              <w:top w:val="nil"/>
              <w:left w:val="nil"/>
              <w:bottom w:val="nil"/>
              <w:right w:val="nil"/>
            </w:tcBorders>
          </w:tcPr>
          <w:p w14:paraId="49F19370" w14:textId="77777777" w:rsidR="00CD5B1E" w:rsidRDefault="00CD5B1E" w:rsidP="00232E07">
            <w:pPr>
              <w:rPr>
                <w:rFonts w:ascii="Arial" w:hAnsi="Arial" w:cs="Arial"/>
                <w:sz w:val="24"/>
                <w:szCs w:val="24"/>
              </w:rPr>
            </w:pPr>
            <w:r>
              <w:rPr>
                <w:rFonts w:ascii="Arial" w:hAnsi="Arial" w:cs="Arial"/>
                <w:sz w:val="24"/>
                <w:szCs w:val="24"/>
              </w:rPr>
              <w:t>In the amount of $</w:t>
            </w:r>
          </w:p>
        </w:tc>
        <w:tc>
          <w:tcPr>
            <w:tcW w:w="1971" w:type="dxa"/>
            <w:gridSpan w:val="7"/>
            <w:tcBorders>
              <w:top w:val="nil"/>
              <w:left w:val="nil"/>
              <w:bottom w:val="single" w:sz="4" w:space="0" w:color="auto"/>
              <w:right w:val="nil"/>
            </w:tcBorders>
          </w:tcPr>
          <w:p w14:paraId="53B20328" w14:textId="7A16563D" w:rsidR="00CD5B1E" w:rsidRDefault="00672BF1" w:rsidP="00232E07">
            <w:pP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061" w:type="dxa"/>
            <w:gridSpan w:val="16"/>
            <w:tcBorders>
              <w:top w:val="nil"/>
              <w:left w:val="nil"/>
              <w:bottom w:val="nil"/>
              <w:right w:val="nil"/>
            </w:tcBorders>
          </w:tcPr>
          <w:p w14:paraId="364A2DEE" w14:textId="4B653923" w:rsidR="00CD5B1E" w:rsidRDefault="00CD5B1E" w:rsidP="00232E07">
            <w:pPr>
              <w:rPr>
                <w:rFonts w:ascii="Arial" w:hAnsi="Arial" w:cs="Arial"/>
                <w:sz w:val="24"/>
                <w:szCs w:val="24"/>
              </w:rPr>
            </w:pPr>
            <w:r>
              <w:rPr>
                <w:rFonts w:ascii="Arial" w:hAnsi="Arial" w:cs="Arial"/>
                <w:sz w:val="24"/>
                <w:szCs w:val="24"/>
              </w:rPr>
              <w:t>to Family Court, which shall be payable to:</w:t>
            </w:r>
          </w:p>
        </w:tc>
      </w:tr>
      <w:tr w:rsidR="00CD5B1E" w14:paraId="4BDD295D" w14:textId="77777777" w:rsidTr="00C20450">
        <w:trPr>
          <w:trHeight w:val="20"/>
        </w:trPr>
        <w:tc>
          <w:tcPr>
            <w:tcW w:w="365" w:type="dxa"/>
            <w:tcBorders>
              <w:top w:val="nil"/>
              <w:left w:val="nil"/>
              <w:bottom w:val="nil"/>
              <w:right w:val="nil"/>
            </w:tcBorders>
          </w:tcPr>
          <w:p w14:paraId="58B8CC72" w14:textId="77777777" w:rsidR="00CD5B1E" w:rsidRPr="003D569A" w:rsidRDefault="00CD5B1E" w:rsidP="00232E07">
            <w:pPr>
              <w:rPr>
                <w:rFonts w:ascii="Arial" w:hAnsi="Arial" w:cs="Arial"/>
                <w:sz w:val="6"/>
                <w:szCs w:val="6"/>
              </w:rPr>
            </w:pPr>
          </w:p>
        </w:tc>
        <w:tc>
          <w:tcPr>
            <w:tcW w:w="362" w:type="dxa"/>
            <w:gridSpan w:val="3"/>
            <w:tcBorders>
              <w:top w:val="nil"/>
              <w:left w:val="nil"/>
              <w:bottom w:val="nil"/>
              <w:right w:val="nil"/>
            </w:tcBorders>
          </w:tcPr>
          <w:p w14:paraId="44882939" w14:textId="77777777" w:rsidR="00CD5B1E" w:rsidRPr="003D569A" w:rsidRDefault="00CD5B1E" w:rsidP="00232E07">
            <w:pPr>
              <w:rPr>
                <w:rFonts w:ascii="Arial" w:hAnsi="Arial" w:cs="Arial"/>
                <w:sz w:val="6"/>
                <w:szCs w:val="6"/>
              </w:rPr>
            </w:pPr>
          </w:p>
        </w:tc>
        <w:tc>
          <w:tcPr>
            <w:tcW w:w="10068" w:type="dxa"/>
            <w:gridSpan w:val="27"/>
            <w:tcBorders>
              <w:top w:val="nil"/>
              <w:left w:val="nil"/>
              <w:bottom w:val="nil"/>
              <w:right w:val="nil"/>
            </w:tcBorders>
          </w:tcPr>
          <w:p w14:paraId="6F708CF9" w14:textId="77777777" w:rsidR="00CD5B1E" w:rsidRPr="003D569A" w:rsidRDefault="00CD5B1E" w:rsidP="00232E07">
            <w:pPr>
              <w:rPr>
                <w:rFonts w:ascii="Arial" w:hAnsi="Arial" w:cs="Arial"/>
                <w:sz w:val="6"/>
                <w:szCs w:val="6"/>
              </w:rPr>
            </w:pPr>
          </w:p>
        </w:tc>
      </w:tr>
      <w:tr w:rsidR="00CD5B1E" w14:paraId="53554D5D" w14:textId="77777777" w:rsidTr="005F1CCA">
        <w:trPr>
          <w:trHeight w:val="20"/>
        </w:trPr>
        <w:tc>
          <w:tcPr>
            <w:tcW w:w="365" w:type="dxa"/>
            <w:tcBorders>
              <w:top w:val="nil"/>
              <w:left w:val="nil"/>
              <w:bottom w:val="nil"/>
              <w:right w:val="nil"/>
            </w:tcBorders>
          </w:tcPr>
          <w:p w14:paraId="6B782657" w14:textId="77777777" w:rsidR="00CD5B1E" w:rsidRDefault="00CD5B1E" w:rsidP="00232E07">
            <w:pPr>
              <w:rPr>
                <w:rFonts w:ascii="Arial" w:hAnsi="Arial" w:cs="Arial"/>
                <w:sz w:val="24"/>
                <w:szCs w:val="24"/>
              </w:rPr>
            </w:pPr>
          </w:p>
        </w:tc>
        <w:tc>
          <w:tcPr>
            <w:tcW w:w="362" w:type="dxa"/>
            <w:gridSpan w:val="3"/>
            <w:tcBorders>
              <w:top w:val="nil"/>
              <w:left w:val="nil"/>
              <w:bottom w:val="nil"/>
              <w:right w:val="nil"/>
            </w:tcBorders>
          </w:tcPr>
          <w:p w14:paraId="7B63BC61" w14:textId="77777777" w:rsidR="00CD5B1E" w:rsidRDefault="00CD5B1E" w:rsidP="00232E07">
            <w:pPr>
              <w:rPr>
                <w:rFonts w:ascii="Arial" w:hAnsi="Arial" w:cs="Arial"/>
                <w:sz w:val="24"/>
                <w:szCs w:val="24"/>
              </w:rPr>
            </w:pPr>
          </w:p>
        </w:tc>
        <w:tc>
          <w:tcPr>
            <w:tcW w:w="4628" w:type="dxa"/>
            <w:gridSpan w:val="12"/>
            <w:tcBorders>
              <w:top w:val="nil"/>
              <w:left w:val="nil"/>
              <w:bottom w:val="single" w:sz="4" w:space="0" w:color="auto"/>
              <w:right w:val="nil"/>
            </w:tcBorders>
          </w:tcPr>
          <w:p w14:paraId="35CC8FD2" w14:textId="45F75194" w:rsidR="00CD5B1E" w:rsidRDefault="00672BF1" w:rsidP="00232E07">
            <w:pP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735" w:type="dxa"/>
            <w:gridSpan w:val="3"/>
            <w:tcBorders>
              <w:top w:val="nil"/>
              <w:left w:val="nil"/>
              <w:bottom w:val="nil"/>
              <w:right w:val="nil"/>
            </w:tcBorders>
          </w:tcPr>
          <w:p w14:paraId="03B63E77" w14:textId="77777777" w:rsidR="00CD5B1E" w:rsidRDefault="00CD5B1E" w:rsidP="00232E07">
            <w:pPr>
              <w:rPr>
                <w:rFonts w:ascii="Arial" w:hAnsi="Arial" w:cs="Arial"/>
                <w:sz w:val="24"/>
                <w:szCs w:val="24"/>
              </w:rPr>
            </w:pPr>
          </w:p>
        </w:tc>
        <w:tc>
          <w:tcPr>
            <w:tcW w:w="4705" w:type="dxa"/>
            <w:gridSpan w:val="12"/>
            <w:tcBorders>
              <w:top w:val="nil"/>
              <w:left w:val="nil"/>
              <w:bottom w:val="single" w:sz="4" w:space="0" w:color="auto"/>
              <w:right w:val="nil"/>
            </w:tcBorders>
          </w:tcPr>
          <w:p w14:paraId="3C3EE148" w14:textId="1F78A942" w:rsidR="00CD5B1E" w:rsidRDefault="00672BF1" w:rsidP="00232E07">
            <w:pP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D569A" w14:paraId="2CAAC463" w14:textId="77777777" w:rsidTr="005F1CCA">
        <w:trPr>
          <w:trHeight w:val="20"/>
        </w:trPr>
        <w:tc>
          <w:tcPr>
            <w:tcW w:w="365" w:type="dxa"/>
            <w:tcBorders>
              <w:top w:val="nil"/>
              <w:left w:val="nil"/>
              <w:bottom w:val="nil"/>
              <w:right w:val="nil"/>
            </w:tcBorders>
          </w:tcPr>
          <w:p w14:paraId="5E22F171" w14:textId="77777777" w:rsidR="003D569A" w:rsidRPr="003D569A" w:rsidRDefault="003D569A" w:rsidP="00232E07">
            <w:pPr>
              <w:rPr>
                <w:rFonts w:ascii="Arial" w:hAnsi="Arial" w:cs="Arial"/>
                <w:sz w:val="6"/>
                <w:szCs w:val="6"/>
              </w:rPr>
            </w:pPr>
          </w:p>
        </w:tc>
        <w:tc>
          <w:tcPr>
            <w:tcW w:w="362" w:type="dxa"/>
            <w:gridSpan w:val="3"/>
            <w:tcBorders>
              <w:top w:val="nil"/>
              <w:left w:val="nil"/>
              <w:bottom w:val="nil"/>
              <w:right w:val="nil"/>
            </w:tcBorders>
          </w:tcPr>
          <w:p w14:paraId="7D95586F" w14:textId="77777777" w:rsidR="003D569A" w:rsidRPr="003D569A" w:rsidRDefault="003D569A" w:rsidP="00232E07">
            <w:pPr>
              <w:rPr>
                <w:rFonts w:ascii="Arial" w:hAnsi="Arial" w:cs="Arial"/>
                <w:sz w:val="6"/>
                <w:szCs w:val="6"/>
              </w:rPr>
            </w:pPr>
          </w:p>
        </w:tc>
        <w:tc>
          <w:tcPr>
            <w:tcW w:w="4628" w:type="dxa"/>
            <w:gridSpan w:val="12"/>
            <w:tcBorders>
              <w:top w:val="single" w:sz="4" w:space="0" w:color="auto"/>
              <w:left w:val="nil"/>
              <w:bottom w:val="nil"/>
              <w:right w:val="nil"/>
            </w:tcBorders>
          </w:tcPr>
          <w:p w14:paraId="656E991A" w14:textId="77777777" w:rsidR="003D569A" w:rsidRPr="003D569A" w:rsidRDefault="003D569A" w:rsidP="00232E07">
            <w:pPr>
              <w:rPr>
                <w:rFonts w:ascii="Arial" w:hAnsi="Arial" w:cs="Arial"/>
                <w:sz w:val="6"/>
                <w:szCs w:val="6"/>
              </w:rPr>
            </w:pPr>
          </w:p>
        </w:tc>
        <w:tc>
          <w:tcPr>
            <w:tcW w:w="735" w:type="dxa"/>
            <w:gridSpan w:val="3"/>
            <w:tcBorders>
              <w:top w:val="nil"/>
              <w:left w:val="nil"/>
              <w:bottom w:val="nil"/>
              <w:right w:val="nil"/>
            </w:tcBorders>
          </w:tcPr>
          <w:p w14:paraId="5EF4612C" w14:textId="77777777" w:rsidR="003D569A" w:rsidRPr="003D569A" w:rsidRDefault="003D569A" w:rsidP="00232E07">
            <w:pPr>
              <w:rPr>
                <w:rFonts w:ascii="Arial" w:hAnsi="Arial" w:cs="Arial"/>
                <w:sz w:val="6"/>
                <w:szCs w:val="6"/>
              </w:rPr>
            </w:pPr>
          </w:p>
        </w:tc>
        <w:tc>
          <w:tcPr>
            <w:tcW w:w="4705" w:type="dxa"/>
            <w:gridSpan w:val="12"/>
            <w:tcBorders>
              <w:top w:val="nil"/>
              <w:left w:val="nil"/>
              <w:bottom w:val="nil"/>
              <w:right w:val="nil"/>
            </w:tcBorders>
          </w:tcPr>
          <w:p w14:paraId="6040AFF2" w14:textId="77777777" w:rsidR="003D569A" w:rsidRPr="003D569A" w:rsidRDefault="003D569A" w:rsidP="00232E07">
            <w:pPr>
              <w:rPr>
                <w:rFonts w:ascii="Arial" w:hAnsi="Arial" w:cs="Arial"/>
                <w:sz w:val="6"/>
                <w:szCs w:val="6"/>
              </w:rPr>
            </w:pPr>
          </w:p>
        </w:tc>
      </w:tr>
      <w:tr w:rsidR="003D569A" w14:paraId="614CB537" w14:textId="77777777" w:rsidTr="005F1CCA">
        <w:trPr>
          <w:trHeight w:val="20"/>
        </w:trPr>
        <w:tc>
          <w:tcPr>
            <w:tcW w:w="365" w:type="dxa"/>
            <w:tcBorders>
              <w:top w:val="nil"/>
              <w:left w:val="nil"/>
              <w:bottom w:val="nil"/>
              <w:right w:val="nil"/>
            </w:tcBorders>
          </w:tcPr>
          <w:p w14:paraId="2C299758" w14:textId="77777777" w:rsidR="003D569A" w:rsidRDefault="003D569A" w:rsidP="00232E07">
            <w:pPr>
              <w:rPr>
                <w:rFonts w:ascii="Arial" w:hAnsi="Arial" w:cs="Arial"/>
                <w:sz w:val="24"/>
                <w:szCs w:val="24"/>
              </w:rPr>
            </w:pPr>
          </w:p>
        </w:tc>
        <w:tc>
          <w:tcPr>
            <w:tcW w:w="362" w:type="dxa"/>
            <w:gridSpan w:val="3"/>
            <w:tcBorders>
              <w:top w:val="nil"/>
              <w:left w:val="nil"/>
              <w:bottom w:val="nil"/>
              <w:right w:val="nil"/>
            </w:tcBorders>
          </w:tcPr>
          <w:p w14:paraId="529FD67F" w14:textId="77777777" w:rsidR="003D569A" w:rsidRDefault="003D569A" w:rsidP="00232E07">
            <w:pPr>
              <w:rPr>
                <w:rFonts w:ascii="Arial" w:hAnsi="Arial" w:cs="Arial"/>
                <w:sz w:val="24"/>
                <w:szCs w:val="24"/>
              </w:rPr>
            </w:pPr>
          </w:p>
        </w:tc>
        <w:tc>
          <w:tcPr>
            <w:tcW w:w="4628" w:type="dxa"/>
            <w:gridSpan w:val="12"/>
            <w:tcBorders>
              <w:top w:val="nil"/>
              <w:left w:val="nil"/>
              <w:bottom w:val="single" w:sz="4" w:space="0" w:color="auto"/>
              <w:right w:val="nil"/>
            </w:tcBorders>
          </w:tcPr>
          <w:p w14:paraId="58F4A392" w14:textId="3C017880" w:rsidR="003D569A" w:rsidRDefault="00672BF1" w:rsidP="00232E07">
            <w:pP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735" w:type="dxa"/>
            <w:gridSpan w:val="3"/>
            <w:tcBorders>
              <w:top w:val="nil"/>
              <w:left w:val="nil"/>
              <w:bottom w:val="nil"/>
              <w:right w:val="nil"/>
            </w:tcBorders>
          </w:tcPr>
          <w:p w14:paraId="3C340549" w14:textId="77777777" w:rsidR="003D569A" w:rsidRDefault="003D569A" w:rsidP="00232E07">
            <w:pPr>
              <w:rPr>
                <w:rFonts w:ascii="Arial" w:hAnsi="Arial" w:cs="Arial"/>
                <w:sz w:val="24"/>
                <w:szCs w:val="24"/>
              </w:rPr>
            </w:pPr>
          </w:p>
        </w:tc>
        <w:tc>
          <w:tcPr>
            <w:tcW w:w="4705" w:type="dxa"/>
            <w:gridSpan w:val="12"/>
            <w:tcBorders>
              <w:top w:val="nil"/>
              <w:left w:val="nil"/>
              <w:bottom w:val="single" w:sz="4" w:space="0" w:color="auto"/>
              <w:right w:val="nil"/>
            </w:tcBorders>
          </w:tcPr>
          <w:p w14:paraId="32BB94EA" w14:textId="73020BE2" w:rsidR="003D569A" w:rsidRDefault="00672BF1" w:rsidP="00232E07">
            <w:pP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CD5B1E" w14:paraId="0D54D979" w14:textId="77777777" w:rsidTr="00C20450">
        <w:trPr>
          <w:trHeight w:val="20"/>
        </w:trPr>
        <w:tc>
          <w:tcPr>
            <w:tcW w:w="365" w:type="dxa"/>
            <w:tcBorders>
              <w:top w:val="nil"/>
              <w:left w:val="nil"/>
              <w:bottom w:val="nil"/>
              <w:right w:val="nil"/>
            </w:tcBorders>
          </w:tcPr>
          <w:p w14:paraId="41D2AD34" w14:textId="77777777" w:rsidR="00CD5B1E" w:rsidRPr="003D569A" w:rsidRDefault="00CD5B1E" w:rsidP="00232E07">
            <w:pPr>
              <w:rPr>
                <w:rFonts w:ascii="Arial" w:hAnsi="Arial" w:cs="Arial"/>
                <w:sz w:val="12"/>
                <w:szCs w:val="12"/>
              </w:rPr>
            </w:pPr>
          </w:p>
        </w:tc>
        <w:tc>
          <w:tcPr>
            <w:tcW w:w="362" w:type="dxa"/>
            <w:gridSpan w:val="3"/>
            <w:tcBorders>
              <w:top w:val="nil"/>
              <w:left w:val="nil"/>
              <w:bottom w:val="nil"/>
              <w:right w:val="nil"/>
            </w:tcBorders>
          </w:tcPr>
          <w:p w14:paraId="4A4B8B97" w14:textId="77777777" w:rsidR="00CD5B1E" w:rsidRPr="003D569A" w:rsidRDefault="00CD5B1E" w:rsidP="00232E07">
            <w:pPr>
              <w:rPr>
                <w:rFonts w:ascii="Arial" w:hAnsi="Arial" w:cs="Arial"/>
                <w:sz w:val="12"/>
                <w:szCs w:val="12"/>
              </w:rPr>
            </w:pPr>
          </w:p>
        </w:tc>
        <w:tc>
          <w:tcPr>
            <w:tcW w:w="10068" w:type="dxa"/>
            <w:gridSpan w:val="27"/>
            <w:tcBorders>
              <w:top w:val="nil"/>
              <w:left w:val="nil"/>
              <w:bottom w:val="nil"/>
              <w:right w:val="nil"/>
            </w:tcBorders>
          </w:tcPr>
          <w:p w14:paraId="4F3708AE" w14:textId="77777777" w:rsidR="00CD5B1E" w:rsidRPr="003D569A" w:rsidRDefault="00CD5B1E" w:rsidP="00232E07">
            <w:pPr>
              <w:rPr>
                <w:rFonts w:ascii="Arial" w:hAnsi="Arial" w:cs="Arial"/>
                <w:sz w:val="12"/>
                <w:szCs w:val="12"/>
              </w:rPr>
            </w:pPr>
          </w:p>
        </w:tc>
      </w:tr>
      <w:tr w:rsidR="00672BF1" w14:paraId="07C184F0" w14:textId="77777777" w:rsidTr="005F1CCA">
        <w:trPr>
          <w:trHeight w:val="20"/>
        </w:trPr>
        <w:tc>
          <w:tcPr>
            <w:tcW w:w="365" w:type="dxa"/>
            <w:tcBorders>
              <w:top w:val="nil"/>
              <w:left w:val="nil"/>
              <w:bottom w:val="nil"/>
              <w:right w:val="nil"/>
            </w:tcBorders>
          </w:tcPr>
          <w:p w14:paraId="0B801C16" w14:textId="77777777" w:rsidR="003D569A" w:rsidRDefault="003D569A" w:rsidP="00232E07">
            <w:pPr>
              <w:rPr>
                <w:rFonts w:ascii="Arial" w:hAnsi="Arial" w:cs="Arial"/>
                <w:sz w:val="24"/>
                <w:szCs w:val="24"/>
              </w:rPr>
            </w:pPr>
          </w:p>
        </w:tc>
        <w:tc>
          <w:tcPr>
            <w:tcW w:w="362" w:type="dxa"/>
            <w:gridSpan w:val="3"/>
            <w:tcBorders>
              <w:top w:val="nil"/>
              <w:left w:val="nil"/>
              <w:bottom w:val="nil"/>
              <w:right w:val="nil"/>
            </w:tcBorders>
          </w:tcPr>
          <w:p w14:paraId="4CC22985" w14:textId="3C3366F2" w:rsidR="003D569A" w:rsidRDefault="003D569A" w:rsidP="00232E07">
            <w:pPr>
              <w:rPr>
                <w:rFonts w:ascii="Arial" w:hAnsi="Arial" w:cs="Arial"/>
                <w:sz w:val="24"/>
                <w:szCs w:val="24"/>
              </w:rPr>
            </w:pPr>
            <w:r>
              <w:rPr>
                <w:rFonts w:ascii="Arial" w:hAnsi="Arial" w:cs="Arial"/>
                <w:sz w:val="24"/>
                <w:szCs w:val="24"/>
              </w:rPr>
              <w:fldChar w:fldCharType="begin">
                <w:ffData>
                  <w:name w:val="Check47"/>
                  <w:enabled/>
                  <w:calcOnExit w:val="0"/>
                  <w:checkBox>
                    <w:sizeAuto/>
                    <w:default w:val="0"/>
                  </w:checkBox>
                </w:ffData>
              </w:fldChar>
            </w:r>
            <w:bookmarkStart w:id="64" w:name="Check47"/>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64"/>
          </w:p>
        </w:tc>
        <w:tc>
          <w:tcPr>
            <w:tcW w:w="4717" w:type="dxa"/>
            <w:gridSpan w:val="13"/>
            <w:tcBorders>
              <w:top w:val="nil"/>
              <w:left w:val="nil"/>
              <w:bottom w:val="nil"/>
              <w:right w:val="nil"/>
            </w:tcBorders>
          </w:tcPr>
          <w:p w14:paraId="79CAA31B" w14:textId="77777777" w:rsidR="003D569A" w:rsidRDefault="003D569A" w:rsidP="00232E07">
            <w:pPr>
              <w:rPr>
                <w:rFonts w:ascii="Arial" w:hAnsi="Arial" w:cs="Arial"/>
                <w:sz w:val="24"/>
                <w:szCs w:val="24"/>
              </w:rPr>
            </w:pPr>
            <w:r>
              <w:rPr>
                <w:rFonts w:ascii="Arial" w:hAnsi="Arial" w:cs="Arial"/>
                <w:sz w:val="24"/>
                <w:szCs w:val="24"/>
              </w:rPr>
              <w:t>State shall file a request of restitution within</w:t>
            </w:r>
          </w:p>
        </w:tc>
        <w:tc>
          <w:tcPr>
            <w:tcW w:w="757" w:type="dxa"/>
            <w:gridSpan w:val="3"/>
            <w:tcBorders>
              <w:top w:val="nil"/>
              <w:left w:val="nil"/>
              <w:bottom w:val="single" w:sz="4" w:space="0" w:color="auto"/>
              <w:right w:val="nil"/>
            </w:tcBorders>
          </w:tcPr>
          <w:p w14:paraId="6DE04721" w14:textId="308EE52C" w:rsidR="003D569A" w:rsidRDefault="00672BF1" w:rsidP="00232E07">
            <w:pP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207" w:type="dxa"/>
            <w:gridSpan w:val="7"/>
            <w:tcBorders>
              <w:top w:val="nil"/>
              <w:left w:val="nil"/>
              <w:bottom w:val="nil"/>
              <w:right w:val="nil"/>
            </w:tcBorders>
          </w:tcPr>
          <w:p w14:paraId="149FC665" w14:textId="77777777" w:rsidR="003D569A" w:rsidRDefault="003D569A" w:rsidP="00232E07">
            <w:pPr>
              <w:rPr>
                <w:rFonts w:ascii="Arial" w:hAnsi="Arial" w:cs="Arial"/>
                <w:sz w:val="24"/>
                <w:szCs w:val="24"/>
              </w:rPr>
            </w:pPr>
            <w:r>
              <w:rPr>
                <w:rFonts w:ascii="Arial" w:hAnsi="Arial" w:cs="Arial"/>
                <w:sz w:val="24"/>
                <w:szCs w:val="24"/>
              </w:rPr>
              <w:t>days. Respondent shall have</w:t>
            </w:r>
          </w:p>
        </w:tc>
        <w:tc>
          <w:tcPr>
            <w:tcW w:w="754" w:type="dxa"/>
            <w:gridSpan w:val="2"/>
            <w:tcBorders>
              <w:top w:val="nil"/>
              <w:left w:val="nil"/>
              <w:bottom w:val="single" w:sz="4" w:space="0" w:color="auto"/>
              <w:right w:val="nil"/>
            </w:tcBorders>
          </w:tcPr>
          <w:p w14:paraId="508AC810" w14:textId="74FA9D6D" w:rsidR="003D569A" w:rsidRDefault="00672BF1" w:rsidP="00232E07">
            <w:pP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33" w:type="dxa"/>
            <w:gridSpan w:val="2"/>
            <w:tcBorders>
              <w:top w:val="nil"/>
              <w:left w:val="nil"/>
              <w:bottom w:val="nil"/>
              <w:right w:val="nil"/>
            </w:tcBorders>
          </w:tcPr>
          <w:p w14:paraId="4FBFAFA1" w14:textId="22BD5B20" w:rsidR="003D569A" w:rsidRDefault="003D569A" w:rsidP="00232E07">
            <w:pPr>
              <w:rPr>
                <w:rFonts w:ascii="Arial" w:hAnsi="Arial" w:cs="Arial"/>
                <w:sz w:val="24"/>
                <w:szCs w:val="24"/>
              </w:rPr>
            </w:pPr>
            <w:r>
              <w:rPr>
                <w:rFonts w:ascii="Arial" w:hAnsi="Arial" w:cs="Arial"/>
                <w:sz w:val="24"/>
                <w:szCs w:val="24"/>
              </w:rPr>
              <w:t>days</w:t>
            </w:r>
          </w:p>
        </w:tc>
      </w:tr>
      <w:tr w:rsidR="00CD5B1E" w14:paraId="7E9209E8" w14:textId="77777777" w:rsidTr="00C20450">
        <w:trPr>
          <w:trHeight w:val="20"/>
        </w:trPr>
        <w:tc>
          <w:tcPr>
            <w:tcW w:w="365" w:type="dxa"/>
            <w:tcBorders>
              <w:top w:val="nil"/>
              <w:left w:val="nil"/>
              <w:bottom w:val="nil"/>
              <w:right w:val="nil"/>
            </w:tcBorders>
          </w:tcPr>
          <w:p w14:paraId="235742F3" w14:textId="77777777" w:rsidR="00CD5B1E" w:rsidRPr="003D569A" w:rsidRDefault="00CD5B1E" w:rsidP="00232E07">
            <w:pPr>
              <w:rPr>
                <w:rFonts w:ascii="Arial" w:hAnsi="Arial" w:cs="Arial"/>
                <w:sz w:val="6"/>
                <w:szCs w:val="6"/>
              </w:rPr>
            </w:pPr>
          </w:p>
        </w:tc>
        <w:tc>
          <w:tcPr>
            <w:tcW w:w="362" w:type="dxa"/>
            <w:gridSpan w:val="3"/>
            <w:tcBorders>
              <w:top w:val="nil"/>
              <w:left w:val="nil"/>
              <w:bottom w:val="nil"/>
              <w:right w:val="nil"/>
            </w:tcBorders>
          </w:tcPr>
          <w:p w14:paraId="65B0363F" w14:textId="77777777" w:rsidR="00CD5B1E" w:rsidRPr="003D569A" w:rsidRDefault="00CD5B1E" w:rsidP="00232E07">
            <w:pPr>
              <w:rPr>
                <w:rFonts w:ascii="Arial" w:hAnsi="Arial" w:cs="Arial"/>
                <w:sz w:val="6"/>
                <w:szCs w:val="6"/>
              </w:rPr>
            </w:pPr>
          </w:p>
        </w:tc>
        <w:tc>
          <w:tcPr>
            <w:tcW w:w="10068" w:type="dxa"/>
            <w:gridSpan w:val="27"/>
            <w:tcBorders>
              <w:top w:val="nil"/>
              <w:left w:val="nil"/>
              <w:bottom w:val="nil"/>
              <w:right w:val="nil"/>
            </w:tcBorders>
          </w:tcPr>
          <w:p w14:paraId="341E0427" w14:textId="77777777" w:rsidR="00CD5B1E" w:rsidRPr="003D569A" w:rsidRDefault="00CD5B1E" w:rsidP="00232E07">
            <w:pPr>
              <w:rPr>
                <w:rFonts w:ascii="Arial" w:hAnsi="Arial" w:cs="Arial"/>
                <w:sz w:val="6"/>
                <w:szCs w:val="6"/>
              </w:rPr>
            </w:pPr>
          </w:p>
        </w:tc>
      </w:tr>
      <w:tr w:rsidR="003D569A" w14:paraId="52CB106A" w14:textId="77777777" w:rsidTr="00C20450">
        <w:trPr>
          <w:trHeight w:val="20"/>
        </w:trPr>
        <w:tc>
          <w:tcPr>
            <w:tcW w:w="365" w:type="dxa"/>
            <w:tcBorders>
              <w:top w:val="nil"/>
              <w:left w:val="nil"/>
              <w:bottom w:val="nil"/>
              <w:right w:val="nil"/>
            </w:tcBorders>
          </w:tcPr>
          <w:p w14:paraId="3C0B13C9" w14:textId="77777777" w:rsidR="003D569A" w:rsidRDefault="003D569A" w:rsidP="00232E07">
            <w:pPr>
              <w:rPr>
                <w:rFonts w:ascii="Arial" w:hAnsi="Arial" w:cs="Arial"/>
                <w:sz w:val="24"/>
                <w:szCs w:val="24"/>
              </w:rPr>
            </w:pPr>
          </w:p>
        </w:tc>
        <w:tc>
          <w:tcPr>
            <w:tcW w:w="362" w:type="dxa"/>
            <w:gridSpan w:val="3"/>
            <w:tcBorders>
              <w:top w:val="nil"/>
              <w:left w:val="nil"/>
              <w:bottom w:val="nil"/>
              <w:right w:val="nil"/>
            </w:tcBorders>
          </w:tcPr>
          <w:p w14:paraId="1002D7C5" w14:textId="77777777" w:rsidR="003D569A" w:rsidRDefault="003D569A" w:rsidP="00232E07">
            <w:pPr>
              <w:rPr>
                <w:rFonts w:ascii="Arial" w:hAnsi="Arial" w:cs="Arial"/>
                <w:sz w:val="24"/>
                <w:szCs w:val="24"/>
              </w:rPr>
            </w:pPr>
          </w:p>
        </w:tc>
        <w:tc>
          <w:tcPr>
            <w:tcW w:w="10068" w:type="dxa"/>
            <w:gridSpan w:val="27"/>
            <w:tcBorders>
              <w:top w:val="nil"/>
              <w:left w:val="nil"/>
              <w:bottom w:val="nil"/>
              <w:right w:val="nil"/>
            </w:tcBorders>
          </w:tcPr>
          <w:p w14:paraId="581C5A8F" w14:textId="3A39FA08" w:rsidR="003D569A" w:rsidRDefault="003D569A" w:rsidP="00232E07">
            <w:pPr>
              <w:rPr>
                <w:rFonts w:ascii="Arial" w:hAnsi="Arial" w:cs="Arial"/>
                <w:sz w:val="24"/>
                <w:szCs w:val="24"/>
              </w:rPr>
            </w:pPr>
            <w:r>
              <w:rPr>
                <w:rFonts w:ascii="Arial" w:hAnsi="Arial" w:cs="Arial"/>
                <w:sz w:val="24"/>
                <w:szCs w:val="24"/>
              </w:rPr>
              <w:t>to respond.</w:t>
            </w:r>
          </w:p>
        </w:tc>
      </w:tr>
      <w:tr w:rsidR="003D569A" w14:paraId="1329FFC2" w14:textId="77777777" w:rsidTr="00C20450">
        <w:trPr>
          <w:trHeight w:val="20"/>
        </w:trPr>
        <w:tc>
          <w:tcPr>
            <w:tcW w:w="365" w:type="dxa"/>
            <w:tcBorders>
              <w:top w:val="nil"/>
              <w:left w:val="nil"/>
              <w:bottom w:val="nil"/>
              <w:right w:val="nil"/>
            </w:tcBorders>
          </w:tcPr>
          <w:p w14:paraId="4288940C" w14:textId="77777777" w:rsidR="003D569A" w:rsidRPr="003D569A" w:rsidRDefault="003D569A" w:rsidP="00232E07">
            <w:pPr>
              <w:rPr>
                <w:rFonts w:ascii="Arial" w:hAnsi="Arial" w:cs="Arial"/>
                <w:sz w:val="12"/>
                <w:szCs w:val="12"/>
              </w:rPr>
            </w:pPr>
          </w:p>
        </w:tc>
        <w:tc>
          <w:tcPr>
            <w:tcW w:w="10430" w:type="dxa"/>
            <w:gridSpan w:val="30"/>
            <w:tcBorders>
              <w:top w:val="nil"/>
              <w:left w:val="nil"/>
              <w:bottom w:val="nil"/>
              <w:right w:val="nil"/>
            </w:tcBorders>
          </w:tcPr>
          <w:p w14:paraId="1D063B9F" w14:textId="77777777" w:rsidR="003D569A" w:rsidRPr="003D569A" w:rsidRDefault="003D569A" w:rsidP="00232E07">
            <w:pPr>
              <w:rPr>
                <w:rFonts w:ascii="Arial" w:hAnsi="Arial" w:cs="Arial"/>
                <w:sz w:val="12"/>
                <w:szCs w:val="12"/>
              </w:rPr>
            </w:pPr>
          </w:p>
        </w:tc>
      </w:tr>
      <w:tr w:rsidR="00CD5B1E" w14:paraId="7AA86152" w14:textId="77777777" w:rsidTr="00C20450">
        <w:trPr>
          <w:trHeight w:val="20"/>
        </w:trPr>
        <w:tc>
          <w:tcPr>
            <w:tcW w:w="365" w:type="dxa"/>
            <w:tcBorders>
              <w:top w:val="nil"/>
              <w:left w:val="nil"/>
              <w:bottom w:val="nil"/>
              <w:right w:val="nil"/>
            </w:tcBorders>
          </w:tcPr>
          <w:p w14:paraId="4CD23FCD" w14:textId="2909456F" w:rsidR="00CD5B1E" w:rsidRDefault="003D569A" w:rsidP="00232E07">
            <w:pPr>
              <w:rPr>
                <w:rFonts w:ascii="Arial" w:hAnsi="Arial" w:cs="Arial"/>
                <w:sz w:val="24"/>
                <w:szCs w:val="24"/>
              </w:rPr>
            </w:pPr>
            <w:r>
              <w:rPr>
                <w:rFonts w:ascii="Arial" w:hAnsi="Arial" w:cs="Arial"/>
                <w:sz w:val="24"/>
                <w:szCs w:val="24"/>
              </w:rPr>
              <w:fldChar w:fldCharType="begin">
                <w:ffData>
                  <w:name w:val="Check48"/>
                  <w:enabled/>
                  <w:calcOnExit w:val="0"/>
                  <w:checkBox>
                    <w:sizeAuto/>
                    <w:default w:val="0"/>
                  </w:checkBox>
                </w:ffData>
              </w:fldChar>
            </w:r>
            <w:bookmarkStart w:id="65" w:name="Check48"/>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65"/>
          </w:p>
        </w:tc>
        <w:tc>
          <w:tcPr>
            <w:tcW w:w="10430" w:type="dxa"/>
            <w:gridSpan w:val="30"/>
            <w:tcBorders>
              <w:top w:val="nil"/>
              <w:left w:val="nil"/>
              <w:bottom w:val="nil"/>
              <w:right w:val="nil"/>
            </w:tcBorders>
          </w:tcPr>
          <w:p w14:paraId="38E66B1F" w14:textId="0312054E" w:rsidR="00CD5B1E" w:rsidRDefault="003D569A" w:rsidP="00232E07">
            <w:pPr>
              <w:rPr>
                <w:rFonts w:ascii="Arial" w:hAnsi="Arial" w:cs="Arial"/>
                <w:sz w:val="24"/>
                <w:szCs w:val="24"/>
              </w:rPr>
            </w:pPr>
            <w:r>
              <w:rPr>
                <w:rFonts w:ascii="Arial" w:hAnsi="Arial" w:cs="Arial"/>
                <w:sz w:val="24"/>
                <w:szCs w:val="24"/>
              </w:rPr>
              <w:t xml:space="preserve">Only for Title 21 offenses (10 </w:t>
            </w:r>
            <w:r w:rsidRPr="003D569A">
              <w:rPr>
                <w:rFonts w:ascii="Arial" w:hAnsi="Arial" w:cs="Arial"/>
                <w:i/>
                <w:iCs/>
                <w:sz w:val="24"/>
                <w:szCs w:val="24"/>
              </w:rPr>
              <w:t>Del. C.</w:t>
            </w:r>
            <w:r>
              <w:rPr>
                <w:rFonts w:ascii="Arial" w:hAnsi="Arial" w:cs="Arial"/>
                <w:sz w:val="24"/>
                <w:szCs w:val="24"/>
              </w:rPr>
              <w:t xml:space="preserve"> §§ 1002(c), 1009(c)(4)):</w:t>
            </w:r>
          </w:p>
        </w:tc>
      </w:tr>
      <w:tr w:rsidR="00CD5B1E" w14:paraId="4C7BB841" w14:textId="77777777" w:rsidTr="00C20450">
        <w:trPr>
          <w:trHeight w:val="20"/>
        </w:trPr>
        <w:tc>
          <w:tcPr>
            <w:tcW w:w="365" w:type="dxa"/>
            <w:tcBorders>
              <w:top w:val="nil"/>
              <w:left w:val="nil"/>
              <w:bottom w:val="nil"/>
              <w:right w:val="nil"/>
            </w:tcBorders>
          </w:tcPr>
          <w:p w14:paraId="1A3DBAB3" w14:textId="77777777" w:rsidR="00CD5B1E" w:rsidRPr="00C20450" w:rsidRDefault="00CD5B1E" w:rsidP="00232E07">
            <w:pPr>
              <w:rPr>
                <w:rFonts w:ascii="Arial" w:hAnsi="Arial" w:cs="Arial"/>
                <w:sz w:val="6"/>
                <w:szCs w:val="6"/>
              </w:rPr>
            </w:pPr>
          </w:p>
        </w:tc>
        <w:tc>
          <w:tcPr>
            <w:tcW w:w="10430" w:type="dxa"/>
            <w:gridSpan w:val="30"/>
            <w:tcBorders>
              <w:top w:val="nil"/>
              <w:left w:val="nil"/>
              <w:bottom w:val="nil"/>
              <w:right w:val="nil"/>
            </w:tcBorders>
          </w:tcPr>
          <w:p w14:paraId="4D302EAE" w14:textId="77777777" w:rsidR="00CD5B1E" w:rsidRPr="00C20450" w:rsidRDefault="00CD5B1E" w:rsidP="00232E07">
            <w:pPr>
              <w:rPr>
                <w:rFonts w:ascii="Arial" w:hAnsi="Arial" w:cs="Arial"/>
                <w:sz w:val="6"/>
                <w:szCs w:val="6"/>
              </w:rPr>
            </w:pPr>
          </w:p>
        </w:tc>
      </w:tr>
      <w:tr w:rsidR="00672BF1" w14:paraId="20744A6F" w14:textId="77777777" w:rsidTr="005F1CCA">
        <w:trPr>
          <w:trHeight w:val="20"/>
        </w:trPr>
        <w:tc>
          <w:tcPr>
            <w:tcW w:w="365" w:type="dxa"/>
            <w:tcBorders>
              <w:top w:val="nil"/>
              <w:left w:val="nil"/>
              <w:bottom w:val="nil"/>
              <w:right w:val="nil"/>
            </w:tcBorders>
          </w:tcPr>
          <w:p w14:paraId="110D3C3D" w14:textId="77777777" w:rsidR="003D569A" w:rsidRDefault="003D569A" w:rsidP="00232E07">
            <w:pPr>
              <w:rPr>
                <w:rFonts w:ascii="Arial" w:hAnsi="Arial" w:cs="Arial"/>
                <w:sz w:val="24"/>
                <w:szCs w:val="24"/>
              </w:rPr>
            </w:pPr>
          </w:p>
        </w:tc>
        <w:tc>
          <w:tcPr>
            <w:tcW w:w="885" w:type="dxa"/>
            <w:gridSpan w:val="5"/>
            <w:tcBorders>
              <w:top w:val="nil"/>
              <w:left w:val="nil"/>
              <w:bottom w:val="nil"/>
              <w:right w:val="nil"/>
            </w:tcBorders>
          </w:tcPr>
          <w:p w14:paraId="1D5717AB" w14:textId="77777777" w:rsidR="003D569A" w:rsidRDefault="003D569A" w:rsidP="00232E07">
            <w:pPr>
              <w:rPr>
                <w:rFonts w:ascii="Arial" w:hAnsi="Arial" w:cs="Arial"/>
                <w:sz w:val="24"/>
                <w:szCs w:val="24"/>
              </w:rPr>
            </w:pPr>
            <w:r>
              <w:rPr>
                <w:rFonts w:ascii="Arial" w:hAnsi="Arial" w:cs="Arial"/>
                <w:sz w:val="24"/>
                <w:szCs w:val="24"/>
              </w:rPr>
              <w:t>Fine of</w:t>
            </w:r>
          </w:p>
        </w:tc>
        <w:tc>
          <w:tcPr>
            <w:tcW w:w="1694" w:type="dxa"/>
            <w:gridSpan w:val="3"/>
            <w:tcBorders>
              <w:top w:val="nil"/>
              <w:left w:val="nil"/>
              <w:bottom w:val="single" w:sz="4" w:space="0" w:color="auto"/>
              <w:right w:val="nil"/>
            </w:tcBorders>
          </w:tcPr>
          <w:p w14:paraId="3133B245" w14:textId="4D7653A3" w:rsidR="003D569A" w:rsidRDefault="00672BF1" w:rsidP="00232E07">
            <w:pP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615" w:type="dxa"/>
            <w:gridSpan w:val="5"/>
            <w:tcBorders>
              <w:top w:val="nil"/>
              <w:left w:val="nil"/>
              <w:bottom w:val="nil"/>
              <w:right w:val="nil"/>
            </w:tcBorders>
          </w:tcPr>
          <w:p w14:paraId="274ACEEB" w14:textId="21405D1F" w:rsidR="003D569A" w:rsidRDefault="003D569A" w:rsidP="00232E07">
            <w:pPr>
              <w:rPr>
                <w:rFonts w:ascii="Arial" w:hAnsi="Arial" w:cs="Arial"/>
                <w:sz w:val="24"/>
                <w:szCs w:val="24"/>
              </w:rPr>
            </w:pPr>
            <w:r>
              <w:rPr>
                <w:rFonts w:ascii="Arial" w:hAnsi="Arial" w:cs="Arial"/>
                <w:sz w:val="24"/>
                <w:szCs w:val="24"/>
              </w:rPr>
              <w:t>for violation of</w:t>
            </w:r>
          </w:p>
        </w:tc>
        <w:tc>
          <w:tcPr>
            <w:tcW w:w="1732" w:type="dxa"/>
            <w:gridSpan w:val="7"/>
            <w:tcBorders>
              <w:top w:val="nil"/>
              <w:left w:val="nil"/>
              <w:bottom w:val="single" w:sz="4" w:space="0" w:color="auto"/>
              <w:right w:val="nil"/>
            </w:tcBorders>
          </w:tcPr>
          <w:p w14:paraId="534AB124" w14:textId="4F736390" w:rsidR="003D569A" w:rsidRDefault="00672BF1" w:rsidP="00232E07">
            <w:pP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nil"/>
            </w:tcBorders>
          </w:tcPr>
          <w:p w14:paraId="737A8EB9" w14:textId="77777777" w:rsidR="003D569A" w:rsidRDefault="003D569A" w:rsidP="00232E07">
            <w:pPr>
              <w:rPr>
                <w:rFonts w:ascii="Arial" w:hAnsi="Arial" w:cs="Arial"/>
                <w:sz w:val="24"/>
                <w:szCs w:val="24"/>
              </w:rPr>
            </w:pPr>
          </w:p>
        </w:tc>
        <w:tc>
          <w:tcPr>
            <w:tcW w:w="1410" w:type="dxa"/>
            <w:gridSpan w:val="3"/>
            <w:tcBorders>
              <w:top w:val="nil"/>
              <w:left w:val="nil"/>
              <w:bottom w:val="nil"/>
              <w:right w:val="nil"/>
            </w:tcBorders>
          </w:tcPr>
          <w:p w14:paraId="560D44C2" w14:textId="77777777" w:rsidR="003D569A" w:rsidRDefault="003D569A" w:rsidP="00232E07">
            <w:pPr>
              <w:rPr>
                <w:rFonts w:ascii="Arial" w:hAnsi="Arial" w:cs="Arial"/>
                <w:sz w:val="24"/>
                <w:szCs w:val="24"/>
              </w:rPr>
            </w:pPr>
            <w:r>
              <w:rPr>
                <w:rFonts w:ascii="Arial" w:hAnsi="Arial" w:cs="Arial"/>
                <w:sz w:val="24"/>
                <w:szCs w:val="24"/>
              </w:rPr>
              <w:t xml:space="preserve">21 </w:t>
            </w:r>
            <w:r w:rsidRPr="003D569A">
              <w:rPr>
                <w:rFonts w:ascii="Arial" w:hAnsi="Arial" w:cs="Arial"/>
                <w:i/>
                <w:iCs/>
                <w:sz w:val="24"/>
                <w:szCs w:val="24"/>
              </w:rPr>
              <w:t>Del. C.</w:t>
            </w:r>
            <w:r>
              <w:rPr>
                <w:rFonts w:ascii="Arial" w:hAnsi="Arial" w:cs="Arial"/>
                <w:sz w:val="24"/>
                <w:szCs w:val="24"/>
              </w:rPr>
              <w:t xml:space="preserve"> §</w:t>
            </w:r>
          </w:p>
        </w:tc>
        <w:tc>
          <w:tcPr>
            <w:tcW w:w="1717" w:type="dxa"/>
            <w:gridSpan w:val="3"/>
            <w:tcBorders>
              <w:top w:val="nil"/>
              <w:left w:val="nil"/>
              <w:bottom w:val="single" w:sz="4" w:space="0" w:color="auto"/>
              <w:right w:val="nil"/>
            </w:tcBorders>
          </w:tcPr>
          <w:p w14:paraId="46B63BB3" w14:textId="18BF72DE" w:rsidR="003D569A" w:rsidRDefault="00672BF1" w:rsidP="00232E07">
            <w:pP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271" w:type="dxa"/>
            <w:gridSpan w:val="3"/>
            <w:tcBorders>
              <w:top w:val="nil"/>
              <w:left w:val="nil"/>
              <w:bottom w:val="nil"/>
              <w:right w:val="nil"/>
            </w:tcBorders>
          </w:tcPr>
          <w:p w14:paraId="43CCBCD0" w14:textId="242F3A3F" w:rsidR="003D569A" w:rsidRDefault="00C20450" w:rsidP="00232E07">
            <w:pPr>
              <w:rPr>
                <w:rFonts w:ascii="Arial" w:hAnsi="Arial" w:cs="Arial"/>
                <w:sz w:val="24"/>
                <w:szCs w:val="24"/>
              </w:rPr>
            </w:pPr>
            <w:r>
              <w:rPr>
                <w:rFonts w:ascii="Arial" w:hAnsi="Arial" w:cs="Arial"/>
                <w:sz w:val="24"/>
                <w:szCs w:val="24"/>
              </w:rPr>
              <w:t>,</w:t>
            </w:r>
          </w:p>
        </w:tc>
      </w:tr>
      <w:tr w:rsidR="00C20450" w14:paraId="442C1A19" w14:textId="77777777" w:rsidTr="00C20450">
        <w:trPr>
          <w:trHeight w:val="20"/>
        </w:trPr>
        <w:tc>
          <w:tcPr>
            <w:tcW w:w="365" w:type="dxa"/>
            <w:tcBorders>
              <w:top w:val="nil"/>
              <w:left w:val="nil"/>
              <w:bottom w:val="nil"/>
              <w:right w:val="nil"/>
            </w:tcBorders>
          </w:tcPr>
          <w:p w14:paraId="7AFE3095" w14:textId="77777777" w:rsidR="00C20450" w:rsidRPr="00C20450" w:rsidRDefault="00C20450" w:rsidP="00232E07">
            <w:pPr>
              <w:rPr>
                <w:rFonts w:ascii="Arial" w:hAnsi="Arial" w:cs="Arial"/>
                <w:sz w:val="6"/>
                <w:szCs w:val="6"/>
              </w:rPr>
            </w:pPr>
          </w:p>
        </w:tc>
        <w:tc>
          <w:tcPr>
            <w:tcW w:w="10430" w:type="dxa"/>
            <w:gridSpan w:val="30"/>
            <w:tcBorders>
              <w:top w:val="nil"/>
              <w:left w:val="nil"/>
              <w:bottom w:val="nil"/>
              <w:right w:val="nil"/>
            </w:tcBorders>
          </w:tcPr>
          <w:p w14:paraId="627F2E9D" w14:textId="77777777" w:rsidR="00C20450" w:rsidRPr="00C20450" w:rsidRDefault="00C20450" w:rsidP="00232E07">
            <w:pPr>
              <w:rPr>
                <w:rFonts w:ascii="Arial" w:hAnsi="Arial" w:cs="Arial"/>
                <w:sz w:val="6"/>
                <w:szCs w:val="6"/>
              </w:rPr>
            </w:pPr>
          </w:p>
        </w:tc>
      </w:tr>
      <w:tr w:rsidR="003D569A" w14:paraId="37855F3D" w14:textId="77777777" w:rsidTr="005F1CCA">
        <w:trPr>
          <w:trHeight w:val="20"/>
        </w:trPr>
        <w:tc>
          <w:tcPr>
            <w:tcW w:w="365" w:type="dxa"/>
            <w:tcBorders>
              <w:top w:val="nil"/>
              <w:left w:val="nil"/>
              <w:bottom w:val="nil"/>
              <w:right w:val="nil"/>
            </w:tcBorders>
          </w:tcPr>
          <w:p w14:paraId="00FC678D" w14:textId="77777777" w:rsidR="003D569A" w:rsidRDefault="003D569A" w:rsidP="00232E07">
            <w:pPr>
              <w:rPr>
                <w:rFonts w:ascii="Arial" w:hAnsi="Arial" w:cs="Arial"/>
                <w:sz w:val="24"/>
                <w:szCs w:val="24"/>
              </w:rPr>
            </w:pPr>
          </w:p>
        </w:tc>
        <w:tc>
          <w:tcPr>
            <w:tcW w:w="350" w:type="dxa"/>
            <w:gridSpan w:val="2"/>
            <w:tcBorders>
              <w:top w:val="nil"/>
              <w:left w:val="nil"/>
              <w:bottom w:val="nil"/>
              <w:right w:val="nil"/>
            </w:tcBorders>
          </w:tcPr>
          <w:p w14:paraId="6E1D44A4" w14:textId="77777777" w:rsidR="003D569A" w:rsidRDefault="003D569A" w:rsidP="00232E07">
            <w:pPr>
              <w:rPr>
                <w:rFonts w:ascii="Arial" w:hAnsi="Arial" w:cs="Arial"/>
                <w:sz w:val="24"/>
                <w:szCs w:val="24"/>
              </w:rPr>
            </w:pPr>
          </w:p>
        </w:tc>
        <w:tc>
          <w:tcPr>
            <w:tcW w:w="362" w:type="dxa"/>
            <w:gridSpan w:val="2"/>
            <w:tcBorders>
              <w:top w:val="nil"/>
              <w:left w:val="nil"/>
              <w:bottom w:val="nil"/>
              <w:right w:val="nil"/>
            </w:tcBorders>
          </w:tcPr>
          <w:p w14:paraId="73DF3F29" w14:textId="4F2B78FB" w:rsidR="003D569A" w:rsidRDefault="003D569A" w:rsidP="00232E07">
            <w:pPr>
              <w:rPr>
                <w:rFonts w:ascii="Arial" w:hAnsi="Arial" w:cs="Arial"/>
                <w:sz w:val="24"/>
                <w:szCs w:val="24"/>
              </w:rPr>
            </w:pPr>
            <w:r>
              <w:rPr>
                <w:rFonts w:ascii="Arial" w:hAnsi="Arial" w:cs="Arial"/>
                <w:sz w:val="24"/>
                <w:szCs w:val="24"/>
              </w:rPr>
              <w:fldChar w:fldCharType="begin">
                <w:ffData>
                  <w:name w:val="Check49"/>
                  <w:enabled/>
                  <w:calcOnExit w:val="0"/>
                  <w:checkBox>
                    <w:sizeAuto/>
                    <w:default w:val="0"/>
                  </w:checkBox>
                </w:ffData>
              </w:fldChar>
            </w:r>
            <w:bookmarkStart w:id="66" w:name="Check49"/>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66"/>
          </w:p>
        </w:tc>
        <w:tc>
          <w:tcPr>
            <w:tcW w:w="1246" w:type="dxa"/>
            <w:gridSpan w:val="2"/>
            <w:tcBorders>
              <w:top w:val="nil"/>
              <w:left w:val="nil"/>
              <w:bottom w:val="single" w:sz="4" w:space="0" w:color="auto"/>
              <w:right w:val="nil"/>
            </w:tcBorders>
          </w:tcPr>
          <w:p w14:paraId="56870FBD" w14:textId="03A6632D" w:rsidR="003D569A" w:rsidRDefault="00672BF1" w:rsidP="00232E07">
            <w:pP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472" w:type="dxa"/>
            <w:gridSpan w:val="24"/>
            <w:tcBorders>
              <w:top w:val="nil"/>
              <w:left w:val="nil"/>
              <w:bottom w:val="nil"/>
              <w:right w:val="nil"/>
            </w:tcBorders>
          </w:tcPr>
          <w:p w14:paraId="5BB12FD8" w14:textId="1CB9EFBF" w:rsidR="003D569A" w:rsidRDefault="00C20450" w:rsidP="00232E07">
            <w:pPr>
              <w:rPr>
                <w:rFonts w:ascii="Arial" w:hAnsi="Arial" w:cs="Arial"/>
                <w:sz w:val="24"/>
                <w:szCs w:val="24"/>
              </w:rPr>
            </w:pPr>
            <w:r>
              <w:rPr>
                <w:rFonts w:ascii="Arial" w:hAnsi="Arial" w:cs="Arial"/>
                <w:sz w:val="24"/>
                <w:szCs w:val="24"/>
              </w:rPr>
              <w:t>of fine is suspended/waived*</w:t>
            </w:r>
          </w:p>
        </w:tc>
      </w:tr>
      <w:tr w:rsidR="00C20450" w14:paraId="2915E905" w14:textId="77777777" w:rsidTr="00C20450">
        <w:trPr>
          <w:trHeight w:val="20"/>
        </w:trPr>
        <w:tc>
          <w:tcPr>
            <w:tcW w:w="365" w:type="dxa"/>
            <w:tcBorders>
              <w:top w:val="nil"/>
              <w:left w:val="nil"/>
              <w:bottom w:val="nil"/>
              <w:right w:val="nil"/>
            </w:tcBorders>
          </w:tcPr>
          <w:p w14:paraId="140DA6E0" w14:textId="77777777" w:rsidR="00C20450" w:rsidRPr="00C20450" w:rsidRDefault="00C20450" w:rsidP="00232E07">
            <w:pPr>
              <w:rPr>
                <w:rFonts w:ascii="Arial" w:hAnsi="Arial" w:cs="Arial"/>
                <w:sz w:val="12"/>
                <w:szCs w:val="12"/>
              </w:rPr>
            </w:pPr>
          </w:p>
        </w:tc>
        <w:tc>
          <w:tcPr>
            <w:tcW w:w="10430" w:type="dxa"/>
            <w:gridSpan w:val="30"/>
            <w:tcBorders>
              <w:top w:val="nil"/>
              <w:left w:val="nil"/>
              <w:bottom w:val="nil"/>
              <w:right w:val="nil"/>
            </w:tcBorders>
          </w:tcPr>
          <w:p w14:paraId="662EB656" w14:textId="77777777" w:rsidR="00C20450" w:rsidRPr="00C20450" w:rsidRDefault="00C20450" w:rsidP="00232E07">
            <w:pPr>
              <w:rPr>
                <w:rFonts w:ascii="Arial" w:hAnsi="Arial" w:cs="Arial"/>
                <w:sz w:val="12"/>
                <w:szCs w:val="12"/>
              </w:rPr>
            </w:pPr>
          </w:p>
        </w:tc>
      </w:tr>
      <w:tr w:rsidR="00C20450" w14:paraId="7050FDBE" w14:textId="77777777" w:rsidTr="005F1CCA">
        <w:trPr>
          <w:trHeight w:val="20"/>
        </w:trPr>
        <w:tc>
          <w:tcPr>
            <w:tcW w:w="365" w:type="dxa"/>
            <w:tcBorders>
              <w:top w:val="nil"/>
              <w:left w:val="nil"/>
              <w:bottom w:val="nil"/>
              <w:right w:val="nil"/>
            </w:tcBorders>
          </w:tcPr>
          <w:p w14:paraId="64E2945F" w14:textId="77777777" w:rsidR="00C20450" w:rsidRDefault="00C20450" w:rsidP="00C20450">
            <w:pPr>
              <w:rPr>
                <w:rFonts w:ascii="Arial" w:hAnsi="Arial" w:cs="Arial"/>
                <w:sz w:val="24"/>
                <w:szCs w:val="24"/>
              </w:rPr>
            </w:pPr>
          </w:p>
        </w:tc>
        <w:tc>
          <w:tcPr>
            <w:tcW w:w="885" w:type="dxa"/>
            <w:gridSpan w:val="5"/>
            <w:tcBorders>
              <w:top w:val="nil"/>
              <w:left w:val="nil"/>
              <w:bottom w:val="nil"/>
              <w:right w:val="nil"/>
            </w:tcBorders>
          </w:tcPr>
          <w:p w14:paraId="6362F1CD" w14:textId="67EF8C3C" w:rsidR="00C20450" w:rsidRDefault="00C20450" w:rsidP="00C20450">
            <w:pPr>
              <w:rPr>
                <w:rFonts w:ascii="Arial" w:hAnsi="Arial" w:cs="Arial"/>
                <w:sz w:val="24"/>
                <w:szCs w:val="24"/>
              </w:rPr>
            </w:pPr>
            <w:r>
              <w:rPr>
                <w:rFonts w:ascii="Arial" w:hAnsi="Arial" w:cs="Arial"/>
                <w:sz w:val="24"/>
                <w:szCs w:val="24"/>
              </w:rPr>
              <w:t>Fine of</w:t>
            </w:r>
          </w:p>
        </w:tc>
        <w:tc>
          <w:tcPr>
            <w:tcW w:w="1694" w:type="dxa"/>
            <w:gridSpan w:val="3"/>
            <w:tcBorders>
              <w:top w:val="nil"/>
              <w:left w:val="nil"/>
              <w:bottom w:val="single" w:sz="4" w:space="0" w:color="auto"/>
              <w:right w:val="nil"/>
            </w:tcBorders>
          </w:tcPr>
          <w:p w14:paraId="65E337E3" w14:textId="2137757D" w:rsidR="00C20450" w:rsidRDefault="00672BF1" w:rsidP="00C20450">
            <w:pP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615" w:type="dxa"/>
            <w:gridSpan w:val="5"/>
            <w:tcBorders>
              <w:top w:val="nil"/>
              <w:left w:val="nil"/>
              <w:bottom w:val="nil"/>
              <w:right w:val="nil"/>
            </w:tcBorders>
          </w:tcPr>
          <w:p w14:paraId="58E3E750" w14:textId="6BE3CD72" w:rsidR="00C20450" w:rsidRDefault="00C20450" w:rsidP="00C20450">
            <w:pPr>
              <w:rPr>
                <w:rFonts w:ascii="Arial" w:hAnsi="Arial" w:cs="Arial"/>
                <w:sz w:val="24"/>
                <w:szCs w:val="24"/>
              </w:rPr>
            </w:pPr>
            <w:r>
              <w:rPr>
                <w:rFonts w:ascii="Arial" w:hAnsi="Arial" w:cs="Arial"/>
                <w:sz w:val="24"/>
                <w:szCs w:val="24"/>
              </w:rPr>
              <w:t>for violation of</w:t>
            </w:r>
          </w:p>
        </w:tc>
        <w:tc>
          <w:tcPr>
            <w:tcW w:w="1732" w:type="dxa"/>
            <w:gridSpan w:val="7"/>
            <w:tcBorders>
              <w:top w:val="nil"/>
              <w:left w:val="nil"/>
              <w:bottom w:val="single" w:sz="4" w:space="0" w:color="auto"/>
              <w:right w:val="nil"/>
            </w:tcBorders>
          </w:tcPr>
          <w:p w14:paraId="3A2DDED3" w14:textId="73A28910" w:rsidR="00C20450" w:rsidRDefault="00672BF1" w:rsidP="00C20450">
            <w:pP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nil"/>
            </w:tcBorders>
          </w:tcPr>
          <w:p w14:paraId="0CCA1AAC" w14:textId="77777777" w:rsidR="00C20450" w:rsidRDefault="00C20450" w:rsidP="00C20450">
            <w:pPr>
              <w:rPr>
                <w:rFonts w:ascii="Arial" w:hAnsi="Arial" w:cs="Arial"/>
                <w:sz w:val="24"/>
                <w:szCs w:val="24"/>
              </w:rPr>
            </w:pPr>
          </w:p>
        </w:tc>
        <w:tc>
          <w:tcPr>
            <w:tcW w:w="1410" w:type="dxa"/>
            <w:gridSpan w:val="3"/>
            <w:tcBorders>
              <w:top w:val="nil"/>
              <w:left w:val="nil"/>
              <w:bottom w:val="nil"/>
              <w:right w:val="nil"/>
            </w:tcBorders>
          </w:tcPr>
          <w:p w14:paraId="406E000B" w14:textId="1D4D894D" w:rsidR="00C20450" w:rsidRDefault="00C20450" w:rsidP="00C20450">
            <w:pPr>
              <w:rPr>
                <w:rFonts w:ascii="Arial" w:hAnsi="Arial" w:cs="Arial"/>
                <w:sz w:val="24"/>
                <w:szCs w:val="24"/>
              </w:rPr>
            </w:pPr>
            <w:r>
              <w:rPr>
                <w:rFonts w:ascii="Arial" w:hAnsi="Arial" w:cs="Arial"/>
                <w:sz w:val="24"/>
                <w:szCs w:val="24"/>
              </w:rPr>
              <w:t xml:space="preserve">21 </w:t>
            </w:r>
            <w:r w:rsidRPr="003D569A">
              <w:rPr>
                <w:rFonts w:ascii="Arial" w:hAnsi="Arial" w:cs="Arial"/>
                <w:i/>
                <w:iCs/>
                <w:sz w:val="24"/>
                <w:szCs w:val="24"/>
              </w:rPr>
              <w:t>Del. C.</w:t>
            </w:r>
            <w:r>
              <w:rPr>
                <w:rFonts w:ascii="Arial" w:hAnsi="Arial" w:cs="Arial"/>
                <w:sz w:val="24"/>
                <w:szCs w:val="24"/>
              </w:rPr>
              <w:t xml:space="preserve"> §</w:t>
            </w:r>
          </w:p>
        </w:tc>
        <w:tc>
          <w:tcPr>
            <w:tcW w:w="1717" w:type="dxa"/>
            <w:gridSpan w:val="3"/>
            <w:tcBorders>
              <w:top w:val="nil"/>
              <w:left w:val="nil"/>
              <w:bottom w:val="single" w:sz="4" w:space="0" w:color="auto"/>
              <w:right w:val="nil"/>
            </w:tcBorders>
          </w:tcPr>
          <w:p w14:paraId="57046B61" w14:textId="3D7111FD" w:rsidR="00C20450" w:rsidRDefault="00672BF1" w:rsidP="00C20450">
            <w:pP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271" w:type="dxa"/>
            <w:gridSpan w:val="3"/>
            <w:tcBorders>
              <w:top w:val="nil"/>
              <w:left w:val="nil"/>
              <w:bottom w:val="nil"/>
              <w:right w:val="nil"/>
            </w:tcBorders>
          </w:tcPr>
          <w:p w14:paraId="5F9849B8" w14:textId="4298FE41" w:rsidR="00C20450" w:rsidRDefault="00C20450" w:rsidP="00C20450">
            <w:pPr>
              <w:rPr>
                <w:rFonts w:ascii="Arial" w:hAnsi="Arial" w:cs="Arial"/>
                <w:sz w:val="24"/>
                <w:szCs w:val="24"/>
              </w:rPr>
            </w:pPr>
            <w:r>
              <w:rPr>
                <w:rFonts w:ascii="Arial" w:hAnsi="Arial" w:cs="Arial"/>
                <w:sz w:val="24"/>
                <w:szCs w:val="24"/>
              </w:rPr>
              <w:t>,</w:t>
            </w:r>
          </w:p>
        </w:tc>
      </w:tr>
      <w:tr w:rsidR="00C20450" w14:paraId="1FD916BD" w14:textId="77777777" w:rsidTr="00C20450">
        <w:trPr>
          <w:trHeight w:val="20"/>
        </w:trPr>
        <w:tc>
          <w:tcPr>
            <w:tcW w:w="365" w:type="dxa"/>
            <w:tcBorders>
              <w:top w:val="nil"/>
              <w:left w:val="nil"/>
              <w:bottom w:val="nil"/>
              <w:right w:val="nil"/>
            </w:tcBorders>
          </w:tcPr>
          <w:p w14:paraId="70CC3CE5" w14:textId="77777777" w:rsidR="00C20450" w:rsidRPr="00C20450" w:rsidRDefault="00C20450" w:rsidP="00C20450">
            <w:pPr>
              <w:rPr>
                <w:rFonts w:ascii="Arial" w:hAnsi="Arial" w:cs="Arial"/>
                <w:sz w:val="6"/>
                <w:szCs w:val="6"/>
              </w:rPr>
            </w:pPr>
          </w:p>
        </w:tc>
        <w:tc>
          <w:tcPr>
            <w:tcW w:w="10430" w:type="dxa"/>
            <w:gridSpan w:val="30"/>
            <w:tcBorders>
              <w:top w:val="nil"/>
              <w:left w:val="nil"/>
              <w:bottom w:val="nil"/>
              <w:right w:val="nil"/>
            </w:tcBorders>
          </w:tcPr>
          <w:p w14:paraId="6018509A" w14:textId="77777777" w:rsidR="00C20450" w:rsidRPr="00C20450" w:rsidRDefault="00C20450" w:rsidP="00C20450">
            <w:pPr>
              <w:rPr>
                <w:rFonts w:ascii="Arial" w:hAnsi="Arial" w:cs="Arial"/>
                <w:sz w:val="6"/>
                <w:szCs w:val="6"/>
              </w:rPr>
            </w:pPr>
          </w:p>
        </w:tc>
      </w:tr>
      <w:tr w:rsidR="00C20450" w14:paraId="0ED602F7" w14:textId="77777777" w:rsidTr="005F1CCA">
        <w:trPr>
          <w:trHeight w:val="20"/>
        </w:trPr>
        <w:tc>
          <w:tcPr>
            <w:tcW w:w="365" w:type="dxa"/>
            <w:tcBorders>
              <w:top w:val="nil"/>
              <w:left w:val="nil"/>
              <w:bottom w:val="nil"/>
              <w:right w:val="nil"/>
            </w:tcBorders>
          </w:tcPr>
          <w:p w14:paraId="41ABF453" w14:textId="77777777" w:rsidR="00C20450" w:rsidRDefault="00C20450" w:rsidP="00C20450">
            <w:pPr>
              <w:rPr>
                <w:rFonts w:ascii="Arial" w:hAnsi="Arial" w:cs="Arial"/>
                <w:sz w:val="24"/>
                <w:szCs w:val="24"/>
              </w:rPr>
            </w:pPr>
          </w:p>
        </w:tc>
        <w:tc>
          <w:tcPr>
            <w:tcW w:w="350" w:type="dxa"/>
            <w:gridSpan w:val="2"/>
            <w:tcBorders>
              <w:top w:val="nil"/>
              <w:left w:val="nil"/>
              <w:bottom w:val="nil"/>
              <w:right w:val="nil"/>
            </w:tcBorders>
          </w:tcPr>
          <w:p w14:paraId="7CC8E30C" w14:textId="77777777" w:rsidR="00C20450" w:rsidRDefault="00C20450" w:rsidP="00C20450">
            <w:pPr>
              <w:rPr>
                <w:rFonts w:ascii="Arial" w:hAnsi="Arial" w:cs="Arial"/>
                <w:sz w:val="24"/>
                <w:szCs w:val="24"/>
              </w:rPr>
            </w:pPr>
          </w:p>
        </w:tc>
        <w:tc>
          <w:tcPr>
            <w:tcW w:w="362" w:type="dxa"/>
            <w:gridSpan w:val="2"/>
            <w:tcBorders>
              <w:top w:val="nil"/>
              <w:left w:val="nil"/>
              <w:bottom w:val="nil"/>
              <w:right w:val="nil"/>
            </w:tcBorders>
          </w:tcPr>
          <w:p w14:paraId="41BB4DD4" w14:textId="58C809F1" w:rsidR="00C20450" w:rsidRDefault="00C20450" w:rsidP="00C20450">
            <w:pPr>
              <w:rPr>
                <w:rFonts w:ascii="Arial" w:hAnsi="Arial" w:cs="Arial"/>
                <w:sz w:val="24"/>
                <w:szCs w:val="24"/>
              </w:rPr>
            </w:pPr>
            <w:r>
              <w:rPr>
                <w:rFonts w:ascii="Arial" w:hAnsi="Arial" w:cs="Arial"/>
                <w:sz w:val="24"/>
                <w:szCs w:val="24"/>
              </w:rPr>
              <w:fldChar w:fldCharType="begin">
                <w:ffData>
                  <w:name w:val="Check49"/>
                  <w:enabled/>
                  <w:calcOnExit w:val="0"/>
                  <w:checkBox>
                    <w:sizeAuto/>
                    <w:default w:val="0"/>
                  </w:checkBox>
                </w:ffData>
              </w:fldChar>
            </w:r>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p>
        </w:tc>
        <w:tc>
          <w:tcPr>
            <w:tcW w:w="1246" w:type="dxa"/>
            <w:gridSpan w:val="2"/>
            <w:tcBorders>
              <w:top w:val="nil"/>
              <w:left w:val="nil"/>
              <w:bottom w:val="single" w:sz="4" w:space="0" w:color="auto"/>
              <w:right w:val="nil"/>
            </w:tcBorders>
          </w:tcPr>
          <w:p w14:paraId="49A58B44" w14:textId="67A30277" w:rsidR="00C20450" w:rsidRDefault="00672BF1" w:rsidP="00C20450">
            <w:pP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472" w:type="dxa"/>
            <w:gridSpan w:val="24"/>
            <w:tcBorders>
              <w:top w:val="nil"/>
              <w:left w:val="nil"/>
              <w:bottom w:val="nil"/>
              <w:right w:val="nil"/>
            </w:tcBorders>
          </w:tcPr>
          <w:p w14:paraId="6432E05C" w14:textId="0D32398C" w:rsidR="00C20450" w:rsidRDefault="00C20450" w:rsidP="00C20450">
            <w:pPr>
              <w:rPr>
                <w:rFonts w:ascii="Arial" w:hAnsi="Arial" w:cs="Arial"/>
                <w:sz w:val="24"/>
                <w:szCs w:val="24"/>
              </w:rPr>
            </w:pPr>
            <w:r>
              <w:rPr>
                <w:rFonts w:ascii="Arial" w:hAnsi="Arial" w:cs="Arial"/>
                <w:sz w:val="24"/>
                <w:szCs w:val="24"/>
              </w:rPr>
              <w:t>of fine is suspended/waived*</w:t>
            </w:r>
          </w:p>
        </w:tc>
      </w:tr>
      <w:tr w:rsidR="00C20450" w14:paraId="3665BA62" w14:textId="77777777" w:rsidTr="00C20450">
        <w:trPr>
          <w:trHeight w:val="20"/>
        </w:trPr>
        <w:tc>
          <w:tcPr>
            <w:tcW w:w="365" w:type="dxa"/>
            <w:tcBorders>
              <w:top w:val="nil"/>
              <w:left w:val="nil"/>
              <w:bottom w:val="nil"/>
              <w:right w:val="nil"/>
            </w:tcBorders>
          </w:tcPr>
          <w:p w14:paraId="7A77FC7A" w14:textId="77777777" w:rsidR="00C20450" w:rsidRPr="00C20450" w:rsidRDefault="00C20450" w:rsidP="00C20450">
            <w:pPr>
              <w:rPr>
                <w:rFonts w:ascii="Arial" w:hAnsi="Arial" w:cs="Arial"/>
                <w:sz w:val="12"/>
                <w:szCs w:val="12"/>
              </w:rPr>
            </w:pPr>
          </w:p>
        </w:tc>
        <w:tc>
          <w:tcPr>
            <w:tcW w:w="10430" w:type="dxa"/>
            <w:gridSpan w:val="30"/>
            <w:tcBorders>
              <w:top w:val="nil"/>
              <w:left w:val="nil"/>
              <w:bottom w:val="nil"/>
              <w:right w:val="nil"/>
            </w:tcBorders>
          </w:tcPr>
          <w:p w14:paraId="75AE2F9E" w14:textId="77777777" w:rsidR="00C20450" w:rsidRPr="00C20450" w:rsidRDefault="00C20450" w:rsidP="00C20450">
            <w:pPr>
              <w:rPr>
                <w:rFonts w:ascii="Arial" w:hAnsi="Arial" w:cs="Arial"/>
                <w:sz w:val="12"/>
                <w:szCs w:val="12"/>
              </w:rPr>
            </w:pPr>
          </w:p>
        </w:tc>
      </w:tr>
      <w:tr w:rsidR="00C20450" w14:paraId="083B6D59" w14:textId="77777777" w:rsidTr="005F1CCA">
        <w:trPr>
          <w:trHeight w:val="20"/>
        </w:trPr>
        <w:tc>
          <w:tcPr>
            <w:tcW w:w="365" w:type="dxa"/>
            <w:tcBorders>
              <w:top w:val="nil"/>
              <w:left w:val="nil"/>
              <w:bottom w:val="nil"/>
              <w:right w:val="nil"/>
            </w:tcBorders>
          </w:tcPr>
          <w:p w14:paraId="141AF657" w14:textId="77777777" w:rsidR="00C20450" w:rsidRDefault="00C20450" w:rsidP="00C20450">
            <w:pPr>
              <w:rPr>
                <w:rFonts w:ascii="Arial" w:hAnsi="Arial" w:cs="Arial"/>
                <w:sz w:val="24"/>
                <w:szCs w:val="24"/>
              </w:rPr>
            </w:pPr>
          </w:p>
        </w:tc>
        <w:tc>
          <w:tcPr>
            <w:tcW w:w="885" w:type="dxa"/>
            <w:gridSpan w:val="5"/>
            <w:tcBorders>
              <w:top w:val="nil"/>
              <w:left w:val="nil"/>
              <w:bottom w:val="nil"/>
              <w:right w:val="nil"/>
            </w:tcBorders>
          </w:tcPr>
          <w:p w14:paraId="696925DF" w14:textId="6CD8EB83" w:rsidR="00C20450" w:rsidRDefault="00C20450" w:rsidP="00C20450">
            <w:pPr>
              <w:rPr>
                <w:rFonts w:ascii="Arial" w:hAnsi="Arial" w:cs="Arial"/>
                <w:sz w:val="24"/>
                <w:szCs w:val="24"/>
              </w:rPr>
            </w:pPr>
            <w:r>
              <w:rPr>
                <w:rFonts w:ascii="Arial" w:hAnsi="Arial" w:cs="Arial"/>
                <w:sz w:val="24"/>
                <w:szCs w:val="24"/>
              </w:rPr>
              <w:t>Fine of</w:t>
            </w:r>
          </w:p>
        </w:tc>
        <w:tc>
          <w:tcPr>
            <w:tcW w:w="1694" w:type="dxa"/>
            <w:gridSpan w:val="3"/>
            <w:tcBorders>
              <w:top w:val="nil"/>
              <w:left w:val="nil"/>
              <w:bottom w:val="single" w:sz="4" w:space="0" w:color="auto"/>
              <w:right w:val="nil"/>
            </w:tcBorders>
          </w:tcPr>
          <w:p w14:paraId="01DECAAF" w14:textId="35CBF565" w:rsidR="00C20450" w:rsidRDefault="00672BF1" w:rsidP="00C20450">
            <w:pP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615" w:type="dxa"/>
            <w:gridSpan w:val="5"/>
            <w:tcBorders>
              <w:top w:val="nil"/>
              <w:left w:val="nil"/>
              <w:bottom w:val="nil"/>
              <w:right w:val="nil"/>
            </w:tcBorders>
          </w:tcPr>
          <w:p w14:paraId="5B1259EA" w14:textId="58CFFCE5" w:rsidR="00C20450" w:rsidRDefault="00C20450" w:rsidP="00C20450">
            <w:pPr>
              <w:rPr>
                <w:rFonts w:ascii="Arial" w:hAnsi="Arial" w:cs="Arial"/>
                <w:sz w:val="24"/>
                <w:szCs w:val="24"/>
              </w:rPr>
            </w:pPr>
            <w:r>
              <w:rPr>
                <w:rFonts w:ascii="Arial" w:hAnsi="Arial" w:cs="Arial"/>
                <w:sz w:val="24"/>
                <w:szCs w:val="24"/>
              </w:rPr>
              <w:t>for violation of</w:t>
            </w:r>
          </w:p>
        </w:tc>
        <w:tc>
          <w:tcPr>
            <w:tcW w:w="1732" w:type="dxa"/>
            <w:gridSpan w:val="7"/>
            <w:tcBorders>
              <w:top w:val="nil"/>
              <w:left w:val="nil"/>
              <w:bottom w:val="single" w:sz="4" w:space="0" w:color="auto"/>
              <w:right w:val="nil"/>
            </w:tcBorders>
          </w:tcPr>
          <w:p w14:paraId="6A1044A4" w14:textId="6C91FF67" w:rsidR="00C20450" w:rsidRDefault="00672BF1" w:rsidP="00C20450">
            <w:pP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nil"/>
            </w:tcBorders>
          </w:tcPr>
          <w:p w14:paraId="0D26483C" w14:textId="77777777" w:rsidR="00C20450" w:rsidRDefault="00C20450" w:rsidP="00C20450">
            <w:pPr>
              <w:rPr>
                <w:rFonts w:ascii="Arial" w:hAnsi="Arial" w:cs="Arial"/>
                <w:sz w:val="24"/>
                <w:szCs w:val="24"/>
              </w:rPr>
            </w:pPr>
          </w:p>
        </w:tc>
        <w:tc>
          <w:tcPr>
            <w:tcW w:w="1410" w:type="dxa"/>
            <w:gridSpan w:val="3"/>
            <w:tcBorders>
              <w:top w:val="nil"/>
              <w:left w:val="nil"/>
              <w:bottom w:val="nil"/>
              <w:right w:val="nil"/>
            </w:tcBorders>
          </w:tcPr>
          <w:p w14:paraId="10ADD48E" w14:textId="3E25C438" w:rsidR="00C20450" w:rsidRDefault="00C20450" w:rsidP="00C20450">
            <w:pPr>
              <w:rPr>
                <w:rFonts w:ascii="Arial" w:hAnsi="Arial" w:cs="Arial"/>
                <w:sz w:val="24"/>
                <w:szCs w:val="24"/>
              </w:rPr>
            </w:pPr>
            <w:r>
              <w:rPr>
                <w:rFonts w:ascii="Arial" w:hAnsi="Arial" w:cs="Arial"/>
                <w:sz w:val="24"/>
                <w:szCs w:val="24"/>
              </w:rPr>
              <w:t xml:space="preserve">21 </w:t>
            </w:r>
            <w:r w:rsidRPr="003D569A">
              <w:rPr>
                <w:rFonts w:ascii="Arial" w:hAnsi="Arial" w:cs="Arial"/>
                <w:i/>
                <w:iCs/>
                <w:sz w:val="24"/>
                <w:szCs w:val="24"/>
              </w:rPr>
              <w:t>Del. C.</w:t>
            </w:r>
            <w:r>
              <w:rPr>
                <w:rFonts w:ascii="Arial" w:hAnsi="Arial" w:cs="Arial"/>
                <w:sz w:val="24"/>
                <w:szCs w:val="24"/>
              </w:rPr>
              <w:t xml:space="preserve"> §</w:t>
            </w:r>
          </w:p>
        </w:tc>
        <w:tc>
          <w:tcPr>
            <w:tcW w:w="1717" w:type="dxa"/>
            <w:gridSpan w:val="3"/>
            <w:tcBorders>
              <w:top w:val="nil"/>
              <w:left w:val="nil"/>
              <w:bottom w:val="single" w:sz="4" w:space="0" w:color="auto"/>
              <w:right w:val="nil"/>
            </w:tcBorders>
          </w:tcPr>
          <w:p w14:paraId="77C00C3F" w14:textId="37FFF8D9" w:rsidR="00C20450" w:rsidRDefault="00672BF1" w:rsidP="00C20450">
            <w:pP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271" w:type="dxa"/>
            <w:gridSpan w:val="3"/>
            <w:tcBorders>
              <w:top w:val="nil"/>
              <w:left w:val="nil"/>
              <w:bottom w:val="nil"/>
              <w:right w:val="nil"/>
            </w:tcBorders>
          </w:tcPr>
          <w:p w14:paraId="1DA2C3BA" w14:textId="49E568D1" w:rsidR="00C20450" w:rsidRDefault="00C20450" w:rsidP="00C20450">
            <w:pPr>
              <w:rPr>
                <w:rFonts w:ascii="Arial" w:hAnsi="Arial" w:cs="Arial"/>
                <w:sz w:val="24"/>
                <w:szCs w:val="24"/>
              </w:rPr>
            </w:pPr>
            <w:r>
              <w:rPr>
                <w:rFonts w:ascii="Arial" w:hAnsi="Arial" w:cs="Arial"/>
                <w:sz w:val="24"/>
                <w:szCs w:val="24"/>
              </w:rPr>
              <w:t>,</w:t>
            </w:r>
          </w:p>
        </w:tc>
      </w:tr>
      <w:tr w:rsidR="00C20450" w14:paraId="5152177C" w14:textId="77777777" w:rsidTr="00C20450">
        <w:trPr>
          <w:trHeight w:val="20"/>
        </w:trPr>
        <w:tc>
          <w:tcPr>
            <w:tcW w:w="365" w:type="dxa"/>
            <w:tcBorders>
              <w:top w:val="nil"/>
              <w:left w:val="nil"/>
              <w:bottom w:val="nil"/>
              <w:right w:val="nil"/>
            </w:tcBorders>
          </w:tcPr>
          <w:p w14:paraId="7AE26628" w14:textId="77777777" w:rsidR="00C20450" w:rsidRPr="00C20450" w:rsidRDefault="00C20450" w:rsidP="00C20450">
            <w:pPr>
              <w:rPr>
                <w:rFonts w:ascii="Arial" w:hAnsi="Arial" w:cs="Arial"/>
                <w:sz w:val="6"/>
                <w:szCs w:val="6"/>
              </w:rPr>
            </w:pPr>
          </w:p>
        </w:tc>
        <w:tc>
          <w:tcPr>
            <w:tcW w:w="10430" w:type="dxa"/>
            <w:gridSpan w:val="30"/>
            <w:tcBorders>
              <w:top w:val="nil"/>
              <w:left w:val="nil"/>
              <w:bottom w:val="nil"/>
              <w:right w:val="nil"/>
            </w:tcBorders>
          </w:tcPr>
          <w:p w14:paraId="7F9D51A5" w14:textId="77777777" w:rsidR="00C20450" w:rsidRPr="00C20450" w:rsidRDefault="00C20450" w:rsidP="00C20450">
            <w:pPr>
              <w:rPr>
                <w:rFonts w:ascii="Arial" w:hAnsi="Arial" w:cs="Arial"/>
                <w:sz w:val="6"/>
                <w:szCs w:val="6"/>
              </w:rPr>
            </w:pPr>
          </w:p>
        </w:tc>
      </w:tr>
      <w:tr w:rsidR="00C20450" w14:paraId="333D659E" w14:textId="77777777" w:rsidTr="005F1CCA">
        <w:trPr>
          <w:trHeight w:val="20"/>
        </w:trPr>
        <w:tc>
          <w:tcPr>
            <w:tcW w:w="365" w:type="dxa"/>
            <w:tcBorders>
              <w:top w:val="nil"/>
              <w:left w:val="nil"/>
              <w:bottom w:val="nil"/>
              <w:right w:val="nil"/>
            </w:tcBorders>
          </w:tcPr>
          <w:p w14:paraId="30DA0716" w14:textId="77777777" w:rsidR="00C20450" w:rsidRDefault="00C20450" w:rsidP="00C20450">
            <w:pPr>
              <w:rPr>
                <w:rFonts w:ascii="Arial" w:hAnsi="Arial" w:cs="Arial"/>
                <w:sz w:val="24"/>
                <w:szCs w:val="24"/>
              </w:rPr>
            </w:pPr>
          </w:p>
        </w:tc>
        <w:tc>
          <w:tcPr>
            <w:tcW w:w="350" w:type="dxa"/>
            <w:gridSpan w:val="2"/>
            <w:tcBorders>
              <w:top w:val="nil"/>
              <w:left w:val="nil"/>
              <w:bottom w:val="nil"/>
              <w:right w:val="nil"/>
            </w:tcBorders>
          </w:tcPr>
          <w:p w14:paraId="374EA824" w14:textId="77777777" w:rsidR="00C20450" w:rsidRDefault="00C20450" w:rsidP="00C20450">
            <w:pPr>
              <w:rPr>
                <w:rFonts w:ascii="Arial" w:hAnsi="Arial" w:cs="Arial"/>
                <w:sz w:val="24"/>
                <w:szCs w:val="24"/>
              </w:rPr>
            </w:pPr>
          </w:p>
        </w:tc>
        <w:tc>
          <w:tcPr>
            <w:tcW w:w="362" w:type="dxa"/>
            <w:gridSpan w:val="2"/>
            <w:tcBorders>
              <w:top w:val="nil"/>
              <w:left w:val="nil"/>
              <w:bottom w:val="nil"/>
              <w:right w:val="nil"/>
            </w:tcBorders>
          </w:tcPr>
          <w:p w14:paraId="5F953C0D" w14:textId="1C7E8F1A" w:rsidR="00C20450" w:rsidRDefault="00C20450" w:rsidP="00C20450">
            <w:pPr>
              <w:rPr>
                <w:rFonts w:ascii="Arial" w:hAnsi="Arial" w:cs="Arial"/>
                <w:sz w:val="24"/>
                <w:szCs w:val="24"/>
              </w:rPr>
            </w:pPr>
            <w:r>
              <w:rPr>
                <w:rFonts w:ascii="Arial" w:hAnsi="Arial" w:cs="Arial"/>
                <w:sz w:val="24"/>
                <w:szCs w:val="24"/>
              </w:rPr>
              <w:fldChar w:fldCharType="begin">
                <w:ffData>
                  <w:name w:val="Check49"/>
                  <w:enabled/>
                  <w:calcOnExit w:val="0"/>
                  <w:checkBox>
                    <w:sizeAuto/>
                    <w:default w:val="0"/>
                  </w:checkBox>
                </w:ffData>
              </w:fldChar>
            </w:r>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p>
        </w:tc>
        <w:tc>
          <w:tcPr>
            <w:tcW w:w="1246" w:type="dxa"/>
            <w:gridSpan w:val="2"/>
            <w:tcBorders>
              <w:top w:val="nil"/>
              <w:left w:val="nil"/>
              <w:bottom w:val="single" w:sz="4" w:space="0" w:color="auto"/>
              <w:right w:val="nil"/>
            </w:tcBorders>
          </w:tcPr>
          <w:p w14:paraId="7B2DA9CB" w14:textId="71FA5BFE" w:rsidR="00C20450" w:rsidRDefault="00672BF1" w:rsidP="00C20450">
            <w:pP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472" w:type="dxa"/>
            <w:gridSpan w:val="24"/>
            <w:tcBorders>
              <w:top w:val="nil"/>
              <w:left w:val="nil"/>
              <w:bottom w:val="nil"/>
              <w:right w:val="nil"/>
            </w:tcBorders>
          </w:tcPr>
          <w:p w14:paraId="3061CE8B" w14:textId="3E4499C9" w:rsidR="00C20450" w:rsidRDefault="00C20450" w:rsidP="00C20450">
            <w:pPr>
              <w:rPr>
                <w:rFonts w:ascii="Arial" w:hAnsi="Arial" w:cs="Arial"/>
                <w:sz w:val="24"/>
                <w:szCs w:val="24"/>
              </w:rPr>
            </w:pPr>
            <w:r>
              <w:rPr>
                <w:rFonts w:ascii="Arial" w:hAnsi="Arial" w:cs="Arial"/>
                <w:sz w:val="24"/>
                <w:szCs w:val="24"/>
              </w:rPr>
              <w:t>of fine is suspended/waived*</w:t>
            </w:r>
          </w:p>
        </w:tc>
      </w:tr>
      <w:tr w:rsidR="00C20450" w14:paraId="02AEA711" w14:textId="77777777" w:rsidTr="00C20450">
        <w:trPr>
          <w:trHeight w:val="20"/>
        </w:trPr>
        <w:tc>
          <w:tcPr>
            <w:tcW w:w="365" w:type="dxa"/>
            <w:tcBorders>
              <w:top w:val="nil"/>
              <w:left w:val="nil"/>
              <w:bottom w:val="nil"/>
              <w:right w:val="nil"/>
            </w:tcBorders>
          </w:tcPr>
          <w:p w14:paraId="113727C2" w14:textId="77777777" w:rsidR="00C20450" w:rsidRPr="00C20450" w:rsidRDefault="00C20450" w:rsidP="00C20450">
            <w:pPr>
              <w:rPr>
                <w:rFonts w:ascii="Arial" w:hAnsi="Arial" w:cs="Arial"/>
                <w:sz w:val="12"/>
                <w:szCs w:val="12"/>
              </w:rPr>
            </w:pPr>
          </w:p>
        </w:tc>
        <w:tc>
          <w:tcPr>
            <w:tcW w:w="10430" w:type="dxa"/>
            <w:gridSpan w:val="30"/>
            <w:tcBorders>
              <w:top w:val="nil"/>
              <w:left w:val="nil"/>
              <w:bottom w:val="nil"/>
              <w:right w:val="nil"/>
            </w:tcBorders>
          </w:tcPr>
          <w:p w14:paraId="0BFCF779" w14:textId="77777777" w:rsidR="00C20450" w:rsidRPr="00C20450" w:rsidRDefault="00C20450" w:rsidP="00C20450">
            <w:pPr>
              <w:rPr>
                <w:rFonts w:ascii="Arial" w:hAnsi="Arial" w:cs="Arial"/>
                <w:sz w:val="12"/>
                <w:szCs w:val="12"/>
              </w:rPr>
            </w:pPr>
          </w:p>
        </w:tc>
      </w:tr>
      <w:tr w:rsidR="00C20450" w14:paraId="03F25D24" w14:textId="77777777" w:rsidTr="00A956BE">
        <w:trPr>
          <w:trHeight w:val="20"/>
        </w:trPr>
        <w:tc>
          <w:tcPr>
            <w:tcW w:w="365" w:type="dxa"/>
            <w:tcBorders>
              <w:top w:val="nil"/>
              <w:left w:val="nil"/>
              <w:bottom w:val="nil"/>
              <w:right w:val="nil"/>
            </w:tcBorders>
          </w:tcPr>
          <w:p w14:paraId="67F07A00" w14:textId="02426793" w:rsidR="00C20450" w:rsidRDefault="00C20450" w:rsidP="00C20450">
            <w:pPr>
              <w:rPr>
                <w:rFonts w:ascii="Arial" w:hAnsi="Arial" w:cs="Arial"/>
                <w:sz w:val="24"/>
                <w:szCs w:val="24"/>
              </w:rPr>
            </w:pPr>
            <w:r>
              <w:rPr>
                <w:rFonts w:ascii="Arial" w:hAnsi="Arial" w:cs="Arial"/>
                <w:sz w:val="24"/>
                <w:szCs w:val="24"/>
              </w:rPr>
              <w:fldChar w:fldCharType="begin">
                <w:ffData>
                  <w:name w:val="Check50"/>
                  <w:enabled/>
                  <w:calcOnExit w:val="0"/>
                  <w:checkBox>
                    <w:sizeAuto/>
                    <w:default w:val="0"/>
                  </w:checkBox>
                </w:ffData>
              </w:fldChar>
            </w:r>
            <w:bookmarkStart w:id="67" w:name="Check50"/>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67"/>
          </w:p>
        </w:tc>
        <w:tc>
          <w:tcPr>
            <w:tcW w:w="2671" w:type="dxa"/>
            <w:gridSpan w:val="9"/>
            <w:tcBorders>
              <w:top w:val="nil"/>
              <w:left w:val="nil"/>
              <w:bottom w:val="nil"/>
              <w:right w:val="nil"/>
            </w:tcBorders>
          </w:tcPr>
          <w:p w14:paraId="7D255BF3" w14:textId="77777777" w:rsidR="00C20450" w:rsidRDefault="00C20450" w:rsidP="00C20450">
            <w:pPr>
              <w:rPr>
                <w:rFonts w:ascii="Arial" w:hAnsi="Arial" w:cs="Arial"/>
                <w:sz w:val="24"/>
                <w:szCs w:val="24"/>
              </w:rPr>
            </w:pPr>
            <w:r>
              <w:rPr>
                <w:rFonts w:ascii="Arial" w:hAnsi="Arial" w:cs="Arial"/>
                <w:sz w:val="24"/>
                <w:szCs w:val="24"/>
              </w:rPr>
              <w:t>In lieu of a fine, perform</w:t>
            </w:r>
          </w:p>
        </w:tc>
        <w:tc>
          <w:tcPr>
            <w:tcW w:w="810" w:type="dxa"/>
            <w:gridSpan w:val="2"/>
            <w:tcBorders>
              <w:top w:val="nil"/>
              <w:left w:val="nil"/>
              <w:bottom w:val="single" w:sz="4" w:space="0" w:color="auto"/>
              <w:right w:val="nil"/>
            </w:tcBorders>
            <w:vAlign w:val="bottom"/>
          </w:tcPr>
          <w:p w14:paraId="1D4586AB" w14:textId="2CA82433" w:rsidR="00C20450" w:rsidRDefault="00672BF1" w:rsidP="00A956BE">
            <w:pPr>
              <w:jc w:val="cente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781" w:type="dxa"/>
            <w:gridSpan w:val="12"/>
            <w:tcBorders>
              <w:top w:val="nil"/>
              <w:left w:val="nil"/>
              <w:bottom w:val="nil"/>
              <w:right w:val="nil"/>
            </w:tcBorders>
            <w:vAlign w:val="bottom"/>
          </w:tcPr>
          <w:p w14:paraId="02CF52E3" w14:textId="77777777" w:rsidR="00C20450" w:rsidRDefault="00C20450" w:rsidP="00C20450">
            <w:pPr>
              <w:jc w:val="center"/>
              <w:rPr>
                <w:rFonts w:ascii="Arial" w:hAnsi="Arial" w:cs="Arial"/>
                <w:sz w:val="24"/>
                <w:szCs w:val="24"/>
              </w:rPr>
            </w:pPr>
            <w:r>
              <w:rPr>
                <w:rFonts w:ascii="Arial" w:hAnsi="Arial" w:cs="Arial"/>
                <w:sz w:val="24"/>
                <w:szCs w:val="24"/>
              </w:rPr>
              <w:t>hours of community service within</w:t>
            </w:r>
          </w:p>
        </w:tc>
        <w:tc>
          <w:tcPr>
            <w:tcW w:w="809" w:type="dxa"/>
            <w:gridSpan w:val="2"/>
            <w:tcBorders>
              <w:top w:val="nil"/>
              <w:left w:val="nil"/>
              <w:bottom w:val="single" w:sz="4" w:space="0" w:color="auto"/>
              <w:right w:val="nil"/>
            </w:tcBorders>
            <w:vAlign w:val="bottom"/>
          </w:tcPr>
          <w:p w14:paraId="66AB8FF3" w14:textId="498174FF" w:rsidR="00C20450" w:rsidRDefault="00672BF1" w:rsidP="00A956BE">
            <w:pPr>
              <w:jc w:val="cente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59" w:type="dxa"/>
            <w:gridSpan w:val="5"/>
            <w:tcBorders>
              <w:top w:val="nil"/>
              <w:left w:val="nil"/>
              <w:bottom w:val="nil"/>
              <w:right w:val="nil"/>
            </w:tcBorders>
          </w:tcPr>
          <w:p w14:paraId="0F853296" w14:textId="6AC64C34" w:rsidR="00C20450" w:rsidRDefault="00C20450" w:rsidP="00C20450">
            <w:pPr>
              <w:rPr>
                <w:rFonts w:ascii="Arial" w:hAnsi="Arial" w:cs="Arial"/>
                <w:sz w:val="24"/>
                <w:szCs w:val="24"/>
              </w:rPr>
            </w:pPr>
            <w:r>
              <w:rPr>
                <w:rFonts w:ascii="Arial" w:hAnsi="Arial" w:cs="Arial"/>
                <w:sz w:val="24"/>
                <w:szCs w:val="24"/>
              </w:rPr>
              <w:t>months of probation.</w:t>
            </w:r>
          </w:p>
        </w:tc>
      </w:tr>
      <w:tr w:rsidR="00C20450" w14:paraId="31E1282F" w14:textId="77777777" w:rsidTr="00C20450">
        <w:trPr>
          <w:trHeight w:val="20"/>
        </w:trPr>
        <w:tc>
          <w:tcPr>
            <w:tcW w:w="365" w:type="dxa"/>
            <w:tcBorders>
              <w:top w:val="nil"/>
              <w:left w:val="nil"/>
              <w:bottom w:val="nil"/>
              <w:right w:val="nil"/>
            </w:tcBorders>
          </w:tcPr>
          <w:p w14:paraId="607E4CB8" w14:textId="77777777" w:rsidR="00C20450" w:rsidRPr="00EA1ADA" w:rsidRDefault="00C20450" w:rsidP="00C20450">
            <w:pPr>
              <w:rPr>
                <w:rFonts w:ascii="Arial" w:hAnsi="Arial" w:cs="Arial"/>
                <w:sz w:val="12"/>
                <w:szCs w:val="12"/>
              </w:rPr>
            </w:pPr>
          </w:p>
        </w:tc>
        <w:tc>
          <w:tcPr>
            <w:tcW w:w="10430" w:type="dxa"/>
            <w:gridSpan w:val="30"/>
            <w:tcBorders>
              <w:top w:val="nil"/>
              <w:left w:val="nil"/>
              <w:bottom w:val="nil"/>
              <w:right w:val="nil"/>
            </w:tcBorders>
          </w:tcPr>
          <w:p w14:paraId="685221A2" w14:textId="77777777" w:rsidR="00C20450" w:rsidRPr="00EA1ADA" w:rsidRDefault="00C20450" w:rsidP="00C20450">
            <w:pPr>
              <w:rPr>
                <w:rFonts w:ascii="Arial" w:hAnsi="Arial" w:cs="Arial"/>
                <w:sz w:val="12"/>
                <w:szCs w:val="12"/>
              </w:rPr>
            </w:pPr>
          </w:p>
        </w:tc>
      </w:tr>
      <w:tr w:rsidR="00672BF1" w14:paraId="13CD04C6" w14:textId="77777777" w:rsidTr="005F1CCA">
        <w:trPr>
          <w:trHeight w:val="20"/>
        </w:trPr>
        <w:tc>
          <w:tcPr>
            <w:tcW w:w="365" w:type="dxa"/>
            <w:tcBorders>
              <w:top w:val="nil"/>
              <w:left w:val="nil"/>
              <w:bottom w:val="nil"/>
              <w:right w:val="nil"/>
            </w:tcBorders>
          </w:tcPr>
          <w:p w14:paraId="4163F472" w14:textId="7C43F3BD" w:rsidR="00C20450" w:rsidRDefault="00C20450" w:rsidP="00C20450">
            <w:pPr>
              <w:rPr>
                <w:rFonts w:ascii="Arial" w:hAnsi="Arial" w:cs="Arial"/>
                <w:sz w:val="24"/>
                <w:szCs w:val="24"/>
              </w:rPr>
            </w:pPr>
            <w:r>
              <w:rPr>
                <w:rFonts w:ascii="Arial" w:hAnsi="Arial" w:cs="Arial"/>
                <w:sz w:val="24"/>
                <w:szCs w:val="24"/>
              </w:rPr>
              <w:fldChar w:fldCharType="begin">
                <w:ffData>
                  <w:name w:val="Check51"/>
                  <w:enabled/>
                  <w:calcOnExit w:val="0"/>
                  <w:checkBox>
                    <w:sizeAuto/>
                    <w:default w:val="0"/>
                  </w:checkBox>
                </w:ffData>
              </w:fldChar>
            </w:r>
            <w:bookmarkStart w:id="68" w:name="Check51"/>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68"/>
          </w:p>
        </w:tc>
        <w:tc>
          <w:tcPr>
            <w:tcW w:w="3050" w:type="dxa"/>
            <w:gridSpan w:val="10"/>
            <w:tcBorders>
              <w:top w:val="nil"/>
              <w:left w:val="nil"/>
              <w:bottom w:val="nil"/>
              <w:right w:val="nil"/>
            </w:tcBorders>
          </w:tcPr>
          <w:p w14:paraId="435F42C4" w14:textId="77777777" w:rsidR="00C20450" w:rsidRPr="00C20450" w:rsidRDefault="00C20450" w:rsidP="00C20450">
            <w:pPr>
              <w:rPr>
                <w:rFonts w:ascii="Arial" w:hAnsi="Arial" w:cs="Arial"/>
                <w:b/>
                <w:bCs/>
                <w:sz w:val="24"/>
                <w:szCs w:val="24"/>
              </w:rPr>
            </w:pPr>
            <w:r>
              <w:rPr>
                <w:rFonts w:ascii="Arial" w:hAnsi="Arial" w:cs="Arial"/>
                <w:b/>
                <w:bCs/>
                <w:sz w:val="24"/>
                <w:szCs w:val="24"/>
              </w:rPr>
              <w:t>MONTHLY PAYMENT OF $</w:t>
            </w:r>
          </w:p>
        </w:tc>
        <w:tc>
          <w:tcPr>
            <w:tcW w:w="1080" w:type="dxa"/>
            <w:gridSpan w:val="2"/>
            <w:tcBorders>
              <w:top w:val="nil"/>
              <w:left w:val="nil"/>
              <w:bottom w:val="single" w:sz="4" w:space="0" w:color="auto"/>
              <w:right w:val="nil"/>
            </w:tcBorders>
          </w:tcPr>
          <w:p w14:paraId="38911FF0" w14:textId="06722485" w:rsidR="00C20450" w:rsidRPr="00C20450" w:rsidRDefault="00672BF1" w:rsidP="00C20450">
            <w:pPr>
              <w:rPr>
                <w:rFonts w:ascii="Arial" w:hAnsi="Arial" w:cs="Arial"/>
                <w:b/>
                <w:bCs/>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80" w:type="dxa"/>
            <w:gridSpan w:val="5"/>
            <w:tcBorders>
              <w:top w:val="nil"/>
              <w:left w:val="nil"/>
              <w:bottom w:val="nil"/>
              <w:right w:val="nil"/>
            </w:tcBorders>
          </w:tcPr>
          <w:p w14:paraId="4C23CFA5" w14:textId="77777777" w:rsidR="00C20450" w:rsidRPr="00C20450" w:rsidRDefault="00C20450" w:rsidP="00C20450">
            <w:pPr>
              <w:rPr>
                <w:rFonts w:ascii="Arial" w:hAnsi="Arial" w:cs="Arial"/>
                <w:b/>
                <w:bCs/>
                <w:sz w:val="24"/>
                <w:szCs w:val="24"/>
              </w:rPr>
            </w:pPr>
            <w:r>
              <w:rPr>
                <w:rFonts w:ascii="Arial" w:hAnsi="Arial" w:cs="Arial"/>
                <w:b/>
                <w:bCs/>
                <w:sz w:val="24"/>
                <w:szCs w:val="24"/>
              </w:rPr>
              <w:t>DUE BY</w:t>
            </w:r>
          </w:p>
        </w:tc>
        <w:tc>
          <w:tcPr>
            <w:tcW w:w="1163" w:type="dxa"/>
            <w:gridSpan w:val="5"/>
            <w:tcBorders>
              <w:top w:val="nil"/>
              <w:left w:val="nil"/>
              <w:bottom w:val="single" w:sz="4" w:space="0" w:color="auto"/>
              <w:right w:val="nil"/>
            </w:tcBorders>
          </w:tcPr>
          <w:p w14:paraId="14E1C68F" w14:textId="63EFB989" w:rsidR="00C20450" w:rsidRPr="00C20450" w:rsidRDefault="00672BF1" w:rsidP="00C20450">
            <w:pPr>
              <w:rPr>
                <w:rFonts w:ascii="Arial" w:hAnsi="Arial" w:cs="Arial"/>
                <w:b/>
                <w:bCs/>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57" w:type="dxa"/>
            <w:gridSpan w:val="8"/>
            <w:tcBorders>
              <w:top w:val="nil"/>
              <w:left w:val="nil"/>
              <w:bottom w:val="nil"/>
              <w:right w:val="nil"/>
            </w:tcBorders>
          </w:tcPr>
          <w:p w14:paraId="32A58ADD" w14:textId="14090C05" w:rsidR="00C20450" w:rsidRPr="00C20450" w:rsidRDefault="00C20450" w:rsidP="00C20450">
            <w:pPr>
              <w:rPr>
                <w:rFonts w:ascii="Arial" w:hAnsi="Arial" w:cs="Arial"/>
                <w:b/>
                <w:bCs/>
                <w:sz w:val="24"/>
                <w:szCs w:val="24"/>
              </w:rPr>
            </w:pPr>
            <w:r>
              <w:rPr>
                <w:rFonts w:ascii="Arial" w:hAnsi="Arial" w:cs="Arial"/>
                <w:b/>
                <w:bCs/>
                <w:sz w:val="24"/>
                <w:szCs w:val="24"/>
              </w:rPr>
              <w:t>AND EACH MONTH THEREAFTER.</w:t>
            </w:r>
          </w:p>
        </w:tc>
      </w:tr>
      <w:tr w:rsidR="00C20450" w14:paraId="1954284C" w14:textId="77777777" w:rsidTr="00C20450">
        <w:trPr>
          <w:trHeight w:val="20"/>
        </w:trPr>
        <w:tc>
          <w:tcPr>
            <w:tcW w:w="365" w:type="dxa"/>
            <w:tcBorders>
              <w:top w:val="nil"/>
              <w:left w:val="nil"/>
              <w:bottom w:val="nil"/>
              <w:right w:val="nil"/>
            </w:tcBorders>
          </w:tcPr>
          <w:p w14:paraId="52027470" w14:textId="77777777" w:rsidR="00C20450" w:rsidRPr="00EA1ADA" w:rsidRDefault="00C20450" w:rsidP="00C20450">
            <w:pPr>
              <w:rPr>
                <w:rFonts w:ascii="Arial" w:hAnsi="Arial" w:cs="Arial"/>
                <w:sz w:val="12"/>
                <w:szCs w:val="12"/>
              </w:rPr>
            </w:pPr>
          </w:p>
        </w:tc>
        <w:tc>
          <w:tcPr>
            <w:tcW w:w="10430" w:type="dxa"/>
            <w:gridSpan w:val="30"/>
            <w:tcBorders>
              <w:top w:val="nil"/>
              <w:left w:val="nil"/>
              <w:bottom w:val="nil"/>
              <w:right w:val="nil"/>
            </w:tcBorders>
          </w:tcPr>
          <w:p w14:paraId="4339BEA9" w14:textId="77777777" w:rsidR="00C20450" w:rsidRPr="00EA1ADA" w:rsidRDefault="00C20450" w:rsidP="00C20450">
            <w:pPr>
              <w:rPr>
                <w:rFonts w:ascii="Arial" w:hAnsi="Arial" w:cs="Arial"/>
                <w:sz w:val="12"/>
                <w:szCs w:val="12"/>
              </w:rPr>
            </w:pPr>
          </w:p>
        </w:tc>
      </w:tr>
      <w:tr w:rsidR="00C20450" w14:paraId="6A654B35" w14:textId="77777777" w:rsidTr="00C20450">
        <w:trPr>
          <w:trHeight w:val="20"/>
        </w:trPr>
        <w:tc>
          <w:tcPr>
            <w:tcW w:w="365" w:type="dxa"/>
            <w:tcBorders>
              <w:top w:val="nil"/>
              <w:left w:val="nil"/>
              <w:bottom w:val="nil"/>
              <w:right w:val="nil"/>
            </w:tcBorders>
          </w:tcPr>
          <w:p w14:paraId="45C75E2B" w14:textId="0CFBB5E9" w:rsidR="00C20450" w:rsidRDefault="00C20450" w:rsidP="00C20450">
            <w:pPr>
              <w:rPr>
                <w:rFonts w:ascii="Arial" w:hAnsi="Arial" w:cs="Arial"/>
                <w:sz w:val="24"/>
                <w:szCs w:val="24"/>
              </w:rPr>
            </w:pPr>
            <w:r>
              <w:rPr>
                <w:rFonts w:ascii="Arial" w:hAnsi="Arial" w:cs="Arial"/>
                <w:sz w:val="24"/>
                <w:szCs w:val="24"/>
              </w:rPr>
              <w:fldChar w:fldCharType="begin">
                <w:ffData>
                  <w:name w:val="Check52"/>
                  <w:enabled/>
                  <w:calcOnExit w:val="0"/>
                  <w:checkBox>
                    <w:sizeAuto/>
                    <w:default w:val="0"/>
                  </w:checkBox>
                </w:ffData>
              </w:fldChar>
            </w:r>
            <w:bookmarkStart w:id="69" w:name="Check52"/>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69"/>
          </w:p>
        </w:tc>
        <w:tc>
          <w:tcPr>
            <w:tcW w:w="10430" w:type="dxa"/>
            <w:gridSpan w:val="30"/>
            <w:tcBorders>
              <w:top w:val="nil"/>
              <w:left w:val="nil"/>
              <w:bottom w:val="nil"/>
              <w:right w:val="nil"/>
            </w:tcBorders>
          </w:tcPr>
          <w:p w14:paraId="0C7472D0" w14:textId="0CE8F2A2" w:rsidR="00C20450" w:rsidRPr="00C20450" w:rsidRDefault="00C20450" w:rsidP="00C20450">
            <w:pPr>
              <w:rPr>
                <w:rFonts w:ascii="Arial" w:hAnsi="Arial" w:cs="Arial"/>
                <w:b/>
                <w:bCs/>
                <w:sz w:val="24"/>
                <w:szCs w:val="24"/>
              </w:rPr>
            </w:pPr>
            <w:r>
              <w:rPr>
                <w:rFonts w:ascii="Arial" w:hAnsi="Arial" w:cs="Arial"/>
                <w:b/>
                <w:bCs/>
                <w:sz w:val="24"/>
                <w:szCs w:val="24"/>
              </w:rPr>
              <w:t>Arrangements must be made in Cashier’s Office TODAY to establish payment plan.</w:t>
            </w:r>
          </w:p>
        </w:tc>
      </w:tr>
      <w:tr w:rsidR="00C20450" w14:paraId="21257F8D" w14:textId="77777777" w:rsidTr="00A956BE">
        <w:trPr>
          <w:trHeight w:val="20"/>
        </w:trPr>
        <w:tc>
          <w:tcPr>
            <w:tcW w:w="365" w:type="dxa"/>
            <w:tcBorders>
              <w:top w:val="nil"/>
              <w:left w:val="nil"/>
              <w:bottom w:val="nil"/>
              <w:right w:val="nil"/>
            </w:tcBorders>
          </w:tcPr>
          <w:p w14:paraId="161A8EAE" w14:textId="77777777" w:rsidR="00C20450" w:rsidRPr="00EA1ADA" w:rsidRDefault="00C20450" w:rsidP="00C20450">
            <w:pPr>
              <w:rPr>
                <w:rFonts w:ascii="Arial" w:hAnsi="Arial" w:cs="Arial"/>
                <w:sz w:val="12"/>
                <w:szCs w:val="12"/>
              </w:rPr>
            </w:pPr>
          </w:p>
        </w:tc>
        <w:tc>
          <w:tcPr>
            <w:tcW w:w="10430" w:type="dxa"/>
            <w:gridSpan w:val="30"/>
            <w:tcBorders>
              <w:top w:val="nil"/>
              <w:left w:val="nil"/>
              <w:bottom w:val="nil"/>
              <w:right w:val="nil"/>
            </w:tcBorders>
          </w:tcPr>
          <w:p w14:paraId="13E05B91" w14:textId="77777777" w:rsidR="00C20450" w:rsidRPr="00EA1ADA" w:rsidRDefault="00C20450" w:rsidP="00C20450">
            <w:pPr>
              <w:rPr>
                <w:rFonts w:ascii="Arial" w:hAnsi="Arial" w:cs="Arial"/>
                <w:sz w:val="12"/>
                <w:szCs w:val="12"/>
              </w:rPr>
            </w:pPr>
          </w:p>
        </w:tc>
      </w:tr>
      <w:tr w:rsidR="00C20450" w14:paraId="1943D31E" w14:textId="77777777" w:rsidTr="00A956BE">
        <w:trPr>
          <w:trHeight w:val="20"/>
        </w:trPr>
        <w:tc>
          <w:tcPr>
            <w:tcW w:w="365" w:type="dxa"/>
            <w:tcBorders>
              <w:top w:val="nil"/>
              <w:left w:val="nil"/>
              <w:bottom w:val="nil"/>
              <w:right w:val="nil"/>
            </w:tcBorders>
          </w:tcPr>
          <w:p w14:paraId="2A5E2BDA" w14:textId="07278310" w:rsidR="00C20450" w:rsidRDefault="00C20450" w:rsidP="00C20450">
            <w:pPr>
              <w:rPr>
                <w:rFonts w:ascii="Arial" w:hAnsi="Arial" w:cs="Arial"/>
                <w:sz w:val="24"/>
                <w:szCs w:val="24"/>
              </w:rPr>
            </w:pPr>
            <w:r>
              <w:rPr>
                <w:rFonts w:ascii="Arial" w:hAnsi="Arial" w:cs="Arial"/>
                <w:sz w:val="24"/>
                <w:szCs w:val="24"/>
              </w:rPr>
              <w:fldChar w:fldCharType="begin">
                <w:ffData>
                  <w:name w:val="Check53"/>
                  <w:enabled/>
                  <w:calcOnExit w:val="0"/>
                  <w:checkBox>
                    <w:sizeAuto/>
                    <w:default w:val="0"/>
                  </w:checkBox>
                </w:ffData>
              </w:fldChar>
            </w:r>
            <w:bookmarkStart w:id="70" w:name="Check53"/>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70"/>
          </w:p>
        </w:tc>
        <w:tc>
          <w:tcPr>
            <w:tcW w:w="10430" w:type="dxa"/>
            <w:gridSpan w:val="30"/>
            <w:tcBorders>
              <w:top w:val="nil"/>
              <w:left w:val="nil"/>
              <w:bottom w:val="nil"/>
              <w:right w:val="nil"/>
            </w:tcBorders>
          </w:tcPr>
          <w:p w14:paraId="79C51858" w14:textId="6B68EF9B" w:rsidR="00C20450" w:rsidRPr="00C20450" w:rsidRDefault="00C20450" w:rsidP="00C20450">
            <w:pPr>
              <w:rPr>
                <w:rFonts w:ascii="Arial" w:hAnsi="Arial" w:cs="Arial"/>
                <w:b/>
                <w:bCs/>
                <w:sz w:val="24"/>
                <w:szCs w:val="24"/>
              </w:rPr>
            </w:pPr>
            <w:r>
              <w:rPr>
                <w:rFonts w:ascii="Arial" w:hAnsi="Arial" w:cs="Arial"/>
                <w:b/>
                <w:bCs/>
                <w:sz w:val="24"/>
                <w:szCs w:val="24"/>
              </w:rPr>
              <w:t>Other:</w:t>
            </w:r>
          </w:p>
        </w:tc>
      </w:tr>
      <w:tr w:rsidR="00A956BE" w14:paraId="52B0BF22" w14:textId="77777777" w:rsidTr="00A956BE">
        <w:trPr>
          <w:trHeight w:val="20"/>
        </w:trPr>
        <w:tc>
          <w:tcPr>
            <w:tcW w:w="365" w:type="dxa"/>
            <w:tcBorders>
              <w:top w:val="nil"/>
              <w:left w:val="nil"/>
              <w:bottom w:val="nil"/>
              <w:right w:val="nil"/>
            </w:tcBorders>
          </w:tcPr>
          <w:p w14:paraId="418DF5DB" w14:textId="77777777" w:rsidR="00A956BE" w:rsidRPr="00A956BE" w:rsidRDefault="00A956BE" w:rsidP="00C20450">
            <w:pPr>
              <w:rPr>
                <w:rFonts w:ascii="Arial" w:hAnsi="Arial" w:cs="Arial"/>
                <w:sz w:val="6"/>
                <w:szCs w:val="6"/>
              </w:rPr>
            </w:pPr>
          </w:p>
        </w:tc>
        <w:tc>
          <w:tcPr>
            <w:tcW w:w="10430" w:type="dxa"/>
            <w:gridSpan w:val="30"/>
            <w:tcBorders>
              <w:top w:val="nil"/>
              <w:left w:val="nil"/>
              <w:bottom w:val="single" w:sz="4" w:space="0" w:color="auto"/>
              <w:right w:val="nil"/>
            </w:tcBorders>
          </w:tcPr>
          <w:p w14:paraId="7E1DA786" w14:textId="77777777" w:rsidR="00A956BE" w:rsidRPr="00A956BE" w:rsidRDefault="00A956BE" w:rsidP="00C20450">
            <w:pPr>
              <w:rPr>
                <w:rFonts w:ascii="Arial" w:hAnsi="Arial" w:cs="Arial"/>
                <w:b/>
                <w:bCs/>
                <w:sz w:val="6"/>
                <w:szCs w:val="6"/>
              </w:rPr>
            </w:pPr>
          </w:p>
        </w:tc>
      </w:tr>
      <w:tr w:rsidR="00C20450" w14:paraId="2EA473C5" w14:textId="77777777" w:rsidTr="00C20450">
        <w:trPr>
          <w:trHeight w:val="20"/>
        </w:trPr>
        <w:tc>
          <w:tcPr>
            <w:tcW w:w="365" w:type="dxa"/>
            <w:tcBorders>
              <w:top w:val="nil"/>
              <w:left w:val="nil"/>
              <w:bottom w:val="nil"/>
              <w:right w:val="single" w:sz="4" w:space="0" w:color="auto"/>
            </w:tcBorders>
          </w:tcPr>
          <w:p w14:paraId="0BEFEF44" w14:textId="77777777" w:rsidR="00C20450" w:rsidRPr="00C20450" w:rsidRDefault="00C20450" w:rsidP="00C20450">
            <w:pPr>
              <w:rPr>
                <w:rFonts w:ascii="Arial" w:hAnsi="Arial" w:cs="Arial"/>
                <w:sz w:val="12"/>
                <w:szCs w:val="12"/>
              </w:rPr>
            </w:pPr>
          </w:p>
        </w:tc>
        <w:tc>
          <w:tcPr>
            <w:tcW w:w="106" w:type="dxa"/>
            <w:tcBorders>
              <w:top w:val="single" w:sz="4" w:space="0" w:color="auto"/>
              <w:left w:val="single" w:sz="4" w:space="0" w:color="auto"/>
              <w:bottom w:val="nil"/>
              <w:right w:val="nil"/>
            </w:tcBorders>
          </w:tcPr>
          <w:p w14:paraId="50EDBA2B" w14:textId="77777777" w:rsidR="00C20450" w:rsidRPr="00C20450" w:rsidRDefault="00C20450" w:rsidP="00C20450">
            <w:pPr>
              <w:rPr>
                <w:rFonts w:ascii="Arial" w:hAnsi="Arial" w:cs="Arial"/>
                <w:sz w:val="12"/>
                <w:szCs w:val="12"/>
              </w:rPr>
            </w:pPr>
          </w:p>
        </w:tc>
        <w:tc>
          <w:tcPr>
            <w:tcW w:w="10218" w:type="dxa"/>
            <w:gridSpan w:val="28"/>
            <w:tcBorders>
              <w:top w:val="single" w:sz="4" w:space="0" w:color="auto"/>
              <w:left w:val="nil"/>
              <w:bottom w:val="nil"/>
              <w:right w:val="nil"/>
            </w:tcBorders>
          </w:tcPr>
          <w:p w14:paraId="4B0BDF1C" w14:textId="77777777" w:rsidR="00C20450" w:rsidRPr="00C20450" w:rsidRDefault="00C20450" w:rsidP="00C20450">
            <w:pPr>
              <w:rPr>
                <w:rFonts w:ascii="Arial" w:hAnsi="Arial" w:cs="Arial"/>
                <w:sz w:val="12"/>
                <w:szCs w:val="12"/>
              </w:rPr>
            </w:pPr>
          </w:p>
        </w:tc>
        <w:tc>
          <w:tcPr>
            <w:tcW w:w="106" w:type="dxa"/>
            <w:tcBorders>
              <w:top w:val="single" w:sz="4" w:space="0" w:color="auto"/>
              <w:left w:val="nil"/>
              <w:bottom w:val="nil"/>
              <w:right w:val="single" w:sz="4" w:space="0" w:color="auto"/>
            </w:tcBorders>
          </w:tcPr>
          <w:p w14:paraId="0EBAC857" w14:textId="72FF8DBE" w:rsidR="00C20450" w:rsidRPr="00C20450" w:rsidRDefault="00C20450" w:rsidP="00C20450">
            <w:pPr>
              <w:rPr>
                <w:rFonts w:ascii="Arial" w:hAnsi="Arial" w:cs="Arial"/>
                <w:sz w:val="12"/>
                <w:szCs w:val="12"/>
              </w:rPr>
            </w:pPr>
          </w:p>
        </w:tc>
      </w:tr>
      <w:tr w:rsidR="00C20450" w14:paraId="2BA09900" w14:textId="77777777" w:rsidTr="00672BF1">
        <w:trPr>
          <w:trHeight w:val="20"/>
        </w:trPr>
        <w:tc>
          <w:tcPr>
            <w:tcW w:w="365" w:type="dxa"/>
            <w:tcBorders>
              <w:top w:val="nil"/>
              <w:left w:val="nil"/>
              <w:bottom w:val="nil"/>
              <w:right w:val="single" w:sz="4" w:space="0" w:color="auto"/>
            </w:tcBorders>
          </w:tcPr>
          <w:p w14:paraId="011804D5" w14:textId="77777777" w:rsidR="00C20450" w:rsidRDefault="00C20450" w:rsidP="00C20450">
            <w:pPr>
              <w:rPr>
                <w:rFonts w:ascii="Arial" w:hAnsi="Arial" w:cs="Arial"/>
                <w:sz w:val="24"/>
                <w:szCs w:val="24"/>
              </w:rPr>
            </w:pPr>
          </w:p>
        </w:tc>
        <w:tc>
          <w:tcPr>
            <w:tcW w:w="106" w:type="dxa"/>
            <w:tcBorders>
              <w:top w:val="nil"/>
              <w:left w:val="single" w:sz="4" w:space="0" w:color="auto"/>
              <w:bottom w:val="nil"/>
              <w:right w:val="nil"/>
            </w:tcBorders>
          </w:tcPr>
          <w:p w14:paraId="3B4636F3" w14:textId="77777777" w:rsidR="00C20450" w:rsidRDefault="00C20450" w:rsidP="00C20450">
            <w:pPr>
              <w:rPr>
                <w:rFonts w:ascii="Arial" w:hAnsi="Arial" w:cs="Arial"/>
                <w:sz w:val="24"/>
                <w:szCs w:val="24"/>
              </w:rPr>
            </w:pPr>
          </w:p>
        </w:tc>
        <w:tc>
          <w:tcPr>
            <w:tcW w:w="10218" w:type="dxa"/>
            <w:gridSpan w:val="28"/>
            <w:tcBorders>
              <w:top w:val="nil"/>
              <w:left w:val="nil"/>
              <w:bottom w:val="nil"/>
              <w:right w:val="nil"/>
            </w:tcBorders>
          </w:tcPr>
          <w:p w14:paraId="095AA276" w14:textId="63066E16" w:rsidR="00C20450" w:rsidRDefault="00672BF1" w:rsidP="00672BF1">
            <w:pPr>
              <w:rPr>
                <w:rFonts w:ascii="Arial" w:hAnsi="Arial" w:cs="Arial"/>
                <w:sz w:val="24"/>
                <w:szCs w:val="24"/>
              </w:rPr>
            </w:pPr>
            <w:r>
              <w:rPr>
                <w:rFonts w:ascii="Arial" w:hAnsi="Arial" w:cs="Arial"/>
                <w:sz w:val="24"/>
                <w:szCs w:val="24"/>
              </w:rPr>
              <w:fldChar w:fldCharType="begin">
                <w:ffData>
                  <w:name w:val="Text18"/>
                  <w:enabled/>
                  <w:calcOnExit w:val="0"/>
                  <w:textInput/>
                </w:ffData>
              </w:fldChar>
            </w:r>
            <w:r>
              <w:rPr>
                <w:rFonts w:ascii="Arial" w:hAnsi="Arial" w:cs="Arial"/>
                <w:sz w:val="24"/>
                <w:szCs w:val="24"/>
              </w:rPr>
              <w:instrText xml:space="preserve"> </w:instrText>
            </w:r>
            <w:bookmarkStart w:id="71" w:name="Text18"/>
            <w:r>
              <w:rPr>
                <w:rFonts w:ascii="Arial" w:hAnsi="Arial" w:cs="Arial"/>
                <w:sz w:val="24"/>
                <w:szCs w:val="24"/>
              </w:rPr>
              <w:instrText xml:space="preserve">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1"/>
          </w:p>
          <w:p w14:paraId="17646E4A" w14:textId="77777777" w:rsidR="006F40AA" w:rsidRDefault="006F40AA" w:rsidP="00672BF1">
            <w:pPr>
              <w:rPr>
                <w:rFonts w:ascii="Arial" w:hAnsi="Arial" w:cs="Arial"/>
                <w:sz w:val="24"/>
                <w:szCs w:val="24"/>
              </w:rPr>
            </w:pPr>
          </w:p>
          <w:p w14:paraId="7A323305" w14:textId="77777777" w:rsidR="006F40AA" w:rsidRDefault="006F40AA" w:rsidP="00672BF1">
            <w:pPr>
              <w:rPr>
                <w:rFonts w:ascii="Arial" w:hAnsi="Arial" w:cs="Arial"/>
                <w:sz w:val="24"/>
                <w:szCs w:val="24"/>
              </w:rPr>
            </w:pPr>
          </w:p>
          <w:p w14:paraId="085DF3FA" w14:textId="77777777" w:rsidR="00EA1ADA" w:rsidRDefault="00EA1ADA" w:rsidP="00672BF1">
            <w:pPr>
              <w:rPr>
                <w:rFonts w:ascii="Arial" w:hAnsi="Arial" w:cs="Arial"/>
                <w:sz w:val="24"/>
                <w:szCs w:val="24"/>
              </w:rPr>
            </w:pPr>
          </w:p>
          <w:p w14:paraId="0FB6CDBD" w14:textId="77777777" w:rsidR="00EA1ADA" w:rsidRDefault="00EA1ADA" w:rsidP="00672BF1">
            <w:pPr>
              <w:rPr>
                <w:rFonts w:ascii="Arial" w:hAnsi="Arial" w:cs="Arial"/>
                <w:sz w:val="24"/>
                <w:szCs w:val="24"/>
              </w:rPr>
            </w:pPr>
          </w:p>
        </w:tc>
        <w:tc>
          <w:tcPr>
            <w:tcW w:w="106" w:type="dxa"/>
            <w:tcBorders>
              <w:top w:val="nil"/>
              <w:left w:val="nil"/>
              <w:bottom w:val="nil"/>
              <w:right w:val="single" w:sz="4" w:space="0" w:color="auto"/>
            </w:tcBorders>
          </w:tcPr>
          <w:p w14:paraId="117E0C0A" w14:textId="622EDFA2" w:rsidR="00C20450" w:rsidRDefault="00C20450" w:rsidP="00C20450">
            <w:pPr>
              <w:rPr>
                <w:rFonts w:ascii="Arial" w:hAnsi="Arial" w:cs="Arial"/>
                <w:sz w:val="24"/>
                <w:szCs w:val="24"/>
              </w:rPr>
            </w:pPr>
          </w:p>
        </w:tc>
      </w:tr>
      <w:tr w:rsidR="00C20450" w14:paraId="106FD9AB" w14:textId="77777777" w:rsidTr="00C20450">
        <w:trPr>
          <w:trHeight w:val="20"/>
        </w:trPr>
        <w:tc>
          <w:tcPr>
            <w:tcW w:w="365" w:type="dxa"/>
            <w:tcBorders>
              <w:top w:val="nil"/>
              <w:left w:val="nil"/>
              <w:bottom w:val="nil"/>
              <w:right w:val="single" w:sz="4" w:space="0" w:color="auto"/>
            </w:tcBorders>
          </w:tcPr>
          <w:p w14:paraId="36C3C02B" w14:textId="77777777" w:rsidR="00C20450" w:rsidRPr="00C20450" w:rsidRDefault="00C20450" w:rsidP="00C20450">
            <w:pPr>
              <w:rPr>
                <w:rFonts w:ascii="Arial" w:hAnsi="Arial" w:cs="Arial"/>
                <w:sz w:val="12"/>
                <w:szCs w:val="12"/>
              </w:rPr>
            </w:pPr>
          </w:p>
        </w:tc>
        <w:tc>
          <w:tcPr>
            <w:tcW w:w="106" w:type="dxa"/>
            <w:tcBorders>
              <w:top w:val="nil"/>
              <w:left w:val="single" w:sz="4" w:space="0" w:color="auto"/>
              <w:bottom w:val="single" w:sz="4" w:space="0" w:color="auto"/>
              <w:right w:val="nil"/>
            </w:tcBorders>
          </w:tcPr>
          <w:p w14:paraId="10E79FFC" w14:textId="77777777" w:rsidR="00C20450" w:rsidRPr="00C20450" w:rsidRDefault="00C20450" w:rsidP="00C20450">
            <w:pPr>
              <w:rPr>
                <w:rFonts w:ascii="Arial" w:hAnsi="Arial" w:cs="Arial"/>
                <w:sz w:val="12"/>
                <w:szCs w:val="12"/>
              </w:rPr>
            </w:pPr>
          </w:p>
        </w:tc>
        <w:tc>
          <w:tcPr>
            <w:tcW w:w="10218" w:type="dxa"/>
            <w:gridSpan w:val="28"/>
            <w:tcBorders>
              <w:top w:val="nil"/>
              <w:left w:val="nil"/>
              <w:bottom w:val="single" w:sz="4" w:space="0" w:color="auto"/>
              <w:right w:val="nil"/>
            </w:tcBorders>
          </w:tcPr>
          <w:p w14:paraId="20F13FF2" w14:textId="77777777" w:rsidR="00C20450" w:rsidRPr="00C20450" w:rsidRDefault="00C20450" w:rsidP="00C20450">
            <w:pPr>
              <w:rPr>
                <w:rFonts w:ascii="Arial" w:hAnsi="Arial" w:cs="Arial"/>
                <w:sz w:val="12"/>
                <w:szCs w:val="12"/>
              </w:rPr>
            </w:pPr>
          </w:p>
        </w:tc>
        <w:tc>
          <w:tcPr>
            <w:tcW w:w="106" w:type="dxa"/>
            <w:tcBorders>
              <w:top w:val="nil"/>
              <w:left w:val="nil"/>
              <w:bottom w:val="single" w:sz="4" w:space="0" w:color="auto"/>
              <w:right w:val="single" w:sz="4" w:space="0" w:color="auto"/>
            </w:tcBorders>
          </w:tcPr>
          <w:p w14:paraId="0EAFFC54" w14:textId="4BDDA3F4" w:rsidR="00C20450" w:rsidRPr="00C20450" w:rsidRDefault="00C20450" w:rsidP="00C20450">
            <w:pPr>
              <w:rPr>
                <w:rFonts w:ascii="Arial" w:hAnsi="Arial" w:cs="Arial"/>
                <w:sz w:val="12"/>
                <w:szCs w:val="12"/>
              </w:rPr>
            </w:pPr>
          </w:p>
        </w:tc>
      </w:tr>
      <w:tr w:rsidR="00C20450" w14:paraId="38237970" w14:textId="77777777" w:rsidTr="00C20450">
        <w:trPr>
          <w:trHeight w:val="20"/>
        </w:trPr>
        <w:tc>
          <w:tcPr>
            <w:tcW w:w="365" w:type="dxa"/>
            <w:tcBorders>
              <w:top w:val="nil"/>
              <w:left w:val="nil"/>
              <w:bottom w:val="nil"/>
              <w:right w:val="nil"/>
            </w:tcBorders>
          </w:tcPr>
          <w:p w14:paraId="01F59BDA" w14:textId="77777777" w:rsidR="00C20450" w:rsidRPr="00EA1ADA" w:rsidRDefault="00C20450" w:rsidP="00C20450">
            <w:pPr>
              <w:rPr>
                <w:rFonts w:ascii="Arial" w:hAnsi="Arial" w:cs="Arial"/>
                <w:sz w:val="12"/>
                <w:szCs w:val="12"/>
              </w:rPr>
            </w:pPr>
          </w:p>
        </w:tc>
        <w:tc>
          <w:tcPr>
            <w:tcW w:w="10430" w:type="dxa"/>
            <w:gridSpan w:val="30"/>
            <w:tcBorders>
              <w:top w:val="single" w:sz="4" w:space="0" w:color="auto"/>
              <w:left w:val="nil"/>
              <w:bottom w:val="nil"/>
              <w:right w:val="nil"/>
            </w:tcBorders>
          </w:tcPr>
          <w:p w14:paraId="4668A8E0" w14:textId="77777777" w:rsidR="00C20450" w:rsidRPr="00EA1ADA" w:rsidRDefault="00C20450" w:rsidP="00C20450">
            <w:pPr>
              <w:rPr>
                <w:rFonts w:ascii="Arial" w:hAnsi="Arial" w:cs="Arial"/>
                <w:sz w:val="12"/>
                <w:szCs w:val="12"/>
              </w:rPr>
            </w:pPr>
          </w:p>
        </w:tc>
      </w:tr>
      <w:tr w:rsidR="00C20450" w14:paraId="1135FA84" w14:textId="77777777" w:rsidTr="00C20450">
        <w:trPr>
          <w:trHeight w:val="20"/>
        </w:trPr>
        <w:tc>
          <w:tcPr>
            <w:tcW w:w="365" w:type="dxa"/>
            <w:tcBorders>
              <w:top w:val="nil"/>
              <w:left w:val="nil"/>
              <w:bottom w:val="nil"/>
              <w:right w:val="nil"/>
            </w:tcBorders>
          </w:tcPr>
          <w:p w14:paraId="7B6570EF" w14:textId="1882FBBC" w:rsidR="00C20450" w:rsidRDefault="006F40AA" w:rsidP="00C20450">
            <w:pPr>
              <w:rPr>
                <w:rFonts w:ascii="Arial" w:hAnsi="Arial" w:cs="Arial"/>
                <w:sz w:val="24"/>
                <w:szCs w:val="24"/>
              </w:rPr>
            </w:pPr>
            <w:r>
              <w:rPr>
                <w:rFonts w:ascii="Arial" w:hAnsi="Arial" w:cs="Arial"/>
                <w:sz w:val="24"/>
                <w:szCs w:val="24"/>
              </w:rPr>
              <w:fldChar w:fldCharType="begin">
                <w:ffData>
                  <w:name w:val="Check54"/>
                  <w:enabled/>
                  <w:calcOnExit w:val="0"/>
                  <w:checkBox>
                    <w:sizeAuto/>
                    <w:default w:val="0"/>
                  </w:checkBox>
                </w:ffData>
              </w:fldChar>
            </w:r>
            <w:bookmarkStart w:id="72" w:name="Check54"/>
            <w:r>
              <w:rPr>
                <w:rFonts w:ascii="Arial" w:hAnsi="Arial" w:cs="Arial"/>
                <w:sz w:val="24"/>
                <w:szCs w:val="24"/>
              </w:rPr>
              <w:instrText xml:space="preserve"> FORMCHECKBOX </w:instrText>
            </w:r>
            <w:r w:rsidR="000228C7">
              <w:rPr>
                <w:rFonts w:ascii="Arial" w:hAnsi="Arial" w:cs="Arial"/>
                <w:sz w:val="24"/>
                <w:szCs w:val="24"/>
              </w:rPr>
            </w:r>
            <w:r w:rsidR="000228C7">
              <w:rPr>
                <w:rFonts w:ascii="Arial" w:hAnsi="Arial" w:cs="Arial"/>
                <w:sz w:val="24"/>
                <w:szCs w:val="24"/>
              </w:rPr>
              <w:fldChar w:fldCharType="separate"/>
            </w:r>
            <w:r>
              <w:rPr>
                <w:rFonts w:ascii="Arial" w:hAnsi="Arial" w:cs="Arial"/>
                <w:sz w:val="24"/>
                <w:szCs w:val="24"/>
              </w:rPr>
              <w:fldChar w:fldCharType="end"/>
            </w:r>
            <w:bookmarkEnd w:id="72"/>
          </w:p>
        </w:tc>
        <w:tc>
          <w:tcPr>
            <w:tcW w:w="10430" w:type="dxa"/>
            <w:gridSpan w:val="30"/>
            <w:tcBorders>
              <w:top w:val="nil"/>
              <w:left w:val="nil"/>
              <w:bottom w:val="nil"/>
              <w:right w:val="nil"/>
            </w:tcBorders>
          </w:tcPr>
          <w:p w14:paraId="7DAA8179" w14:textId="0CA4584E" w:rsidR="00C20450" w:rsidRDefault="006F40AA" w:rsidP="00C20450">
            <w:pPr>
              <w:rPr>
                <w:rFonts w:ascii="Arial" w:hAnsi="Arial" w:cs="Arial"/>
                <w:sz w:val="24"/>
                <w:szCs w:val="24"/>
              </w:rPr>
            </w:pPr>
            <w:r>
              <w:rPr>
                <w:rFonts w:ascii="Arial" w:hAnsi="Arial" w:cs="Arial"/>
                <w:sz w:val="24"/>
                <w:szCs w:val="24"/>
              </w:rPr>
              <w:t>Parent/Guardians are COURT ORDERED to cooperate with and participate in counseling/</w:t>
            </w:r>
          </w:p>
        </w:tc>
      </w:tr>
      <w:tr w:rsidR="00C20450" w14:paraId="4875ED22" w14:textId="77777777" w:rsidTr="00C20450">
        <w:trPr>
          <w:trHeight w:val="20"/>
        </w:trPr>
        <w:tc>
          <w:tcPr>
            <w:tcW w:w="365" w:type="dxa"/>
            <w:tcBorders>
              <w:top w:val="nil"/>
              <w:left w:val="nil"/>
              <w:bottom w:val="nil"/>
              <w:right w:val="nil"/>
            </w:tcBorders>
          </w:tcPr>
          <w:p w14:paraId="38293CB9" w14:textId="77777777" w:rsidR="00C20450" w:rsidRPr="00EA1ADA" w:rsidRDefault="00C20450" w:rsidP="00C20450">
            <w:pPr>
              <w:rPr>
                <w:rFonts w:ascii="Arial" w:hAnsi="Arial" w:cs="Arial"/>
                <w:sz w:val="6"/>
                <w:szCs w:val="6"/>
              </w:rPr>
            </w:pPr>
          </w:p>
        </w:tc>
        <w:tc>
          <w:tcPr>
            <w:tcW w:w="10430" w:type="dxa"/>
            <w:gridSpan w:val="30"/>
            <w:tcBorders>
              <w:top w:val="nil"/>
              <w:left w:val="nil"/>
              <w:bottom w:val="nil"/>
              <w:right w:val="nil"/>
            </w:tcBorders>
          </w:tcPr>
          <w:p w14:paraId="210B457F" w14:textId="77777777" w:rsidR="00C20450" w:rsidRPr="00EA1ADA" w:rsidRDefault="00C20450" w:rsidP="00C20450">
            <w:pPr>
              <w:rPr>
                <w:rFonts w:ascii="Arial" w:hAnsi="Arial" w:cs="Arial"/>
                <w:sz w:val="6"/>
                <w:szCs w:val="6"/>
              </w:rPr>
            </w:pPr>
          </w:p>
        </w:tc>
      </w:tr>
      <w:tr w:rsidR="00C20450" w14:paraId="100785A4" w14:textId="77777777" w:rsidTr="00C20450">
        <w:trPr>
          <w:trHeight w:val="20"/>
        </w:trPr>
        <w:tc>
          <w:tcPr>
            <w:tcW w:w="365" w:type="dxa"/>
            <w:tcBorders>
              <w:top w:val="nil"/>
              <w:left w:val="nil"/>
              <w:bottom w:val="nil"/>
              <w:right w:val="nil"/>
            </w:tcBorders>
          </w:tcPr>
          <w:p w14:paraId="611BDABE" w14:textId="77777777" w:rsidR="00C20450" w:rsidRDefault="00C20450" w:rsidP="00C20450">
            <w:pPr>
              <w:rPr>
                <w:rFonts w:ascii="Arial" w:hAnsi="Arial" w:cs="Arial"/>
                <w:sz w:val="24"/>
                <w:szCs w:val="24"/>
              </w:rPr>
            </w:pPr>
          </w:p>
        </w:tc>
        <w:tc>
          <w:tcPr>
            <w:tcW w:w="10430" w:type="dxa"/>
            <w:gridSpan w:val="30"/>
            <w:tcBorders>
              <w:top w:val="nil"/>
              <w:left w:val="nil"/>
              <w:bottom w:val="nil"/>
              <w:right w:val="nil"/>
            </w:tcBorders>
          </w:tcPr>
          <w:p w14:paraId="04A383E4" w14:textId="7B93F6F6" w:rsidR="00C20450" w:rsidRDefault="006F40AA" w:rsidP="00C20450">
            <w:pPr>
              <w:rPr>
                <w:rFonts w:ascii="Arial" w:hAnsi="Arial" w:cs="Arial"/>
                <w:sz w:val="24"/>
                <w:szCs w:val="24"/>
              </w:rPr>
            </w:pPr>
            <w:r>
              <w:rPr>
                <w:rFonts w:ascii="Arial" w:hAnsi="Arial" w:cs="Arial"/>
                <w:sz w:val="24"/>
                <w:szCs w:val="24"/>
              </w:rPr>
              <w:t xml:space="preserve">treatment (10 </w:t>
            </w:r>
            <w:r w:rsidRPr="006F40AA">
              <w:rPr>
                <w:rFonts w:ascii="Arial" w:hAnsi="Arial" w:cs="Arial"/>
                <w:i/>
                <w:iCs/>
                <w:sz w:val="24"/>
                <w:szCs w:val="24"/>
              </w:rPr>
              <w:t>Del. C.</w:t>
            </w:r>
            <w:r>
              <w:rPr>
                <w:rFonts w:ascii="Arial" w:hAnsi="Arial" w:cs="Arial"/>
                <w:sz w:val="24"/>
                <w:szCs w:val="24"/>
              </w:rPr>
              <w:t xml:space="preserve"> § 1009(c)(17)).</w:t>
            </w:r>
          </w:p>
        </w:tc>
      </w:tr>
    </w:tbl>
    <w:p w14:paraId="6A53CE20" w14:textId="77777777" w:rsidR="00BF2889" w:rsidRDefault="00BF2889" w:rsidP="00DC0D77">
      <w:pPr>
        <w:spacing w:after="0" w:line="240" w:lineRule="auto"/>
        <w:rPr>
          <w:rFonts w:ascii="Arial" w:hAnsi="Arial" w:cs="Arial"/>
          <w:sz w:val="24"/>
          <w:szCs w:val="24"/>
        </w:rPr>
      </w:pPr>
    </w:p>
    <w:p w14:paraId="2A9E37F0" w14:textId="77777777" w:rsidR="00EA1ADA" w:rsidRDefault="00EA1ADA" w:rsidP="00DC0D77">
      <w:pPr>
        <w:spacing w:after="0" w:line="240" w:lineRule="auto"/>
        <w:rPr>
          <w:rFonts w:ascii="Arial" w:hAnsi="Arial" w:cs="Arial"/>
          <w:sz w:val="24"/>
          <w:szCs w:val="24"/>
        </w:rPr>
      </w:pPr>
    </w:p>
    <w:p w14:paraId="30439F29" w14:textId="77777777" w:rsidR="00501472" w:rsidRDefault="00501472" w:rsidP="00DC0D77">
      <w:pPr>
        <w:spacing w:after="0" w:line="240" w:lineRule="auto"/>
        <w:rPr>
          <w:rFonts w:ascii="Arial" w:hAnsi="Arial" w:cs="Arial"/>
          <w:sz w:val="24"/>
          <w:szCs w:val="24"/>
        </w:rPr>
      </w:pPr>
    </w:p>
    <w:p w14:paraId="79A22900" w14:textId="77777777" w:rsidR="00501472" w:rsidRDefault="00501472" w:rsidP="00DC0D77">
      <w:pPr>
        <w:spacing w:after="0" w:line="240" w:lineRule="auto"/>
        <w:rPr>
          <w:rFonts w:ascii="Arial" w:hAnsi="Arial" w:cs="Arial"/>
          <w:sz w:val="24"/>
          <w:szCs w:val="24"/>
        </w:rPr>
      </w:pPr>
    </w:p>
    <w:tbl>
      <w:tblPr>
        <w:tblStyle w:val="TableGrid"/>
        <w:tblW w:w="0" w:type="auto"/>
        <w:tblInd w:w="5" w:type="dxa"/>
        <w:tblCellMar>
          <w:left w:w="43" w:type="dxa"/>
          <w:right w:w="43" w:type="dxa"/>
        </w:tblCellMar>
        <w:tblLook w:val="04A0" w:firstRow="1" w:lastRow="0" w:firstColumn="1" w:lastColumn="0" w:noHBand="0" w:noVBand="1"/>
      </w:tblPr>
      <w:tblGrid>
        <w:gridCol w:w="4495"/>
        <w:gridCol w:w="6300"/>
      </w:tblGrid>
      <w:tr w:rsidR="00EA1ADA" w:rsidRPr="00CD4F7A" w14:paraId="3A0A9D26" w14:textId="77777777" w:rsidTr="007516F2">
        <w:trPr>
          <w:trHeight w:val="20"/>
        </w:trPr>
        <w:tc>
          <w:tcPr>
            <w:tcW w:w="4495" w:type="dxa"/>
            <w:tcBorders>
              <w:top w:val="nil"/>
              <w:left w:val="nil"/>
              <w:bottom w:val="nil"/>
              <w:right w:val="nil"/>
            </w:tcBorders>
          </w:tcPr>
          <w:p w14:paraId="5D7523A3" w14:textId="77777777" w:rsidR="00EA1ADA" w:rsidRPr="00CD4F7A" w:rsidRDefault="00EA1ADA" w:rsidP="007516F2">
            <w:pPr>
              <w:rPr>
                <w:rFonts w:ascii="Arial" w:hAnsi="Arial" w:cs="Arial"/>
                <w:sz w:val="24"/>
                <w:szCs w:val="24"/>
              </w:rPr>
            </w:pPr>
          </w:p>
        </w:tc>
        <w:tc>
          <w:tcPr>
            <w:tcW w:w="6300" w:type="dxa"/>
            <w:tcBorders>
              <w:top w:val="nil"/>
              <w:left w:val="nil"/>
              <w:bottom w:val="single" w:sz="4" w:space="0" w:color="auto"/>
              <w:right w:val="nil"/>
            </w:tcBorders>
            <w:vAlign w:val="bottom"/>
          </w:tcPr>
          <w:p w14:paraId="71E5083E" w14:textId="77777777" w:rsidR="00EA1ADA" w:rsidRDefault="00EA1ADA" w:rsidP="007516F2">
            <w:pPr>
              <w:jc w:val="center"/>
              <w:rPr>
                <w:rFonts w:ascii="Arial" w:hAnsi="Arial" w:cs="Arial"/>
                <w:sz w:val="24"/>
                <w:szCs w:val="24"/>
              </w:rPr>
            </w:pPr>
          </w:p>
          <w:p w14:paraId="7A7A1F2B" w14:textId="77777777" w:rsidR="00EA1ADA" w:rsidRPr="00CD4F7A" w:rsidRDefault="00EA1ADA" w:rsidP="007516F2">
            <w:pPr>
              <w:jc w:val="center"/>
              <w:rPr>
                <w:rFonts w:ascii="Arial" w:hAnsi="Arial" w:cs="Arial"/>
                <w:sz w:val="24"/>
                <w:szCs w:val="24"/>
              </w:rPr>
            </w:pPr>
            <w:r>
              <w:rPr>
                <w:rFonts w:ascii="Arial" w:hAnsi="Arial" w:cs="Arial"/>
                <w:sz w:val="24"/>
                <w:szCs w:val="24"/>
              </w:rPr>
              <w:fldChar w:fldCharType="begin">
                <w:ffData>
                  <w:name w:val="Text1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EA1ADA" w:rsidRPr="00CD4F7A" w14:paraId="72754B8F" w14:textId="77777777" w:rsidTr="00501472">
        <w:trPr>
          <w:trHeight w:val="593"/>
        </w:trPr>
        <w:tc>
          <w:tcPr>
            <w:tcW w:w="4495" w:type="dxa"/>
            <w:tcBorders>
              <w:top w:val="nil"/>
              <w:left w:val="nil"/>
              <w:bottom w:val="nil"/>
              <w:right w:val="nil"/>
            </w:tcBorders>
          </w:tcPr>
          <w:p w14:paraId="443B7D44" w14:textId="77777777" w:rsidR="00EA1ADA" w:rsidRPr="00CD4F7A" w:rsidRDefault="00EA1ADA" w:rsidP="007516F2">
            <w:pPr>
              <w:rPr>
                <w:rFonts w:ascii="Arial" w:hAnsi="Arial" w:cs="Arial"/>
                <w:sz w:val="24"/>
                <w:szCs w:val="24"/>
              </w:rPr>
            </w:pPr>
          </w:p>
        </w:tc>
        <w:tc>
          <w:tcPr>
            <w:tcW w:w="6300" w:type="dxa"/>
            <w:tcBorders>
              <w:top w:val="single" w:sz="4" w:space="0" w:color="auto"/>
              <w:left w:val="nil"/>
              <w:bottom w:val="nil"/>
              <w:right w:val="nil"/>
            </w:tcBorders>
          </w:tcPr>
          <w:p w14:paraId="394177F7" w14:textId="77777777" w:rsidR="00EA1ADA" w:rsidRDefault="00EA1ADA" w:rsidP="007516F2">
            <w:pPr>
              <w:jc w:val="center"/>
              <w:rPr>
                <w:rFonts w:ascii="Arial" w:hAnsi="Arial" w:cs="Arial"/>
                <w:sz w:val="24"/>
                <w:szCs w:val="24"/>
              </w:rPr>
            </w:pPr>
            <w:r>
              <w:rPr>
                <w:rFonts w:ascii="Arial" w:hAnsi="Arial" w:cs="Arial"/>
                <w:sz w:val="24"/>
                <w:szCs w:val="24"/>
              </w:rPr>
              <w:fldChar w:fldCharType="begin">
                <w:ffData>
                  <w:name w:val="Text1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1FA4058A" w14:textId="77777777" w:rsidR="00EA1ADA" w:rsidRPr="00CD4F7A" w:rsidRDefault="00EA1ADA" w:rsidP="007516F2">
            <w:pPr>
              <w:jc w:val="center"/>
              <w:rPr>
                <w:rFonts w:ascii="Arial" w:hAnsi="Arial" w:cs="Arial"/>
                <w:sz w:val="24"/>
                <w:szCs w:val="24"/>
              </w:rPr>
            </w:pPr>
            <w:r>
              <w:rPr>
                <w:rFonts w:ascii="Arial" w:hAnsi="Arial" w:cs="Arial"/>
                <w:sz w:val="24"/>
                <w:szCs w:val="24"/>
              </w:rPr>
              <w:t>Judge/Commissioner</w:t>
            </w:r>
          </w:p>
        </w:tc>
      </w:tr>
    </w:tbl>
    <w:p w14:paraId="68FD9ED5" w14:textId="77777777" w:rsidR="00501472" w:rsidRDefault="00501472" w:rsidP="00DC0D77">
      <w:pPr>
        <w:spacing w:after="0" w:line="240" w:lineRule="auto"/>
        <w:rPr>
          <w:rFonts w:ascii="Arial" w:hAnsi="Arial" w:cs="Arial"/>
          <w:sz w:val="24"/>
          <w:szCs w:val="24"/>
        </w:rPr>
      </w:pPr>
    </w:p>
    <w:p w14:paraId="02996A7A" w14:textId="3B0BF869" w:rsidR="00EA1ADA" w:rsidRDefault="00EA1ADA" w:rsidP="00EA1ADA">
      <w:pPr>
        <w:spacing w:after="0" w:line="240" w:lineRule="auto"/>
        <w:jc w:val="center"/>
        <w:rPr>
          <w:rFonts w:ascii="Arial" w:hAnsi="Arial" w:cs="Arial"/>
          <w:b/>
          <w:bCs/>
          <w:sz w:val="28"/>
          <w:szCs w:val="28"/>
        </w:rPr>
      </w:pPr>
      <w:r>
        <w:rPr>
          <w:rFonts w:ascii="Arial" w:hAnsi="Arial" w:cs="Arial"/>
          <w:b/>
          <w:bCs/>
          <w:sz w:val="28"/>
          <w:szCs w:val="28"/>
        </w:rPr>
        <w:t>NOTICE TO ALL RESPONDENTS</w:t>
      </w:r>
    </w:p>
    <w:p w14:paraId="03B220AE" w14:textId="3B93FBEF" w:rsidR="00EA1ADA" w:rsidRDefault="00EA1ADA" w:rsidP="00EA1ADA">
      <w:pPr>
        <w:spacing w:after="0" w:line="240" w:lineRule="auto"/>
        <w:jc w:val="center"/>
        <w:rPr>
          <w:rFonts w:ascii="Arial" w:hAnsi="Arial" w:cs="Arial"/>
          <w:b/>
          <w:bCs/>
          <w:sz w:val="28"/>
          <w:szCs w:val="28"/>
        </w:rPr>
      </w:pPr>
      <w:r>
        <w:rPr>
          <w:rFonts w:ascii="Arial" w:hAnsi="Arial" w:cs="Arial"/>
          <w:b/>
          <w:bCs/>
          <w:sz w:val="28"/>
          <w:szCs w:val="28"/>
        </w:rPr>
        <w:t>WHO DO NOT PAY IN FULL TODAY</w:t>
      </w:r>
    </w:p>
    <w:p w14:paraId="53FB4995" w14:textId="77777777" w:rsidR="00EA1ADA" w:rsidRPr="00EA1ADA" w:rsidRDefault="00EA1ADA" w:rsidP="00EA1ADA">
      <w:pPr>
        <w:spacing w:after="0" w:line="240" w:lineRule="auto"/>
        <w:rPr>
          <w:rFonts w:ascii="Arial" w:hAnsi="Arial" w:cs="Arial"/>
          <w:sz w:val="24"/>
          <w:szCs w:val="24"/>
        </w:rPr>
      </w:pPr>
    </w:p>
    <w:p w14:paraId="0C6AE612" w14:textId="77777777" w:rsidR="00EA1ADA" w:rsidRPr="00EA1ADA" w:rsidRDefault="00EA1ADA" w:rsidP="00EA1ADA">
      <w:pPr>
        <w:spacing w:after="0" w:line="240" w:lineRule="auto"/>
        <w:rPr>
          <w:rFonts w:ascii="Arial" w:hAnsi="Arial" w:cs="Arial"/>
          <w:b/>
          <w:sz w:val="28"/>
          <w:szCs w:val="28"/>
        </w:rPr>
      </w:pPr>
      <w:r w:rsidRPr="00EA1ADA">
        <w:rPr>
          <w:rFonts w:ascii="Arial" w:hAnsi="Arial" w:cs="Arial"/>
          <w:b/>
          <w:sz w:val="28"/>
          <w:szCs w:val="28"/>
        </w:rPr>
        <w:t xml:space="preserve">You </w:t>
      </w:r>
      <w:r w:rsidRPr="00EA1ADA">
        <w:rPr>
          <w:rFonts w:ascii="Arial" w:hAnsi="Arial" w:cs="Arial"/>
          <w:b/>
          <w:sz w:val="28"/>
          <w:szCs w:val="28"/>
          <w:u w:val="single"/>
        </w:rPr>
        <w:t>must</w:t>
      </w:r>
      <w:r w:rsidRPr="00EA1ADA">
        <w:rPr>
          <w:rFonts w:ascii="Arial" w:hAnsi="Arial" w:cs="Arial"/>
          <w:b/>
          <w:sz w:val="28"/>
          <w:szCs w:val="28"/>
        </w:rPr>
        <w:t xml:space="preserve"> report any change of address to the cashier in person or in writing within 5 days of any change.</w:t>
      </w:r>
    </w:p>
    <w:p w14:paraId="7C08F73C" w14:textId="77777777" w:rsidR="00EA1ADA" w:rsidRPr="00EA1ADA" w:rsidRDefault="00EA1ADA" w:rsidP="00EA1ADA">
      <w:pPr>
        <w:spacing w:after="0" w:line="240" w:lineRule="auto"/>
        <w:rPr>
          <w:rFonts w:ascii="Arial" w:hAnsi="Arial" w:cs="Arial"/>
          <w:sz w:val="24"/>
          <w:szCs w:val="24"/>
        </w:rPr>
      </w:pPr>
    </w:p>
    <w:p w14:paraId="7F01A98F" w14:textId="47A7F373" w:rsidR="00EA1ADA" w:rsidRPr="00EA1ADA" w:rsidRDefault="00EA1ADA" w:rsidP="00EA1ADA">
      <w:pPr>
        <w:spacing w:after="0" w:line="240" w:lineRule="auto"/>
        <w:rPr>
          <w:rFonts w:ascii="Arial" w:hAnsi="Arial" w:cs="Arial"/>
          <w:sz w:val="24"/>
          <w:szCs w:val="24"/>
        </w:rPr>
      </w:pPr>
      <w:r w:rsidRPr="00EA1ADA">
        <w:rPr>
          <w:rFonts w:ascii="Arial" w:hAnsi="Arial" w:cs="Arial"/>
          <w:sz w:val="24"/>
          <w:szCs w:val="24"/>
        </w:rPr>
        <w:t>Notice is hereby given to the above-named Respondent of the unpaid fines and restitution as amount indicated on the sentencing order. Said amount was imposed by Order of this Court as part of a criminal or delinquent sentence. To secure payment, the Respondent is hereby put on notice the Court can among other things, take the following action(s)</w:t>
      </w:r>
      <w:r>
        <w:rPr>
          <w:rFonts w:ascii="Arial" w:hAnsi="Arial" w:cs="Arial"/>
          <w:sz w:val="24"/>
          <w:szCs w:val="24"/>
        </w:rPr>
        <w:t>:</w:t>
      </w:r>
    </w:p>
    <w:p w14:paraId="7DD2E162" w14:textId="77777777" w:rsidR="00EA1ADA" w:rsidRPr="00EA1ADA" w:rsidRDefault="00EA1ADA" w:rsidP="00EA1ADA">
      <w:pPr>
        <w:spacing w:after="0" w:line="240" w:lineRule="auto"/>
        <w:rPr>
          <w:rFonts w:ascii="Arial" w:hAnsi="Arial" w:cs="Arial"/>
          <w:sz w:val="24"/>
          <w:szCs w:val="24"/>
        </w:rPr>
      </w:pPr>
    </w:p>
    <w:p w14:paraId="1E1D7858" w14:textId="77777777" w:rsidR="00EA1ADA" w:rsidRPr="00EA1ADA" w:rsidRDefault="00EA1ADA" w:rsidP="00EA1ADA">
      <w:pPr>
        <w:spacing w:after="0" w:line="240" w:lineRule="auto"/>
        <w:rPr>
          <w:rFonts w:ascii="Arial" w:hAnsi="Arial" w:cs="Arial"/>
          <w:sz w:val="24"/>
          <w:szCs w:val="24"/>
        </w:rPr>
      </w:pPr>
      <w:r w:rsidRPr="00EA1ADA">
        <w:rPr>
          <w:rFonts w:ascii="Arial" w:hAnsi="Arial" w:cs="Arial"/>
          <w:b/>
          <w:sz w:val="24"/>
          <w:szCs w:val="24"/>
        </w:rPr>
        <w:t>CONTEMPT OF COURT</w:t>
      </w:r>
      <w:r w:rsidRPr="00EA1ADA">
        <w:rPr>
          <w:rFonts w:ascii="Arial" w:hAnsi="Arial" w:cs="Arial"/>
          <w:sz w:val="24"/>
          <w:szCs w:val="24"/>
        </w:rPr>
        <w:t xml:space="preserve"> – Failure to appear to make payments or ask for more time and failure to cooperate with any collection efforts listed below can result in your arrest for Criminal Contempt of Court. Conviction of Criminal Contempt of Court could result in a sentence to jail for 12 months plus additional costs and fines.</w:t>
      </w:r>
    </w:p>
    <w:p w14:paraId="6B9E98AA" w14:textId="77777777" w:rsidR="00EA1ADA" w:rsidRPr="00EA1ADA" w:rsidRDefault="00EA1ADA" w:rsidP="00EA1ADA">
      <w:pPr>
        <w:spacing w:after="0" w:line="240" w:lineRule="auto"/>
        <w:rPr>
          <w:rFonts w:ascii="Arial" w:hAnsi="Arial" w:cs="Arial"/>
          <w:sz w:val="24"/>
          <w:szCs w:val="24"/>
        </w:rPr>
      </w:pPr>
    </w:p>
    <w:p w14:paraId="29B9F4BE" w14:textId="6BB94B04" w:rsidR="00EA1ADA" w:rsidRPr="0024301B" w:rsidRDefault="00EA1ADA" w:rsidP="00EA1ADA">
      <w:pPr>
        <w:spacing w:after="0" w:line="240" w:lineRule="auto"/>
        <w:rPr>
          <w:rFonts w:ascii="Arial" w:hAnsi="Arial" w:cs="Arial"/>
          <w:sz w:val="24"/>
          <w:szCs w:val="24"/>
        </w:rPr>
      </w:pPr>
      <w:r w:rsidRPr="00EA1ADA">
        <w:rPr>
          <w:rFonts w:ascii="Arial" w:hAnsi="Arial" w:cs="Arial"/>
          <w:b/>
          <w:sz w:val="24"/>
          <w:szCs w:val="24"/>
        </w:rPr>
        <w:t xml:space="preserve">PAYMENTS </w:t>
      </w:r>
      <w:r w:rsidRPr="00EA1ADA">
        <w:rPr>
          <w:rFonts w:ascii="Arial" w:hAnsi="Arial" w:cs="Arial"/>
          <w:sz w:val="24"/>
          <w:szCs w:val="24"/>
        </w:rPr>
        <w:t>–</w:t>
      </w:r>
      <w:r w:rsidRPr="00EA1ADA">
        <w:rPr>
          <w:rFonts w:ascii="Arial" w:hAnsi="Arial" w:cs="Arial"/>
          <w:b/>
          <w:sz w:val="24"/>
          <w:szCs w:val="24"/>
        </w:rPr>
        <w:t xml:space="preserve"> </w:t>
      </w:r>
      <w:r w:rsidRPr="00EA1ADA">
        <w:rPr>
          <w:rFonts w:ascii="Arial" w:hAnsi="Arial" w:cs="Arial"/>
          <w:sz w:val="24"/>
          <w:szCs w:val="24"/>
        </w:rPr>
        <w:t>Failure to make a payment as ordered, set up a payment plan, or abide by a payment plan may result in the need to return to Court for another hearing. Phone payments can be made by calling the Cashier’s Office at 302-255-0468</w:t>
      </w:r>
      <w:r w:rsidR="0024301B">
        <w:rPr>
          <w:rFonts w:ascii="Arial" w:hAnsi="Arial" w:cs="Arial"/>
          <w:sz w:val="24"/>
          <w:szCs w:val="24"/>
        </w:rPr>
        <w:t xml:space="preserve">. </w:t>
      </w:r>
      <w:r w:rsidRPr="00EA1ADA">
        <w:rPr>
          <w:rFonts w:ascii="Arial" w:hAnsi="Arial" w:cs="Arial"/>
          <w:sz w:val="24"/>
          <w:szCs w:val="24"/>
        </w:rPr>
        <w:t>A list of payment kiosk locations is available here:</w:t>
      </w:r>
      <w:r>
        <w:rPr>
          <w:rFonts w:ascii="Arial" w:hAnsi="Arial" w:cs="Arial"/>
          <w:sz w:val="24"/>
          <w:szCs w:val="24"/>
        </w:rPr>
        <w:t xml:space="preserve"> </w:t>
      </w:r>
      <w:hyperlink r:id="rId8" w:history="1">
        <w:r w:rsidRPr="00E000EE">
          <w:rPr>
            <w:rStyle w:val="Hyperlink"/>
            <w:rFonts w:ascii="Arial" w:hAnsi="Arial" w:cs="Arial"/>
            <w:sz w:val="24"/>
            <w:szCs w:val="24"/>
          </w:rPr>
          <w:t>https://courts.delaware.gov/family/payment.aspx</w:t>
        </w:r>
      </w:hyperlink>
      <w:r w:rsidR="0024301B">
        <w:rPr>
          <w:rFonts w:ascii="Arial" w:hAnsi="Arial" w:cs="Arial"/>
          <w:sz w:val="24"/>
          <w:szCs w:val="24"/>
        </w:rPr>
        <w:t xml:space="preserve">. </w:t>
      </w:r>
      <w:r w:rsidRPr="00EA1ADA">
        <w:rPr>
          <w:rFonts w:ascii="Arial" w:hAnsi="Arial" w:cs="Arial"/>
          <w:sz w:val="24"/>
          <w:szCs w:val="24"/>
        </w:rPr>
        <w:t>Payments can also be made online:</w:t>
      </w:r>
      <w:r>
        <w:rPr>
          <w:rFonts w:ascii="Arial" w:hAnsi="Arial" w:cs="Arial"/>
          <w:sz w:val="24"/>
          <w:szCs w:val="24"/>
        </w:rPr>
        <w:t xml:space="preserve"> </w:t>
      </w:r>
      <w:hyperlink r:id="rId9" w:history="1">
        <w:r w:rsidRPr="00E000EE">
          <w:rPr>
            <w:rStyle w:val="Hyperlink"/>
            <w:rFonts w:ascii="Arial" w:hAnsi="Arial" w:cs="Arial"/>
            <w:sz w:val="24"/>
            <w:szCs w:val="24"/>
          </w:rPr>
          <w:t>https://pubsrv.deljis.delaware.gov/ePayment/</w:t>
        </w:r>
      </w:hyperlink>
      <w:r w:rsidRPr="00EA1ADA">
        <w:rPr>
          <w:rFonts w:ascii="Arial" w:hAnsi="Arial" w:cs="Arial"/>
          <w:sz w:val="24"/>
          <w:szCs w:val="24"/>
        </w:rPr>
        <w:t>.</w:t>
      </w:r>
    </w:p>
    <w:p w14:paraId="5DEEE3E7" w14:textId="77777777" w:rsidR="00EA1ADA" w:rsidRPr="00EA1ADA" w:rsidRDefault="00EA1ADA" w:rsidP="00EA1ADA">
      <w:pPr>
        <w:spacing w:after="0" w:line="240" w:lineRule="auto"/>
        <w:rPr>
          <w:rFonts w:ascii="Arial" w:hAnsi="Arial" w:cs="Arial"/>
          <w:sz w:val="24"/>
          <w:szCs w:val="24"/>
        </w:rPr>
      </w:pPr>
    </w:p>
    <w:p w14:paraId="30AA0EAD" w14:textId="77777777" w:rsidR="00EA1ADA" w:rsidRPr="00EA1ADA" w:rsidRDefault="00EA1ADA" w:rsidP="00EA1ADA">
      <w:pPr>
        <w:spacing w:after="0" w:line="240" w:lineRule="auto"/>
        <w:rPr>
          <w:rFonts w:ascii="Arial" w:hAnsi="Arial" w:cs="Arial"/>
          <w:sz w:val="24"/>
          <w:szCs w:val="24"/>
        </w:rPr>
      </w:pPr>
      <w:r w:rsidRPr="00EA1ADA">
        <w:rPr>
          <w:rFonts w:ascii="Arial" w:hAnsi="Arial" w:cs="Arial"/>
          <w:b/>
          <w:sz w:val="24"/>
          <w:szCs w:val="24"/>
        </w:rPr>
        <w:t>WAGE ASSIGNMENT</w:t>
      </w:r>
      <w:r w:rsidRPr="00EA1ADA">
        <w:rPr>
          <w:rFonts w:ascii="Arial" w:hAnsi="Arial" w:cs="Arial"/>
          <w:sz w:val="24"/>
          <w:szCs w:val="24"/>
        </w:rPr>
        <w:t xml:space="preserve"> – The Court may collect outstanding fines through either a voluntary or involuntary wage assignment.</w:t>
      </w:r>
    </w:p>
    <w:p w14:paraId="0701E30F" w14:textId="77777777" w:rsidR="00EA1ADA" w:rsidRPr="00EA1ADA" w:rsidRDefault="00EA1ADA" w:rsidP="00EA1ADA">
      <w:pPr>
        <w:spacing w:after="0" w:line="240" w:lineRule="auto"/>
        <w:rPr>
          <w:rFonts w:ascii="Arial" w:hAnsi="Arial" w:cs="Arial"/>
          <w:sz w:val="24"/>
          <w:szCs w:val="24"/>
        </w:rPr>
      </w:pPr>
    </w:p>
    <w:p w14:paraId="6E70729D" w14:textId="77777777" w:rsidR="00EA1ADA" w:rsidRPr="00EA1ADA" w:rsidRDefault="00EA1ADA" w:rsidP="00EA1ADA">
      <w:pPr>
        <w:spacing w:after="0" w:line="240" w:lineRule="auto"/>
        <w:rPr>
          <w:rFonts w:ascii="Arial" w:hAnsi="Arial" w:cs="Arial"/>
          <w:sz w:val="24"/>
          <w:szCs w:val="24"/>
        </w:rPr>
      </w:pPr>
      <w:r w:rsidRPr="00EA1ADA">
        <w:rPr>
          <w:rFonts w:ascii="Arial" w:hAnsi="Arial" w:cs="Arial"/>
          <w:b/>
          <w:sz w:val="24"/>
          <w:szCs w:val="24"/>
        </w:rPr>
        <w:t>CIVIL JUDGMENT</w:t>
      </w:r>
      <w:r w:rsidRPr="00EA1ADA">
        <w:rPr>
          <w:rFonts w:ascii="Arial" w:hAnsi="Arial" w:cs="Arial"/>
          <w:sz w:val="24"/>
          <w:szCs w:val="24"/>
        </w:rPr>
        <w:t xml:space="preserve"> – The Court can enter a civil judgment against the Respondent personally. A civil judgment effectively may preclude a Respondent from borrowing money or securing credit.</w:t>
      </w:r>
    </w:p>
    <w:p w14:paraId="6AE9EBC4" w14:textId="77777777" w:rsidR="00EA1ADA" w:rsidRPr="00EA1ADA" w:rsidRDefault="00EA1ADA" w:rsidP="00EA1ADA">
      <w:pPr>
        <w:spacing w:after="0" w:line="240" w:lineRule="auto"/>
        <w:rPr>
          <w:rFonts w:ascii="Arial" w:hAnsi="Arial" w:cs="Arial"/>
          <w:sz w:val="24"/>
          <w:szCs w:val="24"/>
        </w:rPr>
      </w:pPr>
    </w:p>
    <w:p w14:paraId="2B06AC6D" w14:textId="77777777" w:rsidR="00EA1ADA" w:rsidRPr="00EA1ADA" w:rsidRDefault="00EA1ADA" w:rsidP="00EA1ADA">
      <w:pPr>
        <w:spacing w:after="0" w:line="240" w:lineRule="auto"/>
        <w:rPr>
          <w:rFonts w:ascii="Arial" w:hAnsi="Arial" w:cs="Arial"/>
          <w:sz w:val="24"/>
          <w:szCs w:val="24"/>
        </w:rPr>
      </w:pPr>
      <w:r w:rsidRPr="00EA1ADA">
        <w:rPr>
          <w:rFonts w:ascii="Arial" w:hAnsi="Arial" w:cs="Arial"/>
          <w:b/>
          <w:sz w:val="24"/>
          <w:szCs w:val="24"/>
        </w:rPr>
        <w:t>INCOME TAX REFUND</w:t>
      </w:r>
      <w:r w:rsidRPr="00EA1ADA">
        <w:rPr>
          <w:rFonts w:ascii="Arial" w:hAnsi="Arial" w:cs="Arial"/>
          <w:sz w:val="24"/>
          <w:szCs w:val="24"/>
        </w:rPr>
        <w:t xml:space="preserve"> – The Court can seize tax refund proceeds and apply them to payment of outstanding fines and penalties.</w:t>
      </w:r>
    </w:p>
    <w:p w14:paraId="3A118C91" w14:textId="77777777" w:rsidR="00EA1ADA" w:rsidRPr="00EA1ADA" w:rsidRDefault="00EA1ADA" w:rsidP="00EA1ADA">
      <w:pPr>
        <w:spacing w:after="0" w:line="240" w:lineRule="auto"/>
        <w:rPr>
          <w:rFonts w:ascii="Arial" w:hAnsi="Arial" w:cs="Arial"/>
          <w:sz w:val="24"/>
          <w:szCs w:val="24"/>
        </w:rPr>
      </w:pPr>
    </w:p>
    <w:p w14:paraId="4E4A6EA4" w14:textId="3AF95271" w:rsidR="00EA1ADA" w:rsidRPr="00EA1ADA" w:rsidRDefault="00EA1ADA" w:rsidP="00EA1ADA">
      <w:pPr>
        <w:spacing w:after="0" w:line="240" w:lineRule="auto"/>
        <w:rPr>
          <w:rFonts w:ascii="Arial" w:hAnsi="Arial" w:cs="Arial"/>
          <w:sz w:val="24"/>
          <w:szCs w:val="24"/>
        </w:rPr>
      </w:pPr>
      <w:r w:rsidRPr="00EA1ADA">
        <w:rPr>
          <w:rFonts w:ascii="Arial" w:hAnsi="Arial" w:cs="Arial"/>
          <w:b/>
          <w:sz w:val="24"/>
          <w:szCs w:val="24"/>
        </w:rPr>
        <w:t>FIRST OFFENDERS / PROBATION BEFORE ADJUDICATION PLEAS:</w:t>
      </w:r>
      <w:r w:rsidRPr="00EA1ADA">
        <w:rPr>
          <w:rFonts w:ascii="Arial" w:hAnsi="Arial" w:cs="Arial"/>
          <w:sz w:val="24"/>
          <w:szCs w:val="24"/>
        </w:rPr>
        <w:t xml:space="preserve"> Upon failure to comply with any term of the probation sentence, including payment of fines and penalties, the Court can revoke the original sentence and re-sentence the Respondent.</w:t>
      </w:r>
    </w:p>
    <w:p w14:paraId="18836CDC" w14:textId="77777777" w:rsidR="00EA1ADA" w:rsidRPr="00EA1ADA" w:rsidRDefault="00EA1ADA" w:rsidP="00EA1ADA">
      <w:pPr>
        <w:spacing w:after="0" w:line="240" w:lineRule="auto"/>
        <w:rPr>
          <w:rFonts w:ascii="Arial" w:hAnsi="Arial" w:cs="Arial"/>
          <w:sz w:val="24"/>
          <w:szCs w:val="24"/>
        </w:rPr>
      </w:pPr>
    </w:p>
    <w:p w14:paraId="04F40140" w14:textId="77777777" w:rsidR="00EA1ADA" w:rsidRPr="00EA1ADA" w:rsidRDefault="00EA1ADA" w:rsidP="00EA1ADA">
      <w:pPr>
        <w:spacing w:after="0" w:line="240" w:lineRule="auto"/>
        <w:rPr>
          <w:rFonts w:ascii="Arial" w:hAnsi="Arial" w:cs="Arial"/>
          <w:sz w:val="24"/>
          <w:szCs w:val="24"/>
        </w:rPr>
      </w:pPr>
      <w:r w:rsidRPr="00EA1ADA">
        <w:rPr>
          <w:rFonts w:ascii="Arial" w:hAnsi="Arial" w:cs="Arial"/>
          <w:b/>
          <w:sz w:val="24"/>
          <w:szCs w:val="24"/>
        </w:rPr>
        <w:t>SUMMONS</w:t>
      </w:r>
      <w:r w:rsidRPr="00EA1ADA">
        <w:rPr>
          <w:rFonts w:ascii="Arial" w:hAnsi="Arial" w:cs="Arial"/>
          <w:sz w:val="24"/>
          <w:szCs w:val="24"/>
        </w:rPr>
        <w:t xml:space="preserve"> – The Court can periodically summon the Respondent to Court to monitor payment progress.</w:t>
      </w:r>
    </w:p>
    <w:p w14:paraId="1FE0B91D" w14:textId="77777777" w:rsidR="00EA1ADA" w:rsidRPr="00EA1ADA" w:rsidRDefault="00EA1ADA" w:rsidP="00EA1ADA">
      <w:pPr>
        <w:spacing w:after="0" w:line="240" w:lineRule="auto"/>
        <w:rPr>
          <w:rFonts w:ascii="Arial" w:hAnsi="Arial" w:cs="Arial"/>
          <w:sz w:val="24"/>
          <w:szCs w:val="24"/>
        </w:rPr>
      </w:pPr>
    </w:p>
    <w:p w14:paraId="0B2A3E3E" w14:textId="77777777" w:rsidR="00EA1ADA" w:rsidRPr="00EA1ADA" w:rsidRDefault="00EA1ADA" w:rsidP="00EA1ADA">
      <w:pPr>
        <w:spacing w:after="0" w:line="240" w:lineRule="auto"/>
        <w:rPr>
          <w:rFonts w:ascii="Arial" w:hAnsi="Arial" w:cs="Arial"/>
          <w:sz w:val="24"/>
          <w:szCs w:val="24"/>
        </w:rPr>
      </w:pPr>
      <w:r w:rsidRPr="00EA1ADA">
        <w:rPr>
          <w:rFonts w:ascii="Arial" w:hAnsi="Arial" w:cs="Arial"/>
          <w:b/>
          <w:sz w:val="24"/>
          <w:szCs w:val="24"/>
        </w:rPr>
        <w:t>WORK REFERRAL</w:t>
      </w:r>
      <w:r w:rsidRPr="00EA1ADA">
        <w:rPr>
          <w:rFonts w:ascii="Arial" w:hAnsi="Arial" w:cs="Arial"/>
          <w:sz w:val="24"/>
          <w:szCs w:val="24"/>
        </w:rPr>
        <w:t xml:space="preserve"> – The Court may order the Respondent to work referral to collect fines and penalties.</w:t>
      </w:r>
    </w:p>
    <w:p w14:paraId="04B63CEB" w14:textId="77777777" w:rsidR="00EA1ADA" w:rsidRDefault="00EA1ADA" w:rsidP="00EA1ADA">
      <w:pPr>
        <w:spacing w:after="0" w:line="240" w:lineRule="auto"/>
        <w:rPr>
          <w:rFonts w:ascii="Arial" w:hAnsi="Arial" w:cs="Arial"/>
          <w:sz w:val="24"/>
          <w:szCs w:val="24"/>
        </w:rPr>
      </w:pPr>
    </w:p>
    <w:p w14:paraId="1D70D367" w14:textId="5E4BB6D8" w:rsidR="00EA1ADA" w:rsidRPr="00EA1ADA" w:rsidRDefault="00EA1ADA" w:rsidP="00EA1ADA">
      <w:pPr>
        <w:spacing w:after="0" w:line="240" w:lineRule="auto"/>
        <w:rPr>
          <w:rFonts w:ascii="Arial" w:hAnsi="Arial" w:cs="Arial"/>
          <w:sz w:val="24"/>
          <w:szCs w:val="24"/>
        </w:rPr>
      </w:pPr>
      <w:r w:rsidRPr="00EA1ADA">
        <w:rPr>
          <w:rFonts w:ascii="Arial" w:hAnsi="Arial" w:cs="Arial"/>
          <w:sz w:val="24"/>
          <w:szCs w:val="24"/>
        </w:rPr>
        <w:t>This list is not exhaustive. Be aware the Court may take other appropriate action to secure the Respondent’s compliance with a criminal or delinquency sentencing order.</w:t>
      </w:r>
    </w:p>
    <w:sectPr w:rsidR="00EA1ADA" w:rsidRPr="00EA1ADA" w:rsidSect="00DC0D77">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F579" w14:textId="77777777" w:rsidR="00CF6EAB" w:rsidRDefault="00CF6EAB" w:rsidP="00DC0D77">
      <w:pPr>
        <w:spacing w:after="0" w:line="240" w:lineRule="auto"/>
      </w:pPr>
      <w:r>
        <w:separator/>
      </w:r>
    </w:p>
  </w:endnote>
  <w:endnote w:type="continuationSeparator" w:id="0">
    <w:p w14:paraId="6FAD0ABC" w14:textId="77777777" w:rsidR="00CF6EAB" w:rsidRDefault="00CF6EAB" w:rsidP="00DC0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15677" w14:textId="77777777" w:rsidR="00DC0D77" w:rsidRPr="00DC0D77" w:rsidRDefault="00DC0D77">
    <w:pPr>
      <w:pStyle w:val="Footer"/>
      <w:jc w:val="center"/>
      <w:rPr>
        <w:rFonts w:ascii="Arial" w:hAnsi="Arial" w:cs="Arial"/>
        <w:sz w:val="24"/>
        <w:szCs w:val="24"/>
      </w:rPr>
    </w:pPr>
  </w:p>
  <w:p w14:paraId="02B12F08" w14:textId="72651210" w:rsidR="00DC0D77" w:rsidRPr="00C23A53" w:rsidRDefault="00DC0D77" w:rsidP="00DC0D77">
    <w:pPr>
      <w:pStyle w:val="Footer"/>
      <w:jc w:val="center"/>
      <w:rPr>
        <w:rFonts w:ascii="Arial" w:hAnsi="Arial" w:cs="Arial"/>
        <w:sz w:val="16"/>
        <w:szCs w:val="16"/>
      </w:rPr>
    </w:pPr>
    <w:r w:rsidRPr="00C23A53">
      <w:rPr>
        <w:rFonts w:ascii="Arial" w:hAnsi="Arial" w:cs="Arial"/>
        <w:sz w:val="16"/>
        <w:szCs w:val="16"/>
      </w:rPr>
      <w:fldChar w:fldCharType="begin"/>
    </w:r>
    <w:r w:rsidRPr="00C23A53">
      <w:rPr>
        <w:rFonts w:ascii="Arial" w:hAnsi="Arial" w:cs="Arial"/>
        <w:sz w:val="16"/>
        <w:szCs w:val="16"/>
      </w:rPr>
      <w:instrText xml:space="preserve"> PAGE  \* Arabic  \* MERGEFORMAT </w:instrText>
    </w:r>
    <w:r w:rsidRPr="00C23A53">
      <w:rPr>
        <w:rFonts w:ascii="Arial" w:hAnsi="Arial" w:cs="Arial"/>
        <w:sz w:val="16"/>
        <w:szCs w:val="16"/>
      </w:rPr>
      <w:fldChar w:fldCharType="separate"/>
    </w:r>
    <w:r w:rsidRPr="00C23A53">
      <w:rPr>
        <w:rFonts w:ascii="Arial" w:hAnsi="Arial" w:cs="Arial"/>
        <w:noProof/>
        <w:sz w:val="16"/>
        <w:szCs w:val="16"/>
      </w:rPr>
      <w:t>2</w:t>
    </w:r>
    <w:r w:rsidRPr="00C23A53">
      <w:rPr>
        <w:rFonts w:ascii="Arial" w:hAnsi="Arial" w:cs="Arial"/>
        <w:sz w:val="16"/>
        <w:szCs w:val="16"/>
      </w:rPr>
      <w:fldChar w:fldCharType="end"/>
    </w:r>
    <w:r w:rsidRPr="00C23A53">
      <w:rPr>
        <w:rFonts w:ascii="Arial" w:hAnsi="Arial" w:cs="Arial"/>
        <w:sz w:val="16"/>
        <w:szCs w:val="16"/>
      </w:rPr>
      <w:t xml:space="preserve"> of </w:t>
    </w:r>
    <w:r w:rsidRPr="00C23A53">
      <w:rPr>
        <w:rFonts w:ascii="Arial" w:hAnsi="Arial" w:cs="Arial"/>
        <w:sz w:val="16"/>
        <w:szCs w:val="16"/>
      </w:rPr>
      <w:fldChar w:fldCharType="begin"/>
    </w:r>
    <w:r w:rsidRPr="00C23A53">
      <w:rPr>
        <w:rFonts w:ascii="Arial" w:hAnsi="Arial" w:cs="Arial"/>
        <w:sz w:val="16"/>
        <w:szCs w:val="16"/>
      </w:rPr>
      <w:instrText xml:space="preserve"> NUMPAGES  \* Arabic  \* MERGEFORMAT </w:instrText>
    </w:r>
    <w:r w:rsidRPr="00C23A53">
      <w:rPr>
        <w:rFonts w:ascii="Arial" w:hAnsi="Arial" w:cs="Arial"/>
        <w:sz w:val="16"/>
        <w:szCs w:val="16"/>
      </w:rPr>
      <w:fldChar w:fldCharType="separate"/>
    </w:r>
    <w:r w:rsidRPr="00C23A53">
      <w:rPr>
        <w:rFonts w:ascii="Arial" w:hAnsi="Arial" w:cs="Arial"/>
        <w:noProof/>
        <w:sz w:val="16"/>
        <w:szCs w:val="16"/>
      </w:rPr>
      <w:t>2</w:t>
    </w:r>
    <w:r w:rsidRPr="00C23A5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2D2B7" w14:textId="77777777" w:rsidR="00CF6EAB" w:rsidRDefault="00CF6EAB" w:rsidP="00DC0D77">
      <w:pPr>
        <w:spacing w:after="0" w:line="240" w:lineRule="auto"/>
      </w:pPr>
      <w:r>
        <w:separator/>
      </w:r>
    </w:p>
  </w:footnote>
  <w:footnote w:type="continuationSeparator" w:id="0">
    <w:p w14:paraId="7C6ECE0C" w14:textId="77777777" w:rsidR="00CF6EAB" w:rsidRDefault="00CF6EAB" w:rsidP="00DC0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1DAF" w14:textId="390F5353" w:rsidR="00DC0D77" w:rsidRPr="00C23A53" w:rsidRDefault="00DC0D77">
    <w:pPr>
      <w:pStyle w:val="Header"/>
      <w:rPr>
        <w:rFonts w:ascii="Arial" w:hAnsi="Arial" w:cs="Arial"/>
        <w:sz w:val="16"/>
        <w:szCs w:val="16"/>
      </w:rPr>
    </w:pPr>
    <w:r w:rsidRPr="00C23A53">
      <w:rPr>
        <w:rFonts w:ascii="Arial" w:hAnsi="Arial" w:cs="Arial"/>
        <w:sz w:val="16"/>
        <w:szCs w:val="16"/>
      </w:rPr>
      <w:t xml:space="preserve">Form </w:t>
    </w:r>
    <w:proofErr w:type="gramStart"/>
    <w:r w:rsidR="00205BEA">
      <w:rPr>
        <w:rFonts w:ascii="Arial" w:hAnsi="Arial" w:cs="Arial"/>
        <w:sz w:val="16"/>
        <w:szCs w:val="16"/>
      </w:rPr>
      <w:t>179Juv</w:t>
    </w:r>
    <w:proofErr w:type="gramEnd"/>
  </w:p>
  <w:p w14:paraId="744B03CB" w14:textId="466533D6" w:rsidR="00DC0D77" w:rsidRPr="00C23A53" w:rsidRDefault="00DC0D77">
    <w:pPr>
      <w:pStyle w:val="Header"/>
      <w:rPr>
        <w:rFonts w:ascii="Arial" w:hAnsi="Arial" w:cs="Arial"/>
        <w:sz w:val="16"/>
        <w:szCs w:val="16"/>
      </w:rPr>
    </w:pPr>
    <w:r w:rsidRPr="00C23A53">
      <w:rPr>
        <w:rFonts w:ascii="Arial" w:hAnsi="Arial" w:cs="Arial"/>
        <w:sz w:val="16"/>
        <w:szCs w:val="16"/>
      </w:rPr>
      <w:t xml:space="preserve">Rev </w:t>
    </w:r>
    <w:r w:rsidR="005146F2">
      <w:rPr>
        <w:rFonts w:ascii="Arial" w:hAnsi="Arial" w:cs="Arial"/>
        <w:sz w:val="16"/>
        <w:szCs w:val="16"/>
      </w:rPr>
      <w:t>7</w:t>
    </w:r>
    <w:r w:rsidR="00205BEA">
      <w:rPr>
        <w:rFonts w:ascii="Arial" w:hAnsi="Arial" w:cs="Arial"/>
        <w:sz w:val="16"/>
        <w:szCs w:val="16"/>
      </w:rPr>
      <w:t>/24 v1.0</w:t>
    </w:r>
    <w:r w:rsidR="00056836">
      <w:rPr>
        <w:rFonts w:ascii="Arial" w:hAnsi="Arial" w:cs="Arial"/>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20365"/>
    <w:multiLevelType w:val="hybridMultilevel"/>
    <w:tmpl w:val="7534D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1094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Izz/IlQfeGl7ucXPX507MxyFZOqs49ryDR4Y5cJRo0MIgoyX5rjPM+mPxKd50T2JQnmB8ClVh2Iyp19uKCuOQ==" w:salt="sOv2xIKxCBob34Im+9Ka0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77"/>
    <w:rsid w:val="000104ED"/>
    <w:rsid w:val="000228C7"/>
    <w:rsid w:val="00056836"/>
    <w:rsid w:val="00092EEA"/>
    <w:rsid w:val="000A5CBC"/>
    <w:rsid w:val="00131477"/>
    <w:rsid w:val="00163D30"/>
    <w:rsid w:val="00183150"/>
    <w:rsid w:val="001B0D76"/>
    <w:rsid w:val="00205BEA"/>
    <w:rsid w:val="00206FB0"/>
    <w:rsid w:val="00232E07"/>
    <w:rsid w:val="0024301B"/>
    <w:rsid w:val="003D569A"/>
    <w:rsid w:val="003D6C65"/>
    <w:rsid w:val="0044467E"/>
    <w:rsid w:val="004E7E92"/>
    <w:rsid w:val="00501472"/>
    <w:rsid w:val="005146F2"/>
    <w:rsid w:val="00553718"/>
    <w:rsid w:val="005970A4"/>
    <w:rsid w:val="005B58AC"/>
    <w:rsid w:val="005F1CCA"/>
    <w:rsid w:val="006331A9"/>
    <w:rsid w:val="00672BF1"/>
    <w:rsid w:val="006F40AA"/>
    <w:rsid w:val="007207EE"/>
    <w:rsid w:val="007D4B32"/>
    <w:rsid w:val="00814E28"/>
    <w:rsid w:val="00824553"/>
    <w:rsid w:val="00846C8C"/>
    <w:rsid w:val="00872801"/>
    <w:rsid w:val="008B215A"/>
    <w:rsid w:val="0091460E"/>
    <w:rsid w:val="0092056C"/>
    <w:rsid w:val="00943427"/>
    <w:rsid w:val="0095152F"/>
    <w:rsid w:val="00A1159A"/>
    <w:rsid w:val="00A956BE"/>
    <w:rsid w:val="00AA6114"/>
    <w:rsid w:val="00B077EF"/>
    <w:rsid w:val="00B07C86"/>
    <w:rsid w:val="00B55BF5"/>
    <w:rsid w:val="00BD7E9D"/>
    <w:rsid w:val="00BF2889"/>
    <w:rsid w:val="00C20450"/>
    <w:rsid w:val="00C23A53"/>
    <w:rsid w:val="00C94A77"/>
    <w:rsid w:val="00CD4F7A"/>
    <w:rsid w:val="00CD5B1E"/>
    <w:rsid w:val="00CF6EAB"/>
    <w:rsid w:val="00DA2406"/>
    <w:rsid w:val="00DC0D77"/>
    <w:rsid w:val="00DC28D3"/>
    <w:rsid w:val="00E6322C"/>
    <w:rsid w:val="00EA1ADA"/>
    <w:rsid w:val="00EB7C6C"/>
    <w:rsid w:val="00EC431B"/>
    <w:rsid w:val="00F33E54"/>
    <w:rsid w:val="00F431F8"/>
    <w:rsid w:val="00F835DA"/>
    <w:rsid w:val="00FD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F6631"/>
  <w15:chartTrackingRefBased/>
  <w15:docId w15:val="{A60EB659-D990-4915-BAAF-534F0D0A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D77"/>
  </w:style>
  <w:style w:type="paragraph" w:styleId="Footer">
    <w:name w:val="footer"/>
    <w:basedOn w:val="Normal"/>
    <w:link w:val="FooterChar"/>
    <w:uiPriority w:val="99"/>
    <w:unhideWhenUsed/>
    <w:rsid w:val="00DC0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D77"/>
  </w:style>
  <w:style w:type="table" w:styleId="TableGrid">
    <w:name w:val="Table Grid"/>
    <w:basedOn w:val="TableNormal"/>
    <w:uiPriority w:val="39"/>
    <w:rsid w:val="00BF2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431B"/>
    <w:pPr>
      <w:ind w:left="720"/>
      <w:contextualSpacing/>
    </w:pPr>
  </w:style>
  <w:style w:type="character" w:styleId="Hyperlink">
    <w:name w:val="Hyperlink"/>
    <w:uiPriority w:val="99"/>
    <w:unhideWhenUsed/>
    <w:rsid w:val="00EA1ADA"/>
    <w:rPr>
      <w:color w:val="0563C1"/>
      <w:u w:val="single"/>
    </w:rPr>
  </w:style>
  <w:style w:type="character" w:styleId="UnresolvedMention">
    <w:name w:val="Unresolved Mention"/>
    <w:basedOn w:val="DefaultParagraphFont"/>
    <w:uiPriority w:val="99"/>
    <w:semiHidden/>
    <w:unhideWhenUsed/>
    <w:rsid w:val="00EA1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ts.delaware.gov/family/paymen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ubsrv.deljis.delaware.gov/ePa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5</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Ostroski, Audrey J (Courts)</dc:creator>
  <cp:keywords/>
  <dc:description/>
  <cp:lastModifiedBy>Ostroski, Audrey J (Courts)</cp:lastModifiedBy>
  <cp:revision>47</cp:revision>
  <dcterms:created xsi:type="dcterms:W3CDTF">2023-11-20T19:51:00Z</dcterms:created>
  <dcterms:modified xsi:type="dcterms:W3CDTF">2024-07-17T00:25:00Z</dcterms:modified>
</cp:coreProperties>
</file>