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CFA4" w14:textId="158299E3" w:rsidR="00650352" w:rsidRDefault="0023030D" w:rsidP="007150AE">
      <w:pPr>
        <w:spacing w:after="0"/>
        <w:jc w:val="center"/>
        <w:rPr>
          <w:rFonts w:cs="Open Sans"/>
          <w:b/>
          <w:bCs/>
          <w:sz w:val="28"/>
          <w:szCs w:val="28"/>
        </w:rPr>
      </w:pPr>
      <w:r w:rsidRPr="0023030D">
        <w:rPr>
          <w:rFonts w:cs="Open Sans"/>
          <w:b/>
          <w:bCs/>
          <w:sz w:val="28"/>
          <w:szCs w:val="28"/>
        </w:rPr>
        <w:t>DUI Screening and Referral Program</w:t>
      </w:r>
      <w:r w:rsidRPr="0023030D" w:rsidDel="0023030D">
        <w:rPr>
          <w:rFonts w:cs="Open Sans"/>
          <w:b/>
          <w:bCs/>
          <w:sz w:val="28"/>
          <w:szCs w:val="28"/>
        </w:rPr>
        <w:t xml:space="preserve"> </w:t>
      </w:r>
      <w:r w:rsidR="00650352" w:rsidRPr="007D0648">
        <w:rPr>
          <w:rFonts w:cs="Open Sans"/>
          <w:b/>
          <w:bCs/>
          <w:sz w:val="28"/>
          <w:szCs w:val="28"/>
        </w:rPr>
        <w:t>(</w:t>
      </w:r>
      <w:r w:rsidR="003B4773">
        <w:rPr>
          <w:rFonts w:cs="Open Sans"/>
          <w:b/>
          <w:bCs/>
          <w:sz w:val="28"/>
          <w:szCs w:val="28"/>
        </w:rPr>
        <w:t>DSARP</w:t>
      </w:r>
      <w:r w:rsidR="00650352" w:rsidRPr="007D0648">
        <w:rPr>
          <w:rFonts w:cs="Open Sans"/>
          <w:b/>
          <w:bCs/>
          <w:sz w:val="28"/>
          <w:szCs w:val="28"/>
        </w:rPr>
        <w:t>)</w:t>
      </w:r>
    </w:p>
    <w:p w14:paraId="6501216F" w14:textId="77777777" w:rsidR="002A2BFA" w:rsidRDefault="002A2BFA" w:rsidP="002A2BFA">
      <w:pPr>
        <w:spacing w:after="0" w:line="120" w:lineRule="auto"/>
        <w:jc w:val="center"/>
        <w:rPr>
          <w:rFonts w:cs="Open Sans"/>
          <w:b/>
          <w:bCs/>
          <w:sz w:val="28"/>
          <w:szCs w:val="28"/>
        </w:rPr>
      </w:pPr>
    </w:p>
    <w:p w14:paraId="624EEF92" w14:textId="4CD38969" w:rsidR="00852353" w:rsidRPr="007B4888" w:rsidRDefault="00852353" w:rsidP="007150AE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</w:rPr>
      </w:pPr>
      <w:r w:rsidRPr="007B4888">
        <w:rPr>
          <w:rFonts w:asciiTheme="minorHAnsi" w:hAnsiTheme="minorHAnsi" w:cstheme="minorHAnsi"/>
        </w:rPr>
        <w:t xml:space="preserve">Brandywine Counseling &amp; Community Services (BCCS) is </w:t>
      </w:r>
      <w:r w:rsidR="007C76AB" w:rsidRPr="007B4888">
        <w:rPr>
          <w:rFonts w:asciiTheme="minorHAnsi" w:hAnsiTheme="minorHAnsi" w:cstheme="minorHAnsi"/>
        </w:rPr>
        <w:t>the</w:t>
      </w:r>
      <w:r w:rsidRPr="007B4888">
        <w:rPr>
          <w:rFonts w:asciiTheme="minorHAnsi" w:hAnsiTheme="minorHAnsi" w:cstheme="minorHAnsi"/>
        </w:rPr>
        <w:t xml:space="preserve"> statewide provider of </w:t>
      </w:r>
      <w:r w:rsidR="003B4773">
        <w:rPr>
          <w:rFonts w:asciiTheme="minorHAnsi" w:hAnsiTheme="minorHAnsi" w:cstheme="minorHAnsi"/>
        </w:rPr>
        <w:t>DSARP</w:t>
      </w:r>
      <w:r w:rsidRPr="007B4888">
        <w:rPr>
          <w:rFonts w:asciiTheme="minorHAnsi" w:hAnsiTheme="minorHAnsi" w:cstheme="minorHAnsi"/>
        </w:rPr>
        <w:t>.</w:t>
      </w:r>
    </w:p>
    <w:p w14:paraId="0CD910C8" w14:textId="77777777" w:rsidR="00050966" w:rsidRPr="007B4888" w:rsidRDefault="00050966" w:rsidP="00050966">
      <w:pPr>
        <w:spacing w:after="0"/>
        <w:jc w:val="both"/>
        <w:rPr>
          <w:rFonts w:cstheme="minorHAnsi"/>
          <w:sz w:val="24"/>
          <w:szCs w:val="24"/>
        </w:rPr>
      </w:pPr>
    </w:p>
    <w:p w14:paraId="3870B05E" w14:textId="7BD3AD08" w:rsidR="00050966" w:rsidRPr="007B4888" w:rsidRDefault="003B4773" w:rsidP="0005096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DSARP</w:t>
      </w:r>
      <w:r w:rsidR="00050966" w:rsidRPr="007B4888">
        <w:rPr>
          <w:rFonts w:cstheme="minorHAnsi"/>
          <w:sz w:val="24"/>
          <w:szCs w:val="24"/>
        </w:rPr>
        <w:t xml:space="preserve"> is for individuals 18 years or older ordered for participation by a Delaware Court or Delaware Division of Motor Vehicles. </w:t>
      </w:r>
    </w:p>
    <w:p w14:paraId="2810AD04" w14:textId="77777777" w:rsidR="00626EB1" w:rsidRPr="007B4888" w:rsidRDefault="00626EB1" w:rsidP="007B48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D74A7B" w14:textId="13D469F8" w:rsidR="00050966" w:rsidRPr="007B4888" w:rsidRDefault="00050966" w:rsidP="00F66987">
      <w:pPr>
        <w:spacing w:after="0"/>
        <w:jc w:val="both"/>
        <w:rPr>
          <w:rFonts w:cstheme="minorHAnsi"/>
          <w:sz w:val="24"/>
          <w:szCs w:val="24"/>
        </w:rPr>
      </w:pPr>
      <w:r w:rsidRPr="00DF05EA">
        <w:rPr>
          <w:rFonts w:cstheme="minorHAnsi"/>
          <w:b/>
          <w:bCs/>
          <w:sz w:val="24"/>
          <w:szCs w:val="24"/>
          <w:u w:val="single"/>
        </w:rPr>
        <w:t xml:space="preserve">You have </w:t>
      </w:r>
      <w:r w:rsidR="002730F7" w:rsidRPr="00DF05EA">
        <w:rPr>
          <w:rFonts w:cstheme="minorHAnsi"/>
          <w:b/>
          <w:bCs/>
          <w:sz w:val="24"/>
          <w:szCs w:val="24"/>
          <w:u w:val="single"/>
        </w:rPr>
        <w:t>10 days</w:t>
      </w:r>
      <w:r w:rsidRPr="00DF05E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533823">
        <w:rPr>
          <w:rFonts w:cstheme="minorHAnsi"/>
          <w:b/>
          <w:bCs/>
          <w:sz w:val="24"/>
          <w:szCs w:val="24"/>
          <w:u w:val="single"/>
        </w:rPr>
        <w:t xml:space="preserve">from the date of your conviction </w:t>
      </w:r>
      <w:r w:rsidRPr="00DF05EA">
        <w:rPr>
          <w:rFonts w:cstheme="minorHAnsi"/>
          <w:b/>
          <w:bCs/>
          <w:sz w:val="24"/>
          <w:szCs w:val="24"/>
          <w:u w:val="single"/>
        </w:rPr>
        <w:t xml:space="preserve">to contact </w:t>
      </w:r>
      <w:r w:rsidR="00323430" w:rsidRPr="00DF05EA">
        <w:rPr>
          <w:rFonts w:cstheme="minorHAnsi"/>
          <w:b/>
          <w:bCs/>
          <w:sz w:val="24"/>
          <w:szCs w:val="24"/>
          <w:u w:val="single"/>
        </w:rPr>
        <w:t>BCCS</w:t>
      </w:r>
      <w:r w:rsidRPr="00DF05EA">
        <w:rPr>
          <w:rFonts w:cstheme="minorHAnsi"/>
          <w:b/>
          <w:bCs/>
          <w:sz w:val="24"/>
          <w:szCs w:val="24"/>
          <w:u w:val="single"/>
        </w:rPr>
        <w:t xml:space="preserve"> for </w:t>
      </w:r>
      <w:r w:rsidR="00A13DAF">
        <w:rPr>
          <w:rFonts w:cstheme="minorHAnsi"/>
          <w:b/>
          <w:bCs/>
          <w:sz w:val="24"/>
          <w:szCs w:val="24"/>
          <w:u w:val="single"/>
        </w:rPr>
        <w:t>screening</w:t>
      </w:r>
      <w:r w:rsidRPr="00DF05EA">
        <w:rPr>
          <w:rFonts w:cstheme="minorHAnsi"/>
          <w:sz w:val="24"/>
          <w:szCs w:val="24"/>
        </w:rPr>
        <w:t>.</w:t>
      </w:r>
      <w:r w:rsidRPr="007B4888">
        <w:rPr>
          <w:rFonts w:cstheme="minorHAnsi"/>
          <w:sz w:val="24"/>
          <w:szCs w:val="24"/>
        </w:rPr>
        <w:t xml:space="preserve"> </w:t>
      </w:r>
    </w:p>
    <w:p w14:paraId="79E8667F" w14:textId="0819A6F8" w:rsidR="001335FE" w:rsidRPr="007B4888" w:rsidRDefault="00A13DAF" w:rsidP="00050966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Screenings</w:t>
      </w:r>
      <w:r w:rsidRPr="007B4888">
        <w:rPr>
          <w:rFonts w:cstheme="minorHAnsi"/>
          <w:sz w:val="24"/>
          <w:szCs w:val="24"/>
        </w:rPr>
        <w:t xml:space="preserve"> </w:t>
      </w:r>
      <w:r w:rsidR="001335FE" w:rsidRPr="007B4888">
        <w:rPr>
          <w:rFonts w:cstheme="minorHAnsi"/>
          <w:sz w:val="24"/>
          <w:szCs w:val="24"/>
        </w:rPr>
        <w:t xml:space="preserve">take approximately 90 minutes and involve an interview with a trained </w:t>
      </w:r>
      <w:r>
        <w:rPr>
          <w:rFonts w:cstheme="minorHAnsi"/>
          <w:sz w:val="24"/>
          <w:szCs w:val="24"/>
        </w:rPr>
        <w:t>screener.</w:t>
      </w:r>
    </w:p>
    <w:p w14:paraId="73952256" w14:textId="6D1FD160" w:rsidR="001335FE" w:rsidRPr="007B4888" w:rsidRDefault="00A13DAF" w:rsidP="00050966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Within </w:t>
      </w:r>
      <w:r w:rsidR="001335FE" w:rsidRPr="007B4888">
        <w:rPr>
          <w:rFonts w:cstheme="minorHAnsi"/>
          <w:sz w:val="24"/>
          <w:szCs w:val="24"/>
        </w:rPr>
        <w:t xml:space="preserve">five to ten business days </w:t>
      </w:r>
      <w:r>
        <w:rPr>
          <w:rFonts w:cstheme="minorHAnsi"/>
          <w:sz w:val="24"/>
          <w:szCs w:val="24"/>
        </w:rPr>
        <w:t>following the completion of your screening, you will receive a letter with a referral for placement (education or treatment).</w:t>
      </w:r>
    </w:p>
    <w:p w14:paraId="113936BC" w14:textId="1CB55B31" w:rsidR="007150AE" w:rsidRPr="00472E5F" w:rsidRDefault="00050966" w:rsidP="00472E5F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B4888">
        <w:rPr>
          <w:rFonts w:cstheme="minorHAnsi"/>
          <w:sz w:val="24"/>
          <w:szCs w:val="24"/>
        </w:rPr>
        <w:t>Failure to contact</w:t>
      </w:r>
      <w:r w:rsidR="001006EE" w:rsidRPr="007B4888">
        <w:rPr>
          <w:rFonts w:cstheme="minorHAnsi"/>
          <w:sz w:val="24"/>
          <w:szCs w:val="24"/>
        </w:rPr>
        <w:t xml:space="preserve"> </w:t>
      </w:r>
      <w:r w:rsidR="00D670A5" w:rsidRPr="007B4888">
        <w:rPr>
          <w:rFonts w:cstheme="minorHAnsi"/>
          <w:sz w:val="24"/>
          <w:szCs w:val="24"/>
        </w:rPr>
        <w:t xml:space="preserve">BCCS </w:t>
      </w:r>
      <w:r w:rsidR="001006EE" w:rsidRPr="007B4888">
        <w:rPr>
          <w:rFonts w:cstheme="minorHAnsi"/>
          <w:sz w:val="24"/>
          <w:szCs w:val="24"/>
        </w:rPr>
        <w:t>may</w:t>
      </w:r>
      <w:r w:rsidRPr="007B4888">
        <w:rPr>
          <w:rFonts w:cstheme="minorHAnsi"/>
          <w:sz w:val="24"/>
          <w:szCs w:val="24"/>
        </w:rPr>
        <w:t xml:space="preserve"> result in </w:t>
      </w:r>
      <w:r w:rsidR="00836D10" w:rsidRPr="007B4888">
        <w:rPr>
          <w:rFonts w:cstheme="minorHAnsi"/>
          <w:sz w:val="24"/>
          <w:szCs w:val="24"/>
        </w:rPr>
        <w:t xml:space="preserve">a </w:t>
      </w:r>
      <w:r w:rsidR="00A13DAF">
        <w:rPr>
          <w:rFonts w:cstheme="minorHAnsi"/>
          <w:sz w:val="24"/>
          <w:szCs w:val="24"/>
        </w:rPr>
        <w:t xml:space="preserve">non-compliance discharge DUI </w:t>
      </w:r>
      <w:r w:rsidR="00836D10" w:rsidRPr="007B4888">
        <w:rPr>
          <w:rFonts w:cstheme="minorHAnsi"/>
          <w:sz w:val="24"/>
          <w:szCs w:val="24"/>
        </w:rPr>
        <w:t xml:space="preserve">conviction </w:t>
      </w:r>
      <w:r w:rsidRPr="007B4888">
        <w:rPr>
          <w:rFonts w:cstheme="minorHAnsi"/>
          <w:sz w:val="24"/>
          <w:szCs w:val="24"/>
        </w:rPr>
        <w:t>and</w:t>
      </w:r>
      <w:r w:rsidR="00A13DAF">
        <w:rPr>
          <w:rFonts w:cstheme="minorHAnsi"/>
          <w:sz w:val="24"/>
          <w:szCs w:val="24"/>
        </w:rPr>
        <w:t>/or</w:t>
      </w:r>
      <w:r w:rsidRPr="007B4888">
        <w:rPr>
          <w:rFonts w:cstheme="minorHAnsi"/>
          <w:sz w:val="24"/>
          <w:szCs w:val="24"/>
        </w:rPr>
        <w:t xml:space="preserve"> additional fees </w:t>
      </w:r>
      <w:r w:rsidR="00A13DAF">
        <w:rPr>
          <w:rFonts w:cstheme="minorHAnsi"/>
          <w:sz w:val="24"/>
          <w:szCs w:val="24"/>
        </w:rPr>
        <w:t xml:space="preserve">or </w:t>
      </w:r>
      <w:r w:rsidR="003F4689">
        <w:rPr>
          <w:rFonts w:cstheme="minorHAnsi"/>
          <w:sz w:val="24"/>
          <w:szCs w:val="24"/>
        </w:rPr>
        <w:t>costs</w:t>
      </w:r>
      <w:r w:rsidR="00A13DAF">
        <w:rPr>
          <w:rFonts w:cstheme="minorHAnsi"/>
          <w:sz w:val="24"/>
          <w:szCs w:val="24"/>
        </w:rPr>
        <w:t>.</w:t>
      </w:r>
    </w:p>
    <w:p w14:paraId="40D583A5" w14:textId="4E282CD6" w:rsidR="005058B7" w:rsidRDefault="005058B7" w:rsidP="007B488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E0EC476" w14:textId="2F37C975" w:rsidR="00626EB1" w:rsidRPr="007B4888" w:rsidRDefault="00626EB1" w:rsidP="00472E5F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7B4888">
        <w:rPr>
          <w:rFonts w:eastAsia="Times New Roman" w:cstheme="minorHAnsi"/>
          <w:b/>
          <w:bCs/>
          <w:sz w:val="24"/>
          <w:szCs w:val="24"/>
        </w:rPr>
        <w:t xml:space="preserve">Schedule your </w:t>
      </w:r>
      <w:r w:rsidR="003B4773">
        <w:rPr>
          <w:rFonts w:eastAsia="Times New Roman" w:cstheme="minorHAnsi"/>
          <w:b/>
          <w:bCs/>
          <w:sz w:val="24"/>
          <w:szCs w:val="24"/>
        </w:rPr>
        <w:t>DSARP</w:t>
      </w:r>
      <w:r w:rsidRPr="007B488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3F4689" w:rsidRPr="00472E5F">
        <w:rPr>
          <w:rFonts w:eastAsia="Times New Roman" w:cstheme="minorHAnsi"/>
          <w:b/>
          <w:bCs/>
          <w:sz w:val="24"/>
          <w:szCs w:val="24"/>
        </w:rPr>
        <w:t>screening</w:t>
      </w:r>
      <w:r w:rsidRPr="007B4888">
        <w:rPr>
          <w:rFonts w:eastAsia="Times New Roman" w:cstheme="minorHAnsi"/>
          <w:b/>
          <w:bCs/>
          <w:sz w:val="24"/>
          <w:szCs w:val="24"/>
        </w:rPr>
        <w:t xml:space="preserve"> in one of the following ways:</w:t>
      </w:r>
    </w:p>
    <w:p w14:paraId="1EDCC546" w14:textId="0A3865FF" w:rsidR="00F66987" w:rsidRPr="007B4888" w:rsidRDefault="00626EB1" w:rsidP="00472E5F">
      <w:pPr>
        <w:numPr>
          <w:ilvl w:val="0"/>
          <w:numId w:val="12"/>
        </w:numPr>
        <w:shd w:val="clear" w:color="auto" w:fill="FFFFFF"/>
        <w:spacing w:after="0"/>
        <w:jc w:val="both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 w:rsidRPr="007B4888">
        <w:rPr>
          <w:rFonts w:eastAsia="Times New Roman" w:cstheme="minorHAnsi"/>
          <w:sz w:val="24"/>
          <w:szCs w:val="24"/>
        </w:rPr>
        <w:t xml:space="preserve">Online using: </w:t>
      </w:r>
      <w:hyperlink r:id="rId7" w:history="1">
        <w:r w:rsidR="003B4773" w:rsidRPr="003B4773">
          <w:rPr>
            <w:rStyle w:val="Hyperlink"/>
            <w:rFonts w:eastAsia="Times New Roman" w:cstheme="minorHAnsi"/>
            <w:sz w:val="24"/>
            <w:szCs w:val="24"/>
          </w:rPr>
          <w:t>www.brandywinecounseling.com/dsarp</w:t>
        </w:r>
      </w:hyperlink>
    </w:p>
    <w:p w14:paraId="7FEB8202" w14:textId="121E36F0" w:rsidR="00F66987" w:rsidRPr="007B4888" w:rsidRDefault="00F66987" w:rsidP="00490AC5">
      <w:pPr>
        <w:pStyle w:val="ListParagraph"/>
        <w:shd w:val="clear" w:color="auto" w:fill="FFFFFF"/>
        <w:spacing w:after="0" w:line="240" w:lineRule="auto"/>
        <w:jc w:val="both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 w:rsidRPr="007B4888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Under “Schedule your </w:t>
      </w:r>
      <w:r w:rsidR="003B4773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DSARP</w:t>
      </w:r>
      <w:r w:rsidR="0023030D" w:rsidRPr="007B4888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</w:t>
      </w:r>
      <w:r w:rsidRPr="007B4888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Screening” select </w:t>
      </w:r>
      <w:r w:rsidR="0023030D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“</w:t>
      </w:r>
      <w:r w:rsidR="003B4773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DSARP</w:t>
      </w:r>
      <w:r w:rsidRPr="007B4888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appointment self-scheduler”.</w:t>
      </w:r>
    </w:p>
    <w:p w14:paraId="3A602243" w14:textId="3E178D28" w:rsidR="00F66987" w:rsidRPr="007B4888" w:rsidRDefault="00F66987" w:rsidP="00490AC5">
      <w:pPr>
        <w:pStyle w:val="ListParagraph"/>
        <w:shd w:val="clear" w:color="auto" w:fill="FFFFFF"/>
        <w:spacing w:after="0" w:line="240" w:lineRule="auto"/>
        <w:jc w:val="both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 w:rsidRPr="007B4888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Then, under “Appointment Locator” use the arrow in the box and select “</w:t>
      </w:r>
      <w:r w:rsidR="003B4773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DSARP</w:t>
      </w:r>
      <w:r w:rsidRPr="007B4888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</w:t>
      </w:r>
      <w:r w:rsidR="0023030D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E</w:t>
      </w:r>
      <w:r w:rsidRPr="007B4888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>valuation ($)” to open the calendar</w:t>
      </w:r>
      <w:r w:rsidR="00A13DAF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and follow instructions.</w:t>
      </w:r>
    </w:p>
    <w:p w14:paraId="52AA0DAC" w14:textId="128584E6" w:rsidR="00F66987" w:rsidRPr="007B4888" w:rsidRDefault="00626EB1" w:rsidP="00490AC5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B4888">
        <w:rPr>
          <w:rFonts w:eastAsia="Times New Roman" w:cstheme="minorHAnsi"/>
          <w:sz w:val="24"/>
          <w:szCs w:val="24"/>
        </w:rPr>
        <w:t xml:space="preserve">In-person at any BCCS Treatment Center listed </w:t>
      </w:r>
      <w:r w:rsidR="00117F4D">
        <w:rPr>
          <w:rFonts w:eastAsia="Times New Roman" w:cstheme="minorHAnsi"/>
          <w:sz w:val="24"/>
          <w:szCs w:val="24"/>
        </w:rPr>
        <w:t>below</w:t>
      </w:r>
    </w:p>
    <w:p w14:paraId="352638D8" w14:textId="288F1D10" w:rsidR="007B4888" w:rsidRPr="00472E5F" w:rsidRDefault="00626EB1" w:rsidP="00472E5F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B4888">
        <w:rPr>
          <w:rFonts w:eastAsia="Times New Roman" w:cstheme="minorHAnsi"/>
          <w:sz w:val="24"/>
          <w:szCs w:val="24"/>
        </w:rPr>
        <w:t>By telephone at (302) 225-9268</w:t>
      </w:r>
    </w:p>
    <w:p w14:paraId="23FFCFA1" w14:textId="77777777" w:rsidR="005A172E" w:rsidRDefault="005A172E" w:rsidP="005A172E">
      <w:pPr>
        <w:spacing w:after="0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1FA385EF" w14:textId="2E58AA17" w:rsidR="00852353" w:rsidRPr="005A172E" w:rsidRDefault="003B4773" w:rsidP="00472E5F">
      <w:pPr>
        <w:spacing w:after="0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DSAR</w:t>
      </w:r>
      <w:r w:rsidR="00A13DAF" w:rsidRPr="00472E5F">
        <w:rPr>
          <w:rFonts w:eastAsia="Times New Roman" w:cstheme="minorHAnsi"/>
          <w:b/>
          <w:bCs/>
          <w:sz w:val="24"/>
          <w:szCs w:val="24"/>
        </w:rPr>
        <w:t>P scree</w:t>
      </w:r>
      <w:r w:rsidR="003F4689" w:rsidRPr="00472E5F">
        <w:rPr>
          <w:rFonts w:eastAsia="Times New Roman" w:cstheme="minorHAnsi"/>
          <w:b/>
          <w:bCs/>
          <w:sz w:val="24"/>
          <w:szCs w:val="24"/>
        </w:rPr>
        <w:t>ning</w:t>
      </w:r>
      <w:r w:rsidR="00A13DAF" w:rsidRPr="00472E5F">
        <w:rPr>
          <w:rFonts w:eastAsia="Times New Roman" w:cstheme="minorHAnsi"/>
          <w:b/>
          <w:bCs/>
          <w:sz w:val="24"/>
          <w:szCs w:val="24"/>
        </w:rPr>
        <w:t xml:space="preserve">s </w:t>
      </w:r>
      <w:r w:rsidR="00852353" w:rsidRPr="00472E5F">
        <w:rPr>
          <w:rFonts w:eastAsia="Times New Roman" w:cstheme="minorHAnsi"/>
          <w:b/>
          <w:bCs/>
          <w:sz w:val="24"/>
          <w:szCs w:val="24"/>
        </w:rPr>
        <w:t xml:space="preserve">may be </w:t>
      </w:r>
      <w:r w:rsidR="00626EB1" w:rsidRPr="00472E5F">
        <w:rPr>
          <w:rFonts w:eastAsia="Times New Roman" w:cstheme="minorHAnsi"/>
          <w:b/>
          <w:bCs/>
          <w:sz w:val="24"/>
          <w:szCs w:val="24"/>
        </w:rPr>
        <w:t>done</w:t>
      </w:r>
      <w:r w:rsidR="00852353" w:rsidRPr="00472E5F">
        <w:rPr>
          <w:rFonts w:eastAsia="Times New Roman" w:cstheme="minorHAnsi"/>
          <w:b/>
          <w:bCs/>
          <w:sz w:val="24"/>
          <w:szCs w:val="24"/>
        </w:rPr>
        <w:t xml:space="preserve"> via ZOOM or in-person at the</w:t>
      </w:r>
      <w:r w:rsidR="00626EB1" w:rsidRPr="00472E5F">
        <w:rPr>
          <w:rFonts w:eastAsia="Times New Roman" w:cstheme="minorHAnsi"/>
          <w:b/>
          <w:bCs/>
          <w:sz w:val="24"/>
          <w:szCs w:val="24"/>
        </w:rPr>
        <w:t xml:space="preserve">se </w:t>
      </w:r>
      <w:r w:rsidR="004F021F" w:rsidRPr="00472E5F">
        <w:rPr>
          <w:rFonts w:eastAsia="Times New Roman" w:cstheme="minorHAnsi"/>
          <w:b/>
          <w:bCs/>
          <w:sz w:val="24"/>
          <w:szCs w:val="24"/>
        </w:rPr>
        <w:t>BCCS Treatment</w:t>
      </w:r>
      <w:r w:rsidR="007D0648" w:rsidRPr="00472E5F">
        <w:rPr>
          <w:rFonts w:eastAsia="Times New Roman" w:cstheme="minorHAnsi"/>
          <w:b/>
          <w:bCs/>
          <w:sz w:val="24"/>
          <w:szCs w:val="24"/>
        </w:rPr>
        <w:t xml:space="preserve"> Center </w:t>
      </w:r>
      <w:r w:rsidR="00852353" w:rsidRPr="00472E5F">
        <w:rPr>
          <w:rFonts w:eastAsia="Times New Roman" w:cstheme="minorHAnsi"/>
          <w:b/>
          <w:bCs/>
          <w:sz w:val="24"/>
          <w:szCs w:val="24"/>
        </w:rPr>
        <w:t>locations:</w:t>
      </w:r>
    </w:p>
    <w:p w14:paraId="5F55D90C" w14:textId="78164B33" w:rsidR="00852353" w:rsidRPr="007B4888" w:rsidRDefault="00852353" w:rsidP="00472E5F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  <w:r w:rsidRPr="007B4888">
        <w:rPr>
          <w:rFonts w:eastAsia="Times New Roman" w:cstheme="minorHAnsi"/>
          <w:sz w:val="24"/>
          <w:szCs w:val="24"/>
        </w:rPr>
        <w:t xml:space="preserve">BCCS </w:t>
      </w:r>
      <w:r w:rsidR="0023030D">
        <w:rPr>
          <w:rFonts w:eastAsia="Times New Roman" w:cstheme="minorHAnsi"/>
          <w:sz w:val="24"/>
          <w:szCs w:val="24"/>
        </w:rPr>
        <w:t>Washington Street</w:t>
      </w:r>
      <w:r w:rsidR="00E70263" w:rsidRPr="007B4888">
        <w:rPr>
          <w:rFonts w:eastAsia="Times New Roman" w:cstheme="minorHAnsi"/>
          <w:sz w:val="24"/>
          <w:szCs w:val="24"/>
        </w:rPr>
        <w:t>:</w:t>
      </w:r>
      <w:r w:rsidRPr="007B4888">
        <w:rPr>
          <w:rFonts w:eastAsia="Times New Roman" w:cstheme="minorHAnsi"/>
          <w:sz w:val="24"/>
          <w:szCs w:val="24"/>
        </w:rPr>
        <w:t xml:space="preserve"> </w:t>
      </w:r>
      <w:r w:rsidR="0023030D">
        <w:rPr>
          <w:rFonts w:eastAsia="Times New Roman" w:cstheme="minorHAnsi"/>
          <w:sz w:val="24"/>
          <w:szCs w:val="24"/>
        </w:rPr>
        <w:t>1600 Washington St, 2</w:t>
      </w:r>
      <w:r w:rsidR="0023030D" w:rsidRPr="00472E5F">
        <w:rPr>
          <w:rFonts w:eastAsia="Times New Roman" w:cstheme="minorHAnsi"/>
          <w:sz w:val="24"/>
          <w:szCs w:val="24"/>
          <w:vertAlign w:val="superscript"/>
        </w:rPr>
        <w:t>nd</w:t>
      </w:r>
      <w:r w:rsidR="0023030D">
        <w:rPr>
          <w:rFonts w:eastAsia="Times New Roman" w:cstheme="minorHAnsi"/>
          <w:sz w:val="24"/>
          <w:szCs w:val="24"/>
        </w:rPr>
        <w:t xml:space="preserve"> Floor, Wilmington, DE 19802</w:t>
      </w:r>
    </w:p>
    <w:p w14:paraId="7B748D2E" w14:textId="56C2393C" w:rsidR="00852353" w:rsidRPr="007B4888" w:rsidRDefault="00852353" w:rsidP="007B488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B4888">
        <w:rPr>
          <w:rFonts w:eastAsia="Times New Roman" w:cstheme="minorHAnsi"/>
          <w:sz w:val="24"/>
          <w:szCs w:val="24"/>
        </w:rPr>
        <w:t xml:space="preserve">BCCS </w:t>
      </w:r>
      <w:r w:rsidR="0023030D">
        <w:rPr>
          <w:rFonts w:eastAsia="Times New Roman" w:cstheme="minorHAnsi"/>
          <w:sz w:val="24"/>
          <w:szCs w:val="24"/>
        </w:rPr>
        <w:t>Dover Treatment Center: 698 S. Bay Road, Dover, DE 19901</w:t>
      </w:r>
    </w:p>
    <w:p w14:paraId="27A90E72" w14:textId="741AA31D" w:rsidR="007150AE" w:rsidRPr="005A172E" w:rsidRDefault="00852353" w:rsidP="00472E5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B4888">
        <w:rPr>
          <w:rFonts w:eastAsia="Times New Roman" w:cstheme="minorHAnsi"/>
          <w:sz w:val="24"/>
          <w:szCs w:val="24"/>
        </w:rPr>
        <w:t>BCCS Georgetown T</w:t>
      </w:r>
      <w:r w:rsidR="0023030D">
        <w:rPr>
          <w:rFonts w:eastAsia="Times New Roman" w:cstheme="minorHAnsi"/>
          <w:sz w:val="24"/>
          <w:szCs w:val="24"/>
        </w:rPr>
        <w:t xml:space="preserve">reatment </w:t>
      </w:r>
      <w:r w:rsidRPr="007B4888">
        <w:rPr>
          <w:rFonts w:eastAsia="Times New Roman" w:cstheme="minorHAnsi"/>
          <w:sz w:val="24"/>
          <w:szCs w:val="24"/>
        </w:rPr>
        <w:t>C</w:t>
      </w:r>
      <w:r w:rsidR="0023030D">
        <w:rPr>
          <w:rFonts w:eastAsia="Times New Roman" w:cstheme="minorHAnsi"/>
          <w:sz w:val="24"/>
          <w:szCs w:val="24"/>
        </w:rPr>
        <w:t>enter</w:t>
      </w:r>
      <w:r w:rsidR="00E70263" w:rsidRPr="007B4888">
        <w:rPr>
          <w:rFonts w:eastAsia="Times New Roman" w:cstheme="minorHAnsi"/>
          <w:sz w:val="24"/>
          <w:szCs w:val="24"/>
        </w:rPr>
        <w:t xml:space="preserve">: </w:t>
      </w:r>
      <w:r w:rsidRPr="007B4888">
        <w:rPr>
          <w:rFonts w:eastAsia="Times New Roman" w:cstheme="minorHAnsi"/>
          <w:sz w:val="24"/>
          <w:szCs w:val="24"/>
        </w:rPr>
        <w:t xml:space="preserve"> 10 N. Railroad Ave, Georgetown</w:t>
      </w:r>
      <w:r w:rsidR="00E70263" w:rsidRPr="007B4888">
        <w:rPr>
          <w:rFonts w:eastAsia="Times New Roman" w:cstheme="minorHAnsi"/>
          <w:sz w:val="24"/>
          <w:szCs w:val="24"/>
        </w:rPr>
        <w:t>,</w:t>
      </w:r>
      <w:r w:rsidRPr="007B4888">
        <w:rPr>
          <w:rFonts w:eastAsia="Times New Roman" w:cstheme="minorHAnsi"/>
          <w:sz w:val="24"/>
          <w:szCs w:val="24"/>
        </w:rPr>
        <w:t xml:space="preserve"> DE 19947</w:t>
      </w:r>
    </w:p>
    <w:p w14:paraId="575D1C25" w14:textId="77777777" w:rsidR="007B4888" w:rsidRPr="007B4888" w:rsidRDefault="007B4888" w:rsidP="007150A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64D68A3" w14:textId="3EDF2164" w:rsidR="00852353" w:rsidRPr="00472E5F" w:rsidRDefault="005058B7" w:rsidP="007150AE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472E5F">
        <w:rPr>
          <w:rFonts w:eastAsia="Times New Roman" w:cstheme="minorHAnsi"/>
          <w:b/>
          <w:bCs/>
          <w:sz w:val="24"/>
          <w:szCs w:val="24"/>
        </w:rPr>
        <w:t>Initial fees and payment:</w:t>
      </w:r>
    </w:p>
    <w:p w14:paraId="076F2C4E" w14:textId="677FEB66" w:rsidR="005058B7" w:rsidRPr="007B4888" w:rsidRDefault="00AB5B5D" w:rsidP="005058B7">
      <w:pPr>
        <w:jc w:val="both"/>
        <w:rPr>
          <w:sz w:val="24"/>
          <w:szCs w:val="24"/>
        </w:rPr>
      </w:pPr>
      <w:r w:rsidRPr="007B4888">
        <w:rPr>
          <w:sz w:val="24"/>
          <w:szCs w:val="24"/>
        </w:rPr>
        <w:t xml:space="preserve">Contact </w:t>
      </w:r>
      <w:r w:rsidRPr="007B4888">
        <w:rPr>
          <w:rFonts w:cstheme="minorHAnsi"/>
          <w:sz w:val="24"/>
          <w:szCs w:val="24"/>
        </w:rPr>
        <w:t xml:space="preserve">Brandywine Counseling &amp; Community Services </w:t>
      </w:r>
      <w:r w:rsidRPr="007B4888">
        <w:rPr>
          <w:rFonts w:eastAsia="Times New Roman" w:cstheme="minorHAnsi"/>
          <w:sz w:val="24"/>
          <w:szCs w:val="24"/>
        </w:rPr>
        <w:t xml:space="preserve">at (302) 225-9268 </w:t>
      </w:r>
      <w:r w:rsidRPr="007B4888">
        <w:rPr>
          <w:rFonts w:cstheme="minorHAnsi"/>
          <w:sz w:val="24"/>
          <w:szCs w:val="24"/>
        </w:rPr>
        <w:t xml:space="preserve">for the current </w:t>
      </w:r>
      <w:r w:rsidR="00535666">
        <w:rPr>
          <w:sz w:val="24"/>
          <w:szCs w:val="24"/>
        </w:rPr>
        <w:t>screening</w:t>
      </w:r>
      <w:r w:rsidR="00535666" w:rsidRPr="007B4888">
        <w:rPr>
          <w:sz w:val="24"/>
          <w:szCs w:val="24"/>
        </w:rPr>
        <w:t xml:space="preserve"> </w:t>
      </w:r>
      <w:r w:rsidR="005058B7" w:rsidRPr="007B4888">
        <w:rPr>
          <w:sz w:val="24"/>
          <w:szCs w:val="24"/>
        </w:rPr>
        <w:t>fee</w:t>
      </w:r>
      <w:r w:rsidRPr="007B4888">
        <w:rPr>
          <w:sz w:val="24"/>
          <w:szCs w:val="24"/>
        </w:rPr>
        <w:t>.</w:t>
      </w:r>
      <w:r w:rsidR="005058B7" w:rsidRPr="007B4888">
        <w:rPr>
          <w:sz w:val="24"/>
          <w:szCs w:val="24"/>
        </w:rPr>
        <w:t xml:space="preserve"> </w:t>
      </w:r>
      <w:r w:rsidRPr="007B4888">
        <w:rPr>
          <w:sz w:val="24"/>
          <w:szCs w:val="24"/>
        </w:rPr>
        <w:t>P</w:t>
      </w:r>
      <w:r w:rsidR="005058B7" w:rsidRPr="007B4888">
        <w:rPr>
          <w:sz w:val="24"/>
          <w:szCs w:val="24"/>
        </w:rPr>
        <w:t xml:space="preserve">ayment must be made in full at the time the </w:t>
      </w:r>
      <w:r w:rsidR="00535666">
        <w:rPr>
          <w:sz w:val="24"/>
          <w:szCs w:val="24"/>
        </w:rPr>
        <w:t>screening</w:t>
      </w:r>
      <w:r w:rsidR="00535666" w:rsidRPr="007B4888">
        <w:rPr>
          <w:sz w:val="24"/>
          <w:szCs w:val="24"/>
        </w:rPr>
        <w:t xml:space="preserve"> </w:t>
      </w:r>
      <w:r w:rsidR="005058B7" w:rsidRPr="007B4888">
        <w:rPr>
          <w:sz w:val="24"/>
          <w:szCs w:val="24"/>
        </w:rPr>
        <w:t xml:space="preserve">appointment is scheduled. </w:t>
      </w:r>
    </w:p>
    <w:p w14:paraId="4E770C22" w14:textId="77777777" w:rsidR="005058B7" w:rsidRPr="007B4888" w:rsidRDefault="005058B7" w:rsidP="005058B7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eastAsia="Times New Roman"/>
          <w:sz w:val="24"/>
          <w:szCs w:val="24"/>
        </w:rPr>
      </w:pPr>
      <w:r w:rsidRPr="007B4888">
        <w:rPr>
          <w:rFonts w:eastAsia="Times New Roman"/>
          <w:sz w:val="24"/>
          <w:szCs w:val="24"/>
        </w:rPr>
        <w:t xml:space="preserve">Major credit cards are accepted for online and telephone payments </w:t>
      </w:r>
    </w:p>
    <w:p w14:paraId="2C80BF85" w14:textId="3176A3FD" w:rsidR="00F66987" w:rsidRPr="00472E5F" w:rsidRDefault="005058B7" w:rsidP="00472E5F">
      <w:pPr>
        <w:pStyle w:val="ListParagraph"/>
        <w:numPr>
          <w:ilvl w:val="0"/>
          <w:numId w:val="7"/>
        </w:numPr>
        <w:spacing w:after="0" w:line="252" w:lineRule="auto"/>
        <w:jc w:val="both"/>
        <w:rPr>
          <w:rFonts w:eastAsia="Times New Roman"/>
          <w:sz w:val="24"/>
          <w:szCs w:val="24"/>
        </w:rPr>
      </w:pPr>
      <w:r w:rsidRPr="007B4888">
        <w:rPr>
          <w:rFonts w:eastAsia="Times New Roman"/>
          <w:sz w:val="24"/>
          <w:szCs w:val="24"/>
        </w:rPr>
        <w:t xml:space="preserve">Please call (302) 656-2348 to make telephone payments </w:t>
      </w:r>
    </w:p>
    <w:p w14:paraId="68C199AD" w14:textId="77777777" w:rsidR="007B4888" w:rsidRPr="007B4888" w:rsidRDefault="007B4888" w:rsidP="00F66987">
      <w:pPr>
        <w:pStyle w:val="ListParagraph"/>
        <w:spacing w:after="0" w:line="252" w:lineRule="auto"/>
        <w:jc w:val="both"/>
        <w:rPr>
          <w:rFonts w:eastAsia="Times New Roman"/>
          <w:sz w:val="24"/>
          <w:szCs w:val="24"/>
        </w:rPr>
      </w:pPr>
    </w:p>
    <w:p w14:paraId="52EF8D43" w14:textId="77777777" w:rsidR="00F66987" w:rsidRPr="007B4888" w:rsidRDefault="00F66987" w:rsidP="00F66987">
      <w:pPr>
        <w:pStyle w:val="ListParagraph"/>
        <w:spacing w:after="0" w:line="252" w:lineRule="auto"/>
        <w:jc w:val="both"/>
        <w:rPr>
          <w:rFonts w:eastAsia="Times New Roman"/>
          <w:sz w:val="24"/>
          <w:szCs w:val="24"/>
        </w:rPr>
      </w:pPr>
    </w:p>
    <w:p w14:paraId="2138A978" w14:textId="2F7DE505" w:rsidR="00836D10" w:rsidRPr="007B4888" w:rsidRDefault="00503BDF" w:rsidP="00836D10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7B4888">
        <w:rPr>
          <w:rFonts w:cstheme="minorHAnsi"/>
          <w:b/>
          <w:bCs/>
          <w:sz w:val="28"/>
          <w:szCs w:val="28"/>
        </w:rPr>
        <w:t xml:space="preserve">If you fail to have the </w:t>
      </w:r>
      <w:r w:rsidR="00A13DAF">
        <w:rPr>
          <w:rFonts w:cstheme="minorHAnsi"/>
          <w:b/>
          <w:bCs/>
          <w:sz w:val="28"/>
          <w:szCs w:val="28"/>
        </w:rPr>
        <w:t>scree</w:t>
      </w:r>
      <w:r w:rsidR="00535666">
        <w:rPr>
          <w:rFonts w:cstheme="minorHAnsi"/>
          <w:b/>
          <w:bCs/>
          <w:sz w:val="28"/>
          <w:szCs w:val="28"/>
        </w:rPr>
        <w:t>n</w:t>
      </w:r>
      <w:r w:rsidR="00A13DAF">
        <w:rPr>
          <w:rFonts w:cstheme="minorHAnsi"/>
          <w:b/>
          <w:bCs/>
          <w:sz w:val="28"/>
          <w:szCs w:val="28"/>
        </w:rPr>
        <w:t>ing</w:t>
      </w:r>
      <w:r w:rsidR="00A13DAF" w:rsidRPr="007B4888">
        <w:rPr>
          <w:rFonts w:cstheme="minorHAnsi"/>
          <w:b/>
          <w:bCs/>
          <w:sz w:val="28"/>
          <w:szCs w:val="28"/>
        </w:rPr>
        <w:t xml:space="preserve"> </w:t>
      </w:r>
      <w:r w:rsidRPr="007B4888">
        <w:rPr>
          <w:rFonts w:cstheme="minorHAnsi"/>
          <w:b/>
          <w:bCs/>
          <w:sz w:val="28"/>
          <w:szCs w:val="28"/>
        </w:rPr>
        <w:t xml:space="preserve">or to satisfactorily complete the program, you will </w:t>
      </w:r>
      <w:r w:rsidRPr="007B4888">
        <w:rPr>
          <w:rFonts w:cstheme="minorHAnsi"/>
          <w:b/>
          <w:bCs/>
          <w:sz w:val="28"/>
          <w:szCs w:val="28"/>
          <w:u w:val="single"/>
        </w:rPr>
        <w:t>never</w:t>
      </w:r>
      <w:r w:rsidRPr="007B4888">
        <w:rPr>
          <w:rFonts w:cstheme="minorHAnsi"/>
          <w:b/>
          <w:bCs/>
          <w:sz w:val="28"/>
          <w:szCs w:val="28"/>
        </w:rPr>
        <w:t xml:space="preserve"> be allowed to drive again.</w:t>
      </w:r>
      <w:r w:rsidR="00836D10" w:rsidRPr="007B4888">
        <w:rPr>
          <w:rFonts w:cstheme="minorHAnsi"/>
          <w:b/>
          <w:bCs/>
          <w:sz w:val="28"/>
          <w:szCs w:val="28"/>
        </w:rPr>
        <w:t xml:space="preserve"> If you are licensed in another state, Delaware will notify your state of your inability to drive.</w:t>
      </w:r>
    </w:p>
    <w:sectPr w:rsidR="00836D10" w:rsidRPr="007B4888" w:rsidSect="00382387">
      <w:footerReference w:type="default" r:id="rId8"/>
      <w:pgSz w:w="12240" w:h="15840" w:code="1"/>
      <w:pgMar w:top="1008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5248" w14:textId="77777777" w:rsidR="005058B7" w:rsidRDefault="005058B7" w:rsidP="005058B7">
      <w:pPr>
        <w:spacing w:after="0" w:line="240" w:lineRule="auto"/>
      </w:pPr>
      <w:r>
        <w:separator/>
      </w:r>
    </w:p>
  </w:endnote>
  <w:endnote w:type="continuationSeparator" w:id="0">
    <w:p w14:paraId="13249232" w14:textId="77777777" w:rsidR="005058B7" w:rsidRDefault="005058B7" w:rsidP="005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5286" w14:textId="35C76DE6" w:rsidR="005058B7" w:rsidRPr="00472E5F" w:rsidRDefault="005058B7">
    <w:pPr>
      <w:pStyle w:val="Footer"/>
      <w:rPr>
        <w:color w:val="FF0000"/>
      </w:rPr>
    </w:pPr>
    <w:proofErr w:type="spellStart"/>
    <w:r w:rsidRPr="00472E5F">
      <w:t>GJ719E</w:t>
    </w:r>
    <w:proofErr w:type="spellEnd"/>
    <w:r w:rsidRPr="00472E5F">
      <w:t xml:space="preserve"> (Rev </w:t>
    </w:r>
    <w:r w:rsidR="00E02992">
      <w:t>12/11</w:t>
    </w:r>
    <w:r w:rsidR="00472E5F" w:rsidRPr="00472E5F">
      <w:t>/24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8CF5" w14:textId="77777777" w:rsidR="005058B7" w:rsidRDefault="005058B7" w:rsidP="005058B7">
      <w:pPr>
        <w:spacing w:after="0" w:line="240" w:lineRule="auto"/>
      </w:pPr>
      <w:r>
        <w:separator/>
      </w:r>
    </w:p>
  </w:footnote>
  <w:footnote w:type="continuationSeparator" w:id="0">
    <w:p w14:paraId="610B16FD" w14:textId="77777777" w:rsidR="005058B7" w:rsidRDefault="005058B7" w:rsidP="0050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5B"/>
    <w:multiLevelType w:val="hybridMultilevel"/>
    <w:tmpl w:val="B532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4327"/>
    <w:multiLevelType w:val="hybridMultilevel"/>
    <w:tmpl w:val="E950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E1A"/>
    <w:multiLevelType w:val="hybridMultilevel"/>
    <w:tmpl w:val="1B8C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2F6"/>
    <w:multiLevelType w:val="hybridMultilevel"/>
    <w:tmpl w:val="3E2C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06FE"/>
    <w:multiLevelType w:val="multilevel"/>
    <w:tmpl w:val="BF00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D535E"/>
    <w:multiLevelType w:val="hybridMultilevel"/>
    <w:tmpl w:val="00A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87D92"/>
    <w:multiLevelType w:val="multilevel"/>
    <w:tmpl w:val="189A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C53CD"/>
    <w:multiLevelType w:val="hybridMultilevel"/>
    <w:tmpl w:val="35881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1075"/>
    <w:multiLevelType w:val="hybridMultilevel"/>
    <w:tmpl w:val="FAF4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4286C"/>
    <w:multiLevelType w:val="multilevel"/>
    <w:tmpl w:val="3DCE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DF25FF"/>
    <w:multiLevelType w:val="multilevel"/>
    <w:tmpl w:val="A74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1929137">
    <w:abstractNumId w:val="6"/>
  </w:num>
  <w:num w:numId="2" w16cid:durableId="182941638">
    <w:abstractNumId w:val="4"/>
  </w:num>
  <w:num w:numId="3" w16cid:durableId="1940138895">
    <w:abstractNumId w:val="10"/>
  </w:num>
  <w:num w:numId="4" w16cid:durableId="544296262">
    <w:abstractNumId w:val="9"/>
  </w:num>
  <w:num w:numId="5" w16cid:durableId="570389093">
    <w:abstractNumId w:val="2"/>
  </w:num>
  <w:num w:numId="6" w16cid:durableId="909926500">
    <w:abstractNumId w:val="1"/>
  </w:num>
  <w:num w:numId="7" w16cid:durableId="1536386579">
    <w:abstractNumId w:val="1"/>
  </w:num>
  <w:num w:numId="8" w16cid:durableId="1343360923">
    <w:abstractNumId w:val="0"/>
  </w:num>
  <w:num w:numId="9" w16cid:durableId="1549561711">
    <w:abstractNumId w:val="5"/>
  </w:num>
  <w:num w:numId="10" w16cid:durableId="1644655980">
    <w:abstractNumId w:val="3"/>
  </w:num>
  <w:num w:numId="11" w16cid:durableId="1921674628">
    <w:abstractNumId w:val="7"/>
  </w:num>
  <w:num w:numId="12" w16cid:durableId="1054159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D9"/>
    <w:rsid w:val="00050966"/>
    <w:rsid w:val="001006EE"/>
    <w:rsid w:val="00117F4D"/>
    <w:rsid w:val="001335FE"/>
    <w:rsid w:val="0018060F"/>
    <w:rsid w:val="00191056"/>
    <w:rsid w:val="0023030D"/>
    <w:rsid w:val="002730F7"/>
    <w:rsid w:val="002A2BFA"/>
    <w:rsid w:val="00323430"/>
    <w:rsid w:val="00382387"/>
    <w:rsid w:val="003B4773"/>
    <w:rsid w:val="003F4689"/>
    <w:rsid w:val="00440619"/>
    <w:rsid w:val="00472E5F"/>
    <w:rsid w:val="00490AC5"/>
    <w:rsid w:val="00491DE1"/>
    <w:rsid w:val="004A495E"/>
    <w:rsid w:val="004F021F"/>
    <w:rsid w:val="00503BDF"/>
    <w:rsid w:val="005058B7"/>
    <w:rsid w:val="00533823"/>
    <w:rsid w:val="00535666"/>
    <w:rsid w:val="005A172E"/>
    <w:rsid w:val="005C0689"/>
    <w:rsid w:val="00626EB1"/>
    <w:rsid w:val="006338E3"/>
    <w:rsid w:val="00650352"/>
    <w:rsid w:val="007150AE"/>
    <w:rsid w:val="007B4888"/>
    <w:rsid w:val="007C76AB"/>
    <w:rsid w:val="007D0648"/>
    <w:rsid w:val="00836D10"/>
    <w:rsid w:val="00852353"/>
    <w:rsid w:val="008E7F27"/>
    <w:rsid w:val="00987D09"/>
    <w:rsid w:val="00A13DAF"/>
    <w:rsid w:val="00AB5B5D"/>
    <w:rsid w:val="00B0725C"/>
    <w:rsid w:val="00B2338C"/>
    <w:rsid w:val="00B9793C"/>
    <w:rsid w:val="00D670A5"/>
    <w:rsid w:val="00D95CF6"/>
    <w:rsid w:val="00DF05EA"/>
    <w:rsid w:val="00E02992"/>
    <w:rsid w:val="00E57DB6"/>
    <w:rsid w:val="00E70263"/>
    <w:rsid w:val="00F53BD9"/>
    <w:rsid w:val="00F54E83"/>
    <w:rsid w:val="00F66987"/>
    <w:rsid w:val="00F7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FABB"/>
  <w15:chartTrackingRefBased/>
  <w15:docId w15:val="{03CB6CA4-58A9-4FE5-A2D5-2C5FADF2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0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6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0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8B7"/>
  </w:style>
  <w:style w:type="paragraph" w:styleId="Footer">
    <w:name w:val="footer"/>
    <w:basedOn w:val="Normal"/>
    <w:link w:val="FooterChar"/>
    <w:uiPriority w:val="99"/>
    <w:unhideWhenUsed/>
    <w:rsid w:val="00505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8B7"/>
  </w:style>
  <w:style w:type="paragraph" w:styleId="Revision">
    <w:name w:val="Revision"/>
    <w:hidden/>
    <w:uiPriority w:val="99"/>
    <w:semiHidden/>
    <w:rsid w:val="00230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andywinecounseling.com/dsa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Blaser, Kimberly (Courts)</dc:creator>
  <cp:keywords/>
  <dc:description/>
  <cp:lastModifiedBy>Daniel, Karen (Courts)</cp:lastModifiedBy>
  <cp:revision>4</cp:revision>
  <cp:lastPrinted>2022-01-20T15:26:00Z</cp:lastPrinted>
  <dcterms:created xsi:type="dcterms:W3CDTF">2024-08-27T13:46:00Z</dcterms:created>
  <dcterms:modified xsi:type="dcterms:W3CDTF">2024-12-11T19:33:00Z</dcterms:modified>
</cp:coreProperties>
</file>