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7" w:rsidRDefault="00CD3627" w:rsidP="00CD3627">
      <w:pPr>
        <w:jc w:val="center"/>
        <w:rPr>
          <w:b/>
        </w:rPr>
      </w:pPr>
      <w:r w:rsidRPr="00062D82">
        <w:rPr>
          <w:b/>
        </w:rPr>
        <w:t>IN THE SUPERIOR COURT OF THE STATE OF DELAWARE</w:t>
      </w:r>
    </w:p>
    <w:p w:rsidR="001C1F78" w:rsidRDefault="001C1F78" w:rsidP="00CD3627">
      <w:pPr>
        <w:jc w:val="center"/>
        <w:rPr>
          <w:b/>
        </w:rPr>
      </w:pPr>
    </w:p>
    <w:tbl>
      <w:tblPr>
        <w:tblW w:w="9881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479"/>
        <w:gridCol w:w="2610"/>
        <w:gridCol w:w="2371"/>
        <w:gridCol w:w="40"/>
      </w:tblGrid>
      <w:tr w:rsidR="00031E33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031E33" w:rsidRPr="00F64A54" w:rsidRDefault="00031E33" w:rsidP="00D65D3A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t>State of Delaware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bookmarkStart w:id="0" w:name="CaseNumber"/>
            <w:bookmarkEnd w:id="0"/>
            <w:r w:rsidRPr="00F64A54">
              <w:rPr>
                <w:rFonts w:eastAsia="Times New Roman"/>
                <w:b/>
                <w:sz w:val="24"/>
                <w:szCs w:val="24"/>
                <w:u w:val="single"/>
              </w:rPr>
              <w:t>CONFIDENTIAL PROCEEDING</w:t>
            </w:r>
          </w:p>
        </w:tc>
      </w:tr>
      <w:bookmarkStart w:id="1" w:name="_GoBack"/>
      <w:tr w:rsidR="00031E33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Mover1"/>
                  <w:enabled/>
                  <w:calcOnExit/>
                  <w:helpText w:type="autoText" w:val="- PAGE -"/>
                  <w:statusText w:type="text" w:val="Select the type of Moving Party from the drop-down list."/>
                  <w:ddList>
                    <w:listEntry w:val="Petitioner"/>
                    <w:listEntry w:val="Respondent"/>
                  </w:ddList>
                </w:ffData>
              </w:fldChar>
            </w:r>
            <w:bookmarkStart w:id="2" w:name="Mo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217E78">
              <w:rPr>
                <w:rFonts w:eastAsia="Times New Roman"/>
                <w:sz w:val="24"/>
                <w:szCs w:val="24"/>
              </w:rPr>
            </w:r>
            <w:r w:rsidR="00217E78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2"/>
            <w:bookmarkEnd w:id="1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Case #</w:t>
            </w:r>
            <w:r w:rsidRPr="00F64A5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/>
                  <w:helpText w:type="text" w:val="Enter the Case Number. "/>
                  <w:statusText w:type="text" w:val="Enter the Case Number. "/>
                  <w:textInput>
                    <w:maxLength w:val="20"/>
                    <w:format w:val="UPPERCASE"/>
                  </w:textInput>
                </w:ffData>
              </w:fldChar>
            </w:r>
            <w:bookmarkStart w:id="3" w:name="Text2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3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031E33" w:rsidRPr="00F64A54" w:rsidTr="00D65D3A">
        <w:trPr>
          <w:trHeight w:val="252"/>
          <w:jc w:val="center"/>
        </w:trPr>
        <w:tc>
          <w:tcPr>
            <w:tcW w:w="4381" w:type="dxa"/>
            <w:vMerge w:val="restart"/>
            <w:shd w:val="clear" w:color="auto" w:fill="auto"/>
            <w:vAlign w:val="center"/>
          </w:tcPr>
          <w:p w:rsidR="00031E33" w:rsidRPr="00F64A54" w:rsidRDefault="00031E33" w:rsidP="00D65D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479" w:type="dxa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E33" w:rsidRPr="00F64A54" w:rsidRDefault="00031E33" w:rsidP="00D65D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31E33" w:rsidRPr="00F64A54" w:rsidTr="00D65D3A">
        <w:trPr>
          <w:trHeight w:val="252"/>
          <w:jc w:val="center"/>
        </w:trPr>
        <w:tc>
          <w:tcPr>
            <w:tcW w:w="4381" w:type="dxa"/>
            <w:vMerge/>
            <w:shd w:val="clear" w:color="auto" w:fill="auto"/>
            <w:vAlign w:val="center"/>
          </w:tcPr>
          <w:p w:rsidR="00031E33" w:rsidRPr="00F64A54" w:rsidRDefault="00031E33" w:rsidP="00D65D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E33" w:rsidRPr="00F64A54" w:rsidRDefault="00031E33" w:rsidP="00D65D3A">
            <w:pPr>
              <w:tabs>
                <w:tab w:val="left" w:pos="2328"/>
              </w:tabs>
              <w:spacing w:after="0" w:line="240" w:lineRule="auto"/>
              <w:ind w:left="348" w:right="-36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SBI #: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4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031E33" w:rsidRPr="00F64A54" w:rsidRDefault="00031E33" w:rsidP="00D65D3A">
            <w:pPr>
              <w:tabs>
                <w:tab w:val="left" w:pos="2068"/>
              </w:tabs>
              <w:spacing w:after="0" w:line="240" w:lineRule="auto"/>
              <w:ind w:left="168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DOB: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031E33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031E33" w:rsidRPr="00F64A54" w:rsidRDefault="00031E33" w:rsidP="00D65D3A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Respondent1"/>
                  <w:enabled/>
                  <w:calcOnExit/>
                  <w:textInput/>
                </w:ffData>
              </w:fldChar>
            </w:r>
            <w:bookmarkStart w:id="5" w:name="Respondent1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5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031E33" w:rsidRPr="00F64A54" w:rsidRDefault="00031E33" w:rsidP="00D65D3A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Complaint #: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  <w:p w:rsidR="00031E33" w:rsidRPr="0018193A" w:rsidRDefault="00031E33" w:rsidP="00D65D3A">
            <w:pPr>
              <w:tabs>
                <w:tab w:val="left" w:pos="2868"/>
              </w:tabs>
              <w:spacing w:after="0" w:line="240" w:lineRule="auto"/>
              <w:ind w:left="88"/>
              <w:rPr>
                <w:rFonts w:eastAsia="Times New Roman"/>
                <w:sz w:val="16"/>
                <w:szCs w:val="16"/>
              </w:rPr>
            </w:pPr>
            <w:r w:rsidRPr="00F64A54">
              <w:rPr>
                <w:rFonts w:eastAsia="Times New Roman"/>
                <w:sz w:val="24"/>
                <w:szCs w:val="24"/>
              </w:rPr>
              <w:tab/>
            </w:r>
            <w:r w:rsidRPr="0018193A">
              <w:rPr>
                <w:rFonts w:eastAsia="Times New Roman"/>
                <w:sz w:val="16"/>
                <w:szCs w:val="16"/>
              </w:rPr>
              <w:t>Required</w:t>
            </w:r>
          </w:p>
        </w:tc>
        <w:tc>
          <w:tcPr>
            <w:tcW w:w="40" w:type="dxa"/>
            <w:vMerge w:val="restart"/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1E33" w:rsidRPr="00F64A54" w:rsidTr="00D65D3A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ceiver1"/>
                  <w:enabled/>
                  <w:calcOnExit/>
                  <w:helpText w:type="text" w:val="Selct the type of Receiving Party from the drop-down list."/>
                  <w:statusText w:type="text" w:val="Selct the type of Receiving Party from the drop-down list."/>
                  <w:ddList>
                    <w:listEntry w:val="Respondent"/>
                    <w:listEntry w:val="Petitioner"/>
                  </w:ddList>
                </w:ffData>
              </w:fldChar>
            </w:r>
            <w:bookmarkStart w:id="6" w:name="Recei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217E78">
              <w:rPr>
                <w:rFonts w:eastAsia="Times New Roman"/>
                <w:sz w:val="24"/>
                <w:szCs w:val="24"/>
              </w:rPr>
            </w:r>
            <w:r w:rsidR="00217E78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1E33" w:rsidRPr="00F64A54" w:rsidTr="00D65D3A">
        <w:trPr>
          <w:trHeight w:val="252"/>
          <w:jc w:val="center"/>
        </w:trPr>
        <w:tc>
          <w:tcPr>
            <w:tcW w:w="48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031E33" w:rsidRPr="00F64A54" w:rsidRDefault="00031E33" w:rsidP="00D65D3A">
            <w:pPr>
              <w:tabs>
                <w:tab w:val="left" w:pos="307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3627" w:rsidRDefault="00CD3627" w:rsidP="00CD3627">
      <w:pPr>
        <w:spacing w:after="0" w:line="240" w:lineRule="auto"/>
        <w:rPr>
          <w:b/>
        </w:rPr>
      </w:pPr>
    </w:p>
    <w:p w:rsidR="00324300" w:rsidRDefault="00CD3627" w:rsidP="00CD3627">
      <w:pPr>
        <w:spacing w:after="0" w:line="240" w:lineRule="auto"/>
        <w:jc w:val="center"/>
        <w:rPr>
          <w:b/>
        </w:rPr>
      </w:pPr>
      <w:r>
        <w:rPr>
          <w:b/>
        </w:rPr>
        <w:t xml:space="preserve">ORDER </w:t>
      </w:r>
      <w:r w:rsidR="00D9666B">
        <w:rPr>
          <w:b/>
        </w:rPr>
        <w:t xml:space="preserve">REGARDING </w:t>
      </w:r>
      <w:r w:rsidR="00324300">
        <w:rPr>
          <w:b/>
        </w:rPr>
        <w:t>PETITIONER’S/</w:t>
      </w:r>
      <w:r w:rsidR="00D9666B">
        <w:rPr>
          <w:b/>
        </w:rPr>
        <w:t xml:space="preserve">RESPONDENT’S </w:t>
      </w:r>
    </w:p>
    <w:p w:rsidR="00324300" w:rsidRDefault="00D9666B" w:rsidP="00CD3627">
      <w:pPr>
        <w:spacing w:after="0" w:line="240" w:lineRule="auto"/>
        <w:jc w:val="center"/>
        <w:rPr>
          <w:b/>
        </w:rPr>
      </w:pPr>
      <w:r>
        <w:rPr>
          <w:b/>
        </w:rPr>
        <w:t xml:space="preserve">REQUEST TO </w:t>
      </w:r>
      <w:r w:rsidR="00C55E36">
        <w:rPr>
          <w:b/>
        </w:rPr>
        <w:t>RE-</w:t>
      </w:r>
      <w:r w:rsidR="00CD3627">
        <w:rPr>
          <w:b/>
        </w:rPr>
        <w:t xml:space="preserve">SCHEDULE HEARING ON </w:t>
      </w:r>
    </w:p>
    <w:p w:rsidR="005D6A7F" w:rsidRDefault="00CD3627" w:rsidP="00CD3627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PETITIONER’S PETITION FOR RELINQUISHMENT </w:t>
      </w:r>
      <w:r w:rsidRPr="005D6A7F">
        <w:rPr>
          <w:b/>
        </w:rPr>
        <w:t>OF</w:t>
      </w:r>
      <w:r w:rsidRPr="00CD3627">
        <w:rPr>
          <w:b/>
          <w:u w:val="single"/>
        </w:rPr>
        <w:t xml:space="preserve"> </w:t>
      </w:r>
    </w:p>
    <w:p w:rsidR="00CD3627" w:rsidRPr="00CD3627" w:rsidRDefault="00CD3627" w:rsidP="00CD3627">
      <w:pPr>
        <w:spacing w:after="0" w:line="240" w:lineRule="auto"/>
        <w:jc w:val="center"/>
        <w:rPr>
          <w:b/>
          <w:u w:val="single"/>
        </w:rPr>
      </w:pPr>
      <w:r w:rsidRPr="00CD3627">
        <w:rPr>
          <w:b/>
          <w:u w:val="single"/>
        </w:rPr>
        <w:t xml:space="preserve">FIREARMS OR AMMUNITION PURSUANT TO 11 </w:t>
      </w:r>
      <w:r w:rsidRPr="00CD3627">
        <w:rPr>
          <w:b/>
          <w:i/>
          <w:u w:val="single"/>
        </w:rPr>
        <w:t>DEL. C.</w:t>
      </w:r>
      <w:r w:rsidRPr="00CD3627">
        <w:rPr>
          <w:b/>
          <w:u w:val="single"/>
        </w:rPr>
        <w:t xml:space="preserve"> § 1448C</w:t>
      </w:r>
    </w:p>
    <w:p w:rsidR="005D39D5" w:rsidRDefault="005D39D5"/>
    <w:p w:rsidR="005D6A7F" w:rsidRDefault="005D6A7F" w:rsidP="00031E33">
      <w:pPr>
        <w:tabs>
          <w:tab w:val="left" w:pos="5040"/>
        </w:tabs>
        <w:spacing w:after="0" w:line="480" w:lineRule="auto"/>
        <w:ind w:firstLine="720"/>
      </w:pPr>
      <w:r>
        <w:t xml:space="preserve">WHEREAS, </w:t>
      </w:r>
      <w:r w:rsidR="00972476">
        <w:t xml:space="preserve">on </w:t>
      </w:r>
      <w:r w:rsidR="00031E3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031E33">
        <w:rPr>
          <w:u w:val="single"/>
        </w:rPr>
        <w:instrText xml:space="preserve"> FORMTEXT </w:instrText>
      </w:r>
      <w:r w:rsidR="00031E33">
        <w:rPr>
          <w:u w:val="single"/>
        </w:rPr>
      </w:r>
      <w:r w:rsidR="00031E33">
        <w:rPr>
          <w:u w:val="single"/>
        </w:rPr>
        <w:fldChar w:fldCharType="separate"/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u w:val="single"/>
        </w:rPr>
        <w:fldChar w:fldCharType="end"/>
      </w:r>
      <w:bookmarkEnd w:id="7"/>
      <w:r w:rsidR="00031E33">
        <w:rPr>
          <w:u w:val="single"/>
        </w:rPr>
        <w:tab/>
      </w:r>
      <w:r w:rsidR="00972476">
        <w:t xml:space="preserve"> [date] </w:t>
      </w:r>
      <w:r>
        <w:t xml:space="preserve">the Petitioner filed a Petition for Relinquishment of Firearms or Ammunition Pursuant to 11 </w:t>
      </w:r>
      <w:r w:rsidRPr="005D6A7F">
        <w:rPr>
          <w:i/>
        </w:rPr>
        <w:t>Del. C.</w:t>
      </w:r>
      <w:r>
        <w:t xml:space="preserve"> § 1448C (“Petition”) </w:t>
      </w:r>
      <w:r w:rsidR="007A321A">
        <w:t xml:space="preserve">with the Superior Court </w:t>
      </w:r>
      <w:r>
        <w:t>requesting a hearing to determine if there is clear and convincing evidence to demonstrate that the Respondent is dangerous to others or self;</w:t>
      </w:r>
    </w:p>
    <w:p w:rsidR="00031E33" w:rsidRDefault="005D6A7F" w:rsidP="00031E33">
      <w:pPr>
        <w:tabs>
          <w:tab w:val="left" w:pos="5760"/>
        </w:tabs>
        <w:spacing w:after="0" w:line="480" w:lineRule="auto"/>
      </w:pPr>
      <w:r>
        <w:t xml:space="preserve">WHEREAS, </w:t>
      </w:r>
      <w:r w:rsidR="00C55E36">
        <w:t xml:space="preserve">on </w:t>
      </w:r>
      <w:r w:rsidR="00031E3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31E33">
        <w:rPr>
          <w:u w:val="single"/>
        </w:rPr>
        <w:instrText xml:space="preserve"> FORMTEXT </w:instrText>
      </w:r>
      <w:r w:rsidR="00031E33">
        <w:rPr>
          <w:u w:val="single"/>
        </w:rPr>
      </w:r>
      <w:r w:rsidR="00031E33">
        <w:rPr>
          <w:u w:val="single"/>
        </w:rPr>
        <w:fldChar w:fldCharType="separate"/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u w:val="single"/>
        </w:rPr>
        <w:fldChar w:fldCharType="end"/>
      </w:r>
      <w:r w:rsidR="00031E33">
        <w:rPr>
          <w:u w:val="single"/>
        </w:rPr>
        <w:tab/>
      </w:r>
      <w:r w:rsidR="00C55E36">
        <w:t xml:space="preserve"> [date] the Court </w:t>
      </w:r>
      <w:r w:rsidR="00C55E36" w:rsidRPr="001C1F78">
        <w:rPr>
          <w:b/>
        </w:rPr>
        <w:t>ORDERED</w:t>
      </w:r>
      <w:r w:rsidR="00C55E36">
        <w:t xml:space="preserve"> </w:t>
      </w:r>
    </w:p>
    <w:p w:rsidR="00031E33" w:rsidRDefault="00C55E36" w:rsidP="00031E33">
      <w:pPr>
        <w:tabs>
          <w:tab w:val="left" w:pos="8460"/>
        </w:tabs>
        <w:spacing w:after="0" w:line="480" w:lineRule="auto"/>
      </w:pPr>
      <w:r>
        <w:t xml:space="preserve">that a hearing on the Petition be scheduled for </w:t>
      </w:r>
      <w:r w:rsidR="00031E3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31E33">
        <w:rPr>
          <w:u w:val="single"/>
        </w:rPr>
        <w:instrText xml:space="preserve"> FORMTEXT </w:instrText>
      </w:r>
      <w:r w:rsidR="00031E33">
        <w:rPr>
          <w:u w:val="single"/>
        </w:rPr>
      </w:r>
      <w:r w:rsidR="00031E33">
        <w:rPr>
          <w:u w:val="single"/>
        </w:rPr>
        <w:fldChar w:fldCharType="separate"/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noProof/>
          <w:u w:val="single"/>
        </w:rPr>
        <w:t> </w:t>
      </w:r>
      <w:r w:rsidR="00031E33">
        <w:rPr>
          <w:u w:val="single"/>
        </w:rPr>
        <w:fldChar w:fldCharType="end"/>
      </w:r>
      <w:r w:rsidR="00031E33">
        <w:rPr>
          <w:u w:val="single"/>
        </w:rPr>
        <w:tab/>
      </w:r>
      <w:r>
        <w:t xml:space="preserve"> [date] </w:t>
      </w:r>
    </w:p>
    <w:p w:rsidR="00C55E36" w:rsidRDefault="00031E33" w:rsidP="00031E33">
      <w:pPr>
        <w:tabs>
          <w:tab w:val="left" w:pos="1620"/>
        </w:tabs>
        <w:spacing w:after="0" w:line="480" w:lineRule="auto"/>
      </w:pPr>
      <w:r>
        <w:t xml:space="preserve">at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C55E36">
        <w:t xml:space="preserve"> [time];</w:t>
      </w:r>
    </w:p>
    <w:p w:rsidR="007C0BB1" w:rsidRDefault="00C55E36" w:rsidP="004A522A">
      <w:pPr>
        <w:tabs>
          <w:tab w:val="left" w:pos="5220"/>
        </w:tabs>
        <w:spacing w:after="0" w:line="480" w:lineRule="auto"/>
        <w:ind w:firstLine="720"/>
      </w:pPr>
      <w:r>
        <w:t xml:space="preserve">WHEREAS, on </w:t>
      </w:r>
      <w:r w:rsidR="004A522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522A">
        <w:rPr>
          <w:u w:val="single"/>
        </w:rPr>
        <w:instrText xml:space="preserve"> FORMTEXT </w:instrText>
      </w:r>
      <w:r w:rsidR="004A522A">
        <w:rPr>
          <w:u w:val="single"/>
        </w:rPr>
      </w:r>
      <w:r w:rsidR="004A522A">
        <w:rPr>
          <w:u w:val="single"/>
        </w:rPr>
        <w:fldChar w:fldCharType="separate"/>
      </w:r>
      <w:r w:rsidR="004A522A">
        <w:rPr>
          <w:noProof/>
          <w:u w:val="single"/>
        </w:rPr>
        <w:t> </w:t>
      </w:r>
      <w:r w:rsidR="004A522A">
        <w:rPr>
          <w:noProof/>
          <w:u w:val="single"/>
        </w:rPr>
        <w:t> </w:t>
      </w:r>
      <w:r w:rsidR="004A522A">
        <w:rPr>
          <w:noProof/>
          <w:u w:val="single"/>
        </w:rPr>
        <w:t> </w:t>
      </w:r>
      <w:r w:rsidR="004A522A">
        <w:rPr>
          <w:noProof/>
          <w:u w:val="single"/>
        </w:rPr>
        <w:t> </w:t>
      </w:r>
      <w:r w:rsidR="004A522A">
        <w:rPr>
          <w:noProof/>
          <w:u w:val="single"/>
        </w:rPr>
        <w:t> </w:t>
      </w:r>
      <w:r w:rsidR="004A522A">
        <w:rPr>
          <w:u w:val="single"/>
        </w:rPr>
        <w:fldChar w:fldCharType="end"/>
      </w:r>
      <w:r w:rsidR="004A522A">
        <w:rPr>
          <w:u w:val="single"/>
        </w:rPr>
        <w:tab/>
      </w:r>
      <w:r w:rsidR="00A10055">
        <w:t xml:space="preserve"> [date] Petitioner</w:t>
      </w:r>
      <w:r>
        <w:t xml:space="preserve"> filed a request to have the Hearing rescheduled;</w:t>
      </w:r>
    </w:p>
    <w:p w:rsidR="007C0BB1" w:rsidRPr="007C0BB1" w:rsidRDefault="007C0BB1" w:rsidP="002B7FA4">
      <w:pPr>
        <w:tabs>
          <w:tab w:val="left" w:pos="3972"/>
        </w:tabs>
      </w:pPr>
    </w:p>
    <w:p w:rsidR="00C55E36" w:rsidRPr="007C0BB1" w:rsidRDefault="00C55E36" w:rsidP="00EA3F03">
      <w:pPr>
        <w:tabs>
          <w:tab w:val="left" w:pos="2940"/>
        </w:tabs>
      </w:pPr>
    </w:p>
    <w:p w:rsidR="00C55E36" w:rsidRDefault="002643B3" w:rsidP="00C51C74">
      <w:pPr>
        <w:tabs>
          <w:tab w:val="left" w:pos="1530"/>
          <w:tab w:val="left" w:pos="7920"/>
        </w:tabs>
        <w:spacing w:after="0" w:line="480" w:lineRule="auto"/>
        <w:ind w:firstLine="720"/>
      </w:pPr>
      <w:r w:rsidRPr="001C1F78">
        <w:rPr>
          <w:b/>
        </w:rPr>
        <w:lastRenderedPageBreak/>
        <w:t>NOW THEREFORE</w:t>
      </w:r>
      <w:r>
        <w:t xml:space="preserve">, </w:t>
      </w:r>
      <w:r w:rsidR="001C1F78">
        <w:t xml:space="preserve">this </w:t>
      </w:r>
      <w:r w:rsidR="00C51C74" w:rsidRPr="00C51C7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51C74" w:rsidRPr="00C51C74">
        <w:rPr>
          <w:u w:val="single"/>
        </w:rPr>
        <w:instrText xml:space="preserve"> FORMTEXT </w:instrText>
      </w:r>
      <w:r w:rsidR="00C51C74" w:rsidRPr="00C51C74">
        <w:rPr>
          <w:u w:val="single"/>
        </w:rPr>
      </w:r>
      <w:r w:rsidR="00C51C74" w:rsidRPr="00C51C74">
        <w:rPr>
          <w:u w:val="single"/>
        </w:rPr>
        <w:fldChar w:fldCharType="separate"/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u w:val="single"/>
        </w:rPr>
        <w:fldChar w:fldCharType="end"/>
      </w:r>
      <w:bookmarkEnd w:id="8"/>
      <w:r w:rsidR="001C1F78">
        <w:t xml:space="preserve"> day of </w:t>
      </w:r>
      <w:r w:rsidR="00C51C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C51C74">
        <w:rPr>
          <w:u w:val="single"/>
        </w:rPr>
        <w:instrText xml:space="preserve"> FORMTEXT </w:instrText>
      </w:r>
      <w:r w:rsidR="00C51C74">
        <w:rPr>
          <w:u w:val="single"/>
        </w:rPr>
      </w:r>
      <w:r w:rsidR="00C51C74">
        <w:rPr>
          <w:u w:val="single"/>
        </w:rPr>
        <w:fldChar w:fldCharType="separate"/>
      </w:r>
      <w:r w:rsidR="00C51C74">
        <w:rPr>
          <w:noProof/>
          <w:u w:val="single"/>
        </w:rPr>
        <w:t> </w:t>
      </w:r>
      <w:r w:rsidR="00C51C74">
        <w:rPr>
          <w:noProof/>
          <w:u w:val="single"/>
        </w:rPr>
        <w:t> </w:t>
      </w:r>
      <w:r w:rsidR="00C51C74">
        <w:rPr>
          <w:noProof/>
          <w:u w:val="single"/>
        </w:rPr>
        <w:t> </w:t>
      </w:r>
      <w:r w:rsidR="00C51C74">
        <w:rPr>
          <w:noProof/>
          <w:u w:val="single"/>
        </w:rPr>
        <w:t> </w:t>
      </w:r>
      <w:r w:rsidR="00C51C74">
        <w:rPr>
          <w:noProof/>
          <w:u w:val="single"/>
        </w:rPr>
        <w:t> </w:t>
      </w:r>
      <w:r w:rsidR="00C51C74">
        <w:rPr>
          <w:u w:val="single"/>
        </w:rPr>
        <w:fldChar w:fldCharType="end"/>
      </w:r>
      <w:bookmarkEnd w:id="9"/>
      <w:r w:rsidR="00C51C74">
        <w:rPr>
          <w:u w:val="single"/>
        </w:rPr>
        <w:tab/>
      </w:r>
      <w:r w:rsidR="001C1F78">
        <w:t xml:space="preserve">[month], </w:t>
      </w:r>
      <w:r w:rsidR="00C51C74" w:rsidRPr="00C51C74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C51C74" w:rsidRPr="00C51C74">
        <w:rPr>
          <w:u w:val="single"/>
        </w:rPr>
        <w:instrText xml:space="preserve"> FORMTEXT </w:instrText>
      </w:r>
      <w:r w:rsidR="00C51C74" w:rsidRPr="00C51C74">
        <w:rPr>
          <w:u w:val="single"/>
        </w:rPr>
      </w:r>
      <w:r w:rsidR="00C51C74" w:rsidRPr="00C51C74">
        <w:rPr>
          <w:u w:val="single"/>
        </w:rPr>
        <w:fldChar w:fldCharType="separate"/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noProof/>
          <w:u w:val="single"/>
        </w:rPr>
        <w:t> </w:t>
      </w:r>
      <w:r w:rsidR="00C51C74" w:rsidRPr="00C51C74">
        <w:rPr>
          <w:u w:val="single"/>
        </w:rPr>
        <w:fldChar w:fldCharType="end"/>
      </w:r>
      <w:bookmarkEnd w:id="10"/>
      <w:r w:rsidR="00C51C74">
        <w:rPr>
          <w:u w:val="single"/>
        </w:rPr>
        <w:tab/>
      </w:r>
      <w:r w:rsidR="001C1F78">
        <w:t xml:space="preserve"> [year] </w:t>
      </w:r>
      <w:r w:rsidR="005D6A7F">
        <w:t>the Superior Court ha</w:t>
      </w:r>
      <w:r>
        <w:t>ving</w:t>
      </w:r>
      <w:r w:rsidR="005D6A7F">
        <w:t xml:space="preserve"> reviewed </w:t>
      </w:r>
      <w:r w:rsidR="00A10055">
        <w:t>Petitioner</w:t>
      </w:r>
      <w:r w:rsidR="00C55E36">
        <w:t xml:space="preserve">’s request to have the Hearing rescheduled finds that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5"/>
        <w:gridCol w:w="8370"/>
      </w:tblGrid>
      <w:tr w:rsidR="00C55E36" w:rsidTr="00810CED">
        <w:tc>
          <w:tcPr>
            <w:tcW w:w="1165" w:type="dxa"/>
          </w:tcPr>
          <w:p w:rsidR="00C55E36" w:rsidRDefault="002669C7" w:rsidP="001C1F78">
            <w:pPr>
              <w:spacing w:line="48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8370" w:type="dxa"/>
          </w:tcPr>
          <w:p w:rsidR="00C51C74" w:rsidRDefault="00A10055" w:rsidP="00C51C74">
            <w:pPr>
              <w:tabs>
                <w:tab w:val="left" w:pos="1913"/>
                <w:tab w:val="left" w:pos="7317"/>
              </w:tabs>
              <w:spacing w:line="360" w:lineRule="auto"/>
            </w:pPr>
            <w:r>
              <w:t>Petitioner</w:t>
            </w:r>
            <w:r w:rsidR="00C55E36">
              <w:t>’s request to reschedule the hearing is granted, for good cause shown, and the hearing will be rescheduled for</w:t>
            </w:r>
            <w:r w:rsidR="00C51C74">
              <w:t xml:space="preserve"> </w:t>
            </w:r>
            <w:r w:rsidR="00C51C74" w:rsidRPr="00C51C74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C51C74" w:rsidRPr="00C51C74">
              <w:rPr>
                <w:u w:val="single"/>
              </w:rPr>
              <w:instrText xml:space="preserve"> FORMTEXT </w:instrText>
            </w:r>
            <w:r w:rsidR="00C51C74" w:rsidRPr="00C51C74">
              <w:rPr>
                <w:u w:val="single"/>
              </w:rPr>
            </w:r>
            <w:r w:rsidR="00C51C74" w:rsidRPr="00C51C74">
              <w:rPr>
                <w:u w:val="single"/>
              </w:rPr>
              <w:fldChar w:fldCharType="separate"/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u w:val="single"/>
              </w:rPr>
              <w:fldChar w:fldCharType="end"/>
            </w:r>
            <w:bookmarkEnd w:id="12"/>
            <w:r w:rsidR="00C51C74">
              <w:rPr>
                <w:u w:val="single"/>
              </w:rPr>
              <w:tab/>
            </w:r>
            <w:r w:rsidR="00C55E36">
              <w:t xml:space="preserve"> </w:t>
            </w:r>
            <w:r w:rsidR="00C51C74">
              <w:t>[</w:t>
            </w:r>
            <w:r w:rsidR="00C55E36">
              <w:t>date</w:t>
            </w:r>
            <w:r w:rsidR="00C51C74">
              <w:t>]</w:t>
            </w:r>
            <w:r w:rsidR="00C55E36">
              <w:t xml:space="preserve"> and </w:t>
            </w:r>
            <w:r w:rsidR="00C51C74" w:rsidRPr="00C51C74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C51C74" w:rsidRPr="00C51C74">
              <w:rPr>
                <w:u w:val="single"/>
              </w:rPr>
              <w:instrText xml:space="preserve"> FORMTEXT </w:instrText>
            </w:r>
            <w:r w:rsidR="00C51C74" w:rsidRPr="00C51C74">
              <w:rPr>
                <w:u w:val="single"/>
              </w:rPr>
            </w:r>
            <w:r w:rsidR="00C51C74" w:rsidRPr="00C51C74">
              <w:rPr>
                <w:u w:val="single"/>
              </w:rPr>
              <w:fldChar w:fldCharType="separate"/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noProof/>
                <w:u w:val="single"/>
              </w:rPr>
              <w:t> </w:t>
            </w:r>
            <w:r w:rsidR="00C51C74" w:rsidRPr="00C51C74">
              <w:rPr>
                <w:u w:val="single"/>
              </w:rPr>
              <w:fldChar w:fldCharType="end"/>
            </w:r>
            <w:bookmarkEnd w:id="13"/>
            <w:r w:rsidR="00C51C74" w:rsidRPr="00C51C74">
              <w:rPr>
                <w:u w:val="single"/>
              </w:rPr>
              <w:tab/>
            </w:r>
            <w:r w:rsidR="00C55E36">
              <w:t xml:space="preserve"> </w:t>
            </w:r>
            <w:r w:rsidR="00C51C74">
              <w:t>[</w:t>
            </w:r>
            <w:r w:rsidR="00C55E36">
              <w:t>time</w:t>
            </w:r>
            <w:r w:rsidR="00C51C74">
              <w:t>]</w:t>
            </w:r>
            <w:r w:rsidR="00C55E36">
              <w:t xml:space="preserve"> so that the Respondent may be heard, present evidence and cross examine witnesses.</w:t>
            </w:r>
            <w:r w:rsidR="00324300">
              <w:t xml:space="preserve">  </w:t>
            </w:r>
          </w:p>
          <w:p w:rsidR="00810CED" w:rsidRDefault="00810CED" w:rsidP="00810CED">
            <w:pPr>
              <w:tabs>
                <w:tab w:val="left" w:pos="7813"/>
                <w:tab w:val="left" w:pos="8847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4"/>
            <w:r>
              <w:rPr>
                <w:u w:val="single"/>
              </w:rPr>
              <w:tab/>
            </w:r>
          </w:p>
          <w:p w:rsidR="00C55E36" w:rsidRDefault="00324300" w:rsidP="00C51C74">
            <w:pPr>
              <w:tabs>
                <w:tab w:val="left" w:pos="8847"/>
              </w:tabs>
              <w:spacing w:line="360" w:lineRule="auto"/>
            </w:pPr>
            <w:r>
              <w:t>[additional comments, if any]</w:t>
            </w:r>
            <w:r w:rsidR="00C55E36">
              <w:t xml:space="preserve"> </w:t>
            </w:r>
          </w:p>
        </w:tc>
      </w:tr>
      <w:tr w:rsidR="00C55E36" w:rsidTr="00810CED">
        <w:tc>
          <w:tcPr>
            <w:tcW w:w="1165" w:type="dxa"/>
          </w:tcPr>
          <w:p w:rsidR="00C55E36" w:rsidRDefault="002669C7" w:rsidP="001C1F78">
            <w:pPr>
              <w:spacing w:line="48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8370" w:type="dxa"/>
          </w:tcPr>
          <w:p w:rsidR="00810CED" w:rsidRDefault="00A10055" w:rsidP="00810CED">
            <w:pPr>
              <w:tabs>
                <w:tab w:val="left" w:pos="4213"/>
              </w:tabs>
              <w:spacing w:line="360" w:lineRule="auto"/>
            </w:pPr>
            <w:r>
              <w:t>Petitioner</w:t>
            </w:r>
            <w:r w:rsidR="00C55E36">
              <w:t xml:space="preserve">’s request to reschedule the hearing is denied and the hearing will take place at the date and time original set forth in the Court’s Order </w:t>
            </w:r>
            <w:r w:rsidR="008632E3">
              <w:t>dated</w:t>
            </w:r>
            <w:r w:rsidR="00810CED">
              <w:t xml:space="preserve"> </w:t>
            </w:r>
            <w:r w:rsidR="00810CED" w:rsidRPr="00810CED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810CED" w:rsidRPr="00810CED">
              <w:rPr>
                <w:u w:val="single"/>
              </w:rPr>
              <w:instrText xml:space="preserve"> FORMTEXT </w:instrText>
            </w:r>
            <w:r w:rsidR="00810CED" w:rsidRPr="00810CED">
              <w:rPr>
                <w:u w:val="single"/>
              </w:rPr>
            </w:r>
            <w:r w:rsidR="00810CED" w:rsidRPr="00810CED">
              <w:rPr>
                <w:u w:val="single"/>
              </w:rPr>
              <w:fldChar w:fldCharType="separate"/>
            </w:r>
            <w:r w:rsidR="00810CED" w:rsidRPr="00810CED">
              <w:rPr>
                <w:noProof/>
                <w:u w:val="single"/>
              </w:rPr>
              <w:t> </w:t>
            </w:r>
            <w:r w:rsidR="00810CED" w:rsidRPr="00810CED">
              <w:rPr>
                <w:noProof/>
                <w:u w:val="single"/>
              </w:rPr>
              <w:t> </w:t>
            </w:r>
            <w:r w:rsidR="00810CED" w:rsidRPr="00810CED">
              <w:rPr>
                <w:noProof/>
                <w:u w:val="single"/>
              </w:rPr>
              <w:t> </w:t>
            </w:r>
            <w:r w:rsidR="00810CED" w:rsidRPr="00810CED">
              <w:rPr>
                <w:noProof/>
                <w:u w:val="single"/>
              </w:rPr>
              <w:t> </w:t>
            </w:r>
            <w:r w:rsidR="00810CED" w:rsidRPr="00810CED">
              <w:rPr>
                <w:noProof/>
                <w:u w:val="single"/>
              </w:rPr>
              <w:t> </w:t>
            </w:r>
            <w:r w:rsidR="00810CED" w:rsidRPr="00810CED">
              <w:rPr>
                <w:u w:val="single"/>
              </w:rPr>
              <w:fldChar w:fldCharType="end"/>
            </w:r>
            <w:bookmarkEnd w:id="16"/>
            <w:r w:rsidR="00810CED" w:rsidRPr="00810CED">
              <w:rPr>
                <w:u w:val="single"/>
              </w:rPr>
              <w:tab/>
            </w:r>
            <w:r w:rsidR="00C55E36">
              <w:t>.</w:t>
            </w:r>
            <w:r w:rsidR="00324300">
              <w:t xml:space="preserve">  </w:t>
            </w:r>
          </w:p>
          <w:p w:rsidR="00810CED" w:rsidRDefault="00810CED" w:rsidP="00810CED">
            <w:pPr>
              <w:tabs>
                <w:tab w:val="left" w:pos="7813"/>
                <w:tab w:val="left" w:pos="8847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C55E36" w:rsidRDefault="00810CED" w:rsidP="00810CED">
            <w:pPr>
              <w:spacing w:line="360" w:lineRule="auto"/>
            </w:pPr>
            <w:r>
              <w:t xml:space="preserve">[additional comments, if any] </w:t>
            </w:r>
          </w:p>
        </w:tc>
      </w:tr>
    </w:tbl>
    <w:p w:rsidR="00C55E36" w:rsidRDefault="00C55E36" w:rsidP="001C1F78">
      <w:pPr>
        <w:spacing w:after="0" w:line="480" w:lineRule="auto"/>
        <w:ind w:firstLine="720"/>
        <w:rPr>
          <w:b/>
        </w:rPr>
      </w:pPr>
    </w:p>
    <w:p w:rsidR="002643B3" w:rsidRDefault="002643B3" w:rsidP="001C1F78">
      <w:pPr>
        <w:spacing w:after="0" w:line="480" w:lineRule="auto"/>
        <w:ind w:firstLine="720"/>
      </w:pPr>
      <w:r w:rsidRPr="001C1F78">
        <w:rPr>
          <w:b/>
        </w:rPr>
        <w:t>IT IS ORDERED</w:t>
      </w:r>
      <w:r>
        <w:t xml:space="preserve"> that a copy of this Order shall be mailed, U.S. Mail, First Class, Postage Pre-Paid to the Petitioner and the Respondent, and that this Order shall be served on the Respondent at </w:t>
      </w:r>
      <w:r w:rsidR="001C1F78">
        <w:t xml:space="preserve">Respondent’s </w:t>
      </w:r>
      <w:r>
        <w:t xml:space="preserve">address </w:t>
      </w:r>
      <w:r w:rsidR="001C1F78">
        <w:t>as set forth in law enforcement’s Request for an Order Seeking Relinquishment before the Justice of the Peace</w:t>
      </w:r>
      <w:r w:rsidR="00324300">
        <w:t xml:space="preserve"> or such other current address if known.</w:t>
      </w:r>
    </w:p>
    <w:p w:rsidR="00324300" w:rsidRDefault="00324300" w:rsidP="00385B29">
      <w:pPr>
        <w:spacing w:after="0" w:line="240" w:lineRule="auto"/>
      </w:pPr>
    </w:p>
    <w:p w:rsidR="001C1F78" w:rsidRDefault="001C1F78" w:rsidP="00324300">
      <w:pPr>
        <w:spacing w:after="0" w:line="240" w:lineRule="auto"/>
        <w:ind w:left="3600" w:firstLine="720"/>
      </w:pPr>
      <w:r>
        <w:t>____________________________________</w:t>
      </w:r>
    </w:p>
    <w:p w:rsidR="001C1F78" w:rsidRDefault="001C1F78" w:rsidP="00ED5CD0">
      <w:pPr>
        <w:spacing w:after="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  <w:t>Judge</w:t>
      </w:r>
      <w:r w:rsidR="00D9666B">
        <w:tab/>
      </w:r>
    </w:p>
    <w:sectPr w:rsidR="001C1F7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CB" w:rsidRDefault="00DB7FCB" w:rsidP="001C1F78">
      <w:pPr>
        <w:spacing w:after="0" w:line="240" w:lineRule="auto"/>
      </w:pPr>
      <w:r>
        <w:separator/>
      </w:r>
    </w:p>
  </w:endnote>
  <w:endnote w:type="continuationSeparator" w:id="0">
    <w:p w:rsidR="00DB7FCB" w:rsidRDefault="00DB7FCB" w:rsidP="001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78" w:rsidRPr="004A522A" w:rsidRDefault="001C1F78">
    <w:pPr>
      <w:pStyle w:val="Footer"/>
      <w:rPr>
        <w:sz w:val="18"/>
        <w:szCs w:val="18"/>
      </w:rPr>
    </w:pPr>
    <w:r w:rsidRPr="001C1F78">
      <w:rPr>
        <w:sz w:val="18"/>
        <w:szCs w:val="18"/>
      </w:rPr>
      <w:t xml:space="preserve">Forms/SC </w:t>
    </w:r>
    <w:r w:rsidR="004A522A">
      <w:rPr>
        <w:sz w:val="18"/>
        <w:szCs w:val="18"/>
      </w:rPr>
      <w:t xml:space="preserve">– WRO - </w:t>
    </w:r>
    <w:r w:rsidRPr="001C1F78">
      <w:rPr>
        <w:sz w:val="18"/>
        <w:szCs w:val="18"/>
      </w:rPr>
      <w:t xml:space="preserve">Order </w:t>
    </w:r>
    <w:r w:rsidR="00C55E36">
      <w:rPr>
        <w:sz w:val="18"/>
        <w:szCs w:val="18"/>
      </w:rPr>
      <w:t>Re-</w:t>
    </w:r>
    <w:r w:rsidRPr="001C1F78">
      <w:rPr>
        <w:sz w:val="18"/>
        <w:szCs w:val="18"/>
      </w:rPr>
      <w:t>Scheduling Hearing on Petition to Relinquish</w:t>
    </w:r>
    <w:r w:rsidR="004A522A">
      <w:rPr>
        <w:sz w:val="18"/>
        <w:szCs w:val="18"/>
      </w:rPr>
      <w:tab/>
      <w:t xml:space="preserve">Revised </w:t>
    </w:r>
    <w:r w:rsidR="001B5589">
      <w:rPr>
        <w:sz w:val="18"/>
        <w:szCs w:val="18"/>
      </w:rPr>
      <w:t>0</w:t>
    </w:r>
    <w:r w:rsidR="004A522A">
      <w:rPr>
        <w:sz w:val="18"/>
        <w:szCs w:val="18"/>
      </w:rPr>
      <w:t>7-</w:t>
    </w:r>
    <w:r w:rsidR="001B5589">
      <w:rPr>
        <w:sz w:val="18"/>
        <w:szCs w:val="18"/>
      </w:rPr>
      <w:t>0</w:t>
    </w:r>
    <w:r w:rsidR="004A522A">
      <w:rPr>
        <w:sz w:val="18"/>
        <w:szCs w:val="18"/>
      </w:rPr>
      <w:t>1-</w:t>
    </w:r>
    <w:r w:rsidR="004A522A" w:rsidRPr="004A522A">
      <w:rPr>
        <w:sz w:val="18"/>
        <w:szCs w:val="18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CB" w:rsidRDefault="00DB7FCB" w:rsidP="001C1F78">
      <w:pPr>
        <w:spacing w:after="0" w:line="240" w:lineRule="auto"/>
      </w:pPr>
      <w:r>
        <w:separator/>
      </w:r>
    </w:p>
  </w:footnote>
  <w:footnote w:type="continuationSeparator" w:id="0">
    <w:p w:rsidR="00DB7FCB" w:rsidRDefault="00DB7FCB" w:rsidP="001C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7"/>
    <w:rsid w:val="000075B4"/>
    <w:rsid w:val="00031E33"/>
    <w:rsid w:val="001B5589"/>
    <w:rsid w:val="001C1F78"/>
    <w:rsid w:val="0021700B"/>
    <w:rsid w:val="00217E78"/>
    <w:rsid w:val="002643B3"/>
    <w:rsid w:val="002669C7"/>
    <w:rsid w:val="002B7FA4"/>
    <w:rsid w:val="003138C1"/>
    <w:rsid w:val="00324300"/>
    <w:rsid w:val="00385B29"/>
    <w:rsid w:val="0039608D"/>
    <w:rsid w:val="00485216"/>
    <w:rsid w:val="004958A4"/>
    <w:rsid w:val="004A522A"/>
    <w:rsid w:val="005A1539"/>
    <w:rsid w:val="005C4A97"/>
    <w:rsid w:val="005D39D5"/>
    <w:rsid w:val="005D6A7F"/>
    <w:rsid w:val="007611E6"/>
    <w:rsid w:val="00767DCB"/>
    <w:rsid w:val="007865B6"/>
    <w:rsid w:val="007A321A"/>
    <w:rsid w:val="007C0BB1"/>
    <w:rsid w:val="00810CED"/>
    <w:rsid w:val="008632E3"/>
    <w:rsid w:val="00972476"/>
    <w:rsid w:val="009C6265"/>
    <w:rsid w:val="00A10055"/>
    <w:rsid w:val="00A43C16"/>
    <w:rsid w:val="00A822D2"/>
    <w:rsid w:val="00A863E9"/>
    <w:rsid w:val="00AC1A82"/>
    <w:rsid w:val="00BB15E5"/>
    <w:rsid w:val="00BF0538"/>
    <w:rsid w:val="00C51C74"/>
    <w:rsid w:val="00C55E36"/>
    <w:rsid w:val="00CD3627"/>
    <w:rsid w:val="00D431B3"/>
    <w:rsid w:val="00D9666B"/>
    <w:rsid w:val="00DB7FCB"/>
    <w:rsid w:val="00DC0056"/>
    <w:rsid w:val="00E5284E"/>
    <w:rsid w:val="00EA3F03"/>
    <w:rsid w:val="00ED5CD0"/>
    <w:rsid w:val="00F50E55"/>
    <w:rsid w:val="00F7095E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12FA-FCEE-451E-A570-42E6BB0D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  <w:style w:type="table" w:styleId="TableGrid">
    <w:name w:val="Table Grid"/>
    <w:basedOn w:val="TableNormal"/>
    <w:uiPriority w:val="39"/>
    <w:rsid w:val="00C5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Linda (Courts)</dc:creator>
  <cp:keywords/>
  <dc:description/>
  <cp:lastModifiedBy>Schlotterer, Margaret (Courts)</cp:lastModifiedBy>
  <cp:revision>13</cp:revision>
  <cp:lastPrinted>2018-10-29T17:08:00Z</cp:lastPrinted>
  <dcterms:created xsi:type="dcterms:W3CDTF">2018-11-26T16:57:00Z</dcterms:created>
  <dcterms:modified xsi:type="dcterms:W3CDTF">2020-04-20T20:31:00Z</dcterms:modified>
</cp:coreProperties>
</file>