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D944" w14:textId="77777777" w:rsidR="00994CAE" w:rsidRPr="00292AF7" w:rsidRDefault="0097566E" w:rsidP="006B033F">
      <w:pPr>
        <w:pStyle w:val="Title"/>
        <w:ind w:left="0"/>
        <w:rPr>
          <w:rFonts w:ascii="Arial" w:hAnsi="Arial" w:cs="Arial"/>
        </w:rPr>
      </w:pPr>
      <w:r w:rsidRPr="00292AF7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3B2707F7" wp14:editId="636960B3">
            <wp:simplePos x="0" y="0"/>
            <wp:positionH relativeFrom="column">
              <wp:posOffset>2491105</wp:posOffset>
            </wp:positionH>
            <wp:positionV relativeFrom="paragraph">
              <wp:posOffset>-213360</wp:posOffset>
            </wp:positionV>
            <wp:extent cx="1152525" cy="1152525"/>
            <wp:effectExtent l="0" t="0" r="0" b="0"/>
            <wp:wrapNone/>
            <wp:docPr id="8" name="Picture 8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CAE" w:rsidRPr="00292AF7">
        <w:rPr>
          <w:rFonts w:ascii="Arial" w:hAnsi="Arial" w:cs="Arial"/>
        </w:rPr>
        <w:t>The Family Court of the State of Delaware</w:t>
      </w:r>
    </w:p>
    <w:p w14:paraId="0DA7F041" w14:textId="77777777" w:rsidR="00994CAE" w:rsidRPr="00292AF7" w:rsidRDefault="00994CAE" w:rsidP="006B033F">
      <w:pPr>
        <w:jc w:val="center"/>
        <w:rPr>
          <w:rFonts w:cs="Arial"/>
          <w:sz w:val="24"/>
        </w:rPr>
      </w:pPr>
      <w:r w:rsidRPr="00292AF7">
        <w:rPr>
          <w:rFonts w:cs="Arial"/>
          <w:sz w:val="24"/>
        </w:rPr>
        <w:t xml:space="preserve">In and For </w:t>
      </w:r>
      <w:bookmarkStart w:id="0" w:name="cnty"/>
      <w:bookmarkStart w:id="1" w:name="Check1"/>
      <w:bookmarkEnd w:id="0"/>
      <w:r w:rsidRPr="00292AF7"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AF7">
        <w:rPr>
          <w:rFonts w:cs="Arial"/>
          <w:sz w:val="24"/>
        </w:rPr>
        <w:instrText xml:space="preserve"> FORMCHECKBOX </w:instrText>
      </w:r>
      <w:r w:rsidR="007B3CFF">
        <w:rPr>
          <w:rFonts w:cs="Arial"/>
          <w:sz w:val="24"/>
        </w:rPr>
      </w:r>
      <w:r w:rsidR="007B3CFF">
        <w:rPr>
          <w:rFonts w:cs="Arial"/>
          <w:sz w:val="24"/>
        </w:rPr>
        <w:fldChar w:fldCharType="separate"/>
      </w:r>
      <w:r w:rsidRPr="00292AF7">
        <w:rPr>
          <w:rFonts w:cs="Arial"/>
          <w:sz w:val="24"/>
        </w:rPr>
        <w:fldChar w:fldCharType="end"/>
      </w:r>
      <w:bookmarkEnd w:id="1"/>
      <w:r w:rsidRPr="00292AF7">
        <w:rPr>
          <w:rFonts w:cs="Arial"/>
          <w:sz w:val="24"/>
        </w:rPr>
        <w:t xml:space="preserve"> New Castle</w:t>
      </w:r>
      <w:r w:rsidR="00813A22">
        <w:rPr>
          <w:rFonts w:cs="Arial"/>
          <w:sz w:val="24"/>
        </w:rPr>
        <w:t xml:space="preserve"> County</w:t>
      </w:r>
      <w:r w:rsidRPr="00292AF7">
        <w:rPr>
          <w:rFonts w:cs="Arial"/>
          <w:sz w:val="24"/>
        </w:rPr>
        <w:t xml:space="preserve"> </w:t>
      </w:r>
      <w:bookmarkStart w:id="2" w:name="Check2"/>
      <w:r w:rsidRPr="00292AF7">
        <w:rPr>
          <w:rFonts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AF7">
        <w:rPr>
          <w:rFonts w:cs="Arial"/>
          <w:sz w:val="24"/>
        </w:rPr>
        <w:instrText xml:space="preserve"> FORMCHECKBOX </w:instrText>
      </w:r>
      <w:r w:rsidR="007B3CFF">
        <w:rPr>
          <w:rFonts w:cs="Arial"/>
          <w:sz w:val="24"/>
        </w:rPr>
      </w:r>
      <w:r w:rsidR="007B3CFF">
        <w:rPr>
          <w:rFonts w:cs="Arial"/>
          <w:sz w:val="24"/>
        </w:rPr>
        <w:fldChar w:fldCharType="separate"/>
      </w:r>
      <w:r w:rsidRPr="00292AF7">
        <w:rPr>
          <w:rFonts w:cs="Arial"/>
          <w:sz w:val="24"/>
        </w:rPr>
        <w:fldChar w:fldCharType="end"/>
      </w:r>
      <w:bookmarkEnd w:id="2"/>
      <w:r w:rsidRPr="00292AF7">
        <w:rPr>
          <w:rFonts w:cs="Arial"/>
          <w:sz w:val="24"/>
        </w:rPr>
        <w:t xml:space="preserve"> Kent </w:t>
      </w:r>
      <w:r w:rsidR="00813A22">
        <w:rPr>
          <w:rFonts w:cs="Arial"/>
          <w:sz w:val="24"/>
        </w:rPr>
        <w:t>County</w:t>
      </w:r>
      <w:r w:rsidRPr="00292AF7">
        <w:rPr>
          <w:rFonts w:cs="Arial"/>
          <w:sz w:val="24"/>
        </w:rPr>
        <w:t xml:space="preserve"> </w:t>
      </w:r>
      <w:bookmarkStart w:id="3" w:name="Check3"/>
      <w:r w:rsidRPr="00292AF7">
        <w:rPr>
          <w:rFonts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AF7">
        <w:rPr>
          <w:rFonts w:cs="Arial"/>
          <w:sz w:val="24"/>
        </w:rPr>
        <w:instrText xml:space="preserve"> FORMCHECKBOX </w:instrText>
      </w:r>
      <w:r w:rsidR="007B3CFF">
        <w:rPr>
          <w:rFonts w:cs="Arial"/>
          <w:sz w:val="24"/>
        </w:rPr>
      </w:r>
      <w:r w:rsidR="007B3CFF">
        <w:rPr>
          <w:rFonts w:cs="Arial"/>
          <w:sz w:val="24"/>
        </w:rPr>
        <w:fldChar w:fldCharType="separate"/>
      </w:r>
      <w:r w:rsidRPr="00292AF7">
        <w:rPr>
          <w:rFonts w:cs="Arial"/>
          <w:sz w:val="24"/>
        </w:rPr>
        <w:fldChar w:fldCharType="end"/>
      </w:r>
      <w:bookmarkEnd w:id="3"/>
      <w:r w:rsidRPr="00292AF7">
        <w:rPr>
          <w:rFonts w:cs="Arial"/>
          <w:sz w:val="24"/>
        </w:rPr>
        <w:t xml:space="preserve"> Sussex County</w:t>
      </w:r>
    </w:p>
    <w:p w14:paraId="7EB8AC53" w14:textId="77777777" w:rsidR="00B42DBA" w:rsidRPr="00D967B0" w:rsidRDefault="00B42DBA" w:rsidP="00B42DBA">
      <w:pPr>
        <w:rPr>
          <w:sz w:val="10"/>
          <w:szCs w:val="14"/>
        </w:rPr>
      </w:pPr>
    </w:p>
    <w:p w14:paraId="0DB7EDA2" w14:textId="77777777" w:rsidR="00994CAE" w:rsidRDefault="001021D6" w:rsidP="00BA1841">
      <w:pPr>
        <w:spacing w:before="120" w:after="120"/>
        <w:jc w:val="center"/>
        <w:rPr>
          <w:rFonts w:cs="Arial"/>
          <w:b/>
          <w:sz w:val="22"/>
          <w:szCs w:val="22"/>
        </w:rPr>
      </w:pPr>
      <w:r w:rsidRPr="0021677A">
        <w:rPr>
          <w:rFonts w:cs="Arial"/>
          <w:b/>
          <w:sz w:val="22"/>
          <w:szCs w:val="22"/>
        </w:rPr>
        <w:t>PFA CONTINUANCE REQUEST FORM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250"/>
        <w:gridCol w:w="3500"/>
        <w:gridCol w:w="1175"/>
        <w:gridCol w:w="3875"/>
      </w:tblGrid>
      <w:tr w:rsidR="006D03EF" w:rsidRPr="0021677A" w14:paraId="05232F45" w14:textId="77777777" w:rsidTr="004879FB">
        <w:tc>
          <w:tcPr>
            <w:tcW w:w="2250" w:type="dxa"/>
            <w:shd w:val="clear" w:color="auto" w:fill="auto"/>
            <w:vAlign w:val="center"/>
          </w:tcPr>
          <w:p w14:paraId="64240E88" w14:textId="77777777" w:rsidR="006D03EF" w:rsidRPr="0021677A" w:rsidRDefault="006D03EF" w:rsidP="00A54E88">
            <w:pPr>
              <w:tabs>
                <w:tab w:val="left" w:pos="4458"/>
              </w:tabs>
              <w:jc w:val="right"/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Commissioner:</w:t>
            </w:r>
          </w:p>
        </w:tc>
        <w:tc>
          <w:tcPr>
            <w:tcW w:w="3500" w:type="dxa"/>
            <w:tcBorders>
              <w:bottom w:val="single" w:sz="4" w:space="0" w:color="000000"/>
            </w:tcBorders>
            <w:shd w:val="clear" w:color="auto" w:fill="auto"/>
          </w:tcPr>
          <w:p w14:paraId="564E5777" w14:textId="77777777" w:rsidR="006D03EF" w:rsidRPr="0021677A" w:rsidRDefault="004D7925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" w:name="Text8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050" w:type="dxa"/>
            <w:gridSpan w:val="2"/>
            <w:shd w:val="clear" w:color="auto" w:fill="auto"/>
          </w:tcPr>
          <w:p w14:paraId="167E44D4" w14:textId="77777777" w:rsidR="006D03EF" w:rsidRPr="0021677A" w:rsidRDefault="006D03EF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6D03EF" w:rsidRPr="0021677A" w14:paraId="26073924" w14:textId="77777777" w:rsidTr="004879FB">
        <w:tc>
          <w:tcPr>
            <w:tcW w:w="2250" w:type="dxa"/>
            <w:shd w:val="clear" w:color="auto" w:fill="auto"/>
            <w:vAlign w:val="center"/>
          </w:tcPr>
          <w:p w14:paraId="31D90AA9" w14:textId="77777777" w:rsidR="006D03EF" w:rsidRPr="0021677A" w:rsidRDefault="006D03EF" w:rsidP="00A54E88">
            <w:pPr>
              <w:tabs>
                <w:tab w:val="left" w:pos="4458"/>
              </w:tabs>
              <w:jc w:val="right"/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Requesting Party:</w:t>
            </w:r>
          </w:p>
        </w:tc>
        <w:tc>
          <w:tcPr>
            <w:tcW w:w="3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7ACFC1" w14:textId="77777777" w:rsidR="006D03EF" w:rsidRPr="0021677A" w:rsidRDefault="004D7925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" w:name="Text8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75" w:type="dxa"/>
            <w:shd w:val="clear" w:color="auto" w:fill="auto"/>
          </w:tcPr>
          <w:p w14:paraId="7881218F" w14:textId="77777777" w:rsidR="006D03EF" w:rsidRPr="0021677A" w:rsidRDefault="006D03EF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Attorney:</w:t>
            </w:r>
          </w:p>
        </w:tc>
        <w:tc>
          <w:tcPr>
            <w:tcW w:w="3875" w:type="dxa"/>
            <w:tcBorders>
              <w:bottom w:val="single" w:sz="4" w:space="0" w:color="000000"/>
            </w:tcBorders>
            <w:shd w:val="clear" w:color="auto" w:fill="auto"/>
          </w:tcPr>
          <w:p w14:paraId="0CF1744C" w14:textId="77777777" w:rsidR="006D03EF" w:rsidRPr="0021677A" w:rsidRDefault="004D7925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6D03EF" w:rsidRPr="0021677A" w14:paraId="34496EB2" w14:textId="77777777" w:rsidTr="004879FB">
        <w:tc>
          <w:tcPr>
            <w:tcW w:w="2250" w:type="dxa"/>
            <w:shd w:val="clear" w:color="auto" w:fill="auto"/>
            <w:vAlign w:val="center"/>
          </w:tcPr>
          <w:p w14:paraId="7E27D006" w14:textId="77777777" w:rsidR="006D03EF" w:rsidRPr="0021677A" w:rsidRDefault="006D03EF" w:rsidP="00A54E88">
            <w:pPr>
              <w:tabs>
                <w:tab w:val="left" w:pos="4458"/>
              </w:tabs>
              <w:jc w:val="right"/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PFA File Number:</w:t>
            </w:r>
          </w:p>
        </w:tc>
        <w:tc>
          <w:tcPr>
            <w:tcW w:w="35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646DFD" w14:textId="77777777" w:rsidR="006D03EF" w:rsidRPr="0021677A" w:rsidRDefault="004D7925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175" w:type="dxa"/>
            <w:shd w:val="clear" w:color="auto" w:fill="auto"/>
            <w:vAlign w:val="center"/>
          </w:tcPr>
          <w:p w14:paraId="1FDC6DD6" w14:textId="77777777" w:rsidR="006D03EF" w:rsidRPr="0021677A" w:rsidRDefault="006D03EF" w:rsidP="004D7925">
            <w:pPr>
              <w:tabs>
                <w:tab w:val="left" w:pos="4458"/>
              </w:tabs>
              <w:jc w:val="center"/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Petition:</w:t>
            </w:r>
          </w:p>
        </w:tc>
        <w:tc>
          <w:tcPr>
            <w:tcW w:w="38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6E65EF" w14:textId="77777777" w:rsidR="006D03EF" w:rsidRPr="0021677A" w:rsidRDefault="004D7925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00287996" w14:textId="77777777" w:rsidR="00AF08C3" w:rsidRPr="0021677A" w:rsidRDefault="00AF08C3" w:rsidP="00312A28">
      <w:pPr>
        <w:tabs>
          <w:tab w:val="left" w:pos="4458"/>
        </w:tabs>
        <w:rPr>
          <w:rFonts w:cs="Arial"/>
          <w:sz w:val="22"/>
          <w:szCs w:val="22"/>
        </w:rPr>
      </w:pP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620"/>
        <w:gridCol w:w="2880"/>
        <w:gridCol w:w="1980"/>
        <w:gridCol w:w="4320"/>
      </w:tblGrid>
      <w:tr w:rsidR="001021D6" w:rsidRPr="0021677A" w14:paraId="760E696C" w14:textId="77777777" w:rsidTr="004D7925">
        <w:tc>
          <w:tcPr>
            <w:tcW w:w="10800" w:type="dxa"/>
            <w:gridSpan w:val="4"/>
            <w:shd w:val="clear" w:color="auto" w:fill="auto"/>
          </w:tcPr>
          <w:p w14:paraId="2BCD1795" w14:textId="1400FA53" w:rsidR="001021D6" w:rsidRPr="0021677A" w:rsidRDefault="001021D6" w:rsidP="00345011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 xml:space="preserve">I am a party to a Protection </w:t>
            </w:r>
            <w:proofErr w:type="gramStart"/>
            <w:r w:rsidRPr="0021677A">
              <w:rPr>
                <w:rFonts w:cs="Arial"/>
                <w:sz w:val="22"/>
                <w:szCs w:val="22"/>
              </w:rPr>
              <w:t>From</w:t>
            </w:r>
            <w:proofErr w:type="gramEnd"/>
            <w:r w:rsidRPr="0021677A">
              <w:rPr>
                <w:rFonts w:cs="Arial"/>
                <w:sz w:val="22"/>
                <w:szCs w:val="22"/>
              </w:rPr>
              <w:t xml:space="preserve"> Abuse petition scheduled for a </w:t>
            </w:r>
            <w:r w:rsidR="00714C7B">
              <w:rPr>
                <w:rFonts w:cs="Arial"/>
                <w:sz w:val="22"/>
                <w:szCs w:val="22"/>
              </w:rPr>
              <w:t>Case Review</w:t>
            </w:r>
            <w:r w:rsidR="0068001A">
              <w:rPr>
                <w:rFonts w:cs="Arial"/>
                <w:sz w:val="22"/>
                <w:szCs w:val="22"/>
              </w:rPr>
              <w:t>:</w:t>
            </w:r>
          </w:p>
        </w:tc>
      </w:tr>
      <w:tr w:rsidR="00B42DBA" w:rsidRPr="0021677A" w14:paraId="374E4BA4" w14:textId="77777777" w:rsidTr="00D967B0">
        <w:trPr>
          <w:gridAfter w:val="1"/>
          <w:wAfter w:w="4320" w:type="dxa"/>
        </w:trPr>
        <w:tc>
          <w:tcPr>
            <w:tcW w:w="1620" w:type="dxa"/>
            <w:shd w:val="clear" w:color="auto" w:fill="auto"/>
          </w:tcPr>
          <w:p w14:paraId="21EF489A" w14:textId="240259D0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F2DD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Date: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20DF5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Time: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17737BA" w14:textId="77777777" w:rsidR="00B42DBA" w:rsidRDefault="00B42DBA"/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270"/>
        <w:gridCol w:w="1800"/>
        <w:gridCol w:w="1440"/>
        <w:gridCol w:w="538"/>
        <w:gridCol w:w="1802"/>
        <w:gridCol w:w="1170"/>
        <w:gridCol w:w="180"/>
        <w:gridCol w:w="776"/>
        <w:gridCol w:w="2824"/>
      </w:tblGrid>
      <w:tr w:rsidR="00B42DBA" w:rsidRPr="0021677A" w14:paraId="2E13CE8E" w14:textId="77777777" w:rsidTr="00B42DBA">
        <w:trPr>
          <w:gridAfter w:val="1"/>
          <w:wAfter w:w="2824" w:type="dxa"/>
        </w:trPr>
        <w:tc>
          <w:tcPr>
            <w:tcW w:w="4048" w:type="dxa"/>
            <w:gridSpan w:val="4"/>
            <w:shd w:val="clear" w:color="auto" w:fill="auto"/>
            <w:vAlign w:val="center"/>
          </w:tcPr>
          <w:p w14:paraId="35A1C20C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The original filing date of the petition is:</w:t>
            </w:r>
          </w:p>
        </w:tc>
        <w:tc>
          <w:tcPr>
            <w:tcW w:w="315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9E1A48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" w:name="Text7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163006A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B42DBA" w:rsidRPr="0021677A" w14:paraId="059EA730" w14:textId="77777777" w:rsidTr="004D7925">
        <w:tc>
          <w:tcPr>
            <w:tcW w:w="10800" w:type="dxa"/>
            <w:gridSpan w:val="9"/>
            <w:shd w:val="clear" w:color="auto" w:fill="auto"/>
          </w:tcPr>
          <w:p w14:paraId="48E7F494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B42DBA" w:rsidRPr="0021677A" w14:paraId="660F3C05" w14:textId="77777777" w:rsidTr="004D7925">
        <w:tc>
          <w:tcPr>
            <w:tcW w:w="2070" w:type="dxa"/>
            <w:gridSpan w:val="2"/>
            <w:shd w:val="clear" w:color="auto" w:fill="auto"/>
            <w:vAlign w:val="center"/>
          </w:tcPr>
          <w:p w14:paraId="3280929D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The other party is:</w:t>
            </w:r>
          </w:p>
        </w:tc>
        <w:tc>
          <w:tcPr>
            <w:tcW w:w="378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9855107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" w:name="Text9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A8231AA" w14:textId="77777777" w:rsidR="00B42DBA" w:rsidRPr="0021677A" w:rsidRDefault="00B42DBA" w:rsidP="00B42DBA">
            <w:pPr>
              <w:tabs>
                <w:tab w:val="left" w:pos="4458"/>
              </w:tabs>
              <w:jc w:val="right"/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Attorney:</w:t>
            </w:r>
          </w:p>
        </w:tc>
        <w:tc>
          <w:tcPr>
            <w:tcW w:w="36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B82278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" w:name="Text9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B42DBA" w:rsidRPr="0021677A" w14:paraId="5E14B4F0" w14:textId="77777777" w:rsidTr="004D7925">
        <w:tc>
          <w:tcPr>
            <w:tcW w:w="2070" w:type="dxa"/>
            <w:gridSpan w:val="2"/>
            <w:shd w:val="clear" w:color="auto" w:fill="auto"/>
            <w:vAlign w:val="center"/>
          </w:tcPr>
          <w:p w14:paraId="717E7144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ACC3BA9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2" w:name="Text9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81982E9" w14:textId="77777777" w:rsidR="00B42DBA" w:rsidRPr="0021677A" w:rsidRDefault="00B42DBA" w:rsidP="00B42DBA">
            <w:pPr>
              <w:tabs>
                <w:tab w:val="left" w:pos="4458"/>
              </w:tabs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5BFE72E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3" w:name="Text9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B42DBA" w:rsidRPr="0021677A" w14:paraId="303F84D5" w14:textId="77777777" w:rsidTr="004D7925">
        <w:tc>
          <w:tcPr>
            <w:tcW w:w="10800" w:type="dxa"/>
            <w:gridSpan w:val="9"/>
            <w:shd w:val="clear" w:color="auto" w:fill="auto"/>
          </w:tcPr>
          <w:p w14:paraId="5B6E444F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The other party:</w:t>
            </w:r>
          </w:p>
        </w:tc>
      </w:tr>
      <w:tr w:rsidR="00B42DBA" w:rsidRPr="0021677A" w14:paraId="6256A619" w14:textId="77777777" w:rsidTr="004D7925">
        <w:tc>
          <w:tcPr>
            <w:tcW w:w="10800" w:type="dxa"/>
            <w:gridSpan w:val="9"/>
            <w:shd w:val="clear" w:color="auto" w:fill="auto"/>
          </w:tcPr>
          <w:p w14:paraId="0FD7BC12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 xml:space="preserve">          </w:t>
            </w:r>
            <w:r w:rsidRPr="0021677A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21677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22"/>
                <w:szCs w:val="22"/>
              </w:rPr>
            </w:r>
            <w:r w:rsidR="007B3CFF">
              <w:rPr>
                <w:rFonts w:cs="Arial"/>
                <w:sz w:val="22"/>
                <w:szCs w:val="22"/>
              </w:rPr>
              <w:fldChar w:fldCharType="separate"/>
            </w:r>
            <w:r w:rsidRPr="0021677A">
              <w:rPr>
                <w:rFonts w:cs="Arial"/>
                <w:sz w:val="22"/>
                <w:szCs w:val="22"/>
              </w:rPr>
              <w:fldChar w:fldCharType="end"/>
            </w:r>
            <w:bookmarkEnd w:id="14"/>
            <w:r w:rsidRPr="0021677A">
              <w:rPr>
                <w:rFonts w:cs="Arial"/>
                <w:sz w:val="22"/>
                <w:szCs w:val="22"/>
              </w:rPr>
              <w:t xml:space="preserve"> Opposes this continuance and wishes the hearing to proceed</w:t>
            </w:r>
          </w:p>
        </w:tc>
      </w:tr>
      <w:tr w:rsidR="00B42DBA" w:rsidRPr="0021677A" w14:paraId="74938165" w14:textId="77777777" w:rsidTr="004D7925">
        <w:tc>
          <w:tcPr>
            <w:tcW w:w="10800" w:type="dxa"/>
            <w:gridSpan w:val="9"/>
            <w:shd w:val="clear" w:color="auto" w:fill="auto"/>
          </w:tcPr>
          <w:p w14:paraId="312F09B0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 xml:space="preserve">          </w:t>
            </w:r>
            <w:r w:rsidRPr="0021677A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21677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22"/>
                <w:szCs w:val="22"/>
              </w:rPr>
            </w:r>
            <w:r w:rsidR="007B3CFF">
              <w:rPr>
                <w:rFonts w:cs="Arial"/>
                <w:sz w:val="22"/>
                <w:szCs w:val="22"/>
              </w:rPr>
              <w:fldChar w:fldCharType="separate"/>
            </w:r>
            <w:r w:rsidRPr="0021677A">
              <w:rPr>
                <w:rFonts w:cs="Arial"/>
                <w:sz w:val="22"/>
                <w:szCs w:val="22"/>
              </w:rPr>
              <w:fldChar w:fldCharType="end"/>
            </w:r>
            <w:bookmarkEnd w:id="15"/>
            <w:r w:rsidRPr="0021677A">
              <w:rPr>
                <w:rFonts w:cs="Arial"/>
                <w:sz w:val="22"/>
                <w:szCs w:val="22"/>
              </w:rPr>
              <w:t xml:space="preserve"> Does NOT oppose this continuance</w:t>
            </w:r>
          </w:p>
        </w:tc>
      </w:tr>
      <w:tr w:rsidR="00B42DBA" w:rsidRPr="0021677A" w14:paraId="4F557C5E" w14:textId="77777777" w:rsidTr="004D7925">
        <w:tc>
          <w:tcPr>
            <w:tcW w:w="10800" w:type="dxa"/>
            <w:gridSpan w:val="9"/>
            <w:shd w:val="clear" w:color="auto" w:fill="auto"/>
          </w:tcPr>
          <w:p w14:paraId="59D80570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 xml:space="preserve">          </w:t>
            </w:r>
            <w:r w:rsidRPr="0021677A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21677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22"/>
                <w:szCs w:val="22"/>
              </w:rPr>
            </w:r>
            <w:r w:rsidR="007B3CFF">
              <w:rPr>
                <w:rFonts w:cs="Arial"/>
                <w:sz w:val="22"/>
                <w:szCs w:val="22"/>
              </w:rPr>
              <w:fldChar w:fldCharType="separate"/>
            </w:r>
            <w:r w:rsidRPr="0021677A">
              <w:rPr>
                <w:rFonts w:cs="Arial"/>
                <w:sz w:val="22"/>
                <w:szCs w:val="22"/>
              </w:rPr>
              <w:fldChar w:fldCharType="end"/>
            </w:r>
            <w:bookmarkEnd w:id="16"/>
            <w:r w:rsidRPr="0021677A">
              <w:rPr>
                <w:rFonts w:cs="Arial"/>
                <w:sz w:val="22"/>
                <w:szCs w:val="22"/>
              </w:rPr>
              <w:t xml:space="preserve"> The other party could not be contacted</w:t>
            </w:r>
          </w:p>
        </w:tc>
      </w:tr>
      <w:tr w:rsidR="00B42DBA" w:rsidRPr="0021677A" w14:paraId="5F64BBF7" w14:textId="77777777" w:rsidTr="004D7925">
        <w:tc>
          <w:tcPr>
            <w:tcW w:w="10800" w:type="dxa"/>
            <w:gridSpan w:val="9"/>
            <w:shd w:val="clear" w:color="auto" w:fill="auto"/>
          </w:tcPr>
          <w:p w14:paraId="1D910475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B42DBA" w:rsidRPr="0021677A" w14:paraId="2DBC92A8" w14:textId="77777777" w:rsidTr="004D7925">
        <w:tc>
          <w:tcPr>
            <w:tcW w:w="5850" w:type="dxa"/>
            <w:gridSpan w:val="5"/>
            <w:shd w:val="clear" w:color="auto" w:fill="auto"/>
          </w:tcPr>
          <w:p w14:paraId="368BED2A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How many times has this petition been rescheduled?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</w:tcPr>
          <w:p w14:paraId="31163675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7" w:name="Text9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780" w:type="dxa"/>
            <w:gridSpan w:val="3"/>
            <w:shd w:val="clear" w:color="auto" w:fill="auto"/>
          </w:tcPr>
          <w:p w14:paraId="3C33E3F2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B42DBA" w:rsidRPr="0021677A" w14:paraId="2A034079" w14:textId="77777777" w:rsidTr="004D7925">
        <w:tc>
          <w:tcPr>
            <w:tcW w:w="10800" w:type="dxa"/>
            <w:gridSpan w:val="9"/>
            <w:shd w:val="clear" w:color="auto" w:fill="auto"/>
          </w:tcPr>
          <w:p w14:paraId="36530568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B42DBA" w:rsidRPr="0021677A" w14:paraId="632E164C" w14:textId="77777777" w:rsidTr="00D54A15">
        <w:tc>
          <w:tcPr>
            <w:tcW w:w="3510" w:type="dxa"/>
            <w:gridSpan w:val="3"/>
            <w:shd w:val="clear" w:color="auto" w:fill="auto"/>
          </w:tcPr>
          <w:p w14:paraId="59CD25B1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My reason for this continuance is:</w:t>
            </w:r>
          </w:p>
        </w:tc>
        <w:tc>
          <w:tcPr>
            <w:tcW w:w="729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E2BD8EF" w14:textId="77777777" w:rsidR="00B42DBA" w:rsidRPr="0021677A" w:rsidRDefault="00714C7B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8" w:name="Text10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B42DBA" w:rsidRPr="0021677A" w14:paraId="3B170777" w14:textId="77777777" w:rsidTr="00D967B0">
        <w:trPr>
          <w:trHeight w:val="430"/>
        </w:trPr>
        <w:tc>
          <w:tcPr>
            <w:tcW w:w="270" w:type="dxa"/>
            <w:shd w:val="clear" w:color="auto" w:fill="auto"/>
          </w:tcPr>
          <w:p w14:paraId="7A1A5AC4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530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0190664" w14:textId="77777777" w:rsidR="00B42DBA" w:rsidRPr="0021677A" w:rsidRDefault="00714C7B" w:rsidP="00714C7B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9" w:name="Text10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B42DBA" w:rsidRPr="0021677A" w14:paraId="7D70B16F" w14:textId="77777777" w:rsidTr="00D967B0">
        <w:trPr>
          <w:trHeight w:val="501"/>
        </w:trPr>
        <w:tc>
          <w:tcPr>
            <w:tcW w:w="270" w:type="dxa"/>
            <w:shd w:val="clear" w:color="auto" w:fill="auto"/>
          </w:tcPr>
          <w:p w14:paraId="7D863199" w14:textId="77777777" w:rsidR="00B42DBA" w:rsidRPr="0021677A" w:rsidRDefault="00B42DBA" w:rsidP="00B42DBA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53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29C4D4" w14:textId="77777777" w:rsidR="00B42DBA" w:rsidRPr="0021677A" w:rsidRDefault="00714C7B" w:rsidP="00714C7B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0" w:name="Text10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6753E6E8" w14:textId="77777777" w:rsidR="00D54A15" w:rsidRDefault="00D54A15"/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800"/>
        <w:gridCol w:w="630"/>
        <w:gridCol w:w="3420"/>
        <w:gridCol w:w="180"/>
        <w:gridCol w:w="1530"/>
        <w:gridCol w:w="540"/>
        <w:gridCol w:w="2700"/>
      </w:tblGrid>
      <w:tr w:rsidR="00051874" w:rsidRPr="0021677A" w14:paraId="3DA9B772" w14:textId="77777777" w:rsidTr="005E555B">
        <w:trPr>
          <w:trHeight w:val="278"/>
        </w:trPr>
        <w:tc>
          <w:tcPr>
            <w:tcW w:w="10800" w:type="dxa"/>
            <w:gridSpan w:val="7"/>
            <w:shd w:val="clear" w:color="auto" w:fill="auto"/>
          </w:tcPr>
          <w:p w14:paraId="18CE4E97" w14:textId="77777777" w:rsidR="00051874" w:rsidRPr="0021677A" w:rsidRDefault="00051874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If the reason is a scheduling conflict with another court or hearing:</w:t>
            </w:r>
          </w:p>
        </w:tc>
      </w:tr>
      <w:tr w:rsidR="00051874" w:rsidRPr="0021677A" w14:paraId="6532CE52" w14:textId="77777777" w:rsidTr="005E555B">
        <w:trPr>
          <w:trHeight w:val="277"/>
        </w:trPr>
        <w:tc>
          <w:tcPr>
            <w:tcW w:w="1800" w:type="dxa"/>
            <w:shd w:val="clear" w:color="auto" w:fill="auto"/>
          </w:tcPr>
          <w:p w14:paraId="32EF59EB" w14:textId="77777777" w:rsidR="00051874" w:rsidRPr="0021677A" w:rsidRDefault="00051874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Court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596D7B" w14:textId="77777777" w:rsidR="00051874" w:rsidRPr="0021677A" w:rsidRDefault="00051874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710" w:type="dxa"/>
            <w:gridSpan w:val="2"/>
            <w:shd w:val="clear" w:color="auto" w:fill="auto"/>
          </w:tcPr>
          <w:p w14:paraId="38C9CABF" w14:textId="77777777" w:rsidR="00051874" w:rsidRPr="0021677A" w:rsidRDefault="00051874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Case: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3073CAAB" w14:textId="77777777" w:rsidR="00051874" w:rsidRPr="0021677A" w:rsidRDefault="00051874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21677A" w:rsidRPr="0021677A" w14:paraId="657AAEC6" w14:textId="77777777" w:rsidTr="005E555B">
        <w:trPr>
          <w:trHeight w:val="277"/>
        </w:trPr>
        <w:tc>
          <w:tcPr>
            <w:tcW w:w="1800" w:type="dxa"/>
            <w:shd w:val="clear" w:color="auto" w:fill="auto"/>
          </w:tcPr>
          <w:p w14:paraId="69221593" w14:textId="77777777" w:rsidR="0021677A" w:rsidRPr="0021677A" w:rsidRDefault="00051874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Hearing Officer: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296EC" w14:textId="77777777" w:rsidR="0021677A" w:rsidRPr="0021677A" w:rsidRDefault="00051874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3" w:name="Text8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710" w:type="dxa"/>
            <w:gridSpan w:val="2"/>
            <w:shd w:val="clear" w:color="auto" w:fill="auto"/>
          </w:tcPr>
          <w:p w14:paraId="0784B281" w14:textId="77777777" w:rsidR="0021677A" w:rsidRPr="0021677A" w:rsidRDefault="0021677A" w:rsidP="00051874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8C0BF61" w14:textId="77777777" w:rsidR="0021677A" w:rsidRPr="0021677A" w:rsidRDefault="0021677A" w:rsidP="003B43D2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B42DBA" w:rsidRPr="0021677A" w14:paraId="3AD8BD9E" w14:textId="77777777" w:rsidTr="00B42DBA">
        <w:tc>
          <w:tcPr>
            <w:tcW w:w="2430" w:type="dxa"/>
            <w:gridSpan w:val="2"/>
            <w:shd w:val="clear" w:color="auto" w:fill="auto"/>
          </w:tcPr>
          <w:p w14:paraId="2E8FC729" w14:textId="77777777" w:rsidR="00145125" w:rsidRPr="0021677A" w:rsidRDefault="00145125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Scheduled: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3294" w14:textId="77777777" w:rsidR="00145125" w:rsidRPr="0021677A" w:rsidRDefault="000E61B0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Date: </w:t>
            </w:r>
            <w:r w:rsidR="00145125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4" w:name="Text7"/>
            <w:r w:rsidR="00145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45125">
              <w:rPr>
                <w:rFonts w:cs="Arial"/>
                <w:sz w:val="22"/>
                <w:szCs w:val="22"/>
              </w:rPr>
            </w:r>
            <w:r w:rsidR="00145125">
              <w:rPr>
                <w:rFonts w:cs="Arial"/>
                <w:sz w:val="22"/>
                <w:szCs w:val="22"/>
              </w:rPr>
              <w:fldChar w:fldCharType="separate"/>
            </w:r>
            <w:r w:rsidR="00145125">
              <w:rPr>
                <w:rFonts w:cs="Arial"/>
                <w:noProof/>
                <w:sz w:val="22"/>
                <w:szCs w:val="22"/>
              </w:rPr>
              <w:t> </w:t>
            </w:r>
            <w:r w:rsidR="00145125">
              <w:rPr>
                <w:rFonts w:cs="Arial"/>
                <w:noProof/>
                <w:sz w:val="22"/>
                <w:szCs w:val="22"/>
              </w:rPr>
              <w:t> </w:t>
            </w:r>
            <w:r w:rsidR="00145125">
              <w:rPr>
                <w:rFonts w:cs="Arial"/>
                <w:noProof/>
                <w:sz w:val="22"/>
                <w:szCs w:val="22"/>
              </w:rPr>
              <w:t> </w:t>
            </w:r>
            <w:r w:rsidR="00145125">
              <w:rPr>
                <w:rFonts w:cs="Arial"/>
                <w:noProof/>
                <w:sz w:val="22"/>
                <w:szCs w:val="22"/>
              </w:rPr>
              <w:t> </w:t>
            </w:r>
            <w:r w:rsidR="00145125">
              <w:rPr>
                <w:rFonts w:cs="Arial"/>
                <w:noProof/>
                <w:sz w:val="22"/>
                <w:szCs w:val="22"/>
              </w:rPr>
              <w:t> </w:t>
            </w:r>
            <w:r w:rsidR="00145125">
              <w:rPr>
                <w:rFonts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94AEE" w14:textId="77777777" w:rsidR="00145125" w:rsidRPr="0021677A" w:rsidRDefault="004D7925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Time: </w:t>
            </w:r>
            <w:r w:rsidR="00145125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="00145125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145125">
              <w:rPr>
                <w:rFonts w:cs="Arial"/>
                <w:sz w:val="22"/>
                <w:szCs w:val="22"/>
              </w:rPr>
            </w:r>
            <w:r w:rsidR="00145125">
              <w:rPr>
                <w:rFonts w:cs="Arial"/>
                <w:sz w:val="22"/>
                <w:szCs w:val="22"/>
              </w:rPr>
              <w:fldChar w:fldCharType="separate"/>
            </w:r>
            <w:r w:rsidR="00145125">
              <w:rPr>
                <w:rFonts w:cs="Arial"/>
                <w:noProof/>
                <w:sz w:val="22"/>
                <w:szCs w:val="22"/>
              </w:rPr>
              <w:t> </w:t>
            </w:r>
            <w:r w:rsidR="00145125">
              <w:rPr>
                <w:rFonts w:cs="Arial"/>
                <w:noProof/>
                <w:sz w:val="22"/>
                <w:szCs w:val="22"/>
              </w:rPr>
              <w:t> </w:t>
            </w:r>
            <w:r w:rsidR="00145125">
              <w:rPr>
                <w:rFonts w:cs="Arial"/>
                <w:noProof/>
                <w:sz w:val="22"/>
                <w:szCs w:val="22"/>
              </w:rPr>
              <w:t> </w:t>
            </w:r>
            <w:r w:rsidR="00145125">
              <w:rPr>
                <w:rFonts w:cs="Arial"/>
                <w:noProof/>
                <w:sz w:val="22"/>
                <w:szCs w:val="22"/>
              </w:rPr>
              <w:t> </w:t>
            </w:r>
            <w:r w:rsidR="00145125">
              <w:rPr>
                <w:rFonts w:cs="Arial"/>
                <w:noProof/>
                <w:sz w:val="22"/>
                <w:szCs w:val="22"/>
              </w:rPr>
              <w:t> </w:t>
            </w:r>
            <w:r w:rsidR="00145125">
              <w:rPr>
                <w:rFonts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700" w:type="dxa"/>
            <w:shd w:val="clear" w:color="auto" w:fill="auto"/>
          </w:tcPr>
          <w:p w14:paraId="7E5C6D44" w14:textId="77777777" w:rsidR="00145125" w:rsidRPr="0021677A" w:rsidRDefault="00145125" w:rsidP="001D4AE8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27EF303D" w14:textId="77777777" w:rsidR="004D7925" w:rsidRDefault="004D7925"/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2160"/>
        <w:gridCol w:w="4860"/>
        <w:gridCol w:w="270"/>
        <w:gridCol w:w="3510"/>
      </w:tblGrid>
      <w:tr w:rsidR="00051874" w:rsidRPr="0021677A" w14:paraId="55233B7F" w14:textId="77777777" w:rsidTr="005E555B">
        <w:trPr>
          <w:trHeight w:val="259"/>
        </w:trPr>
        <w:tc>
          <w:tcPr>
            <w:tcW w:w="2160" w:type="dxa"/>
            <w:shd w:val="clear" w:color="auto" w:fill="auto"/>
            <w:vAlign w:val="center"/>
          </w:tcPr>
          <w:p w14:paraId="1E1A65D6" w14:textId="77777777" w:rsidR="00051874" w:rsidRPr="0021677A" w:rsidRDefault="00051874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14:paraId="75C175C4" w14:textId="77777777" w:rsidR="00051874" w:rsidRPr="0021677A" w:rsidRDefault="00051874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9CFD4CB" w14:textId="77777777" w:rsidR="00051874" w:rsidRDefault="00051874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5E555B" w:rsidRPr="0021677A" w14:paraId="07EC1A77" w14:textId="77777777" w:rsidTr="005E555B">
        <w:trPr>
          <w:trHeight w:val="432"/>
        </w:trPr>
        <w:tc>
          <w:tcPr>
            <w:tcW w:w="2160" w:type="dxa"/>
            <w:shd w:val="clear" w:color="auto" w:fill="auto"/>
            <w:vAlign w:val="bottom"/>
          </w:tcPr>
          <w:p w14:paraId="43AE697A" w14:textId="77777777" w:rsidR="005E555B" w:rsidRPr="0021677A" w:rsidRDefault="005E555B" w:rsidP="005E555B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sz w:val="22"/>
                <w:szCs w:val="22"/>
              </w:rPr>
              <w:t>Litigant Signature: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14E35" w14:textId="77777777" w:rsidR="005E555B" w:rsidRPr="0021677A" w:rsidRDefault="00714C7B" w:rsidP="005E555B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70" w:type="dxa"/>
            <w:shd w:val="clear" w:color="auto" w:fill="auto"/>
            <w:vAlign w:val="bottom"/>
          </w:tcPr>
          <w:p w14:paraId="53F1F569" w14:textId="77777777" w:rsidR="005E555B" w:rsidRPr="0021677A" w:rsidRDefault="005E555B" w:rsidP="005E555B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6092CB" w14:textId="77777777" w:rsidR="005E555B" w:rsidRPr="0021677A" w:rsidRDefault="005E555B" w:rsidP="005E555B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Date: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7" w:name="Text79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7"/>
          </w:p>
        </w:tc>
      </w:tr>
    </w:tbl>
    <w:p w14:paraId="07BFFADC" w14:textId="77777777" w:rsidR="005E555B" w:rsidRDefault="005E555B"/>
    <w:tbl>
      <w:tblPr>
        <w:tblW w:w="11666" w:type="dxa"/>
        <w:tblLayout w:type="fixed"/>
        <w:tblLook w:val="04A0" w:firstRow="1" w:lastRow="0" w:firstColumn="1" w:lastColumn="0" w:noHBand="0" w:noVBand="1"/>
      </w:tblPr>
      <w:tblGrid>
        <w:gridCol w:w="1620"/>
        <w:gridCol w:w="2700"/>
        <w:gridCol w:w="3600"/>
        <w:gridCol w:w="236"/>
        <w:gridCol w:w="1024"/>
        <w:gridCol w:w="686"/>
        <w:gridCol w:w="664"/>
        <w:gridCol w:w="270"/>
        <w:gridCol w:w="866"/>
      </w:tblGrid>
      <w:tr w:rsidR="00822C00" w:rsidRPr="0021677A" w14:paraId="1A3FD9C5" w14:textId="77777777" w:rsidTr="00D967B0">
        <w:trPr>
          <w:gridAfter w:val="1"/>
          <w:wAfter w:w="866" w:type="dxa"/>
        </w:trPr>
        <w:tc>
          <w:tcPr>
            <w:tcW w:w="10800" w:type="dxa"/>
            <w:gridSpan w:val="8"/>
            <w:shd w:val="clear" w:color="auto" w:fill="auto"/>
          </w:tcPr>
          <w:p w14:paraId="6B07832A" w14:textId="77777777" w:rsidR="00822C00" w:rsidRPr="0021677A" w:rsidRDefault="00822C00" w:rsidP="00822C00">
            <w:pPr>
              <w:tabs>
                <w:tab w:val="left" w:pos="4458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822C00" w:rsidRPr="0021677A" w14:paraId="68535E13" w14:textId="77777777" w:rsidTr="00D967B0">
        <w:trPr>
          <w:gridAfter w:val="1"/>
          <w:wAfter w:w="866" w:type="dxa"/>
        </w:trPr>
        <w:tc>
          <w:tcPr>
            <w:tcW w:w="10800" w:type="dxa"/>
            <w:gridSpan w:val="8"/>
            <w:shd w:val="clear" w:color="auto" w:fill="auto"/>
          </w:tcPr>
          <w:p w14:paraId="1E92299E" w14:textId="77777777" w:rsidR="00822C00" w:rsidRPr="0021677A" w:rsidRDefault="00822C00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21677A">
              <w:rPr>
                <w:rFonts w:cs="Arial"/>
                <w:b/>
                <w:sz w:val="22"/>
                <w:szCs w:val="22"/>
              </w:rPr>
              <w:t>COURT USE ONLY</w:t>
            </w:r>
          </w:p>
        </w:tc>
      </w:tr>
      <w:tr w:rsidR="000E61B0" w:rsidRPr="003F2272" w14:paraId="510A9029" w14:textId="77777777" w:rsidTr="00D967B0">
        <w:trPr>
          <w:trHeight w:val="259"/>
        </w:trPr>
        <w:tc>
          <w:tcPr>
            <w:tcW w:w="7920" w:type="dxa"/>
            <w:gridSpan w:val="3"/>
            <w:shd w:val="clear" w:color="auto" w:fill="auto"/>
          </w:tcPr>
          <w:p w14:paraId="614CEA46" w14:textId="77777777" w:rsidR="000E61B0" w:rsidRDefault="000E61B0" w:rsidP="00145125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EC4646E" w14:textId="77777777" w:rsidR="000E61B0" w:rsidRPr="000E61B0" w:rsidRDefault="000E61B0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2F4DCA78" w14:textId="77777777" w:rsidR="000E61B0" w:rsidRPr="000E61B0" w:rsidRDefault="000E61B0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565D36C2" w14:textId="77777777" w:rsidR="000E61B0" w:rsidRDefault="000E61B0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0E61B0" w:rsidRPr="003F2272" w14:paraId="44E7E0C5" w14:textId="77777777" w:rsidTr="00D967B0">
        <w:trPr>
          <w:gridAfter w:val="1"/>
          <w:wAfter w:w="866" w:type="dxa"/>
          <w:trHeight w:val="259"/>
        </w:trPr>
        <w:tc>
          <w:tcPr>
            <w:tcW w:w="7920" w:type="dxa"/>
            <w:gridSpan w:val="3"/>
            <w:shd w:val="clear" w:color="auto" w:fill="auto"/>
          </w:tcPr>
          <w:p w14:paraId="1D494D03" w14:textId="5A5246B7" w:rsidR="000E61B0" w:rsidRPr="0021677A" w:rsidRDefault="000E61B0" w:rsidP="005D7D83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7"/>
            <w:r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22"/>
                <w:szCs w:val="22"/>
              </w:rPr>
            </w:r>
            <w:r w:rsidR="007B3CFF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8"/>
            <w:r>
              <w:rPr>
                <w:rFonts w:cs="Arial"/>
                <w:sz w:val="22"/>
                <w:szCs w:val="22"/>
              </w:rPr>
              <w:t xml:space="preserve"> GRANTED, </w:t>
            </w:r>
            <w:r w:rsidR="00714C7B">
              <w:rPr>
                <w:rFonts w:cs="Arial"/>
                <w:sz w:val="22"/>
                <w:szCs w:val="22"/>
              </w:rPr>
              <w:t xml:space="preserve">Case Review </w:t>
            </w:r>
            <w:r w:rsidR="0068001A">
              <w:rPr>
                <w:rFonts w:cs="Arial"/>
                <w:sz w:val="22"/>
                <w:szCs w:val="22"/>
              </w:rPr>
              <w:t>is</w:t>
            </w:r>
            <w:r w:rsidR="005D7D8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rescheduled to:  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36F2" w14:textId="5895DABB" w:rsidR="000E61B0" w:rsidRPr="000E61B0" w:rsidRDefault="000E61B0" w:rsidP="005D7D83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4A6FF" w14:textId="1BC27071" w:rsidR="000E61B0" w:rsidRPr="000E61B0" w:rsidRDefault="000E61B0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1737709C" w14:textId="77777777" w:rsidR="000E61B0" w:rsidRPr="0021677A" w:rsidRDefault="000E61B0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345011" w:rsidRPr="003F2272" w14:paraId="5C644A71" w14:textId="77777777" w:rsidTr="00D967B0">
        <w:trPr>
          <w:gridAfter w:val="1"/>
          <w:wAfter w:w="866" w:type="dxa"/>
          <w:trHeight w:val="259"/>
        </w:trPr>
        <w:tc>
          <w:tcPr>
            <w:tcW w:w="1620" w:type="dxa"/>
            <w:shd w:val="clear" w:color="auto" w:fill="auto"/>
          </w:tcPr>
          <w:p w14:paraId="0EA6C614" w14:textId="0D60565A" w:rsidR="00345011" w:rsidRDefault="00345011" w:rsidP="00714C7B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9EF2" w14:textId="77777777" w:rsidR="00345011" w:rsidRPr="000E61B0" w:rsidRDefault="00345011" w:rsidP="00A91007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Date: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9" w:name="Text10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62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36DCD" w14:textId="77777777" w:rsidR="00345011" w:rsidRPr="000E61B0" w:rsidRDefault="00345011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Time: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70" w:type="dxa"/>
            <w:shd w:val="clear" w:color="auto" w:fill="auto"/>
          </w:tcPr>
          <w:p w14:paraId="2D381AAE" w14:textId="77777777" w:rsidR="00345011" w:rsidRPr="0021677A" w:rsidRDefault="00345011" w:rsidP="00822C0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</w:p>
        </w:tc>
      </w:tr>
      <w:tr w:rsidR="00822C00" w:rsidRPr="003F2272" w14:paraId="612D1A7D" w14:textId="77777777" w:rsidTr="00D967B0">
        <w:trPr>
          <w:gridAfter w:val="1"/>
          <w:wAfter w:w="866" w:type="dxa"/>
        </w:trPr>
        <w:tc>
          <w:tcPr>
            <w:tcW w:w="10800" w:type="dxa"/>
            <w:gridSpan w:val="8"/>
            <w:shd w:val="clear" w:color="auto" w:fill="auto"/>
          </w:tcPr>
          <w:p w14:paraId="4551761D" w14:textId="02EE0E90" w:rsidR="00822C00" w:rsidRPr="00145125" w:rsidRDefault="00822C00" w:rsidP="009F7EE9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145125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12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22"/>
                <w:szCs w:val="22"/>
              </w:rPr>
            </w:r>
            <w:r w:rsidR="007B3CFF">
              <w:rPr>
                <w:rFonts w:cs="Arial"/>
                <w:sz w:val="22"/>
                <w:szCs w:val="22"/>
              </w:rPr>
              <w:fldChar w:fldCharType="separate"/>
            </w:r>
            <w:r w:rsidRPr="00145125">
              <w:rPr>
                <w:rFonts w:cs="Arial"/>
                <w:sz w:val="22"/>
                <w:szCs w:val="22"/>
              </w:rPr>
              <w:fldChar w:fldCharType="end"/>
            </w:r>
            <w:r w:rsidRPr="00145125">
              <w:rPr>
                <w:rFonts w:cs="Arial"/>
                <w:sz w:val="22"/>
                <w:szCs w:val="22"/>
              </w:rPr>
              <w:t xml:space="preserve"> DENIED, the </w:t>
            </w:r>
            <w:r w:rsidR="00714C7B">
              <w:rPr>
                <w:rFonts w:cs="Arial"/>
                <w:sz w:val="22"/>
                <w:szCs w:val="22"/>
              </w:rPr>
              <w:t xml:space="preserve">Case Review </w:t>
            </w:r>
            <w:r w:rsidRPr="00145125">
              <w:rPr>
                <w:rFonts w:cs="Arial"/>
                <w:sz w:val="22"/>
                <w:szCs w:val="22"/>
              </w:rPr>
              <w:t>shall proceed as scheduled</w:t>
            </w:r>
          </w:p>
        </w:tc>
      </w:tr>
      <w:tr w:rsidR="00822C00" w:rsidRPr="003F2272" w14:paraId="260F1F7E" w14:textId="77777777" w:rsidTr="00D967B0">
        <w:trPr>
          <w:gridAfter w:val="1"/>
          <w:wAfter w:w="866" w:type="dxa"/>
        </w:trPr>
        <w:tc>
          <w:tcPr>
            <w:tcW w:w="10800" w:type="dxa"/>
            <w:gridSpan w:val="8"/>
            <w:shd w:val="clear" w:color="auto" w:fill="auto"/>
          </w:tcPr>
          <w:p w14:paraId="1A5E1317" w14:textId="77777777" w:rsidR="00822C00" w:rsidRPr="00145125" w:rsidRDefault="00822C00" w:rsidP="00FE62A0">
            <w:pPr>
              <w:tabs>
                <w:tab w:val="left" w:pos="4458"/>
              </w:tabs>
              <w:rPr>
                <w:rFonts w:cs="Arial"/>
                <w:sz w:val="22"/>
                <w:szCs w:val="22"/>
              </w:rPr>
            </w:pPr>
            <w:r w:rsidRPr="00145125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12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22"/>
                <w:szCs w:val="22"/>
              </w:rPr>
            </w:r>
            <w:r w:rsidR="007B3CFF">
              <w:rPr>
                <w:rFonts w:cs="Arial"/>
                <w:sz w:val="22"/>
                <w:szCs w:val="22"/>
              </w:rPr>
              <w:fldChar w:fldCharType="separate"/>
            </w:r>
            <w:r w:rsidRPr="00145125">
              <w:rPr>
                <w:rFonts w:cs="Arial"/>
                <w:sz w:val="22"/>
                <w:szCs w:val="22"/>
              </w:rPr>
              <w:fldChar w:fldCharType="end"/>
            </w:r>
            <w:r w:rsidRPr="00145125">
              <w:rPr>
                <w:rFonts w:cs="Arial"/>
                <w:sz w:val="22"/>
                <w:szCs w:val="22"/>
              </w:rPr>
              <w:t xml:space="preserve"> The Ex Parte will be extended</w:t>
            </w:r>
            <w:r w:rsidR="00714C7B">
              <w:rPr>
                <w:rFonts w:cs="Arial"/>
                <w:sz w:val="22"/>
                <w:szCs w:val="22"/>
              </w:rPr>
              <w:t xml:space="preserve"> to </w:t>
            </w:r>
            <w:r w:rsidR="00714C7B">
              <w:rPr>
                <w:rFonts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1" w:name="Text104"/>
            <w:r w:rsidR="00714C7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714C7B">
              <w:rPr>
                <w:rFonts w:cs="Arial"/>
                <w:sz w:val="22"/>
                <w:szCs w:val="22"/>
              </w:rPr>
            </w:r>
            <w:r w:rsidR="00714C7B">
              <w:rPr>
                <w:rFonts w:cs="Arial"/>
                <w:sz w:val="22"/>
                <w:szCs w:val="22"/>
              </w:rPr>
              <w:fldChar w:fldCharType="separate"/>
            </w:r>
            <w:r w:rsidR="00714C7B">
              <w:rPr>
                <w:rFonts w:cs="Arial"/>
                <w:noProof/>
                <w:sz w:val="22"/>
                <w:szCs w:val="22"/>
              </w:rPr>
              <w:t> </w:t>
            </w:r>
            <w:r w:rsidR="00714C7B">
              <w:rPr>
                <w:rFonts w:cs="Arial"/>
                <w:noProof/>
                <w:sz w:val="22"/>
                <w:szCs w:val="22"/>
              </w:rPr>
              <w:t> </w:t>
            </w:r>
            <w:r w:rsidR="00714C7B">
              <w:rPr>
                <w:rFonts w:cs="Arial"/>
                <w:noProof/>
                <w:sz w:val="22"/>
                <w:szCs w:val="22"/>
              </w:rPr>
              <w:t> </w:t>
            </w:r>
            <w:r w:rsidR="00714C7B">
              <w:rPr>
                <w:rFonts w:cs="Arial"/>
                <w:noProof/>
                <w:sz w:val="22"/>
                <w:szCs w:val="22"/>
              </w:rPr>
              <w:t> </w:t>
            </w:r>
            <w:r w:rsidR="00714C7B">
              <w:rPr>
                <w:rFonts w:cs="Arial"/>
                <w:noProof/>
                <w:sz w:val="22"/>
                <w:szCs w:val="22"/>
              </w:rPr>
              <w:t> </w:t>
            </w:r>
            <w:r w:rsidR="00714C7B">
              <w:rPr>
                <w:rFonts w:cs="Arial"/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2D37D8DA" w14:textId="77777777" w:rsidR="001021D6" w:rsidRPr="003F2272" w:rsidRDefault="001021D6" w:rsidP="00312A28">
      <w:pPr>
        <w:tabs>
          <w:tab w:val="left" w:pos="4458"/>
        </w:tabs>
        <w:rPr>
          <w:rFonts w:cs="Arial"/>
          <w:sz w:val="22"/>
          <w:szCs w:val="22"/>
          <w:highlight w:val="cyan"/>
        </w:rPr>
      </w:pPr>
    </w:p>
    <w:p w14:paraId="5286DFE3" w14:textId="77777777" w:rsidR="004879FB" w:rsidRPr="004879FB" w:rsidRDefault="00D54A15" w:rsidP="004879FB">
      <w:pPr>
        <w:contextualSpacing/>
        <w:rPr>
          <w:rFonts w:eastAsia="Calibri" w:cs="Arial"/>
          <w:b/>
          <w:sz w:val="22"/>
        </w:rPr>
      </w:pPr>
      <w:r>
        <w:rPr>
          <w:rFonts w:eastAsia="Calibri" w:cs="Arial"/>
          <w:b/>
          <w:sz w:val="22"/>
        </w:rPr>
        <w:t xml:space="preserve">  </w:t>
      </w:r>
      <w:r w:rsidR="004879FB" w:rsidRPr="004879FB">
        <w:rPr>
          <w:rFonts w:eastAsia="Calibri" w:cs="Arial"/>
          <w:b/>
          <w:sz w:val="22"/>
        </w:rPr>
        <w:t>SO ORDERED this date,</w:t>
      </w:r>
    </w:p>
    <w:tbl>
      <w:tblPr>
        <w:tblW w:w="1071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2421"/>
        <w:gridCol w:w="3330"/>
        <w:gridCol w:w="1530"/>
      </w:tblGrid>
      <w:tr w:rsidR="00837CCD" w:rsidRPr="004879FB" w14:paraId="27E127BC" w14:textId="77777777" w:rsidTr="00837CCD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7E640" w14:textId="77777777" w:rsidR="00837CCD" w:rsidRPr="004879FB" w:rsidRDefault="00837CCD" w:rsidP="004879FB">
            <w:pPr>
              <w:contextualSpacing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8F679" w14:textId="77777777" w:rsidR="00837CCD" w:rsidRPr="004879FB" w:rsidRDefault="00837CCD" w:rsidP="004879FB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455E6" w14:textId="77777777" w:rsidR="00837CCD" w:rsidRPr="004879FB" w:rsidRDefault="00837CCD" w:rsidP="004879FB">
            <w:pPr>
              <w:contextualSpacing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2" w:name="Text98"/>
            <w:r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eastAsia="Calibri" w:cs="Arial"/>
                <w:sz w:val="22"/>
                <w:szCs w:val="22"/>
              </w:rPr>
            </w:r>
            <w:r>
              <w:rPr>
                <w:rFonts w:eastAsia="Calibri" w:cs="Arial"/>
                <w:sz w:val="22"/>
                <w:szCs w:val="22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32"/>
            <w:r>
              <w:rPr>
                <w:rFonts w:eastAsia="Calibri" w:cs="Arial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03F82" w14:textId="77777777" w:rsidR="00837CCD" w:rsidRPr="004879FB" w:rsidRDefault="00837CCD" w:rsidP="004879FB">
            <w:pPr>
              <w:contextualSpacing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3" w:name="Text99"/>
            <w:r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eastAsia="Calibri" w:cs="Arial"/>
                <w:sz w:val="22"/>
                <w:szCs w:val="22"/>
              </w:rPr>
            </w:r>
            <w:r>
              <w:rPr>
                <w:rFonts w:eastAsia="Calibri" w:cs="Arial"/>
                <w:sz w:val="22"/>
                <w:szCs w:val="22"/>
              </w:rPr>
              <w:fldChar w:fldCharType="separate"/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noProof/>
                <w:sz w:val="22"/>
                <w:szCs w:val="22"/>
              </w:rPr>
              <w:t> </w:t>
            </w:r>
            <w:r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4879FB" w:rsidRPr="004879FB" w14:paraId="4A6A8523" w14:textId="77777777" w:rsidTr="00B42DBA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E120B" w14:textId="77777777" w:rsidR="004879FB" w:rsidRPr="004879FB" w:rsidRDefault="004879FB" w:rsidP="004879FB">
            <w:pPr>
              <w:contextualSpacing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6F30F" w14:textId="77777777" w:rsidR="004879FB" w:rsidRPr="004879FB" w:rsidRDefault="004879FB" w:rsidP="004879FB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674FBB" w14:textId="77777777" w:rsidR="004879FB" w:rsidRPr="004879FB" w:rsidRDefault="004879FB" w:rsidP="004879FB">
            <w:pPr>
              <w:contextualSpacing/>
              <w:rPr>
                <w:rFonts w:eastAsia="Calibri" w:cs="Arial"/>
                <w:sz w:val="22"/>
                <w:szCs w:val="22"/>
              </w:rPr>
            </w:pPr>
            <w:r w:rsidRPr="004879FB">
              <w:rPr>
                <w:rFonts w:eastAsia="Calibri" w:cs="Arial"/>
                <w:sz w:val="22"/>
                <w:szCs w:val="22"/>
              </w:rPr>
              <w:t>Judge/Commissioner Signature</w:t>
            </w:r>
            <w:r w:rsidR="00B42DBA">
              <w:rPr>
                <w:rFonts w:eastAsia="Calibri" w:cs="Arial"/>
                <w:sz w:val="22"/>
                <w:szCs w:val="22"/>
              </w:rPr>
              <w:t xml:space="preserve">                 Date</w:t>
            </w:r>
          </w:p>
        </w:tc>
      </w:tr>
      <w:tr w:rsidR="004879FB" w:rsidRPr="004879FB" w14:paraId="57CD8F22" w14:textId="77777777" w:rsidTr="00E130BE">
        <w:trPr>
          <w:trHeight w:val="432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25F23" w14:textId="77777777" w:rsidR="004879FB" w:rsidRPr="004879FB" w:rsidRDefault="004879FB" w:rsidP="004879FB">
            <w:pPr>
              <w:contextualSpacing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8B03B" w14:textId="77777777" w:rsidR="004879FB" w:rsidRPr="004879FB" w:rsidRDefault="004879FB" w:rsidP="004879FB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DC4A3" w14:textId="77777777" w:rsidR="004879FB" w:rsidRPr="004879FB" w:rsidRDefault="004879FB" w:rsidP="00E130BE">
            <w:pPr>
              <w:contextualSpacing/>
              <w:rPr>
                <w:rFonts w:eastAsia="Calibri" w:cs="Arial"/>
                <w:sz w:val="22"/>
                <w:szCs w:val="22"/>
              </w:rPr>
            </w:pPr>
            <w:r w:rsidRPr="004879FB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 w:rsidRPr="004879FB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4879FB">
              <w:rPr>
                <w:rFonts w:eastAsia="Calibri" w:cs="Arial"/>
                <w:sz w:val="22"/>
                <w:szCs w:val="22"/>
              </w:rPr>
            </w:r>
            <w:r w:rsidRPr="004879FB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4879FB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4879FB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4879FB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4879FB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4879FB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4879FB"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4879FB" w:rsidRPr="004879FB" w14:paraId="28062E39" w14:textId="77777777" w:rsidTr="00D54A15"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8F72D" w14:textId="77777777" w:rsidR="004879FB" w:rsidRPr="004879FB" w:rsidRDefault="004879FB" w:rsidP="004879FB">
            <w:pPr>
              <w:contextualSpacing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F3B70" w14:textId="77777777" w:rsidR="004879FB" w:rsidRPr="004879FB" w:rsidRDefault="004879FB" w:rsidP="004879FB">
            <w:pPr>
              <w:contextualSpacing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07F31C" w14:textId="77777777" w:rsidR="004879FB" w:rsidRPr="004879FB" w:rsidRDefault="004879FB" w:rsidP="004879FB">
            <w:pPr>
              <w:contextualSpacing/>
              <w:rPr>
                <w:rFonts w:eastAsia="Calibri" w:cs="Arial"/>
                <w:sz w:val="22"/>
                <w:szCs w:val="22"/>
              </w:rPr>
            </w:pPr>
            <w:r w:rsidRPr="004879FB">
              <w:rPr>
                <w:rFonts w:eastAsia="Calibri" w:cs="Arial"/>
                <w:sz w:val="22"/>
                <w:szCs w:val="22"/>
              </w:rPr>
              <w:t>Judge/Commissioner Print</w:t>
            </w:r>
          </w:p>
        </w:tc>
      </w:tr>
    </w:tbl>
    <w:p w14:paraId="102816C4" w14:textId="77777777" w:rsidR="0021677A" w:rsidRDefault="0021677A" w:rsidP="00312A28">
      <w:pPr>
        <w:tabs>
          <w:tab w:val="left" w:pos="4458"/>
        </w:tabs>
        <w:rPr>
          <w:rFonts w:cs="Arial"/>
          <w:sz w:val="22"/>
          <w:szCs w:val="22"/>
        </w:rPr>
      </w:pP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800"/>
        <w:gridCol w:w="360"/>
        <w:gridCol w:w="1980"/>
        <w:gridCol w:w="2430"/>
        <w:gridCol w:w="450"/>
        <w:gridCol w:w="1800"/>
        <w:gridCol w:w="1980"/>
      </w:tblGrid>
      <w:tr w:rsidR="004879FB" w:rsidRPr="004879FB" w14:paraId="3A9BA60B" w14:textId="77777777" w:rsidTr="00613459">
        <w:trPr>
          <w:trHeight w:val="387"/>
        </w:trPr>
        <w:tc>
          <w:tcPr>
            <w:tcW w:w="1800" w:type="dxa"/>
            <w:vAlign w:val="bottom"/>
          </w:tcPr>
          <w:p w14:paraId="6CFE150F" w14:textId="77777777" w:rsidR="004879FB" w:rsidRPr="004879FB" w:rsidRDefault="004879FB" w:rsidP="004879FB">
            <w:pPr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t xml:space="preserve">CC: </w:t>
            </w:r>
            <w:r w:rsidRPr="004879FB">
              <w:rPr>
                <w:rFonts w:cs="Arial"/>
                <w:sz w:val="18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9FB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18"/>
                <w:szCs w:val="22"/>
              </w:rPr>
            </w:r>
            <w:r w:rsidR="007B3CFF">
              <w:rPr>
                <w:rFonts w:cs="Arial"/>
                <w:sz w:val="18"/>
                <w:szCs w:val="22"/>
              </w:rPr>
              <w:fldChar w:fldCharType="separate"/>
            </w:r>
            <w:r w:rsidRPr="004879FB">
              <w:rPr>
                <w:rFonts w:cs="Arial"/>
                <w:sz w:val="18"/>
                <w:szCs w:val="22"/>
              </w:rPr>
              <w:fldChar w:fldCharType="end"/>
            </w:r>
            <w:r w:rsidRPr="004879FB">
              <w:rPr>
                <w:rFonts w:cs="Arial"/>
                <w:sz w:val="18"/>
                <w:szCs w:val="22"/>
              </w:rPr>
              <w:t xml:space="preserve"> Petitioner</w:t>
            </w:r>
          </w:p>
        </w:tc>
        <w:tc>
          <w:tcPr>
            <w:tcW w:w="360" w:type="dxa"/>
            <w:vAlign w:val="bottom"/>
          </w:tcPr>
          <w:p w14:paraId="6A7ADD51" w14:textId="77777777" w:rsidR="004879FB" w:rsidRPr="004879FB" w:rsidRDefault="004879FB" w:rsidP="004879FB">
            <w:pPr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5"/>
            <w:r w:rsidRPr="004879FB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18"/>
                <w:szCs w:val="22"/>
              </w:rPr>
            </w:r>
            <w:r w:rsidR="007B3CFF">
              <w:rPr>
                <w:rFonts w:cs="Arial"/>
                <w:sz w:val="18"/>
                <w:szCs w:val="22"/>
              </w:rPr>
              <w:fldChar w:fldCharType="separate"/>
            </w:r>
            <w:r w:rsidRPr="004879FB">
              <w:rPr>
                <w:rFonts w:cs="Arial"/>
                <w:sz w:val="18"/>
                <w:szCs w:val="22"/>
              </w:rPr>
              <w:fldChar w:fldCharType="end"/>
            </w:r>
            <w:bookmarkEnd w:id="35"/>
          </w:p>
        </w:tc>
        <w:tc>
          <w:tcPr>
            <w:tcW w:w="1980" w:type="dxa"/>
            <w:vAlign w:val="bottom"/>
          </w:tcPr>
          <w:p w14:paraId="06894E36" w14:textId="77777777" w:rsidR="004879FB" w:rsidRPr="004879FB" w:rsidRDefault="004879FB" w:rsidP="004879FB">
            <w:pPr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t>Petitioner Attorney: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5C8A22AA" w14:textId="77777777" w:rsidR="004879FB" w:rsidRPr="004879FB" w:rsidRDefault="004879FB" w:rsidP="004879FB">
            <w:pPr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 w:rsidRPr="004879F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4879FB">
              <w:rPr>
                <w:rFonts w:cs="Arial"/>
                <w:sz w:val="18"/>
                <w:szCs w:val="22"/>
              </w:rPr>
            </w:r>
            <w:r w:rsidRPr="004879FB">
              <w:rPr>
                <w:rFonts w:cs="Arial"/>
                <w:sz w:val="18"/>
                <w:szCs w:val="22"/>
              </w:rPr>
              <w:fldChar w:fldCharType="separate"/>
            </w:r>
            <w:r w:rsidRPr="004879FB">
              <w:rPr>
                <w:rFonts w:cs="Arial"/>
                <w:noProof/>
                <w:sz w:val="18"/>
                <w:szCs w:val="22"/>
              </w:rPr>
              <w:t> </w:t>
            </w:r>
            <w:r w:rsidRPr="004879FB">
              <w:rPr>
                <w:rFonts w:cs="Arial"/>
                <w:noProof/>
                <w:sz w:val="18"/>
                <w:szCs w:val="22"/>
              </w:rPr>
              <w:t> </w:t>
            </w:r>
            <w:r w:rsidRPr="004879FB">
              <w:rPr>
                <w:rFonts w:cs="Arial"/>
                <w:noProof/>
                <w:sz w:val="18"/>
                <w:szCs w:val="22"/>
              </w:rPr>
              <w:t> </w:t>
            </w:r>
            <w:r w:rsidRPr="004879FB">
              <w:rPr>
                <w:rFonts w:cs="Arial"/>
                <w:noProof/>
                <w:sz w:val="18"/>
                <w:szCs w:val="22"/>
              </w:rPr>
              <w:t> </w:t>
            </w:r>
            <w:r w:rsidRPr="004879FB">
              <w:rPr>
                <w:rFonts w:cs="Arial"/>
                <w:noProof/>
                <w:sz w:val="18"/>
                <w:szCs w:val="22"/>
              </w:rPr>
              <w:t> </w:t>
            </w:r>
            <w:r w:rsidRPr="004879FB">
              <w:rPr>
                <w:rFonts w:cs="Arial"/>
                <w:sz w:val="18"/>
                <w:szCs w:val="22"/>
              </w:rPr>
              <w:fldChar w:fldCharType="end"/>
            </w:r>
            <w:bookmarkEnd w:id="36"/>
          </w:p>
        </w:tc>
        <w:tc>
          <w:tcPr>
            <w:tcW w:w="450" w:type="dxa"/>
            <w:vAlign w:val="bottom"/>
          </w:tcPr>
          <w:p w14:paraId="3A60C4AD" w14:textId="77777777" w:rsidR="004879FB" w:rsidRPr="004879FB" w:rsidRDefault="004879FB" w:rsidP="004879FB">
            <w:pPr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6"/>
            <w:r w:rsidRPr="004879FB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18"/>
                <w:szCs w:val="22"/>
              </w:rPr>
            </w:r>
            <w:r w:rsidR="007B3CFF">
              <w:rPr>
                <w:rFonts w:cs="Arial"/>
                <w:sz w:val="18"/>
                <w:szCs w:val="22"/>
              </w:rPr>
              <w:fldChar w:fldCharType="separate"/>
            </w:r>
            <w:r w:rsidRPr="004879FB">
              <w:rPr>
                <w:rFonts w:cs="Arial"/>
                <w:sz w:val="18"/>
                <w:szCs w:val="22"/>
              </w:rPr>
              <w:fldChar w:fldCharType="end"/>
            </w:r>
            <w:bookmarkEnd w:id="37"/>
          </w:p>
        </w:tc>
        <w:tc>
          <w:tcPr>
            <w:tcW w:w="1800" w:type="dxa"/>
            <w:vAlign w:val="bottom"/>
          </w:tcPr>
          <w:p w14:paraId="2D65F06C" w14:textId="77777777" w:rsidR="004879FB" w:rsidRPr="004879FB" w:rsidRDefault="00201372" w:rsidP="004879FB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DV </w:t>
            </w:r>
            <w:r w:rsidR="00041C56">
              <w:rPr>
                <w:rFonts w:cs="Arial"/>
                <w:sz w:val="18"/>
                <w:szCs w:val="22"/>
              </w:rPr>
              <w:t xml:space="preserve">Advocate </w:t>
            </w:r>
            <w:r w:rsidR="00B2671B">
              <w:rPr>
                <w:rFonts w:cs="Arial"/>
                <w:sz w:val="18"/>
                <w:szCs w:val="22"/>
              </w:rPr>
              <w:t>Office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3AC53554" w14:textId="77777777" w:rsidR="004879FB" w:rsidRPr="004879FB" w:rsidRDefault="00544975" w:rsidP="004879FB">
            <w:pPr>
              <w:rPr>
                <w:rFonts w:cs="Arial"/>
                <w:sz w:val="18"/>
                <w:szCs w:val="22"/>
                <w:highlight w:val="darkGray"/>
              </w:rPr>
            </w:pPr>
            <w:r>
              <w:rPr>
                <w:rFonts w:cs="Arial"/>
                <w:sz w:val="18"/>
                <w:szCs w:val="22"/>
                <w:highlight w:val="darkGray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8" w:name="Text96"/>
            <w:r>
              <w:rPr>
                <w:rFonts w:cs="Arial"/>
                <w:sz w:val="18"/>
                <w:szCs w:val="22"/>
                <w:highlight w:val="darkGray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  <w:highlight w:val="darkGray"/>
              </w:rPr>
            </w:r>
            <w:r>
              <w:rPr>
                <w:rFonts w:cs="Arial"/>
                <w:sz w:val="18"/>
                <w:szCs w:val="22"/>
                <w:highlight w:val="darkGray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  <w:highlight w:val="darkGray"/>
              </w:rPr>
              <w:t> </w:t>
            </w:r>
            <w:r>
              <w:rPr>
                <w:rFonts w:cs="Arial"/>
                <w:noProof/>
                <w:sz w:val="18"/>
                <w:szCs w:val="22"/>
                <w:highlight w:val="darkGray"/>
              </w:rPr>
              <w:t> </w:t>
            </w:r>
            <w:r>
              <w:rPr>
                <w:rFonts w:cs="Arial"/>
                <w:noProof/>
                <w:sz w:val="18"/>
                <w:szCs w:val="22"/>
                <w:highlight w:val="darkGray"/>
              </w:rPr>
              <w:t> </w:t>
            </w:r>
            <w:r>
              <w:rPr>
                <w:rFonts w:cs="Arial"/>
                <w:noProof/>
                <w:sz w:val="18"/>
                <w:szCs w:val="22"/>
                <w:highlight w:val="darkGray"/>
              </w:rPr>
              <w:t> </w:t>
            </w:r>
            <w:r>
              <w:rPr>
                <w:rFonts w:cs="Arial"/>
                <w:noProof/>
                <w:sz w:val="18"/>
                <w:szCs w:val="22"/>
                <w:highlight w:val="darkGray"/>
              </w:rPr>
              <w:t> </w:t>
            </w:r>
            <w:r>
              <w:rPr>
                <w:rFonts w:cs="Arial"/>
                <w:sz w:val="18"/>
                <w:szCs w:val="22"/>
                <w:highlight w:val="darkGray"/>
              </w:rPr>
              <w:fldChar w:fldCharType="end"/>
            </w:r>
            <w:bookmarkEnd w:id="38"/>
          </w:p>
        </w:tc>
      </w:tr>
      <w:tr w:rsidR="004879FB" w:rsidRPr="004879FB" w14:paraId="6F131207" w14:textId="77777777" w:rsidTr="00613459">
        <w:trPr>
          <w:trHeight w:val="206"/>
        </w:trPr>
        <w:tc>
          <w:tcPr>
            <w:tcW w:w="1800" w:type="dxa"/>
            <w:vAlign w:val="bottom"/>
          </w:tcPr>
          <w:p w14:paraId="003DB543" w14:textId="77777777" w:rsidR="004879FB" w:rsidRPr="004879FB" w:rsidRDefault="004879FB" w:rsidP="004879FB">
            <w:pPr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t xml:space="preserve">       </w:t>
            </w:r>
            <w:r w:rsidRPr="004879FB">
              <w:rPr>
                <w:rFonts w:cs="Arial"/>
                <w:sz w:val="18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9FB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18"/>
                <w:szCs w:val="22"/>
              </w:rPr>
            </w:r>
            <w:r w:rsidR="007B3CFF">
              <w:rPr>
                <w:rFonts w:cs="Arial"/>
                <w:sz w:val="18"/>
                <w:szCs w:val="22"/>
              </w:rPr>
              <w:fldChar w:fldCharType="separate"/>
            </w:r>
            <w:r w:rsidRPr="004879FB">
              <w:rPr>
                <w:rFonts w:cs="Arial"/>
                <w:sz w:val="18"/>
                <w:szCs w:val="22"/>
              </w:rPr>
              <w:fldChar w:fldCharType="end"/>
            </w:r>
            <w:r w:rsidRPr="004879FB">
              <w:rPr>
                <w:rFonts w:cs="Arial"/>
                <w:sz w:val="18"/>
                <w:szCs w:val="22"/>
              </w:rPr>
              <w:t xml:space="preserve"> Respondent</w:t>
            </w:r>
          </w:p>
        </w:tc>
        <w:tc>
          <w:tcPr>
            <w:tcW w:w="360" w:type="dxa"/>
            <w:vAlign w:val="bottom"/>
          </w:tcPr>
          <w:p w14:paraId="5A5F86D5" w14:textId="77777777" w:rsidR="004879FB" w:rsidRPr="004879FB" w:rsidRDefault="004879FB" w:rsidP="004879FB">
            <w:pPr>
              <w:jc w:val="center"/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"/>
            <w:r w:rsidRPr="004879FB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18"/>
                <w:szCs w:val="22"/>
              </w:rPr>
            </w:r>
            <w:r w:rsidR="007B3CFF">
              <w:rPr>
                <w:rFonts w:cs="Arial"/>
                <w:sz w:val="18"/>
                <w:szCs w:val="22"/>
              </w:rPr>
              <w:fldChar w:fldCharType="separate"/>
            </w:r>
            <w:r w:rsidRPr="004879FB">
              <w:rPr>
                <w:rFonts w:cs="Arial"/>
                <w:sz w:val="18"/>
                <w:szCs w:val="22"/>
              </w:rPr>
              <w:fldChar w:fldCharType="end"/>
            </w:r>
            <w:bookmarkEnd w:id="39"/>
          </w:p>
        </w:tc>
        <w:tc>
          <w:tcPr>
            <w:tcW w:w="1980" w:type="dxa"/>
            <w:vAlign w:val="bottom"/>
          </w:tcPr>
          <w:p w14:paraId="1DC47BC3" w14:textId="77777777" w:rsidR="004879FB" w:rsidRPr="004879FB" w:rsidRDefault="004879FB" w:rsidP="004879FB">
            <w:pPr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t>Respondent Attorney: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CCBCA9" w14:textId="77777777" w:rsidR="004879FB" w:rsidRPr="004879FB" w:rsidRDefault="004879FB" w:rsidP="004879FB">
            <w:pPr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 w:rsidRPr="004879F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4879FB">
              <w:rPr>
                <w:rFonts w:cs="Arial"/>
                <w:sz w:val="18"/>
                <w:szCs w:val="22"/>
              </w:rPr>
            </w:r>
            <w:r w:rsidRPr="004879FB">
              <w:rPr>
                <w:rFonts w:cs="Arial"/>
                <w:sz w:val="18"/>
                <w:szCs w:val="22"/>
              </w:rPr>
              <w:fldChar w:fldCharType="separate"/>
            </w:r>
            <w:r w:rsidRPr="004879FB">
              <w:rPr>
                <w:rFonts w:cs="Arial"/>
                <w:noProof/>
                <w:sz w:val="18"/>
                <w:szCs w:val="22"/>
              </w:rPr>
              <w:t> </w:t>
            </w:r>
            <w:r w:rsidRPr="004879FB">
              <w:rPr>
                <w:rFonts w:cs="Arial"/>
                <w:noProof/>
                <w:sz w:val="18"/>
                <w:szCs w:val="22"/>
              </w:rPr>
              <w:t> </w:t>
            </w:r>
            <w:r w:rsidRPr="004879FB">
              <w:rPr>
                <w:rFonts w:cs="Arial"/>
                <w:noProof/>
                <w:sz w:val="18"/>
                <w:szCs w:val="22"/>
              </w:rPr>
              <w:t> </w:t>
            </w:r>
            <w:r w:rsidRPr="004879FB">
              <w:rPr>
                <w:rFonts w:cs="Arial"/>
                <w:noProof/>
                <w:sz w:val="18"/>
                <w:szCs w:val="22"/>
              </w:rPr>
              <w:t> </w:t>
            </w:r>
            <w:r w:rsidRPr="004879FB">
              <w:rPr>
                <w:rFonts w:cs="Arial"/>
                <w:noProof/>
                <w:sz w:val="18"/>
                <w:szCs w:val="22"/>
              </w:rPr>
              <w:t> </w:t>
            </w:r>
            <w:r w:rsidRPr="004879FB">
              <w:rPr>
                <w:rFonts w:cs="Arial"/>
                <w:sz w:val="18"/>
                <w:szCs w:val="22"/>
              </w:rPr>
              <w:fldChar w:fldCharType="end"/>
            </w:r>
            <w:bookmarkEnd w:id="40"/>
          </w:p>
        </w:tc>
        <w:tc>
          <w:tcPr>
            <w:tcW w:w="450" w:type="dxa"/>
            <w:vAlign w:val="bottom"/>
          </w:tcPr>
          <w:p w14:paraId="6A6E6A8C" w14:textId="77777777" w:rsidR="004879FB" w:rsidRPr="004879FB" w:rsidRDefault="004879FB" w:rsidP="004879FB">
            <w:pPr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9FB">
              <w:rPr>
                <w:rFonts w:cs="Arial"/>
                <w:sz w:val="18"/>
                <w:szCs w:val="22"/>
              </w:rPr>
              <w:instrText xml:space="preserve"> FORMCHECKBOX </w:instrText>
            </w:r>
            <w:r w:rsidR="007B3CFF">
              <w:rPr>
                <w:rFonts w:cs="Arial"/>
                <w:sz w:val="18"/>
                <w:szCs w:val="22"/>
              </w:rPr>
            </w:r>
            <w:r w:rsidR="007B3CFF">
              <w:rPr>
                <w:rFonts w:cs="Arial"/>
                <w:sz w:val="18"/>
                <w:szCs w:val="22"/>
              </w:rPr>
              <w:fldChar w:fldCharType="separate"/>
            </w:r>
            <w:r w:rsidRPr="004879FB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8FA5DD1" w14:textId="77777777" w:rsidR="004879FB" w:rsidRPr="004879FB" w:rsidRDefault="004879FB" w:rsidP="004879FB">
            <w:pPr>
              <w:rPr>
                <w:rFonts w:cs="Arial"/>
                <w:sz w:val="18"/>
                <w:szCs w:val="22"/>
              </w:rPr>
            </w:pPr>
            <w:r w:rsidRPr="004879FB">
              <w:rPr>
                <w:rFonts w:cs="Arial"/>
                <w:sz w:val="18"/>
                <w:szCs w:val="22"/>
              </w:rPr>
              <w:t>Other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DF66A" w14:textId="77777777" w:rsidR="004879FB" w:rsidRPr="004879FB" w:rsidRDefault="00544975" w:rsidP="004879FB">
            <w:pPr>
              <w:rPr>
                <w:rFonts w:cs="Arial"/>
                <w:sz w:val="18"/>
                <w:szCs w:val="22"/>
                <w:highlight w:val="darkGray"/>
              </w:rPr>
            </w:pPr>
            <w:r>
              <w:rPr>
                <w:rFonts w:cs="Arial"/>
                <w:sz w:val="18"/>
                <w:szCs w:val="22"/>
                <w:highlight w:val="darkGray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1" w:name="Text97"/>
            <w:r>
              <w:rPr>
                <w:rFonts w:cs="Arial"/>
                <w:sz w:val="18"/>
                <w:szCs w:val="22"/>
                <w:highlight w:val="darkGray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  <w:highlight w:val="darkGray"/>
              </w:rPr>
            </w:r>
            <w:r>
              <w:rPr>
                <w:rFonts w:cs="Arial"/>
                <w:sz w:val="18"/>
                <w:szCs w:val="22"/>
                <w:highlight w:val="darkGray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  <w:highlight w:val="darkGray"/>
              </w:rPr>
              <w:t> </w:t>
            </w:r>
            <w:r>
              <w:rPr>
                <w:rFonts w:cs="Arial"/>
                <w:noProof/>
                <w:sz w:val="18"/>
                <w:szCs w:val="22"/>
                <w:highlight w:val="darkGray"/>
              </w:rPr>
              <w:t> </w:t>
            </w:r>
            <w:r>
              <w:rPr>
                <w:rFonts w:cs="Arial"/>
                <w:noProof/>
                <w:sz w:val="18"/>
                <w:szCs w:val="22"/>
                <w:highlight w:val="darkGray"/>
              </w:rPr>
              <w:t> </w:t>
            </w:r>
            <w:r>
              <w:rPr>
                <w:rFonts w:cs="Arial"/>
                <w:noProof/>
                <w:sz w:val="18"/>
                <w:szCs w:val="22"/>
                <w:highlight w:val="darkGray"/>
              </w:rPr>
              <w:t> </w:t>
            </w:r>
            <w:r>
              <w:rPr>
                <w:rFonts w:cs="Arial"/>
                <w:noProof/>
                <w:sz w:val="18"/>
                <w:szCs w:val="22"/>
                <w:highlight w:val="darkGray"/>
              </w:rPr>
              <w:t> </w:t>
            </w:r>
            <w:r>
              <w:rPr>
                <w:rFonts w:cs="Arial"/>
                <w:sz w:val="18"/>
                <w:szCs w:val="22"/>
                <w:highlight w:val="darkGray"/>
              </w:rPr>
              <w:fldChar w:fldCharType="end"/>
            </w:r>
            <w:bookmarkEnd w:id="41"/>
          </w:p>
        </w:tc>
      </w:tr>
    </w:tbl>
    <w:p w14:paraId="49A7885C" w14:textId="77777777" w:rsidR="0021677A" w:rsidRPr="0021677A" w:rsidRDefault="0021677A" w:rsidP="00312A28">
      <w:pPr>
        <w:tabs>
          <w:tab w:val="left" w:pos="4458"/>
        </w:tabs>
        <w:rPr>
          <w:rFonts w:cs="Arial"/>
          <w:sz w:val="22"/>
          <w:szCs w:val="22"/>
        </w:rPr>
      </w:pPr>
    </w:p>
    <w:sectPr w:rsidR="0021677A" w:rsidRPr="0021677A" w:rsidSect="00D967B0">
      <w:headerReference w:type="default" r:id="rId9"/>
      <w:pgSz w:w="12240" w:h="15840" w:code="1"/>
      <w:pgMar w:top="288" w:right="864" w:bottom="360" w:left="864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78AFE" w14:textId="77777777" w:rsidR="00313B41" w:rsidRDefault="00313B41">
      <w:r>
        <w:separator/>
      </w:r>
    </w:p>
  </w:endnote>
  <w:endnote w:type="continuationSeparator" w:id="0">
    <w:p w14:paraId="6A6CE274" w14:textId="77777777" w:rsidR="00313B41" w:rsidRDefault="0031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FA84A" w14:textId="77777777" w:rsidR="00313B41" w:rsidRDefault="00313B41">
      <w:r>
        <w:separator/>
      </w:r>
    </w:p>
  </w:footnote>
  <w:footnote w:type="continuationSeparator" w:id="0">
    <w:p w14:paraId="4EF77129" w14:textId="77777777" w:rsidR="00313B41" w:rsidRDefault="0031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8F573" w14:textId="77777777" w:rsidR="00292AF7" w:rsidRPr="00813A22" w:rsidRDefault="00813A22">
    <w:pPr>
      <w:pStyle w:val="Header"/>
      <w:tabs>
        <w:tab w:val="clear" w:pos="4320"/>
        <w:tab w:val="clear" w:pos="8640"/>
      </w:tabs>
      <w:ind w:left="-720" w:firstLine="720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</w:rPr>
      <w:t>Form 454</w:t>
    </w:r>
    <w:r>
      <w:rPr>
        <w:rFonts w:ascii="Arial" w:hAnsi="Arial" w:cs="Arial"/>
        <w:sz w:val="16"/>
        <w:lang w:val="en-US"/>
      </w:rPr>
      <w:t>D</w:t>
    </w:r>
  </w:p>
  <w:p w14:paraId="601D05C2" w14:textId="5528454F" w:rsidR="00292AF7" w:rsidRPr="00D967B0" w:rsidRDefault="00100AD4" w:rsidP="00CD77CF">
    <w:pPr>
      <w:pStyle w:val="Header"/>
      <w:tabs>
        <w:tab w:val="clear" w:pos="4320"/>
        <w:tab w:val="clear" w:pos="8640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</w:rPr>
      <w:t xml:space="preserve">Rev </w:t>
    </w:r>
    <w:r w:rsidR="004271BB">
      <w:rPr>
        <w:rFonts w:ascii="Arial" w:hAnsi="Arial" w:cs="Arial"/>
        <w:sz w:val="16"/>
        <w:lang w:val="en-US"/>
      </w:rPr>
      <w:t>3/21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B7449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B40E4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B49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6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34292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1829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32DA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4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16E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7ED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2E22"/>
    <w:multiLevelType w:val="hybridMultilevel"/>
    <w:tmpl w:val="2D20A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Fu1WoWguaBq/XLKvTRHm8Oq2oh1s4qRcGhOCoxYIbku8UIN8MCRmQAzSP8TMrcR/ZXUqiOd8ydueaGe/44EtAg==" w:salt="su/X0Hp7rbPiWMqCSOnLYQ=="/>
  <w:defaultTabStop w:val="720"/>
  <w:defaultTableStyle w:val="TableThem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3F"/>
    <w:rsid w:val="0000656F"/>
    <w:rsid w:val="00017A4E"/>
    <w:rsid w:val="00025D47"/>
    <w:rsid w:val="000313EA"/>
    <w:rsid w:val="00032A16"/>
    <w:rsid w:val="00035618"/>
    <w:rsid w:val="00041C56"/>
    <w:rsid w:val="000456D7"/>
    <w:rsid w:val="00045B2D"/>
    <w:rsid w:val="00051874"/>
    <w:rsid w:val="00084370"/>
    <w:rsid w:val="00092B54"/>
    <w:rsid w:val="00095B0E"/>
    <w:rsid w:val="000C39AF"/>
    <w:rsid w:val="000D02C8"/>
    <w:rsid w:val="000D32B6"/>
    <w:rsid w:val="000D4919"/>
    <w:rsid w:val="000E61B0"/>
    <w:rsid w:val="000F62DB"/>
    <w:rsid w:val="00100AD4"/>
    <w:rsid w:val="001021D6"/>
    <w:rsid w:val="00103773"/>
    <w:rsid w:val="00111102"/>
    <w:rsid w:val="00112268"/>
    <w:rsid w:val="00132E5D"/>
    <w:rsid w:val="0013341F"/>
    <w:rsid w:val="001420AC"/>
    <w:rsid w:val="0014509E"/>
    <w:rsid w:val="00145125"/>
    <w:rsid w:val="00152CDE"/>
    <w:rsid w:val="00155DEA"/>
    <w:rsid w:val="00161530"/>
    <w:rsid w:val="00166D4D"/>
    <w:rsid w:val="001716C9"/>
    <w:rsid w:val="00185E1E"/>
    <w:rsid w:val="001864B5"/>
    <w:rsid w:val="00187E2B"/>
    <w:rsid w:val="001A469D"/>
    <w:rsid w:val="001B4F85"/>
    <w:rsid w:val="001D4AE8"/>
    <w:rsid w:val="001E5734"/>
    <w:rsid w:val="001E5E1C"/>
    <w:rsid w:val="001F34B5"/>
    <w:rsid w:val="00201372"/>
    <w:rsid w:val="002058AC"/>
    <w:rsid w:val="0021164D"/>
    <w:rsid w:val="0021677A"/>
    <w:rsid w:val="002402DA"/>
    <w:rsid w:val="002837A0"/>
    <w:rsid w:val="00285E9D"/>
    <w:rsid w:val="00292AF7"/>
    <w:rsid w:val="002A33E6"/>
    <w:rsid w:val="002A66DA"/>
    <w:rsid w:val="002C5FA4"/>
    <w:rsid w:val="002D51B5"/>
    <w:rsid w:val="0030779E"/>
    <w:rsid w:val="003124CC"/>
    <w:rsid w:val="00312A28"/>
    <w:rsid w:val="00313B41"/>
    <w:rsid w:val="003408F7"/>
    <w:rsid w:val="00345011"/>
    <w:rsid w:val="00372F4B"/>
    <w:rsid w:val="00374E3E"/>
    <w:rsid w:val="00381628"/>
    <w:rsid w:val="003A2B49"/>
    <w:rsid w:val="003A5C25"/>
    <w:rsid w:val="003B43D2"/>
    <w:rsid w:val="003C7861"/>
    <w:rsid w:val="003D322D"/>
    <w:rsid w:val="003D7430"/>
    <w:rsid w:val="003F2272"/>
    <w:rsid w:val="003F49F2"/>
    <w:rsid w:val="003F56F3"/>
    <w:rsid w:val="00416110"/>
    <w:rsid w:val="0042122D"/>
    <w:rsid w:val="004271BB"/>
    <w:rsid w:val="00446E4F"/>
    <w:rsid w:val="00456F64"/>
    <w:rsid w:val="00461541"/>
    <w:rsid w:val="00462DD4"/>
    <w:rsid w:val="00476CFD"/>
    <w:rsid w:val="00482A99"/>
    <w:rsid w:val="004879FB"/>
    <w:rsid w:val="004D7925"/>
    <w:rsid w:val="004E6C17"/>
    <w:rsid w:val="0050090A"/>
    <w:rsid w:val="00503751"/>
    <w:rsid w:val="005042EA"/>
    <w:rsid w:val="005161FE"/>
    <w:rsid w:val="00520A17"/>
    <w:rsid w:val="00523333"/>
    <w:rsid w:val="00524C96"/>
    <w:rsid w:val="00527D38"/>
    <w:rsid w:val="00532584"/>
    <w:rsid w:val="00534CF3"/>
    <w:rsid w:val="00544975"/>
    <w:rsid w:val="005456F5"/>
    <w:rsid w:val="005466BB"/>
    <w:rsid w:val="005659A2"/>
    <w:rsid w:val="005676F1"/>
    <w:rsid w:val="00573C14"/>
    <w:rsid w:val="005C0549"/>
    <w:rsid w:val="005C4DB2"/>
    <w:rsid w:val="005C5607"/>
    <w:rsid w:val="005D33AF"/>
    <w:rsid w:val="005D392A"/>
    <w:rsid w:val="005D7429"/>
    <w:rsid w:val="005D7D83"/>
    <w:rsid w:val="005E555B"/>
    <w:rsid w:val="005F509F"/>
    <w:rsid w:val="00613459"/>
    <w:rsid w:val="006676BD"/>
    <w:rsid w:val="0068001A"/>
    <w:rsid w:val="00683FF2"/>
    <w:rsid w:val="00687CE7"/>
    <w:rsid w:val="006908CE"/>
    <w:rsid w:val="006B033F"/>
    <w:rsid w:val="006C5362"/>
    <w:rsid w:val="006D03EF"/>
    <w:rsid w:val="006F5119"/>
    <w:rsid w:val="00713177"/>
    <w:rsid w:val="00714C7B"/>
    <w:rsid w:val="00753ABB"/>
    <w:rsid w:val="007643AF"/>
    <w:rsid w:val="00764656"/>
    <w:rsid w:val="0079069E"/>
    <w:rsid w:val="00791E80"/>
    <w:rsid w:val="007C47B6"/>
    <w:rsid w:val="007D3F3D"/>
    <w:rsid w:val="008113F0"/>
    <w:rsid w:val="00813A22"/>
    <w:rsid w:val="00815D77"/>
    <w:rsid w:val="008165E0"/>
    <w:rsid w:val="00816620"/>
    <w:rsid w:val="00817473"/>
    <w:rsid w:val="00822C00"/>
    <w:rsid w:val="008277B0"/>
    <w:rsid w:val="00827AB4"/>
    <w:rsid w:val="00830BEB"/>
    <w:rsid w:val="00837CCD"/>
    <w:rsid w:val="008563E9"/>
    <w:rsid w:val="00875B94"/>
    <w:rsid w:val="00875EEF"/>
    <w:rsid w:val="008815ED"/>
    <w:rsid w:val="0089127B"/>
    <w:rsid w:val="0089533B"/>
    <w:rsid w:val="008A4746"/>
    <w:rsid w:val="008A57CD"/>
    <w:rsid w:val="008C0667"/>
    <w:rsid w:val="008C151E"/>
    <w:rsid w:val="008C50FC"/>
    <w:rsid w:val="008D61C4"/>
    <w:rsid w:val="008E5E62"/>
    <w:rsid w:val="009044B7"/>
    <w:rsid w:val="009216CC"/>
    <w:rsid w:val="00946B6A"/>
    <w:rsid w:val="00956B6A"/>
    <w:rsid w:val="00961CD9"/>
    <w:rsid w:val="0096607F"/>
    <w:rsid w:val="0097566E"/>
    <w:rsid w:val="00994CAE"/>
    <w:rsid w:val="00995D40"/>
    <w:rsid w:val="009A5074"/>
    <w:rsid w:val="009B128F"/>
    <w:rsid w:val="009B5BEC"/>
    <w:rsid w:val="009E633B"/>
    <w:rsid w:val="009F0070"/>
    <w:rsid w:val="009F34C3"/>
    <w:rsid w:val="009F6A48"/>
    <w:rsid w:val="009F6D3B"/>
    <w:rsid w:val="009F7EE9"/>
    <w:rsid w:val="00A27565"/>
    <w:rsid w:val="00A4006C"/>
    <w:rsid w:val="00A409E3"/>
    <w:rsid w:val="00A52BCA"/>
    <w:rsid w:val="00A54E88"/>
    <w:rsid w:val="00A60EDE"/>
    <w:rsid w:val="00A638CC"/>
    <w:rsid w:val="00A65C74"/>
    <w:rsid w:val="00A67CB6"/>
    <w:rsid w:val="00A91007"/>
    <w:rsid w:val="00A96085"/>
    <w:rsid w:val="00AC0DCE"/>
    <w:rsid w:val="00AC3DEA"/>
    <w:rsid w:val="00AD2B52"/>
    <w:rsid w:val="00AE6B8D"/>
    <w:rsid w:val="00AF08C3"/>
    <w:rsid w:val="00B15E87"/>
    <w:rsid w:val="00B2246F"/>
    <w:rsid w:val="00B24DFA"/>
    <w:rsid w:val="00B2671B"/>
    <w:rsid w:val="00B42DBA"/>
    <w:rsid w:val="00B5008F"/>
    <w:rsid w:val="00B53855"/>
    <w:rsid w:val="00B56F5C"/>
    <w:rsid w:val="00B95C26"/>
    <w:rsid w:val="00BA124E"/>
    <w:rsid w:val="00BA1841"/>
    <w:rsid w:val="00BA5282"/>
    <w:rsid w:val="00BB0BFE"/>
    <w:rsid w:val="00BF6969"/>
    <w:rsid w:val="00C04C20"/>
    <w:rsid w:val="00C16B76"/>
    <w:rsid w:val="00C16FB2"/>
    <w:rsid w:val="00C174FE"/>
    <w:rsid w:val="00C411D1"/>
    <w:rsid w:val="00C5305E"/>
    <w:rsid w:val="00C613AA"/>
    <w:rsid w:val="00C65F9D"/>
    <w:rsid w:val="00C933F9"/>
    <w:rsid w:val="00CA32A8"/>
    <w:rsid w:val="00CB7C7C"/>
    <w:rsid w:val="00CC47C7"/>
    <w:rsid w:val="00CD77CF"/>
    <w:rsid w:val="00CF56D7"/>
    <w:rsid w:val="00D23736"/>
    <w:rsid w:val="00D277C8"/>
    <w:rsid w:val="00D30397"/>
    <w:rsid w:val="00D31A8C"/>
    <w:rsid w:val="00D51BFE"/>
    <w:rsid w:val="00D541AB"/>
    <w:rsid w:val="00D54A15"/>
    <w:rsid w:val="00D562F5"/>
    <w:rsid w:val="00D967B0"/>
    <w:rsid w:val="00DA6183"/>
    <w:rsid w:val="00DB3295"/>
    <w:rsid w:val="00DE12DC"/>
    <w:rsid w:val="00DE4E49"/>
    <w:rsid w:val="00DE65E1"/>
    <w:rsid w:val="00DE6EF4"/>
    <w:rsid w:val="00DF3141"/>
    <w:rsid w:val="00DF6E55"/>
    <w:rsid w:val="00E130BE"/>
    <w:rsid w:val="00E17C20"/>
    <w:rsid w:val="00E261D9"/>
    <w:rsid w:val="00E36A29"/>
    <w:rsid w:val="00E448E1"/>
    <w:rsid w:val="00E5756D"/>
    <w:rsid w:val="00E85802"/>
    <w:rsid w:val="00E91C8C"/>
    <w:rsid w:val="00EA2E7D"/>
    <w:rsid w:val="00EB5C26"/>
    <w:rsid w:val="00EC7466"/>
    <w:rsid w:val="00EC7D9A"/>
    <w:rsid w:val="00ED2D3D"/>
    <w:rsid w:val="00ED33C4"/>
    <w:rsid w:val="00ED3814"/>
    <w:rsid w:val="00F00E7E"/>
    <w:rsid w:val="00F41E30"/>
    <w:rsid w:val="00F537C5"/>
    <w:rsid w:val="00F6653C"/>
    <w:rsid w:val="00F7324B"/>
    <w:rsid w:val="00F82E0F"/>
    <w:rsid w:val="00F84D5A"/>
    <w:rsid w:val="00FA1F93"/>
    <w:rsid w:val="00FA36F5"/>
    <w:rsid w:val="00FB51EF"/>
    <w:rsid w:val="00FE1C81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5594E953"/>
  <w15:chartTrackingRefBased/>
  <w15:docId w15:val="{9489C255-C930-43AE-94A3-E44E7BF3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B0E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095B0E"/>
    <w:pPr>
      <w:keepNext/>
      <w:ind w:left="-540" w:right="-72"/>
      <w:outlineLvl w:val="0"/>
    </w:pPr>
    <w:rPr>
      <w:rFonts w:cs="Arial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5B0E"/>
    <w:pPr>
      <w:keepNext/>
      <w:spacing w:before="240" w:after="60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095B0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095B0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095B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095B0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95B0E"/>
    <w:rPr>
      <w:rFonts w:ascii="Arial" w:hAnsi="Arial" w:cs="Arial"/>
      <w:b/>
      <w:bCs/>
      <w:color w:val="000000"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095B0E"/>
    <w:rPr>
      <w:rFonts w:ascii="Arial" w:hAnsi="Arial" w:cs="Arial"/>
      <w:b/>
      <w:bCs/>
      <w:i/>
      <w:iCs/>
      <w:color w:val="000000"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  <w:rPr>
      <w:rFonts w:ascii="Times New Roman" w:hAnsi="Times New Roman"/>
      <w:szCs w:val="20"/>
      <w:lang w:val="x-none" w:eastAsia="x-none"/>
    </w:rPr>
  </w:style>
  <w:style w:type="character" w:customStyle="1" w:styleId="HeaderChar">
    <w:name w:val="Header Char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  <w:rPr>
      <w:rFonts w:ascii="Times New Roman" w:hAnsi="Times New Roman"/>
      <w:szCs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rsid w:val="00095B0E"/>
    <w:tblPr>
      <w:tblBorders>
        <w:top w:val="single" w:sz="4" w:space="0" w:color="3366CC"/>
        <w:left w:val="single" w:sz="4" w:space="0" w:color="3366CC"/>
        <w:bottom w:val="single" w:sz="4" w:space="0" w:color="3366CC"/>
        <w:right w:val="single" w:sz="4" w:space="0" w:color="3366CC"/>
        <w:insideH w:val="single" w:sz="4" w:space="0" w:color="3366CC"/>
        <w:insideV w:val="single" w:sz="4" w:space="0" w:color="3366CC"/>
      </w:tblBorders>
    </w:tblPr>
  </w:style>
  <w:style w:type="character" w:styleId="Hyperlink">
    <w:name w:val="Hyperlink"/>
    <w:rsid w:val="00095B0E"/>
    <w:rPr>
      <w:color w:val="0000FF"/>
      <w:u w:val="single"/>
    </w:rPr>
  </w:style>
  <w:style w:type="character" w:styleId="FollowedHyperlink">
    <w:name w:val="FollowedHyperlink"/>
    <w:rsid w:val="00095B0E"/>
    <w:rPr>
      <w:color w:val="800080"/>
      <w:u w:val="single"/>
    </w:rPr>
  </w:style>
  <w:style w:type="paragraph" w:styleId="BalloonText">
    <w:name w:val="Balloon Text"/>
    <w:basedOn w:val="Normal"/>
    <w:semiHidden/>
    <w:rsid w:val="00EC7D9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A96085"/>
    <w:pPr>
      <w:framePr w:hSpace="180" w:wrap="around" w:vAnchor="text" w:hAnchor="text" w:xAlign="center" w:y="1"/>
      <w:ind w:left="139"/>
      <w:suppressOverlap/>
    </w:pPr>
    <w:rPr>
      <w:sz w:val="16"/>
      <w:szCs w:val="16"/>
      <w:lang w:val="x-none" w:eastAsia="x-none"/>
    </w:rPr>
  </w:style>
  <w:style w:type="character" w:customStyle="1" w:styleId="Style1Char">
    <w:name w:val="Style1 Char"/>
    <w:link w:val="Style1"/>
    <w:rsid w:val="00A96085"/>
    <w:rPr>
      <w:rFonts w:ascii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68001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E2AE0-8EDF-4619-AE0C-021B18BF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kenneth.kelemen</dc:creator>
  <cp:keywords/>
  <cp:lastModifiedBy>Moritz, Lori M (Courts)</cp:lastModifiedBy>
  <cp:revision>13</cp:revision>
  <cp:lastPrinted>2020-01-07T14:56:00Z</cp:lastPrinted>
  <dcterms:created xsi:type="dcterms:W3CDTF">2020-11-06T17:55:00Z</dcterms:created>
  <dcterms:modified xsi:type="dcterms:W3CDTF">2021-03-15T15:34:00Z</dcterms:modified>
</cp:coreProperties>
</file>