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7" w:rsidRDefault="00CD3627" w:rsidP="00CD3627">
      <w:pPr>
        <w:jc w:val="center"/>
        <w:rPr>
          <w:b/>
        </w:rPr>
      </w:pPr>
      <w:r w:rsidRPr="00062D82">
        <w:rPr>
          <w:b/>
        </w:rPr>
        <w:t>IN THE SUPERIOR COURT OF THE STATE OF DELAWARE</w:t>
      </w:r>
    </w:p>
    <w:p w:rsidR="001C1F78" w:rsidRDefault="001C1F78" w:rsidP="00CD3627">
      <w:pPr>
        <w:jc w:val="center"/>
        <w:rPr>
          <w:b/>
        </w:rPr>
      </w:pPr>
    </w:p>
    <w:tbl>
      <w:tblPr>
        <w:tblW w:w="9881" w:type="dxa"/>
        <w:jc w:val="center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1"/>
        <w:gridCol w:w="479"/>
        <w:gridCol w:w="2610"/>
        <w:gridCol w:w="2371"/>
        <w:gridCol w:w="40"/>
      </w:tblGrid>
      <w:tr w:rsidR="008D0DFB" w:rsidRPr="00F64A54" w:rsidTr="00D65D3A">
        <w:trPr>
          <w:trHeight w:val="252"/>
          <w:jc w:val="center"/>
        </w:trPr>
        <w:tc>
          <w:tcPr>
            <w:tcW w:w="4381" w:type="dxa"/>
            <w:shd w:val="clear" w:color="auto" w:fill="auto"/>
            <w:vAlign w:val="center"/>
          </w:tcPr>
          <w:p w:rsidR="008D0DFB" w:rsidRPr="00F64A54" w:rsidRDefault="008D0DFB" w:rsidP="00D65D3A">
            <w:pPr>
              <w:tabs>
                <w:tab w:val="right" w:pos="4320"/>
              </w:tabs>
              <w:spacing w:after="0" w:line="240" w:lineRule="auto"/>
              <w:ind w:left="282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  <w:u w:val="single"/>
              </w:rPr>
              <w:t>State of Delaware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8D0DFB" w:rsidRPr="00F64A54" w:rsidRDefault="008D0DFB" w:rsidP="00D65D3A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8D0DFB" w:rsidRPr="00F64A54" w:rsidRDefault="008D0DFB" w:rsidP="00D65D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bookmarkStart w:id="0" w:name="CaseNumber"/>
            <w:bookmarkEnd w:id="0"/>
            <w:r w:rsidRPr="00F64A54">
              <w:rPr>
                <w:rFonts w:eastAsia="Times New Roman"/>
                <w:b/>
                <w:sz w:val="24"/>
                <w:szCs w:val="24"/>
                <w:u w:val="single"/>
              </w:rPr>
              <w:t>CONFIDENTIAL PROCEEDING</w:t>
            </w:r>
          </w:p>
        </w:tc>
      </w:tr>
      <w:tr w:rsidR="008D0DFB" w:rsidRPr="00F64A54" w:rsidTr="00D65D3A">
        <w:trPr>
          <w:trHeight w:val="252"/>
          <w:jc w:val="center"/>
        </w:trPr>
        <w:tc>
          <w:tcPr>
            <w:tcW w:w="4381" w:type="dxa"/>
            <w:shd w:val="clear" w:color="auto" w:fill="auto"/>
          </w:tcPr>
          <w:p w:rsidR="008D0DFB" w:rsidRPr="00F64A54" w:rsidRDefault="008D0DFB" w:rsidP="00D65D3A">
            <w:pPr>
              <w:spacing w:after="0" w:line="240" w:lineRule="auto"/>
              <w:ind w:right="244"/>
              <w:jc w:val="right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Mover1"/>
                  <w:enabled/>
                  <w:calcOnExit/>
                  <w:helpText w:type="autoText" w:val="- PAGE -"/>
                  <w:statusText w:type="text" w:val="Select the type of Moving Party from the drop-down list."/>
                  <w:ddList>
                    <w:listEntry w:val="Petitioner"/>
                    <w:listEntry w:val="Respondent"/>
                  </w:ddList>
                </w:ffData>
              </w:fldChar>
            </w:r>
            <w:bookmarkStart w:id="1" w:name="Mover1"/>
            <w:r w:rsidRPr="00F64A54"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fldChar w:fldCharType="separate"/>
            </w:r>
            <w:r w:rsidRPr="00F64A54">
              <w:rPr>
                <w:rFonts w:eastAsia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8D0DFB" w:rsidRPr="00F64A54" w:rsidRDefault="008D0DFB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8D0DFB" w:rsidRPr="00F64A54" w:rsidRDefault="008D0DFB" w:rsidP="00D65D3A">
            <w:pPr>
              <w:tabs>
                <w:tab w:val="left" w:pos="4668"/>
              </w:tabs>
              <w:spacing w:after="0" w:line="240" w:lineRule="auto"/>
              <w:ind w:left="348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Case #</w:t>
            </w:r>
            <w:r w:rsidRPr="00F64A54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/>
                  <w:helpText w:type="text" w:val="Enter the Case Number. "/>
                  <w:statusText w:type="text" w:val="Enter the Case Number. "/>
                  <w:textInput>
                    <w:maxLength w:val="20"/>
                    <w:format w:val="UPPERCASE"/>
                  </w:textInput>
                </w:ffData>
              </w:fldChar>
            </w:r>
            <w:bookmarkStart w:id="2" w:name="Text2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2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  <w:tr w:rsidR="008D0DFB" w:rsidRPr="00F64A54" w:rsidTr="00D65D3A">
        <w:trPr>
          <w:trHeight w:val="252"/>
          <w:jc w:val="center"/>
        </w:trPr>
        <w:tc>
          <w:tcPr>
            <w:tcW w:w="4381" w:type="dxa"/>
            <w:vMerge w:val="restart"/>
            <w:shd w:val="clear" w:color="auto" w:fill="auto"/>
            <w:vAlign w:val="center"/>
          </w:tcPr>
          <w:p w:rsidR="008D0DFB" w:rsidRPr="00F64A54" w:rsidRDefault="008D0DFB" w:rsidP="00D65D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t>v.</w:t>
            </w:r>
          </w:p>
        </w:tc>
        <w:tc>
          <w:tcPr>
            <w:tcW w:w="479" w:type="dxa"/>
            <w:vMerge w:val="restart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8D0DFB" w:rsidRPr="00F64A54" w:rsidRDefault="008D0DFB" w:rsidP="00D65D3A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0DFB" w:rsidRPr="00F64A54" w:rsidRDefault="008D0DFB" w:rsidP="00D65D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D0DFB" w:rsidRPr="00F64A54" w:rsidTr="00D65D3A">
        <w:trPr>
          <w:trHeight w:val="252"/>
          <w:jc w:val="center"/>
        </w:trPr>
        <w:tc>
          <w:tcPr>
            <w:tcW w:w="4381" w:type="dxa"/>
            <w:vMerge/>
            <w:shd w:val="clear" w:color="auto" w:fill="auto"/>
            <w:vAlign w:val="center"/>
          </w:tcPr>
          <w:p w:rsidR="008D0DFB" w:rsidRPr="00F64A54" w:rsidRDefault="008D0DFB" w:rsidP="00D65D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8D0DFB" w:rsidRPr="00F64A54" w:rsidRDefault="008D0DFB" w:rsidP="00D65D3A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0DFB" w:rsidRPr="00F64A54" w:rsidRDefault="008D0DFB" w:rsidP="00D65D3A">
            <w:pPr>
              <w:tabs>
                <w:tab w:val="left" w:pos="2328"/>
              </w:tabs>
              <w:spacing w:after="0" w:line="240" w:lineRule="auto"/>
              <w:ind w:left="348" w:right="-36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</w:rPr>
              <w:t xml:space="preserve">SBI #: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3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8D0DFB" w:rsidRPr="00F64A54" w:rsidRDefault="008D0DFB" w:rsidP="00D65D3A">
            <w:pPr>
              <w:tabs>
                <w:tab w:val="left" w:pos="2068"/>
              </w:tabs>
              <w:spacing w:after="0" w:line="240" w:lineRule="auto"/>
              <w:ind w:left="168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t xml:space="preserve">DOB: 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  <w:u w:val="single"/>
              </w:rPr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  <w:tr w:rsidR="008D0DFB" w:rsidRPr="00F64A54" w:rsidTr="00D65D3A">
        <w:trPr>
          <w:trHeight w:val="252"/>
          <w:jc w:val="center"/>
        </w:trPr>
        <w:tc>
          <w:tcPr>
            <w:tcW w:w="4381" w:type="dxa"/>
            <w:shd w:val="clear" w:color="auto" w:fill="auto"/>
            <w:vAlign w:val="center"/>
          </w:tcPr>
          <w:p w:rsidR="008D0DFB" w:rsidRPr="00F64A54" w:rsidRDefault="008D0DFB" w:rsidP="00D65D3A">
            <w:pPr>
              <w:tabs>
                <w:tab w:val="right" w:pos="4320"/>
              </w:tabs>
              <w:spacing w:after="0" w:line="240" w:lineRule="auto"/>
              <w:ind w:left="282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Respondent1"/>
                  <w:enabled/>
                  <w:calcOnExit/>
                  <w:textInput/>
                </w:ffData>
              </w:fldChar>
            </w:r>
            <w:bookmarkStart w:id="4" w:name="Respondent1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4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8D0DFB" w:rsidRPr="00F64A54" w:rsidRDefault="008D0DFB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D0DFB" w:rsidRPr="00F64A54" w:rsidRDefault="008D0DFB" w:rsidP="00D65D3A">
            <w:pPr>
              <w:tabs>
                <w:tab w:val="left" w:pos="4668"/>
              </w:tabs>
              <w:spacing w:after="0" w:line="240" w:lineRule="auto"/>
              <w:ind w:left="348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</w:rPr>
              <w:t>Complaint #: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helpText w:type="text" w:val="Enter the Receiver Party SBI Number."/>
                  <w:statusText w:type="text" w:val="Enter the Receiver Party SBI Number."/>
                  <w:textInput>
                    <w:maxLength w:val="20"/>
                    <w:format w:val="UPPERCASE"/>
                  </w:textInput>
                </w:ffData>
              </w:fldCha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  <w:p w:rsidR="008D0DFB" w:rsidRPr="0018193A" w:rsidRDefault="008D0DFB" w:rsidP="00D65D3A">
            <w:pPr>
              <w:tabs>
                <w:tab w:val="left" w:pos="2868"/>
              </w:tabs>
              <w:spacing w:after="0" w:line="240" w:lineRule="auto"/>
              <w:ind w:left="88"/>
              <w:rPr>
                <w:rFonts w:eastAsia="Times New Roman"/>
                <w:sz w:val="16"/>
                <w:szCs w:val="16"/>
              </w:rPr>
            </w:pPr>
            <w:r w:rsidRPr="00F64A54">
              <w:rPr>
                <w:rFonts w:eastAsia="Times New Roman"/>
                <w:sz w:val="24"/>
                <w:szCs w:val="24"/>
              </w:rPr>
              <w:tab/>
            </w:r>
            <w:r w:rsidRPr="0018193A">
              <w:rPr>
                <w:rFonts w:eastAsia="Times New Roman"/>
                <w:sz w:val="16"/>
                <w:szCs w:val="16"/>
              </w:rPr>
              <w:t>Required</w:t>
            </w:r>
          </w:p>
        </w:tc>
        <w:tc>
          <w:tcPr>
            <w:tcW w:w="40" w:type="dxa"/>
            <w:vMerge w:val="restart"/>
            <w:shd w:val="clear" w:color="auto" w:fill="auto"/>
          </w:tcPr>
          <w:p w:rsidR="008D0DFB" w:rsidRPr="00F64A54" w:rsidRDefault="008D0DFB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D0DFB" w:rsidRPr="00F64A54" w:rsidTr="00D65D3A">
        <w:trPr>
          <w:trHeight w:val="252"/>
          <w:jc w:val="center"/>
        </w:trPr>
        <w:tc>
          <w:tcPr>
            <w:tcW w:w="4381" w:type="dxa"/>
            <w:shd w:val="clear" w:color="auto" w:fill="auto"/>
          </w:tcPr>
          <w:p w:rsidR="008D0DFB" w:rsidRPr="00F64A54" w:rsidRDefault="008D0DFB" w:rsidP="00D65D3A">
            <w:pPr>
              <w:spacing w:after="0" w:line="240" w:lineRule="auto"/>
              <w:ind w:right="244"/>
              <w:jc w:val="right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Receiver1"/>
                  <w:enabled/>
                  <w:calcOnExit/>
                  <w:helpText w:type="text" w:val="Selct the type of Receiving Party from the drop-down list."/>
                  <w:statusText w:type="text" w:val="Selct the type of Receiving Party from the drop-down list."/>
                  <w:ddList>
                    <w:listEntry w:val="Respondent"/>
                    <w:listEntry w:val="Petitioner"/>
                  </w:ddList>
                </w:ffData>
              </w:fldChar>
            </w:r>
            <w:bookmarkStart w:id="5" w:name="Receiver1"/>
            <w:r w:rsidRPr="00F64A54"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fldChar w:fldCharType="separate"/>
            </w:r>
            <w:r w:rsidRPr="00F64A54">
              <w:rPr>
                <w:rFonts w:eastAsia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8D0DFB" w:rsidRPr="00F64A54" w:rsidRDefault="008D0DFB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8D0DFB" w:rsidRPr="00F64A54" w:rsidRDefault="008D0DFB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shd w:val="clear" w:color="auto" w:fill="auto"/>
          </w:tcPr>
          <w:p w:rsidR="008D0DFB" w:rsidRPr="00F64A54" w:rsidRDefault="008D0DFB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D0DFB" w:rsidRPr="00F64A54" w:rsidTr="00D65D3A">
        <w:trPr>
          <w:trHeight w:val="252"/>
          <w:jc w:val="center"/>
        </w:trPr>
        <w:tc>
          <w:tcPr>
            <w:tcW w:w="48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DFB" w:rsidRPr="00F64A54" w:rsidRDefault="008D0DFB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8D0DFB" w:rsidRPr="00F64A54" w:rsidRDefault="008D0DFB" w:rsidP="00D65D3A">
            <w:pPr>
              <w:tabs>
                <w:tab w:val="left" w:pos="3075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3627" w:rsidRDefault="00CD3627" w:rsidP="00CD3627">
      <w:pPr>
        <w:spacing w:after="0" w:line="240" w:lineRule="auto"/>
        <w:rPr>
          <w:b/>
        </w:rPr>
      </w:pPr>
    </w:p>
    <w:p w:rsidR="00CD3627" w:rsidRDefault="00CD3627" w:rsidP="00CD3627">
      <w:pPr>
        <w:spacing w:after="0" w:line="240" w:lineRule="auto"/>
        <w:jc w:val="center"/>
        <w:rPr>
          <w:b/>
        </w:rPr>
      </w:pPr>
      <w:r>
        <w:rPr>
          <w:b/>
        </w:rPr>
        <w:t xml:space="preserve">ORDER AND NOTICE OF SCHEDULED HEARING ON </w:t>
      </w:r>
    </w:p>
    <w:p w:rsidR="005D6A7F" w:rsidRDefault="00CD3627" w:rsidP="00CD3627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 xml:space="preserve">PETITIONER’S PETITION FOR RELINQUISHMENT </w:t>
      </w:r>
      <w:r w:rsidRPr="005D6A7F">
        <w:rPr>
          <w:b/>
        </w:rPr>
        <w:t>OF</w:t>
      </w:r>
      <w:r w:rsidRPr="00CD3627">
        <w:rPr>
          <w:b/>
          <w:u w:val="single"/>
        </w:rPr>
        <w:t xml:space="preserve"> </w:t>
      </w:r>
    </w:p>
    <w:p w:rsidR="00CD3627" w:rsidRPr="00CD3627" w:rsidRDefault="00CD3627" w:rsidP="00CD3627">
      <w:pPr>
        <w:spacing w:after="0" w:line="240" w:lineRule="auto"/>
        <w:jc w:val="center"/>
        <w:rPr>
          <w:b/>
          <w:u w:val="single"/>
        </w:rPr>
      </w:pPr>
      <w:r w:rsidRPr="00CD3627">
        <w:rPr>
          <w:b/>
          <w:u w:val="single"/>
        </w:rPr>
        <w:t xml:space="preserve">FIREARMS OR AMMUNITION PURSUANT TO 11 </w:t>
      </w:r>
      <w:r w:rsidRPr="00CD3627">
        <w:rPr>
          <w:b/>
          <w:i/>
          <w:u w:val="single"/>
        </w:rPr>
        <w:t>DEL. C.</w:t>
      </w:r>
      <w:r w:rsidRPr="00CD3627">
        <w:rPr>
          <w:b/>
          <w:u w:val="single"/>
        </w:rPr>
        <w:t xml:space="preserve"> § 1448C</w:t>
      </w:r>
    </w:p>
    <w:p w:rsidR="005D39D5" w:rsidRDefault="005D39D5"/>
    <w:p w:rsidR="005D6A7F" w:rsidRDefault="005D6A7F" w:rsidP="00A93189">
      <w:pPr>
        <w:tabs>
          <w:tab w:val="left" w:pos="5040"/>
        </w:tabs>
        <w:spacing w:after="0" w:line="480" w:lineRule="auto"/>
      </w:pPr>
      <w:r>
        <w:t xml:space="preserve">WHEREAS, the Justice of the Peace Court found probable cause that the Respondent was dangerous to other or self and entered an Order </w:t>
      </w:r>
      <w:r w:rsidR="005C4A97">
        <w:t xml:space="preserve">of Relinquishment, on </w:t>
      </w:r>
      <w:r w:rsidR="00A93189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A93189">
        <w:rPr>
          <w:u w:val="single"/>
        </w:rPr>
        <w:instrText xml:space="preserve"> FORMTEXT </w:instrText>
      </w:r>
      <w:r w:rsidR="00A93189">
        <w:rPr>
          <w:u w:val="single"/>
        </w:rPr>
      </w:r>
      <w:r w:rsidR="00A93189">
        <w:rPr>
          <w:u w:val="single"/>
        </w:rPr>
        <w:fldChar w:fldCharType="separate"/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u w:val="single"/>
        </w:rPr>
        <w:fldChar w:fldCharType="end"/>
      </w:r>
      <w:bookmarkEnd w:id="6"/>
      <w:r w:rsidR="00A93189">
        <w:rPr>
          <w:u w:val="single"/>
        </w:rPr>
        <w:tab/>
      </w:r>
      <w:r w:rsidR="005C4A97">
        <w:t xml:space="preserve"> [date], </w:t>
      </w:r>
      <w:r>
        <w:t>requiring the Respondent to relinquish any firearms or ammunition owned, possessed, or controlled by the Respondent;</w:t>
      </w:r>
      <w:r w:rsidRPr="005D6A7F">
        <w:t xml:space="preserve"> </w:t>
      </w:r>
    </w:p>
    <w:p w:rsidR="005D6A7F" w:rsidRDefault="005D6A7F" w:rsidP="00A93189">
      <w:pPr>
        <w:tabs>
          <w:tab w:val="left" w:pos="4500"/>
        </w:tabs>
        <w:spacing w:after="0" w:line="480" w:lineRule="auto"/>
      </w:pPr>
      <w:r>
        <w:t xml:space="preserve">WHEREAS, </w:t>
      </w:r>
      <w:r w:rsidR="00972476">
        <w:t xml:space="preserve">on </w:t>
      </w:r>
      <w:r w:rsidR="00A93189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93189">
        <w:rPr>
          <w:u w:val="single"/>
        </w:rPr>
        <w:instrText xml:space="preserve"> FORMTEXT </w:instrText>
      </w:r>
      <w:r w:rsidR="00A93189">
        <w:rPr>
          <w:u w:val="single"/>
        </w:rPr>
      </w:r>
      <w:r w:rsidR="00A93189">
        <w:rPr>
          <w:u w:val="single"/>
        </w:rPr>
        <w:fldChar w:fldCharType="separate"/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u w:val="single"/>
        </w:rPr>
        <w:fldChar w:fldCharType="end"/>
      </w:r>
      <w:r w:rsidR="00A93189">
        <w:rPr>
          <w:u w:val="single"/>
        </w:rPr>
        <w:tab/>
      </w:r>
      <w:r w:rsidR="00972476">
        <w:t xml:space="preserve"> [date] </w:t>
      </w:r>
      <w:r>
        <w:t xml:space="preserve">the Petitioner filed a Petition for Relinquishment of Firearms or Ammunition Pursuant to 11 </w:t>
      </w:r>
      <w:r w:rsidRPr="005D6A7F">
        <w:rPr>
          <w:i/>
        </w:rPr>
        <w:t>Del. C.</w:t>
      </w:r>
      <w:r>
        <w:t xml:space="preserve"> § 1448C (“Petition”) </w:t>
      </w:r>
      <w:r w:rsidR="007A321A">
        <w:t xml:space="preserve">with the Superior Court </w:t>
      </w:r>
      <w:r>
        <w:t>requesting a hearing to determine if there is clear and convincing evidence to demonstrate that the Respondent is dangerous to others or self;</w:t>
      </w:r>
    </w:p>
    <w:p w:rsidR="005D6A7F" w:rsidRDefault="005D6A7F" w:rsidP="00A93189">
      <w:pPr>
        <w:spacing w:after="0" w:line="480" w:lineRule="auto"/>
      </w:pPr>
      <w:r>
        <w:t xml:space="preserve">WHEREAS, pursuant to 11 </w:t>
      </w:r>
      <w:r w:rsidRPr="005D6A7F">
        <w:rPr>
          <w:i/>
        </w:rPr>
        <w:t>Del. C.</w:t>
      </w:r>
      <w:r>
        <w:t xml:space="preserve"> § 1448C, a hearing, if requested, must be held within 15 days of the filing of the Petition;</w:t>
      </w:r>
    </w:p>
    <w:p w:rsidR="005D6A7F" w:rsidRDefault="005D6A7F" w:rsidP="00A93189">
      <w:pPr>
        <w:spacing w:after="0" w:line="480" w:lineRule="auto"/>
      </w:pPr>
      <w:r>
        <w:lastRenderedPageBreak/>
        <w:t xml:space="preserve">WHEREAS, pursuant to 11 </w:t>
      </w:r>
      <w:r w:rsidRPr="005D7CA3">
        <w:rPr>
          <w:i/>
        </w:rPr>
        <w:t>Del. C.</w:t>
      </w:r>
      <w:r>
        <w:t xml:space="preserve"> § 1448C</w:t>
      </w:r>
      <w:r w:rsidR="00972476">
        <w:t>(c)(2)c</w:t>
      </w:r>
      <w:r>
        <w:t>, the Respondent has the right</w:t>
      </w:r>
      <w:r w:rsidR="002643B3">
        <w:t>: (</w:t>
      </w:r>
      <w:proofErr w:type="spellStart"/>
      <w:r w:rsidR="002643B3">
        <w:t>i</w:t>
      </w:r>
      <w:proofErr w:type="spellEnd"/>
      <w:r w:rsidR="002643B3">
        <w:t>)</w:t>
      </w:r>
      <w:r>
        <w:t xml:space="preserve"> </w:t>
      </w:r>
      <w:r w:rsidR="007A321A">
        <w:t xml:space="preserve">to </w:t>
      </w:r>
      <w:r>
        <w:t>notice of the hearing</w:t>
      </w:r>
      <w:r w:rsidR="002643B3">
        <w:t xml:space="preserve">; (ii) </w:t>
      </w:r>
      <w:r w:rsidR="007A321A">
        <w:t xml:space="preserve">to </w:t>
      </w:r>
      <w:r>
        <w:t>be heard</w:t>
      </w:r>
      <w:r w:rsidR="002643B3">
        <w:t xml:space="preserve">; (iii) </w:t>
      </w:r>
      <w:r w:rsidR="007A321A">
        <w:t xml:space="preserve">to </w:t>
      </w:r>
      <w:r w:rsidR="002643B3">
        <w:t>present evidence; and (iv) to cross examine adverse witnesses;</w:t>
      </w:r>
    </w:p>
    <w:p w:rsidR="00972476" w:rsidRDefault="002643B3" w:rsidP="00A93189">
      <w:pPr>
        <w:tabs>
          <w:tab w:val="left" w:pos="900"/>
          <w:tab w:val="left" w:pos="7920"/>
        </w:tabs>
        <w:spacing w:after="0" w:line="480" w:lineRule="auto"/>
      </w:pPr>
      <w:r w:rsidRPr="001C1F78">
        <w:rPr>
          <w:b/>
        </w:rPr>
        <w:t>NOW THEREFORE</w:t>
      </w:r>
      <w:r>
        <w:t xml:space="preserve">, </w:t>
      </w:r>
      <w:r w:rsidR="001C1F78">
        <w:t xml:space="preserve">this </w:t>
      </w:r>
      <w:r w:rsidR="00A93189" w:rsidRPr="0031374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A93189" w:rsidRPr="0031374C">
        <w:rPr>
          <w:u w:val="single"/>
        </w:rPr>
        <w:instrText xml:space="preserve"> FORMTEXT </w:instrText>
      </w:r>
      <w:r w:rsidR="00A93189" w:rsidRPr="0031374C">
        <w:rPr>
          <w:u w:val="single"/>
        </w:rPr>
      </w:r>
      <w:r w:rsidR="00A93189" w:rsidRPr="0031374C">
        <w:rPr>
          <w:u w:val="single"/>
        </w:rPr>
        <w:fldChar w:fldCharType="separate"/>
      </w:r>
      <w:r w:rsidR="00A93189" w:rsidRPr="0031374C">
        <w:rPr>
          <w:noProof/>
          <w:u w:val="single"/>
        </w:rPr>
        <w:t> </w:t>
      </w:r>
      <w:r w:rsidR="00A93189" w:rsidRPr="0031374C">
        <w:rPr>
          <w:noProof/>
          <w:u w:val="single"/>
        </w:rPr>
        <w:t> </w:t>
      </w:r>
      <w:r w:rsidR="00A93189" w:rsidRPr="0031374C">
        <w:rPr>
          <w:noProof/>
          <w:u w:val="single"/>
        </w:rPr>
        <w:t> </w:t>
      </w:r>
      <w:r w:rsidR="00A93189" w:rsidRPr="0031374C">
        <w:rPr>
          <w:noProof/>
          <w:u w:val="single"/>
        </w:rPr>
        <w:t> </w:t>
      </w:r>
      <w:r w:rsidR="00A93189" w:rsidRPr="0031374C">
        <w:rPr>
          <w:noProof/>
          <w:u w:val="single"/>
        </w:rPr>
        <w:t> </w:t>
      </w:r>
      <w:r w:rsidR="00A93189" w:rsidRPr="0031374C">
        <w:rPr>
          <w:u w:val="single"/>
        </w:rPr>
        <w:fldChar w:fldCharType="end"/>
      </w:r>
      <w:bookmarkEnd w:id="7"/>
      <w:r w:rsidR="00A93189">
        <w:t xml:space="preserve"> day of </w:t>
      </w:r>
      <w:r w:rsidR="00A93189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A93189">
        <w:rPr>
          <w:u w:val="single"/>
        </w:rPr>
        <w:instrText xml:space="preserve"> FORMTEXT </w:instrText>
      </w:r>
      <w:r w:rsidR="00A93189">
        <w:rPr>
          <w:u w:val="single"/>
        </w:rPr>
      </w:r>
      <w:r w:rsidR="00A93189">
        <w:rPr>
          <w:u w:val="single"/>
        </w:rPr>
        <w:fldChar w:fldCharType="separate"/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u w:val="single"/>
        </w:rPr>
        <w:fldChar w:fldCharType="end"/>
      </w:r>
      <w:bookmarkEnd w:id="8"/>
      <w:r w:rsidR="00A93189">
        <w:rPr>
          <w:u w:val="single"/>
        </w:rPr>
        <w:tab/>
      </w:r>
      <w:r w:rsidR="00A93189">
        <w:t xml:space="preserve"> </w:t>
      </w:r>
      <w:r w:rsidR="001C1F78">
        <w:t xml:space="preserve">[month], </w:t>
      </w:r>
      <w:r w:rsidR="00A93189">
        <w:t xml:space="preserve"> </w:t>
      </w:r>
      <w:r w:rsidR="00A93189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A93189">
        <w:rPr>
          <w:u w:val="single"/>
        </w:rPr>
        <w:instrText xml:space="preserve"> FORMTEXT </w:instrText>
      </w:r>
      <w:r w:rsidR="00A93189">
        <w:rPr>
          <w:u w:val="single"/>
        </w:rPr>
      </w:r>
      <w:r w:rsidR="00A93189">
        <w:rPr>
          <w:u w:val="single"/>
        </w:rPr>
        <w:fldChar w:fldCharType="separate"/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noProof/>
          <w:u w:val="single"/>
        </w:rPr>
        <w:t> </w:t>
      </w:r>
      <w:r w:rsidR="00A93189">
        <w:rPr>
          <w:u w:val="single"/>
        </w:rPr>
        <w:fldChar w:fldCharType="end"/>
      </w:r>
      <w:bookmarkEnd w:id="9"/>
      <w:r w:rsidR="00A93189">
        <w:rPr>
          <w:u w:val="single"/>
        </w:rPr>
        <w:tab/>
      </w:r>
      <w:r w:rsidR="00A93189">
        <w:t xml:space="preserve"> </w:t>
      </w:r>
      <w:r w:rsidR="001C1F78">
        <w:t xml:space="preserve">[year] </w:t>
      </w:r>
      <w:r w:rsidR="005D6A7F">
        <w:t>the Superior Court ha</w:t>
      </w:r>
      <w:r>
        <w:t>ving</w:t>
      </w:r>
      <w:r w:rsidR="005D6A7F">
        <w:t xml:space="preserve"> reviewed the Justice of the Peace Court’s Order </w:t>
      </w:r>
      <w:r>
        <w:t xml:space="preserve">of Relinquishment </w:t>
      </w:r>
      <w:r w:rsidR="005D6A7F">
        <w:t>and the Petition</w:t>
      </w:r>
      <w:r>
        <w:t xml:space="preserve">, </w:t>
      </w:r>
    </w:p>
    <w:p w:rsidR="00F67FD8" w:rsidRDefault="002643B3" w:rsidP="00F67FD8">
      <w:pPr>
        <w:spacing w:after="0" w:line="480" w:lineRule="auto"/>
      </w:pPr>
      <w:r w:rsidRPr="001C1F78">
        <w:rPr>
          <w:b/>
        </w:rPr>
        <w:t>IT IS ORDERED</w:t>
      </w:r>
      <w:r>
        <w:t xml:space="preserve"> that a hearing on the Petition be scheduled for </w:t>
      </w:r>
    </w:p>
    <w:p w:rsidR="005D6A7F" w:rsidRDefault="00F67FD8" w:rsidP="00F67FD8">
      <w:pPr>
        <w:tabs>
          <w:tab w:val="left" w:pos="2430"/>
          <w:tab w:val="left" w:pos="4860"/>
        </w:tabs>
        <w:spacing w:after="0" w:line="480" w:lineRule="auto"/>
      </w:pP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 xml:space="preserve"> [date] at </w:t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>
        <w:rPr>
          <w:u w:val="single"/>
        </w:rPr>
        <w:tab/>
      </w:r>
      <w:r w:rsidR="002643B3">
        <w:t xml:space="preserve"> [time]</w:t>
      </w:r>
      <w:r w:rsidR="005D6A7F">
        <w:t xml:space="preserve"> </w:t>
      </w:r>
      <w:r w:rsidR="002643B3">
        <w:t xml:space="preserve">to permit the Petitioner to present evidence in support of its Petition and to permit the Respondent to be heard, present evidence and cross examine witnesses. </w:t>
      </w:r>
    </w:p>
    <w:p w:rsidR="002643B3" w:rsidRDefault="002643B3" w:rsidP="00F67FD8">
      <w:pPr>
        <w:spacing w:after="0" w:line="480" w:lineRule="auto"/>
      </w:pPr>
      <w:r w:rsidRPr="001C1F78">
        <w:rPr>
          <w:b/>
        </w:rPr>
        <w:t>IT IS FURTHER ORDERED</w:t>
      </w:r>
      <w:r>
        <w:t xml:space="preserve"> that a copy of this Order shall be mailed, U.S. Mail, First Class, Postage Pre-Paid to the Petitioner and the Respondent, and that this Order shall be served on the Respondent at </w:t>
      </w:r>
      <w:r w:rsidR="001C1F78">
        <w:t xml:space="preserve">Respondent’s </w:t>
      </w:r>
      <w:r>
        <w:t xml:space="preserve">address </w:t>
      </w:r>
      <w:r w:rsidR="001C1F78">
        <w:t>as set forth in law enforcement’s Request for an Order Seeking Relinquishment before the Justice of the Peace</w:t>
      </w:r>
      <w:r w:rsidR="00886EDE">
        <w:t>.</w:t>
      </w:r>
    </w:p>
    <w:p w:rsidR="001C1F78" w:rsidRDefault="001C1F78" w:rsidP="000F4E64">
      <w:pPr>
        <w:spacing w:after="0" w:line="480" w:lineRule="auto"/>
      </w:pPr>
    </w:p>
    <w:p w:rsidR="001C1F78" w:rsidRPr="000F4E64" w:rsidRDefault="000F4E64" w:rsidP="000F4E64">
      <w:pPr>
        <w:tabs>
          <w:tab w:val="left" w:pos="5040"/>
          <w:tab w:val="left" w:pos="9180"/>
        </w:tabs>
        <w:spacing w:after="0" w:line="240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0F4E64" w:rsidRDefault="001C1F78" w:rsidP="000F4E64">
      <w:pPr>
        <w:tabs>
          <w:tab w:val="left" w:pos="5040"/>
        </w:tabs>
        <w:spacing w:after="0" w:line="240" w:lineRule="auto"/>
      </w:pPr>
      <w:r>
        <w:tab/>
      </w:r>
      <w:bookmarkStart w:id="11" w:name="_GoBack"/>
      <w:r w:rsidR="000F4E64">
        <w:fldChar w:fldCharType="begin">
          <w:ffData>
            <w:name w:val="Dropdown1"/>
            <w:enabled/>
            <w:calcOnExit/>
            <w:ddList>
              <w:listEntry w:val="Resident Judge"/>
              <w:listEntry w:val="Judge"/>
              <w:listEntry w:val="Commissioner"/>
              <w:listEntry w:val="Judicial Officer"/>
              <w:listEntry w:val="President Judge"/>
              <w:listEntry w:val="Office Judge"/>
            </w:ddList>
          </w:ffData>
        </w:fldChar>
      </w:r>
      <w:bookmarkStart w:id="12" w:name="Dropdown1"/>
      <w:r w:rsidR="000F4E64">
        <w:instrText xml:space="preserve"> FORMDROPDOWN </w:instrText>
      </w:r>
      <w:r w:rsidR="000F4E64">
        <w:fldChar w:fldCharType="separate"/>
      </w:r>
      <w:r w:rsidR="000F4E64">
        <w:fldChar w:fldCharType="end"/>
      </w:r>
      <w:bookmarkEnd w:id="12"/>
      <w:bookmarkEnd w:id="11"/>
    </w:p>
    <w:p w:rsidR="001C1F78" w:rsidRDefault="001C1F78" w:rsidP="000F4E64">
      <w:pPr>
        <w:spacing w:after="0" w:line="240" w:lineRule="auto"/>
      </w:pPr>
    </w:p>
    <w:p w:rsidR="001C1F78" w:rsidRDefault="001C1F78" w:rsidP="000F4E64"/>
    <w:sectPr w:rsidR="001C1F7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F2" w:rsidRDefault="00463BF2" w:rsidP="001C1F78">
      <w:pPr>
        <w:spacing w:after="0" w:line="240" w:lineRule="auto"/>
      </w:pPr>
      <w:r>
        <w:separator/>
      </w:r>
    </w:p>
  </w:endnote>
  <w:endnote w:type="continuationSeparator" w:id="0">
    <w:p w:rsidR="00463BF2" w:rsidRDefault="00463BF2" w:rsidP="001C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78" w:rsidRPr="00DE0418" w:rsidRDefault="001C1F78">
    <w:pPr>
      <w:pStyle w:val="Footer"/>
      <w:rPr>
        <w:sz w:val="18"/>
        <w:szCs w:val="18"/>
      </w:rPr>
    </w:pPr>
    <w:r w:rsidRPr="001C1F78">
      <w:rPr>
        <w:sz w:val="18"/>
        <w:szCs w:val="18"/>
      </w:rPr>
      <w:t>Forms/SC</w:t>
    </w:r>
    <w:r w:rsidR="00DE0418">
      <w:rPr>
        <w:sz w:val="18"/>
        <w:szCs w:val="18"/>
      </w:rPr>
      <w:t xml:space="preserve"> – WRO - </w:t>
    </w:r>
    <w:r w:rsidRPr="001C1F78">
      <w:rPr>
        <w:sz w:val="18"/>
        <w:szCs w:val="18"/>
      </w:rPr>
      <w:t>Order Scheduling Hearing on Petition to Relinquish</w:t>
    </w:r>
    <w:r w:rsidR="00DE0418">
      <w:rPr>
        <w:sz w:val="18"/>
        <w:szCs w:val="18"/>
      </w:rPr>
      <w:tab/>
      <w:t>Revised 07-01-2019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F2" w:rsidRDefault="00463BF2" w:rsidP="001C1F78">
      <w:pPr>
        <w:spacing w:after="0" w:line="240" w:lineRule="auto"/>
      </w:pPr>
      <w:r>
        <w:separator/>
      </w:r>
    </w:p>
  </w:footnote>
  <w:footnote w:type="continuationSeparator" w:id="0">
    <w:p w:rsidR="00463BF2" w:rsidRDefault="00463BF2" w:rsidP="001C1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7"/>
    <w:rsid w:val="000B3BC4"/>
    <w:rsid w:val="000F4E64"/>
    <w:rsid w:val="001C1F78"/>
    <w:rsid w:val="002643B3"/>
    <w:rsid w:val="00297FD8"/>
    <w:rsid w:val="00463BF2"/>
    <w:rsid w:val="005A1539"/>
    <w:rsid w:val="005C4A97"/>
    <w:rsid w:val="005D39D5"/>
    <w:rsid w:val="005D6A7F"/>
    <w:rsid w:val="005D7CA3"/>
    <w:rsid w:val="00747C35"/>
    <w:rsid w:val="00751D08"/>
    <w:rsid w:val="00767DCB"/>
    <w:rsid w:val="007A321A"/>
    <w:rsid w:val="00886EDE"/>
    <w:rsid w:val="008D0DFB"/>
    <w:rsid w:val="00953875"/>
    <w:rsid w:val="00972476"/>
    <w:rsid w:val="009E2CED"/>
    <w:rsid w:val="00A26193"/>
    <w:rsid w:val="00A43C16"/>
    <w:rsid w:val="00A93189"/>
    <w:rsid w:val="00AC0671"/>
    <w:rsid w:val="00AC1A82"/>
    <w:rsid w:val="00AE1FC9"/>
    <w:rsid w:val="00BB15E5"/>
    <w:rsid w:val="00BB35C1"/>
    <w:rsid w:val="00C90CA0"/>
    <w:rsid w:val="00CD3627"/>
    <w:rsid w:val="00D027B3"/>
    <w:rsid w:val="00DC0056"/>
    <w:rsid w:val="00DE0418"/>
    <w:rsid w:val="00EA75C2"/>
    <w:rsid w:val="00F67FD8"/>
    <w:rsid w:val="00F7095E"/>
    <w:rsid w:val="00F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22AC"/>
  <w15:chartTrackingRefBased/>
  <w15:docId w15:val="{F22212FA-FCEE-451E-A570-42E6BB0D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78"/>
  </w:style>
  <w:style w:type="paragraph" w:styleId="Footer">
    <w:name w:val="footer"/>
    <w:basedOn w:val="Normal"/>
    <w:link w:val="FooterChar"/>
    <w:uiPriority w:val="99"/>
    <w:unhideWhenUsed/>
    <w:rsid w:val="001C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Linda (Courts)</dc:creator>
  <cp:keywords/>
  <dc:description/>
  <cp:lastModifiedBy>Schlotterer, Margaret (Courts)</cp:lastModifiedBy>
  <cp:revision>7</cp:revision>
  <cp:lastPrinted>2018-11-26T16:38:00Z</cp:lastPrinted>
  <dcterms:created xsi:type="dcterms:W3CDTF">2019-07-01T15:38:00Z</dcterms:created>
  <dcterms:modified xsi:type="dcterms:W3CDTF">2019-07-01T15:45:00Z</dcterms:modified>
</cp:coreProperties>
</file>