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AE861" w14:textId="13B127CB" w:rsidR="00DC0D77" w:rsidRPr="00DC0D77" w:rsidRDefault="000104ED" w:rsidP="00DC0D77">
      <w:pPr>
        <w:spacing w:after="0" w:line="240" w:lineRule="auto"/>
        <w:jc w:val="center"/>
        <w:rPr>
          <w:rFonts w:ascii="Arial" w:hAnsi="Arial" w:cs="Arial"/>
          <w:b/>
          <w:bCs/>
          <w:sz w:val="40"/>
          <w:szCs w:val="40"/>
        </w:rPr>
      </w:pPr>
      <w:r>
        <w:rPr>
          <w:rFonts w:ascii="Arial" w:hAnsi="Arial" w:cs="Arial"/>
          <w:noProof/>
          <w:sz w:val="24"/>
          <w:szCs w:val="24"/>
        </w:rPr>
        <w:drawing>
          <wp:anchor distT="0" distB="0" distL="114300" distR="114300" simplePos="0" relativeHeight="251658240" behindDoc="1" locked="0" layoutInCell="1" allowOverlap="1" wp14:anchorId="488D175E" wp14:editId="515F24BC">
            <wp:simplePos x="0" y="0"/>
            <wp:positionH relativeFrom="column">
              <wp:posOffset>2832100</wp:posOffset>
            </wp:positionH>
            <wp:positionV relativeFrom="paragraph">
              <wp:posOffset>-554355</wp:posOffset>
            </wp:positionV>
            <wp:extent cx="1193800" cy="1193800"/>
            <wp:effectExtent l="0" t="0" r="6350" b="6350"/>
            <wp:wrapNone/>
            <wp:docPr id="1" name="Picture 1" descr="A picture containing text, ceramic ware,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eramic ware, porcelain&#10;&#10;Description automatically generated"/>
                    <pic:cNvPicPr/>
                  </pic:nvPicPr>
                  <pic:blipFill>
                    <a:blip r:embed="rId7">
                      <a:alphaModFix amt="20000"/>
                      <a:extLst>
                        <a:ext uri="{28A0092B-C50C-407E-A947-70E740481C1C}">
                          <a14:useLocalDpi xmlns:a14="http://schemas.microsoft.com/office/drawing/2010/main" val="0"/>
                        </a:ext>
                      </a:extLst>
                    </a:blip>
                    <a:stretch>
                      <a:fillRect/>
                    </a:stretch>
                  </pic:blipFill>
                  <pic:spPr>
                    <a:xfrm>
                      <a:off x="0" y="0"/>
                      <a:ext cx="1193800" cy="1193800"/>
                    </a:xfrm>
                    <a:prstGeom prst="rect">
                      <a:avLst/>
                    </a:prstGeom>
                  </pic:spPr>
                </pic:pic>
              </a:graphicData>
            </a:graphic>
            <wp14:sizeRelH relativeFrom="margin">
              <wp14:pctWidth>0</wp14:pctWidth>
            </wp14:sizeRelH>
            <wp14:sizeRelV relativeFrom="margin">
              <wp14:pctHeight>0</wp14:pctHeight>
            </wp14:sizeRelV>
          </wp:anchor>
        </w:drawing>
      </w:r>
      <w:r w:rsidR="00DC0D77" w:rsidRPr="00DC0D77">
        <w:rPr>
          <w:rFonts w:ascii="Arial" w:hAnsi="Arial" w:cs="Arial"/>
          <w:b/>
          <w:bCs/>
          <w:sz w:val="40"/>
          <w:szCs w:val="40"/>
        </w:rPr>
        <w:t>The Family Court of the State of Delaware</w:t>
      </w:r>
    </w:p>
    <w:p w14:paraId="28E133A1" w14:textId="01502DB1" w:rsidR="00F84C95" w:rsidRDefault="00DC0D77" w:rsidP="00F84C95">
      <w:pPr>
        <w:spacing w:after="0" w:line="240" w:lineRule="auto"/>
        <w:jc w:val="center"/>
        <w:rPr>
          <w:rFonts w:ascii="Arial" w:hAnsi="Arial" w:cs="Arial"/>
          <w:sz w:val="24"/>
          <w:szCs w:val="24"/>
        </w:rPr>
      </w:pPr>
      <w:r>
        <w:rPr>
          <w:rFonts w:ascii="Arial" w:hAnsi="Arial" w:cs="Arial"/>
          <w:sz w:val="24"/>
          <w:szCs w:val="24"/>
        </w:rPr>
        <w:t xml:space="preserve">In and </w:t>
      </w:r>
      <w:proofErr w:type="gramStart"/>
      <w:r>
        <w:rPr>
          <w:rFonts w:ascii="Arial" w:hAnsi="Arial" w:cs="Arial"/>
          <w:sz w:val="24"/>
          <w:szCs w:val="24"/>
        </w:rPr>
        <w:t>For</w:t>
      </w:r>
      <w:proofErr w:type="gramEnd"/>
      <w:r>
        <w:rPr>
          <w:rFonts w:ascii="Arial" w:hAnsi="Arial" w:cs="Arial"/>
          <w:sz w:val="24"/>
          <w:szCs w:val="24"/>
        </w:rPr>
        <w:t xml:space="preserve"> </w:t>
      </w:r>
      <w:r>
        <w:rPr>
          <w:rFonts w:ascii="Arial" w:hAnsi="Arial" w:cs="Arial"/>
          <w:sz w:val="24"/>
          <w:szCs w:val="24"/>
        </w:rPr>
        <w:fldChar w:fldCharType="begin">
          <w:ffData>
            <w:name w:val="Check1"/>
            <w:enabled/>
            <w:calcOnExit w:val="0"/>
            <w:checkBox>
              <w:sizeAuto/>
              <w:default w:val="0"/>
            </w:checkBox>
          </w:ffData>
        </w:fldChar>
      </w:r>
      <w:bookmarkStart w:id="0" w:name="Check1"/>
      <w:r>
        <w:rPr>
          <w:rFonts w:ascii="Arial" w:hAnsi="Arial" w:cs="Arial"/>
          <w:sz w:val="24"/>
          <w:szCs w:val="24"/>
        </w:rPr>
        <w:instrText xml:space="preserve"> FORMCHECKBOX </w:instrText>
      </w:r>
      <w:r w:rsidR="004A7C2D">
        <w:rPr>
          <w:rFonts w:ascii="Arial" w:hAnsi="Arial" w:cs="Arial"/>
          <w:sz w:val="24"/>
          <w:szCs w:val="24"/>
        </w:rPr>
      </w:r>
      <w:r w:rsidR="004A7C2D">
        <w:rPr>
          <w:rFonts w:ascii="Arial" w:hAnsi="Arial" w:cs="Arial"/>
          <w:sz w:val="24"/>
          <w:szCs w:val="24"/>
        </w:rPr>
        <w:fldChar w:fldCharType="separate"/>
      </w:r>
      <w:r>
        <w:rPr>
          <w:rFonts w:ascii="Arial" w:hAnsi="Arial" w:cs="Arial"/>
          <w:sz w:val="24"/>
          <w:szCs w:val="24"/>
        </w:rPr>
        <w:fldChar w:fldCharType="end"/>
      </w:r>
      <w:bookmarkEnd w:id="0"/>
      <w:r>
        <w:rPr>
          <w:rFonts w:ascii="Arial" w:hAnsi="Arial" w:cs="Arial"/>
          <w:sz w:val="24"/>
          <w:szCs w:val="24"/>
        </w:rPr>
        <w:t xml:space="preserve"> New Castle County </w:t>
      </w:r>
      <w:r>
        <w:rPr>
          <w:rFonts w:ascii="Arial" w:hAnsi="Arial" w:cs="Arial"/>
          <w:sz w:val="24"/>
          <w:szCs w:val="24"/>
        </w:rPr>
        <w:fldChar w:fldCharType="begin">
          <w:ffData>
            <w:name w:val="Check2"/>
            <w:enabled/>
            <w:calcOnExit w:val="0"/>
            <w:checkBox>
              <w:sizeAuto/>
              <w:default w:val="0"/>
            </w:checkBox>
          </w:ffData>
        </w:fldChar>
      </w:r>
      <w:bookmarkStart w:id="1" w:name="Check2"/>
      <w:r>
        <w:rPr>
          <w:rFonts w:ascii="Arial" w:hAnsi="Arial" w:cs="Arial"/>
          <w:sz w:val="24"/>
          <w:szCs w:val="24"/>
        </w:rPr>
        <w:instrText xml:space="preserve"> FORMCHECKBOX </w:instrText>
      </w:r>
      <w:r w:rsidR="004A7C2D">
        <w:rPr>
          <w:rFonts w:ascii="Arial" w:hAnsi="Arial" w:cs="Arial"/>
          <w:sz w:val="24"/>
          <w:szCs w:val="24"/>
        </w:rPr>
      </w:r>
      <w:r w:rsidR="004A7C2D">
        <w:rPr>
          <w:rFonts w:ascii="Arial" w:hAnsi="Arial" w:cs="Arial"/>
          <w:sz w:val="24"/>
          <w:szCs w:val="24"/>
        </w:rPr>
        <w:fldChar w:fldCharType="separate"/>
      </w:r>
      <w:r>
        <w:rPr>
          <w:rFonts w:ascii="Arial" w:hAnsi="Arial" w:cs="Arial"/>
          <w:sz w:val="24"/>
          <w:szCs w:val="24"/>
        </w:rPr>
        <w:fldChar w:fldCharType="end"/>
      </w:r>
      <w:bookmarkEnd w:id="1"/>
      <w:r>
        <w:rPr>
          <w:rFonts w:ascii="Arial" w:hAnsi="Arial" w:cs="Arial"/>
          <w:sz w:val="24"/>
          <w:szCs w:val="24"/>
        </w:rPr>
        <w:t xml:space="preserve"> Kent County </w:t>
      </w:r>
      <w:r>
        <w:rPr>
          <w:rFonts w:ascii="Arial" w:hAnsi="Arial" w:cs="Arial"/>
          <w:sz w:val="24"/>
          <w:szCs w:val="24"/>
        </w:rPr>
        <w:fldChar w:fldCharType="begin">
          <w:ffData>
            <w:name w:val="Check3"/>
            <w:enabled/>
            <w:calcOnExit w:val="0"/>
            <w:checkBox>
              <w:sizeAuto/>
              <w:default w:val="0"/>
            </w:checkBox>
          </w:ffData>
        </w:fldChar>
      </w:r>
      <w:bookmarkStart w:id="2" w:name="Check3"/>
      <w:r>
        <w:rPr>
          <w:rFonts w:ascii="Arial" w:hAnsi="Arial" w:cs="Arial"/>
          <w:sz w:val="24"/>
          <w:szCs w:val="24"/>
        </w:rPr>
        <w:instrText xml:space="preserve"> FORMCHECKBOX </w:instrText>
      </w:r>
      <w:r w:rsidR="004A7C2D">
        <w:rPr>
          <w:rFonts w:ascii="Arial" w:hAnsi="Arial" w:cs="Arial"/>
          <w:sz w:val="24"/>
          <w:szCs w:val="24"/>
        </w:rPr>
      </w:r>
      <w:r w:rsidR="004A7C2D">
        <w:rPr>
          <w:rFonts w:ascii="Arial" w:hAnsi="Arial" w:cs="Arial"/>
          <w:sz w:val="24"/>
          <w:szCs w:val="24"/>
        </w:rPr>
        <w:fldChar w:fldCharType="separate"/>
      </w:r>
      <w:r>
        <w:rPr>
          <w:rFonts w:ascii="Arial" w:hAnsi="Arial" w:cs="Arial"/>
          <w:sz w:val="24"/>
          <w:szCs w:val="24"/>
        </w:rPr>
        <w:fldChar w:fldCharType="end"/>
      </w:r>
      <w:bookmarkEnd w:id="2"/>
      <w:r>
        <w:rPr>
          <w:rFonts w:ascii="Arial" w:hAnsi="Arial" w:cs="Arial"/>
          <w:sz w:val="24"/>
          <w:szCs w:val="24"/>
        </w:rPr>
        <w:t xml:space="preserve"> Sussex County</w:t>
      </w:r>
    </w:p>
    <w:p w14:paraId="06383134" w14:textId="77777777" w:rsidR="00F84C95" w:rsidRDefault="00F84C95" w:rsidP="00DC0D77">
      <w:pPr>
        <w:spacing w:after="0" w:line="240" w:lineRule="auto"/>
        <w:rPr>
          <w:rFonts w:ascii="Arial" w:hAnsi="Arial" w:cs="Arial"/>
          <w:sz w:val="24"/>
          <w:szCs w:val="24"/>
        </w:rPr>
      </w:pPr>
    </w:p>
    <w:tbl>
      <w:tblPr>
        <w:tblStyle w:val="TableGrid"/>
        <w:tblW w:w="0" w:type="auto"/>
        <w:tblCellMar>
          <w:left w:w="43" w:type="dxa"/>
          <w:right w:w="43" w:type="dxa"/>
        </w:tblCellMar>
        <w:tblLook w:val="04A0" w:firstRow="1" w:lastRow="0" w:firstColumn="1" w:lastColumn="0" w:noHBand="0" w:noVBand="1"/>
      </w:tblPr>
      <w:tblGrid>
        <w:gridCol w:w="4860"/>
        <w:gridCol w:w="450"/>
        <w:gridCol w:w="180"/>
        <w:gridCol w:w="450"/>
        <w:gridCol w:w="2160"/>
        <w:gridCol w:w="2160"/>
        <w:gridCol w:w="530"/>
      </w:tblGrid>
      <w:tr w:rsidR="00F84C95" w14:paraId="24C74202" w14:textId="77777777" w:rsidTr="00F84C95">
        <w:trPr>
          <w:trHeight w:val="20"/>
        </w:trPr>
        <w:tc>
          <w:tcPr>
            <w:tcW w:w="4860" w:type="dxa"/>
            <w:tcBorders>
              <w:top w:val="nil"/>
              <w:left w:val="nil"/>
              <w:bottom w:val="nil"/>
              <w:right w:val="nil"/>
            </w:tcBorders>
          </w:tcPr>
          <w:p w14:paraId="21FD068F" w14:textId="77777777" w:rsidR="00F84C95" w:rsidRDefault="00F84C95" w:rsidP="00BF2889">
            <w:pPr>
              <w:rPr>
                <w:rFonts w:ascii="Arial" w:hAnsi="Arial" w:cs="Arial"/>
                <w:sz w:val="24"/>
                <w:szCs w:val="24"/>
              </w:rPr>
            </w:pPr>
          </w:p>
        </w:tc>
        <w:tc>
          <w:tcPr>
            <w:tcW w:w="450" w:type="dxa"/>
            <w:tcBorders>
              <w:top w:val="nil"/>
              <w:left w:val="nil"/>
              <w:bottom w:val="nil"/>
              <w:right w:val="nil"/>
            </w:tcBorders>
          </w:tcPr>
          <w:p w14:paraId="07FB62CE" w14:textId="1213F079" w:rsidR="00F84C95" w:rsidRDefault="00F84C95" w:rsidP="00BF2889">
            <w:pPr>
              <w:rPr>
                <w:rFonts w:ascii="Arial" w:hAnsi="Arial" w:cs="Arial"/>
                <w:sz w:val="24"/>
                <w:szCs w:val="24"/>
              </w:rPr>
            </w:pPr>
          </w:p>
        </w:tc>
        <w:tc>
          <w:tcPr>
            <w:tcW w:w="180" w:type="dxa"/>
            <w:tcBorders>
              <w:top w:val="nil"/>
              <w:left w:val="nil"/>
              <w:bottom w:val="nil"/>
              <w:right w:val="nil"/>
            </w:tcBorders>
          </w:tcPr>
          <w:p w14:paraId="520A330E" w14:textId="6C557F18" w:rsidR="00F84C95" w:rsidRDefault="00F84C95" w:rsidP="00BF2889">
            <w:pPr>
              <w:rPr>
                <w:rFonts w:ascii="Arial" w:hAnsi="Arial" w:cs="Arial"/>
                <w:sz w:val="24"/>
                <w:szCs w:val="24"/>
              </w:rPr>
            </w:pPr>
            <w:r>
              <w:rPr>
                <w:rFonts w:ascii="Arial" w:hAnsi="Arial" w:cs="Arial"/>
                <w:sz w:val="24"/>
                <w:szCs w:val="24"/>
              </w:rPr>
              <w:t>)</w:t>
            </w:r>
          </w:p>
        </w:tc>
        <w:tc>
          <w:tcPr>
            <w:tcW w:w="450" w:type="dxa"/>
            <w:tcBorders>
              <w:top w:val="nil"/>
              <w:left w:val="nil"/>
              <w:bottom w:val="nil"/>
              <w:right w:val="nil"/>
            </w:tcBorders>
          </w:tcPr>
          <w:p w14:paraId="53CC54E6" w14:textId="77777777" w:rsidR="00F84C95" w:rsidRDefault="00F84C95" w:rsidP="00BF2889">
            <w:pPr>
              <w:rPr>
                <w:rFonts w:ascii="Arial" w:hAnsi="Arial" w:cs="Arial"/>
                <w:sz w:val="24"/>
                <w:szCs w:val="24"/>
              </w:rPr>
            </w:pPr>
          </w:p>
        </w:tc>
        <w:tc>
          <w:tcPr>
            <w:tcW w:w="4850" w:type="dxa"/>
            <w:gridSpan w:val="3"/>
            <w:tcBorders>
              <w:top w:val="nil"/>
              <w:left w:val="nil"/>
              <w:bottom w:val="nil"/>
              <w:right w:val="nil"/>
            </w:tcBorders>
          </w:tcPr>
          <w:p w14:paraId="7C495823" w14:textId="29B65AF6" w:rsidR="00F84C95" w:rsidRDefault="00F84C95" w:rsidP="00BF2889">
            <w:pPr>
              <w:rPr>
                <w:rFonts w:ascii="Arial" w:hAnsi="Arial" w:cs="Arial"/>
                <w:sz w:val="24"/>
                <w:szCs w:val="24"/>
              </w:rPr>
            </w:pPr>
          </w:p>
        </w:tc>
      </w:tr>
      <w:tr w:rsidR="00F84C95" w14:paraId="318F787A" w14:textId="77777777" w:rsidTr="004F183E">
        <w:trPr>
          <w:trHeight w:val="20"/>
        </w:trPr>
        <w:tc>
          <w:tcPr>
            <w:tcW w:w="4860" w:type="dxa"/>
            <w:tcBorders>
              <w:top w:val="nil"/>
              <w:left w:val="nil"/>
              <w:bottom w:val="single" w:sz="4" w:space="0" w:color="auto"/>
              <w:right w:val="nil"/>
            </w:tcBorders>
            <w:vAlign w:val="bottom"/>
          </w:tcPr>
          <w:p w14:paraId="272358D7" w14:textId="235D197B" w:rsidR="00F84C95" w:rsidRDefault="004F183E" w:rsidP="004F183E">
            <w:pPr>
              <w:jc w:val="center"/>
              <w:rPr>
                <w:rFonts w:ascii="Arial" w:hAnsi="Arial" w:cs="Arial"/>
                <w:sz w:val="24"/>
                <w:szCs w:val="24"/>
              </w:rPr>
            </w:pPr>
            <w:r>
              <w:rPr>
                <w:rFonts w:ascii="Arial" w:hAnsi="Arial" w:cs="Arial"/>
                <w:sz w:val="24"/>
                <w:szCs w:val="24"/>
              </w:rPr>
              <w:fldChar w:fldCharType="begin">
                <w:ffData>
                  <w:name w:val="Text3"/>
                  <w:enabled/>
                  <w:calcOnExit w:val="0"/>
                  <w:textInput/>
                </w:ffData>
              </w:fldChar>
            </w:r>
            <w:bookmarkStart w:id="3" w:name="Text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
          </w:p>
        </w:tc>
        <w:tc>
          <w:tcPr>
            <w:tcW w:w="450" w:type="dxa"/>
            <w:tcBorders>
              <w:top w:val="nil"/>
              <w:left w:val="nil"/>
              <w:bottom w:val="nil"/>
              <w:right w:val="nil"/>
            </w:tcBorders>
          </w:tcPr>
          <w:p w14:paraId="1A11FE67" w14:textId="6152235C" w:rsidR="00F84C95" w:rsidRDefault="00F84C95" w:rsidP="00BF2889">
            <w:pPr>
              <w:rPr>
                <w:rFonts w:ascii="Arial" w:hAnsi="Arial" w:cs="Arial"/>
                <w:sz w:val="24"/>
                <w:szCs w:val="24"/>
              </w:rPr>
            </w:pPr>
          </w:p>
        </w:tc>
        <w:tc>
          <w:tcPr>
            <w:tcW w:w="180" w:type="dxa"/>
            <w:tcBorders>
              <w:top w:val="nil"/>
              <w:left w:val="nil"/>
              <w:bottom w:val="nil"/>
              <w:right w:val="nil"/>
            </w:tcBorders>
          </w:tcPr>
          <w:p w14:paraId="3F59734F" w14:textId="7DD47743" w:rsidR="00F84C95" w:rsidRDefault="004F183E" w:rsidP="00BF2889">
            <w:pPr>
              <w:rPr>
                <w:rFonts w:ascii="Arial" w:hAnsi="Arial" w:cs="Arial"/>
                <w:sz w:val="24"/>
                <w:szCs w:val="24"/>
              </w:rPr>
            </w:pPr>
            <w:r>
              <w:rPr>
                <w:rFonts w:ascii="Arial" w:hAnsi="Arial" w:cs="Arial"/>
                <w:sz w:val="24"/>
                <w:szCs w:val="24"/>
              </w:rPr>
              <w:t>)</w:t>
            </w:r>
          </w:p>
        </w:tc>
        <w:tc>
          <w:tcPr>
            <w:tcW w:w="450" w:type="dxa"/>
            <w:tcBorders>
              <w:top w:val="nil"/>
              <w:left w:val="nil"/>
              <w:bottom w:val="nil"/>
              <w:right w:val="nil"/>
            </w:tcBorders>
          </w:tcPr>
          <w:p w14:paraId="45F02B35" w14:textId="77777777" w:rsidR="00F84C95" w:rsidRDefault="00F84C95" w:rsidP="00BF2889">
            <w:pPr>
              <w:rPr>
                <w:rFonts w:ascii="Arial" w:hAnsi="Arial" w:cs="Arial"/>
                <w:sz w:val="24"/>
                <w:szCs w:val="24"/>
              </w:rPr>
            </w:pPr>
          </w:p>
        </w:tc>
        <w:tc>
          <w:tcPr>
            <w:tcW w:w="4850" w:type="dxa"/>
            <w:gridSpan w:val="3"/>
            <w:tcBorders>
              <w:top w:val="nil"/>
              <w:left w:val="nil"/>
              <w:bottom w:val="nil"/>
              <w:right w:val="nil"/>
            </w:tcBorders>
          </w:tcPr>
          <w:p w14:paraId="65A978E3" w14:textId="002C7E26" w:rsidR="00F84C95" w:rsidRDefault="00F84C95" w:rsidP="00BF2889">
            <w:pPr>
              <w:rPr>
                <w:rFonts w:ascii="Arial" w:hAnsi="Arial" w:cs="Arial"/>
                <w:sz w:val="24"/>
                <w:szCs w:val="24"/>
              </w:rPr>
            </w:pPr>
          </w:p>
        </w:tc>
      </w:tr>
      <w:tr w:rsidR="004F183E" w14:paraId="479044AB" w14:textId="77777777" w:rsidTr="004F183E">
        <w:trPr>
          <w:trHeight w:val="20"/>
        </w:trPr>
        <w:tc>
          <w:tcPr>
            <w:tcW w:w="4860" w:type="dxa"/>
            <w:tcBorders>
              <w:top w:val="single" w:sz="4" w:space="0" w:color="auto"/>
              <w:left w:val="nil"/>
              <w:bottom w:val="nil"/>
              <w:right w:val="nil"/>
            </w:tcBorders>
            <w:vAlign w:val="center"/>
          </w:tcPr>
          <w:p w14:paraId="2A6AE14D" w14:textId="385A19FD" w:rsidR="004F183E" w:rsidRDefault="004F183E" w:rsidP="00F84C95">
            <w:pPr>
              <w:jc w:val="center"/>
              <w:rPr>
                <w:rFonts w:ascii="Arial" w:hAnsi="Arial" w:cs="Arial"/>
                <w:sz w:val="24"/>
                <w:szCs w:val="24"/>
              </w:rPr>
            </w:pPr>
            <w:r>
              <w:rPr>
                <w:rFonts w:ascii="Arial" w:hAnsi="Arial" w:cs="Arial"/>
                <w:sz w:val="24"/>
                <w:szCs w:val="24"/>
              </w:rPr>
              <w:t>Petitioner,</w:t>
            </w:r>
          </w:p>
        </w:tc>
        <w:tc>
          <w:tcPr>
            <w:tcW w:w="450" w:type="dxa"/>
            <w:tcBorders>
              <w:top w:val="nil"/>
              <w:left w:val="nil"/>
              <w:bottom w:val="nil"/>
              <w:right w:val="nil"/>
            </w:tcBorders>
          </w:tcPr>
          <w:p w14:paraId="5005AC27" w14:textId="5691976C" w:rsidR="004F183E" w:rsidRDefault="004F183E" w:rsidP="00BF2889">
            <w:pPr>
              <w:rPr>
                <w:rFonts w:ascii="Arial" w:hAnsi="Arial" w:cs="Arial"/>
                <w:sz w:val="24"/>
                <w:szCs w:val="24"/>
              </w:rPr>
            </w:pPr>
          </w:p>
        </w:tc>
        <w:tc>
          <w:tcPr>
            <w:tcW w:w="180" w:type="dxa"/>
            <w:tcBorders>
              <w:top w:val="nil"/>
              <w:left w:val="nil"/>
              <w:bottom w:val="nil"/>
              <w:right w:val="nil"/>
            </w:tcBorders>
          </w:tcPr>
          <w:p w14:paraId="04AA3774" w14:textId="5AF036DB" w:rsidR="004F183E" w:rsidRDefault="004F183E" w:rsidP="00BF2889">
            <w:pPr>
              <w:rPr>
                <w:rFonts w:ascii="Arial" w:hAnsi="Arial" w:cs="Arial"/>
                <w:sz w:val="24"/>
                <w:szCs w:val="24"/>
              </w:rPr>
            </w:pPr>
            <w:r>
              <w:rPr>
                <w:rFonts w:ascii="Arial" w:hAnsi="Arial" w:cs="Arial"/>
                <w:sz w:val="24"/>
                <w:szCs w:val="24"/>
              </w:rPr>
              <w:t>)</w:t>
            </w:r>
          </w:p>
        </w:tc>
        <w:tc>
          <w:tcPr>
            <w:tcW w:w="450" w:type="dxa"/>
            <w:tcBorders>
              <w:top w:val="nil"/>
              <w:left w:val="nil"/>
              <w:bottom w:val="nil"/>
              <w:right w:val="nil"/>
            </w:tcBorders>
          </w:tcPr>
          <w:p w14:paraId="205F3978" w14:textId="77777777" w:rsidR="004F183E" w:rsidRDefault="004F183E" w:rsidP="00BF2889">
            <w:pPr>
              <w:rPr>
                <w:rFonts w:ascii="Arial" w:hAnsi="Arial" w:cs="Arial"/>
                <w:sz w:val="24"/>
                <w:szCs w:val="24"/>
              </w:rPr>
            </w:pPr>
          </w:p>
        </w:tc>
        <w:tc>
          <w:tcPr>
            <w:tcW w:w="2160" w:type="dxa"/>
            <w:tcBorders>
              <w:top w:val="nil"/>
              <w:left w:val="nil"/>
              <w:bottom w:val="nil"/>
              <w:right w:val="nil"/>
            </w:tcBorders>
          </w:tcPr>
          <w:p w14:paraId="2214E5E8" w14:textId="7626CB6D" w:rsidR="004F183E" w:rsidRDefault="004F183E" w:rsidP="00BF2889">
            <w:pPr>
              <w:rPr>
                <w:rFonts w:ascii="Arial" w:hAnsi="Arial" w:cs="Arial"/>
                <w:sz w:val="24"/>
                <w:szCs w:val="24"/>
              </w:rPr>
            </w:pPr>
            <w:r>
              <w:rPr>
                <w:rFonts w:ascii="Arial" w:hAnsi="Arial" w:cs="Arial"/>
                <w:sz w:val="24"/>
                <w:szCs w:val="24"/>
              </w:rPr>
              <w:t>File Number:</w:t>
            </w:r>
          </w:p>
        </w:tc>
        <w:tc>
          <w:tcPr>
            <w:tcW w:w="2160" w:type="dxa"/>
            <w:tcBorders>
              <w:top w:val="nil"/>
              <w:left w:val="nil"/>
              <w:bottom w:val="single" w:sz="4" w:space="0" w:color="auto"/>
              <w:right w:val="nil"/>
            </w:tcBorders>
            <w:vAlign w:val="bottom"/>
          </w:tcPr>
          <w:p w14:paraId="16C4BD71" w14:textId="66196520" w:rsidR="004F183E" w:rsidRDefault="004F183E" w:rsidP="004F183E">
            <w:pPr>
              <w:rPr>
                <w:rFonts w:ascii="Arial" w:hAnsi="Arial" w:cs="Arial"/>
                <w:sz w:val="24"/>
                <w:szCs w:val="24"/>
              </w:rPr>
            </w:pPr>
            <w:r>
              <w:rPr>
                <w:rFonts w:ascii="Arial" w:hAnsi="Arial" w:cs="Arial"/>
                <w:sz w:val="24"/>
                <w:szCs w:val="24"/>
              </w:rPr>
              <w:fldChar w:fldCharType="begin">
                <w:ffData>
                  <w:name w:val="Text2"/>
                  <w:enabled/>
                  <w:calcOnExit w:val="0"/>
                  <w:textInput/>
                </w:ffData>
              </w:fldChar>
            </w:r>
            <w:bookmarkStart w:id="4"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4"/>
          </w:p>
        </w:tc>
        <w:tc>
          <w:tcPr>
            <w:tcW w:w="530" w:type="dxa"/>
            <w:tcBorders>
              <w:top w:val="nil"/>
              <w:left w:val="nil"/>
              <w:bottom w:val="nil"/>
              <w:right w:val="nil"/>
            </w:tcBorders>
          </w:tcPr>
          <w:p w14:paraId="111E041B" w14:textId="5940B2B6" w:rsidR="004F183E" w:rsidRDefault="004F183E" w:rsidP="00BF2889">
            <w:pPr>
              <w:rPr>
                <w:rFonts w:ascii="Arial" w:hAnsi="Arial" w:cs="Arial"/>
                <w:sz w:val="24"/>
                <w:szCs w:val="24"/>
              </w:rPr>
            </w:pPr>
          </w:p>
        </w:tc>
      </w:tr>
      <w:tr w:rsidR="00F84C95" w14:paraId="14525F4C" w14:textId="77777777" w:rsidTr="00F84C95">
        <w:trPr>
          <w:trHeight w:val="20"/>
        </w:trPr>
        <w:tc>
          <w:tcPr>
            <w:tcW w:w="4860" w:type="dxa"/>
            <w:tcBorders>
              <w:top w:val="nil"/>
              <w:left w:val="nil"/>
              <w:bottom w:val="nil"/>
              <w:right w:val="nil"/>
            </w:tcBorders>
          </w:tcPr>
          <w:p w14:paraId="6073D3CF" w14:textId="77777777" w:rsidR="00F84C95" w:rsidRDefault="00F84C95" w:rsidP="00BF2889">
            <w:pPr>
              <w:rPr>
                <w:rFonts w:ascii="Arial" w:hAnsi="Arial" w:cs="Arial"/>
                <w:sz w:val="24"/>
                <w:szCs w:val="24"/>
              </w:rPr>
            </w:pPr>
          </w:p>
        </w:tc>
        <w:tc>
          <w:tcPr>
            <w:tcW w:w="450" w:type="dxa"/>
            <w:tcBorders>
              <w:top w:val="nil"/>
              <w:left w:val="nil"/>
              <w:bottom w:val="nil"/>
              <w:right w:val="nil"/>
            </w:tcBorders>
          </w:tcPr>
          <w:p w14:paraId="7913B9E6" w14:textId="432E40AC" w:rsidR="00F84C95" w:rsidRDefault="00F84C95" w:rsidP="00BF2889">
            <w:pPr>
              <w:rPr>
                <w:rFonts w:ascii="Arial" w:hAnsi="Arial" w:cs="Arial"/>
                <w:sz w:val="24"/>
                <w:szCs w:val="24"/>
              </w:rPr>
            </w:pPr>
          </w:p>
        </w:tc>
        <w:tc>
          <w:tcPr>
            <w:tcW w:w="180" w:type="dxa"/>
            <w:tcBorders>
              <w:top w:val="nil"/>
              <w:left w:val="nil"/>
              <w:bottom w:val="nil"/>
              <w:right w:val="nil"/>
            </w:tcBorders>
          </w:tcPr>
          <w:p w14:paraId="04CFADE3" w14:textId="4C755097" w:rsidR="00F84C95" w:rsidRDefault="004F183E" w:rsidP="00BF2889">
            <w:pPr>
              <w:rPr>
                <w:rFonts w:ascii="Arial" w:hAnsi="Arial" w:cs="Arial"/>
                <w:sz w:val="24"/>
                <w:szCs w:val="24"/>
              </w:rPr>
            </w:pPr>
            <w:r>
              <w:rPr>
                <w:rFonts w:ascii="Arial" w:hAnsi="Arial" w:cs="Arial"/>
                <w:sz w:val="24"/>
                <w:szCs w:val="24"/>
              </w:rPr>
              <w:t>)</w:t>
            </w:r>
          </w:p>
        </w:tc>
        <w:tc>
          <w:tcPr>
            <w:tcW w:w="450" w:type="dxa"/>
            <w:tcBorders>
              <w:top w:val="nil"/>
              <w:left w:val="nil"/>
              <w:bottom w:val="nil"/>
              <w:right w:val="nil"/>
            </w:tcBorders>
          </w:tcPr>
          <w:p w14:paraId="6697BAAF" w14:textId="77777777" w:rsidR="00F84C95" w:rsidRDefault="00F84C95" w:rsidP="00BF2889">
            <w:pPr>
              <w:rPr>
                <w:rFonts w:ascii="Arial" w:hAnsi="Arial" w:cs="Arial"/>
                <w:sz w:val="24"/>
                <w:szCs w:val="24"/>
              </w:rPr>
            </w:pPr>
          </w:p>
        </w:tc>
        <w:tc>
          <w:tcPr>
            <w:tcW w:w="4850" w:type="dxa"/>
            <w:gridSpan w:val="3"/>
            <w:tcBorders>
              <w:top w:val="nil"/>
              <w:left w:val="nil"/>
              <w:bottom w:val="nil"/>
              <w:right w:val="nil"/>
            </w:tcBorders>
          </w:tcPr>
          <w:p w14:paraId="2E4E7E5C" w14:textId="3C175800" w:rsidR="00F84C95" w:rsidRDefault="00F84C95" w:rsidP="00BF2889">
            <w:pPr>
              <w:rPr>
                <w:rFonts w:ascii="Arial" w:hAnsi="Arial" w:cs="Arial"/>
                <w:sz w:val="24"/>
                <w:szCs w:val="24"/>
              </w:rPr>
            </w:pPr>
          </w:p>
        </w:tc>
      </w:tr>
      <w:tr w:rsidR="00F84C95" w14:paraId="5089B484" w14:textId="77777777" w:rsidTr="00E510EB">
        <w:trPr>
          <w:trHeight w:val="20"/>
        </w:trPr>
        <w:tc>
          <w:tcPr>
            <w:tcW w:w="4860" w:type="dxa"/>
            <w:tcBorders>
              <w:top w:val="nil"/>
              <w:left w:val="nil"/>
              <w:bottom w:val="nil"/>
              <w:right w:val="nil"/>
            </w:tcBorders>
            <w:vAlign w:val="center"/>
          </w:tcPr>
          <w:p w14:paraId="3671B4B4" w14:textId="0A476ECA" w:rsidR="00F84C95" w:rsidRDefault="004F183E" w:rsidP="00E510EB">
            <w:pPr>
              <w:jc w:val="center"/>
              <w:rPr>
                <w:rFonts w:ascii="Arial" w:hAnsi="Arial" w:cs="Arial"/>
                <w:sz w:val="24"/>
                <w:szCs w:val="24"/>
              </w:rPr>
            </w:pPr>
            <w:r>
              <w:rPr>
                <w:rFonts w:ascii="Arial" w:hAnsi="Arial" w:cs="Arial"/>
                <w:sz w:val="24"/>
                <w:szCs w:val="24"/>
              </w:rPr>
              <w:t>and</w:t>
            </w:r>
          </w:p>
        </w:tc>
        <w:tc>
          <w:tcPr>
            <w:tcW w:w="450" w:type="dxa"/>
            <w:tcBorders>
              <w:top w:val="nil"/>
              <w:left w:val="nil"/>
              <w:bottom w:val="nil"/>
              <w:right w:val="nil"/>
            </w:tcBorders>
          </w:tcPr>
          <w:p w14:paraId="00464F53" w14:textId="133369E2" w:rsidR="00F84C95" w:rsidRDefault="00F84C95" w:rsidP="00BF2889">
            <w:pPr>
              <w:rPr>
                <w:rFonts w:ascii="Arial" w:hAnsi="Arial" w:cs="Arial"/>
                <w:sz w:val="24"/>
                <w:szCs w:val="24"/>
              </w:rPr>
            </w:pPr>
          </w:p>
        </w:tc>
        <w:tc>
          <w:tcPr>
            <w:tcW w:w="180" w:type="dxa"/>
            <w:tcBorders>
              <w:top w:val="nil"/>
              <w:left w:val="nil"/>
              <w:bottom w:val="nil"/>
              <w:right w:val="nil"/>
            </w:tcBorders>
          </w:tcPr>
          <w:p w14:paraId="245DD97A" w14:textId="4BA19350" w:rsidR="00F84C95" w:rsidRDefault="004F183E" w:rsidP="00BF2889">
            <w:pPr>
              <w:rPr>
                <w:rFonts w:ascii="Arial" w:hAnsi="Arial" w:cs="Arial"/>
                <w:sz w:val="24"/>
                <w:szCs w:val="24"/>
              </w:rPr>
            </w:pPr>
            <w:r>
              <w:rPr>
                <w:rFonts w:ascii="Arial" w:hAnsi="Arial" w:cs="Arial"/>
                <w:sz w:val="24"/>
                <w:szCs w:val="24"/>
              </w:rPr>
              <w:t>)</w:t>
            </w:r>
          </w:p>
        </w:tc>
        <w:tc>
          <w:tcPr>
            <w:tcW w:w="450" w:type="dxa"/>
            <w:tcBorders>
              <w:top w:val="nil"/>
              <w:left w:val="nil"/>
              <w:bottom w:val="nil"/>
              <w:right w:val="nil"/>
            </w:tcBorders>
          </w:tcPr>
          <w:p w14:paraId="6238E789" w14:textId="77777777" w:rsidR="00F84C95" w:rsidRDefault="00F84C95" w:rsidP="00BF2889">
            <w:pPr>
              <w:rPr>
                <w:rFonts w:ascii="Arial" w:hAnsi="Arial" w:cs="Arial"/>
                <w:sz w:val="24"/>
                <w:szCs w:val="24"/>
              </w:rPr>
            </w:pPr>
          </w:p>
        </w:tc>
        <w:tc>
          <w:tcPr>
            <w:tcW w:w="4850" w:type="dxa"/>
            <w:gridSpan w:val="3"/>
            <w:tcBorders>
              <w:top w:val="nil"/>
              <w:left w:val="nil"/>
              <w:bottom w:val="nil"/>
              <w:right w:val="nil"/>
            </w:tcBorders>
          </w:tcPr>
          <w:p w14:paraId="3F6CEB3F" w14:textId="3E306900" w:rsidR="00F84C95" w:rsidRDefault="00F84C95" w:rsidP="00BF2889">
            <w:pPr>
              <w:rPr>
                <w:rFonts w:ascii="Arial" w:hAnsi="Arial" w:cs="Arial"/>
                <w:sz w:val="24"/>
                <w:szCs w:val="24"/>
              </w:rPr>
            </w:pPr>
          </w:p>
        </w:tc>
      </w:tr>
      <w:tr w:rsidR="00F84C95" w14:paraId="3EB3457C" w14:textId="77777777" w:rsidTr="004F183E">
        <w:trPr>
          <w:trHeight w:val="20"/>
        </w:trPr>
        <w:tc>
          <w:tcPr>
            <w:tcW w:w="4860" w:type="dxa"/>
            <w:tcBorders>
              <w:top w:val="nil"/>
              <w:left w:val="nil"/>
              <w:bottom w:val="nil"/>
              <w:right w:val="nil"/>
            </w:tcBorders>
          </w:tcPr>
          <w:p w14:paraId="27CD89FD" w14:textId="77777777" w:rsidR="00F84C95" w:rsidRDefault="00F84C95" w:rsidP="00BF2889">
            <w:pPr>
              <w:rPr>
                <w:rFonts w:ascii="Arial" w:hAnsi="Arial" w:cs="Arial"/>
                <w:sz w:val="24"/>
                <w:szCs w:val="24"/>
              </w:rPr>
            </w:pPr>
          </w:p>
        </w:tc>
        <w:tc>
          <w:tcPr>
            <w:tcW w:w="450" w:type="dxa"/>
            <w:tcBorders>
              <w:top w:val="nil"/>
              <w:left w:val="nil"/>
              <w:bottom w:val="nil"/>
              <w:right w:val="nil"/>
            </w:tcBorders>
          </w:tcPr>
          <w:p w14:paraId="02BADAB0" w14:textId="6E114694" w:rsidR="00F84C95" w:rsidRDefault="00F84C95" w:rsidP="00BF2889">
            <w:pPr>
              <w:rPr>
                <w:rFonts w:ascii="Arial" w:hAnsi="Arial" w:cs="Arial"/>
                <w:sz w:val="24"/>
                <w:szCs w:val="24"/>
              </w:rPr>
            </w:pPr>
          </w:p>
        </w:tc>
        <w:tc>
          <w:tcPr>
            <w:tcW w:w="180" w:type="dxa"/>
            <w:tcBorders>
              <w:top w:val="nil"/>
              <w:left w:val="nil"/>
              <w:bottom w:val="nil"/>
              <w:right w:val="nil"/>
            </w:tcBorders>
          </w:tcPr>
          <w:p w14:paraId="556450CD" w14:textId="109D3177" w:rsidR="00F84C95" w:rsidRDefault="004F183E" w:rsidP="00BF2889">
            <w:pPr>
              <w:rPr>
                <w:rFonts w:ascii="Arial" w:hAnsi="Arial" w:cs="Arial"/>
                <w:sz w:val="24"/>
                <w:szCs w:val="24"/>
              </w:rPr>
            </w:pPr>
            <w:r>
              <w:rPr>
                <w:rFonts w:ascii="Arial" w:hAnsi="Arial" w:cs="Arial"/>
                <w:sz w:val="24"/>
                <w:szCs w:val="24"/>
              </w:rPr>
              <w:t>)</w:t>
            </w:r>
          </w:p>
        </w:tc>
        <w:tc>
          <w:tcPr>
            <w:tcW w:w="450" w:type="dxa"/>
            <w:tcBorders>
              <w:top w:val="nil"/>
              <w:left w:val="nil"/>
              <w:bottom w:val="nil"/>
              <w:right w:val="nil"/>
            </w:tcBorders>
          </w:tcPr>
          <w:p w14:paraId="328F4AAC" w14:textId="77777777" w:rsidR="00F84C95" w:rsidRDefault="00F84C95" w:rsidP="00BF2889">
            <w:pPr>
              <w:rPr>
                <w:rFonts w:ascii="Arial" w:hAnsi="Arial" w:cs="Arial"/>
                <w:sz w:val="24"/>
                <w:szCs w:val="24"/>
              </w:rPr>
            </w:pPr>
          </w:p>
        </w:tc>
        <w:tc>
          <w:tcPr>
            <w:tcW w:w="4850" w:type="dxa"/>
            <w:gridSpan w:val="3"/>
            <w:tcBorders>
              <w:top w:val="nil"/>
              <w:left w:val="nil"/>
              <w:bottom w:val="nil"/>
              <w:right w:val="nil"/>
            </w:tcBorders>
          </w:tcPr>
          <w:p w14:paraId="047CB187" w14:textId="60EE5712" w:rsidR="00F84C95" w:rsidRDefault="00F84C95" w:rsidP="00BF2889">
            <w:pPr>
              <w:rPr>
                <w:rFonts w:ascii="Arial" w:hAnsi="Arial" w:cs="Arial"/>
                <w:sz w:val="24"/>
                <w:szCs w:val="24"/>
              </w:rPr>
            </w:pPr>
          </w:p>
        </w:tc>
      </w:tr>
      <w:tr w:rsidR="004F183E" w14:paraId="69E89FD3" w14:textId="77777777" w:rsidTr="004F183E">
        <w:trPr>
          <w:trHeight w:val="20"/>
        </w:trPr>
        <w:tc>
          <w:tcPr>
            <w:tcW w:w="4860" w:type="dxa"/>
            <w:tcBorders>
              <w:top w:val="nil"/>
              <w:left w:val="nil"/>
              <w:bottom w:val="single" w:sz="4" w:space="0" w:color="auto"/>
              <w:right w:val="nil"/>
            </w:tcBorders>
            <w:vAlign w:val="bottom"/>
          </w:tcPr>
          <w:p w14:paraId="73A3CD8B" w14:textId="02EBBC7D" w:rsidR="004F183E" w:rsidRDefault="004F183E" w:rsidP="004F183E">
            <w:pPr>
              <w:jc w:val="center"/>
              <w:rPr>
                <w:rFonts w:ascii="Arial" w:hAnsi="Arial" w:cs="Arial"/>
                <w:sz w:val="24"/>
                <w:szCs w:val="24"/>
              </w:rPr>
            </w:pPr>
            <w:r>
              <w:rPr>
                <w:rFonts w:ascii="Arial" w:hAnsi="Arial" w:cs="Arial"/>
                <w:sz w:val="24"/>
                <w:szCs w:val="24"/>
              </w:rPr>
              <w:fldChar w:fldCharType="begin">
                <w:ffData>
                  <w:name w:val="Text4"/>
                  <w:enabled/>
                  <w:calcOnExit w:val="0"/>
                  <w:textInput/>
                </w:ffData>
              </w:fldChar>
            </w:r>
            <w:bookmarkStart w:id="5"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p>
        </w:tc>
        <w:tc>
          <w:tcPr>
            <w:tcW w:w="450" w:type="dxa"/>
            <w:tcBorders>
              <w:top w:val="nil"/>
              <w:left w:val="nil"/>
              <w:bottom w:val="nil"/>
              <w:right w:val="nil"/>
            </w:tcBorders>
          </w:tcPr>
          <w:p w14:paraId="0A500D1A" w14:textId="663AAA4A" w:rsidR="004F183E" w:rsidRDefault="004F183E" w:rsidP="00BF2889">
            <w:pPr>
              <w:rPr>
                <w:rFonts w:ascii="Arial" w:hAnsi="Arial" w:cs="Arial"/>
                <w:sz w:val="24"/>
                <w:szCs w:val="24"/>
              </w:rPr>
            </w:pPr>
          </w:p>
        </w:tc>
        <w:tc>
          <w:tcPr>
            <w:tcW w:w="180" w:type="dxa"/>
            <w:tcBorders>
              <w:top w:val="nil"/>
              <w:left w:val="nil"/>
              <w:bottom w:val="nil"/>
              <w:right w:val="nil"/>
            </w:tcBorders>
          </w:tcPr>
          <w:p w14:paraId="3C135179" w14:textId="797F6E0E" w:rsidR="004F183E" w:rsidRDefault="004F183E" w:rsidP="00BF2889">
            <w:pPr>
              <w:rPr>
                <w:rFonts w:ascii="Arial" w:hAnsi="Arial" w:cs="Arial"/>
                <w:sz w:val="24"/>
                <w:szCs w:val="24"/>
              </w:rPr>
            </w:pPr>
            <w:r>
              <w:rPr>
                <w:rFonts w:ascii="Arial" w:hAnsi="Arial" w:cs="Arial"/>
                <w:sz w:val="24"/>
                <w:szCs w:val="24"/>
              </w:rPr>
              <w:t>)</w:t>
            </w:r>
          </w:p>
        </w:tc>
        <w:tc>
          <w:tcPr>
            <w:tcW w:w="450" w:type="dxa"/>
            <w:tcBorders>
              <w:top w:val="nil"/>
              <w:left w:val="nil"/>
              <w:bottom w:val="nil"/>
              <w:right w:val="nil"/>
            </w:tcBorders>
          </w:tcPr>
          <w:p w14:paraId="66C9A5E6" w14:textId="77777777" w:rsidR="004F183E" w:rsidRDefault="004F183E" w:rsidP="00BF2889">
            <w:pPr>
              <w:rPr>
                <w:rFonts w:ascii="Arial" w:hAnsi="Arial" w:cs="Arial"/>
                <w:sz w:val="24"/>
                <w:szCs w:val="24"/>
              </w:rPr>
            </w:pPr>
          </w:p>
        </w:tc>
        <w:tc>
          <w:tcPr>
            <w:tcW w:w="2160" w:type="dxa"/>
            <w:tcBorders>
              <w:top w:val="nil"/>
              <w:left w:val="nil"/>
              <w:bottom w:val="nil"/>
              <w:right w:val="nil"/>
            </w:tcBorders>
          </w:tcPr>
          <w:p w14:paraId="254E4DD3" w14:textId="1A26A5A7" w:rsidR="004F183E" w:rsidRDefault="004F183E" w:rsidP="00BF2889">
            <w:pPr>
              <w:rPr>
                <w:rFonts w:ascii="Arial" w:hAnsi="Arial" w:cs="Arial"/>
                <w:sz w:val="24"/>
                <w:szCs w:val="24"/>
              </w:rPr>
            </w:pPr>
            <w:r>
              <w:rPr>
                <w:rFonts w:ascii="Arial" w:hAnsi="Arial" w:cs="Arial"/>
                <w:sz w:val="24"/>
                <w:szCs w:val="24"/>
              </w:rPr>
              <w:t>Petition Number:</w:t>
            </w:r>
          </w:p>
        </w:tc>
        <w:tc>
          <w:tcPr>
            <w:tcW w:w="2160" w:type="dxa"/>
            <w:tcBorders>
              <w:top w:val="nil"/>
              <w:left w:val="nil"/>
              <w:bottom w:val="single" w:sz="4" w:space="0" w:color="auto"/>
              <w:right w:val="nil"/>
            </w:tcBorders>
            <w:vAlign w:val="bottom"/>
          </w:tcPr>
          <w:p w14:paraId="480C5219" w14:textId="2CE79FBC" w:rsidR="004F183E" w:rsidRDefault="004F183E" w:rsidP="004F183E">
            <w:pPr>
              <w:rPr>
                <w:rFonts w:ascii="Arial" w:hAnsi="Arial" w:cs="Arial"/>
                <w:sz w:val="24"/>
                <w:szCs w:val="24"/>
              </w:rPr>
            </w:pPr>
            <w:r>
              <w:rPr>
                <w:rFonts w:ascii="Arial" w:hAnsi="Arial" w:cs="Arial"/>
                <w:sz w:val="24"/>
                <w:szCs w:val="24"/>
              </w:rPr>
              <w:fldChar w:fldCharType="begin">
                <w:ffData>
                  <w:name w:val="Text1"/>
                  <w:enabled/>
                  <w:calcOnExit w:val="0"/>
                  <w:textInput/>
                </w:ffData>
              </w:fldChar>
            </w:r>
            <w:r>
              <w:rPr>
                <w:rFonts w:ascii="Arial" w:hAnsi="Arial" w:cs="Arial"/>
                <w:sz w:val="24"/>
                <w:szCs w:val="24"/>
              </w:rPr>
              <w:instrText xml:space="preserve"> </w:instrText>
            </w:r>
            <w:bookmarkStart w:id="6" w:name="Text1"/>
            <w:r>
              <w:rPr>
                <w:rFonts w:ascii="Arial" w:hAnsi="Arial" w:cs="Arial"/>
                <w:sz w:val="24"/>
                <w:szCs w:val="24"/>
              </w:rPr>
              <w:instrText xml:space="preserve">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6"/>
          </w:p>
        </w:tc>
        <w:tc>
          <w:tcPr>
            <w:tcW w:w="530" w:type="dxa"/>
            <w:tcBorders>
              <w:top w:val="nil"/>
              <w:left w:val="nil"/>
              <w:bottom w:val="nil"/>
              <w:right w:val="nil"/>
            </w:tcBorders>
          </w:tcPr>
          <w:p w14:paraId="4C295D2F" w14:textId="6176CAC8" w:rsidR="004F183E" w:rsidRDefault="004F183E" w:rsidP="00BF2889">
            <w:pPr>
              <w:rPr>
                <w:rFonts w:ascii="Arial" w:hAnsi="Arial" w:cs="Arial"/>
                <w:sz w:val="24"/>
                <w:szCs w:val="24"/>
              </w:rPr>
            </w:pPr>
          </w:p>
        </w:tc>
      </w:tr>
      <w:tr w:rsidR="00F84C95" w14:paraId="273469CD" w14:textId="77777777" w:rsidTr="004F183E">
        <w:trPr>
          <w:trHeight w:val="20"/>
        </w:trPr>
        <w:tc>
          <w:tcPr>
            <w:tcW w:w="4860" w:type="dxa"/>
            <w:tcBorders>
              <w:top w:val="single" w:sz="4" w:space="0" w:color="auto"/>
              <w:left w:val="nil"/>
              <w:bottom w:val="nil"/>
              <w:right w:val="nil"/>
            </w:tcBorders>
            <w:vAlign w:val="center"/>
          </w:tcPr>
          <w:p w14:paraId="23614902" w14:textId="7BD7C6CF" w:rsidR="00F84C95" w:rsidRDefault="004F183E" w:rsidP="004F183E">
            <w:pPr>
              <w:jc w:val="center"/>
              <w:rPr>
                <w:rFonts w:ascii="Arial" w:hAnsi="Arial" w:cs="Arial"/>
                <w:sz w:val="24"/>
                <w:szCs w:val="24"/>
              </w:rPr>
            </w:pPr>
            <w:r>
              <w:rPr>
                <w:rFonts w:ascii="Arial" w:hAnsi="Arial" w:cs="Arial"/>
                <w:sz w:val="24"/>
                <w:szCs w:val="24"/>
              </w:rPr>
              <w:t>Respondent,</w:t>
            </w:r>
          </w:p>
        </w:tc>
        <w:tc>
          <w:tcPr>
            <w:tcW w:w="450" w:type="dxa"/>
            <w:tcBorders>
              <w:top w:val="nil"/>
              <w:left w:val="nil"/>
              <w:bottom w:val="nil"/>
              <w:right w:val="nil"/>
            </w:tcBorders>
          </w:tcPr>
          <w:p w14:paraId="7965475D" w14:textId="25A4190A" w:rsidR="00F84C95" w:rsidRDefault="00F84C95" w:rsidP="00BF2889">
            <w:pPr>
              <w:rPr>
                <w:rFonts w:ascii="Arial" w:hAnsi="Arial" w:cs="Arial"/>
                <w:sz w:val="24"/>
                <w:szCs w:val="24"/>
              </w:rPr>
            </w:pPr>
          </w:p>
        </w:tc>
        <w:tc>
          <w:tcPr>
            <w:tcW w:w="180" w:type="dxa"/>
            <w:tcBorders>
              <w:top w:val="nil"/>
              <w:left w:val="nil"/>
              <w:bottom w:val="nil"/>
              <w:right w:val="nil"/>
            </w:tcBorders>
          </w:tcPr>
          <w:p w14:paraId="3D6FAC3A" w14:textId="28AE0866" w:rsidR="00F84C95" w:rsidRDefault="004F183E" w:rsidP="00BF2889">
            <w:pPr>
              <w:rPr>
                <w:rFonts w:ascii="Arial" w:hAnsi="Arial" w:cs="Arial"/>
                <w:sz w:val="24"/>
                <w:szCs w:val="24"/>
              </w:rPr>
            </w:pPr>
            <w:r>
              <w:rPr>
                <w:rFonts w:ascii="Arial" w:hAnsi="Arial" w:cs="Arial"/>
                <w:sz w:val="24"/>
                <w:szCs w:val="24"/>
              </w:rPr>
              <w:t>)</w:t>
            </w:r>
          </w:p>
        </w:tc>
        <w:tc>
          <w:tcPr>
            <w:tcW w:w="450" w:type="dxa"/>
            <w:tcBorders>
              <w:top w:val="nil"/>
              <w:left w:val="nil"/>
              <w:bottom w:val="nil"/>
              <w:right w:val="nil"/>
            </w:tcBorders>
          </w:tcPr>
          <w:p w14:paraId="22BDF870" w14:textId="77777777" w:rsidR="00F84C95" w:rsidRDefault="00F84C95" w:rsidP="00BF2889">
            <w:pPr>
              <w:rPr>
                <w:rFonts w:ascii="Arial" w:hAnsi="Arial" w:cs="Arial"/>
                <w:sz w:val="24"/>
                <w:szCs w:val="24"/>
              </w:rPr>
            </w:pPr>
          </w:p>
        </w:tc>
        <w:tc>
          <w:tcPr>
            <w:tcW w:w="4850" w:type="dxa"/>
            <w:gridSpan w:val="3"/>
            <w:tcBorders>
              <w:top w:val="nil"/>
              <w:left w:val="nil"/>
              <w:bottom w:val="nil"/>
              <w:right w:val="nil"/>
            </w:tcBorders>
          </w:tcPr>
          <w:p w14:paraId="002F0737" w14:textId="1D9CC854" w:rsidR="00F84C95" w:rsidRDefault="00F84C95" w:rsidP="00BF2889">
            <w:pPr>
              <w:rPr>
                <w:rFonts w:ascii="Arial" w:hAnsi="Arial" w:cs="Arial"/>
                <w:sz w:val="24"/>
                <w:szCs w:val="24"/>
              </w:rPr>
            </w:pPr>
          </w:p>
        </w:tc>
      </w:tr>
      <w:tr w:rsidR="004F183E" w14:paraId="22FD35ED" w14:textId="77777777" w:rsidTr="004F183E">
        <w:trPr>
          <w:trHeight w:val="20"/>
        </w:trPr>
        <w:tc>
          <w:tcPr>
            <w:tcW w:w="4860" w:type="dxa"/>
            <w:tcBorders>
              <w:top w:val="nil"/>
              <w:left w:val="nil"/>
              <w:bottom w:val="nil"/>
              <w:right w:val="nil"/>
            </w:tcBorders>
            <w:vAlign w:val="bottom"/>
          </w:tcPr>
          <w:p w14:paraId="3F68419E" w14:textId="77777777" w:rsidR="004F183E" w:rsidRDefault="004F183E" w:rsidP="004F183E">
            <w:pPr>
              <w:rPr>
                <w:rFonts w:ascii="Arial" w:hAnsi="Arial" w:cs="Arial"/>
                <w:sz w:val="24"/>
                <w:szCs w:val="24"/>
              </w:rPr>
            </w:pPr>
          </w:p>
        </w:tc>
        <w:tc>
          <w:tcPr>
            <w:tcW w:w="450" w:type="dxa"/>
            <w:tcBorders>
              <w:top w:val="nil"/>
              <w:left w:val="nil"/>
              <w:bottom w:val="nil"/>
              <w:right w:val="nil"/>
            </w:tcBorders>
          </w:tcPr>
          <w:p w14:paraId="1DAA1721" w14:textId="77777777" w:rsidR="004F183E" w:rsidRDefault="004F183E" w:rsidP="00BF2889">
            <w:pPr>
              <w:rPr>
                <w:rFonts w:ascii="Arial" w:hAnsi="Arial" w:cs="Arial"/>
                <w:sz w:val="24"/>
                <w:szCs w:val="24"/>
              </w:rPr>
            </w:pPr>
          </w:p>
        </w:tc>
        <w:tc>
          <w:tcPr>
            <w:tcW w:w="180" w:type="dxa"/>
            <w:tcBorders>
              <w:top w:val="nil"/>
              <w:left w:val="nil"/>
              <w:bottom w:val="nil"/>
              <w:right w:val="nil"/>
            </w:tcBorders>
          </w:tcPr>
          <w:p w14:paraId="21460077" w14:textId="3784E787" w:rsidR="004F183E" w:rsidRDefault="004F183E" w:rsidP="00BF2889">
            <w:pPr>
              <w:rPr>
                <w:rFonts w:ascii="Arial" w:hAnsi="Arial" w:cs="Arial"/>
                <w:sz w:val="24"/>
                <w:szCs w:val="24"/>
              </w:rPr>
            </w:pPr>
            <w:r>
              <w:rPr>
                <w:rFonts w:ascii="Arial" w:hAnsi="Arial" w:cs="Arial"/>
                <w:sz w:val="24"/>
                <w:szCs w:val="24"/>
              </w:rPr>
              <w:t>)</w:t>
            </w:r>
          </w:p>
        </w:tc>
        <w:tc>
          <w:tcPr>
            <w:tcW w:w="450" w:type="dxa"/>
            <w:tcBorders>
              <w:top w:val="nil"/>
              <w:left w:val="nil"/>
              <w:bottom w:val="nil"/>
              <w:right w:val="nil"/>
            </w:tcBorders>
          </w:tcPr>
          <w:p w14:paraId="158CA6E8" w14:textId="77777777" w:rsidR="004F183E" w:rsidRDefault="004F183E" w:rsidP="00BF2889">
            <w:pPr>
              <w:rPr>
                <w:rFonts w:ascii="Arial" w:hAnsi="Arial" w:cs="Arial"/>
                <w:sz w:val="24"/>
                <w:szCs w:val="24"/>
              </w:rPr>
            </w:pPr>
          </w:p>
        </w:tc>
        <w:tc>
          <w:tcPr>
            <w:tcW w:w="4850" w:type="dxa"/>
            <w:gridSpan w:val="3"/>
            <w:tcBorders>
              <w:top w:val="nil"/>
              <w:left w:val="nil"/>
              <w:bottom w:val="nil"/>
              <w:right w:val="nil"/>
            </w:tcBorders>
          </w:tcPr>
          <w:p w14:paraId="4FEBC54F" w14:textId="77777777" w:rsidR="004F183E" w:rsidRDefault="004F183E" w:rsidP="00BF2889">
            <w:pPr>
              <w:rPr>
                <w:rFonts w:ascii="Arial" w:hAnsi="Arial" w:cs="Arial"/>
                <w:sz w:val="24"/>
                <w:szCs w:val="24"/>
              </w:rPr>
            </w:pPr>
          </w:p>
        </w:tc>
      </w:tr>
    </w:tbl>
    <w:p w14:paraId="005B83FC" w14:textId="77777777" w:rsidR="004F183E" w:rsidRPr="004F183E" w:rsidRDefault="004F183E" w:rsidP="004F183E">
      <w:pPr>
        <w:spacing w:after="0"/>
        <w:rPr>
          <w:rFonts w:ascii="Arial" w:hAnsi="Arial" w:cs="Arial"/>
          <w:sz w:val="24"/>
          <w:szCs w:val="24"/>
        </w:rPr>
      </w:pPr>
    </w:p>
    <w:tbl>
      <w:tblPr>
        <w:tblStyle w:val="TableGrid"/>
        <w:tblW w:w="0" w:type="auto"/>
        <w:jc w:val="center"/>
        <w:tblBorders>
          <w:insideH w:val="none" w:sz="0" w:space="0" w:color="auto"/>
          <w:insideV w:val="none" w:sz="0" w:space="0" w:color="auto"/>
        </w:tblBorders>
        <w:tblCellMar>
          <w:left w:w="43" w:type="dxa"/>
          <w:right w:w="43" w:type="dxa"/>
        </w:tblCellMar>
        <w:tblLook w:val="04A0" w:firstRow="1" w:lastRow="0" w:firstColumn="1" w:lastColumn="0" w:noHBand="0" w:noVBand="1"/>
      </w:tblPr>
      <w:tblGrid>
        <w:gridCol w:w="2250"/>
        <w:gridCol w:w="2471"/>
        <w:gridCol w:w="2472"/>
        <w:gridCol w:w="108"/>
      </w:tblGrid>
      <w:tr w:rsidR="00154AC3" w:rsidRPr="004F183E" w14:paraId="36533BD4" w14:textId="77777777" w:rsidTr="00A96E8E">
        <w:trPr>
          <w:trHeight w:val="20"/>
          <w:jc w:val="center"/>
        </w:trPr>
        <w:tc>
          <w:tcPr>
            <w:tcW w:w="7301" w:type="dxa"/>
            <w:gridSpan w:val="4"/>
            <w:tcBorders>
              <w:top w:val="single" w:sz="4" w:space="0" w:color="auto"/>
              <w:bottom w:val="single" w:sz="4" w:space="0" w:color="auto"/>
            </w:tcBorders>
            <w:shd w:val="clear" w:color="auto" w:fill="E7E6E6" w:themeFill="background2"/>
            <w:vAlign w:val="center"/>
          </w:tcPr>
          <w:p w14:paraId="600EE425" w14:textId="77777777" w:rsidR="00154AC3" w:rsidRPr="004F183E" w:rsidRDefault="00154AC3" w:rsidP="00A96E8E">
            <w:pPr>
              <w:jc w:val="center"/>
              <w:rPr>
                <w:rFonts w:ascii="Arial" w:hAnsi="Arial" w:cs="Arial"/>
                <w:sz w:val="24"/>
                <w:szCs w:val="24"/>
              </w:rPr>
            </w:pPr>
            <w:r w:rsidRPr="004F183E">
              <w:rPr>
                <w:rFonts w:ascii="Arial" w:hAnsi="Arial" w:cs="Arial"/>
                <w:b/>
                <w:bCs/>
                <w:sz w:val="24"/>
                <w:szCs w:val="24"/>
              </w:rPr>
              <w:t>Respondent</w:t>
            </w:r>
          </w:p>
        </w:tc>
      </w:tr>
      <w:tr w:rsidR="00154AC3" w:rsidRPr="004F183E" w14:paraId="710840E6" w14:textId="77777777" w:rsidTr="00A96E8E">
        <w:trPr>
          <w:trHeight w:val="20"/>
          <w:jc w:val="center"/>
        </w:trPr>
        <w:tc>
          <w:tcPr>
            <w:tcW w:w="7193" w:type="dxa"/>
            <w:gridSpan w:val="3"/>
            <w:tcBorders>
              <w:top w:val="single" w:sz="4" w:space="0" w:color="auto"/>
            </w:tcBorders>
            <w:vAlign w:val="bottom"/>
          </w:tcPr>
          <w:p w14:paraId="322B0C6F" w14:textId="77777777" w:rsidR="00154AC3" w:rsidRPr="004F183E" w:rsidRDefault="00154AC3" w:rsidP="00A96E8E">
            <w:pPr>
              <w:rPr>
                <w:rFonts w:ascii="Arial" w:hAnsi="Arial" w:cs="Arial"/>
                <w:sz w:val="6"/>
                <w:szCs w:val="6"/>
              </w:rPr>
            </w:pPr>
          </w:p>
        </w:tc>
        <w:tc>
          <w:tcPr>
            <w:tcW w:w="108" w:type="dxa"/>
            <w:tcBorders>
              <w:top w:val="single" w:sz="4" w:space="0" w:color="auto"/>
            </w:tcBorders>
            <w:vAlign w:val="bottom"/>
          </w:tcPr>
          <w:p w14:paraId="3888BEB0" w14:textId="77777777" w:rsidR="00154AC3" w:rsidRPr="004F183E" w:rsidRDefault="00154AC3" w:rsidP="00A96E8E">
            <w:pPr>
              <w:rPr>
                <w:rFonts w:ascii="Arial" w:hAnsi="Arial" w:cs="Arial"/>
                <w:sz w:val="6"/>
                <w:szCs w:val="6"/>
              </w:rPr>
            </w:pPr>
          </w:p>
        </w:tc>
      </w:tr>
      <w:tr w:rsidR="00154AC3" w:rsidRPr="004F183E" w14:paraId="0FCC7997" w14:textId="77777777" w:rsidTr="00A96E8E">
        <w:trPr>
          <w:trHeight w:val="20"/>
          <w:jc w:val="center"/>
        </w:trPr>
        <w:tc>
          <w:tcPr>
            <w:tcW w:w="2250" w:type="dxa"/>
            <w:vAlign w:val="bottom"/>
          </w:tcPr>
          <w:p w14:paraId="64AEA506" w14:textId="77777777" w:rsidR="00154AC3" w:rsidRPr="004F183E" w:rsidRDefault="00154AC3" w:rsidP="00A96E8E">
            <w:pPr>
              <w:jc w:val="right"/>
              <w:rPr>
                <w:rFonts w:ascii="Arial" w:hAnsi="Arial" w:cs="Arial"/>
                <w:sz w:val="24"/>
                <w:szCs w:val="24"/>
              </w:rPr>
            </w:pPr>
            <w:r>
              <w:rPr>
                <w:rFonts w:ascii="Arial" w:hAnsi="Arial" w:cs="Arial"/>
                <w:sz w:val="24"/>
                <w:szCs w:val="24"/>
              </w:rPr>
              <w:t>Street Address:</w:t>
            </w:r>
          </w:p>
        </w:tc>
        <w:tc>
          <w:tcPr>
            <w:tcW w:w="4943" w:type="dxa"/>
            <w:gridSpan w:val="2"/>
            <w:tcBorders>
              <w:bottom w:val="single" w:sz="4" w:space="0" w:color="auto"/>
            </w:tcBorders>
            <w:vAlign w:val="bottom"/>
          </w:tcPr>
          <w:p w14:paraId="1AFDBF8F" w14:textId="77777777" w:rsidR="00154AC3" w:rsidRPr="004F183E" w:rsidRDefault="00154AC3" w:rsidP="00A96E8E">
            <w:pPr>
              <w:rPr>
                <w:rFonts w:ascii="Arial" w:hAnsi="Arial" w:cs="Arial"/>
                <w:sz w:val="24"/>
                <w:szCs w:val="24"/>
              </w:rPr>
            </w:pPr>
            <w:r>
              <w:rPr>
                <w:rFonts w:ascii="Arial" w:hAnsi="Arial" w:cs="Arial"/>
                <w:sz w:val="24"/>
                <w:szCs w:val="24"/>
              </w:rPr>
              <w:fldChar w:fldCharType="begin">
                <w:ffData>
                  <w:name w:val="Text5"/>
                  <w:enabled/>
                  <w:calcOnExit w:val="0"/>
                  <w:textInput/>
                </w:ffData>
              </w:fldChar>
            </w:r>
            <w:bookmarkStart w:id="7" w:name="Text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7"/>
          </w:p>
        </w:tc>
        <w:tc>
          <w:tcPr>
            <w:tcW w:w="108" w:type="dxa"/>
            <w:vAlign w:val="bottom"/>
          </w:tcPr>
          <w:p w14:paraId="13AA8567" w14:textId="77777777" w:rsidR="00154AC3" w:rsidRPr="004F183E" w:rsidRDefault="00154AC3" w:rsidP="00A96E8E">
            <w:pPr>
              <w:rPr>
                <w:rFonts w:ascii="Arial" w:hAnsi="Arial" w:cs="Arial"/>
                <w:sz w:val="24"/>
                <w:szCs w:val="24"/>
              </w:rPr>
            </w:pPr>
          </w:p>
        </w:tc>
      </w:tr>
      <w:tr w:rsidR="00154AC3" w:rsidRPr="004F183E" w14:paraId="27BFFFB3" w14:textId="77777777" w:rsidTr="00A96E8E">
        <w:trPr>
          <w:trHeight w:val="20"/>
          <w:jc w:val="center"/>
        </w:trPr>
        <w:tc>
          <w:tcPr>
            <w:tcW w:w="2250" w:type="dxa"/>
            <w:vAlign w:val="bottom"/>
          </w:tcPr>
          <w:p w14:paraId="32616009" w14:textId="77777777" w:rsidR="00154AC3" w:rsidRPr="004F183E" w:rsidRDefault="00154AC3" w:rsidP="00A96E8E">
            <w:pPr>
              <w:jc w:val="right"/>
              <w:rPr>
                <w:rFonts w:ascii="Arial" w:hAnsi="Arial" w:cs="Arial"/>
                <w:sz w:val="6"/>
                <w:szCs w:val="6"/>
              </w:rPr>
            </w:pPr>
          </w:p>
        </w:tc>
        <w:tc>
          <w:tcPr>
            <w:tcW w:w="4943" w:type="dxa"/>
            <w:gridSpan w:val="2"/>
            <w:tcBorders>
              <w:top w:val="single" w:sz="4" w:space="0" w:color="auto"/>
              <w:bottom w:val="nil"/>
            </w:tcBorders>
            <w:vAlign w:val="bottom"/>
          </w:tcPr>
          <w:p w14:paraId="5CAE0C5D" w14:textId="77777777" w:rsidR="00154AC3" w:rsidRPr="004F183E" w:rsidRDefault="00154AC3" w:rsidP="00A96E8E">
            <w:pPr>
              <w:rPr>
                <w:rFonts w:ascii="Arial" w:hAnsi="Arial" w:cs="Arial"/>
                <w:sz w:val="6"/>
                <w:szCs w:val="6"/>
              </w:rPr>
            </w:pPr>
          </w:p>
        </w:tc>
        <w:tc>
          <w:tcPr>
            <w:tcW w:w="108" w:type="dxa"/>
            <w:vAlign w:val="bottom"/>
          </w:tcPr>
          <w:p w14:paraId="1C1D367C" w14:textId="77777777" w:rsidR="00154AC3" w:rsidRPr="004F183E" w:rsidRDefault="00154AC3" w:rsidP="00A96E8E">
            <w:pPr>
              <w:rPr>
                <w:rFonts w:ascii="Arial" w:hAnsi="Arial" w:cs="Arial"/>
                <w:sz w:val="6"/>
                <w:szCs w:val="6"/>
              </w:rPr>
            </w:pPr>
          </w:p>
        </w:tc>
      </w:tr>
      <w:tr w:rsidR="00154AC3" w:rsidRPr="004F183E" w14:paraId="209A1815" w14:textId="77777777" w:rsidTr="00A96E8E">
        <w:trPr>
          <w:trHeight w:val="20"/>
          <w:jc w:val="center"/>
        </w:trPr>
        <w:tc>
          <w:tcPr>
            <w:tcW w:w="2250" w:type="dxa"/>
            <w:vAlign w:val="bottom"/>
          </w:tcPr>
          <w:p w14:paraId="0BC148E7" w14:textId="77777777" w:rsidR="00154AC3" w:rsidRDefault="00154AC3" w:rsidP="00A96E8E">
            <w:pPr>
              <w:jc w:val="right"/>
              <w:rPr>
                <w:rFonts w:ascii="Arial" w:hAnsi="Arial" w:cs="Arial"/>
                <w:sz w:val="24"/>
                <w:szCs w:val="24"/>
              </w:rPr>
            </w:pPr>
            <w:r>
              <w:rPr>
                <w:rFonts w:ascii="Arial" w:hAnsi="Arial" w:cs="Arial"/>
                <w:sz w:val="24"/>
                <w:szCs w:val="24"/>
              </w:rPr>
              <w:t>Apartment:</w:t>
            </w:r>
          </w:p>
        </w:tc>
        <w:tc>
          <w:tcPr>
            <w:tcW w:w="4943" w:type="dxa"/>
            <w:gridSpan w:val="2"/>
            <w:tcBorders>
              <w:top w:val="nil"/>
              <w:bottom w:val="single" w:sz="4" w:space="0" w:color="auto"/>
            </w:tcBorders>
            <w:vAlign w:val="bottom"/>
          </w:tcPr>
          <w:p w14:paraId="1116755A" w14:textId="77777777" w:rsidR="00154AC3" w:rsidRPr="004F183E" w:rsidRDefault="00154AC3" w:rsidP="00A96E8E">
            <w:pPr>
              <w:rPr>
                <w:rFonts w:ascii="Arial" w:hAnsi="Arial" w:cs="Arial"/>
                <w:sz w:val="24"/>
                <w:szCs w:val="24"/>
              </w:rPr>
            </w:pPr>
            <w:r>
              <w:rPr>
                <w:rFonts w:ascii="Arial" w:hAnsi="Arial" w:cs="Arial"/>
                <w:sz w:val="24"/>
                <w:szCs w:val="24"/>
              </w:rPr>
              <w:fldChar w:fldCharType="begin">
                <w:ffData>
                  <w:name w:val="Text6"/>
                  <w:enabled/>
                  <w:calcOnExit w:val="0"/>
                  <w:textInput/>
                </w:ffData>
              </w:fldChar>
            </w:r>
            <w:bookmarkStart w:id="8" w:name="Text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8"/>
          </w:p>
        </w:tc>
        <w:tc>
          <w:tcPr>
            <w:tcW w:w="108" w:type="dxa"/>
            <w:vAlign w:val="bottom"/>
          </w:tcPr>
          <w:p w14:paraId="25A0B059" w14:textId="77777777" w:rsidR="00154AC3" w:rsidRPr="004F183E" w:rsidRDefault="00154AC3" w:rsidP="00A96E8E">
            <w:pPr>
              <w:rPr>
                <w:rFonts w:ascii="Arial" w:hAnsi="Arial" w:cs="Arial"/>
                <w:sz w:val="24"/>
                <w:szCs w:val="24"/>
              </w:rPr>
            </w:pPr>
          </w:p>
        </w:tc>
      </w:tr>
      <w:tr w:rsidR="00154AC3" w:rsidRPr="004F183E" w14:paraId="30BF6AC5" w14:textId="77777777" w:rsidTr="00A96E8E">
        <w:trPr>
          <w:trHeight w:val="20"/>
          <w:jc w:val="center"/>
        </w:trPr>
        <w:tc>
          <w:tcPr>
            <w:tcW w:w="2250" w:type="dxa"/>
            <w:vAlign w:val="bottom"/>
          </w:tcPr>
          <w:p w14:paraId="529A979F" w14:textId="77777777" w:rsidR="00154AC3" w:rsidRPr="004F183E" w:rsidRDefault="00154AC3" w:rsidP="00A96E8E">
            <w:pPr>
              <w:jc w:val="right"/>
              <w:rPr>
                <w:rFonts w:ascii="Arial" w:hAnsi="Arial" w:cs="Arial"/>
                <w:sz w:val="6"/>
                <w:szCs w:val="6"/>
              </w:rPr>
            </w:pPr>
          </w:p>
        </w:tc>
        <w:tc>
          <w:tcPr>
            <w:tcW w:w="4943" w:type="dxa"/>
            <w:gridSpan w:val="2"/>
            <w:tcBorders>
              <w:top w:val="single" w:sz="4" w:space="0" w:color="auto"/>
              <w:bottom w:val="nil"/>
            </w:tcBorders>
            <w:vAlign w:val="bottom"/>
          </w:tcPr>
          <w:p w14:paraId="0FB79F3B" w14:textId="77777777" w:rsidR="00154AC3" w:rsidRPr="004F183E" w:rsidRDefault="00154AC3" w:rsidP="00A96E8E">
            <w:pPr>
              <w:rPr>
                <w:rFonts w:ascii="Arial" w:hAnsi="Arial" w:cs="Arial"/>
                <w:sz w:val="6"/>
                <w:szCs w:val="6"/>
              </w:rPr>
            </w:pPr>
          </w:p>
        </w:tc>
        <w:tc>
          <w:tcPr>
            <w:tcW w:w="108" w:type="dxa"/>
            <w:vAlign w:val="bottom"/>
          </w:tcPr>
          <w:p w14:paraId="12646690" w14:textId="77777777" w:rsidR="00154AC3" w:rsidRPr="004F183E" w:rsidRDefault="00154AC3" w:rsidP="00A96E8E">
            <w:pPr>
              <w:rPr>
                <w:rFonts w:ascii="Arial" w:hAnsi="Arial" w:cs="Arial"/>
                <w:sz w:val="6"/>
                <w:szCs w:val="6"/>
              </w:rPr>
            </w:pPr>
          </w:p>
        </w:tc>
      </w:tr>
      <w:tr w:rsidR="00154AC3" w:rsidRPr="004F183E" w14:paraId="36392DEE" w14:textId="77777777" w:rsidTr="00A96E8E">
        <w:trPr>
          <w:trHeight w:val="144"/>
          <w:jc w:val="center"/>
        </w:trPr>
        <w:tc>
          <w:tcPr>
            <w:tcW w:w="2250" w:type="dxa"/>
            <w:vAlign w:val="bottom"/>
          </w:tcPr>
          <w:p w14:paraId="3A6FD3D8" w14:textId="77777777" w:rsidR="00154AC3" w:rsidRDefault="00154AC3" w:rsidP="00A96E8E">
            <w:pPr>
              <w:jc w:val="right"/>
              <w:rPr>
                <w:rFonts w:ascii="Arial" w:hAnsi="Arial" w:cs="Arial"/>
                <w:sz w:val="24"/>
                <w:szCs w:val="24"/>
              </w:rPr>
            </w:pPr>
            <w:r>
              <w:rPr>
                <w:rFonts w:ascii="Arial" w:hAnsi="Arial" w:cs="Arial"/>
                <w:sz w:val="24"/>
                <w:szCs w:val="24"/>
              </w:rPr>
              <w:t>City/State/Zip Code:</w:t>
            </w:r>
          </w:p>
        </w:tc>
        <w:tc>
          <w:tcPr>
            <w:tcW w:w="4943" w:type="dxa"/>
            <w:gridSpan w:val="2"/>
            <w:tcBorders>
              <w:top w:val="nil"/>
              <w:bottom w:val="single" w:sz="4" w:space="0" w:color="auto"/>
            </w:tcBorders>
            <w:vAlign w:val="bottom"/>
          </w:tcPr>
          <w:p w14:paraId="6F1EDBDC" w14:textId="77777777" w:rsidR="00154AC3" w:rsidRPr="004F183E" w:rsidRDefault="00154AC3" w:rsidP="00A96E8E">
            <w:pPr>
              <w:rPr>
                <w:rFonts w:ascii="Arial" w:hAnsi="Arial" w:cs="Arial"/>
                <w:sz w:val="24"/>
                <w:szCs w:val="24"/>
              </w:rPr>
            </w:pPr>
            <w:r>
              <w:rPr>
                <w:rFonts w:ascii="Arial" w:hAnsi="Arial" w:cs="Arial"/>
                <w:sz w:val="24"/>
                <w:szCs w:val="24"/>
              </w:rPr>
              <w:fldChar w:fldCharType="begin">
                <w:ffData>
                  <w:name w:val="Text7"/>
                  <w:enabled/>
                  <w:calcOnExit w:val="0"/>
                  <w:textInput/>
                </w:ffData>
              </w:fldChar>
            </w:r>
            <w:bookmarkStart w:id="9" w:name="Text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9"/>
          </w:p>
        </w:tc>
        <w:tc>
          <w:tcPr>
            <w:tcW w:w="108" w:type="dxa"/>
            <w:vAlign w:val="bottom"/>
          </w:tcPr>
          <w:p w14:paraId="0DE57153" w14:textId="77777777" w:rsidR="00154AC3" w:rsidRPr="004F183E" w:rsidRDefault="00154AC3" w:rsidP="00A96E8E">
            <w:pPr>
              <w:rPr>
                <w:rFonts w:ascii="Arial" w:hAnsi="Arial" w:cs="Arial"/>
                <w:sz w:val="24"/>
                <w:szCs w:val="24"/>
              </w:rPr>
            </w:pPr>
          </w:p>
        </w:tc>
      </w:tr>
      <w:tr w:rsidR="00154AC3" w:rsidRPr="004F183E" w14:paraId="75977FDA" w14:textId="77777777" w:rsidTr="00A96E8E">
        <w:trPr>
          <w:trHeight w:val="77"/>
          <w:jc w:val="center"/>
        </w:trPr>
        <w:tc>
          <w:tcPr>
            <w:tcW w:w="2250" w:type="dxa"/>
            <w:vAlign w:val="bottom"/>
          </w:tcPr>
          <w:p w14:paraId="4AA3E6D1" w14:textId="77777777" w:rsidR="00154AC3" w:rsidRPr="005C1BC3" w:rsidRDefault="00154AC3" w:rsidP="00A96E8E">
            <w:pPr>
              <w:jc w:val="right"/>
              <w:rPr>
                <w:rFonts w:ascii="Arial" w:hAnsi="Arial" w:cs="Arial"/>
                <w:sz w:val="6"/>
                <w:szCs w:val="6"/>
              </w:rPr>
            </w:pPr>
          </w:p>
        </w:tc>
        <w:tc>
          <w:tcPr>
            <w:tcW w:w="4943" w:type="dxa"/>
            <w:gridSpan w:val="2"/>
            <w:tcBorders>
              <w:top w:val="single" w:sz="4" w:space="0" w:color="auto"/>
              <w:bottom w:val="nil"/>
            </w:tcBorders>
            <w:vAlign w:val="bottom"/>
          </w:tcPr>
          <w:p w14:paraId="0CDAB439" w14:textId="77777777" w:rsidR="00154AC3" w:rsidRPr="005C1BC3" w:rsidRDefault="00154AC3" w:rsidP="00A96E8E">
            <w:pPr>
              <w:rPr>
                <w:rFonts w:ascii="Arial" w:hAnsi="Arial" w:cs="Arial"/>
                <w:sz w:val="6"/>
                <w:szCs w:val="6"/>
              </w:rPr>
            </w:pPr>
          </w:p>
        </w:tc>
        <w:tc>
          <w:tcPr>
            <w:tcW w:w="108" w:type="dxa"/>
            <w:vAlign w:val="bottom"/>
          </w:tcPr>
          <w:p w14:paraId="3D40AF72" w14:textId="77777777" w:rsidR="00154AC3" w:rsidRPr="005C1BC3" w:rsidRDefault="00154AC3" w:rsidP="00A96E8E">
            <w:pPr>
              <w:rPr>
                <w:rFonts w:ascii="Arial" w:hAnsi="Arial" w:cs="Arial"/>
                <w:sz w:val="6"/>
                <w:szCs w:val="6"/>
              </w:rPr>
            </w:pPr>
          </w:p>
        </w:tc>
      </w:tr>
      <w:tr w:rsidR="00154AC3" w:rsidRPr="004F183E" w14:paraId="1F7FB4BD" w14:textId="77777777" w:rsidTr="00A96E8E">
        <w:trPr>
          <w:trHeight w:val="99"/>
          <w:jc w:val="center"/>
        </w:trPr>
        <w:tc>
          <w:tcPr>
            <w:tcW w:w="2250" w:type="dxa"/>
            <w:vAlign w:val="bottom"/>
          </w:tcPr>
          <w:p w14:paraId="5010CD6C" w14:textId="77777777" w:rsidR="00154AC3" w:rsidRPr="005C1BC3" w:rsidRDefault="00154AC3" w:rsidP="00A96E8E">
            <w:pPr>
              <w:jc w:val="right"/>
              <w:rPr>
                <w:rFonts w:ascii="Arial" w:hAnsi="Arial" w:cs="Arial"/>
                <w:sz w:val="6"/>
                <w:szCs w:val="6"/>
              </w:rPr>
            </w:pPr>
            <w:r>
              <w:rPr>
                <w:rFonts w:ascii="Arial" w:hAnsi="Arial" w:cs="Arial"/>
                <w:sz w:val="24"/>
                <w:szCs w:val="24"/>
              </w:rPr>
              <w:t>Email Address:</w:t>
            </w:r>
          </w:p>
        </w:tc>
        <w:tc>
          <w:tcPr>
            <w:tcW w:w="4943" w:type="dxa"/>
            <w:gridSpan w:val="2"/>
            <w:tcBorders>
              <w:top w:val="nil"/>
              <w:bottom w:val="single" w:sz="4" w:space="0" w:color="auto"/>
            </w:tcBorders>
            <w:vAlign w:val="bottom"/>
          </w:tcPr>
          <w:p w14:paraId="2FA5928F" w14:textId="77777777" w:rsidR="00154AC3" w:rsidRPr="005C1BC3" w:rsidRDefault="00154AC3" w:rsidP="00A96E8E">
            <w:pPr>
              <w:rPr>
                <w:rFonts w:ascii="Arial" w:hAnsi="Arial" w:cs="Arial"/>
                <w:sz w:val="6"/>
                <w:szCs w:val="6"/>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8" w:type="dxa"/>
            <w:vAlign w:val="bottom"/>
          </w:tcPr>
          <w:p w14:paraId="7DF4481E" w14:textId="77777777" w:rsidR="00154AC3" w:rsidRPr="005C1BC3" w:rsidRDefault="00154AC3" w:rsidP="00A96E8E">
            <w:pPr>
              <w:rPr>
                <w:rFonts w:ascii="Arial" w:hAnsi="Arial" w:cs="Arial"/>
                <w:sz w:val="6"/>
                <w:szCs w:val="6"/>
              </w:rPr>
            </w:pPr>
          </w:p>
        </w:tc>
      </w:tr>
      <w:tr w:rsidR="00154AC3" w:rsidRPr="004F183E" w14:paraId="4DACA9BF" w14:textId="77777777" w:rsidTr="00A96E8E">
        <w:trPr>
          <w:trHeight w:hRule="exact" w:val="97"/>
          <w:jc w:val="center"/>
        </w:trPr>
        <w:tc>
          <w:tcPr>
            <w:tcW w:w="2250" w:type="dxa"/>
            <w:vAlign w:val="bottom"/>
          </w:tcPr>
          <w:p w14:paraId="01458AA9" w14:textId="77777777" w:rsidR="00154AC3" w:rsidRDefault="00154AC3" w:rsidP="00A96E8E">
            <w:pPr>
              <w:jc w:val="right"/>
              <w:rPr>
                <w:rFonts w:ascii="Arial" w:hAnsi="Arial" w:cs="Arial"/>
                <w:sz w:val="24"/>
                <w:szCs w:val="24"/>
              </w:rPr>
            </w:pPr>
          </w:p>
        </w:tc>
        <w:tc>
          <w:tcPr>
            <w:tcW w:w="4943" w:type="dxa"/>
            <w:gridSpan w:val="2"/>
            <w:tcBorders>
              <w:top w:val="single" w:sz="4" w:space="0" w:color="auto"/>
              <w:bottom w:val="nil"/>
            </w:tcBorders>
            <w:vAlign w:val="bottom"/>
          </w:tcPr>
          <w:p w14:paraId="63E51A42" w14:textId="77777777" w:rsidR="00154AC3" w:rsidRDefault="00154AC3" w:rsidP="00A96E8E">
            <w:pPr>
              <w:rPr>
                <w:rFonts w:ascii="Arial" w:hAnsi="Arial" w:cs="Arial"/>
                <w:sz w:val="24"/>
                <w:szCs w:val="24"/>
              </w:rPr>
            </w:pPr>
          </w:p>
        </w:tc>
        <w:tc>
          <w:tcPr>
            <w:tcW w:w="108" w:type="dxa"/>
            <w:vAlign w:val="bottom"/>
          </w:tcPr>
          <w:p w14:paraId="672D3DE7" w14:textId="77777777" w:rsidR="00154AC3" w:rsidRPr="005C1BC3" w:rsidRDefault="00154AC3" w:rsidP="00A96E8E">
            <w:pPr>
              <w:rPr>
                <w:rFonts w:ascii="Arial" w:hAnsi="Arial" w:cs="Arial"/>
                <w:sz w:val="6"/>
                <w:szCs w:val="6"/>
              </w:rPr>
            </w:pPr>
          </w:p>
        </w:tc>
      </w:tr>
      <w:tr w:rsidR="00154AC3" w:rsidRPr="004F183E" w14:paraId="43996F3B" w14:textId="77777777" w:rsidTr="00A96E8E">
        <w:trPr>
          <w:trHeight w:val="87"/>
          <w:jc w:val="center"/>
        </w:trPr>
        <w:tc>
          <w:tcPr>
            <w:tcW w:w="2250" w:type="dxa"/>
            <w:vAlign w:val="bottom"/>
          </w:tcPr>
          <w:p w14:paraId="73F8F4A0" w14:textId="77777777" w:rsidR="00154AC3" w:rsidRDefault="00154AC3" w:rsidP="00A96E8E">
            <w:pPr>
              <w:jc w:val="right"/>
              <w:rPr>
                <w:rFonts w:ascii="Arial" w:hAnsi="Arial" w:cs="Arial"/>
                <w:sz w:val="24"/>
                <w:szCs w:val="24"/>
              </w:rPr>
            </w:pPr>
            <w:r>
              <w:rPr>
                <w:rFonts w:ascii="Arial" w:hAnsi="Arial" w:cs="Arial"/>
                <w:sz w:val="24"/>
                <w:szCs w:val="24"/>
              </w:rPr>
              <w:t>Phone Number:</w:t>
            </w:r>
          </w:p>
        </w:tc>
        <w:tc>
          <w:tcPr>
            <w:tcW w:w="4943" w:type="dxa"/>
            <w:gridSpan w:val="2"/>
            <w:tcBorders>
              <w:top w:val="nil"/>
              <w:bottom w:val="single" w:sz="4" w:space="0" w:color="auto"/>
            </w:tcBorders>
            <w:vAlign w:val="bottom"/>
          </w:tcPr>
          <w:p w14:paraId="30CDA213" w14:textId="77777777" w:rsidR="00154AC3" w:rsidRDefault="00154AC3" w:rsidP="00A96E8E">
            <w:pPr>
              <w:rPr>
                <w:rFonts w:ascii="Arial" w:hAnsi="Arial" w:cs="Arial"/>
                <w:sz w:val="24"/>
                <w:szCs w:val="24"/>
              </w:rPr>
            </w:pPr>
            <w:r>
              <w:rPr>
                <w:rFonts w:ascii="Arial" w:hAnsi="Arial" w:cs="Arial"/>
                <w:sz w:val="24"/>
                <w:szCs w:val="24"/>
              </w:rPr>
              <w:fldChar w:fldCharType="begin">
                <w:ffData>
                  <w:name w:val="Text7"/>
                  <w:enabled/>
                  <w:calcOnExit w:val="0"/>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p>
        </w:tc>
        <w:tc>
          <w:tcPr>
            <w:tcW w:w="108" w:type="dxa"/>
            <w:vAlign w:val="bottom"/>
          </w:tcPr>
          <w:p w14:paraId="5BCF87CB" w14:textId="77777777" w:rsidR="00154AC3" w:rsidRPr="005C1BC3" w:rsidRDefault="00154AC3" w:rsidP="00A96E8E">
            <w:pPr>
              <w:rPr>
                <w:rFonts w:ascii="Arial" w:hAnsi="Arial" w:cs="Arial"/>
                <w:sz w:val="6"/>
                <w:szCs w:val="6"/>
              </w:rPr>
            </w:pPr>
          </w:p>
        </w:tc>
      </w:tr>
      <w:tr w:rsidR="00154AC3" w:rsidRPr="004F183E" w14:paraId="04A948D3" w14:textId="77777777" w:rsidTr="00A96E8E">
        <w:trPr>
          <w:trHeight w:hRule="exact" w:val="97"/>
          <w:jc w:val="center"/>
        </w:trPr>
        <w:tc>
          <w:tcPr>
            <w:tcW w:w="2250" w:type="dxa"/>
            <w:vAlign w:val="bottom"/>
          </w:tcPr>
          <w:p w14:paraId="704D0744" w14:textId="77777777" w:rsidR="00154AC3" w:rsidRDefault="00154AC3" w:rsidP="00A96E8E">
            <w:pPr>
              <w:jc w:val="right"/>
              <w:rPr>
                <w:rFonts w:ascii="Arial" w:hAnsi="Arial" w:cs="Arial"/>
                <w:sz w:val="24"/>
                <w:szCs w:val="24"/>
              </w:rPr>
            </w:pPr>
          </w:p>
        </w:tc>
        <w:tc>
          <w:tcPr>
            <w:tcW w:w="4943" w:type="dxa"/>
            <w:gridSpan w:val="2"/>
            <w:tcBorders>
              <w:top w:val="single" w:sz="4" w:space="0" w:color="auto"/>
              <w:bottom w:val="nil"/>
            </w:tcBorders>
            <w:vAlign w:val="bottom"/>
          </w:tcPr>
          <w:p w14:paraId="561CBDED" w14:textId="77777777" w:rsidR="00154AC3" w:rsidRDefault="00154AC3" w:rsidP="00A96E8E">
            <w:pPr>
              <w:rPr>
                <w:rFonts w:ascii="Arial" w:hAnsi="Arial" w:cs="Arial"/>
                <w:sz w:val="24"/>
                <w:szCs w:val="24"/>
              </w:rPr>
            </w:pPr>
          </w:p>
        </w:tc>
        <w:tc>
          <w:tcPr>
            <w:tcW w:w="108" w:type="dxa"/>
            <w:vAlign w:val="bottom"/>
          </w:tcPr>
          <w:p w14:paraId="27AF219D" w14:textId="77777777" w:rsidR="00154AC3" w:rsidRPr="005C1BC3" w:rsidRDefault="00154AC3" w:rsidP="00A96E8E">
            <w:pPr>
              <w:rPr>
                <w:rFonts w:ascii="Arial" w:hAnsi="Arial" w:cs="Arial"/>
                <w:sz w:val="6"/>
                <w:szCs w:val="6"/>
              </w:rPr>
            </w:pPr>
          </w:p>
        </w:tc>
      </w:tr>
      <w:tr w:rsidR="00154AC3" w:rsidRPr="004F183E" w14:paraId="4518ECD2" w14:textId="77777777" w:rsidTr="00A96E8E">
        <w:trPr>
          <w:trHeight w:val="87"/>
          <w:jc w:val="center"/>
        </w:trPr>
        <w:tc>
          <w:tcPr>
            <w:tcW w:w="2250" w:type="dxa"/>
            <w:vAlign w:val="bottom"/>
          </w:tcPr>
          <w:p w14:paraId="6D5B7063" w14:textId="77777777" w:rsidR="00154AC3" w:rsidRDefault="00154AC3" w:rsidP="00A96E8E">
            <w:pPr>
              <w:jc w:val="right"/>
              <w:rPr>
                <w:rFonts w:ascii="Arial" w:hAnsi="Arial" w:cs="Arial"/>
                <w:sz w:val="24"/>
                <w:szCs w:val="24"/>
              </w:rPr>
            </w:pPr>
          </w:p>
        </w:tc>
        <w:tc>
          <w:tcPr>
            <w:tcW w:w="2471" w:type="dxa"/>
            <w:tcBorders>
              <w:top w:val="nil"/>
              <w:bottom w:val="single" w:sz="4" w:space="0" w:color="auto"/>
            </w:tcBorders>
            <w:vAlign w:val="bottom"/>
          </w:tcPr>
          <w:p w14:paraId="67F36678" w14:textId="77777777" w:rsidR="00154AC3" w:rsidRDefault="00154AC3" w:rsidP="00A96E8E">
            <w:pPr>
              <w:rPr>
                <w:rFonts w:ascii="Arial" w:hAnsi="Arial" w:cs="Arial"/>
                <w:sz w:val="24"/>
                <w:szCs w:val="24"/>
              </w:rPr>
            </w:pPr>
            <w:r>
              <w:rPr>
                <w:rFonts w:ascii="Arial" w:hAnsi="Arial" w:cs="Arial"/>
                <w:sz w:val="24"/>
                <w:szCs w:val="24"/>
              </w:rPr>
              <w:fldChar w:fldCharType="begin">
                <w:ffData>
                  <w:name w:val="Check11"/>
                  <w:enabled/>
                  <w:calcOnExit w:val="0"/>
                  <w:checkBox>
                    <w:sizeAuto/>
                    <w:default w:val="0"/>
                  </w:checkBox>
                </w:ffData>
              </w:fldChar>
            </w:r>
            <w:r>
              <w:rPr>
                <w:rFonts w:ascii="Arial" w:hAnsi="Arial" w:cs="Arial"/>
                <w:sz w:val="24"/>
                <w:szCs w:val="24"/>
              </w:rPr>
              <w:instrText xml:space="preserve"> FORMCHECKBOX </w:instrText>
            </w:r>
            <w:r w:rsidR="004A7C2D">
              <w:rPr>
                <w:rFonts w:ascii="Arial" w:hAnsi="Arial" w:cs="Arial"/>
                <w:sz w:val="24"/>
                <w:szCs w:val="24"/>
              </w:rPr>
            </w:r>
            <w:r w:rsidR="004A7C2D">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Cellphone        </w:t>
            </w:r>
          </w:p>
        </w:tc>
        <w:tc>
          <w:tcPr>
            <w:tcW w:w="2472" w:type="dxa"/>
            <w:tcBorders>
              <w:top w:val="nil"/>
              <w:bottom w:val="single" w:sz="4" w:space="0" w:color="auto"/>
            </w:tcBorders>
            <w:vAlign w:val="bottom"/>
          </w:tcPr>
          <w:p w14:paraId="7FAF07FF" w14:textId="77777777" w:rsidR="00154AC3" w:rsidRDefault="00154AC3" w:rsidP="00A96E8E">
            <w:pPr>
              <w:rPr>
                <w:rFonts w:ascii="Arial" w:hAnsi="Arial" w:cs="Arial"/>
                <w:sz w:val="24"/>
                <w:szCs w:val="24"/>
              </w:rPr>
            </w:pPr>
            <w:r>
              <w:rPr>
                <w:rFonts w:ascii="Arial" w:hAnsi="Arial" w:cs="Arial"/>
                <w:sz w:val="24"/>
                <w:szCs w:val="24"/>
              </w:rPr>
              <w:fldChar w:fldCharType="begin">
                <w:ffData>
                  <w:name w:val="Check12"/>
                  <w:enabled/>
                  <w:calcOnExit w:val="0"/>
                  <w:checkBox>
                    <w:sizeAuto/>
                    <w:default w:val="0"/>
                  </w:checkBox>
                </w:ffData>
              </w:fldChar>
            </w:r>
            <w:r>
              <w:rPr>
                <w:rFonts w:ascii="Arial" w:hAnsi="Arial" w:cs="Arial"/>
                <w:sz w:val="24"/>
                <w:szCs w:val="24"/>
              </w:rPr>
              <w:instrText xml:space="preserve"> FORMCHECKBOX </w:instrText>
            </w:r>
            <w:r w:rsidR="004A7C2D">
              <w:rPr>
                <w:rFonts w:ascii="Arial" w:hAnsi="Arial" w:cs="Arial"/>
                <w:sz w:val="24"/>
                <w:szCs w:val="24"/>
              </w:rPr>
            </w:r>
            <w:r w:rsidR="004A7C2D">
              <w:rPr>
                <w:rFonts w:ascii="Arial" w:hAnsi="Arial" w:cs="Arial"/>
                <w:sz w:val="24"/>
                <w:szCs w:val="24"/>
              </w:rPr>
              <w:fldChar w:fldCharType="separate"/>
            </w:r>
            <w:r>
              <w:rPr>
                <w:rFonts w:ascii="Arial" w:hAnsi="Arial" w:cs="Arial"/>
                <w:sz w:val="24"/>
                <w:szCs w:val="24"/>
              </w:rPr>
              <w:fldChar w:fldCharType="end"/>
            </w:r>
            <w:r>
              <w:rPr>
                <w:rFonts w:ascii="Arial" w:hAnsi="Arial" w:cs="Arial"/>
                <w:sz w:val="24"/>
                <w:szCs w:val="24"/>
              </w:rPr>
              <w:t xml:space="preserve"> Landline</w:t>
            </w:r>
          </w:p>
        </w:tc>
        <w:tc>
          <w:tcPr>
            <w:tcW w:w="108" w:type="dxa"/>
            <w:vAlign w:val="bottom"/>
          </w:tcPr>
          <w:p w14:paraId="78D2ABE2" w14:textId="77777777" w:rsidR="00154AC3" w:rsidRPr="005C1BC3" w:rsidRDefault="00154AC3" w:rsidP="00A96E8E">
            <w:pPr>
              <w:rPr>
                <w:rFonts w:ascii="Arial" w:hAnsi="Arial" w:cs="Arial"/>
                <w:sz w:val="6"/>
                <w:szCs w:val="6"/>
              </w:rPr>
            </w:pPr>
          </w:p>
        </w:tc>
      </w:tr>
    </w:tbl>
    <w:p w14:paraId="6A53CE20" w14:textId="77777777" w:rsidR="00BF2889" w:rsidRDefault="00BF2889" w:rsidP="00DC0D77">
      <w:pPr>
        <w:spacing w:after="0" w:line="240" w:lineRule="auto"/>
        <w:rPr>
          <w:rFonts w:ascii="Arial" w:hAnsi="Arial" w:cs="Arial"/>
          <w:sz w:val="24"/>
          <w:szCs w:val="24"/>
        </w:rPr>
      </w:pPr>
    </w:p>
    <w:p w14:paraId="2FBAE519" w14:textId="012A5087" w:rsidR="005C1BC3" w:rsidRDefault="00366B2C" w:rsidP="00F84C95">
      <w:pPr>
        <w:spacing w:after="0" w:line="240" w:lineRule="auto"/>
        <w:jc w:val="center"/>
        <w:rPr>
          <w:rFonts w:ascii="Arial" w:hAnsi="Arial" w:cs="Arial"/>
          <w:b/>
          <w:bCs/>
          <w:sz w:val="28"/>
          <w:szCs w:val="28"/>
        </w:rPr>
      </w:pPr>
      <w:r w:rsidRPr="00366B2C">
        <w:rPr>
          <w:rFonts w:ascii="Arial" w:hAnsi="Arial" w:cs="Arial"/>
          <w:b/>
          <w:bCs/>
          <w:sz w:val="28"/>
          <w:szCs w:val="28"/>
        </w:rPr>
        <w:t>U</w:t>
      </w:r>
      <w:r>
        <w:rPr>
          <w:rFonts w:ascii="Arial" w:hAnsi="Arial" w:cs="Arial"/>
          <w:b/>
          <w:bCs/>
          <w:sz w:val="28"/>
          <w:szCs w:val="28"/>
        </w:rPr>
        <w:t>NSWORN</w:t>
      </w:r>
      <w:r w:rsidRPr="00366B2C">
        <w:rPr>
          <w:rFonts w:ascii="Arial" w:hAnsi="Arial" w:cs="Arial"/>
          <w:b/>
          <w:bCs/>
          <w:sz w:val="28"/>
          <w:szCs w:val="28"/>
        </w:rPr>
        <w:t xml:space="preserve"> D</w:t>
      </w:r>
      <w:r>
        <w:rPr>
          <w:rFonts w:ascii="Arial" w:hAnsi="Arial" w:cs="Arial"/>
          <w:b/>
          <w:bCs/>
          <w:sz w:val="28"/>
          <w:szCs w:val="28"/>
        </w:rPr>
        <w:t xml:space="preserve">ECLARATION </w:t>
      </w:r>
      <w:r w:rsidR="005C1BC3">
        <w:rPr>
          <w:rFonts w:ascii="Arial" w:hAnsi="Arial" w:cs="Arial"/>
          <w:b/>
          <w:bCs/>
          <w:sz w:val="28"/>
          <w:szCs w:val="28"/>
        </w:rPr>
        <w:t>OF APPEARANCE IN DIVORCE/ANNULMENT ACTION</w:t>
      </w:r>
    </w:p>
    <w:p w14:paraId="46814BB1" w14:textId="3D04B946" w:rsidR="005C1BC3" w:rsidRDefault="005C1BC3" w:rsidP="00C07422">
      <w:pPr>
        <w:spacing w:after="0" w:line="240" w:lineRule="auto"/>
        <w:ind w:left="2880" w:firstLine="720"/>
        <w:rPr>
          <w:rFonts w:ascii="Arial" w:hAnsi="Arial" w:cs="Arial"/>
          <w:sz w:val="24"/>
          <w:szCs w:val="24"/>
        </w:rPr>
      </w:pPr>
      <w:r>
        <w:rPr>
          <w:rFonts w:ascii="Arial" w:hAnsi="Arial" w:cs="Arial"/>
          <w:b/>
          <w:bCs/>
          <w:sz w:val="28"/>
          <w:szCs w:val="28"/>
        </w:rPr>
        <w:t>AND NOTICE OF INJUNCTION</w:t>
      </w:r>
      <w:r w:rsidR="00CF55A2">
        <w:rPr>
          <w:rFonts w:ascii="Arial" w:hAnsi="Arial" w:cs="Arial"/>
          <w:b/>
          <w:bCs/>
          <w:sz w:val="28"/>
          <w:szCs w:val="28"/>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270"/>
        <w:gridCol w:w="377"/>
        <w:gridCol w:w="3133"/>
        <w:gridCol w:w="1620"/>
        <w:gridCol w:w="810"/>
        <w:gridCol w:w="2610"/>
        <w:gridCol w:w="194"/>
        <w:gridCol w:w="1786"/>
      </w:tblGrid>
      <w:tr w:rsidR="005C1BC3" w14:paraId="29802518" w14:textId="77777777" w:rsidTr="00C73726">
        <w:trPr>
          <w:trHeight w:val="20"/>
        </w:trPr>
        <w:tc>
          <w:tcPr>
            <w:tcW w:w="3780" w:type="dxa"/>
            <w:gridSpan w:val="3"/>
          </w:tcPr>
          <w:p w14:paraId="086EBA1B" w14:textId="77777777" w:rsidR="005C1BC3" w:rsidRDefault="005C1BC3" w:rsidP="006263D2">
            <w:pPr>
              <w:rPr>
                <w:rFonts w:ascii="Arial" w:hAnsi="Arial" w:cs="Arial"/>
                <w:sz w:val="24"/>
                <w:szCs w:val="24"/>
              </w:rPr>
            </w:pPr>
            <w:r>
              <w:rPr>
                <w:rFonts w:ascii="Arial" w:hAnsi="Arial" w:cs="Arial"/>
                <w:sz w:val="24"/>
                <w:szCs w:val="24"/>
              </w:rPr>
              <w:t>BE IT REMEMBERED, that on this</w:t>
            </w:r>
          </w:p>
        </w:tc>
        <w:tc>
          <w:tcPr>
            <w:tcW w:w="1620" w:type="dxa"/>
            <w:tcBorders>
              <w:bottom w:val="single" w:sz="4" w:space="0" w:color="auto"/>
            </w:tcBorders>
          </w:tcPr>
          <w:p w14:paraId="1AE64633" w14:textId="1775D2FB" w:rsidR="005C1BC3" w:rsidRDefault="00C73726" w:rsidP="006263D2">
            <w:pPr>
              <w:rPr>
                <w:rFonts w:ascii="Arial" w:hAnsi="Arial" w:cs="Arial"/>
                <w:sz w:val="24"/>
                <w:szCs w:val="24"/>
              </w:rPr>
            </w:pPr>
            <w:r>
              <w:rPr>
                <w:rFonts w:ascii="Arial" w:hAnsi="Arial" w:cs="Arial"/>
                <w:sz w:val="24"/>
                <w:szCs w:val="24"/>
              </w:rPr>
              <w:fldChar w:fldCharType="begin">
                <w:ffData>
                  <w:name w:val="Text9"/>
                  <w:enabled/>
                  <w:calcOnExit w:val="0"/>
                  <w:textInput/>
                </w:ffData>
              </w:fldChar>
            </w:r>
            <w:bookmarkStart w:id="10" w:name="Text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0"/>
          </w:p>
        </w:tc>
        <w:tc>
          <w:tcPr>
            <w:tcW w:w="810" w:type="dxa"/>
          </w:tcPr>
          <w:p w14:paraId="0F1FC256" w14:textId="11B22F56" w:rsidR="005C1BC3" w:rsidRDefault="005C1BC3" w:rsidP="006263D2">
            <w:pPr>
              <w:rPr>
                <w:rFonts w:ascii="Arial" w:hAnsi="Arial" w:cs="Arial"/>
                <w:sz w:val="24"/>
                <w:szCs w:val="24"/>
              </w:rPr>
            </w:pPr>
            <w:r>
              <w:rPr>
                <w:rFonts w:ascii="Arial" w:hAnsi="Arial" w:cs="Arial"/>
                <w:sz w:val="24"/>
                <w:szCs w:val="24"/>
              </w:rPr>
              <w:t>day of</w:t>
            </w:r>
          </w:p>
        </w:tc>
        <w:tc>
          <w:tcPr>
            <w:tcW w:w="2610" w:type="dxa"/>
            <w:tcBorders>
              <w:bottom w:val="single" w:sz="4" w:space="0" w:color="auto"/>
            </w:tcBorders>
          </w:tcPr>
          <w:p w14:paraId="506F0C5F" w14:textId="79984BB0" w:rsidR="005C1BC3" w:rsidRDefault="00C73726" w:rsidP="006263D2">
            <w:pPr>
              <w:rPr>
                <w:rFonts w:ascii="Arial" w:hAnsi="Arial" w:cs="Arial"/>
                <w:sz w:val="24"/>
                <w:szCs w:val="24"/>
              </w:rPr>
            </w:pPr>
            <w:r>
              <w:rPr>
                <w:rFonts w:ascii="Arial" w:hAnsi="Arial" w:cs="Arial"/>
                <w:sz w:val="24"/>
                <w:szCs w:val="24"/>
              </w:rPr>
              <w:fldChar w:fldCharType="begin">
                <w:ffData>
                  <w:name w:val="Text10"/>
                  <w:enabled/>
                  <w:calcOnExit w:val="0"/>
                  <w:textInput/>
                </w:ffData>
              </w:fldChar>
            </w:r>
            <w:bookmarkStart w:id="11" w:name="Text1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1"/>
          </w:p>
        </w:tc>
        <w:tc>
          <w:tcPr>
            <w:tcW w:w="194" w:type="dxa"/>
          </w:tcPr>
          <w:p w14:paraId="4F3A7C04" w14:textId="7BCEB8ED" w:rsidR="005C1BC3" w:rsidRDefault="005C1BC3" w:rsidP="006263D2">
            <w:pPr>
              <w:rPr>
                <w:rFonts w:ascii="Arial" w:hAnsi="Arial" w:cs="Arial"/>
                <w:sz w:val="24"/>
                <w:szCs w:val="24"/>
              </w:rPr>
            </w:pPr>
            <w:r>
              <w:rPr>
                <w:rFonts w:ascii="Arial" w:hAnsi="Arial" w:cs="Arial"/>
                <w:sz w:val="24"/>
                <w:szCs w:val="24"/>
              </w:rPr>
              <w:t>,</w:t>
            </w:r>
          </w:p>
        </w:tc>
        <w:tc>
          <w:tcPr>
            <w:tcW w:w="1786" w:type="dxa"/>
            <w:tcBorders>
              <w:bottom w:val="single" w:sz="4" w:space="0" w:color="auto"/>
            </w:tcBorders>
          </w:tcPr>
          <w:p w14:paraId="2A4EBB9C" w14:textId="0C00A43D" w:rsidR="005C1BC3" w:rsidRDefault="00C73726" w:rsidP="006263D2">
            <w:pPr>
              <w:rPr>
                <w:rFonts w:ascii="Arial" w:hAnsi="Arial" w:cs="Arial"/>
                <w:sz w:val="24"/>
                <w:szCs w:val="24"/>
              </w:rPr>
            </w:pPr>
            <w:r>
              <w:rPr>
                <w:rFonts w:ascii="Arial" w:hAnsi="Arial" w:cs="Arial"/>
                <w:sz w:val="24"/>
                <w:szCs w:val="24"/>
              </w:rPr>
              <w:fldChar w:fldCharType="begin">
                <w:ffData>
                  <w:name w:val="Text11"/>
                  <w:enabled/>
                  <w:calcOnExit w:val="0"/>
                  <w:textInput/>
                </w:ffData>
              </w:fldChar>
            </w:r>
            <w:bookmarkStart w:id="12" w:name="Text1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2"/>
          </w:p>
        </w:tc>
      </w:tr>
      <w:tr w:rsidR="005C1BC3" w14:paraId="5000F80C" w14:textId="77777777" w:rsidTr="005C1BC3">
        <w:trPr>
          <w:trHeight w:val="20"/>
        </w:trPr>
        <w:tc>
          <w:tcPr>
            <w:tcW w:w="10800" w:type="dxa"/>
            <w:gridSpan w:val="8"/>
          </w:tcPr>
          <w:p w14:paraId="4FDF9917" w14:textId="77777777" w:rsidR="005C1BC3" w:rsidRPr="00C73726" w:rsidRDefault="005C1BC3" w:rsidP="006263D2">
            <w:pPr>
              <w:rPr>
                <w:rFonts w:ascii="Arial" w:hAnsi="Arial" w:cs="Arial"/>
                <w:sz w:val="6"/>
                <w:szCs w:val="6"/>
              </w:rPr>
            </w:pPr>
          </w:p>
        </w:tc>
      </w:tr>
      <w:tr w:rsidR="005C1BC3" w14:paraId="78423F6B" w14:textId="77777777" w:rsidTr="005C1BC3">
        <w:trPr>
          <w:trHeight w:val="20"/>
        </w:trPr>
        <w:tc>
          <w:tcPr>
            <w:tcW w:w="10800" w:type="dxa"/>
            <w:gridSpan w:val="8"/>
          </w:tcPr>
          <w:p w14:paraId="2CF96FC9" w14:textId="53E3ED9A" w:rsidR="005C1BC3" w:rsidRDefault="009467FA" w:rsidP="006263D2">
            <w:pPr>
              <w:rPr>
                <w:rFonts w:ascii="Arial" w:hAnsi="Arial" w:cs="Arial"/>
                <w:sz w:val="24"/>
                <w:szCs w:val="24"/>
              </w:rPr>
            </w:pPr>
            <w:r>
              <w:rPr>
                <w:rFonts w:ascii="Arial" w:hAnsi="Arial" w:cs="Arial"/>
                <w:sz w:val="24"/>
                <w:szCs w:val="24"/>
              </w:rPr>
              <w:t xml:space="preserve">Pursuant to Section 3927 of Title 10 of the Delaware Code, Family Court Standing Order #3, and </w:t>
            </w:r>
          </w:p>
        </w:tc>
      </w:tr>
      <w:tr w:rsidR="005C1BC3" w14:paraId="2D94953D" w14:textId="77777777" w:rsidTr="009467FA">
        <w:trPr>
          <w:trHeight w:val="64"/>
        </w:trPr>
        <w:tc>
          <w:tcPr>
            <w:tcW w:w="10800" w:type="dxa"/>
            <w:gridSpan w:val="8"/>
          </w:tcPr>
          <w:p w14:paraId="175EDEC3" w14:textId="77777777" w:rsidR="005C1BC3" w:rsidRPr="00C73726" w:rsidRDefault="005C1BC3" w:rsidP="006263D2">
            <w:pPr>
              <w:rPr>
                <w:rFonts w:ascii="Arial" w:hAnsi="Arial" w:cs="Arial"/>
                <w:sz w:val="6"/>
                <w:szCs w:val="6"/>
              </w:rPr>
            </w:pPr>
          </w:p>
        </w:tc>
      </w:tr>
      <w:tr w:rsidR="009467FA" w14:paraId="6ED58B83" w14:textId="77777777" w:rsidTr="009467FA">
        <w:trPr>
          <w:trHeight w:val="270"/>
        </w:trPr>
        <w:tc>
          <w:tcPr>
            <w:tcW w:w="10800" w:type="dxa"/>
            <w:gridSpan w:val="8"/>
          </w:tcPr>
          <w:p w14:paraId="0D5772A3" w14:textId="69A8347D" w:rsidR="009467FA" w:rsidRPr="00483DA6" w:rsidRDefault="008836A3" w:rsidP="006263D2">
            <w:pPr>
              <w:rPr>
                <w:rFonts w:ascii="Arial" w:hAnsi="Arial" w:cs="Arial"/>
                <w:sz w:val="24"/>
                <w:szCs w:val="24"/>
              </w:rPr>
            </w:pPr>
            <w:r w:rsidRPr="00483DA6">
              <w:rPr>
                <w:rFonts w:ascii="Arial" w:hAnsi="Arial" w:cs="Arial"/>
                <w:sz w:val="24"/>
                <w:szCs w:val="24"/>
              </w:rPr>
              <w:t>Rule 79.2 of the Family Court Rules of Civil Procedure, I declare under penalty of perjury under the</w:t>
            </w:r>
          </w:p>
        </w:tc>
      </w:tr>
      <w:tr w:rsidR="005C1BC3" w14:paraId="2675682E" w14:textId="77777777" w:rsidTr="005C1BC3">
        <w:trPr>
          <w:trHeight w:val="20"/>
        </w:trPr>
        <w:tc>
          <w:tcPr>
            <w:tcW w:w="10800" w:type="dxa"/>
            <w:gridSpan w:val="8"/>
          </w:tcPr>
          <w:p w14:paraId="36FD1758" w14:textId="77777777" w:rsidR="005C1BC3" w:rsidRPr="00C73726" w:rsidRDefault="005C1BC3" w:rsidP="006263D2">
            <w:pPr>
              <w:rPr>
                <w:rFonts w:ascii="Arial" w:hAnsi="Arial" w:cs="Arial"/>
                <w:sz w:val="6"/>
                <w:szCs w:val="6"/>
              </w:rPr>
            </w:pPr>
          </w:p>
        </w:tc>
      </w:tr>
      <w:tr w:rsidR="005C1BC3" w14:paraId="2C4104C5" w14:textId="77777777" w:rsidTr="005C1BC3">
        <w:trPr>
          <w:trHeight w:val="20"/>
        </w:trPr>
        <w:tc>
          <w:tcPr>
            <w:tcW w:w="10800" w:type="dxa"/>
            <w:gridSpan w:val="8"/>
          </w:tcPr>
          <w:p w14:paraId="573F237B" w14:textId="2AE95E91" w:rsidR="005C1BC3" w:rsidRDefault="00483DA6" w:rsidP="006263D2">
            <w:pPr>
              <w:rPr>
                <w:rFonts w:ascii="Arial" w:hAnsi="Arial" w:cs="Arial"/>
                <w:sz w:val="24"/>
                <w:szCs w:val="24"/>
              </w:rPr>
            </w:pPr>
            <w:r>
              <w:rPr>
                <w:rFonts w:ascii="Arial" w:hAnsi="Arial" w:cs="Arial"/>
                <w:sz w:val="24"/>
                <w:szCs w:val="24"/>
              </w:rPr>
              <w:t xml:space="preserve">laws of </w:t>
            </w:r>
            <w:r w:rsidR="008836A3">
              <w:rPr>
                <w:rFonts w:ascii="Arial" w:hAnsi="Arial" w:cs="Arial"/>
                <w:sz w:val="24"/>
                <w:szCs w:val="24"/>
              </w:rPr>
              <w:t>Delaware that the following is true</w:t>
            </w:r>
            <w:r>
              <w:rPr>
                <w:rFonts w:ascii="Arial" w:hAnsi="Arial" w:cs="Arial"/>
                <w:sz w:val="24"/>
                <w:szCs w:val="24"/>
              </w:rPr>
              <w:t xml:space="preserve"> and correct:</w:t>
            </w:r>
          </w:p>
        </w:tc>
      </w:tr>
      <w:tr w:rsidR="005C1BC3" w14:paraId="2D7820AF" w14:textId="77777777" w:rsidTr="009467FA">
        <w:trPr>
          <w:trHeight w:val="99"/>
        </w:trPr>
        <w:tc>
          <w:tcPr>
            <w:tcW w:w="10800" w:type="dxa"/>
            <w:gridSpan w:val="8"/>
          </w:tcPr>
          <w:p w14:paraId="7D75DBA4" w14:textId="77777777" w:rsidR="005C1BC3" w:rsidRPr="007C77C2" w:rsidRDefault="005C1BC3" w:rsidP="006263D2">
            <w:pPr>
              <w:rPr>
                <w:rFonts w:ascii="Arial" w:hAnsi="Arial" w:cs="Arial"/>
                <w:sz w:val="12"/>
                <w:szCs w:val="12"/>
              </w:rPr>
            </w:pPr>
          </w:p>
        </w:tc>
      </w:tr>
      <w:tr w:rsidR="00C73726" w14:paraId="3177CDDF" w14:textId="77777777" w:rsidTr="00C73726">
        <w:trPr>
          <w:trHeight w:val="20"/>
        </w:trPr>
        <w:tc>
          <w:tcPr>
            <w:tcW w:w="270" w:type="dxa"/>
          </w:tcPr>
          <w:p w14:paraId="0D7F9410" w14:textId="77777777" w:rsidR="00C73726" w:rsidRPr="00C73726" w:rsidRDefault="00C73726" w:rsidP="00C73726">
            <w:pPr>
              <w:rPr>
                <w:rFonts w:ascii="Arial" w:hAnsi="Arial" w:cs="Arial"/>
                <w:sz w:val="24"/>
                <w:szCs w:val="24"/>
              </w:rPr>
            </w:pPr>
          </w:p>
        </w:tc>
        <w:tc>
          <w:tcPr>
            <w:tcW w:w="377" w:type="dxa"/>
          </w:tcPr>
          <w:p w14:paraId="725FDE7C" w14:textId="2CE82A51" w:rsidR="00C73726" w:rsidRPr="00C73726" w:rsidRDefault="00C73726" w:rsidP="00C73726">
            <w:pPr>
              <w:rPr>
                <w:rFonts w:ascii="Arial" w:hAnsi="Arial" w:cs="Arial"/>
                <w:sz w:val="24"/>
                <w:szCs w:val="24"/>
              </w:rPr>
            </w:pPr>
            <w:r>
              <w:rPr>
                <w:rFonts w:ascii="Arial" w:hAnsi="Arial" w:cs="Arial"/>
                <w:sz w:val="24"/>
                <w:szCs w:val="24"/>
              </w:rPr>
              <w:t>1.</w:t>
            </w:r>
          </w:p>
        </w:tc>
        <w:tc>
          <w:tcPr>
            <w:tcW w:w="10153" w:type="dxa"/>
            <w:gridSpan w:val="6"/>
          </w:tcPr>
          <w:p w14:paraId="065CCED7" w14:textId="57AF5E5D" w:rsidR="00C73726" w:rsidRPr="00C73726" w:rsidRDefault="00E57921" w:rsidP="00C73726">
            <w:pPr>
              <w:rPr>
                <w:rFonts w:ascii="Arial" w:hAnsi="Arial" w:cs="Arial"/>
                <w:sz w:val="24"/>
                <w:szCs w:val="24"/>
              </w:rPr>
            </w:pPr>
            <w:r>
              <w:rPr>
                <w:rFonts w:ascii="Arial" w:hAnsi="Arial" w:cs="Arial"/>
                <w:sz w:val="24"/>
                <w:szCs w:val="24"/>
              </w:rPr>
              <w:t xml:space="preserve">I am </w:t>
            </w:r>
            <w:r w:rsidR="00C73726" w:rsidRPr="00C73726">
              <w:rPr>
                <w:rFonts w:ascii="Arial" w:hAnsi="Arial" w:cs="Arial"/>
                <w:sz w:val="24"/>
                <w:szCs w:val="24"/>
              </w:rPr>
              <w:t>the respondent named in the above-captioned action for divor</w:t>
            </w:r>
            <w:r w:rsidR="00D02567">
              <w:rPr>
                <w:rFonts w:ascii="Arial" w:hAnsi="Arial" w:cs="Arial"/>
                <w:sz w:val="24"/>
                <w:szCs w:val="24"/>
              </w:rPr>
              <w:t>ce/</w:t>
            </w:r>
            <w:r w:rsidR="00137C33">
              <w:rPr>
                <w:rFonts w:ascii="Arial" w:hAnsi="Arial" w:cs="Arial"/>
                <w:sz w:val="24"/>
                <w:szCs w:val="24"/>
              </w:rPr>
              <w:t>annulment.</w:t>
            </w:r>
          </w:p>
        </w:tc>
      </w:tr>
      <w:tr w:rsidR="008836A3" w14:paraId="0A995139" w14:textId="77777777" w:rsidTr="00D02567">
        <w:trPr>
          <w:trHeight w:hRule="exact" w:val="64"/>
        </w:trPr>
        <w:tc>
          <w:tcPr>
            <w:tcW w:w="270" w:type="dxa"/>
          </w:tcPr>
          <w:p w14:paraId="2579F79B" w14:textId="77777777" w:rsidR="008836A3" w:rsidRPr="007C77C2" w:rsidRDefault="008836A3" w:rsidP="00C73726">
            <w:pPr>
              <w:rPr>
                <w:rFonts w:ascii="Arial" w:hAnsi="Arial" w:cs="Arial"/>
                <w:sz w:val="12"/>
                <w:szCs w:val="12"/>
              </w:rPr>
            </w:pPr>
          </w:p>
        </w:tc>
        <w:tc>
          <w:tcPr>
            <w:tcW w:w="377" w:type="dxa"/>
          </w:tcPr>
          <w:p w14:paraId="531CBF0A" w14:textId="77777777" w:rsidR="008836A3" w:rsidRPr="007C77C2" w:rsidRDefault="008836A3" w:rsidP="00C73726">
            <w:pPr>
              <w:rPr>
                <w:rFonts w:ascii="Arial" w:hAnsi="Arial" w:cs="Arial"/>
                <w:sz w:val="12"/>
                <w:szCs w:val="12"/>
              </w:rPr>
            </w:pPr>
          </w:p>
        </w:tc>
        <w:tc>
          <w:tcPr>
            <w:tcW w:w="10153" w:type="dxa"/>
            <w:gridSpan w:val="6"/>
          </w:tcPr>
          <w:p w14:paraId="10D9B249" w14:textId="77777777" w:rsidR="008836A3" w:rsidRPr="007C77C2" w:rsidRDefault="008836A3" w:rsidP="00C73726">
            <w:pPr>
              <w:rPr>
                <w:rFonts w:ascii="Arial" w:hAnsi="Arial" w:cs="Arial"/>
                <w:sz w:val="12"/>
                <w:szCs w:val="12"/>
              </w:rPr>
            </w:pPr>
          </w:p>
        </w:tc>
      </w:tr>
      <w:tr w:rsidR="00C73726" w14:paraId="5ED83FA9" w14:textId="77777777" w:rsidTr="00C73726">
        <w:trPr>
          <w:trHeight w:val="20"/>
        </w:trPr>
        <w:tc>
          <w:tcPr>
            <w:tcW w:w="270" w:type="dxa"/>
          </w:tcPr>
          <w:p w14:paraId="67DAD41F" w14:textId="77777777" w:rsidR="00C73726" w:rsidRPr="00C73726" w:rsidRDefault="00C73726" w:rsidP="00C73726">
            <w:pPr>
              <w:rPr>
                <w:rFonts w:ascii="Arial" w:hAnsi="Arial" w:cs="Arial"/>
                <w:sz w:val="24"/>
                <w:szCs w:val="24"/>
              </w:rPr>
            </w:pPr>
          </w:p>
        </w:tc>
        <w:tc>
          <w:tcPr>
            <w:tcW w:w="377" w:type="dxa"/>
          </w:tcPr>
          <w:p w14:paraId="51089C33" w14:textId="41C0A18A" w:rsidR="00C73726" w:rsidRDefault="00C73726" w:rsidP="00C73726">
            <w:pPr>
              <w:rPr>
                <w:rFonts w:ascii="Arial" w:hAnsi="Arial" w:cs="Arial"/>
                <w:sz w:val="24"/>
                <w:szCs w:val="24"/>
              </w:rPr>
            </w:pPr>
            <w:r>
              <w:rPr>
                <w:rFonts w:ascii="Arial" w:hAnsi="Arial" w:cs="Arial"/>
                <w:sz w:val="24"/>
                <w:szCs w:val="24"/>
              </w:rPr>
              <w:t>2.</w:t>
            </w:r>
          </w:p>
        </w:tc>
        <w:tc>
          <w:tcPr>
            <w:tcW w:w="10153" w:type="dxa"/>
            <w:gridSpan w:val="6"/>
          </w:tcPr>
          <w:p w14:paraId="525D42CB" w14:textId="3562C713" w:rsidR="00C73726" w:rsidRPr="00C73726" w:rsidRDefault="00E57921" w:rsidP="00C73726">
            <w:pPr>
              <w:rPr>
                <w:rFonts w:ascii="Arial" w:hAnsi="Arial" w:cs="Arial"/>
                <w:sz w:val="24"/>
                <w:szCs w:val="24"/>
              </w:rPr>
            </w:pPr>
            <w:r>
              <w:rPr>
                <w:rFonts w:ascii="Arial" w:hAnsi="Arial" w:cs="Arial"/>
                <w:sz w:val="24"/>
                <w:szCs w:val="24"/>
              </w:rPr>
              <w:t xml:space="preserve">I have </w:t>
            </w:r>
            <w:r w:rsidR="00C73726" w:rsidRPr="00C73726">
              <w:rPr>
                <w:rFonts w:ascii="Arial" w:hAnsi="Arial" w:cs="Arial"/>
                <w:sz w:val="24"/>
                <w:szCs w:val="24"/>
              </w:rPr>
              <w:t xml:space="preserve">received a copy of the petition in such action and hereby </w:t>
            </w:r>
            <w:r w:rsidR="00137C33">
              <w:rPr>
                <w:rFonts w:ascii="Arial" w:hAnsi="Arial" w:cs="Arial"/>
                <w:sz w:val="24"/>
                <w:szCs w:val="24"/>
              </w:rPr>
              <w:t xml:space="preserve">enter an appearance in the </w:t>
            </w:r>
          </w:p>
        </w:tc>
      </w:tr>
      <w:tr w:rsidR="00C73726" w14:paraId="1B61E6C6" w14:textId="77777777" w:rsidTr="00C73726">
        <w:trPr>
          <w:trHeight w:val="20"/>
        </w:trPr>
        <w:tc>
          <w:tcPr>
            <w:tcW w:w="270" w:type="dxa"/>
          </w:tcPr>
          <w:p w14:paraId="2680CF97" w14:textId="77777777" w:rsidR="00C73726" w:rsidRPr="00C73726" w:rsidRDefault="00C73726" w:rsidP="00C73726">
            <w:pPr>
              <w:rPr>
                <w:rFonts w:ascii="Arial" w:hAnsi="Arial" w:cs="Arial"/>
                <w:sz w:val="6"/>
                <w:szCs w:val="6"/>
              </w:rPr>
            </w:pPr>
          </w:p>
        </w:tc>
        <w:tc>
          <w:tcPr>
            <w:tcW w:w="377" w:type="dxa"/>
          </w:tcPr>
          <w:p w14:paraId="36A8AA2C" w14:textId="77777777" w:rsidR="00C73726" w:rsidRPr="00C73726" w:rsidRDefault="00C73726" w:rsidP="00C73726">
            <w:pPr>
              <w:rPr>
                <w:rFonts w:ascii="Arial" w:hAnsi="Arial" w:cs="Arial"/>
                <w:sz w:val="6"/>
                <w:szCs w:val="6"/>
              </w:rPr>
            </w:pPr>
          </w:p>
        </w:tc>
        <w:tc>
          <w:tcPr>
            <w:tcW w:w="10153" w:type="dxa"/>
            <w:gridSpan w:val="6"/>
          </w:tcPr>
          <w:p w14:paraId="7F953D69" w14:textId="77777777" w:rsidR="00C73726" w:rsidRPr="00C73726" w:rsidRDefault="00C73726" w:rsidP="00C73726">
            <w:pPr>
              <w:rPr>
                <w:rFonts w:ascii="Arial" w:hAnsi="Arial" w:cs="Arial"/>
                <w:sz w:val="6"/>
                <w:szCs w:val="6"/>
              </w:rPr>
            </w:pPr>
          </w:p>
        </w:tc>
      </w:tr>
      <w:tr w:rsidR="00C73726" w14:paraId="4491CA8E" w14:textId="77777777" w:rsidTr="00C73726">
        <w:trPr>
          <w:trHeight w:val="20"/>
        </w:trPr>
        <w:tc>
          <w:tcPr>
            <w:tcW w:w="270" w:type="dxa"/>
          </w:tcPr>
          <w:p w14:paraId="12AFF7C7" w14:textId="77777777" w:rsidR="00C73726" w:rsidRPr="00C73726" w:rsidRDefault="00C73726" w:rsidP="00C73726">
            <w:pPr>
              <w:rPr>
                <w:rFonts w:ascii="Arial" w:hAnsi="Arial" w:cs="Arial"/>
                <w:sz w:val="24"/>
                <w:szCs w:val="24"/>
              </w:rPr>
            </w:pPr>
          </w:p>
        </w:tc>
        <w:tc>
          <w:tcPr>
            <w:tcW w:w="377" w:type="dxa"/>
          </w:tcPr>
          <w:p w14:paraId="03C14A5D" w14:textId="77777777" w:rsidR="00C73726" w:rsidRDefault="00C73726" w:rsidP="00C73726">
            <w:pPr>
              <w:rPr>
                <w:rFonts w:ascii="Arial" w:hAnsi="Arial" w:cs="Arial"/>
                <w:sz w:val="24"/>
                <w:szCs w:val="24"/>
              </w:rPr>
            </w:pPr>
          </w:p>
        </w:tc>
        <w:tc>
          <w:tcPr>
            <w:tcW w:w="10153" w:type="dxa"/>
            <w:gridSpan w:val="6"/>
          </w:tcPr>
          <w:p w14:paraId="294E86B0" w14:textId="1598564A" w:rsidR="00C73726" w:rsidRPr="00C73726" w:rsidRDefault="00C73726" w:rsidP="00C73726">
            <w:pPr>
              <w:rPr>
                <w:rFonts w:ascii="Arial" w:hAnsi="Arial" w:cs="Arial"/>
                <w:sz w:val="24"/>
                <w:szCs w:val="24"/>
              </w:rPr>
            </w:pPr>
            <w:r w:rsidRPr="00C73726">
              <w:rPr>
                <w:rFonts w:ascii="Arial" w:hAnsi="Arial" w:cs="Arial"/>
                <w:sz w:val="24"/>
                <w:szCs w:val="24"/>
              </w:rPr>
              <w:t>action</w:t>
            </w:r>
            <w:r w:rsidR="00E57921">
              <w:rPr>
                <w:rFonts w:ascii="Arial" w:hAnsi="Arial" w:cs="Arial"/>
                <w:sz w:val="24"/>
                <w:szCs w:val="24"/>
              </w:rPr>
              <w:t>.</w:t>
            </w:r>
            <w:r w:rsidRPr="00C73726">
              <w:rPr>
                <w:rFonts w:ascii="Arial" w:hAnsi="Arial" w:cs="Arial"/>
                <w:sz w:val="24"/>
                <w:szCs w:val="24"/>
              </w:rPr>
              <w:t xml:space="preserve"> </w:t>
            </w:r>
            <w:r w:rsidR="00E57921">
              <w:rPr>
                <w:rFonts w:ascii="Arial" w:hAnsi="Arial" w:cs="Arial"/>
                <w:sz w:val="24"/>
                <w:szCs w:val="24"/>
              </w:rPr>
              <w:t xml:space="preserve">I </w:t>
            </w:r>
            <w:r w:rsidRPr="00C73726">
              <w:rPr>
                <w:rFonts w:ascii="Arial" w:hAnsi="Arial" w:cs="Arial"/>
                <w:sz w:val="24"/>
                <w:szCs w:val="24"/>
              </w:rPr>
              <w:t xml:space="preserve">submit to the jurisdiction of Family Court of the State </w:t>
            </w:r>
            <w:r w:rsidR="00137C33">
              <w:rPr>
                <w:rFonts w:ascii="Arial" w:hAnsi="Arial" w:cs="Arial"/>
                <w:sz w:val="24"/>
                <w:szCs w:val="24"/>
              </w:rPr>
              <w:t xml:space="preserve">of Delaware in all respects as if </w:t>
            </w:r>
            <w:r w:rsidR="009F18D2">
              <w:rPr>
                <w:rFonts w:ascii="Arial" w:hAnsi="Arial" w:cs="Arial"/>
                <w:sz w:val="24"/>
                <w:szCs w:val="24"/>
              </w:rPr>
              <w:t>I</w:t>
            </w:r>
          </w:p>
        </w:tc>
      </w:tr>
      <w:tr w:rsidR="00C73726" w14:paraId="6AC4F5EE" w14:textId="77777777" w:rsidTr="00C73726">
        <w:trPr>
          <w:trHeight w:val="20"/>
        </w:trPr>
        <w:tc>
          <w:tcPr>
            <w:tcW w:w="270" w:type="dxa"/>
          </w:tcPr>
          <w:p w14:paraId="3B0B7F41" w14:textId="77777777" w:rsidR="00C73726" w:rsidRPr="00C73726" w:rsidRDefault="00C73726" w:rsidP="00C73726">
            <w:pPr>
              <w:rPr>
                <w:rFonts w:ascii="Arial" w:hAnsi="Arial" w:cs="Arial"/>
                <w:sz w:val="6"/>
                <w:szCs w:val="6"/>
              </w:rPr>
            </w:pPr>
          </w:p>
        </w:tc>
        <w:tc>
          <w:tcPr>
            <w:tcW w:w="377" w:type="dxa"/>
          </w:tcPr>
          <w:p w14:paraId="431DBEB9" w14:textId="77777777" w:rsidR="00C73726" w:rsidRPr="00C73726" w:rsidRDefault="00C73726" w:rsidP="00C73726">
            <w:pPr>
              <w:rPr>
                <w:rFonts w:ascii="Arial" w:hAnsi="Arial" w:cs="Arial"/>
                <w:sz w:val="6"/>
                <w:szCs w:val="6"/>
              </w:rPr>
            </w:pPr>
          </w:p>
        </w:tc>
        <w:tc>
          <w:tcPr>
            <w:tcW w:w="10153" w:type="dxa"/>
            <w:gridSpan w:val="6"/>
          </w:tcPr>
          <w:p w14:paraId="672AA9E7" w14:textId="77777777" w:rsidR="00C73726" w:rsidRPr="00C73726" w:rsidRDefault="00C73726" w:rsidP="00C73726">
            <w:pPr>
              <w:rPr>
                <w:rFonts w:ascii="Arial" w:hAnsi="Arial" w:cs="Arial"/>
                <w:sz w:val="6"/>
                <w:szCs w:val="6"/>
              </w:rPr>
            </w:pPr>
          </w:p>
        </w:tc>
      </w:tr>
      <w:tr w:rsidR="00C73726" w14:paraId="6495A34B" w14:textId="77777777" w:rsidTr="00C73726">
        <w:trPr>
          <w:trHeight w:val="20"/>
        </w:trPr>
        <w:tc>
          <w:tcPr>
            <w:tcW w:w="270" w:type="dxa"/>
          </w:tcPr>
          <w:p w14:paraId="38C616D8" w14:textId="77777777" w:rsidR="00C73726" w:rsidRPr="00C73726" w:rsidRDefault="00C73726" w:rsidP="00C73726">
            <w:pPr>
              <w:rPr>
                <w:rFonts w:ascii="Arial" w:hAnsi="Arial" w:cs="Arial"/>
                <w:sz w:val="24"/>
                <w:szCs w:val="24"/>
              </w:rPr>
            </w:pPr>
          </w:p>
        </w:tc>
        <w:tc>
          <w:tcPr>
            <w:tcW w:w="377" w:type="dxa"/>
          </w:tcPr>
          <w:p w14:paraId="22673D94" w14:textId="77777777" w:rsidR="00C73726" w:rsidRDefault="00C73726" w:rsidP="00C73726">
            <w:pPr>
              <w:rPr>
                <w:rFonts w:ascii="Arial" w:hAnsi="Arial" w:cs="Arial"/>
                <w:sz w:val="24"/>
                <w:szCs w:val="24"/>
              </w:rPr>
            </w:pPr>
          </w:p>
        </w:tc>
        <w:tc>
          <w:tcPr>
            <w:tcW w:w="10153" w:type="dxa"/>
            <w:gridSpan w:val="6"/>
          </w:tcPr>
          <w:p w14:paraId="6DB219D3" w14:textId="11F3F62A" w:rsidR="00C73726" w:rsidRPr="00C73726" w:rsidRDefault="00C73726" w:rsidP="00C73726">
            <w:pPr>
              <w:rPr>
                <w:rFonts w:ascii="Arial" w:hAnsi="Arial" w:cs="Arial"/>
                <w:sz w:val="24"/>
                <w:szCs w:val="24"/>
              </w:rPr>
            </w:pPr>
            <w:r w:rsidRPr="00C73726">
              <w:rPr>
                <w:rFonts w:ascii="Arial" w:hAnsi="Arial" w:cs="Arial"/>
                <w:sz w:val="24"/>
                <w:szCs w:val="24"/>
              </w:rPr>
              <w:t xml:space="preserve">had been served personally within the State </w:t>
            </w:r>
            <w:r w:rsidR="00137C33">
              <w:rPr>
                <w:rFonts w:ascii="Arial" w:hAnsi="Arial" w:cs="Arial"/>
                <w:sz w:val="24"/>
                <w:szCs w:val="24"/>
              </w:rPr>
              <w:t xml:space="preserve">of Delaware, with process and copies of any </w:t>
            </w:r>
          </w:p>
        </w:tc>
      </w:tr>
      <w:tr w:rsidR="00C73726" w14:paraId="76D9BBAC" w14:textId="77777777" w:rsidTr="00C73726">
        <w:trPr>
          <w:trHeight w:val="20"/>
        </w:trPr>
        <w:tc>
          <w:tcPr>
            <w:tcW w:w="270" w:type="dxa"/>
          </w:tcPr>
          <w:p w14:paraId="3887F559" w14:textId="77777777" w:rsidR="00C73726" w:rsidRPr="00C73726" w:rsidRDefault="00C73726" w:rsidP="00C73726">
            <w:pPr>
              <w:rPr>
                <w:rFonts w:ascii="Arial" w:hAnsi="Arial" w:cs="Arial"/>
                <w:sz w:val="6"/>
                <w:szCs w:val="6"/>
              </w:rPr>
            </w:pPr>
          </w:p>
        </w:tc>
        <w:tc>
          <w:tcPr>
            <w:tcW w:w="377" w:type="dxa"/>
          </w:tcPr>
          <w:p w14:paraId="52DC372A" w14:textId="77777777" w:rsidR="00C73726" w:rsidRPr="00C73726" w:rsidRDefault="00C73726" w:rsidP="00C73726">
            <w:pPr>
              <w:rPr>
                <w:rFonts w:ascii="Arial" w:hAnsi="Arial" w:cs="Arial"/>
                <w:sz w:val="6"/>
                <w:szCs w:val="6"/>
              </w:rPr>
            </w:pPr>
          </w:p>
        </w:tc>
        <w:tc>
          <w:tcPr>
            <w:tcW w:w="10153" w:type="dxa"/>
            <w:gridSpan w:val="6"/>
          </w:tcPr>
          <w:p w14:paraId="653D2C4F" w14:textId="77777777" w:rsidR="00C73726" w:rsidRPr="00C73726" w:rsidRDefault="00C73726" w:rsidP="00C73726">
            <w:pPr>
              <w:rPr>
                <w:rFonts w:ascii="Arial" w:hAnsi="Arial" w:cs="Arial"/>
                <w:sz w:val="6"/>
                <w:szCs w:val="6"/>
              </w:rPr>
            </w:pPr>
          </w:p>
        </w:tc>
      </w:tr>
      <w:tr w:rsidR="00C73726" w14:paraId="4DAEC715" w14:textId="77777777" w:rsidTr="00C73726">
        <w:trPr>
          <w:trHeight w:val="20"/>
        </w:trPr>
        <w:tc>
          <w:tcPr>
            <w:tcW w:w="270" w:type="dxa"/>
          </w:tcPr>
          <w:p w14:paraId="3D9FA1E6" w14:textId="77777777" w:rsidR="00C73726" w:rsidRPr="00C73726" w:rsidRDefault="00C73726" w:rsidP="00C73726">
            <w:pPr>
              <w:rPr>
                <w:rFonts w:ascii="Arial" w:hAnsi="Arial" w:cs="Arial"/>
                <w:sz w:val="24"/>
                <w:szCs w:val="24"/>
              </w:rPr>
            </w:pPr>
          </w:p>
        </w:tc>
        <w:tc>
          <w:tcPr>
            <w:tcW w:w="377" w:type="dxa"/>
          </w:tcPr>
          <w:p w14:paraId="3012D3F1" w14:textId="77777777" w:rsidR="00C73726" w:rsidRDefault="00C73726" w:rsidP="00C73726">
            <w:pPr>
              <w:rPr>
                <w:rFonts w:ascii="Arial" w:hAnsi="Arial" w:cs="Arial"/>
                <w:sz w:val="24"/>
                <w:szCs w:val="24"/>
              </w:rPr>
            </w:pPr>
          </w:p>
        </w:tc>
        <w:tc>
          <w:tcPr>
            <w:tcW w:w="10153" w:type="dxa"/>
            <w:gridSpan w:val="6"/>
          </w:tcPr>
          <w:p w14:paraId="5D5980CB" w14:textId="73DF5AA1" w:rsidR="00C73726" w:rsidRPr="00C73726" w:rsidRDefault="00C73726" w:rsidP="00C73726">
            <w:pPr>
              <w:rPr>
                <w:rFonts w:ascii="Arial" w:hAnsi="Arial" w:cs="Arial"/>
                <w:sz w:val="24"/>
                <w:szCs w:val="24"/>
              </w:rPr>
            </w:pPr>
            <w:r w:rsidRPr="00C73726">
              <w:rPr>
                <w:rFonts w:ascii="Arial" w:hAnsi="Arial" w:cs="Arial"/>
                <w:sz w:val="24"/>
                <w:szCs w:val="24"/>
              </w:rPr>
              <w:t>pleadings</w:t>
            </w:r>
            <w:r w:rsidR="00141C83">
              <w:rPr>
                <w:rFonts w:ascii="Arial" w:hAnsi="Arial" w:cs="Arial"/>
                <w:sz w:val="24"/>
                <w:szCs w:val="24"/>
              </w:rPr>
              <w:t>.</w:t>
            </w:r>
          </w:p>
        </w:tc>
      </w:tr>
      <w:tr w:rsidR="00C73726" w14:paraId="567EEEEA" w14:textId="77777777" w:rsidTr="00D02567">
        <w:trPr>
          <w:trHeight w:hRule="exact" w:val="64"/>
        </w:trPr>
        <w:tc>
          <w:tcPr>
            <w:tcW w:w="270" w:type="dxa"/>
          </w:tcPr>
          <w:p w14:paraId="6FD3CB89" w14:textId="77777777" w:rsidR="00C73726" w:rsidRPr="007C77C2" w:rsidRDefault="00C73726" w:rsidP="00C73726">
            <w:pPr>
              <w:rPr>
                <w:rFonts w:ascii="Arial" w:hAnsi="Arial" w:cs="Arial"/>
                <w:sz w:val="12"/>
                <w:szCs w:val="12"/>
              </w:rPr>
            </w:pPr>
          </w:p>
        </w:tc>
        <w:tc>
          <w:tcPr>
            <w:tcW w:w="377" w:type="dxa"/>
          </w:tcPr>
          <w:p w14:paraId="2B344301" w14:textId="77777777" w:rsidR="00C73726" w:rsidRPr="007C77C2" w:rsidRDefault="00C73726" w:rsidP="00C73726">
            <w:pPr>
              <w:rPr>
                <w:rFonts w:ascii="Arial" w:hAnsi="Arial" w:cs="Arial"/>
                <w:sz w:val="12"/>
                <w:szCs w:val="12"/>
              </w:rPr>
            </w:pPr>
          </w:p>
        </w:tc>
        <w:tc>
          <w:tcPr>
            <w:tcW w:w="10153" w:type="dxa"/>
            <w:gridSpan w:val="6"/>
          </w:tcPr>
          <w:p w14:paraId="0EFB3723" w14:textId="77777777" w:rsidR="00C73726" w:rsidRPr="007C77C2" w:rsidRDefault="00C73726" w:rsidP="00C73726">
            <w:pPr>
              <w:rPr>
                <w:rFonts w:ascii="Arial" w:hAnsi="Arial" w:cs="Arial"/>
                <w:sz w:val="12"/>
                <w:szCs w:val="12"/>
              </w:rPr>
            </w:pPr>
          </w:p>
        </w:tc>
      </w:tr>
      <w:tr w:rsidR="00C73726" w14:paraId="4D744AA8" w14:textId="77777777" w:rsidTr="00C73726">
        <w:trPr>
          <w:trHeight w:val="20"/>
        </w:trPr>
        <w:tc>
          <w:tcPr>
            <w:tcW w:w="270" w:type="dxa"/>
          </w:tcPr>
          <w:p w14:paraId="3E760430" w14:textId="77777777" w:rsidR="00C73726" w:rsidRPr="00C73726" w:rsidRDefault="00C73726" w:rsidP="00C73726">
            <w:pPr>
              <w:rPr>
                <w:rFonts w:ascii="Arial" w:hAnsi="Arial" w:cs="Arial"/>
                <w:sz w:val="24"/>
                <w:szCs w:val="24"/>
              </w:rPr>
            </w:pPr>
          </w:p>
        </w:tc>
        <w:tc>
          <w:tcPr>
            <w:tcW w:w="377" w:type="dxa"/>
          </w:tcPr>
          <w:p w14:paraId="508B8A37" w14:textId="2765048B" w:rsidR="00C73726" w:rsidRDefault="00C73726" w:rsidP="00C73726">
            <w:pPr>
              <w:rPr>
                <w:rFonts w:ascii="Arial" w:hAnsi="Arial" w:cs="Arial"/>
                <w:sz w:val="24"/>
                <w:szCs w:val="24"/>
              </w:rPr>
            </w:pPr>
            <w:r>
              <w:rPr>
                <w:rFonts w:ascii="Arial" w:hAnsi="Arial" w:cs="Arial"/>
                <w:sz w:val="24"/>
                <w:szCs w:val="24"/>
              </w:rPr>
              <w:t>3.</w:t>
            </w:r>
          </w:p>
        </w:tc>
        <w:tc>
          <w:tcPr>
            <w:tcW w:w="10153" w:type="dxa"/>
            <w:gridSpan w:val="6"/>
          </w:tcPr>
          <w:p w14:paraId="14424596" w14:textId="65A16872" w:rsidR="00C73726" w:rsidRPr="00C73726" w:rsidRDefault="00E57921" w:rsidP="00C73726">
            <w:pPr>
              <w:rPr>
                <w:rFonts w:ascii="Arial" w:hAnsi="Arial" w:cs="Arial"/>
                <w:sz w:val="24"/>
                <w:szCs w:val="24"/>
              </w:rPr>
            </w:pPr>
            <w:r>
              <w:rPr>
                <w:rFonts w:ascii="Arial" w:hAnsi="Arial" w:cs="Arial"/>
                <w:sz w:val="24"/>
                <w:szCs w:val="24"/>
              </w:rPr>
              <w:t xml:space="preserve">I </w:t>
            </w:r>
            <w:r w:rsidR="00C07422">
              <w:rPr>
                <w:rFonts w:ascii="Arial" w:hAnsi="Arial" w:cs="Arial"/>
                <w:sz w:val="24"/>
                <w:szCs w:val="24"/>
              </w:rPr>
              <w:t>understand</w:t>
            </w:r>
            <w:r w:rsidR="009604D5">
              <w:rPr>
                <w:rFonts w:ascii="Arial" w:hAnsi="Arial" w:cs="Arial"/>
                <w:sz w:val="24"/>
                <w:szCs w:val="24"/>
              </w:rPr>
              <w:t xml:space="preserve"> that </w:t>
            </w:r>
            <w:r>
              <w:rPr>
                <w:rFonts w:ascii="Arial" w:hAnsi="Arial" w:cs="Arial"/>
                <w:sz w:val="24"/>
                <w:szCs w:val="24"/>
              </w:rPr>
              <w:t xml:space="preserve">I </w:t>
            </w:r>
            <w:proofErr w:type="gramStart"/>
            <w:r>
              <w:rPr>
                <w:rFonts w:ascii="Arial" w:hAnsi="Arial" w:cs="Arial"/>
                <w:sz w:val="24"/>
                <w:szCs w:val="24"/>
              </w:rPr>
              <w:t xml:space="preserve">have </w:t>
            </w:r>
            <w:r w:rsidR="00141C83">
              <w:rPr>
                <w:rFonts w:ascii="Arial" w:hAnsi="Arial" w:cs="Arial"/>
                <w:sz w:val="24"/>
                <w:szCs w:val="24"/>
              </w:rPr>
              <w:t>the opportunity to</w:t>
            </w:r>
            <w:proofErr w:type="gramEnd"/>
            <w:r w:rsidR="00141C83">
              <w:rPr>
                <w:rFonts w:ascii="Arial" w:hAnsi="Arial" w:cs="Arial"/>
                <w:sz w:val="24"/>
                <w:szCs w:val="24"/>
              </w:rPr>
              <w:t xml:space="preserve"> </w:t>
            </w:r>
            <w:r w:rsidR="009604D5">
              <w:rPr>
                <w:rFonts w:ascii="Arial" w:hAnsi="Arial" w:cs="Arial"/>
                <w:sz w:val="24"/>
                <w:szCs w:val="24"/>
              </w:rPr>
              <w:t>file with the Court a response (Answer)</w:t>
            </w:r>
            <w:r w:rsidR="00C07422">
              <w:rPr>
                <w:rFonts w:ascii="Arial" w:hAnsi="Arial" w:cs="Arial"/>
                <w:sz w:val="24"/>
                <w:szCs w:val="24"/>
              </w:rPr>
              <w:t xml:space="preserve"> within 20</w:t>
            </w:r>
          </w:p>
        </w:tc>
      </w:tr>
      <w:tr w:rsidR="00C73726" w14:paraId="07F4A1DD" w14:textId="77777777" w:rsidTr="00C73726">
        <w:trPr>
          <w:trHeight w:val="20"/>
        </w:trPr>
        <w:tc>
          <w:tcPr>
            <w:tcW w:w="270" w:type="dxa"/>
          </w:tcPr>
          <w:p w14:paraId="5B5EE82B" w14:textId="77777777" w:rsidR="00C73726" w:rsidRPr="00C73726" w:rsidRDefault="00C73726" w:rsidP="00C73726">
            <w:pPr>
              <w:rPr>
                <w:rFonts w:ascii="Arial" w:hAnsi="Arial" w:cs="Arial"/>
                <w:sz w:val="6"/>
                <w:szCs w:val="6"/>
              </w:rPr>
            </w:pPr>
          </w:p>
        </w:tc>
        <w:tc>
          <w:tcPr>
            <w:tcW w:w="377" w:type="dxa"/>
          </w:tcPr>
          <w:p w14:paraId="62FD98AA" w14:textId="77777777" w:rsidR="00C73726" w:rsidRPr="00C73726" w:rsidRDefault="00C73726" w:rsidP="00C73726">
            <w:pPr>
              <w:rPr>
                <w:rFonts w:ascii="Arial" w:hAnsi="Arial" w:cs="Arial"/>
                <w:sz w:val="6"/>
                <w:szCs w:val="6"/>
              </w:rPr>
            </w:pPr>
          </w:p>
        </w:tc>
        <w:tc>
          <w:tcPr>
            <w:tcW w:w="10153" w:type="dxa"/>
            <w:gridSpan w:val="6"/>
          </w:tcPr>
          <w:p w14:paraId="35D6AE97" w14:textId="77777777" w:rsidR="00C73726" w:rsidRPr="00C73726" w:rsidRDefault="00C73726" w:rsidP="00C73726">
            <w:pPr>
              <w:rPr>
                <w:rFonts w:ascii="Arial" w:hAnsi="Arial" w:cs="Arial"/>
                <w:sz w:val="6"/>
                <w:szCs w:val="6"/>
              </w:rPr>
            </w:pPr>
          </w:p>
        </w:tc>
      </w:tr>
      <w:tr w:rsidR="00C73726" w14:paraId="5069DB3B" w14:textId="77777777" w:rsidTr="00C73726">
        <w:trPr>
          <w:trHeight w:val="20"/>
        </w:trPr>
        <w:tc>
          <w:tcPr>
            <w:tcW w:w="270" w:type="dxa"/>
          </w:tcPr>
          <w:p w14:paraId="11099AF6" w14:textId="77777777" w:rsidR="00C73726" w:rsidRPr="00C73726" w:rsidRDefault="00C73726" w:rsidP="00C73726">
            <w:pPr>
              <w:rPr>
                <w:rFonts w:ascii="Arial" w:hAnsi="Arial" w:cs="Arial"/>
                <w:sz w:val="24"/>
                <w:szCs w:val="24"/>
              </w:rPr>
            </w:pPr>
          </w:p>
        </w:tc>
        <w:tc>
          <w:tcPr>
            <w:tcW w:w="377" w:type="dxa"/>
          </w:tcPr>
          <w:p w14:paraId="388A8252" w14:textId="77777777" w:rsidR="00C73726" w:rsidRDefault="00C73726" w:rsidP="00C73726">
            <w:pPr>
              <w:rPr>
                <w:rFonts w:ascii="Arial" w:hAnsi="Arial" w:cs="Arial"/>
                <w:sz w:val="24"/>
                <w:szCs w:val="24"/>
              </w:rPr>
            </w:pPr>
          </w:p>
        </w:tc>
        <w:tc>
          <w:tcPr>
            <w:tcW w:w="10153" w:type="dxa"/>
            <w:gridSpan w:val="6"/>
          </w:tcPr>
          <w:p w14:paraId="34B64B0C" w14:textId="48AEF4E6" w:rsidR="00C73726" w:rsidRPr="00C73726" w:rsidRDefault="009F18D2" w:rsidP="00C73726">
            <w:pPr>
              <w:rPr>
                <w:rFonts w:ascii="Arial" w:hAnsi="Arial" w:cs="Arial"/>
                <w:sz w:val="24"/>
                <w:szCs w:val="24"/>
              </w:rPr>
            </w:pPr>
            <w:r>
              <w:rPr>
                <w:rFonts w:ascii="Arial" w:hAnsi="Arial" w:cs="Arial"/>
                <w:sz w:val="24"/>
                <w:szCs w:val="24"/>
              </w:rPr>
              <w:t xml:space="preserve">days. Following the 20 days, the case will process </w:t>
            </w:r>
            <w:r w:rsidR="00141C83">
              <w:rPr>
                <w:rFonts w:ascii="Arial" w:hAnsi="Arial" w:cs="Arial"/>
                <w:sz w:val="24"/>
                <w:szCs w:val="24"/>
              </w:rPr>
              <w:t xml:space="preserve">as appropriate. </w:t>
            </w:r>
            <w:r w:rsidR="00E57921">
              <w:rPr>
                <w:rFonts w:ascii="Arial" w:hAnsi="Arial" w:cs="Arial"/>
                <w:sz w:val="24"/>
                <w:szCs w:val="24"/>
              </w:rPr>
              <w:t xml:space="preserve">Note: </w:t>
            </w:r>
            <w:r w:rsidR="009604D5">
              <w:rPr>
                <w:rFonts w:ascii="Arial" w:hAnsi="Arial" w:cs="Arial"/>
                <w:sz w:val="24"/>
                <w:szCs w:val="24"/>
              </w:rPr>
              <w:t>The parties will</w:t>
            </w:r>
          </w:p>
        </w:tc>
      </w:tr>
      <w:tr w:rsidR="00C73726" w14:paraId="65B8C0AF" w14:textId="77777777" w:rsidTr="00C73726">
        <w:trPr>
          <w:trHeight w:val="20"/>
        </w:trPr>
        <w:tc>
          <w:tcPr>
            <w:tcW w:w="270" w:type="dxa"/>
          </w:tcPr>
          <w:p w14:paraId="78500E41" w14:textId="77777777" w:rsidR="00C73726" w:rsidRPr="00C73726" w:rsidRDefault="00C73726" w:rsidP="00C73726">
            <w:pPr>
              <w:rPr>
                <w:rFonts w:ascii="Arial" w:hAnsi="Arial" w:cs="Arial"/>
                <w:sz w:val="6"/>
                <w:szCs w:val="6"/>
              </w:rPr>
            </w:pPr>
          </w:p>
        </w:tc>
        <w:tc>
          <w:tcPr>
            <w:tcW w:w="377" w:type="dxa"/>
          </w:tcPr>
          <w:p w14:paraId="323FD6AA" w14:textId="77777777" w:rsidR="00C73726" w:rsidRPr="00C73726" w:rsidRDefault="00C73726" w:rsidP="00C73726">
            <w:pPr>
              <w:rPr>
                <w:rFonts w:ascii="Arial" w:hAnsi="Arial" w:cs="Arial"/>
                <w:sz w:val="6"/>
                <w:szCs w:val="6"/>
              </w:rPr>
            </w:pPr>
          </w:p>
        </w:tc>
        <w:tc>
          <w:tcPr>
            <w:tcW w:w="10153" w:type="dxa"/>
            <w:gridSpan w:val="6"/>
          </w:tcPr>
          <w:p w14:paraId="561B05C2" w14:textId="77777777" w:rsidR="00C73726" w:rsidRPr="00C73726" w:rsidRDefault="00C73726" w:rsidP="00C73726">
            <w:pPr>
              <w:rPr>
                <w:rFonts w:ascii="Arial" w:hAnsi="Arial" w:cs="Arial"/>
                <w:sz w:val="6"/>
                <w:szCs w:val="6"/>
              </w:rPr>
            </w:pPr>
          </w:p>
        </w:tc>
      </w:tr>
      <w:tr w:rsidR="00C73726" w14:paraId="1506C855" w14:textId="77777777" w:rsidTr="00C73726">
        <w:trPr>
          <w:trHeight w:val="20"/>
        </w:trPr>
        <w:tc>
          <w:tcPr>
            <w:tcW w:w="270" w:type="dxa"/>
          </w:tcPr>
          <w:p w14:paraId="153E102D" w14:textId="77777777" w:rsidR="00C73726" w:rsidRPr="00C73726" w:rsidRDefault="00C73726" w:rsidP="00C73726">
            <w:pPr>
              <w:rPr>
                <w:rFonts w:ascii="Arial" w:hAnsi="Arial" w:cs="Arial"/>
                <w:sz w:val="24"/>
                <w:szCs w:val="24"/>
              </w:rPr>
            </w:pPr>
          </w:p>
        </w:tc>
        <w:tc>
          <w:tcPr>
            <w:tcW w:w="377" w:type="dxa"/>
          </w:tcPr>
          <w:p w14:paraId="08FF4B91" w14:textId="77777777" w:rsidR="00C73726" w:rsidRDefault="00C73726" w:rsidP="00C73726">
            <w:pPr>
              <w:rPr>
                <w:rFonts w:ascii="Arial" w:hAnsi="Arial" w:cs="Arial"/>
                <w:sz w:val="24"/>
                <w:szCs w:val="24"/>
              </w:rPr>
            </w:pPr>
          </w:p>
        </w:tc>
        <w:tc>
          <w:tcPr>
            <w:tcW w:w="10153" w:type="dxa"/>
            <w:gridSpan w:val="6"/>
          </w:tcPr>
          <w:p w14:paraId="4502BC83" w14:textId="4EC0880D" w:rsidR="00C73726" w:rsidRPr="00C73726" w:rsidRDefault="009F18D2" w:rsidP="00C73726">
            <w:pPr>
              <w:rPr>
                <w:rFonts w:ascii="Arial" w:hAnsi="Arial" w:cs="Arial"/>
                <w:sz w:val="24"/>
                <w:szCs w:val="24"/>
              </w:rPr>
            </w:pPr>
            <w:r>
              <w:rPr>
                <w:rFonts w:ascii="Arial" w:hAnsi="Arial" w:cs="Arial"/>
                <w:sz w:val="24"/>
                <w:szCs w:val="24"/>
              </w:rPr>
              <w:t xml:space="preserve">receive notice of the day and </w:t>
            </w:r>
            <w:r w:rsidR="009604D5">
              <w:rPr>
                <w:rFonts w:ascii="Arial" w:hAnsi="Arial" w:cs="Arial"/>
                <w:sz w:val="24"/>
                <w:szCs w:val="24"/>
              </w:rPr>
              <w:t>time of all proceedings</w:t>
            </w:r>
            <w:r w:rsidR="00141C83">
              <w:rPr>
                <w:rFonts w:ascii="Arial" w:hAnsi="Arial" w:cs="Arial"/>
                <w:sz w:val="24"/>
                <w:szCs w:val="24"/>
              </w:rPr>
              <w:t>.</w:t>
            </w:r>
          </w:p>
        </w:tc>
      </w:tr>
      <w:tr w:rsidR="00C73726" w14:paraId="04C59683" w14:textId="77777777" w:rsidTr="00C73726">
        <w:trPr>
          <w:trHeight w:val="20"/>
        </w:trPr>
        <w:tc>
          <w:tcPr>
            <w:tcW w:w="270" w:type="dxa"/>
          </w:tcPr>
          <w:p w14:paraId="496479EE" w14:textId="77777777" w:rsidR="00C73726" w:rsidRPr="00C73726" w:rsidRDefault="00C73726" w:rsidP="00C73726">
            <w:pPr>
              <w:rPr>
                <w:rFonts w:ascii="Arial" w:hAnsi="Arial" w:cs="Arial"/>
                <w:sz w:val="6"/>
                <w:szCs w:val="6"/>
              </w:rPr>
            </w:pPr>
          </w:p>
        </w:tc>
        <w:tc>
          <w:tcPr>
            <w:tcW w:w="377" w:type="dxa"/>
          </w:tcPr>
          <w:p w14:paraId="2EA680B8" w14:textId="77777777" w:rsidR="00C73726" w:rsidRPr="00C73726" w:rsidRDefault="00C73726" w:rsidP="00C73726">
            <w:pPr>
              <w:rPr>
                <w:rFonts w:ascii="Arial" w:hAnsi="Arial" w:cs="Arial"/>
                <w:sz w:val="6"/>
                <w:szCs w:val="6"/>
              </w:rPr>
            </w:pPr>
          </w:p>
        </w:tc>
        <w:tc>
          <w:tcPr>
            <w:tcW w:w="10153" w:type="dxa"/>
            <w:gridSpan w:val="6"/>
          </w:tcPr>
          <w:p w14:paraId="44A4E3D7" w14:textId="77777777" w:rsidR="00C73726" w:rsidRPr="00C73726" w:rsidRDefault="00C73726" w:rsidP="00C73726">
            <w:pPr>
              <w:rPr>
                <w:rFonts w:ascii="Arial" w:hAnsi="Arial" w:cs="Arial"/>
                <w:sz w:val="6"/>
                <w:szCs w:val="6"/>
              </w:rPr>
            </w:pPr>
          </w:p>
        </w:tc>
      </w:tr>
      <w:tr w:rsidR="00C73726" w14:paraId="007F3A37" w14:textId="77777777" w:rsidTr="00C73726">
        <w:trPr>
          <w:trHeight w:val="20"/>
        </w:trPr>
        <w:tc>
          <w:tcPr>
            <w:tcW w:w="270" w:type="dxa"/>
          </w:tcPr>
          <w:p w14:paraId="76AAC00E" w14:textId="77777777" w:rsidR="00C73726" w:rsidRPr="00C73726" w:rsidRDefault="00C73726" w:rsidP="00C73726">
            <w:pPr>
              <w:rPr>
                <w:rFonts w:ascii="Arial" w:hAnsi="Arial" w:cs="Arial"/>
                <w:sz w:val="24"/>
                <w:szCs w:val="24"/>
              </w:rPr>
            </w:pPr>
          </w:p>
        </w:tc>
        <w:tc>
          <w:tcPr>
            <w:tcW w:w="377" w:type="dxa"/>
          </w:tcPr>
          <w:p w14:paraId="0F96C31D" w14:textId="68D8D8A3" w:rsidR="00C73726" w:rsidRDefault="009604D5" w:rsidP="00C73726">
            <w:pPr>
              <w:rPr>
                <w:rFonts w:ascii="Arial" w:hAnsi="Arial" w:cs="Arial"/>
                <w:sz w:val="24"/>
                <w:szCs w:val="24"/>
              </w:rPr>
            </w:pPr>
            <w:r>
              <w:rPr>
                <w:rFonts w:ascii="Arial" w:hAnsi="Arial" w:cs="Arial"/>
                <w:sz w:val="24"/>
                <w:szCs w:val="24"/>
              </w:rPr>
              <w:t>4.</w:t>
            </w:r>
          </w:p>
        </w:tc>
        <w:tc>
          <w:tcPr>
            <w:tcW w:w="10153" w:type="dxa"/>
            <w:gridSpan w:val="6"/>
          </w:tcPr>
          <w:p w14:paraId="25C7E3E9" w14:textId="4B8120E7" w:rsidR="00C73726" w:rsidRPr="00C73726" w:rsidRDefault="00E57921" w:rsidP="00C73726">
            <w:pPr>
              <w:rPr>
                <w:rFonts w:ascii="Arial" w:hAnsi="Arial" w:cs="Arial"/>
                <w:sz w:val="24"/>
                <w:szCs w:val="24"/>
              </w:rPr>
            </w:pPr>
            <w:r>
              <w:rPr>
                <w:rFonts w:ascii="Arial" w:hAnsi="Arial" w:cs="Arial"/>
                <w:sz w:val="24"/>
                <w:szCs w:val="24"/>
              </w:rPr>
              <w:t xml:space="preserve">I </w:t>
            </w:r>
            <w:r w:rsidR="009604D5">
              <w:rPr>
                <w:rFonts w:ascii="Arial" w:hAnsi="Arial" w:cs="Arial"/>
                <w:sz w:val="24"/>
                <w:szCs w:val="24"/>
              </w:rPr>
              <w:t>understand the terms of the “Notice of Parties</w:t>
            </w:r>
            <w:r>
              <w:rPr>
                <w:rFonts w:ascii="Arial" w:hAnsi="Arial" w:cs="Arial"/>
                <w:sz w:val="24"/>
                <w:szCs w:val="24"/>
              </w:rPr>
              <w:t>,</w:t>
            </w:r>
            <w:r w:rsidR="009604D5">
              <w:rPr>
                <w:rFonts w:ascii="Arial" w:hAnsi="Arial" w:cs="Arial"/>
                <w:sz w:val="24"/>
                <w:szCs w:val="24"/>
              </w:rPr>
              <w:t>” which appears on the</w:t>
            </w:r>
            <w:r w:rsidR="00D97E15">
              <w:rPr>
                <w:rFonts w:ascii="Arial" w:hAnsi="Arial" w:cs="Arial"/>
                <w:sz w:val="24"/>
                <w:szCs w:val="24"/>
              </w:rPr>
              <w:t xml:space="preserve"> second page of this </w:t>
            </w:r>
          </w:p>
        </w:tc>
      </w:tr>
      <w:tr w:rsidR="00C73726" w14:paraId="015D7EFC" w14:textId="77777777" w:rsidTr="009604D5">
        <w:trPr>
          <w:trHeight w:hRule="exact" w:val="64"/>
        </w:trPr>
        <w:tc>
          <w:tcPr>
            <w:tcW w:w="270" w:type="dxa"/>
          </w:tcPr>
          <w:p w14:paraId="4694C845" w14:textId="77777777" w:rsidR="00C73726" w:rsidRPr="007C77C2" w:rsidRDefault="00C73726" w:rsidP="00C73726">
            <w:pPr>
              <w:rPr>
                <w:rFonts w:ascii="Arial" w:hAnsi="Arial" w:cs="Arial"/>
                <w:sz w:val="12"/>
                <w:szCs w:val="12"/>
              </w:rPr>
            </w:pPr>
          </w:p>
        </w:tc>
        <w:tc>
          <w:tcPr>
            <w:tcW w:w="377" w:type="dxa"/>
          </w:tcPr>
          <w:p w14:paraId="54D3D216" w14:textId="77777777" w:rsidR="00C73726" w:rsidRPr="007C77C2" w:rsidRDefault="00C73726" w:rsidP="00C73726">
            <w:pPr>
              <w:rPr>
                <w:rFonts w:ascii="Arial" w:hAnsi="Arial" w:cs="Arial"/>
                <w:sz w:val="12"/>
                <w:szCs w:val="12"/>
              </w:rPr>
            </w:pPr>
          </w:p>
        </w:tc>
        <w:tc>
          <w:tcPr>
            <w:tcW w:w="10153" w:type="dxa"/>
            <w:gridSpan w:val="6"/>
          </w:tcPr>
          <w:p w14:paraId="5D2F79B8" w14:textId="77777777" w:rsidR="00C73726" w:rsidRPr="007C77C2" w:rsidRDefault="00C73726" w:rsidP="00C73726">
            <w:pPr>
              <w:rPr>
                <w:rFonts w:ascii="Arial" w:hAnsi="Arial" w:cs="Arial"/>
                <w:sz w:val="12"/>
                <w:szCs w:val="12"/>
              </w:rPr>
            </w:pPr>
          </w:p>
        </w:tc>
      </w:tr>
      <w:tr w:rsidR="00C73726" w14:paraId="0D6BCD29" w14:textId="77777777" w:rsidTr="00C73726">
        <w:trPr>
          <w:trHeight w:val="20"/>
        </w:trPr>
        <w:tc>
          <w:tcPr>
            <w:tcW w:w="270" w:type="dxa"/>
          </w:tcPr>
          <w:p w14:paraId="1B29484D" w14:textId="77777777" w:rsidR="00C73726" w:rsidRPr="00C73726" w:rsidRDefault="00C73726" w:rsidP="00C73726">
            <w:pPr>
              <w:rPr>
                <w:rFonts w:ascii="Arial" w:hAnsi="Arial" w:cs="Arial"/>
                <w:sz w:val="24"/>
                <w:szCs w:val="24"/>
              </w:rPr>
            </w:pPr>
          </w:p>
        </w:tc>
        <w:tc>
          <w:tcPr>
            <w:tcW w:w="377" w:type="dxa"/>
          </w:tcPr>
          <w:p w14:paraId="19C7732A" w14:textId="3B22E0AD" w:rsidR="00C73726" w:rsidRDefault="00C73726" w:rsidP="00C73726">
            <w:pPr>
              <w:rPr>
                <w:rFonts w:ascii="Arial" w:hAnsi="Arial" w:cs="Arial"/>
                <w:sz w:val="24"/>
                <w:szCs w:val="24"/>
              </w:rPr>
            </w:pPr>
          </w:p>
        </w:tc>
        <w:tc>
          <w:tcPr>
            <w:tcW w:w="10153" w:type="dxa"/>
            <w:gridSpan w:val="6"/>
          </w:tcPr>
          <w:p w14:paraId="1399C6C9" w14:textId="285BF736" w:rsidR="00C73726" w:rsidRPr="00C73726" w:rsidRDefault="009604D5" w:rsidP="00C73726">
            <w:pPr>
              <w:rPr>
                <w:rFonts w:ascii="Arial" w:hAnsi="Arial" w:cs="Arial"/>
                <w:sz w:val="24"/>
                <w:szCs w:val="24"/>
              </w:rPr>
            </w:pPr>
            <w:r>
              <w:rPr>
                <w:rFonts w:ascii="Arial" w:hAnsi="Arial" w:cs="Arial"/>
                <w:sz w:val="24"/>
                <w:szCs w:val="24"/>
              </w:rPr>
              <w:t xml:space="preserve">declaration, and </w:t>
            </w:r>
            <w:r w:rsidR="00E57921">
              <w:rPr>
                <w:rFonts w:ascii="Arial" w:hAnsi="Arial" w:cs="Arial"/>
                <w:sz w:val="24"/>
                <w:szCs w:val="24"/>
              </w:rPr>
              <w:t xml:space="preserve">I </w:t>
            </w:r>
            <w:r>
              <w:rPr>
                <w:rFonts w:ascii="Arial" w:hAnsi="Arial" w:cs="Arial"/>
                <w:sz w:val="24"/>
                <w:szCs w:val="24"/>
              </w:rPr>
              <w:t xml:space="preserve">understand that </w:t>
            </w:r>
            <w:r w:rsidR="00E57921">
              <w:rPr>
                <w:rFonts w:ascii="Arial" w:hAnsi="Arial" w:cs="Arial"/>
                <w:sz w:val="24"/>
                <w:szCs w:val="24"/>
              </w:rPr>
              <w:t xml:space="preserve">I am </w:t>
            </w:r>
            <w:r>
              <w:rPr>
                <w:rFonts w:ascii="Arial" w:hAnsi="Arial" w:cs="Arial"/>
                <w:sz w:val="24"/>
                <w:szCs w:val="24"/>
              </w:rPr>
              <w:t xml:space="preserve">bound by the </w:t>
            </w:r>
            <w:r w:rsidR="00D97E15">
              <w:rPr>
                <w:rFonts w:ascii="Arial" w:hAnsi="Arial" w:cs="Arial"/>
                <w:sz w:val="24"/>
                <w:szCs w:val="24"/>
              </w:rPr>
              <w:t>terms of the Preliminary Injunction Order</w:t>
            </w:r>
          </w:p>
        </w:tc>
      </w:tr>
      <w:tr w:rsidR="00C73726" w14:paraId="6548FF90" w14:textId="77777777" w:rsidTr="00C73726">
        <w:trPr>
          <w:trHeight w:val="20"/>
        </w:trPr>
        <w:tc>
          <w:tcPr>
            <w:tcW w:w="270" w:type="dxa"/>
          </w:tcPr>
          <w:p w14:paraId="07537C7D" w14:textId="77777777" w:rsidR="00C73726" w:rsidRPr="00C73726" w:rsidRDefault="00C73726" w:rsidP="00C73726">
            <w:pPr>
              <w:rPr>
                <w:rFonts w:ascii="Arial" w:hAnsi="Arial" w:cs="Arial"/>
                <w:sz w:val="6"/>
                <w:szCs w:val="6"/>
              </w:rPr>
            </w:pPr>
          </w:p>
        </w:tc>
        <w:tc>
          <w:tcPr>
            <w:tcW w:w="377" w:type="dxa"/>
          </w:tcPr>
          <w:p w14:paraId="28DB6D8D" w14:textId="77777777" w:rsidR="00C73726" w:rsidRPr="00C73726" w:rsidRDefault="00C73726" w:rsidP="00C73726">
            <w:pPr>
              <w:rPr>
                <w:rFonts w:ascii="Arial" w:hAnsi="Arial" w:cs="Arial"/>
                <w:sz w:val="6"/>
                <w:szCs w:val="6"/>
              </w:rPr>
            </w:pPr>
          </w:p>
        </w:tc>
        <w:tc>
          <w:tcPr>
            <w:tcW w:w="10153" w:type="dxa"/>
            <w:gridSpan w:val="6"/>
          </w:tcPr>
          <w:p w14:paraId="05067F29" w14:textId="77777777" w:rsidR="00C73726" w:rsidRPr="00C73726" w:rsidRDefault="00C73726" w:rsidP="00C73726">
            <w:pPr>
              <w:rPr>
                <w:rFonts w:ascii="Arial" w:hAnsi="Arial" w:cs="Arial"/>
                <w:sz w:val="6"/>
                <w:szCs w:val="6"/>
              </w:rPr>
            </w:pPr>
          </w:p>
        </w:tc>
      </w:tr>
      <w:tr w:rsidR="00C73726" w14:paraId="006CF0E6" w14:textId="77777777" w:rsidTr="00C73726">
        <w:trPr>
          <w:trHeight w:val="20"/>
        </w:trPr>
        <w:tc>
          <w:tcPr>
            <w:tcW w:w="270" w:type="dxa"/>
          </w:tcPr>
          <w:p w14:paraId="249BDCEC" w14:textId="77777777" w:rsidR="00C73726" w:rsidRPr="00C73726" w:rsidRDefault="00C73726" w:rsidP="00C73726">
            <w:pPr>
              <w:rPr>
                <w:rFonts w:ascii="Arial" w:hAnsi="Arial" w:cs="Arial"/>
                <w:sz w:val="24"/>
                <w:szCs w:val="24"/>
              </w:rPr>
            </w:pPr>
          </w:p>
        </w:tc>
        <w:tc>
          <w:tcPr>
            <w:tcW w:w="377" w:type="dxa"/>
          </w:tcPr>
          <w:p w14:paraId="0A7712B8" w14:textId="77777777" w:rsidR="00C73726" w:rsidRDefault="00C73726" w:rsidP="00C73726">
            <w:pPr>
              <w:rPr>
                <w:rFonts w:ascii="Arial" w:hAnsi="Arial" w:cs="Arial"/>
                <w:sz w:val="24"/>
                <w:szCs w:val="24"/>
              </w:rPr>
            </w:pPr>
          </w:p>
        </w:tc>
        <w:tc>
          <w:tcPr>
            <w:tcW w:w="10153" w:type="dxa"/>
            <w:gridSpan w:val="6"/>
          </w:tcPr>
          <w:p w14:paraId="1515CD2D" w14:textId="1642E7BB" w:rsidR="00C73726" w:rsidRPr="00C73726" w:rsidRDefault="009604D5" w:rsidP="00C73726">
            <w:pPr>
              <w:rPr>
                <w:rFonts w:ascii="Arial" w:hAnsi="Arial" w:cs="Arial"/>
                <w:sz w:val="24"/>
                <w:szCs w:val="24"/>
              </w:rPr>
            </w:pPr>
            <w:r>
              <w:rPr>
                <w:rFonts w:ascii="Arial" w:hAnsi="Arial" w:cs="Arial"/>
                <w:sz w:val="24"/>
                <w:szCs w:val="24"/>
              </w:rPr>
              <w:t>cited in that notice.</w:t>
            </w:r>
          </w:p>
        </w:tc>
      </w:tr>
      <w:tr w:rsidR="007C77C2" w14:paraId="5132CBA5" w14:textId="77777777" w:rsidTr="008703C2">
        <w:trPr>
          <w:trHeight w:val="20"/>
        </w:trPr>
        <w:tc>
          <w:tcPr>
            <w:tcW w:w="10800" w:type="dxa"/>
            <w:gridSpan w:val="8"/>
          </w:tcPr>
          <w:p w14:paraId="6D82E25C" w14:textId="77777777" w:rsidR="007C77C2" w:rsidRPr="00C73726" w:rsidRDefault="007C77C2" w:rsidP="00C73726">
            <w:pPr>
              <w:rPr>
                <w:rFonts w:ascii="Arial" w:hAnsi="Arial" w:cs="Arial"/>
                <w:sz w:val="24"/>
                <w:szCs w:val="24"/>
              </w:rPr>
            </w:pPr>
          </w:p>
        </w:tc>
      </w:tr>
      <w:tr w:rsidR="007C77C2" w14:paraId="4ED7D24B" w14:textId="77777777" w:rsidTr="007C77C2">
        <w:trPr>
          <w:trHeight w:val="20"/>
        </w:trPr>
        <w:tc>
          <w:tcPr>
            <w:tcW w:w="5400" w:type="dxa"/>
            <w:gridSpan w:val="4"/>
          </w:tcPr>
          <w:p w14:paraId="2EEDE16E" w14:textId="27AD06C3" w:rsidR="007C77C2" w:rsidRPr="00C73726" w:rsidRDefault="00C07422" w:rsidP="00C73726">
            <w:pPr>
              <w:rPr>
                <w:rFonts w:ascii="Arial" w:hAnsi="Arial" w:cs="Arial"/>
                <w:sz w:val="24"/>
                <w:szCs w:val="24"/>
              </w:rPr>
            </w:pPr>
            <w:r>
              <w:rPr>
                <w:rFonts w:ascii="Arial" w:hAnsi="Arial" w:cs="Arial"/>
                <w:sz w:val="24"/>
                <w:szCs w:val="24"/>
              </w:rPr>
              <w:lastRenderedPageBreak/>
              <w:br/>
            </w:r>
            <w:r>
              <w:rPr>
                <w:rFonts w:ascii="Arial" w:hAnsi="Arial" w:cs="Arial"/>
                <w:sz w:val="24"/>
                <w:szCs w:val="24"/>
              </w:rPr>
              <w:br/>
            </w:r>
          </w:p>
        </w:tc>
        <w:tc>
          <w:tcPr>
            <w:tcW w:w="5400" w:type="dxa"/>
            <w:gridSpan w:val="4"/>
            <w:tcBorders>
              <w:bottom w:val="single" w:sz="4" w:space="0" w:color="auto"/>
            </w:tcBorders>
            <w:vAlign w:val="bottom"/>
          </w:tcPr>
          <w:p w14:paraId="70EB8779" w14:textId="77777777" w:rsidR="007C77C2" w:rsidRDefault="007C77C2" w:rsidP="007C77C2">
            <w:pPr>
              <w:jc w:val="center"/>
              <w:rPr>
                <w:rFonts w:ascii="Arial" w:hAnsi="Arial" w:cs="Arial"/>
                <w:sz w:val="24"/>
                <w:szCs w:val="24"/>
              </w:rPr>
            </w:pPr>
          </w:p>
          <w:p w14:paraId="2353545A" w14:textId="477F123D" w:rsidR="007C77C2" w:rsidRPr="00C73726" w:rsidRDefault="007C77C2" w:rsidP="007C77C2">
            <w:pPr>
              <w:jc w:val="center"/>
              <w:rPr>
                <w:rFonts w:ascii="Arial" w:hAnsi="Arial" w:cs="Arial"/>
                <w:sz w:val="24"/>
                <w:szCs w:val="24"/>
              </w:rPr>
            </w:pPr>
            <w:r>
              <w:rPr>
                <w:rFonts w:ascii="Arial" w:hAnsi="Arial" w:cs="Arial"/>
                <w:sz w:val="24"/>
                <w:szCs w:val="24"/>
              </w:rPr>
              <w:fldChar w:fldCharType="begin">
                <w:ffData>
                  <w:name w:val="Text12"/>
                  <w:enabled/>
                  <w:calcOnExit w:val="0"/>
                  <w:textInput/>
                </w:ffData>
              </w:fldChar>
            </w:r>
            <w:r>
              <w:rPr>
                <w:rFonts w:ascii="Arial" w:hAnsi="Arial" w:cs="Arial"/>
                <w:sz w:val="24"/>
                <w:szCs w:val="24"/>
              </w:rPr>
              <w:instrText xml:space="preserve"> </w:instrText>
            </w:r>
            <w:bookmarkStart w:id="13" w:name="Text12"/>
            <w:r>
              <w:rPr>
                <w:rFonts w:ascii="Arial" w:hAnsi="Arial" w:cs="Arial"/>
                <w:sz w:val="24"/>
                <w:szCs w:val="24"/>
              </w:rPr>
              <w:instrText xml:space="preserve">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3"/>
          </w:p>
        </w:tc>
      </w:tr>
      <w:tr w:rsidR="007C77C2" w:rsidRPr="007C77C2" w14:paraId="3B8A0290" w14:textId="77777777" w:rsidTr="007C77C2">
        <w:trPr>
          <w:trHeight w:val="20"/>
        </w:trPr>
        <w:tc>
          <w:tcPr>
            <w:tcW w:w="5400" w:type="dxa"/>
            <w:gridSpan w:val="4"/>
          </w:tcPr>
          <w:p w14:paraId="5194061A" w14:textId="77777777" w:rsidR="007C77C2" w:rsidRPr="007C77C2" w:rsidRDefault="007C77C2" w:rsidP="00C73726">
            <w:pPr>
              <w:rPr>
                <w:rFonts w:ascii="Arial" w:hAnsi="Arial" w:cs="Arial"/>
                <w:sz w:val="24"/>
                <w:szCs w:val="24"/>
              </w:rPr>
            </w:pPr>
          </w:p>
        </w:tc>
        <w:tc>
          <w:tcPr>
            <w:tcW w:w="5400" w:type="dxa"/>
            <w:gridSpan w:val="4"/>
            <w:tcBorders>
              <w:top w:val="single" w:sz="4" w:space="0" w:color="auto"/>
            </w:tcBorders>
          </w:tcPr>
          <w:p w14:paraId="36BAE904" w14:textId="2C5027B5" w:rsidR="007C77C2" w:rsidRPr="007C77C2" w:rsidRDefault="007C77C2" w:rsidP="007C77C2">
            <w:pPr>
              <w:jc w:val="center"/>
              <w:rPr>
                <w:rFonts w:ascii="Arial" w:hAnsi="Arial" w:cs="Arial"/>
                <w:sz w:val="24"/>
                <w:szCs w:val="24"/>
              </w:rPr>
            </w:pPr>
            <w:r w:rsidRPr="007C77C2">
              <w:rPr>
                <w:rFonts w:ascii="Arial" w:hAnsi="Arial" w:cs="Arial"/>
                <w:sz w:val="24"/>
                <w:szCs w:val="24"/>
              </w:rPr>
              <w:t>Respondent</w:t>
            </w:r>
          </w:p>
        </w:tc>
      </w:tr>
    </w:tbl>
    <w:p w14:paraId="16B91A94" w14:textId="77777777" w:rsidR="007C77C2" w:rsidRPr="007C77C2" w:rsidRDefault="007C77C2" w:rsidP="007C77C2">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170"/>
        <w:gridCol w:w="918"/>
        <w:gridCol w:w="450"/>
        <w:gridCol w:w="1692"/>
        <w:gridCol w:w="283"/>
        <w:gridCol w:w="1342"/>
        <w:gridCol w:w="2964"/>
      </w:tblGrid>
      <w:tr w:rsidR="00F0572C" w:rsidRPr="00F0572C" w14:paraId="6BC415C7" w14:textId="77777777" w:rsidTr="00384235">
        <w:trPr>
          <w:trHeight w:val="317"/>
        </w:trPr>
        <w:tc>
          <w:tcPr>
            <w:tcW w:w="10799" w:type="dxa"/>
            <w:gridSpan w:val="8"/>
            <w:tcBorders>
              <w:top w:val="nil"/>
              <w:left w:val="nil"/>
              <w:bottom w:val="nil"/>
              <w:right w:val="nil"/>
            </w:tcBorders>
            <w:shd w:val="clear" w:color="auto" w:fill="auto"/>
            <w:vAlign w:val="bottom"/>
          </w:tcPr>
          <w:p w14:paraId="76E2898E" w14:textId="77777777" w:rsidR="00F0572C" w:rsidRPr="00F0572C" w:rsidRDefault="00F0572C" w:rsidP="00F0572C">
            <w:pPr>
              <w:spacing w:after="0" w:line="240" w:lineRule="auto"/>
              <w:rPr>
                <w:rFonts w:ascii="Arial" w:eastAsia="Calibri" w:hAnsi="Arial" w:cs="Arial"/>
                <w:kern w:val="0"/>
                <w14:ligatures w14:val="none"/>
              </w:rPr>
            </w:pPr>
          </w:p>
        </w:tc>
      </w:tr>
      <w:tr w:rsidR="00F0572C" w:rsidRPr="00F0572C" w14:paraId="5DEE3C4D" w14:textId="77777777" w:rsidTr="00384235">
        <w:trPr>
          <w:trHeight w:val="317"/>
        </w:trPr>
        <w:tc>
          <w:tcPr>
            <w:tcW w:w="10799" w:type="dxa"/>
            <w:gridSpan w:val="8"/>
            <w:tcBorders>
              <w:top w:val="nil"/>
              <w:left w:val="nil"/>
              <w:bottom w:val="nil"/>
              <w:right w:val="nil"/>
            </w:tcBorders>
            <w:shd w:val="clear" w:color="auto" w:fill="auto"/>
            <w:vAlign w:val="bottom"/>
          </w:tcPr>
          <w:p w14:paraId="5C84639C" w14:textId="77777777" w:rsidR="00F0572C" w:rsidRPr="00F0572C" w:rsidRDefault="00F0572C" w:rsidP="00F0572C">
            <w:pPr>
              <w:spacing w:after="0" w:line="240" w:lineRule="auto"/>
              <w:rPr>
                <w:rFonts w:ascii="Arial" w:eastAsia="Calibri" w:hAnsi="Arial" w:cs="Arial"/>
                <w:kern w:val="0"/>
                <w14:ligatures w14:val="none"/>
              </w:rPr>
            </w:pPr>
          </w:p>
        </w:tc>
      </w:tr>
      <w:tr w:rsidR="00F0572C" w:rsidRPr="00F0572C" w14:paraId="426AB2B3" w14:textId="77777777" w:rsidTr="00384235">
        <w:trPr>
          <w:trHeight w:val="317"/>
        </w:trPr>
        <w:tc>
          <w:tcPr>
            <w:tcW w:w="1980" w:type="dxa"/>
            <w:tcBorders>
              <w:top w:val="nil"/>
              <w:left w:val="nil"/>
              <w:bottom w:val="nil"/>
              <w:right w:val="nil"/>
            </w:tcBorders>
            <w:shd w:val="clear" w:color="auto" w:fill="auto"/>
            <w:vAlign w:val="bottom"/>
          </w:tcPr>
          <w:p w14:paraId="178C2DA4" w14:textId="77777777" w:rsidR="00F0572C" w:rsidRPr="00384235" w:rsidRDefault="00F0572C" w:rsidP="00F0572C">
            <w:pPr>
              <w:spacing w:after="0" w:line="240" w:lineRule="auto"/>
              <w:rPr>
                <w:rFonts w:ascii="Arial" w:eastAsia="Calibri" w:hAnsi="Arial" w:cs="Arial"/>
                <w:kern w:val="0"/>
                <w:sz w:val="24"/>
                <w:szCs w:val="24"/>
                <w14:ligatures w14:val="none"/>
              </w:rPr>
            </w:pPr>
            <w:r w:rsidRPr="00384235">
              <w:rPr>
                <w:rFonts w:ascii="Arial" w:eastAsia="Calibri" w:hAnsi="Arial" w:cs="Arial"/>
                <w:kern w:val="0"/>
                <w:sz w:val="24"/>
                <w:szCs w:val="24"/>
                <w14:ligatures w14:val="none"/>
              </w:rPr>
              <w:t>Executed on the</w:t>
            </w:r>
          </w:p>
        </w:tc>
        <w:tc>
          <w:tcPr>
            <w:tcW w:w="1170" w:type="dxa"/>
            <w:tcBorders>
              <w:top w:val="nil"/>
              <w:left w:val="nil"/>
              <w:bottom w:val="single" w:sz="4" w:space="0" w:color="auto"/>
              <w:right w:val="nil"/>
            </w:tcBorders>
            <w:shd w:val="clear" w:color="auto" w:fill="auto"/>
            <w:vAlign w:val="bottom"/>
          </w:tcPr>
          <w:p w14:paraId="77BFB3FB" w14:textId="77777777" w:rsidR="00F0572C" w:rsidRPr="00384235" w:rsidRDefault="00F0572C" w:rsidP="00F0572C">
            <w:pPr>
              <w:spacing w:after="0" w:line="240" w:lineRule="auto"/>
              <w:jc w:val="center"/>
              <w:rPr>
                <w:rFonts w:ascii="Arial" w:eastAsia="Calibri" w:hAnsi="Arial" w:cs="Arial"/>
                <w:kern w:val="0"/>
                <w:sz w:val="24"/>
                <w:szCs w:val="24"/>
                <w14:ligatures w14:val="none"/>
              </w:rPr>
            </w:pPr>
            <w:r w:rsidRPr="00384235">
              <w:rPr>
                <w:rFonts w:ascii="Arial" w:eastAsia="Calibri" w:hAnsi="Arial" w:cs="Arial"/>
                <w:kern w:val="0"/>
                <w:sz w:val="24"/>
                <w:szCs w:val="24"/>
                <w14:ligatures w14:val="none"/>
              </w:rPr>
              <w:fldChar w:fldCharType="begin">
                <w:ffData>
                  <w:name w:val="Text4"/>
                  <w:enabled/>
                  <w:calcOnExit w:val="0"/>
                  <w:textInput/>
                </w:ffData>
              </w:fldChar>
            </w:r>
            <w:r w:rsidRPr="00384235">
              <w:rPr>
                <w:rFonts w:ascii="Arial" w:eastAsia="Calibri" w:hAnsi="Arial" w:cs="Arial"/>
                <w:kern w:val="0"/>
                <w:sz w:val="24"/>
                <w:szCs w:val="24"/>
                <w14:ligatures w14:val="none"/>
              </w:rPr>
              <w:instrText xml:space="preserve"> FORMTEXT </w:instrText>
            </w:r>
            <w:r w:rsidRPr="00384235">
              <w:rPr>
                <w:rFonts w:ascii="Arial" w:eastAsia="Calibri" w:hAnsi="Arial" w:cs="Arial"/>
                <w:kern w:val="0"/>
                <w:sz w:val="24"/>
                <w:szCs w:val="24"/>
                <w14:ligatures w14:val="none"/>
              </w:rPr>
            </w:r>
            <w:r w:rsidRPr="00384235">
              <w:rPr>
                <w:rFonts w:ascii="Arial" w:eastAsia="Calibri" w:hAnsi="Arial" w:cs="Arial"/>
                <w:kern w:val="0"/>
                <w:sz w:val="24"/>
                <w:szCs w:val="24"/>
                <w14:ligatures w14:val="none"/>
              </w:rPr>
              <w:fldChar w:fldCharType="separate"/>
            </w:r>
            <w:r w:rsidRPr="00384235">
              <w:rPr>
                <w:rFonts w:ascii="Arial" w:eastAsia="Calibri" w:hAnsi="Arial" w:cs="Arial"/>
                <w:noProof/>
                <w:kern w:val="0"/>
                <w:sz w:val="24"/>
                <w:szCs w:val="24"/>
                <w14:ligatures w14:val="none"/>
              </w:rPr>
              <w:t> </w:t>
            </w:r>
            <w:r w:rsidRPr="00384235">
              <w:rPr>
                <w:rFonts w:ascii="Arial" w:eastAsia="Calibri" w:hAnsi="Arial" w:cs="Arial"/>
                <w:noProof/>
                <w:kern w:val="0"/>
                <w:sz w:val="24"/>
                <w:szCs w:val="24"/>
                <w14:ligatures w14:val="none"/>
              </w:rPr>
              <w:t> </w:t>
            </w:r>
            <w:r w:rsidRPr="00384235">
              <w:rPr>
                <w:rFonts w:ascii="Arial" w:eastAsia="Calibri" w:hAnsi="Arial" w:cs="Arial"/>
                <w:noProof/>
                <w:kern w:val="0"/>
                <w:sz w:val="24"/>
                <w:szCs w:val="24"/>
                <w14:ligatures w14:val="none"/>
              </w:rPr>
              <w:t> </w:t>
            </w:r>
            <w:r w:rsidRPr="00384235">
              <w:rPr>
                <w:rFonts w:ascii="Arial" w:eastAsia="Calibri" w:hAnsi="Arial" w:cs="Arial"/>
                <w:noProof/>
                <w:kern w:val="0"/>
                <w:sz w:val="24"/>
                <w:szCs w:val="24"/>
                <w14:ligatures w14:val="none"/>
              </w:rPr>
              <w:t> </w:t>
            </w:r>
            <w:r w:rsidRPr="00384235">
              <w:rPr>
                <w:rFonts w:ascii="Arial" w:eastAsia="Calibri" w:hAnsi="Arial" w:cs="Arial"/>
                <w:noProof/>
                <w:kern w:val="0"/>
                <w:sz w:val="24"/>
                <w:szCs w:val="24"/>
                <w14:ligatures w14:val="none"/>
              </w:rPr>
              <w:t> </w:t>
            </w:r>
            <w:r w:rsidRPr="00384235">
              <w:rPr>
                <w:rFonts w:ascii="Arial" w:eastAsia="Calibri" w:hAnsi="Arial" w:cs="Arial"/>
                <w:kern w:val="0"/>
                <w:sz w:val="24"/>
                <w:szCs w:val="24"/>
                <w14:ligatures w14:val="none"/>
              </w:rPr>
              <w:fldChar w:fldCharType="end"/>
            </w:r>
          </w:p>
        </w:tc>
        <w:tc>
          <w:tcPr>
            <w:tcW w:w="918" w:type="dxa"/>
            <w:tcBorders>
              <w:top w:val="nil"/>
              <w:left w:val="nil"/>
              <w:bottom w:val="nil"/>
              <w:right w:val="nil"/>
            </w:tcBorders>
            <w:shd w:val="clear" w:color="auto" w:fill="auto"/>
            <w:vAlign w:val="bottom"/>
          </w:tcPr>
          <w:p w14:paraId="1068A85C" w14:textId="77777777" w:rsidR="00F0572C" w:rsidRPr="00384235" w:rsidRDefault="00F0572C" w:rsidP="00F0572C">
            <w:pPr>
              <w:spacing w:after="0" w:line="240" w:lineRule="auto"/>
              <w:jc w:val="center"/>
              <w:rPr>
                <w:rFonts w:ascii="Arial" w:eastAsia="Calibri" w:hAnsi="Arial" w:cs="Arial"/>
                <w:kern w:val="0"/>
                <w:sz w:val="24"/>
                <w:szCs w:val="24"/>
                <w14:ligatures w14:val="none"/>
              </w:rPr>
            </w:pPr>
            <w:r w:rsidRPr="00384235">
              <w:rPr>
                <w:rFonts w:ascii="Arial" w:eastAsia="Calibri" w:hAnsi="Arial" w:cs="Arial"/>
                <w:kern w:val="0"/>
                <w:sz w:val="24"/>
                <w:szCs w:val="24"/>
                <w14:ligatures w14:val="none"/>
              </w:rPr>
              <w:t>day of</w:t>
            </w:r>
          </w:p>
        </w:tc>
        <w:tc>
          <w:tcPr>
            <w:tcW w:w="2142" w:type="dxa"/>
            <w:gridSpan w:val="2"/>
            <w:tcBorders>
              <w:top w:val="nil"/>
              <w:left w:val="nil"/>
              <w:bottom w:val="single" w:sz="4" w:space="0" w:color="auto"/>
              <w:right w:val="nil"/>
            </w:tcBorders>
            <w:shd w:val="clear" w:color="auto" w:fill="auto"/>
            <w:vAlign w:val="bottom"/>
          </w:tcPr>
          <w:p w14:paraId="1A0F94C9" w14:textId="77777777" w:rsidR="00F0572C" w:rsidRPr="00384235" w:rsidRDefault="00F0572C" w:rsidP="00F0572C">
            <w:pPr>
              <w:spacing w:after="0" w:line="240" w:lineRule="auto"/>
              <w:jc w:val="center"/>
              <w:rPr>
                <w:rFonts w:ascii="Arial" w:eastAsia="Calibri" w:hAnsi="Arial" w:cs="Arial"/>
                <w:kern w:val="0"/>
                <w:sz w:val="24"/>
                <w:szCs w:val="24"/>
                <w14:ligatures w14:val="none"/>
              </w:rPr>
            </w:pPr>
            <w:r w:rsidRPr="00384235">
              <w:rPr>
                <w:rFonts w:ascii="Arial" w:eastAsia="Calibri" w:hAnsi="Arial" w:cs="Arial"/>
                <w:kern w:val="0"/>
                <w:sz w:val="24"/>
                <w:szCs w:val="24"/>
                <w14:ligatures w14:val="none"/>
              </w:rPr>
              <w:fldChar w:fldCharType="begin">
                <w:ffData>
                  <w:name w:val="Dropdown1"/>
                  <w:enabled/>
                  <w:calcOnExit w:val="0"/>
                  <w:ddList>
                    <w:listEntry w:val="     "/>
                    <w:listEntry w:val="January"/>
                    <w:listEntry w:val="February"/>
                    <w:listEntry w:val="March"/>
                    <w:listEntry w:val="April"/>
                    <w:listEntry w:val="May"/>
                    <w:listEntry w:val="June"/>
                    <w:listEntry w:val="July"/>
                    <w:listEntry w:val="August"/>
                    <w:listEntry w:val="September"/>
                    <w:listEntry w:val="October"/>
                    <w:listEntry w:val="November"/>
                    <w:listEntry w:val="December"/>
                  </w:ddList>
                </w:ffData>
              </w:fldChar>
            </w:r>
            <w:bookmarkStart w:id="14" w:name="Dropdown1"/>
            <w:r w:rsidRPr="00384235">
              <w:rPr>
                <w:rFonts w:ascii="Arial" w:eastAsia="Calibri" w:hAnsi="Arial" w:cs="Arial"/>
                <w:kern w:val="0"/>
                <w:sz w:val="24"/>
                <w:szCs w:val="24"/>
                <w14:ligatures w14:val="none"/>
              </w:rPr>
              <w:instrText xml:space="preserve"> FORMDROPDOWN </w:instrText>
            </w:r>
            <w:r w:rsidR="004A7C2D">
              <w:rPr>
                <w:rFonts w:ascii="Arial" w:eastAsia="Calibri" w:hAnsi="Arial" w:cs="Arial"/>
                <w:kern w:val="0"/>
                <w:sz w:val="24"/>
                <w:szCs w:val="24"/>
                <w14:ligatures w14:val="none"/>
              </w:rPr>
            </w:r>
            <w:r w:rsidR="004A7C2D">
              <w:rPr>
                <w:rFonts w:ascii="Arial" w:eastAsia="Calibri" w:hAnsi="Arial" w:cs="Arial"/>
                <w:kern w:val="0"/>
                <w:sz w:val="24"/>
                <w:szCs w:val="24"/>
                <w14:ligatures w14:val="none"/>
              </w:rPr>
              <w:fldChar w:fldCharType="separate"/>
            </w:r>
            <w:r w:rsidRPr="00384235">
              <w:rPr>
                <w:rFonts w:ascii="Arial" w:eastAsia="Calibri" w:hAnsi="Arial" w:cs="Arial"/>
                <w:kern w:val="0"/>
                <w:sz w:val="24"/>
                <w:szCs w:val="24"/>
                <w14:ligatures w14:val="none"/>
              </w:rPr>
              <w:fldChar w:fldCharType="end"/>
            </w:r>
            <w:bookmarkEnd w:id="14"/>
          </w:p>
        </w:tc>
        <w:tc>
          <w:tcPr>
            <w:tcW w:w="283" w:type="dxa"/>
            <w:tcBorders>
              <w:top w:val="nil"/>
              <w:left w:val="nil"/>
              <w:bottom w:val="nil"/>
              <w:right w:val="nil"/>
            </w:tcBorders>
            <w:shd w:val="clear" w:color="auto" w:fill="auto"/>
            <w:vAlign w:val="bottom"/>
          </w:tcPr>
          <w:p w14:paraId="62CBA1CF" w14:textId="77777777" w:rsidR="00F0572C" w:rsidRPr="00384235" w:rsidRDefault="00F0572C" w:rsidP="00F0572C">
            <w:pPr>
              <w:spacing w:after="0" w:line="240" w:lineRule="auto"/>
              <w:jc w:val="center"/>
              <w:rPr>
                <w:rFonts w:ascii="Arial" w:eastAsia="Calibri" w:hAnsi="Arial" w:cs="Arial"/>
                <w:kern w:val="0"/>
                <w:sz w:val="24"/>
                <w:szCs w:val="24"/>
                <w14:ligatures w14:val="none"/>
              </w:rPr>
            </w:pPr>
            <w:r w:rsidRPr="00384235">
              <w:rPr>
                <w:rFonts w:ascii="Arial" w:eastAsia="Calibri" w:hAnsi="Arial" w:cs="Arial"/>
                <w:kern w:val="0"/>
                <w:sz w:val="24"/>
                <w:szCs w:val="24"/>
                <w14:ligatures w14:val="none"/>
              </w:rPr>
              <w:t>,</w:t>
            </w:r>
          </w:p>
        </w:tc>
        <w:tc>
          <w:tcPr>
            <w:tcW w:w="1342" w:type="dxa"/>
            <w:tcBorders>
              <w:top w:val="nil"/>
              <w:left w:val="nil"/>
              <w:bottom w:val="single" w:sz="4" w:space="0" w:color="auto"/>
              <w:right w:val="nil"/>
            </w:tcBorders>
            <w:shd w:val="clear" w:color="auto" w:fill="auto"/>
            <w:vAlign w:val="bottom"/>
          </w:tcPr>
          <w:p w14:paraId="390B6448" w14:textId="77777777" w:rsidR="00F0572C" w:rsidRPr="00384235" w:rsidRDefault="00F0572C" w:rsidP="00F0572C">
            <w:pPr>
              <w:spacing w:after="0" w:line="240" w:lineRule="auto"/>
              <w:jc w:val="center"/>
              <w:rPr>
                <w:rFonts w:ascii="Arial" w:eastAsia="Calibri" w:hAnsi="Arial" w:cs="Arial"/>
                <w:kern w:val="0"/>
                <w:sz w:val="24"/>
                <w:szCs w:val="24"/>
                <w14:ligatures w14:val="none"/>
              </w:rPr>
            </w:pPr>
            <w:r w:rsidRPr="00384235">
              <w:rPr>
                <w:rFonts w:ascii="Arial" w:eastAsia="Calibri" w:hAnsi="Arial" w:cs="Arial"/>
                <w:kern w:val="0"/>
                <w:sz w:val="24"/>
                <w:szCs w:val="24"/>
                <w14:ligatures w14:val="none"/>
              </w:rPr>
              <w:fldChar w:fldCharType="begin">
                <w:ffData>
                  <w:name w:val="Text5"/>
                  <w:enabled/>
                  <w:calcOnExit w:val="0"/>
                  <w:textInput/>
                </w:ffData>
              </w:fldChar>
            </w:r>
            <w:r w:rsidRPr="00384235">
              <w:rPr>
                <w:rFonts w:ascii="Arial" w:eastAsia="Calibri" w:hAnsi="Arial" w:cs="Arial"/>
                <w:kern w:val="0"/>
                <w:sz w:val="24"/>
                <w:szCs w:val="24"/>
                <w14:ligatures w14:val="none"/>
              </w:rPr>
              <w:instrText xml:space="preserve"> FORMTEXT </w:instrText>
            </w:r>
            <w:r w:rsidRPr="00384235">
              <w:rPr>
                <w:rFonts w:ascii="Arial" w:eastAsia="Calibri" w:hAnsi="Arial" w:cs="Arial"/>
                <w:kern w:val="0"/>
                <w:sz w:val="24"/>
                <w:szCs w:val="24"/>
                <w14:ligatures w14:val="none"/>
              </w:rPr>
            </w:r>
            <w:r w:rsidRPr="00384235">
              <w:rPr>
                <w:rFonts w:ascii="Arial" w:eastAsia="Calibri" w:hAnsi="Arial" w:cs="Arial"/>
                <w:kern w:val="0"/>
                <w:sz w:val="24"/>
                <w:szCs w:val="24"/>
                <w14:ligatures w14:val="none"/>
              </w:rPr>
              <w:fldChar w:fldCharType="separate"/>
            </w:r>
            <w:r w:rsidRPr="00384235">
              <w:rPr>
                <w:rFonts w:ascii="Arial" w:eastAsia="Calibri" w:hAnsi="Arial" w:cs="Arial"/>
                <w:noProof/>
                <w:kern w:val="0"/>
                <w:sz w:val="24"/>
                <w:szCs w:val="24"/>
                <w14:ligatures w14:val="none"/>
              </w:rPr>
              <w:t> </w:t>
            </w:r>
            <w:r w:rsidRPr="00384235">
              <w:rPr>
                <w:rFonts w:ascii="Arial" w:eastAsia="Calibri" w:hAnsi="Arial" w:cs="Arial"/>
                <w:noProof/>
                <w:kern w:val="0"/>
                <w:sz w:val="24"/>
                <w:szCs w:val="24"/>
                <w14:ligatures w14:val="none"/>
              </w:rPr>
              <w:t> </w:t>
            </w:r>
            <w:r w:rsidRPr="00384235">
              <w:rPr>
                <w:rFonts w:ascii="Arial" w:eastAsia="Calibri" w:hAnsi="Arial" w:cs="Arial"/>
                <w:noProof/>
                <w:kern w:val="0"/>
                <w:sz w:val="24"/>
                <w:szCs w:val="24"/>
                <w14:ligatures w14:val="none"/>
              </w:rPr>
              <w:t> </w:t>
            </w:r>
            <w:r w:rsidRPr="00384235">
              <w:rPr>
                <w:rFonts w:ascii="Arial" w:eastAsia="Calibri" w:hAnsi="Arial" w:cs="Arial"/>
                <w:noProof/>
                <w:kern w:val="0"/>
                <w:sz w:val="24"/>
                <w:szCs w:val="24"/>
                <w14:ligatures w14:val="none"/>
              </w:rPr>
              <w:t> </w:t>
            </w:r>
            <w:r w:rsidRPr="00384235">
              <w:rPr>
                <w:rFonts w:ascii="Arial" w:eastAsia="Calibri" w:hAnsi="Arial" w:cs="Arial"/>
                <w:noProof/>
                <w:kern w:val="0"/>
                <w:sz w:val="24"/>
                <w:szCs w:val="24"/>
                <w14:ligatures w14:val="none"/>
              </w:rPr>
              <w:t> </w:t>
            </w:r>
            <w:r w:rsidRPr="00384235">
              <w:rPr>
                <w:rFonts w:ascii="Arial" w:eastAsia="Calibri" w:hAnsi="Arial" w:cs="Arial"/>
                <w:kern w:val="0"/>
                <w:sz w:val="24"/>
                <w:szCs w:val="24"/>
                <w14:ligatures w14:val="none"/>
              </w:rPr>
              <w:fldChar w:fldCharType="end"/>
            </w:r>
          </w:p>
        </w:tc>
        <w:tc>
          <w:tcPr>
            <w:tcW w:w="2964" w:type="dxa"/>
            <w:tcBorders>
              <w:top w:val="nil"/>
              <w:left w:val="nil"/>
              <w:bottom w:val="nil"/>
              <w:right w:val="nil"/>
            </w:tcBorders>
            <w:shd w:val="clear" w:color="auto" w:fill="auto"/>
            <w:vAlign w:val="bottom"/>
          </w:tcPr>
          <w:p w14:paraId="0512EF15" w14:textId="77777777" w:rsidR="00F0572C" w:rsidRPr="00384235" w:rsidRDefault="00F0572C" w:rsidP="00F0572C">
            <w:pPr>
              <w:spacing w:after="0" w:line="240" w:lineRule="auto"/>
              <w:rPr>
                <w:rFonts w:ascii="Arial" w:eastAsia="Calibri" w:hAnsi="Arial" w:cs="Arial"/>
                <w:kern w:val="0"/>
                <w:sz w:val="24"/>
                <w:szCs w:val="24"/>
                <w14:ligatures w14:val="none"/>
              </w:rPr>
            </w:pPr>
            <w:r w:rsidRPr="00384235">
              <w:rPr>
                <w:rFonts w:ascii="Arial" w:eastAsia="Calibri" w:hAnsi="Arial" w:cs="Arial"/>
                <w:kern w:val="0"/>
                <w:sz w:val="24"/>
                <w:szCs w:val="24"/>
                <w14:ligatures w14:val="none"/>
              </w:rPr>
              <w:t>.</w:t>
            </w:r>
          </w:p>
        </w:tc>
      </w:tr>
      <w:tr w:rsidR="00F0572C" w:rsidRPr="00F0572C" w14:paraId="13FF0374" w14:textId="77777777" w:rsidTr="00384235">
        <w:trPr>
          <w:trHeight w:val="317"/>
        </w:trPr>
        <w:tc>
          <w:tcPr>
            <w:tcW w:w="10799" w:type="dxa"/>
            <w:gridSpan w:val="8"/>
            <w:tcBorders>
              <w:top w:val="nil"/>
              <w:left w:val="nil"/>
              <w:bottom w:val="nil"/>
              <w:right w:val="nil"/>
            </w:tcBorders>
            <w:shd w:val="clear" w:color="auto" w:fill="auto"/>
            <w:vAlign w:val="bottom"/>
          </w:tcPr>
          <w:p w14:paraId="12564E1A" w14:textId="77777777" w:rsidR="00F0572C" w:rsidRPr="00F0572C" w:rsidRDefault="00F0572C" w:rsidP="00F0572C">
            <w:pPr>
              <w:spacing w:after="0" w:line="240" w:lineRule="auto"/>
              <w:rPr>
                <w:rFonts w:ascii="Arial" w:eastAsia="Calibri" w:hAnsi="Arial" w:cs="Arial"/>
                <w:kern w:val="0"/>
                <w14:ligatures w14:val="none"/>
              </w:rPr>
            </w:pPr>
          </w:p>
        </w:tc>
      </w:tr>
      <w:tr w:rsidR="00F0572C" w:rsidRPr="00F0572C" w14:paraId="24D3B637" w14:textId="77777777" w:rsidTr="00384235">
        <w:trPr>
          <w:trHeight w:val="317"/>
        </w:trPr>
        <w:tc>
          <w:tcPr>
            <w:tcW w:w="10799" w:type="dxa"/>
            <w:gridSpan w:val="8"/>
            <w:tcBorders>
              <w:top w:val="nil"/>
              <w:left w:val="nil"/>
              <w:bottom w:val="nil"/>
              <w:right w:val="nil"/>
            </w:tcBorders>
            <w:shd w:val="clear" w:color="auto" w:fill="auto"/>
            <w:vAlign w:val="bottom"/>
          </w:tcPr>
          <w:p w14:paraId="393441F9" w14:textId="77777777" w:rsidR="00F0572C" w:rsidRPr="00F0572C" w:rsidRDefault="00F0572C" w:rsidP="00F0572C">
            <w:pPr>
              <w:spacing w:after="0" w:line="240" w:lineRule="auto"/>
              <w:rPr>
                <w:rFonts w:ascii="Arial" w:eastAsia="Calibri" w:hAnsi="Arial" w:cs="Arial"/>
                <w:kern w:val="0"/>
                <w14:ligatures w14:val="none"/>
              </w:rPr>
            </w:pPr>
          </w:p>
        </w:tc>
      </w:tr>
      <w:tr w:rsidR="00F0572C" w:rsidRPr="00F0572C" w14:paraId="65B011DA" w14:textId="77777777" w:rsidTr="00384235">
        <w:trPr>
          <w:trHeight w:val="317"/>
        </w:trPr>
        <w:tc>
          <w:tcPr>
            <w:tcW w:w="4518" w:type="dxa"/>
            <w:gridSpan w:val="4"/>
            <w:tcBorders>
              <w:top w:val="nil"/>
              <w:left w:val="nil"/>
              <w:bottom w:val="single" w:sz="4" w:space="0" w:color="auto"/>
              <w:right w:val="nil"/>
            </w:tcBorders>
            <w:shd w:val="clear" w:color="auto" w:fill="auto"/>
            <w:vAlign w:val="bottom"/>
          </w:tcPr>
          <w:p w14:paraId="69021DC4" w14:textId="77777777" w:rsidR="00F0572C" w:rsidRPr="00F0572C" w:rsidRDefault="00F0572C" w:rsidP="00F0572C">
            <w:pPr>
              <w:spacing w:after="0" w:line="240" w:lineRule="auto"/>
              <w:jc w:val="center"/>
              <w:rPr>
                <w:rFonts w:ascii="Arial" w:eastAsia="Calibri" w:hAnsi="Arial" w:cs="Arial"/>
                <w:kern w:val="0"/>
                <w14:ligatures w14:val="none"/>
              </w:rPr>
            </w:pPr>
            <w:r w:rsidRPr="00F0572C">
              <w:rPr>
                <w:rFonts w:ascii="Arial" w:eastAsia="Calibri" w:hAnsi="Arial" w:cs="Arial"/>
                <w:kern w:val="0"/>
                <w14:ligatures w14:val="none"/>
              </w:rPr>
              <w:fldChar w:fldCharType="begin">
                <w:ffData>
                  <w:name w:val="Text2"/>
                  <w:enabled/>
                  <w:calcOnExit w:val="0"/>
                  <w:textInput/>
                </w:ffData>
              </w:fldChar>
            </w:r>
            <w:r w:rsidRPr="00F0572C">
              <w:rPr>
                <w:rFonts w:ascii="Arial" w:eastAsia="Calibri" w:hAnsi="Arial" w:cs="Arial"/>
                <w:kern w:val="0"/>
                <w14:ligatures w14:val="none"/>
              </w:rPr>
              <w:instrText xml:space="preserve"> FORMTEXT </w:instrText>
            </w:r>
            <w:r w:rsidRPr="00F0572C">
              <w:rPr>
                <w:rFonts w:ascii="Arial" w:eastAsia="Calibri" w:hAnsi="Arial" w:cs="Arial"/>
                <w:kern w:val="0"/>
                <w14:ligatures w14:val="none"/>
              </w:rPr>
            </w:r>
            <w:r w:rsidRPr="00F0572C">
              <w:rPr>
                <w:rFonts w:ascii="Arial" w:eastAsia="Calibri" w:hAnsi="Arial" w:cs="Arial"/>
                <w:kern w:val="0"/>
                <w14:ligatures w14:val="none"/>
              </w:rPr>
              <w:fldChar w:fldCharType="separate"/>
            </w:r>
            <w:r w:rsidRPr="00F0572C">
              <w:rPr>
                <w:rFonts w:ascii="Arial" w:eastAsia="Calibri" w:hAnsi="Arial" w:cs="Arial"/>
                <w:noProof/>
                <w:kern w:val="0"/>
                <w14:ligatures w14:val="none"/>
              </w:rPr>
              <w:t> </w:t>
            </w:r>
            <w:r w:rsidRPr="00F0572C">
              <w:rPr>
                <w:rFonts w:ascii="Arial" w:eastAsia="Calibri" w:hAnsi="Arial" w:cs="Arial"/>
                <w:noProof/>
                <w:kern w:val="0"/>
                <w14:ligatures w14:val="none"/>
              </w:rPr>
              <w:t> </w:t>
            </w:r>
            <w:r w:rsidRPr="00F0572C">
              <w:rPr>
                <w:rFonts w:ascii="Arial" w:eastAsia="Calibri" w:hAnsi="Arial" w:cs="Arial"/>
                <w:noProof/>
                <w:kern w:val="0"/>
                <w14:ligatures w14:val="none"/>
              </w:rPr>
              <w:t> </w:t>
            </w:r>
            <w:r w:rsidRPr="00F0572C">
              <w:rPr>
                <w:rFonts w:ascii="Arial" w:eastAsia="Calibri" w:hAnsi="Arial" w:cs="Arial"/>
                <w:noProof/>
                <w:kern w:val="0"/>
                <w14:ligatures w14:val="none"/>
              </w:rPr>
              <w:t> </w:t>
            </w:r>
            <w:r w:rsidRPr="00F0572C">
              <w:rPr>
                <w:rFonts w:ascii="Arial" w:eastAsia="Calibri" w:hAnsi="Arial" w:cs="Arial"/>
                <w:noProof/>
                <w:kern w:val="0"/>
                <w14:ligatures w14:val="none"/>
              </w:rPr>
              <w:t> </w:t>
            </w:r>
            <w:r w:rsidRPr="00F0572C">
              <w:rPr>
                <w:rFonts w:ascii="Arial" w:eastAsia="Calibri" w:hAnsi="Arial" w:cs="Arial"/>
                <w:kern w:val="0"/>
                <w14:ligatures w14:val="none"/>
              </w:rPr>
              <w:fldChar w:fldCharType="end"/>
            </w:r>
          </w:p>
        </w:tc>
        <w:tc>
          <w:tcPr>
            <w:tcW w:w="6281" w:type="dxa"/>
            <w:gridSpan w:val="4"/>
            <w:tcBorders>
              <w:top w:val="nil"/>
              <w:left w:val="nil"/>
              <w:bottom w:val="nil"/>
              <w:right w:val="nil"/>
            </w:tcBorders>
            <w:shd w:val="clear" w:color="auto" w:fill="auto"/>
            <w:vAlign w:val="bottom"/>
          </w:tcPr>
          <w:p w14:paraId="113CD47A" w14:textId="77777777" w:rsidR="00F0572C" w:rsidRPr="00F0572C" w:rsidRDefault="00F0572C" w:rsidP="00F0572C">
            <w:pPr>
              <w:spacing w:after="0" w:line="240" w:lineRule="auto"/>
              <w:rPr>
                <w:rFonts w:ascii="Arial" w:eastAsia="Calibri" w:hAnsi="Arial" w:cs="Arial"/>
                <w:kern w:val="0"/>
                <w14:ligatures w14:val="none"/>
              </w:rPr>
            </w:pPr>
          </w:p>
        </w:tc>
      </w:tr>
      <w:tr w:rsidR="00F0572C" w:rsidRPr="00F0572C" w14:paraId="52701B73" w14:textId="77777777" w:rsidTr="00384235">
        <w:trPr>
          <w:trHeight w:val="317"/>
        </w:trPr>
        <w:tc>
          <w:tcPr>
            <w:tcW w:w="4518" w:type="dxa"/>
            <w:gridSpan w:val="4"/>
            <w:tcBorders>
              <w:top w:val="single" w:sz="4" w:space="0" w:color="auto"/>
              <w:left w:val="nil"/>
              <w:bottom w:val="nil"/>
              <w:right w:val="nil"/>
            </w:tcBorders>
            <w:shd w:val="clear" w:color="auto" w:fill="auto"/>
          </w:tcPr>
          <w:p w14:paraId="2EA9C79D" w14:textId="77777777" w:rsidR="00F0572C" w:rsidRPr="00483DA6" w:rsidRDefault="00F0572C" w:rsidP="00F0572C">
            <w:pPr>
              <w:spacing w:after="0" w:line="240" w:lineRule="auto"/>
              <w:jc w:val="center"/>
              <w:rPr>
                <w:rFonts w:ascii="Arial" w:eastAsia="Calibri" w:hAnsi="Arial" w:cs="Arial"/>
                <w:kern w:val="0"/>
                <w:sz w:val="20"/>
                <w:szCs w:val="20"/>
                <w14:ligatures w14:val="none"/>
              </w:rPr>
            </w:pPr>
            <w:r w:rsidRPr="00483DA6">
              <w:rPr>
                <w:rFonts w:ascii="Arial" w:eastAsia="Calibri" w:hAnsi="Arial" w:cs="Arial"/>
                <w:kern w:val="0"/>
                <w:sz w:val="20"/>
                <w:szCs w:val="20"/>
                <w14:ligatures w14:val="none"/>
              </w:rPr>
              <w:t>Printed Name</w:t>
            </w:r>
          </w:p>
        </w:tc>
        <w:tc>
          <w:tcPr>
            <w:tcW w:w="6281" w:type="dxa"/>
            <w:gridSpan w:val="4"/>
            <w:tcBorders>
              <w:top w:val="nil"/>
              <w:left w:val="nil"/>
              <w:bottom w:val="nil"/>
              <w:right w:val="nil"/>
            </w:tcBorders>
            <w:shd w:val="clear" w:color="auto" w:fill="auto"/>
            <w:vAlign w:val="bottom"/>
          </w:tcPr>
          <w:p w14:paraId="425BAFB2" w14:textId="77777777" w:rsidR="00F0572C" w:rsidRPr="00F0572C" w:rsidRDefault="00F0572C" w:rsidP="00F0572C">
            <w:pPr>
              <w:spacing w:after="0" w:line="240" w:lineRule="auto"/>
              <w:rPr>
                <w:rFonts w:ascii="Arial" w:eastAsia="Calibri" w:hAnsi="Arial" w:cs="Arial"/>
                <w:kern w:val="0"/>
                <w14:ligatures w14:val="none"/>
              </w:rPr>
            </w:pPr>
          </w:p>
        </w:tc>
      </w:tr>
      <w:tr w:rsidR="00F0572C" w:rsidRPr="00F0572C" w14:paraId="6D5DA864" w14:textId="77777777" w:rsidTr="00384235">
        <w:trPr>
          <w:trHeight w:val="317"/>
        </w:trPr>
        <w:tc>
          <w:tcPr>
            <w:tcW w:w="4518" w:type="dxa"/>
            <w:gridSpan w:val="4"/>
            <w:tcBorders>
              <w:top w:val="nil"/>
              <w:left w:val="nil"/>
              <w:bottom w:val="nil"/>
              <w:right w:val="nil"/>
            </w:tcBorders>
            <w:shd w:val="clear" w:color="auto" w:fill="auto"/>
            <w:vAlign w:val="bottom"/>
          </w:tcPr>
          <w:p w14:paraId="31D9F82D" w14:textId="77777777" w:rsidR="00F0572C" w:rsidRPr="00F0572C" w:rsidRDefault="00F0572C" w:rsidP="00F0572C">
            <w:pPr>
              <w:spacing w:after="0" w:line="240" w:lineRule="auto"/>
              <w:rPr>
                <w:rFonts w:ascii="Arial" w:eastAsia="Calibri" w:hAnsi="Arial" w:cs="Arial"/>
                <w:kern w:val="0"/>
                <w14:ligatures w14:val="none"/>
              </w:rPr>
            </w:pPr>
          </w:p>
        </w:tc>
        <w:tc>
          <w:tcPr>
            <w:tcW w:w="6281" w:type="dxa"/>
            <w:gridSpan w:val="4"/>
            <w:tcBorders>
              <w:top w:val="nil"/>
              <w:left w:val="nil"/>
              <w:bottom w:val="nil"/>
              <w:right w:val="nil"/>
            </w:tcBorders>
            <w:shd w:val="clear" w:color="auto" w:fill="auto"/>
            <w:vAlign w:val="bottom"/>
          </w:tcPr>
          <w:p w14:paraId="12129152" w14:textId="77777777" w:rsidR="00F0572C" w:rsidRPr="00F0572C" w:rsidRDefault="00F0572C" w:rsidP="00F0572C">
            <w:pPr>
              <w:spacing w:after="0" w:line="240" w:lineRule="auto"/>
              <w:rPr>
                <w:rFonts w:ascii="Arial" w:eastAsia="Calibri" w:hAnsi="Arial" w:cs="Arial"/>
                <w:kern w:val="0"/>
                <w14:ligatures w14:val="none"/>
              </w:rPr>
            </w:pPr>
          </w:p>
        </w:tc>
      </w:tr>
      <w:tr w:rsidR="00F0572C" w:rsidRPr="00F0572C" w14:paraId="59A1B9BB" w14:textId="77777777" w:rsidTr="00384235">
        <w:trPr>
          <w:trHeight w:val="317"/>
        </w:trPr>
        <w:tc>
          <w:tcPr>
            <w:tcW w:w="4518" w:type="dxa"/>
            <w:gridSpan w:val="4"/>
            <w:tcBorders>
              <w:top w:val="nil"/>
              <w:left w:val="nil"/>
              <w:bottom w:val="single" w:sz="4" w:space="0" w:color="auto"/>
              <w:right w:val="nil"/>
            </w:tcBorders>
            <w:shd w:val="clear" w:color="auto" w:fill="auto"/>
            <w:vAlign w:val="bottom"/>
          </w:tcPr>
          <w:p w14:paraId="3D11E79C" w14:textId="77777777" w:rsidR="00F0572C" w:rsidRPr="00F0572C" w:rsidRDefault="00F0572C" w:rsidP="00F0572C">
            <w:pPr>
              <w:spacing w:after="0" w:line="240" w:lineRule="auto"/>
              <w:jc w:val="center"/>
              <w:rPr>
                <w:rFonts w:ascii="Arial" w:eastAsia="Calibri" w:hAnsi="Arial" w:cs="Arial"/>
                <w:kern w:val="0"/>
                <w14:ligatures w14:val="none"/>
              </w:rPr>
            </w:pPr>
            <w:r w:rsidRPr="00F0572C">
              <w:rPr>
                <w:rFonts w:ascii="Arial" w:eastAsia="Calibri" w:hAnsi="Arial" w:cs="Arial"/>
                <w:kern w:val="0"/>
                <w14:ligatures w14:val="none"/>
              </w:rPr>
              <w:fldChar w:fldCharType="begin">
                <w:ffData>
                  <w:name w:val="Text3"/>
                  <w:enabled/>
                  <w:calcOnExit w:val="0"/>
                  <w:textInput/>
                </w:ffData>
              </w:fldChar>
            </w:r>
            <w:r w:rsidRPr="00F0572C">
              <w:rPr>
                <w:rFonts w:ascii="Arial" w:eastAsia="Calibri" w:hAnsi="Arial" w:cs="Arial"/>
                <w:kern w:val="0"/>
                <w14:ligatures w14:val="none"/>
              </w:rPr>
              <w:instrText xml:space="preserve"> FORMTEXT </w:instrText>
            </w:r>
            <w:r w:rsidRPr="00F0572C">
              <w:rPr>
                <w:rFonts w:ascii="Arial" w:eastAsia="Calibri" w:hAnsi="Arial" w:cs="Arial"/>
                <w:kern w:val="0"/>
                <w14:ligatures w14:val="none"/>
              </w:rPr>
            </w:r>
            <w:r w:rsidRPr="00F0572C">
              <w:rPr>
                <w:rFonts w:ascii="Arial" w:eastAsia="Calibri" w:hAnsi="Arial" w:cs="Arial"/>
                <w:kern w:val="0"/>
                <w14:ligatures w14:val="none"/>
              </w:rPr>
              <w:fldChar w:fldCharType="separate"/>
            </w:r>
            <w:r w:rsidRPr="00F0572C">
              <w:rPr>
                <w:rFonts w:ascii="Arial" w:eastAsia="Calibri" w:hAnsi="Arial" w:cs="Arial"/>
                <w:noProof/>
                <w:kern w:val="0"/>
                <w14:ligatures w14:val="none"/>
              </w:rPr>
              <w:t> </w:t>
            </w:r>
            <w:r w:rsidRPr="00F0572C">
              <w:rPr>
                <w:rFonts w:ascii="Arial" w:eastAsia="Calibri" w:hAnsi="Arial" w:cs="Arial"/>
                <w:noProof/>
                <w:kern w:val="0"/>
                <w14:ligatures w14:val="none"/>
              </w:rPr>
              <w:t> </w:t>
            </w:r>
            <w:r w:rsidRPr="00F0572C">
              <w:rPr>
                <w:rFonts w:ascii="Arial" w:eastAsia="Calibri" w:hAnsi="Arial" w:cs="Arial"/>
                <w:noProof/>
                <w:kern w:val="0"/>
                <w14:ligatures w14:val="none"/>
              </w:rPr>
              <w:t> </w:t>
            </w:r>
            <w:r w:rsidRPr="00F0572C">
              <w:rPr>
                <w:rFonts w:ascii="Arial" w:eastAsia="Calibri" w:hAnsi="Arial" w:cs="Arial"/>
                <w:noProof/>
                <w:kern w:val="0"/>
                <w14:ligatures w14:val="none"/>
              </w:rPr>
              <w:t> </w:t>
            </w:r>
            <w:r w:rsidRPr="00F0572C">
              <w:rPr>
                <w:rFonts w:ascii="Arial" w:eastAsia="Calibri" w:hAnsi="Arial" w:cs="Arial"/>
                <w:noProof/>
                <w:kern w:val="0"/>
                <w14:ligatures w14:val="none"/>
              </w:rPr>
              <w:t> </w:t>
            </w:r>
            <w:r w:rsidRPr="00F0572C">
              <w:rPr>
                <w:rFonts w:ascii="Arial" w:eastAsia="Calibri" w:hAnsi="Arial" w:cs="Arial"/>
                <w:kern w:val="0"/>
                <w14:ligatures w14:val="none"/>
              </w:rPr>
              <w:fldChar w:fldCharType="end"/>
            </w:r>
          </w:p>
        </w:tc>
        <w:tc>
          <w:tcPr>
            <w:tcW w:w="6281" w:type="dxa"/>
            <w:gridSpan w:val="4"/>
            <w:tcBorders>
              <w:top w:val="nil"/>
              <w:left w:val="nil"/>
              <w:bottom w:val="nil"/>
              <w:right w:val="nil"/>
            </w:tcBorders>
            <w:shd w:val="clear" w:color="auto" w:fill="auto"/>
            <w:vAlign w:val="bottom"/>
          </w:tcPr>
          <w:p w14:paraId="72EF1912" w14:textId="77777777" w:rsidR="00F0572C" w:rsidRPr="00F0572C" w:rsidRDefault="00F0572C" w:rsidP="00F0572C">
            <w:pPr>
              <w:spacing w:after="0" w:line="240" w:lineRule="auto"/>
              <w:rPr>
                <w:rFonts w:ascii="Arial" w:eastAsia="Calibri" w:hAnsi="Arial" w:cs="Arial"/>
                <w:kern w:val="0"/>
                <w14:ligatures w14:val="none"/>
              </w:rPr>
            </w:pPr>
          </w:p>
        </w:tc>
      </w:tr>
      <w:tr w:rsidR="00F0572C" w:rsidRPr="00F0572C" w14:paraId="340880D0" w14:textId="77777777" w:rsidTr="00384235">
        <w:trPr>
          <w:trHeight w:val="317"/>
        </w:trPr>
        <w:tc>
          <w:tcPr>
            <w:tcW w:w="4518" w:type="dxa"/>
            <w:gridSpan w:val="4"/>
            <w:tcBorders>
              <w:top w:val="single" w:sz="4" w:space="0" w:color="auto"/>
              <w:left w:val="nil"/>
              <w:bottom w:val="nil"/>
              <w:right w:val="nil"/>
            </w:tcBorders>
            <w:shd w:val="clear" w:color="auto" w:fill="auto"/>
          </w:tcPr>
          <w:p w14:paraId="2C5F0DE1" w14:textId="77777777" w:rsidR="00F0572C" w:rsidRPr="00483DA6" w:rsidRDefault="00F0572C" w:rsidP="00F0572C">
            <w:pPr>
              <w:spacing w:after="0" w:line="240" w:lineRule="auto"/>
              <w:jc w:val="center"/>
              <w:rPr>
                <w:rFonts w:ascii="Arial" w:eastAsia="Calibri" w:hAnsi="Arial" w:cs="Arial"/>
                <w:kern w:val="0"/>
                <w:sz w:val="20"/>
                <w:szCs w:val="20"/>
                <w14:ligatures w14:val="none"/>
              </w:rPr>
            </w:pPr>
            <w:r w:rsidRPr="00483DA6">
              <w:rPr>
                <w:rFonts w:ascii="Arial" w:eastAsia="Calibri" w:hAnsi="Arial" w:cs="Arial"/>
                <w:kern w:val="0"/>
                <w:sz w:val="20"/>
                <w:szCs w:val="20"/>
                <w14:ligatures w14:val="none"/>
              </w:rPr>
              <w:t>Signature</w:t>
            </w:r>
          </w:p>
          <w:p w14:paraId="55A44D80" w14:textId="77777777" w:rsidR="00F0572C" w:rsidRPr="00483DA6" w:rsidRDefault="00F0572C" w:rsidP="00F0572C">
            <w:pPr>
              <w:spacing w:after="0" w:line="240" w:lineRule="auto"/>
              <w:jc w:val="center"/>
              <w:rPr>
                <w:rFonts w:ascii="Arial" w:eastAsia="Calibri" w:hAnsi="Arial" w:cs="Arial"/>
                <w:kern w:val="0"/>
                <w:sz w:val="20"/>
                <w:szCs w:val="20"/>
                <w14:ligatures w14:val="none"/>
              </w:rPr>
            </w:pPr>
            <w:r w:rsidRPr="00483DA6">
              <w:rPr>
                <w:rFonts w:ascii="Arial" w:eastAsia="Calibri" w:hAnsi="Arial" w:cs="Arial"/>
                <w:kern w:val="0"/>
                <w:sz w:val="20"/>
                <w:szCs w:val="20"/>
                <w14:ligatures w14:val="none"/>
              </w:rPr>
              <w:t>(Electronic signature is permitted – sign as “/s/Your Name”)</w:t>
            </w:r>
          </w:p>
        </w:tc>
        <w:tc>
          <w:tcPr>
            <w:tcW w:w="6281" w:type="dxa"/>
            <w:gridSpan w:val="4"/>
            <w:tcBorders>
              <w:top w:val="nil"/>
              <w:left w:val="nil"/>
              <w:bottom w:val="nil"/>
              <w:right w:val="nil"/>
            </w:tcBorders>
            <w:shd w:val="clear" w:color="auto" w:fill="auto"/>
            <w:vAlign w:val="bottom"/>
          </w:tcPr>
          <w:p w14:paraId="1B3DFC65" w14:textId="77777777" w:rsidR="00F0572C" w:rsidRPr="00F0572C" w:rsidRDefault="00F0572C" w:rsidP="00F0572C">
            <w:pPr>
              <w:spacing w:after="0" w:line="240" w:lineRule="auto"/>
              <w:rPr>
                <w:rFonts w:ascii="Arial" w:eastAsia="Calibri" w:hAnsi="Arial" w:cs="Arial"/>
                <w:kern w:val="0"/>
                <w14:ligatures w14:val="none"/>
              </w:rPr>
            </w:pPr>
          </w:p>
        </w:tc>
      </w:tr>
    </w:tbl>
    <w:p w14:paraId="333F5531" w14:textId="77777777" w:rsidR="00E510EB" w:rsidRDefault="00E510EB" w:rsidP="007C77C2">
      <w:pPr>
        <w:pStyle w:val="BodyText"/>
        <w:spacing w:line="276" w:lineRule="auto"/>
        <w:rPr>
          <w:b/>
          <w:bCs/>
          <w:szCs w:val="24"/>
        </w:rPr>
      </w:pPr>
    </w:p>
    <w:p w14:paraId="1C364760" w14:textId="77777777" w:rsidR="00CF51A0" w:rsidRDefault="007C77C2" w:rsidP="00CF51A0">
      <w:pPr>
        <w:pStyle w:val="BodyText"/>
        <w:spacing w:line="276" w:lineRule="auto"/>
        <w:jc w:val="center"/>
        <w:rPr>
          <w:szCs w:val="24"/>
        </w:rPr>
      </w:pPr>
      <w:r w:rsidRPr="007C77C2">
        <w:rPr>
          <w:b/>
          <w:bCs/>
          <w:sz w:val="28"/>
          <w:szCs w:val="28"/>
        </w:rPr>
        <w:t>NOTICE TO PARTIES IN DIVORCE OR ANNULMENT ACTION</w:t>
      </w:r>
      <w:r w:rsidR="007875DC">
        <w:rPr>
          <w:szCs w:val="24"/>
        </w:rPr>
        <w:br/>
      </w:r>
    </w:p>
    <w:p w14:paraId="6AE8ACE5" w14:textId="3C5ECEF4" w:rsidR="007C77C2" w:rsidRPr="007C77C2" w:rsidRDefault="007C77C2" w:rsidP="00CF51A0">
      <w:pPr>
        <w:pStyle w:val="BodyText"/>
        <w:spacing w:line="276" w:lineRule="auto"/>
        <w:jc w:val="center"/>
        <w:rPr>
          <w:szCs w:val="24"/>
        </w:rPr>
      </w:pPr>
      <w:r w:rsidRPr="007C77C2">
        <w:rPr>
          <w:szCs w:val="24"/>
        </w:rPr>
        <w:t xml:space="preserve">Pursuant to the Order of the Chief Judge of the Family Court of the State of Delaware, on the filing of this divorce or annulment action, each party is prohibited by statute (13 </w:t>
      </w:r>
      <w:r w:rsidRPr="007C77C2">
        <w:rPr>
          <w:i/>
          <w:iCs/>
          <w:szCs w:val="24"/>
        </w:rPr>
        <w:t>Del. C.</w:t>
      </w:r>
      <w:r>
        <w:rPr>
          <w:szCs w:val="24"/>
        </w:rPr>
        <w:t xml:space="preserve"> </w:t>
      </w:r>
      <w:r w:rsidRPr="007C77C2">
        <w:rPr>
          <w:szCs w:val="24"/>
        </w:rPr>
        <w:t>§ 1509) from:</w:t>
      </w:r>
    </w:p>
    <w:p w14:paraId="7B3DAD8C" w14:textId="77777777" w:rsidR="007C77C2" w:rsidRPr="007C77C2" w:rsidRDefault="007C77C2" w:rsidP="007C77C2">
      <w:pPr>
        <w:pStyle w:val="BodyText"/>
        <w:spacing w:line="276" w:lineRule="auto"/>
        <w:rPr>
          <w:szCs w:val="24"/>
        </w:rPr>
      </w:pPr>
    </w:p>
    <w:p w14:paraId="5E795675" w14:textId="06ABAD80" w:rsidR="007C77C2" w:rsidRPr="00CF51A0" w:rsidRDefault="007C77C2" w:rsidP="007C77C2">
      <w:pPr>
        <w:pStyle w:val="BodyText"/>
        <w:numPr>
          <w:ilvl w:val="0"/>
          <w:numId w:val="2"/>
        </w:numPr>
        <w:spacing w:line="276" w:lineRule="auto"/>
        <w:rPr>
          <w:szCs w:val="24"/>
        </w:rPr>
      </w:pPr>
      <w:r w:rsidRPr="007C77C2">
        <w:rPr>
          <w:szCs w:val="24"/>
        </w:rPr>
        <w:t xml:space="preserve">Transferring, encumbering, concealing, or in any other way disposing of any property except in the usual course of business or for the necessities of life, and each is required to notify the other of any proposed extraordinary expenditures and to account to the Court for all extraordinary expenditures after the preliminary injunction becomes </w:t>
      </w:r>
      <w:r w:rsidR="00C07422" w:rsidRPr="007C77C2">
        <w:rPr>
          <w:szCs w:val="24"/>
        </w:rPr>
        <w:t>effective.</w:t>
      </w:r>
    </w:p>
    <w:p w14:paraId="66661FA0" w14:textId="1301BDB1" w:rsidR="007C77C2" w:rsidRPr="00CF51A0" w:rsidRDefault="007C77C2" w:rsidP="007C77C2">
      <w:pPr>
        <w:pStyle w:val="BodyText"/>
        <w:numPr>
          <w:ilvl w:val="0"/>
          <w:numId w:val="2"/>
        </w:numPr>
        <w:spacing w:line="276" w:lineRule="auto"/>
        <w:rPr>
          <w:szCs w:val="24"/>
        </w:rPr>
      </w:pPr>
      <w:r w:rsidRPr="007C77C2">
        <w:rPr>
          <w:szCs w:val="24"/>
        </w:rPr>
        <w:t xml:space="preserve">Molesting or disturbing the peace of the other </w:t>
      </w:r>
      <w:proofErr w:type="gramStart"/>
      <w:r w:rsidRPr="007C77C2">
        <w:rPr>
          <w:szCs w:val="24"/>
        </w:rPr>
        <w:t>party;</w:t>
      </w:r>
      <w:proofErr w:type="gramEnd"/>
    </w:p>
    <w:p w14:paraId="5F346284" w14:textId="49180940" w:rsidR="007C77C2" w:rsidRPr="00CF51A0" w:rsidRDefault="007C77C2" w:rsidP="007C77C2">
      <w:pPr>
        <w:pStyle w:val="BodyText"/>
        <w:numPr>
          <w:ilvl w:val="0"/>
          <w:numId w:val="2"/>
        </w:numPr>
        <w:spacing w:line="276" w:lineRule="auto"/>
        <w:rPr>
          <w:szCs w:val="24"/>
        </w:rPr>
      </w:pPr>
      <w:r w:rsidRPr="007C77C2">
        <w:rPr>
          <w:szCs w:val="24"/>
        </w:rPr>
        <w:t xml:space="preserve">Removing any natural or adopted child of the parties then residing in Delaware from the jurisdiction of this Court without the prior written consent of the parties or the permission of the </w:t>
      </w:r>
      <w:proofErr w:type="gramStart"/>
      <w:r w:rsidRPr="007C77C2">
        <w:rPr>
          <w:szCs w:val="24"/>
        </w:rPr>
        <w:t>Court;</w:t>
      </w:r>
      <w:proofErr w:type="gramEnd"/>
    </w:p>
    <w:p w14:paraId="77B44A7A" w14:textId="56628D6F" w:rsidR="007C77C2" w:rsidRPr="007C77C2" w:rsidRDefault="007C77C2" w:rsidP="007C77C2">
      <w:pPr>
        <w:pStyle w:val="BodyText"/>
        <w:numPr>
          <w:ilvl w:val="0"/>
          <w:numId w:val="2"/>
        </w:numPr>
        <w:spacing w:line="276" w:lineRule="auto"/>
        <w:rPr>
          <w:szCs w:val="24"/>
        </w:rPr>
      </w:pPr>
      <w:r w:rsidRPr="007C77C2">
        <w:rPr>
          <w:szCs w:val="24"/>
        </w:rPr>
        <w:t>Utilizing credit cards or otherwise incurring debt for which the other party is or may be liable except in connection with this litigation or necessities of life for the benefit of the party or the parties</w:t>
      </w:r>
      <w:r w:rsidR="00E510EB">
        <w:rPr>
          <w:szCs w:val="24"/>
        </w:rPr>
        <w:t>’</w:t>
      </w:r>
      <w:r w:rsidRPr="007C77C2">
        <w:rPr>
          <w:szCs w:val="24"/>
        </w:rPr>
        <w:t xml:space="preserve"> minor children.</w:t>
      </w:r>
    </w:p>
    <w:p w14:paraId="5A9A1312" w14:textId="77777777" w:rsidR="007C77C2" w:rsidRPr="007C77C2" w:rsidRDefault="007C77C2" w:rsidP="007C77C2">
      <w:pPr>
        <w:pStyle w:val="BodyText"/>
        <w:spacing w:line="276" w:lineRule="auto"/>
        <w:rPr>
          <w:szCs w:val="24"/>
        </w:rPr>
      </w:pPr>
    </w:p>
    <w:p w14:paraId="63DA70FB" w14:textId="77777777" w:rsidR="007C77C2" w:rsidRPr="007C77C2" w:rsidRDefault="007C77C2" w:rsidP="007C77C2">
      <w:pPr>
        <w:pStyle w:val="BodyText"/>
        <w:spacing w:line="276" w:lineRule="auto"/>
        <w:rPr>
          <w:szCs w:val="24"/>
        </w:rPr>
      </w:pPr>
      <w:r w:rsidRPr="007C77C2">
        <w:rPr>
          <w:szCs w:val="24"/>
        </w:rPr>
        <w:t xml:space="preserve">These statutory prohibitions are effective against the petitioner upon the filing of the petition and upon the respondent upon service of a copy of the petition. </w:t>
      </w:r>
    </w:p>
    <w:p w14:paraId="380F41E3" w14:textId="77777777" w:rsidR="005C1BC3" w:rsidRPr="007C77C2" w:rsidRDefault="005C1BC3" w:rsidP="007C77C2">
      <w:pPr>
        <w:spacing w:after="0" w:line="276" w:lineRule="auto"/>
        <w:rPr>
          <w:rFonts w:ascii="Arial" w:hAnsi="Arial" w:cs="Arial"/>
          <w:sz w:val="24"/>
          <w:szCs w:val="24"/>
        </w:rPr>
      </w:pPr>
    </w:p>
    <w:sectPr w:rsidR="005C1BC3" w:rsidRPr="007C77C2" w:rsidSect="00DC0D77">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9B005" w14:textId="77777777" w:rsidR="002630E7" w:rsidRDefault="002630E7" w:rsidP="00DC0D77">
      <w:pPr>
        <w:spacing w:after="0" w:line="240" w:lineRule="auto"/>
      </w:pPr>
      <w:r>
        <w:separator/>
      </w:r>
    </w:p>
  </w:endnote>
  <w:endnote w:type="continuationSeparator" w:id="0">
    <w:p w14:paraId="1913C9F8" w14:textId="77777777" w:rsidR="002630E7" w:rsidRDefault="002630E7" w:rsidP="00DC0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15677" w14:textId="77777777" w:rsidR="00DC0D77" w:rsidRPr="00DC0D77" w:rsidRDefault="00DC0D77">
    <w:pPr>
      <w:pStyle w:val="Footer"/>
      <w:jc w:val="center"/>
      <w:rPr>
        <w:rFonts w:ascii="Arial" w:hAnsi="Arial" w:cs="Arial"/>
        <w:sz w:val="24"/>
        <w:szCs w:val="24"/>
      </w:rPr>
    </w:pPr>
  </w:p>
  <w:p w14:paraId="02B12F08" w14:textId="72651210" w:rsidR="00DC0D77" w:rsidRPr="00C23A53" w:rsidRDefault="00DC0D77" w:rsidP="00DC0D77">
    <w:pPr>
      <w:pStyle w:val="Footer"/>
      <w:jc w:val="center"/>
      <w:rPr>
        <w:rFonts w:ascii="Arial" w:hAnsi="Arial" w:cs="Arial"/>
        <w:sz w:val="16"/>
        <w:szCs w:val="16"/>
      </w:rPr>
    </w:pPr>
    <w:r w:rsidRPr="00C23A53">
      <w:rPr>
        <w:rFonts w:ascii="Arial" w:hAnsi="Arial" w:cs="Arial"/>
        <w:sz w:val="16"/>
        <w:szCs w:val="16"/>
      </w:rPr>
      <w:fldChar w:fldCharType="begin"/>
    </w:r>
    <w:r w:rsidRPr="00C23A53">
      <w:rPr>
        <w:rFonts w:ascii="Arial" w:hAnsi="Arial" w:cs="Arial"/>
        <w:sz w:val="16"/>
        <w:szCs w:val="16"/>
      </w:rPr>
      <w:instrText xml:space="preserve"> PAGE  \* Arabic  \* MERGEFORMAT </w:instrText>
    </w:r>
    <w:r w:rsidRPr="00C23A53">
      <w:rPr>
        <w:rFonts w:ascii="Arial" w:hAnsi="Arial" w:cs="Arial"/>
        <w:sz w:val="16"/>
        <w:szCs w:val="16"/>
      </w:rPr>
      <w:fldChar w:fldCharType="separate"/>
    </w:r>
    <w:r w:rsidRPr="00C23A53">
      <w:rPr>
        <w:rFonts w:ascii="Arial" w:hAnsi="Arial" w:cs="Arial"/>
        <w:noProof/>
        <w:sz w:val="16"/>
        <w:szCs w:val="16"/>
      </w:rPr>
      <w:t>2</w:t>
    </w:r>
    <w:r w:rsidRPr="00C23A53">
      <w:rPr>
        <w:rFonts w:ascii="Arial" w:hAnsi="Arial" w:cs="Arial"/>
        <w:sz w:val="16"/>
        <w:szCs w:val="16"/>
      </w:rPr>
      <w:fldChar w:fldCharType="end"/>
    </w:r>
    <w:r w:rsidRPr="00C23A53">
      <w:rPr>
        <w:rFonts w:ascii="Arial" w:hAnsi="Arial" w:cs="Arial"/>
        <w:sz w:val="16"/>
        <w:szCs w:val="16"/>
      </w:rPr>
      <w:t xml:space="preserve"> of </w:t>
    </w:r>
    <w:r w:rsidRPr="00C23A53">
      <w:rPr>
        <w:rFonts w:ascii="Arial" w:hAnsi="Arial" w:cs="Arial"/>
        <w:sz w:val="16"/>
        <w:szCs w:val="16"/>
      </w:rPr>
      <w:fldChar w:fldCharType="begin"/>
    </w:r>
    <w:r w:rsidRPr="00C23A53">
      <w:rPr>
        <w:rFonts w:ascii="Arial" w:hAnsi="Arial" w:cs="Arial"/>
        <w:sz w:val="16"/>
        <w:szCs w:val="16"/>
      </w:rPr>
      <w:instrText xml:space="preserve"> NUMPAGES  \* Arabic  \* MERGEFORMAT </w:instrText>
    </w:r>
    <w:r w:rsidRPr="00C23A53">
      <w:rPr>
        <w:rFonts w:ascii="Arial" w:hAnsi="Arial" w:cs="Arial"/>
        <w:sz w:val="16"/>
        <w:szCs w:val="16"/>
      </w:rPr>
      <w:fldChar w:fldCharType="separate"/>
    </w:r>
    <w:r w:rsidRPr="00C23A53">
      <w:rPr>
        <w:rFonts w:ascii="Arial" w:hAnsi="Arial" w:cs="Arial"/>
        <w:noProof/>
        <w:sz w:val="16"/>
        <w:szCs w:val="16"/>
      </w:rPr>
      <w:t>2</w:t>
    </w:r>
    <w:r w:rsidRPr="00C23A5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B0F97" w14:textId="77777777" w:rsidR="002630E7" w:rsidRDefault="002630E7" w:rsidP="00DC0D77">
      <w:pPr>
        <w:spacing w:after="0" w:line="240" w:lineRule="auto"/>
      </w:pPr>
      <w:r>
        <w:separator/>
      </w:r>
    </w:p>
  </w:footnote>
  <w:footnote w:type="continuationSeparator" w:id="0">
    <w:p w14:paraId="7A6F55FC" w14:textId="77777777" w:rsidR="002630E7" w:rsidRDefault="002630E7" w:rsidP="00DC0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1DAF" w14:textId="68F3DE03" w:rsidR="00DC0D77" w:rsidRPr="00C23A53" w:rsidRDefault="00DC0D77">
    <w:pPr>
      <w:pStyle w:val="Header"/>
      <w:rPr>
        <w:rFonts w:ascii="Arial" w:hAnsi="Arial" w:cs="Arial"/>
        <w:sz w:val="16"/>
        <w:szCs w:val="16"/>
      </w:rPr>
    </w:pPr>
    <w:r w:rsidRPr="00C23A53">
      <w:rPr>
        <w:rFonts w:ascii="Arial" w:hAnsi="Arial" w:cs="Arial"/>
        <w:sz w:val="16"/>
        <w:szCs w:val="16"/>
      </w:rPr>
      <w:t xml:space="preserve">Form </w:t>
    </w:r>
    <w:r w:rsidR="00F84C95">
      <w:rPr>
        <w:rFonts w:ascii="Arial" w:hAnsi="Arial" w:cs="Arial"/>
        <w:sz w:val="16"/>
        <w:szCs w:val="16"/>
      </w:rPr>
      <w:t>406</w:t>
    </w:r>
  </w:p>
  <w:p w14:paraId="744B03CB" w14:textId="45E6CF49" w:rsidR="00DC0D77" w:rsidRPr="00C23A53" w:rsidRDefault="00DC0D77">
    <w:pPr>
      <w:pStyle w:val="Header"/>
      <w:rPr>
        <w:rFonts w:ascii="Arial" w:hAnsi="Arial" w:cs="Arial"/>
        <w:sz w:val="16"/>
        <w:szCs w:val="16"/>
      </w:rPr>
    </w:pPr>
    <w:r w:rsidRPr="00C23A53">
      <w:rPr>
        <w:rFonts w:ascii="Arial" w:hAnsi="Arial" w:cs="Arial"/>
        <w:sz w:val="16"/>
        <w:szCs w:val="16"/>
      </w:rPr>
      <w:t xml:space="preserve">Rev </w:t>
    </w:r>
    <w:r w:rsidR="00366B2C">
      <w:rPr>
        <w:rFonts w:ascii="Arial" w:hAnsi="Arial" w:cs="Arial"/>
        <w:sz w:val="16"/>
        <w:szCs w:val="16"/>
      </w:rPr>
      <w:t>1/25</w:t>
    </w:r>
    <w:r w:rsidR="00F84C95">
      <w:rPr>
        <w:rFonts w:ascii="Arial" w:hAnsi="Arial" w:cs="Arial"/>
        <w:sz w:val="16"/>
        <w:szCs w:val="16"/>
      </w:rPr>
      <w:t xml:space="preserve"> v1.</w:t>
    </w:r>
    <w:r w:rsidR="00366B2C">
      <w:rPr>
        <w:rFonts w:ascii="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0ED2"/>
    <w:multiLevelType w:val="hybridMultilevel"/>
    <w:tmpl w:val="75D612BA"/>
    <w:lvl w:ilvl="0" w:tplc="8478509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0B9521D"/>
    <w:multiLevelType w:val="hybridMultilevel"/>
    <w:tmpl w:val="A622D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7476934">
    <w:abstractNumId w:val="1"/>
  </w:num>
  <w:num w:numId="2" w16cid:durableId="202690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db2T1/Bv6udhY1xYVRIUwN4zQvktQoXJpvL1+MPoKW8KtZk8E8MLnwX+LNqrKO/5GMFTij7pVoGzo3Ajb6M0w==" w:salt="E0CEUtnq8iVDQhhb+H68X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D77"/>
    <w:rsid w:val="000104ED"/>
    <w:rsid w:val="00022D8C"/>
    <w:rsid w:val="00092EEA"/>
    <w:rsid w:val="00131477"/>
    <w:rsid w:val="00137C33"/>
    <w:rsid w:val="00141C83"/>
    <w:rsid w:val="00154AC3"/>
    <w:rsid w:val="00163D30"/>
    <w:rsid w:val="001965F4"/>
    <w:rsid w:val="001D1BF9"/>
    <w:rsid w:val="00204AD0"/>
    <w:rsid w:val="00206FB0"/>
    <w:rsid w:val="0020743B"/>
    <w:rsid w:val="002630E7"/>
    <w:rsid w:val="002E434F"/>
    <w:rsid w:val="003227B3"/>
    <w:rsid w:val="00366B2C"/>
    <w:rsid w:val="00384235"/>
    <w:rsid w:val="00397A3B"/>
    <w:rsid w:val="003B463B"/>
    <w:rsid w:val="00483DA6"/>
    <w:rsid w:val="004A0B8F"/>
    <w:rsid w:val="004A7C2D"/>
    <w:rsid w:val="004F0A7C"/>
    <w:rsid w:val="004F183E"/>
    <w:rsid w:val="005970A4"/>
    <w:rsid w:val="005C1BC3"/>
    <w:rsid w:val="005D2613"/>
    <w:rsid w:val="006502F5"/>
    <w:rsid w:val="00696E1D"/>
    <w:rsid w:val="007875DC"/>
    <w:rsid w:val="00790F90"/>
    <w:rsid w:val="007C77C2"/>
    <w:rsid w:val="00801FF3"/>
    <w:rsid w:val="00824553"/>
    <w:rsid w:val="008836A3"/>
    <w:rsid w:val="00915172"/>
    <w:rsid w:val="0092056C"/>
    <w:rsid w:val="009467FA"/>
    <w:rsid w:val="009604D5"/>
    <w:rsid w:val="009A7F30"/>
    <w:rsid w:val="009C32D5"/>
    <w:rsid w:val="009F18D2"/>
    <w:rsid w:val="00AA6114"/>
    <w:rsid w:val="00B077EF"/>
    <w:rsid w:val="00B620C6"/>
    <w:rsid w:val="00BD7063"/>
    <w:rsid w:val="00BD7E9D"/>
    <w:rsid w:val="00BF2889"/>
    <w:rsid w:val="00C07422"/>
    <w:rsid w:val="00C23A53"/>
    <w:rsid w:val="00C27791"/>
    <w:rsid w:val="00C73726"/>
    <w:rsid w:val="00CC55CA"/>
    <w:rsid w:val="00CF51A0"/>
    <w:rsid w:val="00CF55A2"/>
    <w:rsid w:val="00CF6EAB"/>
    <w:rsid w:val="00D02567"/>
    <w:rsid w:val="00D31F14"/>
    <w:rsid w:val="00D85430"/>
    <w:rsid w:val="00D97E15"/>
    <w:rsid w:val="00DC0D77"/>
    <w:rsid w:val="00E03F52"/>
    <w:rsid w:val="00E06C64"/>
    <w:rsid w:val="00E413B8"/>
    <w:rsid w:val="00E510EB"/>
    <w:rsid w:val="00E57921"/>
    <w:rsid w:val="00E6322C"/>
    <w:rsid w:val="00E90C0C"/>
    <w:rsid w:val="00F0572C"/>
    <w:rsid w:val="00F26932"/>
    <w:rsid w:val="00F84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DF6631"/>
  <w15:chartTrackingRefBased/>
  <w15:docId w15:val="{A60EB659-D990-4915-BAAF-534F0D0AC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D77"/>
  </w:style>
  <w:style w:type="paragraph" w:styleId="Footer">
    <w:name w:val="footer"/>
    <w:basedOn w:val="Normal"/>
    <w:link w:val="FooterChar"/>
    <w:uiPriority w:val="99"/>
    <w:unhideWhenUsed/>
    <w:rsid w:val="00DC0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D77"/>
  </w:style>
  <w:style w:type="table" w:styleId="TableGrid">
    <w:name w:val="Table Grid"/>
    <w:basedOn w:val="TableNormal"/>
    <w:uiPriority w:val="39"/>
    <w:rsid w:val="00BF2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3726"/>
    <w:pPr>
      <w:ind w:left="720"/>
      <w:contextualSpacing/>
    </w:pPr>
  </w:style>
  <w:style w:type="paragraph" w:styleId="BodyText">
    <w:name w:val="Body Text"/>
    <w:basedOn w:val="Normal"/>
    <w:link w:val="BodyTextChar"/>
    <w:rsid w:val="007C77C2"/>
    <w:pPr>
      <w:spacing w:after="0" w:line="240" w:lineRule="auto"/>
    </w:pPr>
    <w:rPr>
      <w:rFonts w:ascii="Arial" w:eastAsia="Times New Roman" w:hAnsi="Arial" w:cs="Arial"/>
      <w:kern w:val="0"/>
      <w:sz w:val="24"/>
      <w:szCs w:val="20"/>
      <w14:ligatures w14:val="none"/>
    </w:rPr>
  </w:style>
  <w:style w:type="character" w:customStyle="1" w:styleId="BodyTextChar">
    <w:name w:val="Body Text Char"/>
    <w:basedOn w:val="DefaultParagraphFont"/>
    <w:link w:val="BodyText"/>
    <w:rsid w:val="007C77C2"/>
    <w:rPr>
      <w:rFonts w:ascii="Arial" w:eastAsia="Times New Roman" w:hAnsi="Arial" w:cs="Arial"/>
      <w:kern w:val="0"/>
      <w:sz w:val="24"/>
      <w:szCs w:val="20"/>
      <w14:ligatures w14:val="none"/>
    </w:rPr>
  </w:style>
  <w:style w:type="paragraph" w:styleId="Revision">
    <w:name w:val="Revision"/>
    <w:hidden/>
    <w:uiPriority w:val="99"/>
    <w:semiHidden/>
    <w:rsid w:val="00141C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525</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Ostroski, Audrey J (Courts)</dc:creator>
  <cp:keywords/>
  <dc:description/>
  <cp:lastModifiedBy>Valerio, Janine M (Courts)</cp:lastModifiedBy>
  <cp:revision>6</cp:revision>
  <dcterms:created xsi:type="dcterms:W3CDTF">2025-03-07T15:40:00Z</dcterms:created>
  <dcterms:modified xsi:type="dcterms:W3CDTF">2025-03-12T12:58:00Z</dcterms:modified>
</cp:coreProperties>
</file>