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E861" w14:textId="13B127CB" w:rsidR="00DC0D77" w:rsidRPr="00DC0D77" w:rsidRDefault="000104ED" w:rsidP="00DC0D77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88D175E" wp14:editId="5F966CE9">
            <wp:simplePos x="0" y="0"/>
            <wp:positionH relativeFrom="column">
              <wp:posOffset>2832100</wp:posOffset>
            </wp:positionH>
            <wp:positionV relativeFrom="paragraph">
              <wp:posOffset>-287655</wp:posOffset>
            </wp:positionV>
            <wp:extent cx="1193800" cy="1193800"/>
            <wp:effectExtent l="0" t="0" r="6350" b="6350"/>
            <wp:wrapNone/>
            <wp:docPr id="1" name="Picture 1" descr="A picture containing text, ceramic ware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eramic ware, porcelain&#10;&#10;Description automatically generated"/>
                    <pic:cNvPicPr/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D77" w:rsidRPr="00DC0D77">
        <w:rPr>
          <w:rFonts w:ascii="Arial" w:hAnsi="Arial" w:cs="Arial"/>
          <w:b/>
          <w:bCs/>
          <w:sz w:val="40"/>
          <w:szCs w:val="40"/>
        </w:rPr>
        <w:t>The Family Court of the State of Delaware</w:t>
      </w:r>
    </w:p>
    <w:p w14:paraId="79620AED" w14:textId="0520E4F1" w:rsidR="00DC0D77" w:rsidRDefault="00DC0D77" w:rsidP="00DC0D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and </w:t>
      </w: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F015AB">
        <w:rPr>
          <w:rFonts w:ascii="Arial" w:hAnsi="Arial" w:cs="Arial"/>
          <w:sz w:val="24"/>
          <w:szCs w:val="24"/>
        </w:rPr>
      </w:r>
      <w:r w:rsidR="00F015A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 xml:space="preserve"> New Castle County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F015AB">
        <w:rPr>
          <w:rFonts w:ascii="Arial" w:hAnsi="Arial" w:cs="Arial"/>
          <w:sz w:val="24"/>
          <w:szCs w:val="24"/>
        </w:rPr>
      </w:r>
      <w:r w:rsidR="00F015A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 xml:space="preserve"> Kent County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F015AB">
        <w:rPr>
          <w:rFonts w:ascii="Arial" w:hAnsi="Arial" w:cs="Arial"/>
          <w:sz w:val="24"/>
          <w:szCs w:val="24"/>
        </w:rPr>
      </w:r>
      <w:r w:rsidR="00F015A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>
        <w:rPr>
          <w:rFonts w:ascii="Arial" w:hAnsi="Arial" w:cs="Arial"/>
          <w:sz w:val="24"/>
          <w:szCs w:val="24"/>
        </w:rPr>
        <w:t xml:space="preserve"> Sussex County</w:t>
      </w:r>
    </w:p>
    <w:p w14:paraId="3FD37B16" w14:textId="60D85399" w:rsidR="00DC0D77" w:rsidRDefault="00164BAF" w:rsidP="00DC0D7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GUARDIANSHIP AFFIDAVIT OF CONSENT OF A CHILD’S PARENT</w:t>
      </w:r>
    </w:p>
    <w:p w14:paraId="69A35BA2" w14:textId="01931731" w:rsidR="00DC0D77" w:rsidRDefault="00DC0D77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447B53" w14:textId="77777777" w:rsidR="00B077EF" w:rsidRDefault="00B077EF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30"/>
        <w:gridCol w:w="3780"/>
        <w:gridCol w:w="180"/>
        <w:gridCol w:w="1890"/>
        <w:gridCol w:w="3410"/>
      </w:tblGrid>
      <w:tr w:rsidR="00164BAF" w14:paraId="24C74202" w14:textId="77777777" w:rsidTr="00F90233">
        <w:trPr>
          <w:trHeight w:val="2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E86C0DE" w14:textId="2CE73817" w:rsidR="00164BAF" w:rsidRDefault="00164BAF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File Number: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1ACBC" w14:textId="579AAD0F" w:rsidR="00164BAF" w:rsidRDefault="00F90233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F6C88F4" w14:textId="77777777" w:rsidR="00164BAF" w:rsidRDefault="00164BAF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1CEDE9F" w14:textId="550C2407" w:rsidR="00164BAF" w:rsidRDefault="00164BAF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Petition Number: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95823" w14:textId="4280C834" w:rsidR="00164BAF" w:rsidRDefault="00F90233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35CD5E7D" w14:textId="77777777" w:rsidR="00164BAF" w:rsidRPr="00164BAF" w:rsidRDefault="00164BAF" w:rsidP="00164BA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250"/>
        <w:gridCol w:w="2954"/>
        <w:gridCol w:w="106"/>
        <w:gridCol w:w="180"/>
        <w:gridCol w:w="2250"/>
        <w:gridCol w:w="2944"/>
        <w:gridCol w:w="106"/>
      </w:tblGrid>
      <w:tr w:rsidR="00164BAF" w:rsidRPr="00164BAF" w14:paraId="5948F219" w14:textId="77777777" w:rsidTr="00164BAF">
        <w:trPr>
          <w:trHeight w:val="20"/>
        </w:trPr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D5DAC6" w14:textId="1514DA9F" w:rsidR="00164BAF" w:rsidRPr="00164BAF" w:rsidRDefault="00164BAF" w:rsidP="00164BA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6A27D" w14:textId="77777777" w:rsidR="00164BAF" w:rsidRPr="00164BAF" w:rsidRDefault="00164BAF" w:rsidP="00164BA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FB7874" w14:textId="12581DBD" w:rsidR="00164BAF" w:rsidRPr="00164BAF" w:rsidRDefault="00164BAF" w:rsidP="00164BA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64BAF" w:rsidRPr="00164BAF" w14:paraId="2E73BFD7" w14:textId="77777777" w:rsidTr="00164BAF">
        <w:trPr>
          <w:trHeight w:val="20"/>
        </w:trPr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7CA07B" w14:textId="45E370D8" w:rsidR="00164BAF" w:rsidRPr="0002648E" w:rsidRDefault="00164BAF" w:rsidP="00164B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2648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Petitioner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53C2B" w14:textId="77777777" w:rsidR="00164BAF" w:rsidRPr="00164BAF" w:rsidRDefault="00164BAF" w:rsidP="00164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8989AE" w14:textId="5183E10E" w:rsidR="00164BAF" w:rsidRPr="0002648E" w:rsidRDefault="00164BAF" w:rsidP="00164B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2648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Respondent</w:t>
            </w:r>
          </w:p>
        </w:tc>
      </w:tr>
      <w:tr w:rsidR="00164BAF" w14:paraId="6E5A93FE" w14:textId="77777777" w:rsidTr="00164BAF">
        <w:trPr>
          <w:trHeight w:val="20"/>
        </w:trPr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6D6A0" w14:textId="64F78C0B" w:rsidR="00164BAF" w:rsidRPr="00164BAF" w:rsidRDefault="00164BAF" w:rsidP="00BF288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4AE70" w14:textId="77777777" w:rsidR="00164BAF" w:rsidRPr="00164BAF" w:rsidRDefault="00164BAF" w:rsidP="00BF288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CA1DD" w14:textId="57914AC8" w:rsidR="00164BAF" w:rsidRPr="00164BAF" w:rsidRDefault="00164BAF" w:rsidP="00BF288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90233" w14:paraId="3F858E1A" w14:textId="77777777" w:rsidTr="00164BAF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4A478BA" w14:textId="7B897270" w:rsidR="00F90233" w:rsidRDefault="00F90233" w:rsidP="00F90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E4059" w14:textId="59763EDA" w:rsidR="00F90233" w:rsidRDefault="00F90233" w:rsidP="00F902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8243B" w14:textId="7595056E" w:rsidR="00F90233" w:rsidRDefault="00F90233" w:rsidP="00F90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2A8CD" w14:textId="77777777" w:rsidR="00F90233" w:rsidRDefault="00F90233" w:rsidP="00F90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22913F" w14:textId="6E7955F6" w:rsidR="00F90233" w:rsidRDefault="00F90233" w:rsidP="00F90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E20E9" w14:textId="55212AA3" w:rsidR="00F90233" w:rsidRDefault="00F90233" w:rsidP="00F902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C6904" w14:textId="537E54F5" w:rsidR="00F90233" w:rsidRDefault="00F90233" w:rsidP="00F90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233" w14:paraId="58B53DA1" w14:textId="77777777" w:rsidTr="00F90233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41D1CC6" w14:textId="77777777" w:rsidR="00F90233" w:rsidRPr="00164BAF" w:rsidRDefault="00F90233" w:rsidP="00F90233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14:paraId="46639697" w14:textId="77777777" w:rsidR="00F90233" w:rsidRPr="00164BAF" w:rsidRDefault="00F90233" w:rsidP="00F9023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58D0D" w14:textId="5269F833" w:rsidR="00F90233" w:rsidRPr="00164BAF" w:rsidRDefault="00F90233" w:rsidP="00F9023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1239B" w14:textId="77777777" w:rsidR="00F90233" w:rsidRPr="00164BAF" w:rsidRDefault="00F90233" w:rsidP="00F9023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9FE321" w14:textId="77777777" w:rsidR="00F90233" w:rsidRPr="00164BAF" w:rsidRDefault="00F90233" w:rsidP="00F90233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017DD5C3" w14:textId="77777777" w:rsidR="00F90233" w:rsidRPr="00164BAF" w:rsidRDefault="00F90233" w:rsidP="00F9023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95883" w14:textId="29B78BE0" w:rsidR="00F90233" w:rsidRPr="00164BAF" w:rsidRDefault="00F90233" w:rsidP="00F9023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90233" w14:paraId="6E197235" w14:textId="77777777" w:rsidTr="00F90233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B762B7" w14:textId="4D82F76A" w:rsidR="00F90233" w:rsidRDefault="00F90233" w:rsidP="00F90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Address: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8E29A" w14:textId="08F4DE4E" w:rsidR="00F90233" w:rsidRDefault="00F90233" w:rsidP="00F902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2CA12" w14:textId="77459C44" w:rsidR="00F90233" w:rsidRDefault="00F90233" w:rsidP="00F90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EC1E0" w14:textId="77777777" w:rsidR="00F90233" w:rsidRDefault="00F90233" w:rsidP="00F90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00693C" w14:textId="3FE3BA60" w:rsidR="00F90233" w:rsidRDefault="00F90233" w:rsidP="00F90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Address: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8CE85" w14:textId="746DA0F4" w:rsidR="00F90233" w:rsidRDefault="00F90233" w:rsidP="00F902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A317E" w14:textId="6E516190" w:rsidR="00F90233" w:rsidRDefault="00F90233" w:rsidP="00F90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233" w14:paraId="110AAC7C" w14:textId="77777777" w:rsidTr="00F90233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83CCC2" w14:textId="49467804" w:rsidR="00F90233" w:rsidRPr="00F90233" w:rsidRDefault="00F90233" w:rsidP="00F90233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30A69" w14:textId="77777777" w:rsidR="00F90233" w:rsidRPr="00F90233" w:rsidRDefault="00F90233" w:rsidP="00F9023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3597A" w14:textId="77777777" w:rsidR="00F90233" w:rsidRPr="00F90233" w:rsidRDefault="00F90233" w:rsidP="00F9023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C7669" w14:textId="77777777" w:rsidR="00F90233" w:rsidRPr="00F90233" w:rsidRDefault="00F90233" w:rsidP="00F9023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6772DD" w14:textId="77777777" w:rsidR="00F90233" w:rsidRPr="00F90233" w:rsidRDefault="00F90233" w:rsidP="00F90233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AE3E28" w14:textId="77777777" w:rsidR="00F90233" w:rsidRPr="00F90233" w:rsidRDefault="00F90233" w:rsidP="00F9023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7561" w14:textId="77777777" w:rsidR="00F90233" w:rsidRPr="00F90233" w:rsidRDefault="00F90233" w:rsidP="00F9023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90233" w14:paraId="6FEBEF41" w14:textId="77777777" w:rsidTr="00F90233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53C174" w14:textId="20884537" w:rsidR="00F90233" w:rsidRDefault="00F90233" w:rsidP="00F90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Apartment: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1528A" w14:textId="3501161A" w:rsidR="00F90233" w:rsidRDefault="00F90233" w:rsidP="00F902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831FA" w14:textId="77777777" w:rsidR="00F90233" w:rsidRDefault="00F90233" w:rsidP="00F90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22659" w14:textId="77777777" w:rsidR="00F90233" w:rsidRDefault="00F90233" w:rsidP="00F90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E61F11" w14:textId="184577D5" w:rsidR="00F90233" w:rsidRDefault="00F90233" w:rsidP="00F90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Apartment: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29708" w14:textId="2CC4A681" w:rsidR="00F90233" w:rsidRDefault="00F90233" w:rsidP="00F902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8EF2A" w14:textId="77777777" w:rsidR="00F90233" w:rsidRDefault="00F90233" w:rsidP="00F90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233" w14:paraId="53A20BE9" w14:textId="77777777" w:rsidTr="00F90233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CBA8D7" w14:textId="77777777" w:rsidR="00F90233" w:rsidRPr="00164BAF" w:rsidRDefault="00F90233" w:rsidP="00F90233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2825F9" w14:textId="77777777" w:rsidR="00F90233" w:rsidRPr="00164BAF" w:rsidRDefault="00F90233" w:rsidP="00F9023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92C4D" w14:textId="1DB8086E" w:rsidR="00F90233" w:rsidRPr="00164BAF" w:rsidRDefault="00F90233" w:rsidP="00F9023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56AE6" w14:textId="77777777" w:rsidR="00F90233" w:rsidRPr="00164BAF" w:rsidRDefault="00F90233" w:rsidP="00F9023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DA2ED2B" w14:textId="77777777" w:rsidR="00F90233" w:rsidRPr="00164BAF" w:rsidRDefault="00F90233" w:rsidP="00F90233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9676B" w14:textId="77777777" w:rsidR="00F90233" w:rsidRPr="00164BAF" w:rsidRDefault="00F90233" w:rsidP="00F9023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F4760" w14:textId="4CC63FC6" w:rsidR="00F90233" w:rsidRPr="00164BAF" w:rsidRDefault="00F90233" w:rsidP="00F9023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90233" w14:paraId="13AEE070" w14:textId="77777777" w:rsidTr="00164BAF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78F032" w14:textId="734231F2" w:rsidR="00F90233" w:rsidRDefault="00F90233" w:rsidP="00F90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P.O. Box Number: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53E69" w14:textId="05B9AD07" w:rsidR="00F90233" w:rsidRDefault="00F90233" w:rsidP="00F902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36E14" w14:textId="17753BD6" w:rsidR="00F90233" w:rsidRDefault="00F90233" w:rsidP="00F90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2CCC8" w14:textId="77777777" w:rsidR="00F90233" w:rsidRDefault="00F90233" w:rsidP="00F90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36F47E" w14:textId="1E71C008" w:rsidR="00F90233" w:rsidRDefault="00F90233" w:rsidP="00F90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P.O. Box Number: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585AE" w14:textId="0F347211" w:rsidR="00F90233" w:rsidRDefault="00F90233" w:rsidP="00F902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FC1EA" w14:textId="0BCC4AFD" w:rsidR="00F90233" w:rsidRDefault="00F90233" w:rsidP="00F90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233" w14:paraId="064658C5" w14:textId="77777777" w:rsidTr="00164BAF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66F7B8" w14:textId="77777777" w:rsidR="00F90233" w:rsidRPr="00164BAF" w:rsidRDefault="00F90233" w:rsidP="00F90233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FA2CC" w14:textId="77777777" w:rsidR="00F90233" w:rsidRPr="00164BAF" w:rsidRDefault="00F90233" w:rsidP="00F9023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A0EE1" w14:textId="17485B34" w:rsidR="00F90233" w:rsidRPr="00164BAF" w:rsidRDefault="00F90233" w:rsidP="00F9023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9C10D" w14:textId="77777777" w:rsidR="00F90233" w:rsidRPr="00164BAF" w:rsidRDefault="00F90233" w:rsidP="00F9023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4FFE8A" w14:textId="77777777" w:rsidR="00F90233" w:rsidRPr="00164BAF" w:rsidRDefault="00F90233" w:rsidP="00F90233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07DD94" w14:textId="77777777" w:rsidR="00F90233" w:rsidRPr="00164BAF" w:rsidRDefault="00F90233" w:rsidP="00F9023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4E588" w14:textId="3D23BC9E" w:rsidR="00F90233" w:rsidRPr="00164BAF" w:rsidRDefault="00F90233" w:rsidP="00F9023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90233" w14:paraId="3F8781C4" w14:textId="77777777" w:rsidTr="00164BAF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BB5CCC" w14:textId="60FD62BF" w:rsidR="00F90233" w:rsidRDefault="00F90233" w:rsidP="00F90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City/State/Zip Code: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1F9C9" w14:textId="3F2FA741" w:rsidR="00F90233" w:rsidRDefault="00F90233" w:rsidP="00F902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3DBEC" w14:textId="2EDDB9E9" w:rsidR="00F90233" w:rsidRDefault="00F90233" w:rsidP="00F90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8B018" w14:textId="77777777" w:rsidR="00F90233" w:rsidRDefault="00F90233" w:rsidP="00F90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086DDF" w14:textId="0CE0AD81" w:rsidR="00F90233" w:rsidRDefault="00F90233" w:rsidP="00F90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City/State/Zip Code: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B4A07" w14:textId="6A08A96D" w:rsidR="00F90233" w:rsidRDefault="00F90233" w:rsidP="00F902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8202F" w14:textId="49ADA121" w:rsidR="00F90233" w:rsidRDefault="00F90233" w:rsidP="00F90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233" w14:paraId="23004248" w14:textId="77777777" w:rsidTr="00164BAF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03A7C8E" w14:textId="77777777" w:rsidR="00F90233" w:rsidRPr="00164BAF" w:rsidRDefault="00F90233" w:rsidP="00F90233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B54B7" w14:textId="77777777" w:rsidR="00F90233" w:rsidRPr="00164BAF" w:rsidRDefault="00F90233" w:rsidP="00F9023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93597" w14:textId="429971B0" w:rsidR="00F90233" w:rsidRPr="00164BAF" w:rsidRDefault="00F90233" w:rsidP="00F9023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9D22C" w14:textId="77777777" w:rsidR="00F90233" w:rsidRPr="00164BAF" w:rsidRDefault="00F90233" w:rsidP="00F9023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A0C69D" w14:textId="77777777" w:rsidR="00F90233" w:rsidRPr="00164BAF" w:rsidRDefault="00F90233" w:rsidP="00F90233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1A5EA4" w14:textId="77777777" w:rsidR="00F90233" w:rsidRPr="00164BAF" w:rsidRDefault="00F90233" w:rsidP="00F9023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49335" w14:textId="0F98E1C8" w:rsidR="00F90233" w:rsidRPr="00164BAF" w:rsidRDefault="00F90233" w:rsidP="00F9023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90233" w14:paraId="25160F1C" w14:textId="77777777" w:rsidTr="00164BAF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E6AB4B" w14:textId="6BC9F33F" w:rsidR="00F90233" w:rsidRDefault="00F90233" w:rsidP="00F90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75A20" w14:textId="22304DEB" w:rsidR="00F90233" w:rsidRDefault="00F90233" w:rsidP="00F902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62BD3" w14:textId="3D57C758" w:rsidR="00F90233" w:rsidRDefault="00F90233" w:rsidP="00F90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BED63" w14:textId="77777777" w:rsidR="00F90233" w:rsidRDefault="00F90233" w:rsidP="00F90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9E9721" w14:textId="226CE2FD" w:rsidR="00F90233" w:rsidRDefault="00F90233" w:rsidP="00F90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99BBF" w14:textId="69589DBA" w:rsidR="00F90233" w:rsidRDefault="00F90233" w:rsidP="00F902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88E41" w14:textId="6A5C5F1C" w:rsidR="00F90233" w:rsidRDefault="00F90233" w:rsidP="00F90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233" w:rsidRPr="00164BAF" w14:paraId="1C0A8B5B" w14:textId="77777777" w:rsidTr="00164BAF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590E45D" w14:textId="77777777" w:rsidR="00F90233" w:rsidRPr="00164BAF" w:rsidRDefault="00F90233" w:rsidP="00F90233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58D5E" w14:textId="77777777" w:rsidR="00F90233" w:rsidRPr="00164BAF" w:rsidRDefault="00F90233" w:rsidP="00F9023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D10DD" w14:textId="77777777" w:rsidR="00F90233" w:rsidRPr="00164BAF" w:rsidRDefault="00F90233" w:rsidP="00F9023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CAD3A" w14:textId="77777777" w:rsidR="00F90233" w:rsidRPr="00164BAF" w:rsidRDefault="00F90233" w:rsidP="00F9023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56E53BA" w14:textId="77777777" w:rsidR="00F90233" w:rsidRPr="00164BAF" w:rsidRDefault="00F90233" w:rsidP="00F90233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ECF40" w14:textId="77777777" w:rsidR="00F90233" w:rsidRPr="00164BAF" w:rsidRDefault="00F90233" w:rsidP="00F9023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1AB6E" w14:textId="77777777" w:rsidR="00F90233" w:rsidRPr="00164BAF" w:rsidRDefault="00F90233" w:rsidP="00F9023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1A02470E" w14:textId="77777777" w:rsidR="00164BAF" w:rsidRDefault="00164BAF" w:rsidP="00164BA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250"/>
        <w:gridCol w:w="2954"/>
        <w:gridCol w:w="106"/>
        <w:gridCol w:w="180"/>
        <w:gridCol w:w="2250"/>
        <w:gridCol w:w="2944"/>
        <w:gridCol w:w="106"/>
      </w:tblGrid>
      <w:tr w:rsidR="0002648E" w:rsidRPr="00164BAF" w14:paraId="740C614A" w14:textId="77777777" w:rsidTr="004A7790">
        <w:trPr>
          <w:trHeight w:val="20"/>
        </w:trPr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88F5D" w14:textId="77777777" w:rsidR="0002648E" w:rsidRPr="00164BAF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0B3DC" w14:textId="77777777" w:rsidR="0002648E" w:rsidRPr="00164BAF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F0C6EE" w14:textId="77777777" w:rsidR="0002648E" w:rsidRPr="00164BAF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2648E" w:rsidRPr="00164BAF" w14:paraId="16420BB1" w14:textId="77777777" w:rsidTr="004A7790">
        <w:trPr>
          <w:trHeight w:val="20"/>
        </w:trPr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FD4301" w14:textId="19E7BAD3" w:rsidR="0002648E" w:rsidRPr="0002648E" w:rsidRDefault="0002648E" w:rsidP="004A77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</w:t>
            </w:r>
            <w:r w:rsidRPr="0002648E">
              <w:rPr>
                <w:rFonts w:ascii="Arial" w:hAnsi="Arial" w:cs="Arial"/>
                <w:b/>
                <w:bCs/>
                <w:sz w:val="24"/>
                <w:szCs w:val="24"/>
                <w:u w:val="single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2648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Petitioner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(if any)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03F3A" w14:textId="77777777" w:rsidR="0002648E" w:rsidRPr="00164BAF" w:rsidRDefault="0002648E" w:rsidP="004A7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8660F3" w14:textId="54D1D744" w:rsidR="0002648E" w:rsidRPr="0002648E" w:rsidRDefault="0002648E" w:rsidP="004A77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</w:t>
            </w:r>
            <w:r w:rsidRPr="0002648E">
              <w:rPr>
                <w:rFonts w:ascii="Arial" w:hAnsi="Arial" w:cs="Arial"/>
                <w:b/>
                <w:bCs/>
                <w:sz w:val="24"/>
                <w:szCs w:val="24"/>
                <w:u w:val="single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2648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Respondent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(if any)</w:t>
            </w:r>
          </w:p>
        </w:tc>
      </w:tr>
      <w:tr w:rsidR="0002648E" w14:paraId="5ACC7AC4" w14:textId="77777777" w:rsidTr="004A7790">
        <w:trPr>
          <w:trHeight w:val="20"/>
        </w:trPr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4EBA" w14:textId="77777777" w:rsidR="0002648E" w:rsidRPr="00164BAF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43613" w14:textId="77777777" w:rsidR="0002648E" w:rsidRPr="00164BAF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B3E28" w14:textId="77777777" w:rsidR="0002648E" w:rsidRPr="00164BAF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2648E" w14:paraId="00AD5B36" w14:textId="77777777" w:rsidTr="004A7790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8EA351" w14:textId="77777777" w:rsidR="0002648E" w:rsidRDefault="0002648E" w:rsidP="004A77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C4CC5" w14:textId="77777777" w:rsidR="0002648E" w:rsidRDefault="0002648E" w:rsidP="004A7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9DC3C" w14:textId="77777777" w:rsidR="0002648E" w:rsidRDefault="0002648E" w:rsidP="004A7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2CC41" w14:textId="77777777" w:rsidR="0002648E" w:rsidRDefault="0002648E" w:rsidP="004A7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A2A703" w14:textId="77777777" w:rsidR="0002648E" w:rsidRDefault="0002648E" w:rsidP="004A77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E1048" w14:textId="77777777" w:rsidR="0002648E" w:rsidRDefault="0002648E" w:rsidP="004A7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36D1A" w14:textId="77777777" w:rsidR="0002648E" w:rsidRDefault="0002648E" w:rsidP="004A7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48E" w14:paraId="40ECDF9B" w14:textId="77777777" w:rsidTr="004A7790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90D527" w14:textId="77777777" w:rsidR="0002648E" w:rsidRPr="00164BAF" w:rsidRDefault="0002648E" w:rsidP="004A7790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14:paraId="704DE4ED" w14:textId="77777777" w:rsidR="0002648E" w:rsidRPr="00164BAF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4406F" w14:textId="77777777" w:rsidR="0002648E" w:rsidRPr="00164BAF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8CCF2" w14:textId="77777777" w:rsidR="0002648E" w:rsidRPr="00164BAF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1B4C08" w14:textId="77777777" w:rsidR="0002648E" w:rsidRPr="00164BAF" w:rsidRDefault="0002648E" w:rsidP="004A7790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3E40D34E" w14:textId="77777777" w:rsidR="0002648E" w:rsidRPr="00164BAF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72FAD" w14:textId="77777777" w:rsidR="0002648E" w:rsidRPr="00164BAF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2648E" w14:paraId="1D871625" w14:textId="77777777" w:rsidTr="004A7790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A4B1C64" w14:textId="77777777" w:rsidR="0002648E" w:rsidRDefault="0002648E" w:rsidP="004A77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Address: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D156D" w14:textId="77777777" w:rsidR="0002648E" w:rsidRDefault="0002648E" w:rsidP="004A7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BBC0E" w14:textId="77777777" w:rsidR="0002648E" w:rsidRDefault="0002648E" w:rsidP="004A7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A4D8A" w14:textId="77777777" w:rsidR="0002648E" w:rsidRDefault="0002648E" w:rsidP="004A7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AD628D" w14:textId="77777777" w:rsidR="0002648E" w:rsidRDefault="0002648E" w:rsidP="004A77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Address: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AA96A3" w14:textId="77777777" w:rsidR="0002648E" w:rsidRDefault="0002648E" w:rsidP="004A7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1B5C4" w14:textId="77777777" w:rsidR="0002648E" w:rsidRDefault="0002648E" w:rsidP="004A7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48E" w14:paraId="728F1CBE" w14:textId="77777777" w:rsidTr="004A7790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693952" w14:textId="77777777" w:rsidR="0002648E" w:rsidRPr="00F90233" w:rsidRDefault="0002648E" w:rsidP="004A7790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C8DB3F" w14:textId="77777777" w:rsidR="0002648E" w:rsidRPr="00F90233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005A3" w14:textId="77777777" w:rsidR="0002648E" w:rsidRPr="00F90233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4FA89" w14:textId="77777777" w:rsidR="0002648E" w:rsidRPr="00F90233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7C15B7" w14:textId="77777777" w:rsidR="0002648E" w:rsidRPr="00F90233" w:rsidRDefault="0002648E" w:rsidP="004A7790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59CCF2" w14:textId="77777777" w:rsidR="0002648E" w:rsidRPr="00F90233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833FC" w14:textId="77777777" w:rsidR="0002648E" w:rsidRPr="00F90233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2648E" w14:paraId="7791E249" w14:textId="77777777" w:rsidTr="004A7790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4E88D3" w14:textId="77777777" w:rsidR="0002648E" w:rsidRDefault="0002648E" w:rsidP="004A77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Apartment: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404C2" w14:textId="77777777" w:rsidR="0002648E" w:rsidRDefault="0002648E" w:rsidP="004A7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754ED" w14:textId="77777777" w:rsidR="0002648E" w:rsidRDefault="0002648E" w:rsidP="004A7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1E8C2" w14:textId="77777777" w:rsidR="0002648E" w:rsidRDefault="0002648E" w:rsidP="004A7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6B1A16" w14:textId="77777777" w:rsidR="0002648E" w:rsidRDefault="0002648E" w:rsidP="004A77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Apartment: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4C65C" w14:textId="77777777" w:rsidR="0002648E" w:rsidRDefault="0002648E" w:rsidP="004A7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AA7BE" w14:textId="77777777" w:rsidR="0002648E" w:rsidRDefault="0002648E" w:rsidP="004A7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48E" w14:paraId="44820F1F" w14:textId="77777777" w:rsidTr="004A7790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A3088D" w14:textId="77777777" w:rsidR="0002648E" w:rsidRPr="00164BAF" w:rsidRDefault="0002648E" w:rsidP="004A7790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8BD0C8" w14:textId="77777777" w:rsidR="0002648E" w:rsidRPr="00164BAF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54E0B" w14:textId="77777777" w:rsidR="0002648E" w:rsidRPr="00164BAF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FB71E" w14:textId="77777777" w:rsidR="0002648E" w:rsidRPr="00164BAF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C0B970" w14:textId="77777777" w:rsidR="0002648E" w:rsidRPr="00164BAF" w:rsidRDefault="0002648E" w:rsidP="004A7790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96D8BA" w14:textId="77777777" w:rsidR="0002648E" w:rsidRPr="00164BAF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525A6" w14:textId="77777777" w:rsidR="0002648E" w:rsidRPr="00164BAF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2648E" w14:paraId="3B74664E" w14:textId="77777777" w:rsidTr="004A7790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8AEC7B" w14:textId="77777777" w:rsidR="0002648E" w:rsidRDefault="0002648E" w:rsidP="004A77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P.O. Box Number: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9F0AD2" w14:textId="77777777" w:rsidR="0002648E" w:rsidRDefault="0002648E" w:rsidP="004A7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ECF7D" w14:textId="77777777" w:rsidR="0002648E" w:rsidRDefault="0002648E" w:rsidP="004A7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AC6E7" w14:textId="77777777" w:rsidR="0002648E" w:rsidRDefault="0002648E" w:rsidP="004A7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4D5340" w14:textId="77777777" w:rsidR="0002648E" w:rsidRDefault="0002648E" w:rsidP="004A77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P.O. Box Number: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F9518" w14:textId="77777777" w:rsidR="0002648E" w:rsidRDefault="0002648E" w:rsidP="004A7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78132" w14:textId="77777777" w:rsidR="0002648E" w:rsidRDefault="0002648E" w:rsidP="004A7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48E" w14:paraId="5BA0E65A" w14:textId="77777777" w:rsidTr="004A7790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85A403" w14:textId="77777777" w:rsidR="0002648E" w:rsidRPr="00164BAF" w:rsidRDefault="0002648E" w:rsidP="004A7790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F1F396" w14:textId="77777777" w:rsidR="0002648E" w:rsidRPr="00164BAF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A9BEE" w14:textId="77777777" w:rsidR="0002648E" w:rsidRPr="00164BAF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CDC84" w14:textId="77777777" w:rsidR="0002648E" w:rsidRPr="00164BAF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0492E4" w14:textId="77777777" w:rsidR="0002648E" w:rsidRPr="00164BAF" w:rsidRDefault="0002648E" w:rsidP="004A7790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3ED9F" w14:textId="77777777" w:rsidR="0002648E" w:rsidRPr="00164BAF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FE0D4" w14:textId="77777777" w:rsidR="0002648E" w:rsidRPr="00164BAF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2648E" w14:paraId="65CD4C43" w14:textId="77777777" w:rsidTr="004A7790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B1F385" w14:textId="77777777" w:rsidR="0002648E" w:rsidRDefault="0002648E" w:rsidP="004A77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City/State/Zip Code: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81394" w14:textId="77777777" w:rsidR="0002648E" w:rsidRDefault="0002648E" w:rsidP="004A7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3DB94" w14:textId="77777777" w:rsidR="0002648E" w:rsidRDefault="0002648E" w:rsidP="004A7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B62D5" w14:textId="77777777" w:rsidR="0002648E" w:rsidRDefault="0002648E" w:rsidP="004A7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CB4358" w14:textId="77777777" w:rsidR="0002648E" w:rsidRDefault="0002648E" w:rsidP="004A77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City/State/Zip Code: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36921" w14:textId="77777777" w:rsidR="0002648E" w:rsidRDefault="0002648E" w:rsidP="004A7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4C884" w14:textId="77777777" w:rsidR="0002648E" w:rsidRDefault="0002648E" w:rsidP="004A7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48E" w14:paraId="0AF6146D" w14:textId="77777777" w:rsidTr="004A7790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F39E27" w14:textId="77777777" w:rsidR="0002648E" w:rsidRPr="00164BAF" w:rsidRDefault="0002648E" w:rsidP="004A7790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702A8" w14:textId="77777777" w:rsidR="0002648E" w:rsidRPr="00164BAF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D9B41" w14:textId="77777777" w:rsidR="0002648E" w:rsidRPr="00164BAF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9FD9B" w14:textId="77777777" w:rsidR="0002648E" w:rsidRPr="00164BAF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6C2F9D9" w14:textId="77777777" w:rsidR="0002648E" w:rsidRPr="00164BAF" w:rsidRDefault="0002648E" w:rsidP="004A7790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7F22A" w14:textId="77777777" w:rsidR="0002648E" w:rsidRPr="00164BAF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22A86" w14:textId="77777777" w:rsidR="0002648E" w:rsidRPr="00164BAF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2648E" w14:paraId="5B98C4C1" w14:textId="77777777" w:rsidTr="004A7790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D7A407D" w14:textId="77777777" w:rsidR="0002648E" w:rsidRDefault="0002648E" w:rsidP="004A77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8B94C" w14:textId="77777777" w:rsidR="0002648E" w:rsidRDefault="0002648E" w:rsidP="004A7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99A29" w14:textId="77777777" w:rsidR="0002648E" w:rsidRDefault="0002648E" w:rsidP="004A7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BF2FB" w14:textId="77777777" w:rsidR="0002648E" w:rsidRDefault="0002648E" w:rsidP="004A7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856A18" w14:textId="77777777" w:rsidR="0002648E" w:rsidRDefault="0002648E" w:rsidP="004A77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3C535" w14:textId="77777777" w:rsidR="0002648E" w:rsidRDefault="0002648E" w:rsidP="004A7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1355B" w14:textId="77777777" w:rsidR="0002648E" w:rsidRDefault="0002648E" w:rsidP="004A7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48E" w:rsidRPr="00164BAF" w14:paraId="63063B09" w14:textId="77777777" w:rsidTr="004A7790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EC0F66F" w14:textId="77777777" w:rsidR="0002648E" w:rsidRPr="00164BAF" w:rsidRDefault="0002648E" w:rsidP="004A7790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ABD65" w14:textId="77777777" w:rsidR="0002648E" w:rsidRPr="00164BAF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08097" w14:textId="77777777" w:rsidR="0002648E" w:rsidRPr="00164BAF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203D6" w14:textId="77777777" w:rsidR="0002648E" w:rsidRPr="00164BAF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6A008F" w14:textId="77777777" w:rsidR="0002648E" w:rsidRPr="00164BAF" w:rsidRDefault="0002648E" w:rsidP="004A7790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4434B" w14:textId="77777777" w:rsidR="0002648E" w:rsidRPr="00164BAF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669D1" w14:textId="77777777" w:rsidR="0002648E" w:rsidRPr="00164BAF" w:rsidRDefault="0002648E" w:rsidP="004A779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5A4FDFC6" w14:textId="77777777" w:rsidR="0002648E" w:rsidRPr="00164BAF" w:rsidRDefault="0002648E" w:rsidP="00164BA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720"/>
        <w:gridCol w:w="1260"/>
        <w:gridCol w:w="106"/>
        <w:gridCol w:w="974"/>
        <w:gridCol w:w="1440"/>
        <w:gridCol w:w="3690"/>
        <w:gridCol w:w="1080"/>
        <w:gridCol w:w="106"/>
        <w:gridCol w:w="1414"/>
      </w:tblGrid>
      <w:tr w:rsidR="00626808" w14:paraId="02311083" w14:textId="77777777" w:rsidTr="00626808">
        <w:trPr>
          <w:trHeight w:val="20"/>
        </w:trPr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8EF1F6" w14:textId="77777777" w:rsidR="00626808" w:rsidRDefault="00626808" w:rsidP="00164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 IT REMEMBERED, that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54EED" w14:textId="788FD071" w:rsidR="00626808" w:rsidRDefault="00626808" w:rsidP="00164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5078A4" w14:textId="1CD67EC2" w:rsidR="00626808" w:rsidRDefault="00626808" w:rsidP="00164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 (“Affiant”), on this date</w:t>
            </w:r>
          </w:p>
        </w:tc>
      </w:tr>
      <w:tr w:rsidR="00626808" w14:paraId="78D8DF16" w14:textId="77777777" w:rsidTr="00BA388E">
        <w:trPr>
          <w:trHeight w:val="20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D0444B" w14:textId="77777777" w:rsidR="00626808" w:rsidRPr="00626808" w:rsidRDefault="00626808" w:rsidP="00164BA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26808" w14:paraId="6CCEE909" w14:textId="77777777" w:rsidTr="00AC5EC3">
        <w:trPr>
          <w:trHeight w:val="20"/>
        </w:trPr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E9FDF" w14:textId="17D0D9DB" w:rsidR="00626808" w:rsidRDefault="00626808" w:rsidP="00164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8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D5B008" w14:textId="33817FB7" w:rsidR="00626808" w:rsidRDefault="00626808" w:rsidP="00164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 being duly sworn by me according to the law, personally appeared before me, a</w:t>
            </w:r>
          </w:p>
        </w:tc>
      </w:tr>
      <w:tr w:rsidR="00626808" w14:paraId="0DB6DDE1" w14:textId="77777777" w:rsidTr="00BA388E">
        <w:trPr>
          <w:trHeight w:val="20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1C38AC" w14:textId="77777777" w:rsidR="00626808" w:rsidRPr="00626808" w:rsidRDefault="00626808" w:rsidP="00164BA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26808" w14:paraId="10EF55A6" w14:textId="77777777" w:rsidTr="00BA388E">
        <w:trPr>
          <w:trHeight w:val="20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A7C9A4" w14:textId="30516882" w:rsidR="00626808" w:rsidRDefault="00626808" w:rsidP="00164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Notary Public for the State and County declared above, did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depose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say:</w:t>
            </w:r>
          </w:p>
        </w:tc>
      </w:tr>
      <w:tr w:rsidR="00626808" w14:paraId="1BF6C1D5" w14:textId="77777777" w:rsidTr="00BA388E">
        <w:trPr>
          <w:trHeight w:val="20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4848BDE" w14:textId="77777777" w:rsidR="00626808" w:rsidRPr="00626808" w:rsidRDefault="00626808" w:rsidP="00164BA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26808" w14:paraId="76A2E961" w14:textId="77777777" w:rsidTr="00BA388E">
        <w:trPr>
          <w:trHeight w:val="20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96519FE" w14:textId="630C110A" w:rsidR="00626808" w:rsidRPr="00626808" w:rsidRDefault="00626808" w:rsidP="006268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 initial by each statement.</w:t>
            </w:r>
          </w:p>
        </w:tc>
      </w:tr>
      <w:tr w:rsidR="00626808" w14:paraId="631F045D" w14:textId="77777777" w:rsidTr="00BA388E">
        <w:trPr>
          <w:trHeight w:val="20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064F5A" w14:textId="77777777" w:rsidR="00626808" w:rsidRPr="00626808" w:rsidRDefault="00626808" w:rsidP="00164BA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26808" w14:paraId="6994D548" w14:textId="77777777" w:rsidTr="00AC5EC3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9ADF14" w14:textId="77777777" w:rsidR="00626808" w:rsidRPr="00626808" w:rsidRDefault="00626808" w:rsidP="006268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6CBF8F" w14:textId="7F9D6FC9" w:rsidR="00626808" w:rsidRPr="00626808" w:rsidRDefault="00010091" w:rsidP="00010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8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79A3FD" w14:textId="668D01CC" w:rsidR="00626808" w:rsidRPr="00626808" w:rsidRDefault="00626808" w:rsidP="006268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</w:t>
            </w:r>
            <w:r w:rsidR="007725E8">
              <w:rPr>
                <w:rFonts w:ascii="Arial" w:hAnsi="Arial" w:cs="Arial"/>
                <w:sz w:val="24"/>
                <w:szCs w:val="24"/>
              </w:rPr>
              <w:t xml:space="preserve"> the Respondent in the above c</w:t>
            </w:r>
            <w:r w:rsidR="00010091">
              <w:rPr>
                <w:rFonts w:ascii="Arial" w:hAnsi="Arial" w:cs="Arial"/>
                <w:sz w:val="24"/>
                <w:szCs w:val="24"/>
              </w:rPr>
              <w:t>aptioned matter involving my child:</w:t>
            </w:r>
          </w:p>
        </w:tc>
      </w:tr>
      <w:tr w:rsidR="00626808" w14:paraId="32108CA6" w14:textId="77777777" w:rsidTr="00AC5EC3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7E56AF" w14:textId="77777777" w:rsidR="00626808" w:rsidRPr="00010091" w:rsidRDefault="00626808" w:rsidP="0001009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D034F0" w14:textId="77777777" w:rsidR="00626808" w:rsidRPr="00010091" w:rsidRDefault="00626808" w:rsidP="0062680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8BD252" w14:textId="77777777" w:rsidR="00626808" w:rsidRPr="00010091" w:rsidRDefault="00626808" w:rsidP="0062680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2082A" w14:paraId="5E80EFEB" w14:textId="77777777" w:rsidTr="0092082A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29071F8" w14:textId="77777777" w:rsidR="0092082A" w:rsidRPr="00010091" w:rsidRDefault="0092082A" w:rsidP="0001009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A70F6C9" w14:textId="77777777" w:rsidR="0092082A" w:rsidRPr="00010091" w:rsidRDefault="0092082A" w:rsidP="0062680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117D2D" w14:textId="77777777" w:rsidR="0092082A" w:rsidRPr="00010091" w:rsidRDefault="0092082A" w:rsidP="0092082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AB83FA1" w14:textId="0F958B66" w:rsidR="0092082A" w:rsidRPr="00010091" w:rsidRDefault="0092082A" w:rsidP="0092082A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DEFB0" w14:textId="77777777" w:rsidR="0092082A" w:rsidRPr="00010091" w:rsidRDefault="0092082A" w:rsidP="0062680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90F180" w14:textId="77777777" w:rsidR="0092082A" w:rsidRPr="00010091" w:rsidRDefault="0092082A" w:rsidP="0062680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DAF0B" w14:textId="77777777" w:rsidR="0092082A" w:rsidRPr="00010091" w:rsidRDefault="0092082A" w:rsidP="0062680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2082A" w14:paraId="7F0F20CD" w14:textId="77777777" w:rsidTr="0092082A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3E2311A" w14:textId="77777777" w:rsidR="0092082A" w:rsidRPr="00010091" w:rsidRDefault="0092082A" w:rsidP="000100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782B9B1" w14:textId="77777777" w:rsidR="0092082A" w:rsidRPr="00626808" w:rsidRDefault="0092082A" w:rsidP="00626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5DCD31" w14:textId="77777777" w:rsidR="0092082A" w:rsidRPr="00626808" w:rsidRDefault="0092082A" w:rsidP="009208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55B246" w14:textId="30F7CD95" w:rsidR="0092082A" w:rsidRPr="00626808" w:rsidRDefault="0092082A" w:rsidP="009208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Child’s Full Name: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93F4E" w14:textId="4DCDF321" w:rsidR="0092082A" w:rsidRPr="00626808" w:rsidRDefault="0092082A" w:rsidP="006268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500E5" w14:textId="6D4FB7C0" w:rsidR="0092082A" w:rsidRPr="00626808" w:rsidRDefault="0092082A" w:rsidP="00626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A8FE4" w14:textId="6927D650" w:rsidR="0092082A" w:rsidRPr="00626808" w:rsidRDefault="0092082A" w:rsidP="006268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82A" w14:paraId="4064049C" w14:textId="77777777" w:rsidTr="0092082A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CDFCDE" w14:textId="77777777" w:rsidR="0092082A" w:rsidRPr="00010091" w:rsidRDefault="0092082A" w:rsidP="0001009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26ABF17" w14:textId="77777777" w:rsidR="0092082A" w:rsidRPr="00010091" w:rsidRDefault="0092082A" w:rsidP="0062680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814B47" w14:textId="77777777" w:rsidR="0092082A" w:rsidRPr="00010091" w:rsidRDefault="0092082A" w:rsidP="0092082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31CBAB" w14:textId="13AFC766" w:rsidR="0092082A" w:rsidRPr="00010091" w:rsidRDefault="0092082A" w:rsidP="0092082A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5F31B0" w14:textId="77777777" w:rsidR="0092082A" w:rsidRPr="00010091" w:rsidRDefault="0092082A" w:rsidP="0062680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23395" w14:textId="77777777" w:rsidR="0092082A" w:rsidRPr="00010091" w:rsidRDefault="0092082A" w:rsidP="0062680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1C4B4" w14:textId="77777777" w:rsidR="0092082A" w:rsidRPr="00010091" w:rsidRDefault="0092082A" w:rsidP="0062680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2082A" w14:paraId="78C3FE50" w14:textId="77777777" w:rsidTr="0092082A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BB5616" w14:textId="77777777" w:rsidR="0092082A" w:rsidRPr="00010091" w:rsidRDefault="0092082A" w:rsidP="000100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6E26D59" w14:textId="77777777" w:rsidR="0092082A" w:rsidRPr="00626808" w:rsidRDefault="0092082A" w:rsidP="00626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DB9354" w14:textId="77777777" w:rsidR="0092082A" w:rsidRDefault="0092082A" w:rsidP="009208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89C3A0" w14:textId="3C1DD71B" w:rsidR="0092082A" w:rsidRDefault="0092082A" w:rsidP="009208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Child’s Date of Birth: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2B83A" w14:textId="6795DB47" w:rsidR="0092082A" w:rsidRPr="00626808" w:rsidRDefault="0092082A" w:rsidP="006268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26083" w14:textId="77777777" w:rsidR="0092082A" w:rsidRPr="00626808" w:rsidRDefault="0092082A" w:rsidP="00626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D5A75" w14:textId="77777777" w:rsidR="0092082A" w:rsidRPr="00626808" w:rsidRDefault="0092082A" w:rsidP="006268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82A" w14:paraId="4DAE5F63" w14:textId="77777777" w:rsidTr="0092082A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95B2FE" w14:textId="77777777" w:rsidR="0092082A" w:rsidRPr="00010091" w:rsidRDefault="0092082A" w:rsidP="0001009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400A14E" w14:textId="77777777" w:rsidR="0092082A" w:rsidRPr="00010091" w:rsidRDefault="0092082A" w:rsidP="0062680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2B0E2B" w14:textId="77777777" w:rsidR="0092082A" w:rsidRPr="00010091" w:rsidRDefault="0092082A" w:rsidP="0092082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738D773" w14:textId="0AF856EA" w:rsidR="0092082A" w:rsidRPr="00010091" w:rsidRDefault="0092082A" w:rsidP="0092082A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E0D66" w14:textId="77777777" w:rsidR="0092082A" w:rsidRPr="00010091" w:rsidRDefault="0092082A" w:rsidP="0062680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4EBDB" w14:textId="77777777" w:rsidR="0092082A" w:rsidRPr="00010091" w:rsidRDefault="0092082A" w:rsidP="0062680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8F650" w14:textId="77777777" w:rsidR="0092082A" w:rsidRPr="00010091" w:rsidRDefault="0092082A" w:rsidP="0062680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26808" w14:paraId="245F7474" w14:textId="77777777" w:rsidTr="00AC5EC3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454EFC" w14:textId="77777777" w:rsidR="00626808" w:rsidRPr="00010091" w:rsidRDefault="00626808" w:rsidP="00010091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0F3F63D" w14:textId="77777777" w:rsidR="00626808" w:rsidRPr="00010091" w:rsidRDefault="00626808" w:rsidP="0062680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3A29B8" w14:textId="77777777" w:rsidR="00626808" w:rsidRPr="00010091" w:rsidRDefault="00626808" w:rsidP="0062680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26808" w14:paraId="4DC0D8FD" w14:textId="77777777" w:rsidTr="00AC5EC3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0AA79E4" w14:textId="77777777" w:rsidR="00626808" w:rsidRPr="00626808" w:rsidRDefault="00626808" w:rsidP="006268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12EECD" w14:textId="3F19B743" w:rsidR="00626808" w:rsidRPr="00626808" w:rsidRDefault="00AC5EC3" w:rsidP="00AC5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8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60198C" w14:textId="4A8ADB75" w:rsidR="00626808" w:rsidRPr="00626808" w:rsidRDefault="00010091" w:rsidP="006268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hereby</w:t>
            </w:r>
            <w:r w:rsidR="00AC5EC3">
              <w:rPr>
                <w:rFonts w:ascii="Arial" w:hAnsi="Arial" w:cs="Arial"/>
                <w:sz w:val="24"/>
                <w:szCs w:val="24"/>
              </w:rPr>
              <w:t xml:space="preserve"> agree that the above reference</w:t>
            </w:r>
            <w:r w:rsidR="0092082A">
              <w:rPr>
                <w:rFonts w:ascii="Arial" w:hAnsi="Arial" w:cs="Arial"/>
                <w:sz w:val="24"/>
                <w:szCs w:val="24"/>
              </w:rPr>
              <w:t>d</w:t>
            </w:r>
            <w:r w:rsidR="00AC5EC3">
              <w:rPr>
                <w:rFonts w:ascii="Arial" w:hAnsi="Arial" w:cs="Arial"/>
                <w:sz w:val="24"/>
                <w:szCs w:val="24"/>
              </w:rPr>
              <w:t xml:space="preserve"> Petitioner(s) shall become the</w:t>
            </w:r>
          </w:p>
        </w:tc>
      </w:tr>
      <w:tr w:rsidR="00626808" w14:paraId="71FBA2F9" w14:textId="77777777" w:rsidTr="00AC5EC3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AA4434A" w14:textId="77777777" w:rsidR="00626808" w:rsidRPr="00AC5EC3" w:rsidRDefault="00626808" w:rsidP="00AC5EC3">
            <w:pPr>
              <w:pStyle w:val="ListParagrap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64F5E" w14:textId="77777777" w:rsidR="00626808" w:rsidRPr="00AC5EC3" w:rsidRDefault="00626808" w:rsidP="0062680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0F88B0" w14:textId="77777777" w:rsidR="00626808" w:rsidRPr="00AC5EC3" w:rsidRDefault="00626808" w:rsidP="0062680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26808" w14:paraId="5EC83050" w14:textId="77777777" w:rsidTr="00AC5EC3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7D4BCD8" w14:textId="77777777" w:rsidR="00626808" w:rsidRPr="00626808" w:rsidRDefault="00626808" w:rsidP="00AC5EC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75DAD25" w14:textId="77777777" w:rsidR="00626808" w:rsidRPr="00626808" w:rsidRDefault="00626808" w:rsidP="00626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C835E4" w14:textId="0570E6FF" w:rsidR="00626808" w:rsidRPr="00626808" w:rsidRDefault="00AC5EC3" w:rsidP="006268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guardian(s) of this child. As guardian, the Petitioner(s) shall protect, manage,</w:t>
            </w:r>
          </w:p>
        </w:tc>
      </w:tr>
      <w:tr w:rsidR="00626808" w14:paraId="15EA265A" w14:textId="77777777" w:rsidTr="00AC5EC3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7AD3824" w14:textId="77777777" w:rsidR="00626808" w:rsidRPr="00AC5EC3" w:rsidRDefault="00626808" w:rsidP="00AC5EC3">
            <w:pPr>
              <w:pStyle w:val="ListParagrap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B4F8BFA" w14:textId="77777777" w:rsidR="00626808" w:rsidRPr="00AC5EC3" w:rsidRDefault="00626808" w:rsidP="0062680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B9D9ED" w14:textId="77777777" w:rsidR="00626808" w:rsidRPr="00AC5EC3" w:rsidRDefault="00626808" w:rsidP="0062680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C5EC3" w14:paraId="77F7A20C" w14:textId="77777777" w:rsidTr="00AC5EC3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7298B14" w14:textId="77777777" w:rsidR="00AC5EC3" w:rsidRPr="00626808" w:rsidRDefault="00AC5EC3" w:rsidP="00AC5EC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FC96524" w14:textId="77777777" w:rsidR="00AC5EC3" w:rsidRPr="00626808" w:rsidRDefault="00AC5EC3" w:rsidP="00626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39FEFB" w14:textId="1B57DCC2" w:rsidR="00AC5EC3" w:rsidRPr="00626808" w:rsidRDefault="00AC5EC3" w:rsidP="006268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 care for this child.</w:t>
            </w:r>
          </w:p>
        </w:tc>
      </w:tr>
      <w:tr w:rsidR="00AC5EC3" w14:paraId="5BCC04A4" w14:textId="77777777" w:rsidTr="00BF028B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CC3E168" w14:textId="77777777" w:rsidR="00AC5EC3" w:rsidRPr="00AC5EC3" w:rsidRDefault="00AC5EC3" w:rsidP="00AC5EC3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1AB5DED" w14:textId="77777777" w:rsidR="00AC5EC3" w:rsidRPr="00AC5EC3" w:rsidRDefault="00AC5EC3" w:rsidP="0062680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3F0C6A" w14:textId="77777777" w:rsidR="00AC5EC3" w:rsidRPr="00AC5EC3" w:rsidRDefault="00AC5EC3" w:rsidP="0062680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5EC3" w14:paraId="47796C6C" w14:textId="77777777" w:rsidTr="00BF028B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4A6EA8F" w14:textId="77777777" w:rsidR="00AC5EC3" w:rsidRPr="00626808" w:rsidRDefault="00AC5EC3" w:rsidP="006268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816549" w14:textId="614FF431" w:rsidR="00AC5EC3" w:rsidRPr="00626808" w:rsidRDefault="00AC5EC3" w:rsidP="00AC5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8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178C97" w14:textId="56DEF7BD" w:rsidR="00AC5EC3" w:rsidRPr="00626808" w:rsidRDefault="00AC5EC3" w:rsidP="006268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agree that the guardianship is necessary for the reason(s) listed on the petition.</w:t>
            </w:r>
          </w:p>
        </w:tc>
      </w:tr>
      <w:tr w:rsidR="00BF028B" w14:paraId="19A6A256" w14:textId="77777777" w:rsidTr="00BF028B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88EA7D7" w14:textId="77777777" w:rsidR="00BF028B" w:rsidRPr="00BF028B" w:rsidRDefault="00BF028B" w:rsidP="00BF028B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3C9BD53" w14:textId="77777777" w:rsidR="00BF028B" w:rsidRPr="00BF028B" w:rsidRDefault="00BF028B" w:rsidP="00AC5E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D70C0F0" w14:textId="77777777" w:rsidR="00BF028B" w:rsidRPr="00BF028B" w:rsidRDefault="00BF028B" w:rsidP="0062680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F028B" w14:paraId="2F29C587" w14:textId="77777777" w:rsidTr="00BF028B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3C57D0E" w14:textId="77777777" w:rsidR="00BF028B" w:rsidRPr="00626808" w:rsidRDefault="00BF028B" w:rsidP="00BF02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5B6A9D" w14:textId="53F433DF" w:rsidR="00BF028B" w:rsidRDefault="00BF028B" w:rsidP="00BF02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8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15CB6D" w14:textId="3A6E0BED" w:rsidR="00BF028B" w:rsidRDefault="00BF028B" w:rsidP="00BF02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understand that by agreeing to the reason(s) for the guardianship if I later seek</w:t>
            </w:r>
          </w:p>
        </w:tc>
      </w:tr>
      <w:tr w:rsidR="00BF028B" w14:paraId="0B671BB6" w14:textId="77777777" w:rsidTr="00BF028B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B9AD07" w14:textId="77777777" w:rsidR="00BF028B" w:rsidRPr="00BF028B" w:rsidRDefault="00BF028B" w:rsidP="00BF028B">
            <w:pPr>
              <w:pStyle w:val="ListParagrap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2FBAA9" w14:textId="77777777" w:rsidR="00BF028B" w:rsidRPr="00BF028B" w:rsidRDefault="00BF028B" w:rsidP="00BF028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18CC6D" w14:textId="77777777" w:rsidR="00BF028B" w:rsidRPr="00BF028B" w:rsidRDefault="00BF028B" w:rsidP="00BF028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F028B" w14:paraId="6EDA73FC" w14:textId="77777777" w:rsidTr="00BF028B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D758061" w14:textId="77777777" w:rsidR="00BF028B" w:rsidRPr="00BF028B" w:rsidRDefault="00BF028B" w:rsidP="00BF028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FCAEB04" w14:textId="77777777" w:rsidR="00BF028B" w:rsidRPr="00BF028B" w:rsidRDefault="00BF028B" w:rsidP="00BF02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A6FA3B" w14:textId="2ACC52C0" w:rsidR="00BF028B" w:rsidRPr="00BF028B" w:rsidRDefault="00BF028B" w:rsidP="00BF02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rescind (end) the guardianship, I will be required to show that the guardianship</w:t>
            </w:r>
          </w:p>
        </w:tc>
      </w:tr>
      <w:tr w:rsidR="00BF028B" w14:paraId="79AE45A5" w14:textId="77777777" w:rsidTr="00BF028B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ABD95A" w14:textId="77777777" w:rsidR="00BF028B" w:rsidRPr="00BF028B" w:rsidRDefault="00BF028B" w:rsidP="00BF028B">
            <w:pPr>
              <w:pStyle w:val="ListParagrap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ABE344D" w14:textId="77777777" w:rsidR="00BF028B" w:rsidRPr="00BF028B" w:rsidRDefault="00BF028B" w:rsidP="00BF028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E9494F" w14:textId="77777777" w:rsidR="00BF028B" w:rsidRPr="00BF028B" w:rsidRDefault="00BF028B" w:rsidP="00BF028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F028B" w14:paraId="3F7A2569" w14:textId="77777777" w:rsidTr="00BF028B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4C74FD" w14:textId="77777777" w:rsidR="00BF028B" w:rsidRPr="00BF028B" w:rsidRDefault="00BF028B" w:rsidP="00BF028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F310D97" w14:textId="77777777" w:rsidR="00BF028B" w:rsidRPr="00BF028B" w:rsidRDefault="00BF028B" w:rsidP="00BF02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E3211C" w14:textId="7B8F4672" w:rsidR="00BF028B" w:rsidRPr="00BF028B" w:rsidRDefault="00BF028B" w:rsidP="00BF02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no longer needed for that reason(s).</w:t>
            </w:r>
          </w:p>
        </w:tc>
      </w:tr>
    </w:tbl>
    <w:p w14:paraId="428E742E" w14:textId="77777777" w:rsidR="00BF028B" w:rsidRDefault="00BF028B" w:rsidP="00BF028B">
      <w:pPr>
        <w:spacing w:after="0"/>
        <w:rPr>
          <w:rFonts w:ascii="Arial" w:hAnsi="Arial" w:cs="Arial"/>
          <w:sz w:val="24"/>
          <w:szCs w:val="24"/>
        </w:rPr>
      </w:pPr>
    </w:p>
    <w:p w14:paraId="38CEEEFF" w14:textId="77777777" w:rsidR="00BF028B" w:rsidRPr="00BF028B" w:rsidRDefault="00BF028B" w:rsidP="00BF028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720"/>
        <w:gridCol w:w="1260"/>
        <w:gridCol w:w="8810"/>
      </w:tblGrid>
      <w:tr w:rsidR="00BF028B" w14:paraId="683C795B" w14:textId="77777777" w:rsidTr="00BF028B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6CB0F16" w14:textId="77777777" w:rsidR="00BF028B" w:rsidRPr="00626808" w:rsidRDefault="00BF028B" w:rsidP="00BF02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0E9070" w14:textId="2634DAC8" w:rsidR="00BF028B" w:rsidRPr="00626808" w:rsidRDefault="00BF028B" w:rsidP="00BF02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8810" w:type="dxa"/>
            <w:tcBorders>
              <w:top w:val="nil"/>
              <w:left w:val="nil"/>
              <w:bottom w:val="nil"/>
              <w:right w:val="nil"/>
            </w:tcBorders>
          </w:tcPr>
          <w:p w14:paraId="64C80389" w14:textId="5E6F1E90" w:rsidR="00BF028B" w:rsidRPr="00626808" w:rsidRDefault="00BF028B" w:rsidP="00BF02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understand that I shall have the primary responsibility to support this child</w:t>
            </w:r>
          </w:p>
        </w:tc>
      </w:tr>
      <w:tr w:rsidR="00BF028B" w14:paraId="21331FBB" w14:textId="77777777" w:rsidTr="00BF028B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3FAE593" w14:textId="77777777" w:rsidR="00BF028B" w:rsidRPr="00BF028B" w:rsidRDefault="00BF028B" w:rsidP="00BF028B">
            <w:pPr>
              <w:pStyle w:val="ListParagrap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4614DD" w14:textId="77777777" w:rsidR="00BF028B" w:rsidRPr="00BF028B" w:rsidRDefault="00BF028B" w:rsidP="00BF028B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nil"/>
              <w:right w:val="nil"/>
            </w:tcBorders>
          </w:tcPr>
          <w:p w14:paraId="2A9B41AC" w14:textId="77777777" w:rsidR="00BF028B" w:rsidRPr="00BF028B" w:rsidRDefault="00BF028B" w:rsidP="00BF028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F028B" w14:paraId="7AB5B874" w14:textId="77777777" w:rsidTr="00BF028B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C811DF4" w14:textId="77777777" w:rsidR="00BF028B" w:rsidRPr="00626808" w:rsidRDefault="00BF028B" w:rsidP="00BF028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6C9AC" w14:textId="77777777" w:rsidR="00BF028B" w:rsidRDefault="00BF028B" w:rsidP="00BF02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nil"/>
              <w:right w:val="nil"/>
            </w:tcBorders>
          </w:tcPr>
          <w:p w14:paraId="22538F85" w14:textId="15FE70AF" w:rsidR="00BF028B" w:rsidRDefault="00BF028B" w:rsidP="00BF02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financially and that this child will have the right to inherit from me and I will have</w:t>
            </w:r>
          </w:p>
        </w:tc>
      </w:tr>
      <w:tr w:rsidR="00BF028B" w14:paraId="7E321444" w14:textId="77777777" w:rsidTr="00BF028B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EDBCDB" w14:textId="77777777" w:rsidR="00BF028B" w:rsidRPr="00BF028B" w:rsidRDefault="00BF028B" w:rsidP="00BF028B">
            <w:pPr>
              <w:pStyle w:val="ListParagrap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2D0D0" w14:textId="77777777" w:rsidR="00BF028B" w:rsidRPr="00BF028B" w:rsidRDefault="00BF028B" w:rsidP="00BF028B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nil"/>
              <w:right w:val="nil"/>
            </w:tcBorders>
          </w:tcPr>
          <w:p w14:paraId="29C17855" w14:textId="77777777" w:rsidR="00BF028B" w:rsidRPr="00BF028B" w:rsidRDefault="00BF028B" w:rsidP="00BF028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F028B" w14:paraId="4C419B8D" w14:textId="77777777" w:rsidTr="00BF028B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95EB8E" w14:textId="77777777" w:rsidR="00BF028B" w:rsidRPr="00626808" w:rsidRDefault="00BF028B" w:rsidP="00BF028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A6394" w14:textId="77777777" w:rsidR="00BF028B" w:rsidRDefault="00BF028B" w:rsidP="00BF02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nil"/>
              <w:right w:val="nil"/>
            </w:tcBorders>
          </w:tcPr>
          <w:p w14:paraId="794AF90F" w14:textId="5D359ACD" w:rsidR="00BF028B" w:rsidRDefault="00BF028B" w:rsidP="00BF02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right to inherit from the child.</w:t>
            </w:r>
          </w:p>
        </w:tc>
      </w:tr>
      <w:tr w:rsidR="00BF028B" w14:paraId="3E5C8F12" w14:textId="77777777" w:rsidTr="00BF028B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8E2780" w14:textId="77777777" w:rsidR="00BF028B" w:rsidRPr="00BF028B" w:rsidRDefault="00BF028B" w:rsidP="00BF028B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E29D3" w14:textId="77777777" w:rsidR="00BF028B" w:rsidRPr="00BF028B" w:rsidRDefault="00BF028B" w:rsidP="00BF02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nil"/>
              <w:right w:val="nil"/>
            </w:tcBorders>
          </w:tcPr>
          <w:p w14:paraId="4DE752B3" w14:textId="77777777" w:rsidR="00BF028B" w:rsidRPr="00BF028B" w:rsidRDefault="00BF028B" w:rsidP="00BF028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F028B" w14:paraId="31FB9DC8" w14:textId="77777777" w:rsidTr="00BF028B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546820" w14:textId="77777777" w:rsidR="00BF028B" w:rsidRPr="00626808" w:rsidRDefault="00BF028B" w:rsidP="00BF02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2B7350" w14:textId="35D07CD5" w:rsidR="00BF028B" w:rsidRDefault="00BF028B" w:rsidP="00BF02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8810" w:type="dxa"/>
            <w:tcBorders>
              <w:top w:val="nil"/>
              <w:left w:val="nil"/>
              <w:bottom w:val="nil"/>
              <w:right w:val="nil"/>
            </w:tcBorders>
          </w:tcPr>
          <w:p w14:paraId="57F375D0" w14:textId="4A725D4A" w:rsidR="00BF028B" w:rsidRDefault="00BF028B" w:rsidP="00BF02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understand that my visitation and contact with the child shall be that which is set</w:t>
            </w:r>
          </w:p>
        </w:tc>
      </w:tr>
      <w:tr w:rsidR="00BF028B" w14:paraId="5CD57C7C" w14:textId="77777777" w:rsidTr="00BF028B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AB233D" w14:textId="77777777" w:rsidR="00BF028B" w:rsidRPr="00BF028B" w:rsidRDefault="00BF028B" w:rsidP="00BF028B">
            <w:pPr>
              <w:pStyle w:val="ListParagrap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73B753" w14:textId="77777777" w:rsidR="00BF028B" w:rsidRPr="00BF028B" w:rsidRDefault="00BF028B" w:rsidP="00BF028B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nil"/>
              <w:right w:val="nil"/>
            </w:tcBorders>
          </w:tcPr>
          <w:p w14:paraId="144CAEAA" w14:textId="77777777" w:rsidR="00BF028B" w:rsidRPr="00BF028B" w:rsidRDefault="00BF028B" w:rsidP="00BF028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F028B" w14:paraId="5AB3786A" w14:textId="77777777" w:rsidTr="00BF028B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4B2FA09" w14:textId="77777777" w:rsidR="00BF028B" w:rsidRPr="00626808" w:rsidRDefault="00BF028B" w:rsidP="00BF028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EF707" w14:textId="77777777" w:rsidR="00BF028B" w:rsidRDefault="00BF028B" w:rsidP="00BF02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nil"/>
              <w:right w:val="nil"/>
            </w:tcBorders>
          </w:tcPr>
          <w:p w14:paraId="01C76D29" w14:textId="2071CC28" w:rsidR="00BF028B" w:rsidRDefault="00BF028B" w:rsidP="00BF02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forth in a Court Order or a Consent Order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entered into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by all parties to this matter.</w:t>
            </w:r>
          </w:p>
        </w:tc>
      </w:tr>
      <w:tr w:rsidR="00BF028B" w14:paraId="40BD4C12" w14:textId="77777777" w:rsidTr="00BF028B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91552A8" w14:textId="77777777" w:rsidR="00BF028B" w:rsidRPr="00BF028B" w:rsidRDefault="00BF028B" w:rsidP="00BF028B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0CC00" w14:textId="77777777" w:rsidR="00BF028B" w:rsidRPr="00BF028B" w:rsidRDefault="00BF028B" w:rsidP="00BF02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nil"/>
              <w:right w:val="nil"/>
            </w:tcBorders>
          </w:tcPr>
          <w:p w14:paraId="496EF517" w14:textId="77777777" w:rsidR="00BF028B" w:rsidRPr="00BF028B" w:rsidRDefault="00BF028B" w:rsidP="00BF028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F028B" w14:paraId="495ECEA9" w14:textId="77777777" w:rsidTr="00BF028B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0C2D3FC" w14:textId="77777777" w:rsidR="00BF028B" w:rsidRPr="00626808" w:rsidRDefault="00BF028B" w:rsidP="00BF02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B38B3" w14:textId="7A725612" w:rsidR="00BF028B" w:rsidRDefault="00BF028B" w:rsidP="00BF02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8810" w:type="dxa"/>
            <w:tcBorders>
              <w:top w:val="nil"/>
              <w:left w:val="nil"/>
              <w:bottom w:val="nil"/>
              <w:right w:val="nil"/>
            </w:tcBorders>
          </w:tcPr>
          <w:p w14:paraId="09CAEFD1" w14:textId="3884537F" w:rsidR="00BF028B" w:rsidRDefault="00BF028B" w:rsidP="00BF02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understand that the Court may appoint counsel to indigent respondents in</w:t>
            </w:r>
          </w:p>
        </w:tc>
      </w:tr>
      <w:tr w:rsidR="00BF028B" w14:paraId="3EA28742" w14:textId="77777777" w:rsidTr="00BF028B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A870DF8" w14:textId="77777777" w:rsidR="00BF028B" w:rsidRPr="00BF028B" w:rsidRDefault="00BF028B" w:rsidP="00BF028B">
            <w:pPr>
              <w:pStyle w:val="ListParagrap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2FB643" w14:textId="77777777" w:rsidR="00BF028B" w:rsidRPr="00BF028B" w:rsidRDefault="00BF028B" w:rsidP="00BF028B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nil"/>
              <w:right w:val="nil"/>
            </w:tcBorders>
          </w:tcPr>
          <w:p w14:paraId="43701A02" w14:textId="77777777" w:rsidR="00BF028B" w:rsidRPr="00BF028B" w:rsidRDefault="00BF028B" w:rsidP="00BF028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F028B" w14:paraId="7DF815CC" w14:textId="77777777" w:rsidTr="00BF028B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5F89D95" w14:textId="77777777" w:rsidR="00BF028B" w:rsidRPr="00626808" w:rsidRDefault="00BF028B" w:rsidP="00BF028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223A3" w14:textId="77777777" w:rsidR="00BF028B" w:rsidRDefault="00BF028B" w:rsidP="00BF02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nil"/>
              <w:right w:val="nil"/>
            </w:tcBorders>
          </w:tcPr>
          <w:p w14:paraId="2BDDFB22" w14:textId="4783F74B" w:rsidR="00BF028B" w:rsidRDefault="00BF028B" w:rsidP="00BF02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guardianship cases. I freely and voluntarily waive my right to counsel.</w:t>
            </w:r>
          </w:p>
        </w:tc>
      </w:tr>
      <w:tr w:rsidR="00BF028B" w14:paraId="3286DEED" w14:textId="77777777" w:rsidTr="00BF028B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0EF1266" w14:textId="77777777" w:rsidR="00BF028B" w:rsidRPr="00BF028B" w:rsidRDefault="00BF028B" w:rsidP="00BF028B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191FF" w14:textId="77777777" w:rsidR="00BF028B" w:rsidRPr="00BF028B" w:rsidRDefault="00BF028B" w:rsidP="00BF02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nil"/>
              <w:right w:val="nil"/>
            </w:tcBorders>
          </w:tcPr>
          <w:p w14:paraId="576AAD4A" w14:textId="77777777" w:rsidR="00BF028B" w:rsidRPr="00BF028B" w:rsidRDefault="00BF028B" w:rsidP="00BF028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F028B" w14:paraId="0F12F9D3" w14:textId="77777777" w:rsidTr="00BF028B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AF68328" w14:textId="77777777" w:rsidR="00BF028B" w:rsidRPr="00626808" w:rsidRDefault="00BF028B" w:rsidP="00BF02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1287CC" w14:textId="7079D0FE" w:rsidR="00BF028B" w:rsidRDefault="00BF028B" w:rsidP="00BF02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8810" w:type="dxa"/>
            <w:tcBorders>
              <w:top w:val="nil"/>
              <w:left w:val="nil"/>
              <w:bottom w:val="nil"/>
              <w:right w:val="nil"/>
            </w:tcBorders>
          </w:tcPr>
          <w:p w14:paraId="67F07705" w14:textId="2CB2CF04" w:rsidR="00BF028B" w:rsidRDefault="00BF028B" w:rsidP="00BF02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understand that by signing this document and authorizing its filing, I am entering</w:t>
            </w:r>
          </w:p>
        </w:tc>
      </w:tr>
      <w:tr w:rsidR="00BF028B" w14:paraId="2BE8A296" w14:textId="77777777" w:rsidTr="00BF028B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04D39E" w14:textId="77777777" w:rsidR="00BF028B" w:rsidRPr="00AC5EC3" w:rsidRDefault="00BF028B" w:rsidP="00BF028B">
            <w:pPr>
              <w:pStyle w:val="ListParagrap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73489" w14:textId="77777777" w:rsidR="00BF028B" w:rsidRPr="00AC5EC3" w:rsidRDefault="00BF028B" w:rsidP="00BF028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nil"/>
              <w:right w:val="nil"/>
            </w:tcBorders>
          </w:tcPr>
          <w:p w14:paraId="46E720F8" w14:textId="77777777" w:rsidR="00BF028B" w:rsidRPr="00AC5EC3" w:rsidRDefault="00BF028B" w:rsidP="00BF028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F028B" w14:paraId="36023865" w14:textId="77777777" w:rsidTr="00AC5EC3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948292C" w14:textId="77777777" w:rsidR="00BF028B" w:rsidRPr="00626808" w:rsidRDefault="00BF028B" w:rsidP="00BF028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06088F3" w14:textId="77777777" w:rsidR="00BF028B" w:rsidRPr="00626808" w:rsidRDefault="00BF028B" w:rsidP="00BF02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nil"/>
              <w:right w:val="nil"/>
            </w:tcBorders>
          </w:tcPr>
          <w:p w14:paraId="7272B7CD" w14:textId="62BC8CF7" w:rsidR="00BF028B" w:rsidRPr="00626808" w:rsidRDefault="00BF028B" w:rsidP="00BF02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appearance and agreeing to waive service of process of the petition for</w:t>
            </w:r>
          </w:p>
        </w:tc>
      </w:tr>
      <w:tr w:rsidR="00BF028B" w14:paraId="62289627" w14:textId="77777777" w:rsidTr="00AC5EC3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738BAAA" w14:textId="77777777" w:rsidR="00BF028B" w:rsidRPr="00AC5EC3" w:rsidRDefault="00BF028B" w:rsidP="00BF028B">
            <w:pPr>
              <w:pStyle w:val="ListParagrap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65DDDF4" w14:textId="77777777" w:rsidR="00BF028B" w:rsidRPr="00AC5EC3" w:rsidRDefault="00BF028B" w:rsidP="00BF028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nil"/>
              <w:right w:val="nil"/>
            </w:tcBorders>
          </w:tcPr>
          <w:p w14:paraId="3A18BD72" w14:textId="77777777" w:rsidR="00BF028B" w:rsidRPr="00AC5EC3" w:rsidRDefault="00BF028B" w:rsidP="00BF028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F028B" w14:paraId="7AF98F35" w14:textId="77777777" w:rsidTr="00BF028B">
        <w:trPr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71B1FAA" w14:textId="77777777" w:rsidR="00BF028B" w:rsidRPr="00626808" w:rsidRDefault="00BF028B" w:rsidP="00BF028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69A7E79" w14:textId="77777777" w:rsidR="00BF028B" w:rsidRPr="00626808" w:rsidRDefault="00BF028B" w:rsidP="00BF02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nil"/>
              <w:right w:val="nil"/>
            </w:tcBorders>
          </w:tcPr>
          <w:p w14:paraId="5FF2A6E5" w14:textId="7678C8A1" w:rsidR="00BF028B" w:rsidRPr="00626808" w:rsidRDefault="00BF028B" w:rsidP="00BF02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guardianship.</w:t>
            </w:r>
          </w:p>
        </w:tc>
      </w:tr>
    </w:tbl>
    <w:p w14:paraId="215AC232" w14:textId="77777777" w:rsidR="0092082A" w:rsidRDefault="0092082A" w:rsidP="009208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2C2ED8" w14:textId="77777777" w:rsidR="00C341DD" w:rsidRPr="0092082A" w:rsidRDefault="00C341DD" w:rsidP="0092082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310"/>
        <w:gridCol w:w="180"/>
        <w:gridCol w:w="360"/>
        <w:gridCol w:w="2470"/>
        <w:gridCol w:w="2470"/>
      </w:tblGrid>
      <w:tr w:rsidR="0092082A" w:rsidRPr="0092082A" w14:paraId="052F7BF9" w14:textId="77777777" w:rsidTr="0092082A">
        <w:trPr>
          <w:trHeight w:val="20"/>
        </w:trPr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538430" w14:textId="77777777" w:rsidR="0092082A" w:rsidRPr="0092082A" w:rsidRDefault="0092082A" w:rsidP="009208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SWORN TO AND SUBSCRIBED before me this date,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7E9A6" w14:textId="3E4A1255" w:rsidR="0092082A" w:rsidRPr="0092082A" w:rsidRDefault="0092082A" w:rsidP="009208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2CA65C4B" w14:textId="569EB5F9" w:rsidR="0092082A" w:rsidRPr="0092082A" w:rsidRDefault="0092082A" w:rsidP="009208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82A" w:rsidRPr="0092082A" w14:paraId="14DE72D7" w14:textId="77777777" w:rsidTr="00BA388E">
        <w:trPr>
          <w:trHeight w:val="20"/>
        </w:trPr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38E60E" w14:textId="77777777" w:rsidR="0092082A" w:rsidRPr="0092082A" w:rsidRDefault="0092082A" w:rsidP="009208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82A" w:rsidRPr="0092082A" w14:paraId="068B021D" w14:textId="77777777" w:rsidTr="0092082A">
        <w:trPr>
          <w:trHeight w:val="20"/>
        </w:trPr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F73B9F" w14:textId="77777777" w:rsidR="00D83AF0" w:rsidRDefault="00D83AF0" w:rsidP="00920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CA3D6A" w14:textId="77777777" w:rsidR="00C341DD" w:rsidRDefault="00C341DD" w:rsidP="00920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15767A" w14:textId="590DDC53" w:rsidR="0092082A" w:rsidRPr="0092082A" w:rsidRDefault="00D83AF0" w:rsidP="00920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EEBC8" w14:textId="77777777" w:rsidR="0092082A" w:rsidRPr="0092082A" w:rsidRDefault="0092082A" w:rsidP="00920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08B438" w14:textId="77777777" w:rsidR="00D83AF0" w:rsidRDefault="00D83AF0" w:rsidP="00920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D3FC83" w14:textId="04B6F604" w:rsidR="0092082A" w:rsidRPr="0092082A" w:rsidRDefault="00D83AF0" w:rsidP="00920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</w:tc>
      </w:tr>
      <w:tr w:rsidR="0092082A" w:rsidRPr="0092082A" w14:paraId="4015EC5B" w14:textId="77777777" w:rsidTr="0092082A">
        <w:trPr>
          <w:trHeight w:val="20"/>
        </w:trPr>
        <w:tc>
          <w:tcPr>
            <w:tcW w:w="5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79434" w14:textId="3EAD8BE5" w:rsidR="00132714" w:rsidRDefault="00132714" w:rsidP="00920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  <w:p w14:paraId="1AFF3801" w14:textId="3349F061" w:rsidR="0092082A" w:rsidRPr="0092082A" w:rsidRDefault="0092082A" w:rsidP="00920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Notary Public/Clerk of Court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C144FBD" w14:textId="77777777" w:rsidR="0092082A" w:rsidRPr="0092082A" w:rsidRDefault="0092082A" w:rsidP="00920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43DA2E" w14:textId="22AA2292" w:rsidR="0092082A" w:rsidRPr="0092082A" w:rsidRDefault="0092082A" w:rsidP="00920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Affiant</w:t>
            </w:r>
          </w:p>
        </w:tc>
      </w:tr>
    </w:tbl>
    <w:p w14:paraId="6A53CE20" w14:textId="77777777" w:rsidR="00BF2889" w:rsidRPr="00DC0D77" w:rsidRDefault="00BF2889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F2889" w:rsidRPr="00DC0D77" w:rsidSect="00DC0D7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70EEE" w14:textId="77777777" w:rsidR="00092EEA" w:rsidRDefault="00092EEA" w:rsidP="00DC0D77">
      <w:pPr>
        <w:spacing w:after="0" w:line="240" w:lineRule="auto"/>
      </w:pPr>
      <w:r>
        <w:separator/>
      </w:r>
    </w:p>
  </w:endnote>
  <w:endnote w:type="continuationSeparator" w:id="0">
    <w:p w14:paraId="522DD9C0" w14:textId="77777777" w:rsidR="00092EEA" w:rsidRDefault="00092EEA" w:rsidP="00DC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5677" w14:textId="77777777" w:rsidR="00DC0D77" w:rsidRPr="00DC0D77" w:rsidRDefault="00DC0D77">
    <w:pPr>
      <w:pStyle w:val="Footer"/>
      <w:jc w:val="center"/>
      <w:rPr>
        <w:rFonts w:ascii="Arial" w:hAnsi="Arial" w:cs="Arial"/>
        <w:sz w:val="24"/>
        <w:szCs w:val="24"/>
      </w:rPr>
    </w:pPr>
  </w:p>
  <w:p w14:paraId="02B12F08" w14:textId="72651210" w:rsidR="00DC0D77" w:rsidRPr="00C23A53" w:rsidRDefault="00DC0D77" w:rsidP="00DC0D77">
    <w:pPr>
      <w:pStyle w:val="Footer"/>
      <w:jc w:val="center"/>
      <w:rPr>
        <w:rFonts w:ascii="Arial" w:hAnsi="Arial" w:cs="Arial"/>
        <w:sz w:val="16"/>
        <w:szCs w:val="16"/>
      </w:rPr>
    </w:pPr>
    <w:r w:rsidRPr="00C23A53">
      <w:rPr>
        <w:rFonts w:ascii="Arial" w:hAnsi="Arial" w:cs="Arial"/>
        <w:sz w:val="16"/>
        <w:szCs w:val="16"/>
      </w:rPr>
      <w:fldChar w:fldCharType="begin"/>
    </w:r>
    <w:r w:rsidRPr="00C23A53">
      <w:rPr>
        <w:rFonts w:ascii="Arial" w:hAnsi="Arial" w:cs="Arial"/>
        <w:sz w:val="16"/>
        <w:szCs w:val="16"/>
      </w:rPr>
      <w:instrText xml:space="preserve"> PAGE  \* Arabic  \* MERGEFORMAT </w:instrText>
    </w:r>
    <w:r w:rsidRPr="00C23A53">
      <w:rPr>
        <w:rFonts w:ascii="Arial" w:hAnsi="Arial" w:cs="Arial"/>
        <w:sz w:val="16"/>
        <w:szCs w:val="16"/>
      </w:rPr>
      <w:fldChar w:fldCharType="separate"/>
    </w:r>
    <w:r w:rsidRPr="00C23A53">
      <w:rPr>
        <w:rFonts w:ascii="Arial" w:hAnsi="Arial" w:cs="Arial"/>
        <w:noProof/>
        <w:sz w:val="16"/>
        <w:szCs w:val="16"/>
      </w:rPr>
      <w:t>2</w:t>
    </w:r>
    <w:r w:rsidRPr="00C23A53">
      <w:rPr>
        <w:rFonts w:ascii="Arial" w:hAnsi="Arial" w:cs="Arial"/>
        <w:sz w:val="16"/>
        <w:szCs w:val="16"/>
      </w:rPr>
      <w:fldChar w:fldCharType="end"/>
    </w:r>
    <w:r w:rsidRPr="00C23A53">
      <w:rPr>
        <w:rFonts w:ascii="Arial" w:hAnsi="Arial" w:cs="Arial"/>
        <w:sz w:val="16"/>
        <w:szCs w:val="16"/>
      </w:rPr>
      <w:t xml:space="preserve"> of </w:t>
    </w:r>
    <w:r w:rsidRPr="00C23A53">
      <w:rPr>
        <w:rFonts w:ascii="Arial" w:hAnsi="Arial" w:cs="Arial"/>
        <w:sz w:val="16"/>
        <w:szCs w:val="16"/>
      </w:rPr>
      <w:fldChar w:fldCharType="begin"/>
    </w:r>
    <w:r w:rsidRPr="00C23A53">
      <w:rPr>
        <w:rFonts w:ascii="Arial" w:hAnsi="Arial" w:cs="Arial"/>
        <w:sz w:val="16"/>
        <w:szCs w:val="16"/>
      </w:rPr>
      <w:instrText xml:space="preserve"> NUMPAGES  \* Arabic  \* MERGEFORMAT </w:instrText>
    </w:r>
    <w:r w:rsidRPr="00C23A53">
      <w:rPr>
        <w:rFonts w:ascii="Arial" w:hAnsi="Arial" w:cs="Arial"/>
        <w:sz w:val="16"/>
        <w:szCs w:val="16"/>
      </w:rPr>
      <w:fldChar w:fldCharType="separate"/>
    </w:r>
    <w:r w:rsidRPr="00C23A53">
      <w:rPr>
        <w:rFonts w:ascii="Arial" w:hAnsi="Arial" w:cs="Arial"/>
        <w:noProof/>
        <w:sz w:val="16"/>
        <w:szCs w:val="16"/>
      </w:rPr>
      <w:t>2</w:t>
    </w:r>
    <w:r w:rsidRPr="00C23A5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6AA36" w14:textId="77777777" w:rsidR="00092EEA" w:rsidRDefault="00092EEA" w:rsidP="00DC0D77">
      <w:pPr>
        <w:spacing w:after="0" w:line="240" w:lineRule="auto"/>
      </w:pPr>
      <w:r>
        <w:separator/>
      </w:r>
    </w:p>
  </w:footnote>
  <w:footnote w:type="continuationSeparator" w:id="0">
    <w:p w14:paraId="21FDADCC" w14:textId="77777777" w:rsidR="00092EEA" w:rsidRDefault="00092EEA" w:rsidP="00DC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1DAF" w14:textId="5A081A2E" w:rsidR="00DC0D77" w:rsidRPr="00C23A53" w:rsidRDefault="00DC0D77">
    <w:pPr>
      <w:pStyle w:val="Header"/>
      <w:rPr>
        <w:rFonts w:ascii="Arial" w:hAnsi="Arial" w:cs="Arial"/>
        <w:sz w:val="16"/>
        <w:szCs w:val="16"/>
      </w:rPr>
    </w:pPr>
    <w:r w:rsidRPr="00C23A53">
      <w:rPr>
        <w:rFonts w:ascii="Arial" w:hAnsi="Arial" w:cs="Arial"/>
        <w:sz w:val="16"/>
        <w:szCs w:val="16"/>
      </w:rPr>
      <w:t xml:space="preserve">Form </w:t>
    </w:r>
    <w:r w:rsidR="00164BAF">
      <w:rPr>
        <w:rFonts w:ascii="Arial" w:hAnsi="Arial" w:cs="Arial"/>
        <w:sz w:val="16"/>
        <w:szCs w:val="16"/>
      </w:rPr>
      <w:t>202</w:t>
    </w:r>
  </w:p>
  <w:p w14:paraId="744B03CB" w14:textId="4FEE5691" w:rsidR="00DC0D77" w:rsidRPr="00C23A53" w:rsidRDefault="00DC0D77">
    <w:pPr>
      <w:pStyle w:val="Header"/>
      <w:rPr>
        <w:rFonts w:ascii="Arial" w:hAnsi="Arial" w:cs="Arial"/>
        <w:sz w:val="16"/>
        <w:szCs w:val="16"/>
      </w:rPr>
    </w:pPr>
    <w:r w:rsidRPr="00C23A53">
      <w:rPr>
        <w:rFonts w:ascii="Arial" w:hAnsi="Arial" w:cs="Arial"/>
        <w:sz w:val="16"/>
        <w:szCs w:val="16"/>
      </w:rPr>
      <w:t xml:space="preserve">Rev </w:t>
    </w:r>
    <w:r w:rsidR="00164BAF">
      <w:rPr>
        <w:rFonts w:ascii="Arial" w:hAnsi="Arial" w:cs="Arial"/>
        <w:sz w:val="16"/>
        <w:szCs w:val="16"/>
      </w:rPr>
      <w:t>1/24</w:t>
    </w:r>
    <w:r w:rsidR="00F015AB">
      <w:rPr>
        <w:rFonts w:ascii="Arial" w:hAnsi="Arial" w:cs="Arial"/>
        <w:sz w:val="16"/>
        <w:szCs w:val="16"/>
      </w:rPr>
      <w:t xml:space="preserve"> v1.01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321"/>
    <w:multiLevelType w:val="hybridMultilevel"/>
    <w:tmpl w:val="E280C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F4EBA"/>
    <w:multiLevelType w:val="hybridMultilevel"/>
    <w:tmpl w:val="E9C83C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C6A85"/>
    <w:multiLevelType w:val="hybridMultilevel"/>
    <w:tmpl w:val="E280C7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066919">
    <w:abstractNumId w:val="1"/>
  </w:num>
  <w:num w:numId="2" w16cid:durableId="1470784718">
    <w:abstractNumId w:val="0"/>
  </w:num>
  <w:num w:numId="3" w16cid:durableId="751850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bgodOGwhzfTbVrW3BCqNX5/9D8CoxBoSH+gpagwI0F62r9C7LrfTP57AykRBV4ZLbgWvGG7uN02zlDYps98qg==" w:salt="JQSkTg6SBXXWxt2Fa+l3z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77"/>
    <w:rsid w:val="00010091"/>
    <w:rsid w:val="000104ED"/>
    <w:rsid w:val="0002648E"/>
    <w:rsid w:val="00092EEA"/>
    <w:rsid w:val="00131477"/>
    <w:rsid w:val="00132714"/>
    <w:rsid w:val="00163D30"/>
    <w:rsid w:val="00164BAF"/>
    <w:rsid w:val="00206FB0"/>
    <w:rsid w:val="005970A4"/>
    <w:rsid w:val="00614F9B"/>
    <w:rsid w:val="00626808"/>
    <w:rsid w:val="007725E8"/>
    <w:rsid w:val="00824553"/>
    <w:rsid w:val="0092056C"/>
    <w:rsid w:val="0092082A"/>
    <w:rsid w:val="00990AFF"/>
    <w:rsid w:val="00AA6114"/>
    <w:rsid w:val="00AC5EC3"/>
    <w:rsid w:val="00B077EF"/>
    <w:rsid w:val="00BD7E9D"/>
    <w:rsid w:val="00BF028B"/>
    <w:rsid w:val="00BF2889"/>
    <w:rsid w:val="00C23A53"/>
    <w:rsid w:val="00C341DD"/>
    <w:rsid w:val="00C67FC9"/>
    <w:rsid w:val="00D83AF0"/>
    <w:rsid w:val="00DC0D77"/>
    <w:rsid w:val="00E85E3C"/>
    <w:rsid w:val="00F015AB"/>
    <w:rsid w:val="00F9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F6631"/>
  <w15:chartTrackingRefBased/>
  <w15:docId w15:val="{A60EB659-D990-4915-BAAF-534F0D0A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D77"/>
  </w:style>
  <w:style w:type="paragraph" w:styleId="Footer">
    <w:name w:val="footer"/>
    <w:basedOn w:val="Normal"/>
    <w:link w:val="FooterChar"/>
    <w:uiPriority w:val="99"/>
    <w:unhideWhenUsed/>
    <w:rsid w:val="00DC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D77"/>
  </w:style>
  <w:style w:type="table" w:styleId="TableGrid">
    <w:name w:val="Table Grid"/>
    <w:basedOn w:val="TableNormal"/>
    <w:uiPriority w:val="39"/>
    <w:rsid w:val="00BF2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Ostroski, Audrey J (Courts)</dc:creator>
  <cp:keywords/>
  <dc:description/>
  <cp:lastModifiedBy>DeColli, Rachel T (Courts)</cp:lastModifiedBy>
  <cp:revision>25</cp:revision>
  <dcterms:created xsi:type="dcterms:W3CDTF">2023-11-20T19:51:00Z</dcterms:created>
  <dcterms:modified xsi:type="dcterms:W3CDTF">2024-01-26T22:23:00Z</dcterms:modified>
</cp:coreProperties>
</file>