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EBC2E" w14:textId="56ABF1CA" w:rsidR="00BC40AE" w:rsidRPr="005476A6" w:rsidRDefault="00327CA7" w:rsidP="00327CA7">
      <w:pPr>
        <w:spacing w:line="360" w:lineRule="auto"/>
        <w:ind w:left="90"/>
        <w:jc w:val="center"/>
        <w:rPr>
          <w:rFonts w:ascii="Arial" w:hAnsi="Arial" w:cs="Arial"/>
          <w:b/>
          <w:sz w:val="36"/>
          <w:szCs w:val="36"/>
        </w:rPr>
      </w:pPr>
      <w:r>
        <w:rPr>
          <w:rFonts w:ascii="Arial" w:hAnsi="Arial" w:cs="Arial"/>
          <w:b/>
          <w:noProof/>
          <w:sz w:val="24"/>
          <w:szCs w:val="24"/>
        </w:rPr>
        <w:drawing>
          <wp:anchor distT="0" distB="0" distL="114300" distR="114300" simplePos="0" relativeHeight="251657216" behindDoc="1" locked="0" layoutInCell="1" allowOverlap="1" wp14:anchorId="27358A45" wp14:editId="3780D939">
            <wp:simplePos x="0" y="0"/>
            <wp:positionH relativeFrom="column">
              <wp:posOffset>2661285</wp:posOffset>
            </wp:positionH>
            <wp:positionV relativeFrom="paragraph">
              <wp:posOffset>-271145</wp:posOffset>
            </wp:positionV>
            <wp:extent cx="1333500" cy="13335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C40AE" w:rsidRPr="005476A6">
        <w:rPr>
          <w:rFonts w:ascii="Arial" w:hAnsi="Arial" w:cs="Arial"/>
          <w:b/>
          <w:sz w:val="36"/>
          <w:szCs w:val="36"/>
        </w:rPr>
        <w:t xml:space="preserve">The Family Court of the State of </w:t>
      </w:r>
      <w:smartTag w:uri="urn:schemas-microsoft-com:office:smarttags" w:element="State">
        <w:r w:rsidR="00BC40AE" w:rsidRPr="005476A6">
          <w:rPr>
            <w:rFonts w:ascii="Arial" w:hAnsi="Arial" w:cs="Arial"/>
            <w:b/>
            <w:sz w:val="36"/>
            <w:szCs w:val="36"/>
          </w:rPr>
          <w:t>Delaware</w:t>
        </w:r>
      </w:smartTag>
    </w:p>
    <w:p w14:paraId="01D618A4" w14:textId="77777777" w:rsidR="00BC40AE" w:rsidRDefault="00BC40AE" w:rsidP="00327CA7">
      <w:pPr>
        <w:spacing w:line="360" w:lineRule="auto"/>
        <w:jc w:val="center"/>
        <w:rPr>
          <w:rFonts w:ascii="Arial" w:hAnsi="Arial" w:cs="Arial"/>
          <w:sz w:val="24"/>
        </w:rPr>
      </w:pPr>
      <w:r>
        <w:rPr>
          <w:rFonts w:ascii="Arial" w:hAnsi="Arial" w:cs="Arial"/>
          <w:sz w:val="24"/>
        </w:rPr>
        <w:t xml:space="preserve">In and </w:t>
      </w:r>
      <w:proofErr w:type="gramStart"/>
      <w:r>
        <w:rPr>
          <w:rFonts w:ascii="Arial" w:hAnsi="Arial" w:cs="Arial"/>
          <w:sz w:val="24"/>
        </w:rPr>
        <w:t>For</w:t>
      </w:r>
      <w:proofErr w:type="gramEnd"/>
      <w:r>
        <w:rPr>
          <w:rFonts w:ascii="Arial" w:hAnsi="Arial" w:cs="Arial"/>
          <w:sz w:val="24"/>
        </w:rPr>
        <w:t xml:space="preserve"> </w:t>
      </w:r>
      <w:bookmarkStart w:id="0" w:name="cnty"/>
      <w:bookmarkEnd w:id="0"/>
      <w:r>
        <w:rPr>
          <w:rFonts w:ascii="Arial" w:hAnsi="Arial" w:cs="Arial"/>
          <w:sz w:val="24"/>
        </w:rPr>
        <w:fldChar w:fldCharType="begin">
          <w:ffData>
            <w:name w:val="Check1"/>
            <w:enabled/>
            <w:calcOnExit w:val="0"/>
            <w:checkBox>
              <w:sizeAuto/>
              <w:default w:val="0"/>
            </w:checkBox>
          </w:ffData>
        </w:fldChar>
      </w:r>
      <w:bookmarkStart w:id="1" w:name="Check1"/>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1"/>
      <w:r>
        <w:rPr>
          <w:rFonts w:ascii="Arial" w:hAnsi="Arial" w:cs="Arial"/>
          <w:sz w:val="24"/>
        </w:rPr>
        <w:t xml:space="preserve"> </w:t>
      </w:r>
      <w:smartTag w:uri="urn:schemas-microsoft-com:office:smarttags" w:element="City">
        <w:r>
          <w:rPr>
            <w:rFonts w:ascii="Arial" w:hAnsi="Arial" w:cs="Arial"/>
            <w:sz w:val="24"/>
          </w:rPr>
          <w:t>New Castle</w:t>
        </w:r>
      </w:smartTag>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bookmarkStart w:id="2" w:name="Check2"/>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2"/>
      <w:r>
        <w:rPr>
          <w:rFonts w:ascii="Arial" w:hAnsi="Arial" w:cs="Arial"/>
          <w:sz w:val="24"/>
        </w:rPr>
        <w:t xml:space="preserve"> </w:t>
      </w:r>
      <w:smartTag w:uri="urn:schemas-microsoft-com:office:smarttags" w:element="country-region">
        <w:r>
          <w:rPr>
            <w:rFonts w:ascii="Arial" w:hAnsi="Arial" w:cs="Arial"/>
            <w:sz w:val="24"/>
          </w:rPr>
          <w:t>Kent</w:t>
        </w:r>
      </w:smartTag>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bookmarkStart w:id="3" w:name="Check3"/>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3"/>
      <w:r>
        <w:rPr>
          <w:rFonts w:ascii="Arial" w:hAnsi="Arial" w:cs="Arial"/>
          <w:sz w:val="24"/>
        </w:rPr>
        <w:t xml:space="preserve"> </w:t>
      </w:r>
      <w:smartTag w:uri="urn:schemas-microsoft-com:office:smarttags" w:element="place">
        <w:smartTag w:uri="urn:schemas-microsoft-com:office:smarttags" w:element="PlaceName">
          <w:r>
            <w:rPr>
              <w:rFonts w:ascii="Arial" w:hAnsi="Arial" w:cs="Arial"/>
              <w:sz w:val="24"/>
            </w:rPr>
            <w:t>Sussex</w:t>
          </w:r>
        </w:smartTag>
        <w:r>
          <w:rPr>
            <w:rFonts w:ascii="Arial" w:hAnsi="Arial" w:cs="Arial"/>
            <w:sz w:val="24"/>
          </w:rPr>
          <w:t xml:space="preserve"> </w:t>
        </w:r>
        <w:smartTag w:uri="urn:schemas-microsoft-com:office:smarttags" w:element="PlaceType">
          <w:r>
            <w:rPr>
              <w:rFonts w:ascii="Arial" w:hAnsi="Arial" w:cs="Arial"/>
              <w:sz w:val="24"/>
            </w:rPr>
            <w:t>County</w:t>
          </w:r>
        </w:smartTag>
      </w:smartTag>
    </w:p>
    <w:p w14:paraId="0D7BFC96" w14:textId="77777777" w:rsidR="00024148" w:rsidRPr="00043055" w:rsidRDefault="005476A6" w:rsidP="00327CA7">
      <w:pPr>
        <w:spacing w:before="120" w:after="120" w:line="360" w:lineRule="auto"/>
        <w:jc w:val="center"/>
        <w:rPr>
          <w:rFonts w:ascii="Arial" w:hAnsi="Arial" w:cs="Arial"/>
          <w:b/>
          <w:sz w:val="24"/>
          <w:szCs w:val="24"/>
        </w:rPr>
      </w:pPr>
      <w:r w:rsidRPr="00043055">
        <w:rPr>
          <w:rFonts w:ascii="Arial" w:hAnsi="Arial" w:cs="Arial"/>
          <w:b/>
          <w:sz w:val="24"/>
          <w:szCs w:val="24"/>
        </w:rPr>
        <w:t xml:space="preserve">PETITION FOR CHILD SUPPORT </w:t>
      </w:r>
      <w:r w:rsidR="008F48F5" w:rsidRPr="00043055">
        <w:rPr>
          <w:rFonts w:ascii="Arial" w:hAnsi="Arial" w:cs="Arial"/>
          <w:b/>
          <w:sz w:val="24"/>
          <w:szCs w:val="24"/>
        </w:rPr>
        <w:t>ARREARS</w:t>
      </w:r>
    </w:p>
    <w:tbl>
      <w:tblPr>
        <w:tblW w:w="11080" w:type="dxa"/>
        <w:tblLayout w:type="fixed"/>
        <w:tblLook w:val="01E0" w:firstRow="1" w:lastRow="1" w:firstColumn="1" w:lastColumn="1" w:noHBand="0" w:noVBand="0"/>
      </w:tblPr>
      <w:tblGrid>
        <w:gridCol w:w="2340"/>
        <w:gridCol w:w="2160"/>
        <w:gridCol w:w="834"/>
        <w:gridCol w:w="1872"/>
        <w:gridCol w:w="2004"/>
        <w:gridCol w:w="1870"/>
      </w:tblGrid>
      <w:tr w:rsidR="00043055" w:rsidRPr="00327CA7" w14:paraId="11B4C743" w14:textId="77777777" w:rsidTr="0058099F">
        <w:trPr>
          <w:trHeight w:val="594"/>
        </w:trPr>
        <w:tc>
          <w:tcPr>
            <w:tcW w:w="2340" w:type="dxa"/>
            <w:vAlign w:val="bottom"/>
          </w:tcPr>
          <w:p w14:paraId="6895B207" w14:textId="77777777" w:rsidR="00043055" w:rsidRPr="00327CA7" w:rsidRDefault="00043055" w:rsidP="0058099F">
            <w:pPr>
              <w:spacing w:line="360" w:lineRule="exact"/>
              <w:jc w:val="right"/>
              <w:rPr>
                <w:rFonts w:ascii="Arial" w:hAnsi="Arial" w:cs="Arial"/>
                <w:b/>
                <w:sz w:val="24"/>
                <w:szCs w:val="24"/>
              </w:rPr>
            </w:pPr>
            <w:r w:rsidRPr="00327CA7">
              <w:rPr>
                <w:rFonts w:ascii="Arial" w:hAnsi="Arial" w:cs="Arial"/>
                <w:b/>
                <w:sz w:val="24"/>
                <w:szCs w:val="24"/>
              </w:rPr>
              <w:t>DCS</w:t>
            </w:r>
            <w:r w:rsidR="00FB5274" w:rsidRPr="00327CA7">
              <w:rPr>
                <w:rFonts w:ascii="Arial" w:hAnsi="Arial" w:cs="Arial"/>
                <w:b/>
                <w:sz w:val="24"/>
                <w:szCs w:val="24"/>
              </w:rPr>
              <w:t>S</w:t>
            </w:r>
            <w:r w:rsidRPr="00327CA7">
              <w:rPr>
                <w:rFonts w:ascii="Arial" w:hAnsi="Arial" w:cs="Arial"/>
                <w:b/>
                <w:sz w:val="24"/>
                <w:szCs w:val="24"/>
              </w:rPr>
              <w:t xml:space="preserve"> NUMBER</w:t>
            </w:r>
          </w:p>
        </w:tc>
        <w:tc>
          <w:tcPr>
            <w:tcW w:w="2160" w:type="dxa"/>
            <w:tcBorders>
              <w:bottom w:val="single" w:sz="4" w:space="0" w:color="auto"/>
            </w:tcBorders>
            <w:vAlign w:val="bottom"/>
          </w:tcPr>
          <w:p w14:paraId="51DB957A" w14:textId="77777777" w:rsidR="00043055" w:rsidRPr="00327CA7" w:rsidRDefault="00043055" w:rsidP="003C3C0B">
            <w:pPr>
              <w:spacing w:line="360" w:lineRule="exact"/>
              <w:rPr>
                <w:rFonts w:ascii="Arial" w:hAnsi="Arial" w:cs="Arial"/>
                <w:sz w:val="24"/>
                <w:szCs w:val="24"/>
              </w:rPr>
            </w:pPr>
            <w:r w:rsidRPr="00327CA7">
              <w:rPr>
                <w:rFonts w:ascii="Arial" w:hAnsi="Arial" w:cs="Arial"/>
                <w:sz w:val="24"/>
                <w:szCs w:val="24"/>
              </w:rPr>
              <w:fldChar w:fldCharType="begin">
                <w:ffData>
                  <w:name w:val="Text99"/>
                  <w:enabled/>
                  <w:calcOnExit w:val="0"/>
                  <w:textInput/>
                </w:ffData>
              </w:fldChar>
            </w:r>
            <w:bookmarkStart w:id="4" w:name="Text99"/>
            <w:r w:rsidRPr="00327CA7">
              <w:rPr>
                <w:rFonts w:ascii="Arial" w:hAnsi="Arial" w:cs="Arial"/>
                <w:sz w:val="24"/>
                <w:szCs w:val="24"/>
              </w:rPr>
              <w:instrText xml:space="preserve"> FORMTEXT </w:instrText>
            </w:r>
            <w:r w:rsidRPr="00327CA7">
              <w:rPr>
                <w:rFonts w:ascii="Arial" w:hAnsi="Arial" w:cs="Arial"/>
                <w:sz w:val="24"/>
                <w:szCs w:val="24"/>
              </w:rPr>
            </w:r>
            <w:r w:rsidRPr="00327CA7">
              <w:rPr>
                <w:rFonts w:ascii="Arial" w:hAnsi="Arial" w:cs="Arial"/>
                <w:sz w:val="24"/>
                <w:szCs w:val="24"/>
              </w:rPr>
              <w:fldChar w:fldCharType="separate"/>
            </w:r>
            <w:r w:rsidRPr="00327CA7">
              <w:rPr>
                <w:rFonts w:ascii="Arial" w:hAnsi="Arial" w:cs="Arial"/>
                <w:noProof/>
                <w:sz w:val="24"/>
                <w:szCs w:val="24"/>
              </w:rPr>
              <w:t> </w:t>
            </w:r>
            <w:r w:rsidRPr="00327CA7">
              <w:rPr>
                <w:rFonts w:ascii="Arial" w:hAnsi="Arial" w:cs="Arial"/>
                <w:noProof/>
                <w:sz w:val="24"/>
                <w:szCs w:val="24"/>
              </w:rPr>
              <w:t> </w:t>
            </w:r>
            <w:r w:rsidRPr="00327CA7">
              <w:rPr>
                <w:rFonts w:ascii="Arial" w:hAnsi="Arial" w:cs="Arial"/>
                <w:noProof/>
                <w:sz w:val="24"/>
                <w:szCs w:val="24"/>
              </w:rPr>
              <w:t> </w:t>
            </w:r>
            <w:r w:rsidRPr="00327CA7">
              <w:rPr>
                <w:rFonts w:ascii="Arial" w:hAnsi="Arial" w:cs="Arial"/>
                <w:noProof/>
                <w:sz w:val="24"/>
                <w:szCs w:val="24"/>
              </w:rPr>
              <w:t> </w:t>
            </w:r>
            <w:r w:rsidRPr="00327CA7">
              <w:rPr>
                <w:rFonts w:ascii="Arial" w:hAnsi="Arial" w:cs="Arial"/>
                <w:noProof/>
                <w:sz w:val="24"/>
                <w:szCs w:val="24"/>
              </w:rPr>
              <w:t> </w:t>
            </w:r>
            <w:r w:rsidRPr="00327CA7">
              <w:rPr>
                <w:rFonts w:ascii="Arial" w:hAnsi="Arial" w:cs="Arial"/>
                <w:sz w:val="24"/>
                <w:szCs w:val="24"/>
              </w:rPr>
              <w:fldChar w:fldCharType="end"/>
            </w:r>
            <w:bookmarkEnd w:id="4"/>
          </w:p>
        </w:tc>
        <w:tc>
          <w:tcPr>
            <w:tcW w:w="834" w:type="dxa"/>
            <w:vAlign w:val="bottom"/>
          </w:tcPr>
          <w:p w14:paraId="7002487A" w14:textId="77777777" w:rsidR="00043055" w:rsidRPr="00327CA7" w:rsidRDefault="00043055" w:rsidP="00327CA7">
            <w:pPr>
              <w:spacing w:line="360" w:lineRule="auto"/>
              <w:jc w:val="right"/>
              <w:rPr>
                <w:rFonts w:ascii="Arial" w:hAnsi="Arial" w:cs="Arial"/>
                <w:b/>
                <w:sz w:val="24"/>
                <w:szCs w:val="24"/>
              </w:rPr>
            </w:pPr>
          </w:p>
        </w:tc>
        <w:tc>
          <w:tcPr>
            <w:tcW w:w="1872" w:type="dxa"/>
            <w:vAlign w:val="bottom"/>
          </w:tcPr>
          <w:p w14:paraId="22A36463" w14:textId="77777777" w:rsidR="00043055" w:rsidRPr="00327CA7" w:rsidRDefault="00043055" w:rsidP="00327CA7">
            <w:pPr>
              <w:spacing w:line="360" w:lineRule="auto"/>
              <w:rPr>
                <w:rFonts w:ascii="Arial" w:hAnsi="Arial" w:cs="Arial"/>
                <w:sz w:val="24"/>
                <w:szCs w:val="24"/>
              </w:rPr>
            </w:pPr>
          </w:p>
        </w:tc>
        <w:tc>
          <w:tcPr>
            <w:tcW w:w="2004" w:type="dxa"/>
            <w:vAlign w:val="bottom"/>
          </w:tcPr>
          <w:p w14:paraId="714EEB60" w14:textId="77777777" w:rsidR="00043055" w:rsidRPr="00327CA7" w:rsidRDefault="00043055" w:rsidP="00327CA7">
            <w:pPr>
              <w:spacing w:line="360" w:lineRule="auto"/>
              <w:jc w:val="right"/>
              <w:rPr>
                <w:rFonts w:ascii="Arial" w:hAnsi="Arial" w:cs="Arial"/>
                <w:b/>
                <w:sz w:val="24"/>
                <w:szCs w:val="24"/>
              </w:rPr>
            </w:pPr>
          </w:p>
        </w:tc>
        <w:tc>
          <w:tcPr>
            <w:tcW w:w="1870" w:type="dxa"/>
            <w:vAlign w:val="bottom"/>
          </w:tcPr>
          <w:p w14:paraId="7BA8B1AA" w14:textId="77777777" w:rsidR="00043055" w:rsidRPr="00327CA7" w:rsidRDefault="00043055" w:rsidP="00327CA7">
            <w:pPr>
              <w:spacing w:line="360" w:lineRule="auto"/>
              <w:rPr>
                <w:rFonts w:ascii="Arial" w:hAnsi="Arial" w:cs="Arial"/>
                <w:sz w:val="24"/>
                <w:szCs w:val="24"/>
              </w:rPr>
            </w:pPr>
          </w:p>
        </w:tc>
      </w:tr>
    </w:tbl>
    <w:p w14:paraId="5F4D1C98" w14:textId="77777777" w:rsidR="00043055" w:rsidRPr="00F66C1F" w:rsidRDefault="00043055" w:rsidP="00043055">
      <w:pPr>
        <w:rPr>
          <w:rFonts w:ascii="Arial" w:hAnsi="Arial" w:cs="Arial"/>
          <w:sz w:val="12"/>
          <w:szCs w:val="12"/>
        </w:rPr>
      </w:pPr>
    </w:p>
    <w:p w14:paraId="217CC31C" w14:textId="77777777" w:rsidR="0058099F" w:rsidRDefault="0058099F" w:rsidP="0058099F">
      <w:pPr>
        <w:spacing w:line="360" w:lineRule="auto"/>
        <w:rPr>
          <w:rFonts w:ascii="Arial" w:hAnsi="Arial" w:cs="Arial"/>
          <w:sz w:val="24"/>
          <w:szCs w:val="24"/>
        </w:rPr>
      </w:pPr>
    </w:p>
    <w:p w14:paraId="2C4EE975" w14:textId="0B1E38FC" w:rsidR="00FC7013" w:rsidRPr="0058099F" w:rsidRDefault="0058099F" w:rsidP="0058099F">
      <w:pPr>
        <w:spacing w:line="360" w:lineRule="auto"/>
        <w:rPr>
          <w:rFonts w:ascii="Arial" w:hAnsi="Arial" w:cs="Arial"/>
          <w:sz w:val="24"/>
          <w:szCs w:val="24"/>
        </w:rPr>
      </w:pPr>
      <w:r w:rsidRPr="0058099F">
        <w:rPr>
          <w:rFonts w:ascii="Arial" w:hAnsi="Arial" w:cs="Arial"/>
          <w:sz w:val="24"/>
          <w:szCs w:val="24"/>
        </w:rPr>
        <w:t>Petitioner</w:t>
      </w:r>
      <w:r w:rsidRPr="0058099F">
        <w:rPr>
          <w:rFonts w:ascii="Arial" w:hAnsi="Arial" w:cs="Arial"/>
          <w:sz w:val="24"/>
          <w:szCs w:val="24"/>
        </w:rPr>
        <w:tab/>
      </w:r>
      <w:r w:rsidRPr="0058099F">
        <w:rPr>
          <w:rFonts w:ascii="Arial" w:hAnsi="Arial" w:cs="Arial"/>
          <w:sz w:val="24"/>
          <w:szCs w:val="24"/>
        </w:rPr>
        <w:tab/>
      </w:r>
      <w:r w:rsidRPr="0058099F">
        <w:rPr>
          <w:rFonts w:ascii="Arial" w:hAnsi="Arial" w:cs="Arial"/>
          <w:sz w:val="24"/>
          <w:szCs w:val="24"/>
        </w:rPr>
        <w:tab/>
      </w:r>
      <w:r w:rsidRPr="0058099F">
        <w:rPr>
          <w:rFonts w:ascii="Arial" w:hAnsi="Arial" w:cs="Arial"/>
          <w:sz w:val="24"/>
          <w:szCs w:val="24"/>
        </w:rPr>
        <w:tab/>
      </w:r>
      <w:r w:rsidRPr="0058099F">
        <w:rPr>
          <w:rFonts w:ascii="Arial" w:hAnsi="Arial" w:cs="Arial"/>
          <w:sz w:val="24"/>
          <w:szCs w:val="24"/>
        </w:rPr>
        <w:tab/>
        <w:t xml:space="preserve"> Respondent</w:t>
      </w:r>
      <w:r w:rsidRPr="0058099F">
        <w:rPr>
          <w:rFonts w:ascii="Arial" w:hAnsi="Arial" w:cs="Arial"/>
          <w:sz w:val="24"/>
          <w:szCs w:val="24"/>
        </w:rPr>
        <w:tab/>
      </w:r>
    </w:p>
    <w:tbl>
      <w:tblPr>
        <w:tblW w:w="1099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8"/>
        <w:gridCol w:w="274"/>
        <w:gridCol w:w="1282"/>
        <w:gridCol w:w="70"/>
        <w:gridCol w:w="2697"/>
        <w:gridCol w:w="432"/>
        <w:gridCol w:w="17"/>
        <w:gridCol w:w="1286"/>
        <w:gridCol w:w="67"/>
        <w:gridCol w:w="1997"/>
      </w:tblGrid>
      <w:tr w:rsidR="0058099F" w:rsidRPr="0058099F" w14:paraId="4E7F80A5" w14:textId="77777777" w:rsidTr="00015BB6">
        <w:trPr>
          <w:trHeight w:val="20"/>
        </w:trPr>
        <w:tc>
          <w:tcPr>
            <w:tcW w:w="3142" w:type="dxa"/>
            <w:gridSpan w:val="2"/>
            <w:tcBorders>
              <w:bottom w:val="nil"/>
              <w:right w:val="nil"/>
            </w:tcBorders>
            <w:vAlign w:val="bottom"/>
          </w:tcPr>
          <w:p w14:paraId="02765D90" w14:textId="3FFB62AF" w:rsidR="0058099F" w:rsidRPr="0058099F" w:rsidRDefault="0058099F" w:rsidP="0058099F">
            <w:pPr>
              <w:spacing w:line="360" w:lineRule="exact"/>
              <w:rPr>
                <w:rFonts w:ascii="Arial" w:hAnsi="Arial" w:cs="Arial"/>
                <w:sz w:val="24"/>
                <w:szCs w:val="24"/>
              </w:rPr>
            </w:pPr>
            <w:bookmarkStart w:id="5" w:name="_Hlk226984090"/>
            <w:r>
              <w:rPr>
                <w:rFonts w:ascii="Arial" w:hAnsi="Arial" w:cs="Arial"/>
                <w:sz w:val="24"/>
                <w:szCs w:val="24"/>
              </w:rPr>
              <w:t xml:space="preserve"> </w:t>
            </w:r>
            <w:r w:rsidRPr="0058099F">
              <w:rPr>
                <w:rFonts w:ascii="Arial" w:hAnsi="Arial" w:cs="Arial"/>
                <w:sz w:val="24"/>
                <w:szCs w:val="24"/>
              </w:rPr>
              <w:t>Name</w:t>
            </w:r>
          </w:p>
        </w:tc>
        <w:tc>
          <w:tcPr>
            <w:tcW w:w="1282" w:type="dxa"/>
            <w:tcBorders>
              <w:left w:val="nil"/>
              <w:bottom w:val="nil"/>
              <w:right w:val="single" w:sz="4" w:space="0" w:color="auto"/>
            </w:tcBorders>
            <w:vAlign w:val="bottom"/>
          </w:tcPr>
          <w:p w14:paraId="11F00840"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D.</w:t>
            </w:r>
            <w:proofErr w:type="gramStart"/>
            <w:r w:rsidRPr="0058099F">
              <w:rPr>
                <w:rFonts w:ascii="Arial" w:hAnsi="Arial" w:cs="Arial"/>
                <w:sz w:val="24"/>
                <w:szCs w:val="24"/>
              </w:rPr>
              <w:t>O.B</w:t>
            </w:r>
            <w:proofErr w:type="gramEnd"/>
          </w:p>
        </w:tc>
        <w:tc>
          <w:tcPr>
            <w:tcW w:w="70" w:type="dxa"/>
            <w:tcBorders>
              <w:top w:val="nil"/>
              <w:left w:val="nil"/>
              <w:bottom w:val="nil"/>
              <w:right w:val="single" w:sz="4" w:space="0" w:color="auto"/>
            </w:tcBorders>
            <w:vAlign w:val="bottom"/>
          </w:tcPr>
          <w:p w14:paraId="407935CD" w14:textId="77777777" w:rsidR="0058099F" w:rsidRPr="0058099F" w:rsidRDefault="0058099F" w:rsidP="0058099F">
            <w:pPr>
              <w:spacing w:line="360" w:lineRule="exact"/>
              <w:rPr>
                <w:rFonts w:ascii="Arial" w:hAnsi="Arial" w:cs="Arial"/>
                <w:sz w:val="24"/>
                <w:szCs w:val="24"/>
              </w:rPr>
            </w:pPr>
          </w:p>
        </w:tc>
        <w:tc>
          <w:tcPr>
            <w:tcW w:w="3129" w:type="dxa"/>
            <w:gridSpan w:val="2"/>
            <w:tcBorders>
              <w:left w:val="nil"/>
              <w:bottom w:val="nil"/>
              <w:right w:val="nil"/>
            </w:tcBorders>
            <w:vAlign w:val="bottom"/>
          </w:tcPr>
          <w:p w14:paraId="0511CCF2"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Name</w:t>
            </w:r>
          </w:p>
        </w:tc>
        <w:tc>
          <w:tcPr>
            <w:tcW w:w="1303" w:type="dxa"/>
            <w:gridSpan w:val="2"/>
            <w:tcBorders>
              <w:left w:val="nil"/>
              <w:bottom w:val="nil"/>
            </w:tcBorders>
            <w:vAlign w:val="bottom"/>
          </w:tcPr>
          <w:p w14:paraId="16F020BB"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D.O.B.</w:t>
            </w:r>
          </w:p>
        </w:tc>
        <w:tc>
          <w:tcPr>
            <w:tcW w:w="67" w:type="dxa"/>
            <w:tcBorders>
              <w:top w:val="nil"/>
              <w:bottom w:val="nil"/>
              <w:right w:val="nil"/>
            </w:tcBorders>
          </w:tcPr>
          <w:p w14:paraId="15245DFC" w14:textId="77777777" w:rsidR="0058099F" w:rsidRPr="0058099F" w:rsidRDefault="0058099F" w:rsidP="0058099F">
            <w:pPr>
              <w:spacing w:line="360" w:lineRule="auto"/>
              <w:rPr>
                <w:rFonts w:ascii="Arial" w:hAnsi="Arial" w:cs="Arial"/>
                <w:sz w:val="24"/>
                <w:szCs w:val="24"/>
              </w:rPr>
            </w:pPr>
          </w:p>
        </w:tc>
        <w:tc>
          <w:tcPr>
            <w:tcW w:w="1997" w:type="dxa"/>
            <w:tcBorders>
              <w:top w:val="double" w:sz="4" w:space="0" w:color="auto"/>
              <w:left w:val="double" w:sz="4" w:space="0" w:color="auto"/>
              <w:bottom w:val="nil"/>
              <w:right w:val="double" w:sz="4" w:space="0" w:color="auto"/>
            </w:tcBorders>
            <w:vAlign w:val="center"/>
          </w:tcPr>
          <w:p w14:paraId="2F363AEE" w14:textId="77777777" w:rsidR="0058099F" w:rsidRPr="0058099F" w:rsidRDefault="0058099F" w:rsidP="0058099F">
            <w:pPr>
              <w:spacing w:line="360" w:lineRule="auto"/>
              <w:jc w:val="center"/>
              <w:rPr>
                <w:rFonts w:ascii="Arial" w:hAnsi="Arial" w:cs="Arial"/>
                <w:sz w:val="24"/>
                <w:szCs w:val="24"/>
              </w:rPr>
            </w:pPr>
            <w:r w:rsidRPr="0058099F">
              <w:rPr>
                <w:rFonts w:ascii="Arial" w:hAnsi="Arial" w:cs="Arial"/>
                <w:sz w:val="24"/>
                <w:szCs w:val="24"/>
              </w:rPr>
              <w:t>File Number</w:t>
            </w:r>
          </w:p>
        </w:tc>
      </w:tr>
      <w:tr w:rsidR="0058099F" w:rsidRPr="0058099F" w14:paraId="05FED75B" w14:textId="77777777" w:rsidTr="00015BB6">
        <w:trPr>
          <w:trHeight w:val="612"/>
        </w:trPr>
        <w:tc>
          <w:tcPr>
            <w:tcW w:w="3142" w:type="dxa"/>
            <w:gridSpan w:val="2"/>
            <w:tcBorders>
              <w:top w:val="nil"/>
              <w:bottom w:val="single" w:sz="4" w:space="0" w:color="auto"/>
              <w:right w:val="nil"/>
            </w:tcBorders>
            <w:vAlign w:val="bottom"/>
          </w:tcPr>
          <w:p w14:paraId="0C771F06" w14:textId="3DBE1368"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w:t>
            </w:r>
            <w:bookmarkStart w:id="6" w:name="Text2"/>
            <w:r w:rsidRPr="0058099F">
              <w:rPr>
                <w:rFonts w:ascii="Arial" w:hAnsi="Arial" w:cs="Arial"/>
                <w:sz w:val="24"/>
                <w:szCs w:val="24"/>
              </w:rPr>
              <w:fldChar w:fldCharType="begin">
                <w:ffData>
                  <w:name w:val="Text2"/>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58099F">
              <w:rPr>
                <w:rFonts w:ascii="Arial" w:hAnsi="Arial" w:cs="Arial"/>
                <w:sz w:val="24"/>
                <w:szCs w:val="24"/>
              </w:rPr>
              <w:fldChar w:fldCharType="end"/>
            </w:r>
            <w:bookmarkEnd w:id="6"/>
          </w:p>
        </w:tc>
        <w:tc>
          <w:tcPr>
            <w:tcW w:w="1282" w:type="dxa"/>
            <w:tcBorders>
              <w:top w:val="nil"/>
              <w:left w:val="nil"/>
              <w:bottom w:val="single" w:sz="4" w:space="0" w:color="auto"/>
              <w:right w:val="single" w:sz="4" w:space="0" w:color="auto"/>
            </w:tcBorders>
            <w:vAlign w:val="bottom"/>
          </w:tcPr>
          <w:p w14:paraId="50EDDDEE"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16"/>
                  <w:enabled/>
                  <w:calcOnExit w:val="0"/>
                  <w:textInput>
                    <w:maxLength w:val="10"/>
                  </w:textInput>
                </w:ffData>
              </w:fldChar>
            </w:r>
            <w:bookmarkStart w:id="7" w:name="Text16"/>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sz w:val="24"/>
                <w:szCs w:val="24"/>
              </w:rPr>
              <w:fldChar w:fldCharType="end"/>
            </w:r>
            <w:bookmarkEnd w:id="7"/>
          </w:p>
        </w:tc>
        <w:tc>
          <w:tcPr>
            <w:tcW w:w="70" w:type="dxa"/>
            <w:tcBorders>
              <w:top w:val="nil"/>
              <w:left w:val="nil"/>
              <w:bottom w:val="nil"/>
              <w:right w:val="single" w:sz="4" w:space="0" w:color="auto"/>
            </w:tcBorders>
            <w:vAlign w:val="bottom"/>
          </w:tcPr>
          <w:p w14:paraId="5067C881" w14:textId="77777777" w:rsidR="0058099F" w:rsidRPr="0058099F" w:rsidRDefault="0058099F" w:rsidP="0058099F">
            <w:pPr>
              <w:spacing w:line="360" w:lineRule="exact"/>
              <w:rPr>
                <w:rFonts w:ascii="Arial" w:hAnsi="Arial" w:cs="Arial"/>
                <w:sz w:val="24"/>
                <w:szCs w:val="24"/>
              </w:rPr>
            </w:pPr>
          </w:p>
        </w:tc>
        <w:tc>
          <w:tcPr>
            <w:tcW w:w="3129" w:type="dxa"/>
            <w:gridSpan w:val="2"/>
            <w:tcBorders>
              <w:top w:val="nil"/>
              <w:left w:val="nil"/>
              <w:bottom w:val="single" w:sz="4" w:space="0" w:color="auto"/>
              <w:right w:val="nil"/>
            </w:tcBorders>
            <w:vAlign w:val="bottom"/>
          </w:tcPr>
          <w:p w14:paraId="3883DCEC"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w:t>
            </w:r>
            <w:bookmarkStart w:id="8" w:name="Text3"/>
            <w:r w:rsidRPr="0058099F">
              <w:rPr>
                <w:rFonts w:ascii="Arial" w:hAnsi="Arial" w:cs="Arial"/>
                <w:sz w:val="24"/>
                <w:szCs w:val="24"/>
              </w:rPr>
              <w:fldChar w:fldCharType="begin">
                <w:ffData>
                  <w:name w:val="Text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bookmarkEnd w:id="8"/>
          </w:p>
        </w:tc>
        <w:tc>
          <w:tcPr>
            <w:tcW w:w="1303" w:type="dxa"/>
            <w:gridSpan w:val="2"/>
            <w:tcBorders>
              <w:top w:val="nil"/>
              <w:left w:val="nil"/>
              <w:bottom w:val="single" w:sz="4" w:space="0" w:color="auto"/>
            </w:tcBorders>
            <w:vAlign w:val="bottom"/>
          </w:tcPr>
          <w:p w14:paraId="35BF1E54"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17"/>
                  <w:enabled/>
                  <w:calcOnExit w:val="0"/>
                  <w:textInput>
                    <w:maxLength w:val="10"/>
                  </w:textInput>
                </w:ffData>
              </w:fldChar>
            </w:r>
            <w:bookmarkStart w:id="9" w:name="Text17"/>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sz w:val="24"/>
                <w:szCs w:val="24"/>
              </w:rPr>
              <w:fldChar w:fldCharType="end"/>
            </w:r>
            <w:bookmarkEnd w:id="9"/>
          </w:p>
        </w:tc>
        <w:tc>
          <w:tcPr>
            <w:tcW w:w="67" w:type="dxa"/>
            <w:tcBorders>
              <w:top w:val="nil"/>
              <w:bottom w:val="nil"/>
              <w:right w:val="nil"/>
            </w:tcBorders>
          </w:tcPr>
          <w:p w14:paraId="7FFB5920" w14:textId="77777777" w:rsidR="0058099F" w:rsidRPr="0058099F" w:rsidRDefault="0058099F" w:rsidP="0058099F">
            <w:pPr>
              <w:spacing w:line="360" w:lineRule="auto"/>
              <w:rPr>
                <w:rFonts w:ascii="Arial" w:hAnsi="Arial" w:cs="Arial"/>
                <w:sz w:val="24"/>
                <w:szCs w:val="24"/>
              </w:rPr>
            </w:pPr>
          </w:p>
        </w:tc>
        <w:tc>
          <w:tcPr>
            <w:tcW w:w="1997" w:type="dxa"/>
            <w:tcBorders>
              <w:top w:val="nil"/>
              <w:left w:val="double" w:sz="4" w:space="0" w:color="auto"/>
              <w:bottom w:val="nil"/>
              <w:right w:val="double" w:sz="4" w:space="0" w:color="auto"/>
            </w:tcBorders>
            <w:vAlign w:val="center"/>
          </w:tcPr>
          <w:p w14:paraId="68970DF1" w14:textId="77777777" w:rsidR="0058099F" w:rsidRPr="0058099F" w:rsidRDefault="0058099F" w:rsidP="0058099F">
            <w:pPr>
              <w:spacing w:line="360" w:lineRule="auto"/>
              <w:jc w:val="center"/>
              <w:rPr>
                <w:rFonts w:ascii="Arial" w:hAnsi="Arial" w:cs="Arial"/>
                <w:sz w:val="24"/>
                <w:szCs w:val="24"/>
              </w:rPr>
            </w:pPr>
          </w:p>
        </w:tc>
      </w:tr>
      <w:tr w:rsidR="0058099F" w:rsidRPr="0058099F" w14:paraId="071DD255" w14:textId="77777777" w:rsidTr="00015BB6">
        <w:trPr>
          <w:trHeight w:val="20"/>
        </w:trPr>
        <w:tc>
          <w:tcPr>
            <w:tcW w:w="4424" w:type="dxa"/>
            <w:gridSpan w:val="3"/>
            <w:tcBorders>
              <w:bottom w:val="nil"/>
              <w:right w:val="single" w:sz="4" w:space="0" w:color="auto"/>
            </w:tcBorders>
            <w:vAlign w:val="bottom"/>
          </w:tcPr>
          <w:p w14:paraId="1C987AC1"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Street Address  </w:t>
            </w:r>
          </w:p>
        </w:tc>
        <w:tc>
          <w:tcPr>
            <w:tcW w:w="70" w:type="dxa"/>
            <w:tcBorders>
              <w:top w:val="nil"/>
              <w:left w:val="nil"/>
              <w:bottom w:val="nil"/>
              <w:right w:val="single" w:sz="4" w:space="0" w:color="auto"/>
            </w:tcBorders>
            <w:vAlign w:val="bottom"/>
          </w:tcPr>
          <w:p w14:paraId="20A9F689" w14:textId="77777777" w:rsidR="0058099F" w:rsidRPr="0058099F" w:rsidRDefault="0058099F" w:rsidP="0058099F">
            <w:pPr>
              <w:spacing w:line="360" w:lineRule="exact"/>
              <w:rPr>
                <w:rFonts w:ascii="Arial" w:hAnsi="Arial" w:cs="Arial"/>
                <w:sz w:val="24"/>
                <w:szCs w:val="24"/>
              </w:rPr>
            </w:pPr>
          </w:p>
        </w:tc>
        <w:tc>
          <w:tcPr>
            <w:tcW w:w="4432" w:type="dxa"/>
            <w:gridSpan w:val="4"/>
            <w:tcBorders>
              <w:top w:val="single" w:sz="4" w:space="0" w:color="auto"/>
              <w:left w:val="nil"/>
              <w:bottom w:val="nil"/>
            </w:tcBorders>
            <w:vAlign w:val="bottom"/>
          </w:tcPr>
          <w:p w14:paraId="3363B6FE"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Street Address  </w:t>
            </w:r>
          </w:p>
        </w:tc>
        <w:tc>
          <w:tcPr>
            <w:tcW w:w="67" w:type="dxa"/>
            <w:tcBorders>
              <w:top w:val="nil"/>
              <w:bottom w:val="nil"/>
              <w:right w:val="nil"/>
            </w:tcBorders>
          </w:tcPr>
          <w:p w14:paraId="13700438" w14:textId="77777777" w:rsidR="0058099F" w:rsidRPr="0058099F" w:rsidRDefault="0058099F" w:rsidP="0058099F">
            <w:pPr>
              <w:spacing w:line="360" w:lineRule="auto"/>
              <w:rPr>
                <w:rFonts w:ascii="Arial" w:hAnsi="Arial" w:cs="Arial"/>
                <w:sz w:val="24"/>
                <w:szCs w:val="24"/>
              </w:rPr>
            </w:pPr>
          </w:p>
        </w:tc>
        <w:tc>
          <w:tcPr>
            <w:tcW w:w="1997" w:type="dxa"/>
            <w:tcBorders>
              <w:top w:val="nil"/>
              <w:left w:val="double" w:sz="4" w:space="0" w:color="auto"/>
              <w:bottom w:val="nil"/>
              <w:right w:val="double" w:sz="4" w:space="0" w:color="auto"/>
            </w:tcBorders>
            <w:vAlign w:val="center"/>
          </w:tcPr>
          <w:p w14:paraId="4B5E98EE" w14:textId="77777777" w:rsidR="0058099F" w:rsidRPr="0058099F" w:rsidRDefault="0058099F" w:rsidP="0058099F">
            <w:pPr>
              <w:spacing w:line="360" w:lineRule="auto"/>
              <w:jc w:val="center"/>
              <w:rPr>
                <w:rFonts w:ascii="Arial" w:hAnsi="Arial" w:cs="Arial"/>
                <w:sz w:val="24"/>
                <w:szCs w:val="24"/>
              </w:rPr>
            </w:pPr>
            <w:r w:rsidRPr="0058099F">
              <w:rPr>
                <w:rFonts w:ascii="Arial" w:hAnsi="Arial" w:cs="Arial"/>
                <w:sz w:val="24"/>
                <w:szCs w:val="24"/>
              </w:rPr>
              <w:fldChar w:fldCharType="begin">
                <w:ffData>
                  <w:name w:val="Text6"/>
                  <w:enabled/>
                  <w:calcOnExit w:val="0"/>
                  <w:textInput>
                    <w:maxLength w:val="10"/>
                  </w:textInput>
                </w:ffData>
              </w:fldChar>
            </w:r>
            <w:bookmarkStart w:id="10" w:name="Text6"/>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bookmarkEnd w:id="10"/>
          </w:p>
        </w:tc>
      </w:tr>
      <w:tr w:rsidR="0058099F" w:rsidRPr="0058099F" w14:paraId="108EA92E" w14:textId="77777777" w:rsidTr="00015BB6">
        <w:trPr>
          <w:trHeight w:val="558"/>
        </w:trPr>
        <w:tc>
          <w:tcPr>
            <w:tcW w:w="4424" w:type="dxa"/>
            <w:gridSpan w:val="3"/>
            <w:tcBorders>
              <w:top w:val="nil"/>
              <w:right w:val="single" w:sz="4" w:space="0" w:color="auto"/>
            </w:tcBorders>
            <w:vAlign w:val="bottom"/>
          </w:tcPr>
          <w:p w14:paraId="1E1AC1A0"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w:t>
            </w:r>
            <w:bookmarkStart w:id="11" w:name="Text4"/>
            <w:r w:rsidRPr="0058099F">
              <w:rPr>
                <w:rFonts w:ascii="Arial" w:hAnsi="Arial" w:cs="Arial"/>
                <w:sz w:val="24"/>
                <w:szCs w:val="24"/>
              </w:rPr>
              <w:fldChar w:fldCharType="begin">
                <w:ffData>
                  <w:name w:val="Text4"/>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sz w:val="24"/>
                <w:szCs w:val="24"/>
              </w:rPr>
              <w:fldChar w:fldCharType="end"/>
            </w:r>
            <w:bookmarkEnd w:id="11"/>
          </w:p>
        </w:tc>
        <w:tc>
          <w:tcPr>
            <w:tcW w:w="70" w:type="dxa"/>
            <w:tcBorders>
              <w:top w:val="nil"/>
              <w:left w:val="nil"/>
              <w:bottom w:val="nil"/>
              <w:right w:val="single" w:sz="4" w:space="0" w:color="auto"/>
            </w:tcBorders>
            <w:vAlign w:val="bottom"/>
          </w:tcPr>
          <w:p w14:paraId="0382DA31" w14:textId="77777777" w:rsidR="0058099F" w:rsidRPr="0058099F" w:rsidRDefault="0058099F" w:rsidP="0058099F">
            <w:pPr>
              <w:spacing w:line="360" w:lineRule="exact"/>
              <w:rPr>
                <w:rFonts w:ascii="Arial" w:hAnsi="Arial" w:cs="Arial"/>
                <w:sz w:val="24"/>
                <w:szCs w:val="24"/>
              </w:rPr>
            </w:pPr>
            <w:bookmarkStart w:id="12" w:name="Text1"/>
          </w:p>
        </w:tc>
        <w:bookmarkEnd w:id="12"/>
        <w:tc>
          <w:tcPr>
            <w:tcW w:w="4432" w:type="dxa"/>
            <w:gridSpan w:val="4"/>
            <w:tcBorders>
              <w:top w:val="nil"/>
              <w:left w:val="nil"/>
              <w:bottom w:val="single" w:sz="4" w:space="0" w:color="auto"/>
            </w:tcBorders>
            <w:vAlign w:val="bottom"/>
          </w:tcPr>
          <w:p w14:paraId="4DF92CB8"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w:t>
            </w:r>
            <w:bookmarkStart w:id="13" w:name="Text5"/>
            <w:r w:rsidRPr="0058099F">
              <w:rPr>
                <w:rFonts w:ascii="Arial" w:hAnsi="Arial" w:cs="Arial"/>
                <w:sz w:val="24"/>
                <w:szCs w:val="24"/>
              </w:rPr>
              <w:fldChar w:fldCharType="begin">
                <w:ffData>
                  <w:name w:val="Text5"/>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sz w:val="24"/>
                <w:szCs w:val="24"/>
              </w:rPr>
              <w:fldChar w:fldCharType="end"/>
            </w:r>
            <w:bookmarkEnd w:id="13"/>
          </w:p>
        </w:tc>
        <w:tc>
          <w:tcPr>
            <w:tcW w:w="67" w:type="dxa"/>
            <w:tcBorders>
              <w:top w:val="nil"/>
              <w:bottom w:val="nil"/>
              <w:right w:val="nil"/>
            </w:tcBorders>
          </w:tcPr>
          <w:p w14:paraId="6B355B0B" w14:textId="77777777" w:rsidR="0058099F" w:rsidRPr="0058099F" w:rsidRDefault="0058099F" w:rsidP="0058099F">
            <w:pPr>
              <w:spacing w:line="360" w:lineRule="auto"/>
              <w:rPr>
                <w:rFonts w:ascii="Arial" w:hAnsi="Arial" w:cs="Arial"/>
                <w:sz w:val="24"/>
                <w:szCs w:val="24"/>
              </w:rPr>
            </w:pPr>
          </w:p>
        </w:tc>
        <w:tc>
          <w:tcPr>
            <w:tcW w:w="1997" w:type="dxa"/>
            <w:tcBorders>
              <w:top w:val="nil"/>
              <w:left w:val="double" w:sz="4" w:space="0" w:color="auto"/>
              <w:bottom w:val="nil"/>
              <w:right w:val="double" w:sz="4" w:space="0" w:color="auto"/>
            </w:tcBorders>
            <w:vAlign w:val="center"/>
          </w:tcPr>
          <w:p w14:paraId="78F2AAC8" w14:textId="77777777" w:rsidR="0058099F" w:rsidRPr="0058099F" w:rsidRDefault="0058099F" w:rsidP="0058099F">
            <w:pPr>
              <w:spacing w:line="360" w:lineRule="auto"/>
              <w:jc w:val="center"/>
              <w:rPr>
                <w:rFonts w:ascii="Arial" w:hAnsi="Arial" w:cs="Arial"/>
                <w:sz w:val="24"/>
                <w:szCs w:val="24"/>
              </w:rPr>
            </w:pPr>
          </w:p>
        </w:tc>
      </w:tr>
      <w:tr w:rsidR="0058099F" w:rsidRPr="0058099F" w14:paraId="7727262E" w14:textId="77777777" w:rsidTr="00015BB6">
        <w:trPr>
          <w:trHeight w:val="20"/>
        </w:trPr>
        <w:tc>
          <w:tcPr>
            <w:tcW w:w="4424" w:type="dxa"/>
            <w:gridSpan w:val="3"/>
            <w:tcBorders>
              <w:bottom w:val="nil"/>
              <w:right w:val="single" w:sz="4" w:space="0" w:color="auto"/>
            </w:tcBorders>
            <w:vAlign w:val="bottom"/>
          </w:tcPr>
          <w:p w14:paraId="4BFCFA30"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P.O. Box Number</w:t>
            </w:r>
          </w:p>
        </w:tc>
        <w:tc>
          <w:tcPr>
            <w:tcW w:w="70" w:type="dxa"/>
            <w:tcBorders>
              <w:top w:val="nil"/>
              <w:left w:val="nil"/>
              <w:bottom w:val="nil"/>
              <w:right w:val="single" w:sz="4" w:space="0" w:color="auto"/>
            </w:tcBorders>
            <w:vAlign w:val="bottom"/>
          </w:tcPr>
          <w:p w14:paraId="4316F148" w14:textId="77777777" w:rsidR="0058099F" w:rsidRPr="0058099F" w:rsidRDefault="0058099F" w:rsidP="0058099F">
            <w:pPr>
              <w:spacing w:line="360" w:lineRule="exact"/>
              <w:rPr>
                <w:rFonts w:ascii="Arial" w:hAnsi="Arial" w:cs="Arial"/>
                <w:sz w:val="24"/>
                <w:szCs w:val="24"/>
              </w:rPr>
            </w:pPr>
          </w:p>
        </w:tc>
        <w:tc>
          <w:tcPr>
            <w:tcW w:w="4432" w:type="dxa"/>
            <w:gridSpan w:val="4"/>
            <w:tcBorders>
              <w:top w:val="single" w:sz="4" w:space="0" w:color="auto"/>
              <w:left w:val="nil"/>
              <w:bottom w:val="nil"/>
            </w:tcBorders>
            <w:vAlign w:val="bottom"/>
          </w:tcPr>
          <w:p w14:paraId="62333BEF"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P.O. Box Number</w:t>
            </w:r>
          </w:p>
        </w:tc>
        <w:tc>
          <w:tcPr>
            <w:tcW w:w="67" w:type="dxa"/>
            <w:tcBorders>
              <w:top w:val="nil"/>
              <w:bottom w:val="nil"/>
              <w:right w:val="nil"/>
            </w:tcBorders>
          </w:tcPr>
          <w:p w14:paraId="628F256D" w14:textId="77777777" w:rsidR="0058099F" w:rsidRPr="0058099F" w:rsidRDefault="0058099F" w:rsidP="0058099F">
            <w:pPr>
              <w:spacing w:line="360" w:lineRule="auto"/>
              <w:rPr>
                <w:rFonts w:ascii="Arial" w:hAnsi="Arial" w:cs="Arial"/>
                <w:sz w:val="24"/>
                <w:szCs w:val="24"/>
              </w:rPr>
            </w:pPr>
          </w:p>
        </w:tc>
        <w:tc>
          <w:tcPr>
            <w:tcW w:w="1997" w:type="dxa"/>
            <w:tcBorders>
              <w:top w:val="double" w:sz="4" w:space="0" w:color="auto"/>
              <w:left w:val="double" w:sz="4" w:space="0" w:color="auto"/>
              <w:bottom w:val="nil"/>
              <w:right w:val="double" w:sz="4" w:space="0" w:color="auto"/>
            </w:tcBorders>
            <w:vAlign w:val="center"/>
          </w:tcPr>
          <w:p w14:paraId="289BAC21" w14:textId="77777777" w:rsidR="0058099F" w:rsidRPr="0058099F" w:rsidRDefault="0058099F" w:rsidP="0058099F">
            <w:pPr>
              <w:spacing w:line="360" w:lineRule="auto"/>
              <w:jc w:val="center"/>
              <w:rPr>
                <w:rFonts w:ascii="Arial" w:hAnsi="Arial" w:cs="Arial"/>
                <w:sz w:val="24"/>
                <w:szCs w:val="24"/>
              </w:rPr>
            </w:pPr>
            <w:r w:rsidRPr="0058099F">
              <w:rPr>
                <w:rFonts w:ascii="Arial" w:hAnsi="Arial" w:cs="Arial"/>
                <w:sz w:val="24"/>
                <w:szCs w:val="24"/>
              </w:rPr>
              <w:t>Petition Number</w:t>
            </w:r>
          </w:p>
        </w:tc>
      </w:tr>
      <w:tr w:rsidR="0058099F" w:rsidRPr="0058099F" w14:paraId="21651DF8" w14:textId="77777777" w:rsidTr="00015BB6">
        <w:trPr>
          <w:trHeight w:val="639"/>
        </w:trPr>
        <w:tc>
          <w:tcPr>
            <w:tcW w:w="4424" w:type="dxa"/>
            <w:gridSpan w:val="3"/>
            <w:tcBorders>
              <w:top w:val="nil"/>
              <w:right w:val="single" w:sz="4" w:space="0" w:color="auto"/>
            </w:tcBorders>
            <w:vAlign w:val="bottom"/>
          </w:tcPr>
          <w:p w14:paraId="33F0BBC1"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w:t>
            </w:r>
            <w:bookmarkStart w:id="14" w:name="Text8"/>
            <w:r w:rsidRPr="0058099F">
              <w:rPr>
                <w:rFonts w:ascii="Arial" w:hAnsi="Arial" w:cs="Arial"/>
                <w:sz w:val="24"/>
                <w:szCs w:val="24"/>
              </w:rPr>
              <w:fldChar w:fldCharType="begin">
                <w:ffData>
                  <w:name w:val="Text8"/>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sz w:val="24"/>
                <w:szCs w:val="24"/>
              </w:rPr>
              <w:fldChar w:fldCharType="end"/>
            </w:r>
            <w:bookmarkEnd w:id="14"/>
          </w:p>
        </w:tc>
        <w:tc>
          <w:tcPr>
            <w:tcW w:w="70" w:type="dxa"/>
            <w:tcBorders>
              <w:top w:val="nil"/>
              <w:left w:val="nil"/>
              <w:bottom w:val="nil"/>
              <w:right w:val="single" w:sz="4" w:space="0" w:color="auto"/>
            </w:tcBorders>
            <w:vAlign w:val="bottom"/>
          </w:tcPr>
          <w:p w14:paraId="355FBD7F" w14:textId="77777777" w:rsidR="0058099F" w:rsidRPr="0058099F" w:rsidRDefault="0058099F" w:rsidP="0058099F">
            <w:pPr>
              <w:spacing w:line="360" w:lineRule="exact"/>
              <w:rPr>
                <w:rFonts w:ascii="Arial" w:hAnsi="Arial" w:cs="Arial"/>
                <w:sz w:val="24"/>
                <w:szCs w:val="24"/>
              </w:rPr>
            </w:pPr>
          </w:p>
        </w:tc>
        <w:tc>
          <w:tcPr>
            <w:tcW w:w="4432" w:type="dxa"/>
            <w:gridSpan w:val="4"/>
            <w:tcBorders>
              <w:top w:val="nil"/>
              <w:left w:val="nil"/>
              <w:bottom w:val="single" w:sz="4" w:space="0" w:color="auto"/>
            </w:tcBorders>
            <w:vAlign w:val="bottom"/>
          </w:tcPr>
          <w:p w14:paraId="34F57792"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w:t>
            </w:r>
            <w:bookmarkStart w:id="15" w:name="Text9"/>
            <w:r w:rsidRPr="0058099F">
              <w:rPr>
                <w:rFonts w:ascii="Arial" w:hAnsi="Arial" w:cs="Arial"/>
                <w:sz w:val="24"/>
                <w:szCs w:val="24"/>
              </w:rPr>
              <w:fldChar w:fldCharType="begin">
                <w:ffData>
                  <w:name w:val="Text9"/>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bookmarkEnd w:id="15"/>
          </w:p>
        </w:tc>
        <w:tc>
          <w:tcPr>
            <w:tcW w:w="67" w:type="dxa"/>
            <w:tcBorders>
              <w:top w:val="nil"/>
              <w:bottom w:val="nil"/>
              <w:right w:val="nil"/>
            </w:tcBorders>
          </w:tcPr>
          <w:p w14:paraId="47F8EBFD" w14:textId="77777777" w:rsidR="0058099F" w:rsidRPr="0058099F" w:rsidRDefault="0058099F" w:rsidP="0058099F">
            <w:pPr>
              <w:spacing w:line="360" w:lineRule="auto"/>
              <w:rPr>
                <w:rFonts w:ascii="Arial" w:hAnsi="Arial" w:cs="Arial"/>
                <w:sz w:val="24"/>
                <w:szCs w:val="24"/>
              </w:rPr>
            </w:pPr>
          </w:p>
        </w:tc>
        <w:tc>
          <w:tcPr>
            <w:tcW w:w="1997" w:type="dxa"/>
            <w:tcBorders>
              <w:top w:val="nil"/>
              <w:left w:val="double" w:sz="4" w:space="0" w:color="auto"/>
              <w:bottom w:val="nil"/>
              <w:right w:val="double" w:sz="4" w:space="0" w:color="auto"/>
            </w:tcBorders>
            <w:vAlign w:val="center"/>
          </w:tcPr>
          <w:p w14:paraId="33821B7B" w14:textId="77777777" w:rsidR="0058099F" w:rsidRPr="0058099F" w:rsidRDefault="0058099F" w:rsidP="0058099F">
            <w:pPr>
              <w:spacing w:line="360" w:lineRule="auto"/>
              <w:jc w:val="center"/>
              <w:rPr>
                <w:rFonts w:ascii="Arial" w:hAnsi="Arial" w:cs="Arial"/>
                <w:sz w:val="24"/>
                <w:szCs w:val="24"/>
              </w:rPr>
            </w:pPr>
          </w:p>
        </w:tc>
      </w:tr>
      <w:tr w:rsidR="0058099F" w:rsidRPr="0058099F" w14:paraId="6B65C19D" w14:textId="77777777" w:rsidTr="00015BB6">
        <w:trPr>
          <w:trHeight w:val="20"/>
        </w:trPr>
        <w:tc>
          <w:tcPr>
            <w:tcW w:w="4424" w:type="dxa"/>
            <w:gridSpan w:val="3"/>
            <w:tcBorders>
              <w:bottom w:val="nil"/>
              <w:right w:val="single" w:sz="4" w:space="0" w:color="auto"/>
            </w:tcBorders>
            <w:vAlign w:val="bottom"/>
          </w:tcPr>
          <w:p w14:paraId="3F3B763B"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City/State/Zip Code</w:t>
            </w:r>
          </w:p>
        </w:tc>
        <w:tc>
          <w:tcPr>
            <w:tcW w:w="70" w:type="dxa"/>
            <w:tcBorders>
              <w:top w:val="nil"/>
              <w:left w:val="nil"/>
              <w:bottom w:val="nil"/>
              <w:right w:val="single" w:sz="4" w:space="0" w:color="auto"/>
            </w:tcBorders>
            <w:vAlign w:val="bottom"/>
          </w:tcPr>
          <w:p w14:paraId="673385AE" w14:textId="77777777" w:rsidR="0058099F" w:rsidRPr="0058099F" w:rsidRDefault="0058099F" w:rsidP="0058099F">
            <w:pPr>
              <w:spacing w:line="360" w:lineRule="exact"/>
              <w:rPr>
                <w:rFonts w:ascii="Arial" w:hAnsi="Arial" w:cs="Arial"/>
                <w:sz w:val="24"/>
                <w:szCs w:val="24"/>
              </w:rPr>
            </w:pPr>
          </w:p>
        </w:tc>
        <w:tc>
          <w:tcPr>
            <w:tcW w:w="4432" w:type="dxa"/>
            <w:gridSpan w:val="4"/>
            <w:tcBorders>
              <w:top w:val="single" w:sz="4" w:space="0" w:color="auto"/>
              <w:left w:val="nil"/>
              <w:bottom w:val="nil"/>
            </w:tcBorders>
            <w:vAlign w:val="bottom"/>
          </w:tcPr>
          <w:p w14:paraId="3E9C52A8"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City/State/Zip Code</w:t>
            </w:r>
          </w:p>
        </w:tc>
        <w:tc>
          <w:tcPr>
            <w:tcW w:w="67" w:type="dxa"/>
            <w:tcBorders>
              <w:top w:val="nil"/>
              <w:bottom w:val="nil"/>
              <w:right w:val="nil"/>
            </w:tcBorders>
          </w:tcPr>
          <w:p w14:paraId="0E1BC6D5" w14:textId="77777777" w:rsidR="0058099F" w:rsidRPr="0058099F" w:rsidRDefault="0058099F" w:rsidP="0058099F">
            <w:pPr>
              <w:spacing w:line="360" w:lineRule="auto"/>
              <w:rPr>
                <w:rFonts w:ascii="Arial" w:hAnsi="Arial" w:cs="Arial"/>
                <w:sz w:val="24"/>
                <w:szCs w:val="24"/>
              </w:rPr>
            </w:pPr>
          </w:p>
        </w:tc>
        <w:tc>
          <w:tcPr>
            <w:tcW w:w="1997" w:type="dxa"/>
            <w:tcBorders>
              <w:top w:val="nil"/>
              <w:left w:val="double" w:sz="4" w:space="0" w:color="auto"/>
              <w:bottom w:val="nil"/>
              <w:right w:val="double" w:sz="4" w:space="0" w:color="auto"/>
            </w:tcBorders>
            <w:vAlign w:val="center"/>
          </w:tcPr>
          <w:p w14:paraId="5AA79E03" w14:textId="77777777" w:rsidR="0058099F" w:rsidRPr="0058099F" w:rsidRDefault="0058099F" w:rsidP="0058099F">
            <w:pPr>
              <w:spacing w:line="360" w:lineRule="auto"/>
              <w:jc w:val="center"/>
              <w:rPr>
                <w:rFonts w:ascii="Arial" w:hAnsi="Arial" w:cs="Arial"/>
                <w:sz w:val="24"/>
                <w:szCs w:val="24"/>
              </w:rPr>
            </w:pPr>
            <w:r w:rsidRPr="0058099F">
              <w:rPr>
                <w:rFonts w:ascii="Arial" w:hAnsi="Arial" w:cs="Arial"/>
                <w:sz w:val="24"/>
                <w:szCs w:val="24"/>
              </w:rPr>
              <w:fldChar w:fldCharType="begin">
                <w:ffData>
                  <w:name w:val="Text7"/>
                  <w:enabled/>
                  <w:calcOnExit w:val="0"/>
                  <w:textInput>
                    <w:maxLength w:val="10"/>
                  </w:textInput>
                </w:ffData>
              </w:fldChar>
            </w:r>
            <w:bookmarkStart w:id="16" w:name="Text7"/>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bookmarkEnd w:id="16"/>
          </w:p>
        </w:tc>
      </w:tr>
      <w:tr w:rsidR="0058099F" w:rsidRPr="0058099F" w14:paraId="30EDAE80" w14:textId="77777777" w:rsidTr="00015BB6">
        <w:trPr>
          <w:cantSplit/>
          <w:trHeight w:val="567"/>
        </w:trPr>
        <w:tc>
          <w:tcPr>
            <w:tcW w:w="4424" w:type="dxa"/>
            <w:gridSpan w:val="3"/>
            <w:tcBorders>
              <w:top w:val="nil"/>
              <w:left w:val="single" w:sz="4" w:space="0" w:color="auto"/>
              <w:right w:val="single" w:sz="4" w:space="0" w:color="auto"/>
            </w:tcBorders>
            <w:vAlign w:val="bottom"/>
          </w:tcPr>
          <w:p w14:paraId="39C18CC9"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w:t>
            </w:r>
            <w:bookmarkStart w:id="17" w:name="Text93"/>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sz w:val="24"/>
                <w:szCs w:val="24"/>
              </w:rPr>
              <w:fldChar w:fldCharType="end"/>
            </w:r>
            <w:bookmarkEnd w:id="17"/>
          </w:p>
        </w:tc>
        <w:tc>
          <w:tcPr>
            <w:tcW w:w="70" w:type="dxa"/>
            <w:tcBorders>
              <w:top w:val="nil"/>
              <w:left w:val="single" w:sz="4" w:space="0" w:color="auto"/>
              <w:bottom w:val="nil"/>
              <w:right w:val="single" w:sz="4" w:space="0" w:color="auto"/>
            </w:tcBorders>
            <w:vAlign w:val="bottom"/>
          </w:tcPr>
          <w:p w14:paraId="5142D276" w14:textId="77777777" w:rsidR="0058099F" w:rsidRPr="0058099F" w:rsidRDefault="0058099F" w:rsidP="0058099F">
            <w:pPr>
              <w:spacing w:line="360" w:lineRule="exact"/>
              <w:rPr>
                <w:rFonts w:ascii="Arial" w:hAnsi="Arial" w:cs="Arial"/>
                <w:sz w:val="24"/>
                <w:szCs w:val="24"/>
              </w:rPr>
            </w:pPr>
          </w:p>
        </w:tc>
        <w:tc>
          <w:tcPr>
            <w:tcW w:w="4432" w:type="dxa"/>
            <w:gridSpan w:val="4"/>
            <w:tcBorders>
              <w:top w:val="nil"/>
              <w:left w:val="single" w:sz="4" w:space="0" w:color="auto"/>
              <w:bottom w:val="single" w:sz="4" w:space="0" w:color="auto"/>
              <w:right w:val="single" w:sz="4" w:space="0" w:color="auto"/>
            </w:tcBorders>
            <w:vAlign w:val="bottom"/>
          </w:tcPr>
          <w:p w14:paraId="0B90D1BC"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w:t>
            </w:r>
            <w:bookmarkStart w:id="18" w:name="Text94"/>
            <w:r w:rsidRPr="0058099F">
              <w:rPr>
                <w:rFonts w:ascii="Arial" w:hAnsi="Arial" w:cs="Arial"/>
                <w:sz w:val="24"/>
                <w:szCs w:val="24"/>
              </w:rPr>
              <w:fldChar w:fldCharType="begin">
                <w:ffData>
                  <w:name w:val="Text94"/>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bookmarkEnd w:id="18"/>
          </w:p>
        </w:tc>
        <w:tc>
          <w:tcPr>
            <w:tcW w:w="67" w:type="dxa"/>
            <w:tcBorders>
              <w:top w:val="nil"/>
              <w:left w:val="single" w:sz="4" w:space="0" w:color="auto"/>
              <w:bottom w:val="nil"/>
              <w:right w:val="nil"/>
            </w:tcBorders>
          </w:tcPr>
          <w:p w14:paraId="4DCADD1B" w14:textId="77777777" w:rsidR="0058099F" w:rsidRPr="0058099F" w:rsidRDefault="0058099F" w:rsidP="0058099F">
            <w:pPr>
              <w:spacing w:line="360" w:lineRule="auto"/>
              <w:rPr>
                <w:rFonts w:ascii="Arial" w:hAnsi="Arial" w:cs="Arial"/>
                <w:sz w:val="24"/>
                <w:szCs w:val="24"/>
              </w:rPr>
            </w:pPr>
          </w:p>
        </w:tc>
        <w:tc>
          <w:tcPr>
            <w:tcW w:w="1997" w:type="dxa"/>
            <w:tcBorders>
              <w:top w:val="nil"/>
              <w:left w:val="double" w:sz="4" w:space="0" w:color="auto"/>
              <w:bottom w:val="double" w:sz="4" w:space="0" w:color="auto"/>
              <w:right w:val="double" w:sz="4" w:space="0" w:color="auto"/>
            </w:tcBorders>
            <w:vAlign w:val="center"/>
          </w:tcPr>
          <w:p w14:paraId="7A913D68" w14:textId="77777777" w:rsidR="0058099F" w:rsidRPr="0058099F" w:rsidRDefault="0058099F" w:rsidP="0058099F">
            <w:pPr>
              <w:spacing w:line="360" w:lineRule="auto"/>
              <w:jc w:val="center"/>
              <w:rPr>
                <w:rFonts w:ascii="Arial" w:hAnsi="Arial" w:cs="Arial"/>
                <w:sz w:val="24"/>
                <w:szCs w:val="24"/>
              </w:rPr>
            </w:pPr>
          </w:p>
        </w:tc>
      </w:tr>
      <w:tr w:rsidR="00354DD9" w:rsidRPr="0058099F" w14:paraId="3FF2009C" w14:textId="77777777" w:rsidTr="00A0199B">
        <w:trPr>
          <w:gridAfter w:val="1"/>
          <w:wAfter w:w="1997" w:type="dxa"/>
          <w:cantSplit/>
          <w:trHeight w:val="744"/>
        </w:trPr>
        <w:tc>
          <w:tcPr>
            <w:tcW w:w="3142" w:type="dxa"/>
            <w:gridSpan w:val="2"/>
            <w:tcBorders>
              <w:top w:val="nil"/>
              <w:left w:val="single" w:sz="4" w:space="0" w:color="auto"/>
              <w:right w:val="single" w:sz="4" w:space="0" w:color="auto"/>
            </w:tcBorders>
            <w:vAlign w:val="bottom"/>
          </w:tcPr>
          <w:p w14:paraId="27AE2A6D" w14:textId="7F7AA158" w:rsidR="00354DD9" w:rsidRDefault="00354DD9" w:rsidP="002B5000">
            <w:pPr>
              <w:spacing w:line="360" w:lineRule="exact"/>
              <w:rPr>
                <w:rFonts w:ascii="Arial" w:hAnsi="Arial" w:cs="Arial"/>
                <w:sz w:val="24"/>
                <w:szCs w:val="24"/>
              </w:rPr>
            </w:pPr>
            <w:r>
              <w:rPr>
                <w:rFonts w:ascii="Arial" w:hAnsi="Arial" w:cs="Arial"/>
                <w:sz w:val="24"/>
                <w:szCs w:val="24"/>
              </w:rPr>
              <w:t xml:space="preserve"> Driver’s License #:</w:t>
            </w:r>
          </w:p>
          <w:p w14:paraId="633C6F23" w14:textId="5D35A11C" w:rsidR="00354DD9" w:rsidRDefault="00354DD9" w:rsidP="002B5000">
            <w:pPr>
              <w:spacing w:line="360" w:lineRule="exact"/>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
                  <w:enabled/>
                  <w:calcOnExit w:val="0"/>
                  <w:textInput>
                    <w:maxLength w:val="2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282" w:type="dxa"/>
            <w:tcBorders>
              <w:top w:val="nil"/>
              <w:left w:val="single" w:sz="4" w:space="0" w:color="auto"/>
              <w:right w:val="single" w:sz="4" w:space="0" w:color="auto"/>
            </w:tcBorders>
            <w:vAlign w:val="bottom"/>
          </w:tcPr>
          <w:p w14:paraId="147BD889" w14:textId="1E8CAC59" w:rsidR="00354DD9" w:rsidRDefault="00354DD9" w:rsidP="002B5000">
            <w:pPr>
              <w:spacing w:line="360" w:lineRule="exact"/>
              <w:rPr>
                <w:rFonts w:ascii="Arial" w:hAnsi="Arial" w:cs="Arial"/>
                <w:sz w:val="24"/>
                <w:szCs w:val="24"/>
              </w:rPr>
            </w:pPr>
            <w:r>
              <w:rPr>
                <w:rFonts w:ascii="Arial" w:hAnsi="Arial" w:cs="Arial"/>
                <w:sz w:val="24"/>
                <w:szCs w:val="24"/>
              </w:rPr>
              <w:t xml:space="preserve"> State:</w:t>
            </w:r>
          </w:p>
          <w:p w14:paraId="3FEBE205" w14:textId="09CBE1C4" w:rsidR="00354DD9" w:rsidRPr="0058099F" w:rsidRDefault="00354DD9" w:rsidP="002B5000">
            <w:pPr>
              <w:spacing w:line="360" w:lineRule="exact"/>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
                  <w:enabled/>
                  <w:calcOnExit w:val="0"/>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70" w:type="dxa"/>
            <w:tcBorders>
              <w:top w:val="nil"/>
              <w:left w:val="single" w:sz="4" w:space="0" w:color="auto"/>
              <w:bottom w:val="nil"/>
              <w:right w:val="single" w:sz="4" w:space="0" w:color="auto"/>
            </w:tcBorders>
            <w:vAlign w:val="bottom"/>
          </w:tcPr>
          <w:p w14:paraId="574AB2FB" w14:textId="77777777" w:rsidR="00354DD9" w:rsidRPr="0058099F" w:rsidRDefault="00354DD9" w:rsidP="002B5000">
            <w:pPr>
              <w:spacing w:line="360" w:lineRule="exact"/>
              <w:rPr>
                <w:rFonts w:ascii="Arial" w:hAnsi="Arial" w:cs="Arial"/>
                <w:sz w:val="24"/>
                <w:szCs w:val="24"/>
              </w:rPr>
            </w:pPr>
          </w:p>
        </w:tc>
        <w:tc>
          <w:tcPr>
            <w:tcW w:w="3146" w:type="dxa"/>
            <w:gridSpan w:val="3"/>
            <w:tcBorders>
              <w:top w:val="nil"/>
              <w:left w:val="single" w:sz="4" w:space="0" w:color="auto"/>
              <w:bottom w:val="single" w:sz="4" w:space="0" w:color="auto"/>
              <w:right w:val="single" w:sz="4" w:space="0" w:color="auto"/>
            </w:tcBorders>
            <w:vAlign w:val="bottom"/>
          </w:tcPr>
          <w:p w14:paraId="0D5D342B" w14:textId="77777777" w:rsidR="00354DD9" w:rsidRDefault="00354DD9" w:rsidP="002B5000">
            <w:pPr>
              <w:spacing w:line="360" w:lineRule="exact"/>
              <w:rPr>
                <w:rFonts w:ascii="Arial" w:hAnsi="Arial" w:cs="Arial"/>
                <w:sz w:val="24"/>
                <w:szCs w:val="24"/>
              </w:rPr>
            </w:pPr>
            <w:r>
              <w:rPr>
                <w:rFonts w:ascii="Arial" w:hAnsi="Arial" w:cs="Arial"/>
                <w:sz w:val="24"/>
                <w:szCs w:val="24"/>
              </w:rPr>
              <w:t xml:space="preserve"> Driver’s License #:</w:t>
            </w:r>
          </w:p>
          <w:p w14:paraId="2610A6B1" w14:textId="6FE05D87" w:rsidR="00354DD9" w:rsidRPr="0058099F" w:rsidRDefault="00354DD9" w:rsidP="002B5000">
            <w:pPr>
              <w:spacing w:line="360" w:lineRule="exact"/>
              <w:rPr>
                <w:rFonts w:ascii="Arial" w:hAnsi="Arial" w:cs="Arial"/>
                <w:sz w:val="24"/>
                <w:szCs w:val="24"/>
              </w:rPr>
            </w:pPr>
            <w:r>
              <w:rPr>
                <w:rFonts w:ascii="Arial" w:hAnsi="Arial" w:cs="Arial"/>
                <w:sz w:val="24"/>
                <w:szCs w:val="24"/>
              </w:rPr>
              <w:t xml:space="preserve"> </w:t>
            </w:r>
            <w:r w:rsidRPr="00015BB6">
              <w:rPr>
                <w:rFonts w:ascii="Arial" w:hAnsi="Arial" w:cs="Arial"/>
                <w:sz w:val="24"/>
                <w:szCs w:val="24"/>
              </w:rPr>
              <w:fldChar w:fldCharType="begin">
                <w:ffData>
                  <w:name w:val=""/>
                  <w:enabled/>
                  <w:calcOnExit w:val="0"/>
                  <w:textInput>
                    <w:maxLength w:val="25"/>
                  </w:textInput>
                </w:ffData>
              </w:fldChar>
            </w:r>
            <w:r w:rsidRPr="00015BB6">
              <w:rPr>
                <w:rFonts w:ascii="Arial" w:hAnsi="Arial" w:cs="Arial"/>
                <w:sz w:val="24"/>
                <w:szCs w:val="24"/>
              </w:rPr>
              <w:instrText xml:space="preserve"> FORMTEXT </w:instrText>
            </w:r>
            <w:r w:rsidRPr="00015BB6">
              <w:rPr>
                <w:rFonts w:ascii="Arial" w:hAnsi="Arial" w:cs="Arial"/>
                <w:sz w:val="24"/>
                <w:szCs w:val="24"/>
              </w:rPr>
            </w:r>
            <w:r w:rsidRPr="00015BB6">
              <w:rPr>
                <w:rFonts w:ascii="Arial" w:hAnsi="Arial" w:cs="Arial"/>
                <w:sz w:val="24"/>
                <w:szCs w:val="24"/>
              </w:rPr>
              <w:fldChar w:fldCharType="separate"/>
            </w:r>
            <w:r w:rsidRPr="00015BB6">
              <w:rPr>
                <w:rFonts w:ascii="Arial" w:hAnsi="Arial" w:cs="Arial"/>
                <w:sz w:val="24"/>
                <w:szCs w:val="24"/>
              </w:rPr>
              <w:t> </w:t>
            </w:r>
            <w:r w:rsidRPr="00015BB6">
              <w:rPr>
                <w:rFonts w:ascii="Arial" w:hAnsi="Arial" w:cs="Arial"/>
                <w:sz w:val="24"/>
                <w:szCs w:val="24"/>
              </w:rPr>
              <w:t> </w:t>
            </w:r>
            <w:r w:rsidRPr="00015BB6">
              <w:rPr>
                <w:rFonts w:ascii="Arial" w:hAnsi="Arial" w:cs="Arial"/>
                <w:sz w:val="24"/>
                <w:szCs w:val="24"/>
              </w:rPr>
              <w:t> </w:t>
            </w:r>
            <w:r w:rsidRPr="00015BB6">
              <w:rPr>
                <w:rFonts w:ascii="Arial" w:hAnsi="Arial" w:cs="Arial"/>
                <w:sz w:val="24"/>
                <w:szCs w:val="24"/>
              </w:rPr>
              <w:t> </w:t>
            </w:r>
            <w:r w:rsidRPr="00015BB6">
              <w:rPr>
                <w:rFonts w:ascii="Arial" w:hAnsi="Arial" w:cs="Arial"/>
                <w:sz w:val="24"/>
                <w:szCs w:val="24"/>
              </w:rPr>
              <w:t> </w:t>
            </w:r>
            <w:r w:rsidRPr="00015BB6">
              <w:rPr>
                <w:rFonts w:ascii="Arial" w:hAnsi="Arial" w:cs="Arial"/>
                <w:sz w:val="24"/>
                <w:szCs w:val="24"/>
              </w:rPr>
              <w:fldChar w:fldCharType="end"/>
            </w:r>
          </w:p>
        </w:tc>
        <w:tc>
          <w:tcPr>
            <w:tcW w:w="1286" w:type="dxa"/>
            <w:tcBorders>
              <w:top w:val="nil"/>
              <w:left w:val="single" w:sz="4" w:space="0" w:color="auto"/>
              <w:bottom w:val="single" w:sz="4" w:space="0" w:color="auto"/>
              <w:right w:val="single" w:sz="4" w:space="0" w:color="auto"/>
            </w:tcBorders>
            <w:vAlign w:val="bottom"/>
          </w:tcPr>
          <w:p w14:paraId="39705094" w14:textId="77777777" w:rsidR="00354DD9" w:rsidRDefault="00354DD9" w:rsidP="002B5000">
            <w:pPr>
              <w:spacing w:line="360" w:lineRule="exact"/>
              <w:rPr>
                <w:rFonts w:ascii="Arial" w:hAnsi="Arial" w:cs="Arial"/>
                <w:sz w:val="24"/>
                <w:szCs w:val="24"/>
              </w:rPr>
            </w:pPr>
            <w:r>
              <w:rPr>
                <w:rFonts w:ascii="Arial" w:hAnsi="Arial" w:cs="Arial"/>
                <w:sz w:val="24"/>
                <w:szCs w:val="24"/>
              </w:rPr>
              <w:t xml:space="preserve"> State:</w:t>
            </w:r>
          </w:p>
          <w:p w14:paraId="67C126DD" w14:textId="160DDD19" w:rsidR="00354DD9" w:rsidRPr="0058099F" w:rsidRDefault="00354DD9" w:rsidP="002B5000">
            <w:pPr>
              <w:spacing w:line="360" w:lineRule="exact"/>
              <w:rPr>
                <w:rFonts w:ascii="Arial" w:hAnsi="Arial" w:cs="Arial"/>
                <w:sz w:val="24"/>
                <w:szCs w:val="24"/>
              </w:rPr>
            </w:pPr>
            <w:r>
              <w:rPr>
                <w:rFonts w:ascii="Arial" w:hAnsi="Arial" w:cs="Arial"/>
                <w:sz w:val="24"/>
                <w:szCs w:val="24"/>
              </w:rPr>
              <w:t xml:space="preserve"> </w:t>
            </w:r>
            <w:r w:rsidRPr="002B5000">
              <w:rPr>
                <w:rFonts w:ascii="Arial" w:hAnsi="Arial" w:cs="Arial"/>
                <w:sz w:val="24"/>
                <w:szCs w:val="24"/>
              </w:rPr>
              <w:fldChar w:fldCharType="begin">
                <w:ffData>
                  <w:name w:val=""/>
                  <w:enabled/>
                  <w:calcOnExit w:val="0"/>
                  <w:textInput>
                    <w:maxLength w:val="3"/>
                  </w:textInput>
                </w:ffData>
              </w:fldChar>
            </w:r>
            <w:r w:rsidRPr="002B5000">
              <w:rPr>
                <w:rFonts w:ascii="Arial" w:hAnsi="Arial" w:cs="Arial"/>
                <w:sz w:val="24"/>
                <w:szCs w:val="24"/>
              </w:rPr>
              <w:instrText xml:space="preserve"> FORMTEXT </w:instrText>
            </w:r>
            <w:r w:rsidRPr="002B5000">
              <w:rPr>
                <w:rFonts w:ascii="Arial" w:hAnsi="Arial" w:cs="Arial"/>
                <w:sz w:val="24"/>
                <w:szCs w:val="24"/>
              </w:rPr>
            </w:r>
            <w:r w:rsidRPr="002B5000">
              <w:rPr>
                <w:rFonts w:ascii="Arial" w:hAnsi="Arial" w:cs="Arial"/>
                <w:sz w:val="24"/>
                <w:szCs w:val="24"/>
              </w:rPr>
              <w:fldChar w:fldCharType="separate"/>
            </w:r>
            <w:r w:rsidRPr="002B5000">
              <w:rPr>
                <w:rFonts w:ascii="Arial" w:hAnsi="Arial" w:cs="Arial"/>
                <w:sz w:val="24"/>
                <w:szCs w:val="24"/>
              </w:rPr>
              <w:t> </w:t>
            </w:r>
            <w:r w:rsidRPr="002B5000">
              <w:rPr>
                <w:rFonts w:ascii="Arial" w:hAnsi="Arial" w:cs="Arial"/>
                <w:sz w:val="24"/>
                <w:szCs w:val="24"/>
              </w:rPr>
              <w:t> </w:t>
            </w:r>
            <w:r w:rsidRPr="002B5000">
              <w:rPr>
                <w:rFonts w:ascii="Arial" w:hAnsi="Arial" w:cs="Arial"/>
                <w:sz w:val="24"/>
                <w:szCs w:val="24"/>
              </w:rPr>
              <w:t> </w:t>
            </w:r>
            <w:r w:rsidRPr="002B5000">
              <w:rPr>
                <w:rFonts w:ascii="Arial" w:hAnsi="Arial" w:cs="Arial"/>
                <w:sz w:val="24"/>
                <w:szCs w:val="24"/>
              </w:rPr>
              <w:fldChar w:fldCharType="end"/>
            </w:r>
          </w:p>
        </w:tc>
        <w:tc>
          <w:tcPr>
            <w:tcW w:w="67" w:type="dxa"/>
            <w:tcBorders>
              <w:top w:val="nil"/>
              <w:left w:val="single" w:sz="4" w:space="0" w:color="auto"/>
              <w:bottom w:val="nil"/>
              <w:right w:val="nil"/>
            </w:tcBorders>
          </w:tcPr>
          <w:p w14:paraId="77FCEAC3" w14:textId="77777777" w:rsidR="00354DD9" w:rsidRPr="0058099F" w:rsidRDefault="00354DD9" w:rsidP="0058099F">
            <w:pPr>
              <w:spacing w:line="360" w:lineRule="auto"/>
              <w:rPr>
                <w:rFonts w:ascii="Arial" w:hAnsi="Arial" w:cs="Arial"/>
                <w:sz w:val="24"/>
                <w:szCs w:val="24"/>
              </w:rPr>
            </w:pPr>
          </w:p>
        </w:tc>
      </w:tr>
      <w:tr w:rsidR="0058099F" w:rsidRPr="0058099F" w14:paraId="594DA5D6" w14:textId="77777777" w:rsidTr="002B5000">
        <w:trPr>
          <w:gridAfter w:val="1"/>
          <w:wAfter w:w="1997" w:type="dxa"/>
          <w:cantSplit/>
          <w:trHeight w:val="717"/>
        </w:trPr>
        <w:tc>
          <w:tcPr>
            <w:tcW w:w="4424" w:type="dxa"/>
            <w:gridSpan w:val="3"/>
            <w:tcBorders>
              <w:top w:val="nil"/>
              <w:left w:val="single" w:sz="4" w:space="0" w:color="auto"/>
              <w:right w:val="single" w:sz="4" w:space="0" w:color="auto"/>
            </w:tcBorders>
            <w:vAlign w:val="bottom"/>
          </w:tcPr>
          <w:p w14:paraId="6C036CA8" w14:textId="45364C7A" w:rsidR="0058099F" w:rsidRPr="0058099F" w:rsidRDefault="0058099F" w:rsidP="002B5000">
            <w:pPr>
              <w:spacing w:line="360" w:lineRule="exact"/>
              <w:rPr>
                <w:rFonts w:ascii="Arial" w:hAnsi="Arial" w:cs="Arial"/>
                <w:sz w:val="24"/>
                <w:szCs w:val="24"/>
              </w:rPr>
            </w:pPr>
            <w:r w:rsidRPr="0058099F">
              <w:rPr>
                <w:rFonts w:ascii="Arial" w:hAnsi="Arial" w:cs="Arial"/>
                <w:sz w:val="24"/>
                <w:szCs w:val="24"/>
              </w:rPr>
              <w:t xml:space="preserve"> Email Address</w:t>
            </w:r>
            <w:r w:rsidR="00015BB6">
              <w:rPr>
                <w:rFonts w:ascii="Arial" w:hAnsi="Arial" w:cs="Arial"/>
                <w:sz w:val="24"/>
                <w:szCs w:val="24"/>
              </w:rPr>
              <w:t>:</w:t>
            </w:r>
          </w:p>
          <w:p w14:paraId="5A6C53CE" w14:textId="6720E328" w:rsidR="0058099F" w:rsidRPr="0058099F" w:rsidRDefault="0058099F" w:rsidP="002B5000">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002B5000">
              <w:rPr>
                <w:rFonts w:ascii="Arial" w:hAnsi="Arial" w:cs="Arial"/>
                <w:sz w:val="24"/>
                <w:szCs w:val="24"/>
              </w:rPr>
              <w:t> </w:t>
            </w:r>
            <w:r w:rsidR="002B5000">
              <w:rPr>
                <w:rFonts w:ascii="Arial" w:hAnsi="Arial" w:cs="Arial"/>
                <w:sz w:val="24"/>
                <w:szCs w:val="24"/>
              </w:rPr>
              <w:t> </w:t>
            </w:r>
            <w:r w:rsidR="002B5000">
              <w:rPr>
                <w:rFonts w:ascii="Arial" w:hAnsi="Arial" w:cs="Arial"/>
                <w:sz w:val="24"/>
                <w:szCs w:val="24"/>
              </w:rPr>
              <w:t> </w:t>
            </w:r>
            <w:r w:rsidR="002B5000">
              <w:rPr>
                <w:rFonts w:ascii="Arial" w:hAnsi="Arial" w:cs="Arial"/>
                <w:sz w:val="24"/>
                <w:szCs w:val="24"/>
              </w:rPr>
              <w:t> </w:t>
            </w:r>
            <w:r w:rsidR="002B5000">
              <w:rPr>
                <w:rFonts w:ascii="Arial" w:hAnsi="Arial" w:cs="Arial"/>
                <w:sz w:val="24"/>
                <w:szCs w:val="24"/>
              </w:rPr>
              <w:t> </w:t>
            </w:r>
            <w:r w:rsidRPr="0058099F">
              <w:rPr>
                <w:rFonts w:ascii="Arial" w:hAnsi="Arial" w:cs="Arial"/>
                <w:sz w:val="24"/>
                <w:szCs w:val="24"/>
              </w:rPr>
              <w:fldChar w:fldCharType="end"/>
            </w:r>
          </w:p>
        </w:tc>
        <w:tc>
          <w:tcPr>
            <w:tcW w:w="70" w:type="dxa"/>
            <w:tcBorders>
              <w:top w:val="nil"/>
              <w:left w:val="single" w:sz="4" w:space="0" w:color="auto"/>
              <w:bottom w:val="nil"/>
              <w:right w:val="single" w:sz="4" w:space="0" w:color="auto"/>
            </w:tcBorders>
            <w:vAlign w:val="bottom"/>
          </w:tcPr>
          <w:p w14:paraId="08D7D989" w14:textId="77777777" w:rsidR="0058099F" w:rsidRPr="0058099F" w:rsidRDefault="0058099F" w:rsidP="002B5000">
            <w:pPr>
              <w:spacing w:line="360" w:lineRule="exact"/>
              <w:rPr>
                <w:rFonts w:ascii="Arial" w:hAnsi="Arial" w:cs="Arial"/>
                <w:sz w:val="24"/>
                <w:szCs w:val="24"/>
              </w:rPr>
            </w:pPr>
          </w:p>
        </w:tc>
        <w:tc>
          <w:tcPr>
            <w:tcW w:w="4432" w:type="dxa"/>
            <w:gridSpan w:val="4"/>
            <w:tcBorders>
              <w:top w:val="nil"/>
              <w:left w:val="single" w:sz="4" w:space="0" w:color="auto"/>
              <w:bottom w:val="single" w:sz="4" w:space="0" w:color="auto"/>
              <w:right w:val="single" w:sz="4" w:space="0" w:color="auto"/>
            </w:tcBorders>
            <w:vAlign w:val="bottom"/>
          </w:tcPr>
          <w:p w14:paraId="17FAF9AD" w14:textId="1C75F664" w:rsidR="0058099F" w:rsidRPr="0058099F" w:rsidRDefault="0058099F" w:rsidP="002B5000">
            <w:pPr>
              <w:spacing w:line="360" w:lineRule="exact"/>
              <w:rPr>
                <w:rFonts w:ascii="Arial" w:hAnsi="Arial" w:cs="Arial"/>
                <w:sz w:val="24"/>
                <w:szCs w:val="24"/>
              </w:rPr>
            </w:pPr>
            <w:r w:rsidRPr="0058099F">
              <w:rPr>
                <w:rFonts w:ascii="Arial" w:hAnsi="Arial" w:cs="Arial"/>
                <w:sz w:val="24"/>
                <w:szCs w:val="24"/>
              </w:rPr>
              <w:t xml:space="preserve"> Email Address</w:t>
            </w:r>
            <w:r w:rsidR="00015BB6">
              <w:rPr>
                <w:rFonts w:ascii="Arial" w:hAnsi="Arial" w:cs="Arial"/>
                <w:sz w:val="24"/>
                <w:szCs w:val="24"/>
              </w:rPr>
              <w:t>:</w:t>
            </w:r>
          </w:p>
          <w:p w14:paraId="1249115B" w14:textId="77777777" w:rsidR="0058099F" w:rsidRPr="0058099F" w:rsidRDefault="0058099F" w:rsidP="002B5000">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p>
        </w:tc>
        <w:tc>
          <w:tcPr>
            <w:tcW w:w="67" w:type="dxa"/>
            <w:tcBorders>
              <w:top w:val="nil"/>
              <w:left w:val="single" w:sz="4" w:space="0" w:color="auto"/>
              <w:bottom w:val="nil"/>
              <w:right w:val="nil"/>
            </w:tcBorders>
          </w:tcPr>
          <w:p w14:paraId="182B89AE" w14:textId="77777777" w:rsidR="0058099F" w:rsidRPr="0058099F" w:rsidRDefault="0058099F" w:rsidP="0058099F">
            <w:pPr>
              <w:spacing w:line="360" w:lineRule="auto"/>
              <w:rPr>
                <w:rFonts w:ascii="Arial" w:hAnsi="Arial" w:cs="Arial"/>
                <w:sz w:val="24"/>
                <w:szCs w:val="24"/>
              </w:rPr>
            </w:pPr>
          </w:p>
        </w:tc>
      </w:tr>
      <w:tr w:rsidR="00015BB6" w:rsidRPr="0058099F" w14:paraId="3DB2CA33" w14:textId="77777777" w:rsidTr="002B5000">
        <w:trPr>
          <w:gridAfter w:val="1"/>
          <w:wAfter w:w="1997" w:type="dxa"/>
          <w:cantSplit/>
          <w:trHeight w:val="1151"/>
        </w:trPr>
        <w:tc>
          <w:tcPr>
            <w:tcW w:w="4424" w:type="dxa"/>
            <w:gridSpan w:val="3"/>
            <w:tcBorders>
              <w:top w:val="nil"/>
              <w:left w:val="single" w:sz="4" w:space="0" w:color="auto"/>
              <w:right w:val="single" w:sz="4" w:space="0" w:color="auto"/>
            </w:tcBorders>
            <w:vAlign w:val="bottom"/>
          </w:tcPr>
          <w:p w14:paraId="060B383C" w14:textId="6004727B" w:rsidR="00015BB6" w:rsidRDefault="00015BB6" w:rsidP="002B5000">
            <w:pPr>
              <w:spacing w:line="360" w:lineRule="exact"/>
              <w:rPr>
                <w:rFonts w:ascii="Arial" w:hAnsi="Arial" w:cs="Arial"/>
                <w:sz w:val="24"/>
                <w:szCs w:val="24"/>
              </w:rPr>
            </w:pPr>
            <w:r>
              <w:rPr>
                <w:rFonts w:ascii="Arial" w:hAnsi="Arial" w:cs="Arial"/>
                <w:sz w:val="24"/>
                <w:szCs w:val="24"/>
              </w:rPr>
              <w:t xml:space="preserve"> Employer: </w:t>
            </w:r>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002B5000">
              <w:rPr>
                <w:rFonts w:ascii="Arial" w:hAnsi="Arial" w:cs="Arial"/>
                <w:sz w:val="24"/>
                <w:szCs w:val="24"/>
              </w:rPr>
              <w:t> </w:t>
            </w:r>
            <w:r w:rsidR="002B5000">
              <w:rPr>
                <w:rFonts w:ascii="Arial" w:hAnsi="Arial" w:cs="Arial"/>
                <w:sz w:val="24"/>
                <w:szCs w:val="24"/>
              </w:rPr>
              <w:t> </w:t>
            </w:r>
            <w:r w:rsidR="002B5000">
              <w:rPr>
                <w:rFonts w:ascii="Arial" w:hAnsi="Arial" w:cs="Arial"/>
                <w:sz w:val="24"/>
                <w:szCs w:val="24"/>
              </w:rPr>
              <w:t> </w:t>
            </w:r>
            <w:r w:rsidR="002B5000">
              <w:rPr>
                <w:rFonts w:ascii="Arial" w:hAnsi="Arial" w:cs="Arial"/>
                <w:sz w:val="24"/>
                <w:szCs w:val="24"/>
              </w:rPr>
              <w:t> </w:t>
            </w:r>
            <w:r w:rsidR="002B5000">
              <w:rPr>
                <w:rFonts w:ascii="Arial" w:hAnsi="Arial" w:cs="Arial"/>
                <w:sz w:val="24"/>
                <w:szCs w:val="24"/>
              </w:rPr>
              <w:t> </w:t>
            </w:r>
            <w:r w:rsidRPr="0058099F">
              <w:rPr>
                <w:rFonts w:ascii="Arial" w:hAnsi="Arial" w:cs="Arial"/>
                <w:sz w:val="24"/>
                <w:szCs w:val="24"/>
              </w:rPr>
              <w:fldChar w:fldCharType="end"/>
            </w:r>
          </w:p>
          <w:p w14:paraId="77578BC4" w14:textId="77777777" w:rsidR="00015BB6" w:rsidRDefault="00015BB6" w:rsidP="002B5000">
            <w:pPr>
              <w:spacing w:line="360" w:lineRule="exact"/>
              <w:rPr>
                <w:rFonts w:ascii="Arial" w:hAnsi="Arial" w:cs="Arial"/>
                <w:sz w:val="24"/>
                <w:szCs w:val="24"/>
              </w:rPr>
            </w:pPr>
          </w:p>
          <w:p w14:paraId="3A594111" w14:textId="2D909CFA" w:rsidR="00015BB6" w:rsidRPr="0058099F" w:rsidRDefault="00015BB6" w:rsidP="002B5000">
            <w:pPr>
              <w:spacing w:line="360" w:lineRule="exact"/>
              <w:rPr>
                <w:rFonts w:ascii="Arial" w:hAnsi="Arial" w:cs="Arial"/>
                <w:sz w:val="24"/>
                <w:szCs w:val="24"/>
              </w:rPr>
            </w:pPr>
            <w:r>
              <w:rPr>
                <w:rFonts w:ascii="Arial" w:hAnsi="Arial" w:cs="Arial"/>
                <w:sz w:val="24"/>
                <w:szCs w:val="24"/>
              </w:rPr>
              <w:t xml:space="preserve"> Employer Address: </w:t>
            </w:r>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p>
        </w:tc>
        <w:tc>
          <w:tcPr>
            <w:tcW w:w="70" w:type="dxa"/>
            <w:tcBorders>
              <w:top w:val="nil"/>
              <w:left w:val="single" w:sz="4" w:space="0" w:color="auto"/>
              <w:bottom w:val="nil"/>
              <w:right w:val="single" w:sz="4" w:space="0" w:color="auto"/>
            </w:tcBorders>
            <w:vAlign w:val="bottom"/>
          </w:tcPr>
          <w:p w14:paraId="0D21EB31" w14:textId="77777777" w:rsidR="00015BB6" w:rsidRPr="0058099F" w:rsidRDefault="00015BB6" w:rsidP="002B5000">
            <w:pPr>
              <w:spacing w:line="360" w:lineRule="exact"/>
              <w:rPr>
                <w:rFonts w:ascii="Arial" w:hAnsi="Arial" w:cs="Arial"/>
                <w:sz w:val="24"/>
                <w:szCs w:val="24"/>
              </w:rPr>
            </w:pPr>
          </w:p>
        </w:tc>
        <w:tc>
          <w:tcPr>
            <w:tcW w:w="4432" w:type="dxa"/>
            <w:gridSpan w:val="4"/>
            <w:tcBorders>
              <w:top w:val="nil"/>
              <w:left w:val="single" w:sz="4" w:space="0" w:color="auto"/>
              <w:bottom w:val="single" w:sz="4" w:space="0" w:color="auto"/>
              <w:right w:val="single" w:sz="4" w:space="0" w:color="auto"/>
            </w:tcBorders>
            <w:vAlign w:val="bottom"/>
          </w:tcPr>
          <w:p w14:paraId="4A605393" w14:textId="7BD76A4F" w:rsidR="00015BB6" w:rsidRDefault="00015BB6" w:rsidP="002B5000">
            <w:pPr>
              <w:spacing w:line="360" w:lineRule="exact"/>
              <w:rPr>
                <w:rFonts w:ascii="Arial" w:hAnsi="Arial" w:cs="Arial"/>
                <w:sz w:val="24"/>
                <w:szCs w:val="24"/>
              </w:rPr>
            </w:pPr>
            <w:r>
              <w:rPr>
                <w:rFonts w:ascii="Arial" w:hAnsi="Arial" w:cs="Arial"/>
                <w:sz w:val="24"/>
                <w:szCs w:val="24"/>
              </w:rPr>
              <w:t xml:space="preserve">Employer: </w:t>
            </w:r>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58099F">
              <w:rPr>
                <w:rFonts w:ascii="Arial" w:hAnsi="Arial" w:cs="Arial"/>
                <w:sz w:val="24"/>
                <w:szCs w:val="24"/>
              </w:rPr>
              <w:fldChar w:fldCharType="end"/>
            </w:r>
          </w:p>
          <w:p w14:paraId="1637EB5E" w14:textId="77777777" w:rsidR="00015BB6" w:rsidRDefault="00015BB6" w:rsidP="002B5000">
            <w:pPr>
              <w:spacing w:line="360" w:lineRule="exact"/>
              <w:rPr>
                <w:rFonts w:ascii="Arial" w:hAnsi="Arial" w:cs="Arial"/>
                <w:sz w:val="24"/>
                <w:szCs w:val="24"/>
              </w:rPr>
            </w:pPr>
          </w:p>
          <w:p w14:paraId="69486B40" w14:textId="702FC672" w:rsidR="00015BB6" w:rsidRPr="0058099F" w:rsidRDefault="00015BB6" w:rsidP="002B5000">
            <w:pPr>
              <w:spacing w:line="360" w:lineRule="exact"/>
              <w:rPr>
                <w:rFonts w:ascii="Arial" w:hAnsi="Arial" w:cs="Arial"/>
                <w:sz w:val="24"/>
                <w:szCs w:val="24"/>
              </w:rPr>
            </w:pPr>
            <w:r>
              <w:rPr>
                <w:rFonts w:ascii="Arial" w:hAnsi="Arial" w:cs="Arial"/>
                <w:sz w:val="24"/>
                <w:szCs w:val="24"/>
              </w:rPr>
              <w:t xml:space="preserve">Employer Address: </w:t>
            </w:r>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58099F">
              <w:rPr>
                <w:rFonts w:ascii="Arial" w:hAnsi="Arial" w:cs="Arial"/>
                <w:sz w:val="24"/>
                <w:szCs w:val="24"/>
              </w:rPr>
              <w:fldChar w:fldCharType="end"/>
            </w:r>
          </w:p>
        </w:tc>
        <w:tc>
          <w:tcPr>
            <w:tcW w:w="67" w:type="dxa"/>
            <w:tcBorders>
              <w:top w:val="nil"/>
              <w:left w:val="single" w:sz="4" w:space="0" w:color="auto"/>
              <w:bottom w:val="nil"/>
              <w:right w:val="nil"/>
            </w:tcBorders>
          </w:tcPr>
          <w:p w14:paraId="1A4755C9" w14:textId="77777777" w:rsidR="00015BB6" w:rsidRPr="0058099F" w:rsidRDefault="00015BB6" w:rsidP="0058099F">
            <w:pPr>
              <w:spacing w:line="360" w:lineRule="auto"/>
              <w:rPr>
                <w:rFonts w:ascii="Arial" w:hAnsi="Arial" w:cs="Arial"/>
                <w:sz w:val="24"/>
                <w:szCs w:val="24"/>
              </w:rPr>
            </w:pPr>
          </w:p>
        </w:tc>
      </w:tr>
      <w:tr w:rsidR="0058099F" w:rsidRPr="0058099F" w14:paraId="039EA258" w14:textId="77777777" w:rsidTr="00015BB6">
        <w:trPr>
          <w:trHeight w:val="20"/>
        </w:trPr>
        <w:tc>
          <w:tcPr>
            <w:tcW w:w="4424" w:type="dxa"/>
            <w:gridSpan w:val="3"/>
            <w:tcBorders>
              <w:bottom w:val="nil"/>
              <w:right w:val="single" w:sz="4" w:space="0" w:color="auto"/>
            </w:tcBorders>
            <w:vAlign w:val="bottom"/>
          </w:tcPr>
          <w:p w14:paraId="12DFE37A" w14:textId="68E245E2"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Attorney Name </w:t>
            </w:r>
            <w:r>
              <w:rPr>
                <w:rFonts w:ascii="Arial" w:hAnsi="Arial" w:cs="Arial"/>
                <w:sz w:val="24"/>
                <w:szCs w:val="24"/>
              </w:rPr>
              <w:t>and Phone Number</w:t>
            </w:r>
          </w:p>
        </w:tc>
        <w:tc>
          <w:tcPr>
            <w:tcW w:w="70" w:type="dxa"/>
            <w:tcBorders>
              <w:top w:val="nil"/>
              <w:left w:val="nil"/>
              <w:bottom w:val="nil"/>
              <w:right w:val="single" w:sz="4" w:space="0" w:color="auto"/>
            </w:tcBorders>
            <w:vAlign w:val="bottom"/>
          </w:tcPr>
          <w:p w14:paraId="322685E7" w14:textId="77777777" w:rsidR="0058099F" w:rsidRPr="0058099F" w:rsidRDefault="0058099F" w:rsidP="0058099F">
            <w:pPr>
              <w:spacing w:line="360" w:lineRule="exact"/>
              <w:rPr>
                <w:rFonts w:ascii="Arial" w:hAnsi="Arial" w:cs="Arial"/>
                <w:sz w:val="24"/>
                <w:szCs w:val="24"/>
              </w:rPr>
            </w:pPr>
          </w:p>
        </w:tc>
        <w:tc>
          <w:tcPr>
            <w:tcW w:w="4432" w:type="dxa"/>
            <w:gridSpan w:val="4"/>
            <w:tcBorders>
              <w:top w:val="single" w:sz="4" w:space="0" w:color="auto"/>
              <w:left w:val="nil"/>
              <w:bottom w:val="nil"/>
            </w:tcBorders>
            <w:vAlign w:val="bottom"/>
          </w:tcPr>
          <w:p w14:paraId="0AEBCCCF" w14:textId="46A8CA04"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Attorney Name</w:t>
            </w:r>
            <w:r>
              <w:rPr>
                <w:rFonts w:ascii="Arial" w:hAnsi="Arial" w:cs="Arial"/>
                <w:sz w:val="24"/>
                <w:szCs w:val="24"/>
              </w:rPr>
              <w:t xml:space="preserve"> and Phone Number</w:t>
            </w:r>
          </w:p>
        </w:tc>
        <w:tc>
          <w:tcPr>
            <w:tcW w:w="67" w:type="dxa"/>
            <w:tcBorders>
              <w:top w:val="nil"/>
              <w:bottom w:val="nil"/>
              <w:right w:val="nil"/>
            </w:tcBorders>
          </w:tcPr>
          <w:p w14:paraId="131CC52B" w14:textId="77777777" w:rsidR="0058099F" w:rsidRPr="0058099F" w:rsidRDefault="0058099F" w:rsidP="0058099F">
            <w:pPr>
              <w:spacing w:line="360" w:lineRule="auto"/>
              <w:rPr>
                <w:rFonts w:ascii="Arial" w:hAnsi="Arial" w:cs="Arial"/>
                <w:sz w:val="24"/>
                <w:szCs w:val="24"/>
              </w:rPr>
            </w:pPr>
          </w:p>
        </w:tc>
        <w:tc>
          <w:tcPr>
            <w:tcW w:w="1997" w:type="dxa"/>
            <w:vMerge w:val="restart"/>
            <w:tcBorders>
              <w:top w:val="nil"/>
              <w:left w:val="nil"/>
              <w:bottom w:val="nil"/>
              <w:right w:val="nil"/>
            </w:tcBorders>
            <w:vAlign w:val="center"/>
          </w:tcPr>
          <w:p w14:paraId="51C4BD4A" w14:textId="77777777" w:rsidR="0058099F" w:rsidRPr="0058099F" w:rsidRDefault="0058099F" w:rsidP="0058099F">
            <w:pPr>
              <w:spacing w:line="360" w:lineRule="auto"/>
              <w:jc w:val="center"/>
              <w:rPr>
                <w:rFonts w:ascii="Arial" w:hAnsi="Arial" w:cs="Arial"/>
                <w:sz w:val="24"/>
                <w:szCs w:val="24"/>
              </w:rPr>
            </w:pPr>
          </w:p>
        </w:tc>
      </w:tr>
      <w:tr w:rsidR="0058099F" w:rsidRPr="0058099F" w14:paraId="76A5AD12" w14:textId="77777777" w:rsidTr="00015BB6">
        <w:trPr>
          <w:cantSplit/>
          <w:trHeight w:val="603"/>
        </w:trPr>
        <w:tc>
          <w:tcPr>
            <w:tcW w:w="2868" w:type="dxa"/>
            <w:tcBorders>
              <w:top w:val="nil"/>
              <w:bottom w:val="single" w:sz="4" w:space="0" w:color="auto"/>
              <w:right w:val="single" w:sz="4" w:space="0" w:color="auto"/>
            </w:tcBorders>
            <w:vAlign w:val="bottom"/>
          </w:tcPr>
          <w:p w14:paraId="1FFFB6D6"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w:t>
            </w:r>
            <w:bookmarkStart w:id="19" w:name="Text22"/>
            <w:r w:rsidRPr="0058099F">
              <w:rPr>
                <w:rFonts w:ascii="Arial" w:hAnsi="Arial" w:cs="Arial"/>
                <w:sz w:val="24"/>
                <w:szCs w:val="24"/>
              </w:rPr>
              <w:fldChar w:fldCharType="begin">
                <w:ffData>
                  <w:name w:val="Text22"/>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p>
        </w:tc>
        <w:bookmarkEnd w:id="19"/>
        <w:tc>
          <w:tcPr>
            <w:tcW w:w="1556" w:type="dxa"/>
            <w:gridSpan w:val="2"/>
            <w:tcBorders>
              <w:top w:val="nil"/>
              <w:bottom w:val="single" w:sz="4" w:space="0" w:color="auto"/>
              <w:right w:val="single" w:sz="4" w:space="0" w:color="auto"/>
            </w:tcBorders>
            <w:vAlign w:val="bottom"/>
          </w:tcPr>
          <w:p w14:paraId="77C6B101" w14:textId="259F3C8A" w:rsidR="0058099F" w:rsidRPr="0058099F" w:rsidRDefault="0058099F" w:rsidP="0058099F">
            <w:pPr>
              <w:spacing w:line="360" w:lineRule="exact"/>
              <w:rPr>
                <w:rFonts w:ascii="Arial" w:hAnsi="Arial" w:cs="Arial"/>
                <w:sz w:val="24"/>
                <w:szCs w:val="24"/>
              </w:rPr>
            </w:pPr>
            <w:r>
              <w:rPr>
                <w:rFonts w:ascii="Arial" w:hAnsi="Arial" w:cs="Arial"/>
                <w:sz w:val="24"/>
                <w:szCs w:val="24"/>
              </w:rPr>
              <w:t xml:space="preserve"> </w:t>
            </w:r>
            <w:r w:rsidRPr="0058099F">
              <w:rPr>
                <w:rFonts w:ascii="Arial" w:hAnsi="Arial" w:cs="Arial"/>
                <w:sz w:val="24"/>
                <w:szCs w:val="24"/>
              </w:rPr>
              <w:fldChar w:fldCharType="begin">
                <w:ffData>
                  <w:name w:val="Text22"/>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p>
        </w:tc>
        <w:tc>
          <w:tcPr>
            <w:tcW w:w="70" w:type="dxa"/>
            <w:tcBorders>
              <w:top w:val="nil"/>
              <w:left w:val="nil"/>
              <w:bottom w:val="nil"/>
              <w:right w:val="single" w:sz="4" w:space="0" w:color="auto"/>
            </w:tcBorders>
            <w:vAlign w:val="bottom"/>
          </w:tcPr>
          <w:p w14:paraId="1C81658E" w14:textId="77777777" w:rsidR="0058099F" w:rsidRPr="0058099F" w:rsidRDefault="0058099F" w:rsidP="0058099F">
            <w:pPr>
              <w:spacing w:line="360" w:lineRule="exact"/>
              <w:rPr>
                <w:rFonts w:ascii="Arial" w:hAnsi="Arial" w:cs="Arial"/>
                <w:sz w:val="24"/>
                <w:szCs w:val="24"/>
              </w:rPr>
            </w:pPr>
          </w:p>
        </w:tc>
        <w:tc>
          <w:tcPr>
            <w:tcW w:w="2697" w:type="dxa"/>
            <w:tcBorders>
              <w:top w:val="nil"/>
              <w:left w:val="nil"/>
              <w:bottom w:val="single" w:sz="4" w:space="0" w:color="auto"/>
            </w:tcBorders>
            <w:vAlign w:val="bottom"/>
          </w:tcPr>
          <w:p w14:paraId="30D3F944" w14:textId="2418698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w:t>
            </w:r>
            <w:bookmarkStart w:id="20" w:name="Text23"/>
            <w:r w:rsidRPr="0058099F">
              <w:rPr>
                <w:rFonts w:ascii="Arial" w:hAnsi="Arial" w:cs="Arial"/>
                <w:sz w:val="24"/>
                <w:szCs w:val="24"/>
              </w:rPr>
              <w:fldChar w:fldCharType="begin">
                <w:ffData>
                  <w:name w:val="Text2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58099F">
              <w:rPr>
                <w:rFonts w:ascii="Arial" w:hAnsi="Arial" w:cs="Arial"/>
                <w:sz w:val="24"/>
                <w:szCs w:val="24"/>
              </w:rPr>
              <w:fldChar w:fldCharType="end"/>
            </w:r>
          </w:p>
        </w:tc>
        <w:bookmarkEnd w:id="20"/>
        <w:tc>
          <w:tcPr>
            <w:tcW w:w="1735" w:type="dxa"/>
            <w:gridSpan w:val="3"/>
            <w:tcBorders>
              <w:top w:val="nil"/>
              <w:left w:val="nil"/>
              <w:bottom w:val="single" w:sz="4" w:space="0" w:color="auto"/>
            </w:tcBorders>
            <w:vAlign w:val="bottom"/>
          </w:tcPr>
          <w:p w14:paraId="2B21CB88" w14:textId="11AC925B" w:rsidR="0058099F" w:rsidRPr="0058099F" w:rsidRDefault="0058099F" w:rsidP="0058099F">
            <w:pPr>
              <w:spacing w:line="360" w:lineRule="exact"/>
              <w:rPr>
                <w:rFonts w:ascii="Arial" w:hAnsi="Arial" w:cs="Arial"/>
                <w:sz w:val="24"/>
                <w:szCs w:val="24"/>
              </w:rPr>
            </w:pPr>
            <w:r>
              <w:rPr>
                <w:rFonts w:ascii="Arial" w:hAnsi="Arial" w:cs="Arial"/>
                <w:sz w:val="24"/>
                <w:szCs w:val="24"/>
              </w:rPr>
              <w:t xml:space="preserve"> </w:t>
            </w:r>
            <w:r w:rsidRPr="0058099F">
              <w:rPr>
                <w:rFonts w:ascii="Arial" w:hAnsi="Arial" w:cs="Arial"/>
                <w:sz w:val="24"/>
                <w:szCs w:val="24"/>
              </w:rPr>
              <w:fldChar w:fldCharType="begin">
                <w:ffData>
                  <w:name w:val="Text22"/>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58099F">
              <w:rPr>
                <w:rFonts w:ascii="Arial" w:hAnsi="Arial" w:cs="Arial"/>
                <w:sz w:val="24"/>
                <w:szCs w:val="24"/>
              </w:rPr>
              <w:fldChar w:fldCharType="end"/>
            </w:r>
          </w:p>
        </w:tc>
        <w:tc>
          <w:tcPr>
            <w:tcW w:w="67" w:type="dxa"/>
            <w:tcBorders>
              <w:top w:val="nil"/>
              <w:bottom w:val="nil"/>
              <w:right w:val="nil"/>
            </w:tcBorders>
          </w:tcPr>
          <w:p w14:paraId="4A89FD2B" w14:textId="77777777" w:rsidR="0058099F" w:rsidRPr="0058099F" w:rsidRDefault="0058099F" w:rsidP="0058099F">
            <w:pPr>
              <w:spacing w:line="360" w:lineRule="auto"/>
              <w:rPr>
                <w:rFonts w:ascii="Arial" w:hAnsi="Arial" w:cs="Arial"/>
                <w:sz w:val="24"/>
                <w:szCs w:val="24"/>
              </w:rPr>
            </w:pPr>
          </w:p>
        </w:tc>
        <w:tc>
          <w:tcPr>
            <w:tcW w:w="1997" w:type="dxa"/>
            <w:vMerge/>
            <w:tcBorders>
              <w:top w:val="nil"/>
              <w:left w:val="nil"/>
              <w:bottom w:val="nil"/>
              <w:right w:val="nil"/>
            </w:tcBorders>
            <w:vAlign w:val="center"/>
          </w:tcPr>
          <w:p w14:paraId="2AC22F84" w14:textId="77777777" w:rsidR="0058099F" w:rsidRPr="0058099F" w:rsidRDefault="0058099F" w:rsidP="0058099F">
            <w:pPr>
              <w:spacing w:line="360" w:lineRule="auto"/>
              <w:jc w:val="center"/>
              <w:rPr>
                <w:rFonts w:ascii="Arial" w:hAnsi="Arial" w:cs="Arial"/>
                <w:sz w:val="24"/>
                <w:szCs w:val="24"/>
              </w:rPr>
            </w:pPr>
          </w:p>
        </w:tc>
      </w:tr>
      <w:tr w:rsidR="0058099F" w:rsidRPr="0058099F" w14:paraId="35EA56E3" w14:textId="77777777" w:rsidTr="00015BB6">
        <w:trPr>
          <w:cantSplit/>
          <w:trHeight w:val="548"/>
        </w:trPr>
        <w:tc>
          <w:tcPr>
            <w:tcW w:w="4424" w:type="dxa"/>
            <w:gridSpan w:val="3"/>
            <w:tcBorders>
              <w:top w:val="single" w:sz="4" w:space="0" w:color="auto"/>
              <w:bottom w:val="nil"/>
              <w:right w:val="single" w:sz="4" w:space="0" w:color="auto"/>
            </w:tcBorders>
            <w:vAlign w:val="bottom"/>
          </w:tcPr>
          <w:p w14:paraId="4CED8EBD" w14:textId="77777777" w:rsidR="0058099F" w:rsidRPr="0058099F" w:rsidRDefault="0058099F" w:rsidP="0058099F">
            <w:pPr>
              <w:spacing w:line="360" w:lineRule="auto"/>
              <w:rPr>
                <w:rFonts w:ascii="Arial" w:eastAsia="Calibri" w:hAnsi="Arial" w:cs="Arial"/>
                <w:sz w:val="24"/>
                <w:szCs w:val="24"/>
              </w:rPr>
            </w:pPr>
            <w:r w:rsidRPr="0058099F">
              <w:rPr>
                <w:rFonts w:ascii="Arial" w:eastAsia="Calibri" w:hAnsi="Arial" w:cs="Arial"/>
                <w:sz w:val="24"/>
                <w:szCs w:val="24"/>
              </w:rPr>
              <w:t xml:space="preserve"> Interpreter needed?  </w:t>
            </w:r>
            <w:r w:rsidRPr="0058099F">
              <w:rPr>
                <w:rFonts w:ascii="Arial" w:eastAsia="Calibri" w:hAnsi="Arial" w:cs="Arial"/>
                <w:sz w:val="24"/>
                <w:szCs w:val="24"/>
              </w:rPr>
              <w:fldChar w:fldCharType="begin">
                <w:ffData>
                  <w:name w:val="Check4"/>
                  <w:enabled/>
                  <w:calcOnExit w:val="0"/>
                  <w:checkBox>
                    <w:sizeAuto/>
                    <w:default w:val="0"/>
                  </w:checkBox>
                </w:ffData>
              </w:fldChar>
            </w:r>
            <w:bookmarkStart w:id="21" w:name="Check4"/>
            <w:r w:rsidRPr="0058099F">
              <w:rPr>
                <w:rFonts w:ascii="Arial" w:eastAsia="Calibri" w:hAnsi="Arial" w:cs="Arial"/>
                <w:sz w:val="24"/>
                <w:szCs w:val="24"/>
              </w:rPr>
              <w:instrText xml:space="preserve"> FORMCHECKBOX </w:instrText>
            </w:r>
            <w:r w:rsidRPr="0058099F">
              <w:rPr>
                <w:rFonts w:ascii="Arial" w:eastAsia="Calibri" w:hAnsi="Arial" w:cs="Arial"/>
                <w:sz w:val="24"/>
                <w:szCs w:val="24"/>
              </w:rPr>
            </w:r>
            <w:r w:rsidRPr="0058099F">
              <w:rPr>
                <w:rFonts w:ascii="Arial" w:eastAsia="Calibri" w:hAnsi="Arial" w:cs="Arial"/>
                <w:sz w:val="24"/>
                <w:szCs w:val="24"/>
              </w:rPr>
              <w:fldChar w:fldCharType="separate"/>
            </w:r>
            <w:r w:rsidRPr="0058099F">
              <w:rPr>
                <w:rFonts w:ascii="Arial" w:eastAsia="Calibri" w:hAnsi="Arial" w:cs="Arial"/>
                <w:sz w:val="24"/>
                <w:szCs w:val="24"/>
              </w:rPr>
              <w:fldChar w:fldCharType="end"/>
            </w:r>
            <w:bookmarkEnd w:id="21"/>
            <w:r w:rsidRPr="0058099F">
              <w:rPr>
                <w:rFonts w:ascii="Arial" w:eastAsia="Calibri" w:hAnsi="Arial" w:cs="Arial"/>
                <w:sz w:val="24"/>
                <w:szCs w:val="24"/>
              </w:rPr>
              <w:t xml:space="preserve"> Yes    </w:t>
            </w:r>
            <w:r w:rsidRPr="0058099F">
              <w:rPr>
                <w:rFonts w:ascii="Arial" w:eastAsia="Calibri" w:hAnsi="Arial" w:cs="Arial"/>
                <w:sz w:val="24"/>
                <w:szCs w:val="24"/>
              </w:rPr>
              <w:fldChar w:fldCharType="begin">
                <w:ffData>
                  <w:name w:val="Check5"/>
                  <w:enabled/>
                  <w:calcOnExit w:val="0"/>
                  <w:checkBox>
                    <w:sizeAuto/>
                    <w:default w:val="0"/>
                  </w:checkBox>
                </w:ffData>
              </w:fldChar>
            </w:r>
            <w:bookmarkStart w:id="22" w:name="Check5"/>
            <w:r w:rsidRPr="0058099F">
              <w:rPr>
                <w:rFonts w:ascii="Arial" w:eastAsia="Calibri" w:hAnsi="Arial" w:cs="Arial"/>
                <w:sz w:val="24"/>
                <w:szCs w:val="24"/>
              </w:rPr>
              <w:instrText xml:space="preserve"> FORMCHECKBOX </w:instrText>
            </w:r>
            <w:r w:rsidRPr="0058099F">
              <w:rPr>
                <w:rFonts w:ascii="Arial" w:eastAsia="Calibri" w:hAnsi="Arial" w:cs="Arial"/>
                <w:sz w:val="24"/>
                <w:szCs w:val="24"/>
              </w:rPr>
            </w:r>
            <w:r w:rsidRPr="0058099F">
              <w:rPr>
                <w:rFonts w:ascii="Arial" w:eastAsia="Calibri" w:hAnsi="Arial" w:cs="Arial"/>
                <w:sz w:val="24"/>
                <w:szCs w:val="24"/>
              </w:rPr>
              <w:fldChar w:fldCharType="separate"/>
            </w:r>
            <w:r w:rsidRPr="0058099F">
              <w:rPr>
                <w:rFonts w:ascii="Arial" w:eastAsia="Calibri" w:hAnsi="Arial" w:cs="Arial"/>
                <w:sz w:val="24"/>
                <w:szCs w:val="24"/>
              </w:rPr>
              <w:fldChar w:fldCharType="end"/>
            </w:r>
            <w:bookmarkEnd w:id="22"/>
            <w:r w:rsidRPr="0058099F">
              <w:rPr>
                <w:rFonts w:ascii="Arial" w:eastAsia="Calibri" w:hAnsi="Arial" w:cs="Arial"/>
                <w:sz w:val="24"/>
                <w:szCs w:val="24"/>
              </w:rPr>
              <w:t xml:space="preserve"> No</w:t>
            </w:r>
          </w:p>
        </w:tc>
        <w:tc>
          <w:tcPr>
            <w:tcW w:w="70" w:type="dxa"/>
            <w:tcBorders>
              <w:top w:val="nil"/>
              <w:left w:val="nil"/>
              <w:bottom w:val="nil"/>
              <w:right w:val="single" w:sz="4" w:space="0" w:color="auto"/>
            </w:tcBorders>
          </w:tcPr>
          <w:p w14:paraId="5089C499" w14:textId="77777777" w:rsidR="0058099F" w:rsidRPr="0058099F" w:rsidRDefault="0058099F" w:rsidP="0058099F">
            <w:pPr>
              <w:spacing w:line="360" w:lineRule="auto"/>
              <w:rPr>
                <w:rFonts w:ascii="Arial" w:hAnsi="Arial" w:cs="Arial"/>
                <w:sz w:val="24"/>
                <w:szCs w:val="24"/>
              </w:rPr>
            </w:pPr>
          </w:p>
        </w:tc>
        <w:tc>
          <w:tcPr>
            <w:tcW w:w="4432" w:type="dxa"/>
            <w:gridSpan w:val="4"/>
            <w:tcBorders>
              <w:top w:val="single" w:sz="4" w:space="0" w:color="auto"/>
              <w:left w:val="nil"/>
              <w:bottom w:val="nil"/>
            </w:tcBorders>
          </w:tcPr>
          <w:p w14:paraId="5047F68D" w14:textId="77777777" w:rsidR="0058099F" w:rsidRPr="0058099F" w:rsidRDefault="0058099F" w:rsidP="0058099F">
            <w:pPr>
              <w:spacing w:line="360" w:lineRule="auto"/>
              <w:rPr>
                <w:rFonts w:ascii="Arial" w:eastAsia="Calibri" w:hAnsi="Arial" w:cs="Arial"/>
                <w:sz w:val="24"/>
                <w:szCs w:val="24"/>
              </w:rPr>
            </w:pPr>
            <w:r w:rsidRPr="0058099F">
              <w:rPr>
                <w:rFonts w:ascii="Arial" w:eastAsia="Calibri" w:hAnsi="Arial" w:cs="Arial"/>
                <w:sz w:val="24"/>
                <w:szCs w:val="24"/>
              </w:rPr>
              <w:t xml:space="preserve"> </w:t>
            </w:r>
          </w:p>
          <w:p w14:paraId="73CA584F" w14:textId="77777777" w:rsidR="0058099F" w:rsidRPr="0058099F" w:rsidRDefault="0058099F" w:rsidP="0058099F">
            <w:pPr>
              <w:spacing w:line="360" w:lineRule="auto"/>
              <w:rPr>
                <w:rFonts w:ascii="Arial" w:eastAsia="Calibri" w:hAnsi="Arial" w:cs="Arial"/>
                <w:sz w:val="24"/>
                <w:szCs w:val="24"/>
              </w:rPr>
            </w:pPr>
            <w:r w:rsidRPr="0058099F">
              <w:rPr>
                <w:rFonts w:ascii="Arial" w:eastAsia="Calibri" w:hAnsi="Arial" w:cs="Arial"/>
                <w:sz w:val="24"/>
                <w:szCs w:val="24"/>
              </w:rPr>
              <w:t xml:space="preserve"> Interpreter needed?  </w:t>
            </w:r>
            <w:r w:rsidRPr="0058099F">
              <w:rPr>
                <w:rFonts w:ascii="Arial" w:eastAsia="Calibri" w:hAnsi="Arial" w:cs="Arial"/>
                <w:sz w:val="24"/>
                <w:szCs w:val="24"/>
              </w:rPr>
              <w:fldChar w:fldCharType="begin">
                <w:ffData>
                  <w:name w:val="Check4"/>
                  <w:enabled/>
                  <w:calcOnExit w:val="0"/>
                  <w:checkBox>
                    <w:sizeAuto/>
                    <w:default w:val="0"/>
                  </w:checkBox>
                </w:ffData>
              </w:fldChar>
            </w:r>
            <w:r w:rsidRPr="0058099F">
              <w:rPr>
                <w:rFonts w:ascii="Arial" w:eastAsia="Calibri" w:hAnsi="Arial" w:cs="Arial"/>
                <w:sz w:val="24"/>
                <w:szCs w:val="24"/>
              </w:rPr>
              <w:instrText xml:space="preserve"> FORMCHECKBOX </w:instrText>
            </w:r>
            <w:r w:rsidRPr="0058099F">
              <w:rPr>
                <w:rFonts w:ascii="Arial" w:eastAsia="Calibri" w:hAnsi="Arial" w:cs="Arial"/>
                <w:sz w:val="24"/>
                <w:szCs w:val="24"/>
              </w:rPr>
            </w:r>
            <w:r w:rsidRPr="0058099F">
              <w:rPr>
                <w:rFonts w:ascii="Arial" w:eastAsia="Calibri" w:hAnsi="Arial" w:cs="Arial"/>
                <w:sz w:val="24"/>
                <w:szCs w:val="24"/>
              </w:rPr>
              <w:fldChar w:fldCharType="separate"/>
            </w:r>
            <w:r w:rsidRPr="0058099F">
              <w:rPr>
                <w:rFonts w:ascii="Arial" w:eastAsia="Calibri" w:hAnsi="Arial" w:cs="Arial"/>
                <w:sz w:val="24"/>
                <w:szCs w:val="24"/>
              </w:rPr>
              <w:fldChar w:fldCharType="end"/>
            </w:r>
            <w:r w:rsidRPr="0058099F">
              <w:rPr>
                <w:rFonts w:ascii="Arial" w:eastAsia="Calibri" w:hAnsi="Arial" w:cs="Arial"/>
                <w:sz w:val="24"/>
                <w:szCs w:val="24"/>
              </w:rPr>
              <w:t xml:space="preserve"> Yes    </w:t>
            </w:r>
            <w:r w:rsidRPr="0058099F">
              <w:rPr>
                <w:rFonts w:ascii="Arial" w:eastAsia="Calibri" w:hAnsi="Arial" w:cs="Arial"/>
                <w:sz w:val="24"/>
                <w:szCs w:val="24"/>
              </w:rPr>
              <w:fldChar w:fldCharType="begin">
                <w:ffData>
                  <w:name w:val="Check5"/>
                  <w:enabled/>
                  <w:calcOnExit w:val="0"/>
                  <w:checkBox>
                    <w:sizeAuto/>
                    <w:default w:val="0"/>
                  </w:checkBox>
                </w:ffData>
              </w:fldChar>
            </w:r>
            <w:r w:rsidRPr="0058099F">
              <w:rPr>
                <w:rFonts w:ascii="Arial" w:eastAsia="Calibri" w:hAnsi="Arial" w:cs="Arial"/>
                <w:sz w:val="24"/>
                <w:szCs w:val="24"/>
              </w:rPr>
              <w:instrText xml:space="preserve"> FORMCHECKBOX </w:instrText>
            </w:r>
            <w:r w:rsidRPr="0058099F">
              <w:rPr>
                <w:rFonts w:ascii="Arial" w:eastAsia="Calibri" w:hAnsi="Arial" w:cs="Arial"/>
                <w:sz w:val="24"/>
                <w:szCs w:val="24"/>
              </w:rPr>
            </w:r>
            <w:r w:rsidRPr="0058099F">
              <w:rPr>
                <w:rFonts w:ascii="Arial" w:eastAsia="Calibri" w:hAnsi="Arial" w:cs="Arial"/>
                <w:sz w:val="24"/>
                <w:szCs w:val="24"/>
              </w:rPr>
              <w:fldChar w:fldCharType="separate"/>
            </w:r>
            <w:r w:rsidRPr="0058099F">
              <w:rPr>
                <w:rFonts w:ascii="Arial" w:eastAsia="Calibri" w:hAnsi="Arial" w:cs="Arial"/>
                <w:sz w:val="24"/>
                <w:szCs w:val="24"/>
              </w:rPr>
              <w:fldChar w:fldCharType="end"/>
            </w:r>
            <w:r w:rsidRPr="0058099F">
              <w:rPr>
                <w:rFonts w:ascii="Arial" w:eastAsia="Calibri" w:hAnsi="Arial" w:cs="Arial"/>
                <w:sz w:val="24"/>
                <w:szCs w:val="24"/>
              </w:rPr>
              <w:t xml:space="preserve"> No</w:t>
            </w:r>
          </w:p>
        </w:tc>
        <w:tc>
          <w:tcPr>
            <w:tcW w:w="67" w:type="dxa"/>
            <w:tcBorders>
              <w:top w:val="nil"/>
              <w:bottom w:val="nil"/>
              <w:right w:val="nil"/>
            </w:tcBorders>
          </w:tcPr>
          <w:p w14:paraId="34AACDC7" w14:textId="77777777" w:rsidR="0058099F" w:rsidRPr="0058099F" w:rsidRDefault="0058099F" w:rsidP="0058099F">
            <w:pPr>
              <w:spacing w:line="360" w:lineRule="auto"/>
              <w:rPr>
                <w:rFonts w:ascii="Arial" w:hAnsi="Arial" w:cs="Arial"/>
                <w:sz w:val="24"/>
                <w:szCs w:val="24"/>
              </w:rPr>
            </w:pPr>
          </w:p>
        </w:tc>
        <w:tc>
          <w:tcPr>
            <w:tcW w:w="1997" w:type="dxa"/>
            <w:tcBorders>
              <w:top w:val="nil"/>
              <w:left w:val="nil"/>
              <w:bottom w:val="nil"/>
              <w:right w:val="nil"/>
            </w:tcBorders>
            <w:vAlign w:val="center"/>
          </w:tcPr>
          <w:p w14:paraId="17A52788" w14:textId="77777777" w:rsidR="0058099F" w:rsidRPr="0058099F" w:rsidRDefault="0058099F" w:rsidP="0058099F">
            <w:pPr>
              <w:spacing w:line="360" w:lineRule="auto"/>
              <w:jc w:val="center"/>
              <w:rPr>
                <w:rFonts w:ascii="Arial" w:hAnsi="Arial" w:cs="Arial"/>
                <w:sz w:val="24"/>
                <w:szCs w:val="24"/>
              </w:rPr>
            </w:pPr>
          </w:p>
        </w:tc>
      </w:tr>
      <w:tr w:rsidR="0058099F" w:rsidRPr="0058099F" w14:paraId="39FC985B" w14:textId="77777777" w:rsidTr="00015BB6">
        <w:trPr>
          <w:cantSplit/>
          <w:trHeight w:val="20"/>
        </w:trPr>
        <w:tc>
          <w:tcPr>
            <w:tcW w:w="4424" w:type="dxa"/>
            <w:gridSpan w:val="3"/>
            <w:tcBorders>
              <w:top w:val="nil"/>
              <w:bottom w:val="single" w:sz="4" w:space="0" w:color="auto"/>
              <w:right w:val="single" w:sz="4" w:space="0" w:color="auto"/>
            </w:tcBorders>
            <w:vAlign w:val="bottom"/>
          </w:tcPr>
          <w:p w14:paraId="7A140B11" w14:textId="77777777" w:rsidR="0058099F" w:rsidRPr="0058099F" w:rsidRDefault="0058099F" w:rsidP="0058099F">
            <w:pPr>
              <w:spacing w:line="360" w:lineRule="exact"/>
              <w:rPr>
                <w:rFonts w:ascii="Arial" w:eastAsia="Calibri" w:hAnsi="Arial" w:cs="Arial"/>
                <w:sz w:val="24"/>
                <w:szCs w:val="24"/>
              </w:rPr>
            </w:pPr>
            <w:r w:rsidRPr="0058099F">
              <w:rPr>
                <w:rFonts w:ascii="Arial" w:eastAsia="Calibri" w:hAnsi="Arial" w:cs="Arial"/>
                <w:sz w:val="24"/>
                <w:szCs w:val="24"/>
              </w:rPr>
              <w:t xml:space="preserve"> Language </w:t>
            </w:r>
            <w:r w:rsidRPr="0058099F">
              <w:rPr>
                <w:rFonts w:ascii="Arial" w:eastAsia="Calibri" w:hAnsi="Arial" w:cs="Arial"/>
                <w:sz w:val="24"/>
                <w:szCs w:val="24"/>
              </w:rPr>
              <w:fldChar w:fldCharType="begin">
                <w:ffData>
                  <w:name w:val="Text49"/>
                  <w:enabled/>
                  <w:calcOnExit w:val="0"/>
                  <w:textInput/>
                </w:ffData>
              </w:fldChar>
            </w:r>
            <w:bookmarkStart w:id="23" w:name="Text49"/>
            <w:r w:rsidRPr="0058099F">
              <w:rPr>
                <w:rFonts w:ascii="Arial" w:eastAsia="Calibri" w:hAnsi="Arial" w:cs="Arial"/>
                <w:sz w:val="24"/>
                <w:szCs w:val="24"/>
              </w:rPr>
              <w:instrText xml:space="preserve"> FORMTEXT </w:instrText>
            </w:r>
            <w:r w:rsidRPr="0058099F">
              <w:rPr>
                <w:rFonts w:ascii="Arial" w:eastAsia="Calibri" w:hAnsi="Arial" w:cs="Arial"/>
                <w:sz w:val="24"/>
                <w:szCs w:val="24"/>
              </w:rPr>
            </w:r>
            <w:r w:rsidRPr="0058099F">
              <w:rPr>
                <w:rFonts w:ascii="Arial" w:eastAsia="Calibri" w:hAnsi="Arial" w:cs="Arial"/>
                <w:sz w:val="24"/>
                <w:szCs w:val="24"/>
              </w:rPr>
              <w:fldChar w:fldCharType="separate"/>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sz w:val="24"/>
                <w:szCs w:val="24"/>
              </w:rPr>
              <w:fldChar w:fldCharType="end"/>
            </w:r>
            <w:bookmarkEnd w:id="23"/>
          </w:p>
        </w:tc>
        <w:tc>
          <w:tcPr>
            <w:tcW w:w="70" w:type="dxa"/>
            <w:tcBorders>
              <w:top w:val="nil"/>
              <w:left w:val="nil"/>
              <w:bottom w:val="nil"/>
              <w:right w:val="single" w:sz="4" w:space="0" w:color="auto"/>
            </w:tcBorders>
          </w:tcPr>
          <w:p w14:paraId="6DF98BC0" w14:textId="77777777" w:rsidR="0058099F" w:rsidRPr="0058099F" w:rsidRDefault="0058099F" w:rsidP="0058099F">
            <w:pPr>
              <w:spacing w:line="360" w:lineRule="auto"/>
              <w:rPr>
                <w:rFonts w:ascii="Arial" w:hAnsi="Arial" w:cs="Arial"/>
                <w:sz w:val="24"/>
                <w:szCs w:val="24"/>
              </w:rPr>
            </w:pPr>
          </w:p>
        </w:tc>
        <w:tc>
          <w:tcPr>
            <w:tcW w:w="4432" w:type="dxa"/>
            <w:gridSpan w:val="4"/>
            <w:tcBorders>
              <w:top w:val="nil"/>
              <w:left w:val="nil"/>
              <w:bottom w:val="single" w:sz="4" w:space="0" w:color="auto"/>
            </w:tcBorders>
          </w:tcPr>
          <w:p w14:paraId="19733944" w14:textId="77777777" w:rsidR="0058099F" w:rsidRPr="0058099F" w:rsidRDefault="0058099F" w:rsidP="0058099F">
            <w:pPr>
              <w:spacing w:line="360" w:lineRule="exact"/>
              <w:rPr>
                <w:rFonts w:ascii="Arial" w:eastAsia="Calibri" w:hAnsi="Arial" w:cs="Arial"/>
                <w:sz w:val="24"/>
                <w:szCs w:val="24"/>
              </w:rPr>
            </w:pPr>
          </w:p>
          <w:p w14:paraId="7468AA8F" w14:textId="77777777" w:rsidR="0058099F" w:rsidRPr="0058099F" w:rsidRDefault="0058099F" w:rsidP="0058099F">
            <w:pPr>
              <w:spacing w:line="360" w:lineRule="exact"/>
              <w:rPr>
                <w:rFonts w:ascii="Arial" w:eastAsia="Calibri" w:hAnsi="Arial" w:cs="Arial"/>
                <w:sz w:val="24"/>
                <w:szCs w:val="24"/>
              </w:rPr>
            </w:pPr>
            <w:r w:rsidRPr="0058099F">
              <w:rPr>
                <w:rFonts w:ascii="Arial" w:eastAsia="Calibri" w:hAnsi="Arial" w:cs="Arial"/>
                <w:sz w:val="24"/>
                <w:szCs w:val="24"/>
              </w:rPr>
              <w:t xml:space="preserve"> Language </w:t>
            </w:r>
            <w:r w:rsidRPr="0058099F">
              <w:rPr>
                <w:rFonts w:ascii="Arial" w:eastAsia="Calibri" w:hAnsi="Arial" w:cs="Arial"/>
                <w:sz w:val="24"/>
                <w:szCs w:val="24"/>
              </w:rPr>
              <w:fldChar w:fldCharType="begin">
                <w:ffData>
                  <w:name w:val="Text49"/>
                  <w:enabled/>
                  <w:calcOnExit w:val="0"/>
                  <w:textInput/>
                </w:ffData>
              </w:fldChar>
            </w:r>
            <w:r w:rsidRPr="0058099F">
              <w:rPr>
                <w:rFonts w:ascii="Arial" w:eastAsia="Calibri" w:hAnsi="Arial" w:cs="Arial"/>
                <w:sz w:val="24"/>
                <w:szCs w:val="24"/>
              </w:rPr>
              <w:instrText xml:space="preserve"> FORMTEXT </w:instrText>
            </w:r>
            <w:r w:rsidRPr="0058099F">
              <w:rPr>
                <w:rFonts w:ascii="Arial" w:eastAsia="Calibri" w:hAnsi="Arial" w:cs="Arial"/>
                <w:sz w:val="24"/>
                <w:szCs w:val="24"/>
              </w:rPr>
            </w:r>
            <w:r w:rsidRPr="0058099F">
              <w:rPr>
                <w:rFonts w:ascii="Arial" w:eastAsia="Calibri" w:hAnsi="Arial" w:cs="Arial"/>
                <w:sz w:val="24"/>
                <w:szCs w:val="24"/>
              </w:rPr>
              <w:fldChar w:fldCharType="separate"/>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sz w:val="24"/>
                <w:szCs w:val="24"/>
              </w:rPr>
              <w:fldChar w:fldCharType="end"/>
            </w:r>
          </w:p>
        </w:tc>
        <w:tc>
          <w:tcPr>
            <w:tcW w:w="67" w:type="dxa"/>
            <w:tcBorders>
              <w:top w:val="nil"/>
              <w:bottom w:val="nil"/>
              <w:right w:val="nil"/>
            </w:tcBorders>
          </w:tcPr>
          <w:p w14:paraId="6E642D60" w14:textId="77777777" w:rsidR="0058099F" w:rsidRPr="0058099F" w:rsidRDefault="0058099F" w:rsidP="0058099F">
            <w:pPr>
              <w:spacing w:line="360" w:lineRule="auto"/>
              <w:rPr>
                <w:rFonts w:ascii="Arial" w:hAnsi="Arial" w:cs="Arial"/>
                <w:sz w:val="24"/>
                <w:szCs w:val="24"/>
              </w:rPr>
            </w:pPr>
          </w:p>
        </w:tc>
        <w:tc>
          <w:tcPr>
            <w:tcW w:w="1997" w:type="dxa"/>
            <w:tcBorders>
              <w:top w:val="nil"/>
              <w:left w:val="nil"/>
              <w:bottom w:val="nil"/>
              <w:right w:val="nil"/>
            </w:tcBorders>
            <w:vAlign w:val="center"/>
          </w:tcPr>
          <w:p w14:paraId="142DBEC7" w14:textId="77777777" w:rsidR="0058099F" w:rsidRPr="0058099F" w:rsidRDefault="0058099F" w:rsidP="0058099F">
            <w:pPr>
              <w:spacing w:line="360" w:lineRule="auto"/>
              <w:jc w:val="center"/>
              <w:rPr>
                <w:rFonts w:ascii="Arial" w:hAnsi="Arial" w:cs="Arial"/>
                <w:sz w:val="24"/>
                <w:szCs w:val="24"/>
              </w:rPr>
            </w:pPr>
          </w:p>
        </w:tc>
      </w:tr>
      <w:bookmarkEnd w:id="5"/>
    </w:tbl>
    <w:p w14:paraId="3D9BFE40" w14:textId="77777777" w:rsidR="00183F8B" w:rsidRPr="00183F8B" w:rsidRDefault="00183F8B" w:rsidP="00FC7013">
      <w:pPr>
        <w:rPr>
          <w:rFonts w:ascii="Arial" w:hAnsi="Arial" w:cs="Arial"/>
          <w:sz w:val="16"/>
          <w:szCs w:val="16"/>
        </w:rPr>
      </w:pPr>
    </w:p>
    <w:p w14:paraId="2475AEB3" w14:textId="77777777" w:rsidR="00183F8B" w:rsidRDefault="00183F8B" w:rsidP="00FC7013">
      <w:pPr>
        <w:rPr>
          <w:rFonts w:ascii="Arial" w:hAnsi="Arial" w:cs="Arial"/>
          <w:sz w:val="16"/>
          <w:szCs w:val="16"/>
        </w:rPr>
      </w:pPr>
    </w:p>
    <w:p w14:paraId="4DBE9FB1" w14:textId="77777777" w:rsidR="0080255C" w:rsidRDefault="0080255C" w:rsidP="00FC7013">
      <w:pPr>
        <w:rPr>
          <w:rFonts w:ascii="Arial" w:hAnsi="Arial" w:cs="Arial"/>
          <w:sz w:val="16"/>
          <w:szCs w:val="16"/>
        </w:rPr>
      </w:pPr>
    </w:p>
    <w:p w14:paraId="35B40483" w14:textId="77777777" w:rsidR="0080255C" w:rsidRDefault="0080255C" w:rsidP="00FC7013">
      <w:pPr>
        <w:rPr>
          <w:rFonts w:ascii="Arial" w:hAnsi="Arial" w:cs="Arial"/>
          <w:sz w:val="16"/>
          <w:szCs w:val="16"/>
        </w:rPr>
      </w:pPr>
    </w:p>
    <w:p w14:paraId="54DBE79E" w14:textId="77777777" w:rsidR="0080255C" w:rsidRDefault="0080255C" w:rsidP="00FC7013">
      <w:pPr>
        <w:rPr>
          <w:rFonts w:ascii="Arial" w:hAnsi="Arial" w:cs="Arial"/>
          <w:sz w:val="16"/>
          <w:szCs w:val="16"/>
        </w:rPr>
      </w:pPr>
    </w:p>
    <w:p w14:paraId="781948E4" w14:textId="77777777" w:rsidR="0080255C" w:rsidRDefault="0080255C" w:rsidP="00FC7013">
      <w:pPr>
        <w:rPr>
          <w:rFonts w:ascii="Arial" w:hAnsi="Arial" w:cs="Arial"/>
          <w:sz w:val="16"/>
          <w:szCs w:val="16"/>
        </w:rPr>
      </w:pPr>
    </w:p>
    <w:p w14:paraId="3558C20F" w14:textId="77777777" w:rsidR="00354DD9" w:rsidRDefault="00354DD9" w:rsidP="00FC7013">
      <w:pPr>
        <w:rPr>
          <w:rFonts w:ascii="Arial" w:hAnsi="Arial" w:cs="Arial"/>
          <w:sz w:val="16"/>
          <w:szCs w:val="16"/>
        </w:rPr>
      </w:pPr>
    </w:p>
    <w:p w14:paraId="554E2E64" w14:textId="77777777" w:rsidR="00354DD9" w:rsidRPr="00183F8B" w:rsidRDefault="00354DD9" w:rsidP="00FC7013">
      <w:pPr>
        <w:rPr>
          <w:rFonts w:ascii="Arial" w:hAnsi="Arial" w:cs="Arial"/>
          <w:sz w:val="16"/>
          <w:szCs w:val="16"/>
        </w:rPr>
      </w:pPr>
    </w:p>
    <w:tbl>
      <w:tblPr>
        <w:tblW w:w="11040" w:type="dxa"/>
        <w:jc w:val="center"/>
        <w:tblLayout w:type="fixed"/>
        <w:tblLook w:val="0000" w:firstRow="0" w:lastRow="0" w:firstColumn="0" w:lastColumn="0" w:noHBand="0" w:noVBand="0"/>
      </w:tblPr>
      <w:tblGrid>
        <w:gridCol w:w="2448"/>
        <w:gridCol w:w="900"/>
        <w:gridCol w:w="270"/>
        <w:gridCol w:w="2672"/>
        <w:gridCol w:w="928"/>
        <w:gridCol w:w="270"/>
        <w:gridCol w:w="2520"/>
        <w:gridCol w:w="1032"/>
      </w:tblGrid>
      <w:tr w:rsidR="00B23D80" w:rsidRPr="0080255C" w14:paraId="2CC7F52E" w14:textId="77777777" w:rsidTr="0080255C">
        <w:trPr>
          <w:cantSplit/>
          <w:trHeight w:val="432"/>
          <w:jc w:val="center"/>
        </w:trPr>
        <w:tc>
          <w:tcPr>
            <w:tcW w:w="11040" w:type="dxa"/>
            <w:gridSpan w:val="8"/>
            <w:tcBorders>
              <w:top w:val="double" w:sz="6" w:space="0" w:color="auto"/>
              <w:left w:val="nil"/>
              <w:bottom w:val="nil"/>
              <w:right w:val="nil"/>
            </w:tcBorders>
          </w:tcPr>
          <w:p w14:paraId="51BBCD83" w14:textId="77777777" w:rsidR="00B23D80" w:rsidRPr="0080255C" w:rsidRDefault="00B23D80" w:rsidP="0080255C">
            <w:pPr>
              <w:spacing w:line="360" w:lineRule="auto"/>
              <w:ind w:right="769"/>
              <w:rPr>
                <w:rFonts w:ascii="Arial" w:hAnsi="Arial" w:cs="Arial"/>
                <w:smallCaps/>
                <w:sz w:val="24"/>
                <w:szCs w:val="24"/>
              </w:rPr>
            </w:pPr>
            <w:r w:rsidRPr="00A0199B">
              <w:rPr>
                <w:rFonts w:ascii="Arial" w:hAnsi="Arial" w:cs="Arial"/>
                <w:smallCaps/>
                <w:sz w:val="24"/>
                <w:szCs w:val="24"/>
              </w:rPr>
              <w:t>in the interest of:</w:t>
            </w:r>
            <w:r w:rsidRPr="0080255C">
              <w:rPr>
                <w:rFonts w:ascii="Arial" w:hAnsi="Arial" w:cs="Arial"/>
                <w:smallCaps/>
                <w:sz w:val="24"/>
                <w:szCs w:val="24"/>
              </w:rPr>
              <w:t xml:space="preserve"> (</w:t>
            </w:r>
            <w:r w:rsidRPr="0080255C">
              <w:rPr>
                <w:rFonts w:ascii="Arial" w:hAnsi="Arial" w:cs="Arial"/>
                <w:sz w:val="24"/>
                <w:szCs w:val="24"/>
              </w:rPr>
              <w:t>Include last name.)</w:t>
            </w:r>
          </w:p>
        </w:tc>
      </w:tr>
      <w:tr w:rsidR="00B23D80" w:rsidRPr="0080255C" w14:paraId="1417215D" w14:textId="77777777" w:rsidTr="0080255C">
        <w:trPr>
          <w:cantSplit/>
          <w:trHeight w:val="432"/>
          <w:jc w:val="center"/>
        </w:trPr>
        <w:tc>
          <w:tcPr>
            <w:tcW w:w="2448" w:type="dxa"/>
            <w:tcBorders>
              <w:left w:val="nil"/>
              <w:bottom w:val="single" w:sz="6" w:space="0" w:color="auto"/>
              <w:right w:val="nil"/>
            </w:tcBorders>
            <w:vAlign w:val="bottom"/>
          </w:tcPr>
          <w:p w14:paraId="0E15B058" w14:textId="253ED49C" w:rsidR="00B23D80" w:rsidRPr="0080255C" w:rsidRDefault="00B23D80" w:rsidP="003C3C0B">
            <w:pPr>
              <w:spacing w:line="360" w:lineRule="exact"/>
              <w:rPr>
                <w:rFonts w:ascii="Arial" w:hAnsi="Arial" w:cs="Arial"/>
                <w:spacing w:val="-10"/>
                <w:sz w:val="24"/>
                <w:szCs w:val="24"/>
              </w:rPr>
            </w:pPr>
            <w:r w:rsidRPr="0080255C">
              <w:rPr>
                <w:rFonts w:ascii="Arial" w:hAnsi="Arial" w:cs="Arial"/>
                <w:spacing w:val="-10"/>
                <w:sz w:val="24"/>
                <w:szCs w:val="24"/>
              </w:rPr>
              <w:fldChar w:fldCharType="begin">
                <w:ffData>
                  <w:name w:val="Text66"/>
                  <w:enabled/>
                  <w:calcOnExit w:val="0"/>
                  <w:textInput/>
                </w:ffData>
              </w:fldChar>
            </w:r>
            <w:r w:rsidRPr="0080255C">
              <w:rPr>
                <w:rFonts w:ascii="Arial" w:hAnsi="Arial" w:cs="Arial"/>
                <w:spacing w:val="-10"/>
                <w:sz w:val="24"/>
                <w:szCs w:val="24"/>
              </w:rPr>
              <w:instrText xml:space="preserve"> FORMTEXT </w:instrText>
            </w:r>
            <w:r w:rsidRPr="0080255C">
              <w:rPr>
                <w:rFonts w:ascii="Arial" w:hAnsi="Arial" w:cs="Arial"/>
                <w:spacing w:val="-10"/>
                <w:sz w:val="24"/>
                <w:szCs w:val="24"/>
              </w:rPr>
            </w:r>
            <w:r w:rsidRPr="0080255C">
              <w:rPr>
                <w:rFonts w:ascii="Arial" w:hAnsi="Arial" w:cs="Arial"/>
                <w:spacing w:val="-10"/>
                <w:sz w:val="24"/>
                <w:szCs w:val="24"/>
              </w:rPr>
              <w:fldChar w:fldCharType="separate"/>
            </w:r>
            <w:r w:rsidR="00A0199B">
              <w:rPr>
                <w:rFonts w:ascii="Arial" w:hAnsi="Arial" w:cs="Arial"/>
                <w:spacing w:val="-10"/>
                <w:sz w:val="24"/>
                <w:szCs w:val="24"/>
              </w:rPr>
              <w:t> </w:t>
            </w:r>
            <w:r w:rsidR="00A0199B">
              <w:rPr>
                <w:rFonts w:ascii="Arial" w:hAnsi="Arial" w:cs="Arial"/>
                <w:spacing w:val="-10"/>
                <w:sz w:val="24"/>
                <w:szCs w:val="24"/>
              </w:rPr>
              <w:t> </w:t>
            </w:r>
            <w:r w:rsidR="00A0199B">
              <w:rPr>
                <w:rFonts w:ascii="Arial" w:hAnsi="Arial" w:cs="Arial"/>
                <w:spacing w:val="-10"/>
                <w:sz w:val="24"/>
                <w:szCs w:val="24"/>
              </w:rPr>
              <w:t> </w:t>
            </w:r>
            <w:r w:rsidR="00A0199B">
              <w:rPr>
                <w:rFonts w:ascii="Arial" w:hAnsi="Arial" w:cs="Arial"/>
                <w:spacing w:val="-10"/>
                <w:sz w:val="24"/>
                <w:szCs w:val="24"/>
              </w:rPr>
              <w:t> </w:t>
            </w:r>
            <w:r w:rsidR="00A0199B">
              <w:rPr>
                <w:rFonts w:ascii="Arial" w:hAnsi="Arial" w:cs="Arial"/>
                <w:spacing w:val="-10"/>
                <w:sz w:val="24"/>
                <w:szCs w:val="24"/>
              </w:rPr>
              <w:t> </w:t>
            </w:r>
            <w:r w:rsidRPr="0080255C">
              <w:rPr>
                <w:rFonts w:ascii="Arial" w:hAnsi="Arial" w:cs="Arial"/>
                <w:spacing w:val="-10"/>
                <w:sz w:val="24"/>
                <w:szCs w:val="24"/>
              </w:rPr>
              <w:fldChar w:fldCharType="end"/>
            </w:r>
          </w:p>
        </w:tc>
        <w:tc>
          <w:tcPr>
            <w:tcW w:w="900" w:type="dxa"/>
            <w:tcBorders>
              <w:left w:val="nil"/>
              <w:bottom w:val="single" w:sz="6" w:space="0" w:color="auto"/>
              <w:right w:val="nil"/>
            </w:tcBorders>
            <w:vAlign w:val="bottom"/>
          </w:tcPr>
          <w:p w14:paraId="711AD025" w14:textId="77777777" w:rsidR="00B23D80" w:rsidRPr="0080255C" w:rsidRDefault="00B23D80" w:rsidP="003C3C0B">
            <w:pPr>
              <w:spacing w:line="360" w:lineRule="exact"/>
              <w:rPr>
                <w:rFonts w:ascii="Arial" w:hAnsi="Arial" w:cs="Arial"/>
                <w:spacing w:val="-20"/>
                <w:sz w:val="24"/>
                <w:szCs w:val="24"/>
              </w:rPr>
            </w:pPr>
            <w:r w:rsidRPr="0080255C">
              <w:rPr>
                <w:rFonts w:ascii="Arial" w:hAnsi="Arial" w:cs="Arial"/>
                <w:spacing w:val="-20"/>
                <w:sz w:val="24"/>
                <w:szCs w:val="24"/>
              </w:rPr>
              <w:t xml:space="preserve">   </w:t>
            </w:r>
            <w:r w:rsidRPr="0080255C">
              <w:rPr>
                <w:rFonts w:ascii="Arial" w:hAnsi="Arial" w:cs="Arial"/>
                <w:spacing w:val="-20"/>
                <w:sz w:val="24"/>
                <w:szCs w:val="24"/>
              </w:rPr>
              <w:fldChar w:fldCharType="begin">
                <w:ffData>
                  <w:name w:val="Text76"/>
                  <w:enabled/>
                  <w:calcOnExit w:val="0"/>
                  <w:textInput/>
                </w:ffData>
              </w:fldChar>
            </w:r>
            <w:r w:rsidRPr="0080255C">
              <w:rPr>
                <w:rFonts w:ascii="Arial" w:hAnsi="Arial" w:cs="Arial"/>
                <w:spacing w:val="-20"/>
                <w:sz w:val="24"/>
                <w:szCs w:val="24"/>
              </w:rPr>
              <w:instrText xml:space="preserve"> FORMTEXT </w:instrText>
            </w:r>
            <w:r w:rsidRPr="0080255C">
              <w:rPr>
                <w:rFonts w:ascii="Arial" w:hAnsi="Arial" w:cs="Arial"/>
                <w:spacing w:val="-20"/>
                <w:sz w:val="24"/>
                <w:szCs w:val="24"/>
              </w:rPr>
            </w:r>
            <w:r w:rsidRPr="0080255C">
              <w:rPr>
                <w:rFonts w:ascii="Arial" w:hAnsi="Arial" w:cs="Arial"/>
                <w:spacing w:val="-20"/>
                <w:sz w:val="24"/>
                <w:szCs w:val="24"/>
              </w:rPr>
              <w:fldChar w:fldCharType="separate"/>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spacing w:val="-20"/>
                <w:sz w:val="24"/>
                <w:szCs w:val="24"/>
              </w:rPr>
              <w:fldChar w:fldCharType="end"/>
            </w:r>
          </w:p>
        </w:tc>
        <w:tc>
          <w:tcPr>
            <w:tcW w:w="270" w:type="dxa"/>
            <w:tcBorders>
              <w:left w:val="nil"/>
              <w:bottom w:val="nil"/>
              <w:right w:val="nil"/>
            </w:tcBorders>
            <w:vAlign w:val="bottom"/>
          </w:tcPr>
          <w:p w14:paraId="2CB013C7" w14:textId="77777777" w:rsidR="00B23D80" w:rsidRPr="0080255C" w:rsidRDefault="00B23D80" w:rsidP="003C3C0B">
            <w:pPr>
              <w:spacing w:line="360" w:lineRule="exact"/>
              <w:rPr>
                <w:rFonts w:ascii="Arial" w:hAnsi="Arial" w:cs="Arial"/>
                <w:sz w:val="24"/>
                <w:szCs w:val="24"/>
              </w:rPr>
            </w:pPr>
          </w:p>
        </w:tc>
        <w:tc>
          <w:tcPr>
            <w:tcW w:w="2672" w:type="dxa"/>
            <w:tcBorders>
              <w:left w:val="nil"/>
              <w:bottom w:val="single" w:sz="6" w:space="0" w:color="auto"/>
              <w:right w:val="nil"/>
            </w:tcBorders>
            <w:vAlign w:val="bottom"/>
          </w:tcPr>
          <w:p w14:paraId="79F38857" w14:textId="77777777" w:rsidR="00B23D80" w:rsidRPr="0080255C" w:rsidRDefault="00B23D80" w:rsidP="003C3C0B">
            <w:pPr>
              <w:spacing w:line="360" w:lineRule="exact"/>
              <w:rPr>
                <w:rFonts w:ascii="Arial" w:hAnsi="Arial" w:cs="Arial"/>
                <w:spacing w:val="-10"/>
                <w:sz w:val="24"/>
                <w:szCs w:val="24"/>
              </w:rPr>
            </w:pPr>
            <w:r w:rsidRPr="0080255C">
              <w:rPr>
                <w:rFonts w:ascii="Arial" w:hAnsi="Arial" w:cs="Arial"/>
                <w:spacing w:val="-10"/>
                <w:sz w:val="24"/>
                <w:szCs w:val="24"/>
              </w:rPr>
              <w:fldChar w:fldCharType="begin">
                <w:ffData>
                  <w:name w:val="Text70"/>
                  <w:enabled/>
                  <w:calcOnExit w:val="0"/>
                  <w:textInput/>
                </w:ffData>
              </w:fldChar>
            </w:r>
            <w:r w:rsidRPr="0080255C">
              <w:rPr>
                <w:rFonts w:ascii="Arial" w:hAnsi="Arial" w:cs="Arial"/>
                <w:spacing w:val="-10"/>
                <w:sz w:val="24"/>
                <w:szCs w:val="24"/>
              </w:rPr>
              <w:instrText xml:space="preserve"> FORMTEXT </w:instrText>
            </w:r>
            <w:r w:rsidRPr="0080255C">
              <w:rPr>
                <w:rFonts w:ascii="Arial" w:hAnsi="Arial" w:cs="Arial"/>
                <w:spacing w:val="-10"/>
                <w:sz w:val="24"/>
                <w:szCs w:val="24"/>
              </w:rPr>
            </w:r>
            <w:r w:rsidRPr="0080255C">
              <w:rPr>
                <w:rFonts w:ascii="Arial" w:hAnsi="Arial" w:cs="Arial"/>
                <w:spacing w:val="-10"/>
                <w:sz w:val="24"/>
                <w:szCs w:val="24"/>
              </w:rPr>
              <w:fldChar w:fldCharType="separate"/>
            </w:r>
            <w:r w:rsidRPr="0080255C">
              <w:rPr>
                <w:rFonts w:ascii="Arial" w:hAnsi="Arial" w:cs="Arial"/>
                <w:noProof/>
                <w:spacing w:val="-10"/>
                <w:sz w:val="24"/>
                <w:szCs w:val="24"/>
              </w:rPr>
              <w:t> </w:t>
            </w:r>
            <w:r w:rsidRPr="0080255C">
              <w:rPr>
                <w:rFonts w:ascii="Arial" w:hAnsi="Arial" w:cs="Arial"/>
                <w:noProof/>
                <w:spacing w:val="-10"/>
                <w:sz w:val="24"/>
                <w:szCs w:val="24"/>
              </w:rPr>
              <w:t> </w:t>
            </w:r>
            <w:r w:rsidRPr="0080255C">
              <w:rPr>
                <w:rFonts w:ascii="Arial" w:hAnsi="Arial" w:cs="Arial"/>
                <w:noProof/>
                <w:spacing w:val="-10"/>
                <w:sz w:val="24"/>
                <w:szCs w:val="24"/>
              </w:rPr>
              <w:t> </w:t>
            </w:r>
            <w:r w:rsidRPr="0080255C">
              <w:rPr>
                <w:rFonts w:ascii="Arial" w:hAnsi="Arial" w:cs="Arial"/>
                <w:noProof/>
                <w:spacing w:val="-10"/>
                <w:sz w:val="24"/>
                <w:szCs w:val="24"/>
              </w:rPr>
              <w:t> </w:t>
            </w:r>
            <w:r w:rsidRPr="0080255C">
              <w:rPr>
                <w:rFonts w:ascii="Arial" w:hAnsi="Arial" w:cs="Arial"/>
                <w:noProof/>
                <w:spacing w:val="-10"/>
                <w:sz w:val="24"/>
                <w:szCs w:val="24"/>
              </w:rPr>
              <w:t> </w:t>
            </w:r>
            <w:r w:rsidRPr="0080255C">
              <w:rPr>
                <w:rFonts w:ascii="Arial" w:hAnsi="Arial" w:cs="Arial"/>
                <w:spacing w:val="-10"/>
                <w:sz w:val="24"/>
                <w:szCs w:val="24"/>
              </w:rPr>
              <w:fldChar w:fldCharType="end"/>
            </w:r>
          </w:p>
        </w:tc>
        <w:tc>
          <w:tcPr>
            <w:tcW w:w="928" w:type="dxa"/>
            <w:tcBorders>
              <w:left w:val="nil"/>
              <w:bottom w:val="single" w:sz="6" w:space="0" w:color="auto"/>
              <w:right w:val="nil"/>
            </w:tcBorders>
            <w:vAlign w:val="bottom"/>
          </w:tcPr>
          <w:p w14:paraId="0EC263A6" w14:textId="77777777" w:rsidR="00B23D80" w:rsidRPr="0080255C" w:rsidRDefault="00B23D80" w:rsidP="003C3C0B">
            <w:pPr>
              <w:spacing w:line="360" w:lineRule="exact"/>
              <w:rPr>
                <w:rFonts w:ascii="Arial" w:hAnsi="Arial" w:cs="Arial"/>
                <w:spacing w:val="-20"/>
                <w:sz w:val="24"/>
                <w:szCs w:val="24"/>
              </w:rPr>
            </w:pPr>
            <w:r w:rsidRPr="0080255C">
              <w:rPr>
                <w:rFonts w:ascii="Arial" w:hAnsi="Arial" w:cs="Arial"/>
                <w:spacing w:val="-20"/>
                <w:sz w:val="24"/>
                <w:szCs w:val="24"/>
              </w:rPr>
              <w:fldChar w:fldCharType="begin">
                <w:ffData>
                  <w:name w:val="Text72"/>
                  <w:enabled/>
                  <w:calcOnExit w:val="0"/>
                  <w:textInput/>
                </w:ffData>
              </w:fldChar>
            </w:r>
            <w:r w:rsidRPr="0080255C">
              <w:rPr>
                <w:rFonts w:ascii="Arial" w:hAnsi="Arial" w:cs="Arial"/>
                <w:spacing w:val="-20"/>
                <w:sz w:val="24"/>
                <w:szCs w:val="24"/>
              </w:rPr>
              <w:instrText xml:space="preserve"> FORMTEXT </w:instrText>
            </w:r>
            <w:r w:rsidRPr="0080255C">
              <w:rPr>
                <w:rFonts w:ascii="Arial" w:hAnsi="Arial" w:cs="Arial"/>
                <w:spacing w:val="-20"/>
                <w:sz w:val="24"/>
                <w:szCs w:val="24"/>
              </w:rPr>
            </w:r>
            <w:r w:rsidRPr="0080255C">
              <w:rPr>
                <w:rFonts w:ascii="Arial" w:hAnsi="Arial" w:cs="Arial"/>
                <w:spacing w:val="-20"/>
                <w:sz w:val="24"/>
                <w:szCs w:val="24"/>
              </w:rPr>
              <w:fldChar w:fldCharType="separate"/>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spacing w:val="-20"/>
                <w:sz w:val="24"/>
                <w:szCs w:val="24"/>
              </w:rPr>
              <w:fldChar w:fldCharType="end"/>
            </w:r>
          </w:p>
        </w:tc>
        <w:tc>
          <w:tcPr>
            <w:tcW w:w="270" w:type="dxa"/>
            <w:tcBorders>
              <w:left w:val="nil"/>
              <w:bottom w:val="nil"/>
              <w:right w:val="nil"/>
            </w:tcBorders>
            <w:vAlign w:val="bottom"/>
          </w:tcPr>
          <w:p w14:paraId="52759C76" w14:textId="77777777" w:rsidR="00B23D80" w:rsidRPr="0080255C" w:rsidRDefault="00B23D80" w:rsidP="003C3C0B">
            <w:pPr>
              <w:spacing w:line="360" w:lineRule="exact"/>
              <w:rPr>
                <w:rFonts w:ascii="Arial" w:hAnsi="Arial" w:cs="Arial"/>
                <w:sz w:val="24"/>
                <w:szCs w:val="24"/>
              </w:rPr>
            </w:pPr>
          </w:p>
        </w:tc>
        <w:tc>
          <w:tcPr>
            <w:tcW w:w="2520" w:type="dxa"/>
            <w:tcBorders>
              <w:left w:val="nil"/>
              <w:bottom w:val="single" w:sz="6" w:space="0" w:color="auto"/>
              <w:right w:val="nil"/>
            </w:tcBorders>
            <w:vAlign w:val="bottom"/>
          </w:tcPr>
          <w:p w14:paraId="05004DD0" w14:textId="77777777" w:rsidR="00B23D80" w:rsidRPr="0080255C" w:rsidRDefault="00B23D80" w:rsidP="003C3C0B">
            <w:pPr>
              <w:spacing w:line="360" w:lineRule="exact"/>
              <w:rPr>
                <w:rFonts w:ascii="Arial" w:hAnsi="Arial" w:cs="Arial"/>
                <w:b/>
                <w:bCs/>
                <w:smallCaps/>
                <w:sz w:val="24"/>
                <w:szCs w:val="24"/>
              </w:rPr>
            </w:pPr>
            <w:r w:rsidRPr="0080255C">
              <w:rPr>
                <w:rFonts w:ascii="Arial" w:hAnsi="Arial" w:cs="Arial"/>
                <w:b/>
                <w:bCs/>
                <w:smallCaps/>
                <w:sz w:val="24"/>
                <w:szCs w:val="24"/>
              </w:rPr>
              <w:fldChar w:fldCharType="begin">
                <w:ffData>
                  <w:name w:val="Text71"/>
                  <w:enabled/>
                  <w:calcOnExit w:val="0"/>
                  <w:textInput/>
                </w:ffData>
              </w:fldChar>
            </w:r>
            <w:r w:rsidRPr="0080255C">
              <w:rPr>
                <w:rFonts w:ascii="Arial" w:hAnsi="Arial" w:cs="Arial"/>
                <w:b/>
                <w:bCs/>
                <w:smallCaps/>
                <w:sz w:val="24"/>
                <w:szCs w:val="24"/>
              </w:rPr>
              <w:instrText xml:space="preserve"> FORMTEXT </w:instrText>
            </w:r>
            <w:r w:rsidRPr="0080255C">
              <w:rPr>
                <w:rFonts w:ascii="Arial" w:hAnsi="Arial" w:cs="Arial"/>
                <w:b/>
                <w:bCs/>
                <w:smallCaps/>
                <w:sz w:val="24"/>
                <w:szCs w:val="24"/>
              </w:rPr>
            </w:r>
            <w:r w:rsidRPr="0080255C">
              <w:rPr>
                <w:rFonts w:ascii="Arial" w:hAnsi="Arial" w:cs="Arial"/>
                <w:b/>
                <w:bCs/>
                <w:smallCaps/>
                <w:sz w:val="24"/>
                <w:szCs w:val="24"/>
              </w:rPr>
              <w:fldChar w:fldCharType="separate"/>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sz w:val="24"/>
                <w:szCs w:val="24"/>
              </w:rPr>
              <w:fldChar w:fldCharType="end"/>
            </w:r>
          </w:p>
        </w:tc>
        <w:tc>
          <w:tcPr>
            <w:tcW w:w="1032" w:type="dxa"/>
            <w:tcBorders>
              <w:left w:val="nil"/>
              <w:bottom w:val="single" w:sz="6" w:space="0" w:color="auto"/>
              <w:right w:val="nil"/>
            </w:tcBorders>
            <w:vAlign w:val="bottom"/>
          </w:tcPr>
          <w:p w14:paraId="77B5CA19" w14:textId="77777777" w:rsidR="00B23D80" w:rsidRPr="0080255C" w:rsidRDefault="00B23D80" w:rsidP="003C3C0B">
            <w:pPr>
              <w:spacing w:line="360" w:lineRule="exact"/>
              <w:rPr>
                <w:rFonts w:ascii="Arial" w:hAnsi="Arial" w:cs="Arial"/>
                <w:b/>
                <w:bCs/>
                <w:smallCaps/>
                <w:sz w:val="24"/>
                <w:szCs w:val="24"/>
              </w:rPr>
            </w:pPr>
            <w:r w:rsidRPr="0080255C">
              <w:rPr>
                <w:rFonts w:ascii="Arial" w:hAnsi="Arial" w:cs="Arial"/>
                <w:b/>
                <w:bCs/>
                <w:smallCaps/>
                <w:sz w:val="24"/>
                <w:szCs w:val="24"/>
              </w:rPr>
              <w:fldChar w:fldCharType="begin">
                <w:ffData>
                  <w:name w:val="Text78"/>
                  <w:enabled/>
                  <w:calcOnExit w:val="0"/>
                  <w:textInput/>
                </w:ffData>
              </w:fldChar>
            </w:r>
            <w:r w:rsidRPr="0080255C">
              <w:rPr>
                <w:rFonts w:ascii="Arial" w:hAnsi="Arial" w:cs="Arial"/>
                <w:b/>
                <w:bCs/>
                <w:smallCaps/>
                <w:sz w:val="24"/>
                <w:szCs w:val="24"/>
              </w:rPr>
              <w:instrText xml:space="preserve"> FORMTEXT </w:instrText>
            </w:r>
            <w:r w:rsidRPr="0080255C">
              <w:rPr>
                <w:rFonts w:ascii="Arial" w:hAnsi="Arial" w:cs="Arial"/>
                <w:b/>
                <w:bCs/>
                <w:smallCaps/>
                <w:sz w:val="24"/>
                <w:szCs w:val="24"/>
              </w:rPr>
            </w:r>
            <w:r w:rsidRPr="0080255C">
              <w:rPr>
                <w:rFonts w:ascii="Arial" w:hAnsi="Arial" w:cs="Arial"/>
                <w:b/>
                <w:bCs/>
                <w:smallCaps/>
                <w:sz w:val="24"/>
                <w:szCs w:val="24"/>
              </w:rPr>
              <w:fldChar w:fldCharType="separate"/>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sz w:val="24"/>
                <w:szCs w:val="24"/>
              </w:rPr>
              <w:fldChar w:fldCharType="end"/>
            </w:r>
          </w:p>
        </w:tc>
      </w:tr>
      <w:tr w:rsidR="00B23D80" w:rsidRPr="0080255C" w14:paraId="5F225888" w14:textId="77777777" w:rsidTr="0080255C">
        <w:trPr>
          <w:cantSplit/>
          <w:trHeight w:val="432"/>
          <w:jc w:val="center"/>
        </w:trPr>
        <w:tc>
          <w:tcPr>
            <w:tcW w:w="3348" w:type="dxa"/>
            <w:gridSpan w:val="2"/>
            <w:tcBorders>
              <w:top w:val="single" w:sz="6" w:space="0" w:color="auto"/>
              <w:left w:val="nil"/>
              <w:right w:val="nil"/>
            </w:tcBorders>
          </w:tcPr>
          <w:p w14:paraId="56679F10" w14:textId="77777777" w:rsidR="00B23D80" w:rsidRPr="0080255C" w:rsidRDefault="00B23D80" w:rsidP="0080255C">
            <w:pPr>
              <w:tabs>
                <w:tab w:val="center" w:pos="2610"/>
              </w:tabs>
              <w:spacing w:line="360" w:lineRule="auto"/>
              <w:rPr>
                <w:rFonts w:ascii="Arial" w:hAnsi="Arial" w:cs="Arial"/>
                <w:position w:val="2"/>
                <w:sz w:val="24"/>
                <w:szCs w:val="24"/>
              </w:rPr>
            </w:pPr>
            <w:r w:rsidRPr="0080255C">
              <w:rPr>
                <w:rFonts w:ascii="Arial" w:hAnsi="Arial" w:cs="Arial"/>
                <w:position w:val="2"/>
                <w:sz w:val="24"/>
                <w:szCs w:val="24"/>
              </w:rPr>
              <w:t>Name</w:t>
            </w:r>
            <w:r w:rsidRPr="0080255C">
              <w:rPr>
                <w:rFonts w:ascii="Arial" w:hAnsi="Arial" w:cs="Arial"/>
                <w:position w:val="2"/>
                <w:sz w:val="24"/>
                <w:szCs w:val="24"/>
              </w:rPr>
              <w:tab/>
              <w:t xml:space="preserve">    DOB</w:t>
            </w:r>
          </w:p>
        </w:tc>
        <w:tc>
          <w:tcPr>
            <w:tcW w:w="270" w:type="dxa"/>
            <w:tcBorders>
              <w:top w:val="nil"/>
              <w:left w:val="nil"/>
              <w:right w:val="nil"/>
            </w:tcBorders>
          </w:tcPr>
          <w:p w14:paraId="604DFE14" w14:textId="77777777" w:rsidR="00B23D80" w:rsidRPr="0080255C" w:rsidRDefault="00B23D80" w:rsidP="0080255C">
            <w:pPr>
              <w:spacing w:line="360" w:lineRule="auto"/>
              <w:rPr>
                <w:rFonts w:ascii="Arial" w:hAnsi="Arial" w:cs="Arial"/>
                <w:position w:val="2"/>
                <w:sz w:val="24"/>
                <w:szCs w:val="24"/>
              </w:rPr>
            </w:pPr>
          </w:p>
        </w:tc>
        <w:tc>
          <w:tcPr>
            <w:tcW w:w="3600" w:type="dxa"/>
            <w:gridSpan w:val="2"/>
            <w:tcBorders>
              <w:top w:val="single" w:sz="6" w:space="0" w:color="auto"/>
              <w:left w:val="nil"/>
              <w:right w:val="nil"/>
            </w:tcBorders>
          </w:tcPr>
          <w:p w14:paraId="2B193A3B" w14:textId="77777777" w:rsidR="00B23D80" w:rsidRPr="0080255C" w:rsidRDefault="00B23D80" w:rsidP="0080255C">
            <w:pPr>
              <w:tabs>
                <w:tab w:val="center" w:pos="2880"/>
              </w:tabs>
              <w:spacing w:line="360" w:lineRule="auto"/>
              <w:rPr>
                <w:rFonts w:ascii="Arial" w:hAnsi="Arial" w:cs="Arial"/>
                <w:position w:val="2"/>
                <w:sz w:val="24"/>
                <w:szCs w:val="24"/>
              </w:rPr>
            </w:pPr>
            <w:r w:rsidRPr="0080255C">
              <w:rPr>
                <w:rFonts w:ascii="Arial" w:hAnsi="Arial" w:cs="Arial"/>
                <w:position w:val="2"/>
                <w:sz w:val="24"/>
                <w:szCs w:val="24"/>
              </w:rPr>
              <w:t>Name</w:t>
            </w:r>
            <w:r w:rsidRPr="0080255C">
              <w:rPr>
                <w:rFonts w:ascii="Arial" w:hAnsi="Arial" w:cs="Arial"/>
                <w:position w:val="2"/>
                <w:sz w:val="24"/>
                <w:szCs w:val="24"/>
              </w:rPr>
              <w:tab/>
              <w:t>DOB</w:t>
            </w:r>
          </w:p>
        </w:tc>
        <w:tc>
          <w:tcPr>
            <w:tcW w:w="270" w:type="dxa"/>
            <w:tcBorders>
              <w:top w:val="nil"/>
              <w:left w:val="nil"/>
              <w:right w:val="nil"/>
            </w:tcBorders>
          </w:tcPr>
          <w:p w14:paraId="01DBB1AB" w14:textId="77777777" w:rsidR="00B23D80" w:rsidRPr="0080255C" w:rsidRDefault="00B23D80" w:rsidP="0080255C">
            <w:pPr>
              <w:spacing w:line="360" w:lineRule="auto"/>
              <w:rPr>
                <w:rFonts w:ascii="Arial" w:hAnsi="Arial" w:cs="Arial"/>
                <w:position w:val="6"/>
                <w:sz w:val="24"/>
                <w:szCs w:val="24"/>
              </w:rPr>
            </w:pPr>
          </w:p>
        </w:tc>
        <w:tc>
          <w:tcPr>
            <w:tcW w:w="3552" w:type="dxa"/>
            <w:gridSpan w:val="2"/>
            <w:tcBorders>
              <w:top w:val="nil"/>
              <w:left w:val="nil"/>
              <w:right w:val="nil"/>
            </w:tcBorders>
          </w:tcPr>
          <w:p w14:paraId="643BA47E" w14:textId="7836F653" w:rsidR="00B23D80" w:rsidRPr="0080255C" w:rsidRDefault="00B23D80" w:rsidP="0080255C">
            <w:pPr>
              <w:spacing w:line="360" w:lineRule="auto"/>
              <w:rPr>
                <w:rFonts w:ascii="Arial" w:hAnsi="Arial" w:cs="Arial"/>
                <w:b/>
                <w:bCs/>
                <w:smallCaps/>
                <w:sz w:val="24"/>
                <w:szCs w:val="24"/>
              </w:rPr>
            </w:pPr>
            <w:r w:rsidRPr="0080255C">
              <w:rPr>
                <w:rFonts w:ascii="Arial" w:hAnsi="Arial" w:cs="Arial"/>
                <w:sz w:val="24"/>
                <w:szCs w:val="24"/>
              </w:rPr>
              <w:t>Name</w:t>
            </w:r>
            <w:r w:rsidRPr="0080255C">
              <w:rPr>
                <w:rFonts w:ascii="Arial" w:hAnsi="Arial" w:cs="Arial"/>
                <w:b/>
                <w:bCs/>
                <w:sz w:val="24"/>
                <w:szCs w:val="24"/>
              </w:rPr>
              <w:t xml:space="preserve">  </w:t>
            </w:r>
            <w:r w:rsidRPr="0080255C">
              <w:rPr>
                <w:rFonts w:ascii="Arial" w:hAnsi="Arial" w:cs="Arial"/>
                <w:b/>
                <w:bCs/>
                <w:smallCaps/>
                <w:sz w:val="24"/>
                <w:szCs w:val="24"/>
              </w:rPr>
              <w:t xml:space="preserve">     </w:t>
            </w:r>
            <w:r w:rsidR="0080255C">
              <w:rPr>
                <w:rFonts w:ascii="Arial" w:hAnsi="Arial" w:cs="Arial"/>
                <w:b/>
                <w:bCs/>
                <w:smallCaps/>
                <w:sz w:val="24"/>
                <w:szCs w:val="24"/>
              </w:rPr>
              <w:t xml:space="preserve">     </w:t>
            </w:r>
            <w:r w:rsidRPr="0080255C">
              <w:rPr>
                <w:rFonts w:ascii="Arial" w:hAnsi="Arial" w:cs="Arial"/>
                <w:b/>
                <w:bCs/>
                <w:smallCaps/>
                <w:sz w:val="24"/>
                <w:szCs w:val="24"/>
              </w:rPr>
              <w:t xml:space="preserve">                        </w:t>
            </w:r>
            <w:r w:rsidRPr="0080255C">
              <w:rPr>
                <w:rFonts w:ascii="Arial" w:hAnsi="Arial" w:cs="Arial"/>
                <w:smallCaps/>
                <w:sz w:val="24"/>
                <w:szCs w:val="24"/>
              </w:rPr>
              <w:t>DOB</w:t>
            </w:r>
          </w:p>
        </w:tc>
      </w:tr>
      <w:tr w:rsidR="00B23D80" w:rsidRPr="0080255C" w14:paraId="7A370CD7" w14:textId="77777777" w:rsidTr="0038636C">
        <w:trPr>
          <w:cantSplit/>
          <w:trHeight w:val="522"/>
          <w:jc w:val="center"/>
        </w:trPr>
        <w:tc>
          <w:tcPr>
            <w:tcW w:w="2448" w:type="dxa"/>
            <w:tcBorders>
              <w:left w:val="nil"/>
              <w:bottom w:val="single" w:sz="4" w:space="0" w:color="auto"/>
              <w:right w:val="nil"/>
            </w:tcBorders>
            <w:vAlign w:val="bottom"/>
          </w:tcPr>
          <w:p w14:paraId="43AB3352" w14:textId="77777777" w:rsidR="00B23D80" w:rsidRPr="0080255C" w:rsidRDefault="00B23D80" w:rsidP="0038636C">
            <w:pPr>
              <w:spacing w:line="360" w:lineRule="exact"/>
              <w:rPr>
                <w:rFonts w:ascii="Arial" w:hAnsi="Arial" w:cs="Arial"/>
                <w:spacing w:val="-10"/>
                <w:sz w:val="24"/>
                <w:szCs w:val="24"/>
              </w:rPr>
            </w:pPr>
            <w:r w:rsidRPr="0080255C">
              <w:rPr>
                <w:rFonts w:ascii="Arial" w:hAnsi="Arial" w:cs="Arial"/>
                <w:spacing w:val="-10"/>
                <w:sz w:val="24"/>
                <w:szCs w:val="24"/>
              </w:rPr>
              <w:fldChar w:fldCharType="begin">
                <w:ffData>
                  <w:name w:val="Text67"/>
                  <w:enabled/>
                  <w:calcOnExit w:val="0"/>
                  <w:textInput/>
                </w:ffData>
              </w:fldChar>
            </w:r>
            <w:r w:rsidRPr="0080255C">
              <w:rPr>
                <w:rFonts w:ascii="Arial" w:hAnsi="Arial" w:cs="Arial"/>
                <w:spacing w:val="-10"/>
                <w:sz w:val="24"/>
                <w:szCs w:val="24"/>
              </w:rPr>
              <w:instrText xml:space="preserve"> FORMTEXT </w:instrText>
            </w:r>
            <w:r w:rsidRPr="0080255C">
              <w:rPr>
                <w:rFonts w:ascii="Arial" w:hAnsi="Arial" w:cs="Arial"/>
                <w:spacing w:val="-10"/>
                <w:sz w:val="24"/>
                <w:szCs w:val="24"/>
              </w:rPr>
            </w:r>
            <w:r w:rsidRPr="0080255C">
              <w:rPr>
                <w:rFonts w:ascii="Arial" w:hAnsi="Arial" w:cs="Arial"/>
                <w:spacing w:val="-10"/>
                <w:sz w:val="24"/>
                <w:szCs w:val="24"/>
              </w:rPr>
              <w:fldChar w:fldCharType="separate"/>
            </w:r>
            <w:r w:rsidRPr="0080255C">
              <w:rPr>
                <w:rFonts w:ascii="Arial" w:hAnsi="Arial" w:cs="Arial"/>
                <w:noProof/>
                <w:spacing w:val="-10"/>
                <w:sz w:val="24"/>
                <w:szCs w:val="24"/>
              </w:rPr>
              <w:t> </w:t>
            </w:r>
            <w:r w:rsidRPr="0080255C">
              <w:rPr>
                <w:rFonts w:ascii="Arial" w:hAnsi="Arial" w:cs="Arial"/>
                <w:noProof/>
                <w:spacing w:val="-10"/>
                <w:sz w:val="24"/>
                <w:szCs w:val="24"/>
              </w:rPr>
              <w:t> </w:t>
            </w:r>
            <w:r w:rsidRPr="0080255C">
              <w:rPr>
                <w:rFonts w:ascii="Arial" w:hAnsi="Arial" w:cs="Arial"/>
                <w:noProof/>
                <w:spacing w:val="-10"/>
                <w:sz w:val="24"/>
                <w:szCs w:val="24"/>
              </w:rPr>
              <w:t> </w:t>
            </w:r>
            <w:r w:rsidRPr="0080255C">
              <w:rPr>
                <w:rFonts w:ascii="Arial" w:hAnsi="Arial" w:cs="Arial"/>
                <w:noProof/>
                <w:spacing w:val="-10"/>
                <w:sz w:val="24"/>
                <w:szCs w:val="24"/>
              </w:rPr>
              <w:t> </w:t>
            </w:r>
            <w:r w:rsidRPr="0080255C">
              <w:rPr>
                <w:rFonts w:ascii="Arial" w:hAnsi="Arial" w:cs="Arial"/>
                <w:noProof/>
                <w:spacing w:val="-10"/>
                <w:sz w:val="24"/>
                <w:szCs w:val="24"/>
              </w:rPr>
              <w:t> </w:t>
            </w:r>
            <w:r w:rsidRPr="0080255C">
              <w:rPr>
                <w:rFonts w:ascii="Arial" w:hAnsi="Arial" w:cs="Arial"/>
                <w:spacing w:val="-10"/>
                <w:sz w:val="24"/>
                <w:szCs w:val="24"/>
              </w:rPr>
              <w:fldChar w:fldCharType="end"/>
            </w:r>
          </w:p>
        </w:tc>
        <w:tc>
          <w:tcPr>
            <w:tcW w:w="900" w:type="dxa"/>
            <w:tcBorders>
              <w:left w:val="nil"/>
              <w:bottom w:val="single" w:sz="4" w:space="0" w:color="auto"/>
              <w:right w:val="nil"/>
            </w:tcBorders>
            <w:vAlign w:val="bottom"/>
          </w:tcPr>
          <w:p w14:paraId="19DCA96F" w14:textId="77777777" w:rsidR="00B23D80" w:rsidRPr="0080255C" w:rsidRDefault="00B23D80" w:rsidP="0038636C">
            <w:pPr>
              <w:spacing w:line="360" w:lineRule="exact"/>
              <w:jc w:val="center"/>
              <w:rPr>
                <w:rFonts w:ascii="Arial" w:hAnsi="Arial" w:cs="Arial"/>
                <w:spacing w:val="-20"/>
                <w:sz w:val="24"/>
                <w:szCs w:val="24"/>
              </w:rPr>
            </w:pPr>
            <w:r w:rsidRPr="0080255C">
              <w:rPr>
                <w:rFonts w:ascii="Arial" w:hAnsi="Arial" w:cs="Arial"/>
                <w:spacing w:val="-20"/>
                <w:sz w:val="24"/>
                <w:szCs w:val="24"/>
              </w:rPr>
              <w:fldChar w:fldCharType="begin">
                <w:ffData>
                  <w:name w:val="Text77"/>
                  <w:enabled/>
                  <w:calcOnExit w:val="0"/>
                  <w:textInput/>
                </w:ffData>
              </w:fldChar>
            </w:r>
            <w:r w:rsidRPr="0080255C">
              <w:rPr>
                <w:rFonts w:ascii="Arial" w:hAnsi="Arial" w:cs="Arial"/>
                <w:spacing w:val="-20"/>
                <w:sz w:val="24"/>
                <w:szCs w:val="24"/>
              </w:rPr>
              <w:instrText xml:space="preserve"> FORMTEXT </w:instrText>
            </w:r>
            <w:r w:rsidRPr="0080255C">
              <w:rPr>
                <w:rFonts w:ascii="Arial" w:hAnsi="Arial" w:cs="Arial"/>
                <w:spacing w:val="-20"/>
                <w:sz w:val="24"/>
                <w:szCs w:val="24"/>
              </w:rPr>
            </w:r>
            <w:r w:rsidRPr="0080255C">
              <w:rPr>
                <w:rFonts w:ascii="Arial" w:hAnsi="Arial" w:cs="Arial"/>
                <w:spacing w:val="-20"/>
                <w:sz w:val="24"/>
                <w:szCs w:val="24"/>
              </w:rPr>
              <w:fldChar w:fldCharType="separate"/>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spacing w:val="-20"/>
                <w:sz w:val="24"/>
                <w:szCs w:val="24"/>
              </w:rPr>
              <w:fldChar w:fldCharType="end"/>
            </w:r>
          </w:p>
        </w:tc>
        <w:tc>
          <w:tcPr>
            <w:tcW w:w="270" w:type="dxa"/>
            <w:tcBorders>
              <w:left w:val="nil"/>
              <w:right w:val="nil"/>
            </w:tcBorders>
            <w:vAlign w:val="bottom"/>
          </w:tcPr>
          <w:p w14:paraId="415CB63B" w14:textId="77777777" w:rsidR="00B23D80" w:rsidRPr="0080255C" w:rsidRDefault="00B23D80" w:rsidP="0038636C">
            <w:pPr>
              <w:spacing w:line="360" w:lineRule="exact"/>
              <w:rPr>
                <w:rFonts w:ascii="Arial" w:hAnsi="Arial" w:cs="Arial"/>
                <w:sz w:val="24"/>
                <w:szCs w:val="24"/>
              </w:rPr>
            </w:pPr>
          </w:p>
        </w:tc>
        <w:tc>
          <w:tcPr>
            <w:tcW w:w="2672" w:type="dxa"/>
            <w:tcBorders>
              <w:left w:val="nil"/>
              <w:bottom w:val="single" w:sz="4" w:space="0" w:color="auto"/>
              <w:right w:val="nil"/>
            </w:tcBorders>
            <w:vAlign w:val="bottom"/>
          </w:tcPr>
          <w:p w14:paraId="1CC7C409" w14:textId="77777777" w:rsidR="00B23D80" w:rsidRPr="0080255C" w:rsidRDefault="00B23D80" w:rsidP="0038636C">
            <w:pPr>
              <w:spacing w:line="360" w:lineRule="exact"/>
              <w:rPr>
                <w:rFonts w:ascii="Arial" w:hAnsi="Arial" w:cs="Arial"/>
                <w:spacing w:val="-10"/>
                <w:sz w:val="24"/>
                <w:szCs w:val="24"/>
              </w:rPr>
            </w:pPr>
            <w:r w:rsidRPr="0080255C">
              <w:rPr>
                <w:rFonts w:ascii="Arial" w:hAnsi="Arial" w:cs="Arial"/>
                <w:spacing w:val="-10"/>
                <w:sz w:val="24"/>
                <w:szCs w:val="24"/>
              </w:rPr>
              <w:fldChar w:fldCharType="begin">
                <w:ffData>
                  <w:name w:val="Text75"/>
                  <w:enabled/>
                  <w:calcOnExit w:val="0"/>
                  <w:textInput/>
                </w:ffData>
              </w:fldChar>
            </w:r>
            <w:r w:rsidRPr="0080255C">
              <w:rPr>
                <w:rFonts w:ascii="Arial" w:hAnsi="Arial" w:cs="Arial"/>
                <w:spacing w:val="-10"/>
                <w:sz w:val="24"/>
                <w:szCs w:val="24"/>
              </w:rPr>
              <w:instrText xml:space="preserve"> FORMTEXT </w:instrText>
            </w:r>
            <w:r w:rsidRPr="0080255C">
              <w:rPr>
                <w:rFonts w:ascii="Arial" w:hAnsi="Arial" w:cs="Arial"/>
                <w:spacing w:val="-10"/>
                <w:sz w:val="24"/>
                <w:szCs w:val="24"/>
              </w:rPr>
            </w:r>
            <w:r w:rsidRPr="0080255C">
              <w:rPr>
                <w:rFonts w:ascii="Arial" w:hAnsi="Arial" w:cs="Arial"/>
                <w:spacing w:val="-10"/>
                <w:sz w:val="24"/>
                <w:szCs w:val="24"/>
              </w:rPr>
              <w:fldChar w:fldCharType="separate"/>
            </w:r>
            <w:r w:rsidRPr="0080255C">
              <w:rPr>
                <w:rFonts w:ascii="Arial" w:hAnsi="Arial" w:cs="Arial"/>
                <w:noProof/>
                <w:spacing w:val="-10"/>
                <w:sz w:val="24"/>
                <w:szCs w:val="24"/>
              </w:rPr>
              <w:t> </w:t>
            </w:r>
            <w:r w:rsidRPr="0080255C">
              <w:rPr>
                <w:rFonts w:ascii="Arial" w:hAnsi="Arial" w:cs="Arial"/>
                <w:noProof/>
                <w:spacing w:val="-10"/>
                <w:sz w:val="24"/>
                <w:szCs w:val="24"/>
              </w:rPr>
              <w:t> </w:t>
            </w:r>
            <w:r w:rsidRPr="0080255C">
              <w:rPr>
                <w:rFonts w:ascii="Arial" w:hAnsi="Arial" w:cs="Arial"/>
                <w:noProof/>
                <w:spacing w:val="-10"/>
                <w:sz w:val="24"/>
                <w:szCs w:val="24"/>
              </w:rPr>
              <w:t> </w:t>
            </w:r>
            <w:r w:rsidRPr="0080255C">
              <w:rPr>
                <w:rFonts w:ascii="Arial" w:hAnsi="Arial" w:cs="Arial"/>
                <w:noProof/>
                <w:spacing w:val="-10"/>
                <w:sz w:val="24"/>
                <w:szCs w:val="24"/>
              </w:rPr>
              <w:t> </w:t>
            </w:r>
            <w:r w:rsidRPr="0080255C">
              <w:rPr>
                <w:rFonts w:ascii="Arial" w:hAnsi="Arial" w:cs="Arial"/>
                <w:noProof/>
                <w:spacing w:val="-10"/>
                <w:sz w:val="24"/>
                <w:szCs w:val="24"/>
              </w:rPr>
              <w:t> </w:t>
            </w:r>
            <w:r w:rsidRPr="0080255C">
              <w:rPr>
                <w:rFonts w:ascii="Arial" w:hAnsi="Arial" w:cs="Arial"/>
                <w:spacing w:val="-10"/>
                <w:sz w:val="24"/>
                <w:szCs w:val="24"/>
              </w:rPr>
              <w:fldChar w:fldCharType="end"/>
            </w:r>
          </w:p>
        </w:tc>
        <w:tc>
          <w:tcPr>
            <w:tcW w:w="928" w:type="dxa"/>
            <w:tcBorders>
              <w:left w:val="nil"/>
              <w:bottom w:val="single" w:sz="4" w:space="0" w:color="auto"/>
              <w:right w:val="nil"/>
            </w:tcBorders>
            <w:vAlign w:val="bottom"/>
          </w:tcPr>
          <w:p w14:paraId="36B85580" w14:textId="77777777" w:rsidR="00B23D80" w:rsidRPr="0080255C" w:rsidRDefault="00B23D80" w:rsidP="0038636C">
            <w:pPr>
              <w:spacing w:line="360" w:lineRule="exact"/>
              <w:rPr>
                <w:rFonts w:ascii="Arial" w:hAnsi="Arial" w:cs="Arial"/>
                <w:spacing w:val="-20"/>
                <w:sz w:val="24"/>
                <w:szCs w:val="24"/>
              </w:rPr>
            </w:pPr>
            <w:r w:rsidRPr="0080255C">
              <w:rPr>
                <w:rFonts w:ascii="Arial" w:hAnsi="Arial" w:cs="Arial"/>
                <w:spacing w:val="-20"/>
                <w:sz w:val="24"/>
                <w:szCs w:val="24"/>
              </w:rPr>
              <w:fldChar w:fldCharType="begin">
                <w:ffData>
                  <w:name w:val="Text73"/>
                  <w:enabled/>
                  <w:calcOnExit w:val="0"/>
                  <w:textInput/>
                </w:ffData>
              </w:fldChar>
            </w:r>
            <w:r w:rsidRPr="0080255C">
              <w:rPr>
                <w:rFonts w:ascii="Arial" w:hAnsi="Arial" w:cs="Arial"/>
                <w:spacing w:val="-20"/>
                <w:sz w:val="24"/>
                <w:szCs w:val="24"/>
              </w:rPr>
              <w:instrText xml:space="preserve"> FORMTEXT </w:instrText>
            </w:r>
            <w:r w:rsidRPr="0080255C">
              <w:rPr>
                <w:rFonts w:ascii="Arial" w:hAnsi="Arial" w:cs="Arial"/>
                <w:spacing w:val="-20"/>
                <w:sz w:val="24"/>
                <w:szCs w:val="24"/>
              </w:rPr>
            </w:r>
            <w:r w:rsidRPr="0080255C">
              <w:rPr>
                <w:rFonts w:ascii="Arial" w:hAnsi="Arial" w:cs="Arial"/>
                <w:spacing w:val="-20"/>
                <w:sz w:val="24"/>
                <w:szCs w:val="24"/>
              </w:rPr>
              <w:fldChar w:fldCharType="separate"/>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spacing w:val="-20"/>
                <w:sz w:val="24"/>
                <w:szCs w:val="24"/>
              </w:rPr>
              <w:fldChar w:fldCharType="end"/>
            </w:r>
          </w:p>
        </w:tc>
        <w:tc>
          <w:tcPr>
            <w:tcW w:w="270" w:type="dxa"/>
            <w:tcBorders>
              <w:left w:val="nil"/>
              <w:right w:val="nil"/>
            </w:tcBorders>
            <w:vAlign w:val="bottom"/>
          </w:tcPr>
          <w:p w14:paraId="58B4ED3C" w14:textId="77777777" w:rsidR="00B23D80" w:rsidRPr="0080255C" w:rsidRDefault="00B23D80" w:rsidP="0038636C">
            <w:pPr>
              <w:spacing w:line="360" w:lineRule="exact"/>
              <w:rPr>
                <w:rFonts w:ascii="Arial" w:hAnsi="Arial" w:cs="Arial"/>
                <w:sz w:val="24"/>
                <w:szCs w:val="24"/>
              </w:rPr>
            </w:pPr>
          </w:p>
        </w:tc>
        <w:tc>
          <w:tcPr>
            <w:tcW w:w="2520" w:type="dxa"/>
            <w:tcBorders>
              <w:left w:val="nil"/>
              <w:bottom w:val="single" w:sz="4" w:space="0" w:color="auto"/>
              <w:right w:val="nil"/>
            </w:tcBorders>
            <w:vAlign w:val="bottom"/>
          </w:tcPr>
          <w:p w14:paraId="2FFDF98E" w14:textId="77777777" w:rsidR="00B23D80" w:rsidRPr="0080255C" w:rsidRDefault="00B23D80" w:rsidP="0038636C">
            <w:pPr>
              <w:spacing w:line="360" w:lineRule="exact"/>
              <w:rPr>
                <w:rFonts w:ascii="Arial" w:hAnsi="Arial" w:cs="Arial"/>
                <w:b/>
                <w:bCs/>
                <w:smallCaps/>
                <w:sz w:val="24"/>
                <w:szCs w:val="24"/>
              </w:rPr>
            </w:pPr>
            <w:r w:rsidRPr="0080255C">
              <w:rPr>
                <w:rFonts w:ascii="Arial" w:hAnsi="Arial" w:cs="Arial"/>
                <w:b/>
                <w:bCs/>
                <w:smallCaps/>
                <w:sz w:val="24"/>
                <w:szCs w:val="24"/>
              </w:rPr>
              <w:fldChar w:fldCharType="begin">
                <w:ffData>
                  <w:name w:val="Text74"/>
                  <w:enabled/>
                  <w:calcOnExit w:val="0"/>
                  <w:textInput/>
                </w:ffData>
              </w:fldChar>
            </w:r>
            <w:r w:rsidRPr="0080255C">
              <w:rPr>
                <w:rFonts w:ascii="Arial" w:hAnsi="Arial" w:cs="Arial"/>
                <w:b/>
                <w:bCs/>
                <w:smallCaps/>
                <w:sz w:val="24"/>
                <w:szCs w:val="24"/>
              </w:rPr>
              <w:instrText xml:space="preserve"> FORMTEXT </w:instrText>
            </w:r>
            <w:r w:rsidRPr="0080255C">
              <w:rPr>
                <w:rFonts w:ascii="Arial" w:hAnsi="Arial" w:cs="Arial"/>
                <w:b/>
                <w:bCs/>
                <w:smallCaps/>
                <w:sz w:val="24"/>
                <w:szCs w:val="24"/>
              </w:rPr>
            </w:r>
            <w:r w:rsidRPr="0080255C">
              <w:rPr>
                <w:rFonts w:ascii="Arial" w:hAnsi="Arial" w:cs="Arial"/>
                <w:b/>
                <w:bCs/>
                <w:smallCaps/>
                <w:sz w:val="24"/>
                <w:szCs w:val="24"/>
              </w:rPr>
              <w:fldChar w:fldCharType="separate"/>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sz w:val="24"/>
                <w:szCs w:val="24"/>
              </w:rPr>
              <w:fldChar w:fldCharType="end"/>
            </w:r>
          </w:p>
        </w:tc>
        <w:tc>
          <w:tcPr>
            <w:tcW w:w="1032" w:type="dxa"/>
            <w:tcBorders>
              <w:left w:val="nil"/>
              <w:bottom w:val="single" w:sz="4" w:space="0" w:color="auto"/>
              <w:right w:val="nil"/>
            </w:tcBorders>
            <w:vAlign w:val="bottom"/>
          </w:tcPr>
          <w:p w14:paraId="3D5B7F7F" w14:textId="77777777" w:rsidR="00B23D80" w:rsidRPr="0080255C" w:rsidRDefault="00B23D80" w:rsidP="0038636C">
            <w:pPr>
              <w:spacing w:line="360" w:lineRule="exact"/>
              <w:rPr>
                <w:rFonts w:ascii="Arial" w:hAnsi="Arial" w:cs="Arial"/>
                <w:b/>
                <w:bCs/>
                <w:smallCaps/>
                <w:sz w:val="24"/>
                <w:szCs w:val="24"/>
              </w:rPr>
            </w:pPr>
            <w:r w:rsidRPr="0080255C">
              <w:rPr>
                <w:rFonts w:ascii="Arial" w:hAnsi="Arial" w:cs="Arial"/>
                <w:b/>
                <w:bCs/>
                <w:smallCaps/>
                <w:sz w:val="24"/>
                <w:szCs w:val="24"/>
              </w:rPr>
              <w:fldChar w:fldCharType="begin">
                <w:ffData>
                  <w:name w:val="Text79"/>
                  <w:enabled/>
                  <w:calcOnExit w:val="0"/>
                  <w:textInput/>
                </w:ffData>
              </w:fldChar>
            </w:r>
            <w:r w:rsidRPr="0080255C">
              <w:rPr>
                <w:rFonts w:ascii="Arial" w:hAnsi="Arial" w:cs="Arial"/>
                <w:b/>
                <w:bCs/>
                <w:smallCaps/>
                <w:sz w:val="24"/>
                <w:szCs w:val="24"/>
              </w:rPr>
              <w:instrText xml:space="preserve"> FORMTEXT </w:instrText>
            </w:r>
            <w:r w:rsidRPr="0080255C">
              <w:rPr>
                <w:rFonts w:ascii="Arial" w:hAnsi="Arial" w:cs="Arial"/>
                <w:b/>
                <w:bCs/>
                <w:smallCaps/>
                <w:sz w:val="24"/>
                <w:szCs w:val="24"/>
              </w:rPr>
            </w:r>
            <w:r w:rsidRPr="0080255C">
              <w:rPr>
                <w:rFonts w:ascii="Arial" w:hAnsi="Arial" w:cs="Arial"/>
                <w:b/>
                <w:bCs/>
                <w:smallCaps/>
                <w:sz w:val="24"/>
                <w:szCs w:val="24"/>
              </w:rPr>
              <w:fldChar w:fldCharType="separate"/>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sz w:val="24"/>
                <w:szCs w:val="24"/>
              </w:rPr>
              <w:fldChar w:fldCharType="end"/>
            </w:r>
          </w:p>
        </w:tc>
      </w:tr>
      <w:tr w:rsidR="00B23D80" w:rsidRPr="0080255C" w14:paraId="1F434C40" w14:textId="77777777" w:rsidTr="0080255C">
        <w:trPr>
          <w:cantSplit/>
          <w:trHeight w:val="432"/>
          <w:jc w:val="center"/>
        </w:trPr>
        <w:tc>
          <w:tcPr>
            <w:tcW w:w="3348" w:type="dxa"/>
            <w:gridSpan w:val="2"/>
            <w:tcBorders>
              <w:top w:val="single" w:sz="4" w:space="0" w:color="auto"/>
              <w:left w:val="nil"/>
              <w:bottom w:val="double" w:sz="6" w:space="0" w:color="auto"/>
              <w:right w:val="nil"/>
            </w:tcBorders>
          </w:tcPr>
          <w:p w14:paraId="2CF48EEA" w14:textId="77777777" w:rsidR="00B23D80" w:rsidRPr="0080255C" w:rsidRDefault="00B23D80" w:rsidP="0080255C">
            <w:pPr>
              <w:tabs>
                <w:tab w:val="center" w:pos="2610"/>
              </w:tabs>
              <w:spacing w:line="360" w:lineRule="auto"/>
              <w:rPr>
                <w:rFonts w:ascii="Arial" w:hAnsi="Arial" w:cs="Arial"/>
                <w:position w:val="2"/>
                <w:sz w:val="24"/>
                <w:szCs w:val="24"/>
              </w:rPr>
            </w:pPr>
            <w:r w:rsidRPr="0080255C">
              <w:rPr>
                <w:rFonts w:ascii="Arial" w:hAnsi="Arial" w:cs="Arial"/>
                <w:position w:val="2"/>
                <w:sz w:val="24"/>
                <w:szCs w:val="24"/>
              </w:rPr>
              <w:t>Name</w:t>
            </w:r>
            <w:r w:rsidRPr="0080255C">
              <w:rPr>
                <w:rFonts w:ascii="Arial" w:hAnsi="Arial" w:cs="Arial"/>
                <w:position w:val="2"/>
                <w:sz w:val="24"/>
                <w:szCs w:val="24"/>
              </w:rPr>
              <w:tab/>
              <w:t xml:space="preserve">    DOB</w:t>
            </w:r>
          </w:p>
        </w:tc>
        <w:tc>
          <w:tcPr>
            <w:tcW w:w="270" w:type="dxa"/>
            <w:tcBorders>
              <w:left w:val="nil"/>
              <w:bottom w:val="double" w:sz="6" w:space="0" w:color="auto"/>
              <w:right w:val="nil"/>
            </w:tcBorders>
          </w:tcPr>
          <w:p w14:paraId="3D1B75C2" w14:textId="77777777" w:rsidR="00B23D80" w:rsidRPr="0080255C" w:rsidRDefault="00B23D80" w:rsidP="0080255C">
            <w:pPr>
              <w:spacing w:line="360" w:lineRule="auto"/>
              <w:rPr>
                <w:rFonts w:ascii="Arial" w:hAnsi="Arial" w:cs="Arial"/>
                <w:position w:val="2"/>
                <w:sz w:val="24"/>
                <w:szCs w:val="24"/>
              </w:rPr>
            </w:pPr>
          </w:p>
        </w:tc>
        <w:tc>
          <w:tcPr>
            <w:tcW w:w="3600" w:type="dxa"/>
            <w:gridSpan w:val="2"/>
            <w:tcBorders>
              <w:top w:val="single" w:sz="4" w:space="0" w:color="auto"/>
              <w:left w:val="nil"/>
              <w:bottom w:val="double" w:sz="6" w:space="0" w:color="auto"/>
              <w:right w:val="nil"/>
            </w:tcBorders>
          </w:tcPr>
          <w:p w14:paraId="618169A4" w14:textId="77777777" w:rsidR="00B23D80" w:rsidRPr="0080255C" w:rsidRDefault="00B23D80" w:rsidP="0080255C">
            <w:pPr>
              <w:tabs>
                <w:tab w:val="center" w:pos="2880"/>
              </w:tabs>
              <w:spacing w:line="360" w:lineRule="auto"/>
              <w:rPr>
                <w:rFonts w:ascii="Arial" w:hAnsi="Arial" w:cs="Arial"/>
                <w:position w:val="2"/>
                <w:sz w:val="24"/>
                <w:szCs w:val="24"/>
              </w:rPr>
            </w:pPr>
            <w:r w:rsidRPr="0080255C">
              <w:rPr>
                <w:rFonts w:ascii="Arial" w:hAnsi="Arial" w:cs="Arial"/>
                <w:position w:val="2"/>
                <w:sz w:val="24"/>
                <w:szCs w:val="24"/>
              </w:rPr>
              <w:t>Name</w:t>
            </w:r>
            <w:r w:rsidRPr="0080255C">
              <w:rPr>
                <w:rFonts w:ascii="Arial" w:hAnsi="Arial" w:cs="Arial"/>
                <w:position w:val="2"/>
                <w:sz w:val="24"/>
                <w:szCs w:val="24"/>
              </w:rPr>
              <w:tab/>
              <w:t>DOB</w:t>
            </w:r>
          </w:p>
        </w:tc>
        <w:tc>
          <w:tcPr>
            <w:tcW w:w="270" w:type="dxa"/>
            <w:tcBorders>
              <w:left w:val="nil"/>
              <w:bottom w:val="double" w:sz="6" w:space="0" w:color="auto"/>
              <w:right w:val="nil"/>
            </w:tcBorders>
          </w:tcPr>
          <w:p w14:paraId="3CBEB46F" w14:textId="77777777" w:rsidR="00B23D80" w:rsidRPr="0080255C" w:rsidRDefault="00B23D80" w:rsidP="0080255C">
            <w:pPr>
              <w:spacing w:line="360" w:lineRule="auto"/>
              <w:rPr>
                <w:rFonts w:ascii="Arial" w:hAnsi="Arial" w:cs="Arial"/>
                <w:sz w:val="24"/>
                <w:szCs w:val="24"/>
              </w:rPr>
            </w:pPr>
          </w:p>
        </w:tc>
        <w:tc>
          <w:tcPr>
            <w:tcW w:w="3552" w:type="dxa"/>
            <w:gridSpan w:val="2"/>
            <w:tcBorders>
              <w:top w:val="single" w:sz="4" w:space="0" w:color="auto"/>
              <w:left w:val="nil"/>
              <w:bottom w:val="double" w:sz="6" w:space="0" w:color="auto"/>
              <w:right w:val="nil"/>
            </w:tcBorders>
          </w:tcPr>
          <w:p w14:paraId="7B1CE9D3" w14:textId="70C44F14" w:rsidR="00B23D80" w:rsidRPr="0080255C" w:rsidRDefault="00B23D80" w:rsidP="0080255C">
            <w:pPr>
              <w:spacing w:line="360" w:lineRule="auto"/>
              <w:rPr>
                <w:rFonts w:ascii="Arial" w:hAnsi="Arial" w:cs="Arial"/>
                <w:position w:val="6"/>
                <w:sz w:val="24"/>
                <w:szCs w:val="24"/>
              </w:rPr>
            </w:pPr>
            <w:r w:rsidRPr="0080255C">
              <w:rPr>
                <w:rFonts w:ascii="Arial" w:hAnsi="Arial" w:cs="Arial"/>
                <w:position w:val="6"/>
                <w:sz w:val="24"/>
                <w:szCs w:val="24"/>
              </w:rPr>
              <w:t>Name                             DOB</w:t>
            </w:r>
          </w:p>
        </w:tc>
      </w:tr>
    </w:tbl>
    <w:p w14:paraId="26F949A9" w14:textId="77777777" w:rsidR="0080255C" w:rsidRDefault="0080255C" w:rsidP="00FC7013">
      <w:pPr>
        <w:rPr>
          <w:rFonts w:ascii="Arial" w:hAnsi="Arial" w:cs="Arial"/>
        </w:rPr>
      </w:pPr>
    </w:p>
    <w:p w14:paraId="0D4938B1" w14:textId="77777777" w:rsidR="0080255C" w:rsidRPr="00043055" w:rsidRDefault="0080255C" w:rsidP="00FC7013">
      <w:pPr>
        <w:rPr>
          <w:rFonts w:ascii="Arial" w:hAnsi="Arial" w:cs="Arial"/>
        </w:rPr>
      </w:pPr>
    </w:p>
    <w:tbl>
      <w:tblPr>
        <w:tblW w:w="11070" w:type="dxa"/>
        <w:tblInd w:w="-270" w:type="dxa"/>
        <w:tblLayout w:type="fixed"/>
        <w:tblLook w:val="01E0" w:firstRow="1" w:lastRow="1" w:firstColumn="1" w:lastColumn="1" w:noHBand="0" w:noVBand="0"/>
      </w:tblPr>
      <w:tblGrid>
        <w:gridCol w:w="1890"/>
        <w:gridCol w:w="1434"/>
        <w:gridCol w:w="179"/>
        <w:gridCol w:w="1308"/>
        <w:gridCol w:w="1675"/>
        <w:gridCol w:w="2154"/>
        <w:gridCol w:w="972"/>
        <w:gridCol w:w="468"/>
        <w:gridCol w:w="990"/>
      </w:tblGrid>
      <w:tr w:rsidR="00A0199B" w:rsidRPr="0038636C" w14:paraId="0C1769A7" w14:textId="77777777" w:rsidTr="00A0199B">
        <w:tc>
          <w:tcPr>
            <w:tcW w:w="3324" w:type="dxa"/>
            <w:gridSpan w:val="2"/>
          </w:tcPr>
          <w:p w14:paraId="30F3B673" w14:textId="77777777" w:rsidR="00B403B1" w:rsidRPr="0038636C" w:rsidRDefault="00B403B1" w:rsidP="0038636C">
            <w:pPr>
              <w:spacing w:line="360" w:lineRule="exact"/>
              <w:rPr>
                <w:rFonts w:ascii="Arial" w:hAnsi="Arial" w:cs="Arial"/>
                <w:sz w:val="24"/>
                <w:szCs w:val="24"/>
              </w:rPr>
            </w:pPr>
            <w:r w:rsidRPr="0038636C">
              <w:rPr>
                <w:rFonts w:ascii="Arial" w:hAnsi="Arial" w:cs="Arial"/>
                <w:sz w:val="24"/>
                <w:szCs w:val="24"/>
              </w:rPr>
              <w:t>The prior Court order dated</w:t>
            </w:r>
          </w:p>
        </w:tc>
        <w:tc>
          <w:tcPr>
            <w:tcW w:w="1487" w:type="dxa"/>
            <w:gridSpan w:val="2"/>
            <w:tcBorders>
              <w:bottom w:val="single" w:sz="4" w:space="0" w:color="auto"/>
            </w:tcBorders>
            <w:vAlign w:val="bottom"/>
          </w:tcPr>
          <w:p w14:paraId="10AB27A2" w14:textId="359040A3" w:rsidR="00B403B1" w:rsidRPr="0038636C" w:rsidRDefault="00B403B1" w:rsidP="0038636C">
            <w:pPr>
              <w:spacing w:line="360" w:lineRule="exact"/>
              <w:jc w:val="center"/>
              <w:rPr>
                <w:rFonts w:ascii="Arial" w:hAnsi="Arial" w:cs="Arial"/>
                <w:sz w:val="24"/>
                <w:szCs w:val="24"/>
              </w:rPr>
            </w:pPr>
            <w:r w:rsidRPr="0038636C">
              <w:rPr>
                <w:rFonts w:ascii="Arial" w:hAnsi="Arial" w:cs="Arial"/>
                <w:sz w:val="24"/>
                <w:szCs w:val="24"/>
              </w:rPr>
              <w:fldChar w:fldCharType="begin">
                <w:ffData>
                  <w:name w:val="Text70"/>
                  <w:enabled/>
                  <w:calcOnExit w:val="0"/>
                  <w:textInput/>
                </w:ffData>
              </w:fldChar>
            </w:r>
            <w:bookmarkStart w:id="24" w:name="Text70"/>
            <w:r w:rsidRPr="0038636C">
              <w:rPr>
                <w:rFonts w:ascii="Arial" w:hAnsi="Arial" w:cs="Arial"/>
                <w:sz w:val="24"/>
                <w:szCs w:val="24"/>
              </w:rPr>
              <w:instrText xml:space="preserve"> FORMTEXT </w:instrText>
            </w:r>
            <w:r w:rsidRPr="0038636C">
              <w:rPr>
                <w:rFonts w:ascii="Arial" w:hAnsi="Arial" w:cs="Arial"/>
                <w:sz w:val="24"/>
                <w:szCs w:val="24"/>
              </w:rPr>
            </w:r>
            <w:r w:rsidRPr="0038636C">
              <w:rPr>
                <w:rFonts w:ascii="Arial" w:hAnsi="Arial" w:cs="Arial"/>
                <w:sz w:val="24"/>
                <w:szCs w:val="24"/>
              </w:rPr>
              <w:fldChar w:fldCharType="separate"/>
            </w:r>
            <w:r w:rsidR="00A0199B">
              <w:rPr>
                <w:rFonts w:ascii="Arial" w:hAnsi="Arial" w:cs="Arial"/>
                <w:sz w:val="24"/>
                <w:szCs w:val="24"/>
              </w:rPr>
              <w:t> </w:t>
            </w:r>
            <w:r w:rsidR="00A0199B">
              <w:rPr>
                <w:rFonts w:ascii="Arial" w:hAnsi="Arial" w:cs="Arial"/>
                <w:sz w:val="24"/>
                <w:szCs w:val="24"/>
              </w:rPr>
              <w:t> </w:t>
            </w:r>
            <w:r w:rsidR="00A0199B">
              <w:rPr>
                <w:rFonts w:ascii="Arial" w:hAnsi="Arial" w:cs="Arial"/>
                <w:sz w:val="24"/>
                <w:szCs w:val="24"/>
              </w:rPr>
              <w:t> </w:t>
            </w:r>
            <w:r w:rsidR="00A0199B">
              <w:rPr>
                <w:rFonts w:ascii="Arial" w:hAnsi="Arial" w:cs="Arial"/>
                <w:sz w:val="24"/>
                <w:szCs w:val="24"/>
              </w:rPr>
              <w:t> </w:t>
            </w:r>
            <w:r w:rsidR="00A0199B">
              <w:rPr>
                <w:rFonts w:ascii="Arial" w:hAnsi="Arial" w:cs="Arial"/>
                <w:sz w:val="24"/>
                <w:szCs w:val="24"/>
              </w:rPr>
              <w:t> </w:t>
            </w:r>
            <w:r w:rsidRPr="0038636C">
              <w:rPr>
                <w:rFonts w:ascii="Arial" w:hAnsi="Arial" w:cs="Arial"/>
                <w:sz w:val="24"/>
                <w:szCs w:val="24"/>
              </w:rPr>
              <w:fldChar w:fldCharType="end"/>
            </w:r>
            <w:bookmarkEnd w:id="24"/>
          </w:p>
        </w:tc>
        <w:tc>
          <w:tcPr>
            <w:tcW w:w="3829" w:type="dxa"/>
            <w:gridSpan w:val="2"/>
          </w:tcPr>
          <w:p w14:paraId="111C1AC4" w14:textId="77777777" w:rsidR="00B403B1" w:rsidRPr="0038636C" w:rsidRDefault="00B403B1" w:rsidP="0038636C">
            <w:pPr>
              <w:spacing w:line="360" w:lineRule="exact"/>
              <w:rPr>
                <w:rFonts w:ascii="Arial" w:hAnsi="Arial" w:cs="Arial"/>
                <w:sz w:val="24"/>
                <w:szCs w:val="24"/>
              </w:rPr>
            </w:pPr>
            <w:r w:rsidRPr="0038636C">
              <w:rPr>
                <w:rFonts w:ascii="Arial" w:hAnsi="Arial" w:cs="Arial"/>
                <w:sz w:val="24"/>
                <w:szCs w:val="24"/>
              </w:rPr>
              <w:t>required the respondent to pay $</w:t>
            </w:r>
          </w:p>
        </w:tc>
        <w:tc>
          <w:tcPr>
            <w:tcW w:w="1440" w:type="dxa"/>
            <w:gridSpan w:val="2"/>
            <w:tcBorders>
              <w:bottom w:val="single" w:sz="4" w:space="0" w:color="auto"/>
            </w:tcBorders>
            <w:vAlign w:val="bottom"/>
          </w:tcPr>
          <w:p w14:paraId="7E3B8B6B" w14:textId="3862D4CF" w:rsidR="00B403B1" w:rsidRPr="0038636C" w:rsidRDefault="00B403B1" w:rsidP="0038636C">
            <w:pPr>
              <w:spacing w:line="360" w:lineRule="exact"/>
              <w:rPr>
                <w:rFonts w:ascii="Arial" w:hAnsi="Arial" w:cs="Arial"/>
                <w:sz w:val="24"/>
                <w:szCs w:val="24"/>
              </w:rPr>
            </w:pPr>
            <w:r w:rsidRPr="0038636C">
              <w:rPr>
                <w:rFonts w:ascii="Arial" w:hAnsi="Arial" w:cs="Arial"/>
                <w:sz w:val="24"/>
                <w:szCs w:val="24"/>
              </w:rPr>
              <w:fldChar w:fldCharType="begin">
                <w:ffData>
                  <w:name w:val="Text71"/>
                  <w:enabled/>
                  <w:calcOnExit w:val="0"/>
                  <w:textInput/>
                </w:ffData>
              </w:fldChar>
            </w:r>
            <w:bookmarkStart w:id="25" w:name="Text71"/>
            <w:r w:rsidRPr="0038636C">
              <w:rPr>
                <w:rFonts w:ascii="Arial" w:hAnsi="Arial" w:cs="Arial"/>
                <w:sz w:val="24"/>
                <w:szCs w:val="24"/>
              </w:rPr>
              <w:instrText xml:space="preserve"> FORMTEXT </w:instrText>
            </w:r>
            <w:r w:rsidRPr="0038636C">
              <w:rPr>
                <w:rFonts w:ascii="Arial" w:hAnsi="Arial" w:cs="Arial"/>
                <w:sz w:val="24"/>
                <w:szCs w:val="24"/>
              </w:rPr>
            </w:r>
            <w:r w:rsidRPr="0038636C">
              <w:rPr>
                <w:rFonts w:ascii="Arial" w:hAnsi="Arial" w:cs="Arial"/>
                <w:sz w:val="24"/>
                <w:szCs w:val="24"/>
              </w:rPr>
              <w:fldChar w:fldCharType="separate"/>
            </w:r>
            <w:r w:rsidR="00A0199B">
              <w:rPr>
                <w:rFonts w:ascii="Arial" w:hAnsi="Arial" w:cs="Arial"/>
                <w:sz w:val="24"/>
                <w:szCs w:val="24"/>
              </w:rPr>
              <w:t> </w:t>
            </w:r>
            <w:r w:rsidR="00A0199B">
              <w:rPr>
                <w:rFonts w:ascii="Arial" w:hAnsi="Arial" w:cs="Arial"/>
                <w:sz w:val="24"/>
                <w:szCs w:val="24"/>
              </w:rPr>
              <w:t> </w:t>
            </w:r>
            <w:r w:rsidR="00A0199B">
              <w:rPr>
                <w:rFonts w:ascii="Arial" w:hAnsi="Arial" w:cs="Arial"/>
                <w:sz w:val="24"/>
                <w:szCs w:val="24"/>
              </w:rPr>
              <w:t> </w:t>
            </w:r>
            <w:r w:rsidR="00A0199B">
              <w:rPr>
                <w:rFonts w:ascii="Arial" w:hAnsi="Arial" w:cs="Arial"/>
                <w:sz w:val="24"/>
                <w:szCs w:val="24"/>
              </w:rPr>
              <w:t> </w:t>
            </w:r>
            <w:r w:rsidR="00A0199B">
              <w:rPr>
                <w:rFonts w:ascii="Arial" w:hAnsi="Arial" w:cs="Arial"/>
                <w:sz w:val="24"/>
                <w:szCs w:val="24"/>
              </w:rPr>
              <w:t> </w:t>
            </w:r>
            <w:r w:rsidRPr="0038636C">
              <w:rPr>
                <w:rFonts w:ascii="Arial" w:hAnsi="Arial" w:cs="Arial"/>
                <w:sz w:val="24"/>
                <w:szCs w:val="24"/>
              </w:rPr>
              <w:fldChar w:fldCharType="end"/>
            </w:r>
            <w:bookmarkEnd w:id="25"/>
          </w:p>
        </w:tc>
        <w:tc>
          <w:tcPr>
            <w:tcW w:w="990" w:type="dxa"/>
          </w:tcPr>
          <w:p w14:paraId="4D608D3E" w14:textId="77777777" w:rsidR="00B403B1" w:rsidRPr="0038636C" w:rsidRDefault="00B403B1" w:rsidP="0038636C">
            <w:pPr>
              <w:spacing w:line="360" w:lineRule="exact"/>
              <w:rPr>
                <w:rFonts w:ascii="Arial" w:hAnsi="Arial" w:cs="Arial"/>
                <w:sz w:val="24"/>
                <w:szCs w:val="24"/>
              </w:rPr>
            </w:pPr>
            <w:r w:rsidRPr="0038636C">
              <w:rPr>
                <w:rFonts w:ascii="Arial" w:hAnsi="Arial" w:cs="Arial"/>
                <w:sz w:val="24"/>
                <w:szCs w:val="24"/>
              </w:rPr>
              <w:t>current</w:t>
            </w:r>
          </w:p>
        </w:tc>
      </w:tr>
      <w:tr w:rsidR="00A0199B" w:rsidRPr="0038636C" w14:paraId="4FDF1FDC" w14:textId="77777777" w:rsidTr="00A0199B">
        <w:tc>
          <w:tcPr>
            <w:tcW w:w="1890" w:type="dxa"/>
          </w:tcPr>
          <w:p w14:paraId="793CF53F" w14:textId="77777777" w:rsidR="00B403B1" w:rsidRPr="0038636C" w:rsidRDefault="00B403B1" w:rsidP="0038636C">
            <w:pPr>
              <w:spacing w:before="120" w:line="360" w:lineRule="exact"/>
              <w:rPr>
                <w:rFonts w:ascii="Arial" w:hAnsi="Arial" w:cs="Arial"/>
                <w:sz w:val="24"/>
                <w:szCs w:val="24"/>
              </w:rPr>
            </w:pPr>
            <w:r w:rsidRPr="0038636C">
              <w:rPr>
                <w:rFonts w:ascii="Arial" w:hAnsi="Arial" w:cs="Arial"/>
                <w:sz w:val="24"/>
                <w:szCs w:val="24"/>
              </w:rPr>
              <w:t>support plus $</w:t>
            </w:r>
          </w:p>
        </w:tc>
        <w:tc>
          <w:tcPr>
            <w:tcW w:w="1613" w:type="dxa"/>
            <w:gridSpan w:val="2"/>
            <w:tcBorders>
              <w:bottom w:val="single" w:sz="4" w:space="0" w:color="auto"/>
            </w:tcBorders>
            <w:vAlign w:val="bottom"/>
          </w:tcPr>
          <w:p w14:paraId="329959F7" w14:textId="28D44A15" w:rsidR="00B403B1" w:rsidRPr="0038636C" w:rsidRDefault="00557357" w:rsidP="0038636C">
            <w:pPr>
              <w:spacing w:before="120" w:line="360" w:lineRule="exact"/>
              <w:rPr>
                <w:rFonts w:ascii="Arial" w:hAnsi="Arial" w:cs="Arial"/>
                <w:sz w:val="24"/>
                <w:szCs w:val="24"/>
              </w:rPr>
            </w:pPr>
            <w:r w:rsidRPr="0038636C">
              <w:rPr>
                <w:rFonts w:ascii="Arial" w:hAnsi="Arial" w:cs="Arial"/>
                <w:sz w:val="24"/>
                <w:szCs w:val="24"/>
              </w:rPr>
              <w:fldChar w:fldCharType="begin">
                <w:ffData>
                  <w:name w:val="Text86"/>
                  <w:enabled/>
                  <w:calcOnExit w:val="0"/>
                  <w:textInput/>
                </w:ffData>
              </w:fldChar>
            </w:r>
            <w:bookmarkStart w:id="26" w:name="Text86"/>
            <w:r w:rsidRPr="0038636C">
              <w:rPr>
                <w:rFonts w:ascii="Arial" w:hAnsi="Arial" w:cs="Arial"/>
                <w:sz w:val="24"/>
                <w:szCs w:val="24"/>
              </w:rPr>
              <w:instrText xml:space="preserve"> FORMTEXT </w:instrText>
            </w:r>
            <w:r w:rsidRPr="0038636C">
              <w:rPr>
                <w:rFonts w:ascii="Arial" w:hAnsi="Arial" w:cs="Arial"/>
                <w:sz w:val="24"/>
                <w:szCs w:val="24"/>
              </w:rPr>
            </w:r>
            <w:r w:rsidRPr="0038636C">
              <w:rPr>
                <w:rFonts w:ascii="Arial" w:hAnsi="Arial" w:cs="Arial"/>
                <w:sz w:val="24"/>
                <w:szCs w:val="24"/>
              </w:rPr>
              <w:fldChar w:fldCharType="separate"/>
            </w:r>
            <w:r w:rsidR="00A0199B">
              <w:rPr>
                <w:rFonts w:ascii="Arial" w:hAnsi="Arial" w:cs="Arial"/>
                <w:sz w:val="24"/>
                <w:szCs w:val="24"/>
              </w:rPr>
              <w:t> </w:t>
            </w:r>
            <w:r w:rsidR="00A0199B">
              <w:rPr>
                <w:rFonts w:ascii="Arial" w:hAnsi="Arial" w:cs="Arial"/>
                <w:sz w:val="24"/>
                <w:szCs w:val="24"/>
              </w:rPr>
              <w:t> </w:t>
            </w:r>
            <w:r w:rsidR="00A0199B">
              <w:rPr>
                <w:rFonts w:ascii="Arial" w:hAnsi="Arial" w:cs="Arial"/>
                <w:sz w:val="24"/>
                <w:szCs w:val="24"/>
              </w:rPr>
              <w:t> </w:t>
            </w:r>
            <w:r w:rsidR="00A0199B">
              <w:rPr>
                <w:rFonts w:ascii="Arial" w:hAnsi="Arial" w:cs="Arial"/>
                <w:sz w:val="24"/>
                <w:szCs w:val="24"/>
              </w:rPr>
              <w:t> </w:t>
            </w:r>
            <w:r w:rsidR="00A0199B">
              <w:rPr>
                <w:rFonts w:ascii="Arial" w:hAnsi="Arial" w:cs="Arial"/>
                <w:sz w:val="24"/>
                <w:szCs w:val="24"/>
              </w:rPr>
              <w:t> </w:t>
            </w:r>
            <w:r w:rsidRPr="0038636C">
              <w:rPr>
                <w:rFonts w:ascii="Arial" w:hAnsi="Arial" w:cs="Arial"/>
                <w:sz w:val="24"/>
                <w:szCs w:val="24"/>
              </w:rPr>
              <w:fldChar w:fldCharType="end"/>
            </w:r>
            <w:bookmarkEnd w:id="26"/>
          </w:p>
        </w:tc>
        <w:tc>
          <w:tcPr>
            <w:tcW w:w="2983" w:type="dxa"/>
            <w:gridSpan w:val="2"/>
          </w:tcPr>
          <w:p w14:paraId="401D17BF" w14:textId="77777777" w:rsidR="00B403B1" w:rsidRPr="0038636C" w:rsidRDefault="00B403B1" w:rsidP="0038636C">
            <w:pPr>
              <w:spacing w:before="120" w:line="360" w:lineRule="exact"/>
              <w:rPr>
                <w:rFonts w:ascii="Arial" w:hAnsi="Arial" w:cs="Arial"/>
                <w:sz w:val="24"/>
                <w:szCs w:val="24"/>
              </w:rPr>
            </w:pPr>
            <w:r w:rsidRPr="0038636C">
              <w:rPr>
                <w:rFonts w:ascii="Arial" w:hAnsi="Arial" w:cs="Arial"/>
                <w:sz w:val="24"/>
                <w:szCs w:val="24"/>
              </w:rPr>
              <w:t>arrears/back support per</w:t>
            </w:r>
          </w:p>
        </w:tc>
        <w:tc>
          <w:tcPr>
            <w:tcW w:w="3126" w:type="dxa"/>
            <w:gridSpan w:val="2"/>
            <w:tcBorders>
              <w:bottom w:val="single" w:sz="4" w:space="0" w:color="auto"/>
            </w:tcBorders>
            <w:vAlign w:val="bottom"/>
          </w:tcPr>
          <w:p w14:paraId="3724CB03" w14:textId="77777777" w:rsidR="00B403B1" w:rsidRPr="0038636C" w:rsidRDefault="00B403B1" w:rsidP="0038636C">
            <w:pPr>
              <w:spacing w:before="120" w:line="360" w:lineRule="exact"/>
              <w:jc w:val="center"/>
              <w:rPr>
                <w:rFonts w:ascii="Arial" w:hAnsi="Arial" w:cs="Arial"/>
                <w:sz w:val="24"/>
                <w:szCs w:val="24"/>
              </w:rPr>
            </w:pPr>
            <w:r w:rsidRPr="0038636C">
              <w:rPr>
                <w:rFonts w:ascii="Arial" w:hAnsi="Arial" w:cs="Arial"/>
                <w:sz w:val="24"/>
                <w:szCs w:val="24"/>
              </w:rPr>
              <w:fldChar w:fldCharType="begin">
                <w:ffData>
                  <w:name w:val="Text72"/>
                  <w:enabled/>
                  <w:calcOnExit w:val="0"/>
                  <w:textInput/>
                </w:ffData>
              </w:fldChar>
            </w:r>
            <w:bookmarkStart w:id="27" w:name="Text72"/>
            <w:r w:rsidRPr="0038636C">
              <w:rPr>
                <w:rFonts w:ascii="Arial" w:hAnsi="Arial" w:cs="Arial"/>
                <w:sz w:val="24"/>
                <w:szCs w:val="24"/>
              </w:rPr>
              <w:instrText xml:space="preserve"> FORMTEXT </w:instrText>
            </w:r>
            <w:r w:rsidRPr="0038636C">
              <w:rPr>
                <w:rFonts w:ascii="Arial" w:hAnsi="Arial" w:cs="Arial"/>
                <w:sz w:val="24"/>
                <w:szCs w:val="24"/>
              </w:rPr>
            </w:r>
            <w:r w:rsidRPr="0038636C">
              <w:rPr>
                <w:rFonts w:ascii="Arial" w:hAnsi="Arial" w:cs="Arial"/>
                <w:sz w:val="24"/>
                <w:szCs w:val="24"/>
              </w:rPr>
              <w:fldChar w:fldCharType="separate"/>
            </w:r>
            <w:r w:rsidRPr="0038636C">
              <w:rPr>
                <w:rFonts w:ascii="Arial" w:hAnsi="Arial" w:cs="Arial"/>
                <w:noProof/>
                <w:sz w:val="24"/>
                <w:szCs w:val="24"/>
              </w:rPr>
              <w:t> </w:t>
            </w:r>
            <w:r w:rsidRPr="0038636C">
              <w:rPr>
                <w:rFonts w:ascii="Arial" w:hAnsi="Arial" w:cs="Arial"/>
                <w:noProof/>
                <w:sz w:val="24"/>
                <w:szCs w:val="24"/>
              </w:rPr>
              <w:t> </w:t>
            </w:r>
            <w:r w:rsidRPr="0038636C">
              <w:rPr>
                <w:rFonts w:ascii="Arial" w:hAnsi="Arial" w:cs="Arial"/>
                <w:noProof/>
                <w:sz w:val="24"/>
                <w:szCs w:val="24"/>
              </w:rPr>
              <w:t> </w:t>
            </w:r>
            <w:r w:rsidRPr="0038636C">
              <w:rPr>
                <w:rFonts w:ascii="Arial" w:hAnsi="Arial" w:cs="Arial"/>
                <w:noProof/>
                <w:sz w:val="24"/>
                <w:szCs w:val="24"/>
              </w:rPr>
              <w:t> </w:t>
            </w:r>
            <w:r w:rsidRPr="0038636C">
              <w:rPr>
                <w:rFonts w:ascii="Arial" w:hAnsi="Arial" w:cs="Arial"/>
                <w:noProof/>
                <w:sz w:val="24"/>
                <w:szCs w:val="24"/>
              </w:rPr>
              <w:t> </w:t>
            </w:r>
            <w:r w:rsidRPr="0038636C">
              <w:rPr>
                <w:rFonts w:ascii="Arial" w:hAnsi="Arial" w:cs="Arial"/>
                <w:sz w:val="24"/>
                <w:szCs w:val="24"/>
              </w:rPr>
              <w:fldChar w:fldCharType="end"/>
            </w:r>
            <w:bookmarkEnd w:id="27"/>
          </w:p>
        </w:tc>
        <w:tc>
          <w:tcPr>
            <w:tcW w:w="1458" w:type="dxa"/>
            <w:gridSpan w:val="2"/>
          </w:tcPr>
          <w:p w14:paraId="198CF6A7" w14:textId="77777777" w:rsidR="00B403B1" w:rsidRPr="0038636C" w:rsidRDefault="00B403B1" w:rsidP="0038636C">
            <w:pPr>
              <w:spacing w:before="120" w:line="360" w:lineRule="exact"/>
              <w:rPr>
                <w:rFonts w:ascii="Arial" w:hAnsi="Arial" w:cs="Arial"/>
                <w:sz w:val="24"/>
                <w:szCs w:val="24"/>
              </w:rPr>
            </w:pPr>
            <w:r w:rsidRPr="0038636C">
              <w:rPr>
                <w:rFonts w:ascii="Arial" w:hAnsi="Arial" w:cs="Arial"/>
                <w:sz w:val="24"/>
                <w:szCs w:val="24"/>
              </w:rPr>
              <w:t>:</w:t>
            </w:r>
          </w:p>
        </w:tc>
      </w:tr>
    </w:tbl>
    <w:p w14:paraId="42FCE402" w14:textId="77777777" w:rsidR="0080255C" w:rsidRDefault="0080255C" w:rsidP="0038636C">
      <w:pPr>
        <w:spacing w:before="120" w:line="360" w:lineRule="auto"/>
        <w:rPr>
          <w:rFonts w:ascii="Arial" w:hAnsi="Arial" w:cs="Arial"/>
        </w:rPr>
      </w:pPr>
    </w:p>
    <w:p w14:paraId="4B595F62" w14:textId="29279EFC" w:rsidR="0080255C" w:rsidRPr="00FF4946" w:rsidRDefault="00B403B1" w:rsidP="00FF4946">
      <w:pPr>
        <w:spacing w:before="120" w:line="360" w:lineRule="auto"/>
        <w:rPr>
          <w:rFonts w:ascii="Arial" w:hAnsi="Arial" w:cs="Arial"/>
          <w:sz w:val="24"/>
          <w:szCs w:val="24"/>
        </w:rPr>
      </w:pPr>
      <w:r w:rsidRPr="0038636C">
        <w:rPr>
          <w:rFonts w:ascii="Arial" w:hAnsi="Arial" w:cs="Arial"/>
          <w:sz w:val="24"/>
          <w:szCs w:val="24"/>
        </w:rPr>
        <w:t xml:space="preserve">The </w:t>
      </w:r>
      <w:r w:rsidR="00043055" w:rsidRPr="0038636C">
        <w:rPr>
          <w:rFonts w:ascii="Arial" w:hAnsi="Arial" w:cs="Arial"/>
          <w:sz w:val="24"/>
          <w:szCs w:val="24"/>
        </w:rPr>
        <w:t>P</w:t>
      </w:r>
      <w:r w:rsidRPr="0038636C">
        <w:rPr>
          <w:rFonts w:ascii="Arial" w:hAnsi="Arial" w:cs="Arial"/>
          <w:sz w:val="24"/>
          <w:szCs w:val="24"/>
        </w:rPr>
        <w:t xml:space="preserve">etitioner seeks the Court to direct the </w:t>
      </w:r>
      <w:r w:rsidR="00043055" w:rsidRPr="0038636C">
        <w:rPr>
          <w:rFonts w:ascii="Arial" w:hAnsi="Arial" w:cs="Arial"/>
          <w:sz w:val="24"/>
          <w:szCs w:val="24"/>
        </w:rPr>
        <w:t>R</w:t>
      </w:r>
      <w:r w:rsidRPr="0038636C">
        <w:rPr>
          <w:rFonts w:ascii="Arial" w:hAnsi="Arial" w:cs="Arial"/>
          <w:sz w:val="24"/>
          <w:szCs w:val="24"/>
        </w:rPr>
        <w:t>espondent to appear in this Court to show cause why RESPONDENT should not be held in contempt</w:t>
      </w:r>
      <w:r w:rsidR="009B5198" w:rsidRPr="0038636C">
        <w:rPr>
          <w:rFonts w:ascii="Arial" w:hAnsi="Arial" w:cs="Arial"/>
          <w:sz w:val="24"/>
          <w:szCs w:val="24"/>
        </w:rPr>
        <w:t xml:space="preserve"> for the following:</w:t>
      </w:r>
    </w:p>
    <w:tbl>
      <w:tblPr>
        <w:tblW w:w="11070" w:type="dxa"/>
        <w:tblInd w:w="-270" w:type="dxa"/>
        <w:tblLayout w:type="fixed"/>
        <w:tblLook w:val="01E0" w:firstRow="1" w:lastRow="1" w:firstColumn="1" w:lastColumn="1" w:noHBand="0" w:noVBand="0"/>
      </w:tblPr>
      <w:tblGrid>
        <w:gridCol w:w="450"/>
        <w:gridCol w:w="1357"/>
        <w:gridCol w:w="2063"/>
        <w:gridCol w:w="540"/>
        <w:gridCol w:w="1080"/>
        <w:gridCol w:w="1170"/>
        <w:gridCol w:w="4410"/>
      </w:tblGrid>
      <w:tr w:rsidR="009B5198" w:rsidRPr="005D188A" w14:paraId="52048EE9" w14:textId="77777777" w:rsidTr="00A0199B">
        <w:tc>
          <w:tcPr>
            <w:tcW w:w="450" w:type="dxa"/>
          </w:tcPr>
          <w:p w14:paraId="5BC16DA9" w14:textId="77777777" w:rsidR="009B5198" w:rsidRPr="005D188A" w:rsidRDefault="009B5198" w:rsidP="009B5198">
            <w:pPr>
              <w:rPr>
                <w:rFonts w:ascii="Arial" w:hAnsi="Arial" w:cs="Arial"/>
              </w:rPr>
            </w:pPr>
          </w:p>
        </w:tc>
        <w:tc>
          <w:tcPr>
            <w:tcW w:w="10620" w:type="dxa"/>
            <w:gridSpan w:val="6"/>
          </w:tcPr>
          <w:p w14:paraId="2698E136" w14:textId="77777777" w:rsidR="009B5198" w:rsidRPr="005D188A" w:rsidRDefault="009B5198" w:rsidP="009B5198">
            <w:pPr>
              <w:rPr>
                <w:rFonts w:ascii="Arial" w:hAnsi="Arial" w:cs="Arial"/>
              </w:rPr>
            </w:pPr>
          </w:p>
        </w:tc>
      </w:tr>
      <w:tr w:rsidR="009B5198" w:rsidRPr="005D188A" w14:paraId="727F2685" w14:textId="77777777" w:rsidTr="00A0199B">
        <w:tc>
          <w:tcPr>
            <w:tcW w:w="450" w:type="dxa"/>
            <w:vAlign w:val="bottom"/>
          </w:tcPr>
          <w:p w14:paraId="13EB66A0" w14:textId="77777777" w:rsidR="009B5198" w:rsidRPr="005D188A" w:rsidRDefault="009B5198" w:rsidP="00FF4946">
            <w:pPr>
              <w:spacing w:before="120" w:line="360" w:lineRule="auto"/>
              <w:jc w:val="right"/>
              <w:rPr>
                <w:rFonts w:ascii="Arial" w:hAnsi="Arial" w:cs="Arial"/>
              </w:rPr>
            </w:pPr>
            <w:r w:rsidRPr="005D188A">
              <w:rPr>
                <w:rFonts w:ascii="Arial" w:hAnsi="Arial" w:cs="Arial"/>
              </w:rPr>
              <w:fldChar w:fldCharType="begin">
                <w:ffData>
                  <w:name w:val="Check6"/>
                  <w:enabled/>
                  <w:calcOnExit w:val="0"/>
                  <w:checkBox>
                    <w:sizeAuto/>
                    <w:default w:val="0"/>
                  </w:checkBox>
                </w:ffData>
              </w:fldChar>
            </w:r>
            <w:bookmarkStart w:id="28" w:name="Check6"/>
            <w:r w:rsidRPr="005D188A">
              <w:rPr>
                <w:rFonts w:ascii="Arial" w:hAnsi="Arial" w:cs="Arial"/>
              </w:rPr>
              <w:instrText xml:space="preserve"> FORMCHECKBOX </w:instrText>
            </w:r>
            <w:r w:rsidRPr="005D188A">
              <w:rPr>
                <w:rFonts w:ascii="Arial" w:hAnsi="Arial" w:cs="Arial"/>
              </w:rPr>
            </w:r>
            <w:r w:rsidRPr="005D188A">
              <w:rPr>
                <w:rFonts w:ascii="Arial" w:hAnsi="Arial" w:cs="Arial"/>
              </w:rPr>
              <w:fldChar w:fldCharType="separate"/>
            </w:r>
            <w:r w:rsidRPr="005D188A">
              <w:rPr>
                <w:rFonts w:ascii="Arial" w:hAnsi="Arial" w:cs="Arial"/>
              </w:rPr>
              <w:fldChar w:fldCharType="end"/>
            </w:r>
            <w:bookmarkEnd w:id="28"/>
          </w:p>
        </w:tc>
        <w:tc>
          <w:tcPr>
            <w:tcW w:w="10620" w:type="dxa"/>
            <w:gridSpan w:val="6"/>
            <w:vAlign w:val="bottom"/>
          </w:tcPr>
          <w:p w14:paraId="48CCC3C5" w14:textId="7BCE52E1" w:rsidR="009B5198" w:rsidRPr="00FF4946" w:rsidRDefault="009B5198" w:rsidP="00FF4946">
            <w:pPr>
              <w:spacing w:before="120" w:line="360" w:lineRule="exact"/>
              <w:rPr>
                <w:rFonts w:ascii="Arial" w:hAnsi="Arial" w:cs="Arial"/>
                <w:sz w:val="24"/>
                <w:szCs w:val="24"/>
              </w:rPr>
            </w:pPr>
            <w:r w:rsidRPr="00FF4946">
              <w:rPr>
                <w:rFonts w:ascii="Arial" w:hAnsi="Arial" w:cs="Arial"/>
                <w:sz w:val="24"/>
                <w:szCs w:val="24"/>
              </w:rPr>
              <w:t xml:space="preserve">RESPONDENT has failed to comply with the Support Order mentioned above and is in arrears as </w:t>
            </w:r>
          </w:p>
        </w:tc>
      </w:tr>
      <w:tr w:rsidR="009B5198" w:rsidRPr="005D188A" w14:paraId="3DB4AB58" w14:textId="77777777" w:rsidTr="00A0199B">
        <w:tc>
          <w:tcPr>
            <w:tcW w:w="450" w:type="dxa"/>
          </w:tcPr>
          <w:p w14:paraId="12F5A0E0" w14:textId="77777777" w:rsidR="009B5198" w:rsidRPr="005D188A" w:rsidRDefault="009B5198" w:rsidP="00FF4946">
            <w:pPr>
              <w:spacing w:before="60" w:line="360" w:lineRule="auto"/>
              <w:jc w:val="right"/>
              <w:rPr>
                <w:rFonts w:ascii="Arial" w:hAnsi="Arial" w:cs="Arial"/>
              </w:rPr>
            </w:pPr>
          </w:p>
        </w:tc>
        <w:tc>
          <w:tcPr>
            <w:tcW w:w="3420" w:type="dxa"/>
            <w:gridSpan w:val="2"/>
            <w:vAlign w:val="bottom"/>
          </w:tcPr>
          <w:p w14:paraId="74295BDB" w14:textId="409A557C" w:rsidR="009B5198" w:rsidRPr="00FF4946" w:rsidRDefault="00FF4946" w:rsidP="00FF4946">
            <w:pPr>
              <w:spacing w:before="60" w:line="360" w:lineRule="exact"/>
              <w:rPr>
                <w:rFonts w:ascii="Arial" w:hAnsi="Arial" w:cs="Arial"/>
                <w:sz w:val="24"/>
                <w:szCs w:val="24"/>
              </w:rPr>
            </w:pPr>
            <w:r w:rsidRPr="00FF4946">
              <w:rPr>
                <w:rFonts w:ascii="Arial" w:hAnsi="Arial" w:cs="Arial"/>
                <w:sz w:val="24"/>
                <w:szCs w:val="24"/>
              </w:rPr>
              <w:t xml:space="preserve">of this date </w:t>
            </w:r>
            <w:r w:rsidR="009B5198" w:rsidRPr="00FF4946">
              <w:rPr>
                <w:rFonts w:ascii="Arial" w:hAnsi="Arial" w:cs="Arial"/>
                <w:sz w:val="24"/>
                <w:szCs w:val="24"/>
              </w:rPr>
              <w:t>in the amount of $</w:t>
            </w:r>
          </w:p>
        </w:tc>
        <w:tc>
          <w:tcPr>
            <w:tcW w:w="1620" w:type="dxa"/>
            <w:gridSpan w:val="2"/>
            <w:tcBorders>
              <w:bottom w:val="single" w:sz="4" w:space="0" w:color="auto"/>
            </w:tcBorders>
            <w:vAlign w:val="bottom"/>
          </w:tcPr>
          <w:p w14:paraId="71B5E062" w14:textId="21A40B03" w:rsidR="009B5198" w:rsidRPr="00FF4946" w:rsidRDefault="009B5198" w:rsidP="00FF4946">
            <w:pPr>
              <w:spacing w:before="60" w:line="360" w:lineRule="exact"/>
              <w:rPr>
                <w:rFonts w:ascii="Arial" w:hAnsi="Arial" w:cs="Arial"/>
                <w:sz w:val="24"/>
                <w:szCs w:val="24"/>
              </w:rPr>
            </w:pPr>
            <w:r w:rsidRPr="00FF4946">
              <w:rPr>
                <w:rFonts w:ascii="Arial" w:hAnsi="Arial" w:cs="Arial"/>
                <w:sz w:val="24"/>
                <w:szCs w:val="24"/>
              </w:rPr>
              <w:fldChar w:fldCharType="begin">
                <w:ffData>
                  <w:name w:val="Text73"/>
                  <w:enabled/>
                  <w:calcOnExit w:val="0"/>
                  <w:textInput/>
                </w:ffData>
              </w:fldChar>
            </w:r>
            <w:bookmarkStart w:id="29" w:name="Text73"/>
            <w:r w:rsidRPr="00FF4946">
              <w:rPr>
                <w:rFonts w:ascii="Arial" w:hAnsi="Arial" w:cs="Arial"/>
                <w:sz w:val="24"/>
                <w:szCs w:val="24"/>
              </w:rPr>
              <w:instrText xml:space="preserve"> FORMTEXT </w:instrText>
            </w:r>
            <w:r w:rsidRPr="00FF4946">
              <w:rPr>
                <w:rFonts w:ascii="Arial" w:hAnsi="Arial" w:cs="Arial"/>
                <w:sz w:val="24"/>
                <w:szCs w:val="24"/>
              </w:rPr>
            </w:r>
            <w:r w:rsidRPr="00FF4946">
              <w:rPr>
                <w:rFonts w:ascii="Arial" w:hAnsi="Arial" w:cs="Arial"/>
                <w:sz w:val="24"/>
                <w:szCs w:val="24"/>
              </w:rPr>
              <w:fldChar w:fldCharType="separate"/>
            </w:r>
            <w:r w:rsidR="00A0199B">
              <w:rPr>
                <w:rFonts w:ascii="Arial" w:hAnsi="Arial" w:cs="Arial"/>
                <w:sz w:val="24"/>
                <w:szCs w:val="24"/>
              </w:rPr>
              <w:t> </w:t>
            </w:r>
            <w:r w:rsidR="00A0199B">
              <w:rPr>
                <w:rFonts w:ascii="Arial" w:hAnsi="Arial" w:cs="Arial"/>
                <w:sz w:val="24"/>
                <w:szCs w:val="24"/>
              </w:rPr>
              <w:t> </w:t>
            </w:r>
            <w:r w:rsidR="00A0199B">
              <w:rPr>
                <w:rFonts w:ascii="Arial" w:hAnsi="Arial" w:cs="Arial"/>
                <w:sz w:val="24"/>
                <w:szCs w:val="24"/>
              </w:rPr>
              <w:t> </w:t>
            </w:r>
            <w:r w:rsidR="00A0199B">
              <w:rPr>
                <w:rFonts w:ascii="Arial" w:hAnsi="Arial" w:cs="Arial"/>
                <w:sz w:val="24"/>
                <w:szCs w:val="24"/>
              </w:rPr>
              <w:t> </w:t>
            </w:r>
            <w:r w:rsidR="00A0199B">
              <w:rPr>
                <w:rFonts w:ascii="Arial" w:hAnsi="Arial" w:cs="Arial"/>
                <w:sz w:val="24"/>
                <w:szCs w:val="24"/>
              </w:rPr>
              <w:t> </w:t>
            </w:r>
            <w:r w:rsidRPr="00FF4946">
              <w:rPr>
                <w:rFonts w:ascii="Arial" w:hAnsi="Arial" w:cs="Arial"/>
                <w:sz w:val="24"/>
                <w:szCs w:val="24"/>
              </w:rPr>
              <w:fldChar w:fldCharType="end"/>
            </w:r>
            <w:bookmarkEnd w:id="29"/>
          </w:p>
        </w:tc>
        <w:tc>
          <w:tcPr>
            <w:tcW w:w="5580" w:type="dxa"/>
            <w:gridSpan w:val="2"/>
            <w:vAlign w:val="bottom"/>
          </w:tcPr>
          <w:p w14:paraId="696E0B4E" w14:textId="63A44C51" w:rsidR="009B5198" w:rsidRPr="00FF4946" w:rsidRDefault="009B5198" w:rsidP="00FF4946">
            <w:pPr>
              <w:spacing w:before="60" w:line="360" w:lineRule="exact"/>
              <w:rPr>
                <w:rFonts w:ascii="Arial" w:hAnsi="Arial" w:cs="Arial"/>
                <w:sz w:val="24"/>
                <w:szCs w:val="24"/>
              </w:rPr>
            </w:pPr>
            <w:r w:rsidRPr="00FF4946">
              <w:rPr>
                <w:rFonts w:ascii="Arial" w:hAnsi="Arial" w:cs="Arial"/>
                <w:sz w:val="24"/>
                <w:szCs w:val="24"/>
              </w:rPr>
              <w:t xml:space="preserve">and is therefore in contempt of said Order. </w:t>
            </w:r>
          </w:p>
        </w:tc>
      </w:tr>
      <w:tr w:rsidR="009B5198" w:rsidRPr="005D188A" w14:paraId="31F92D01" w14:textId="77777777" w:rsidTr="00A0199B">
        <w:tc>
          <w:tcPr>
            <w:tcW w:w="450" w:type="dxa"/>
          </w:tcPr>
          <w:p w14:paraId="571E1A0C" w14:textId="77777777" w:rsidR="009B5198" w:rsidRPr="005D188A" w:rsidRDefault="009B5198" w:rsidP="00FF4946">
            <w:pPr>
              <w:spacing w:before="60" w:line="360" w:lineRule="auto"/>
              <w:jc w:val="right"/>
              <w:rPr>
                <w:rFonts w:ascii="Arial" w:hAnsi="Arial" w:cs="Arial"/>
              </w:rPr>
            </w:pPr>
          </w:p>
        </w:tc>
        <w:tc>
          <w:tcPr>
            <w:tcW w:w="3960" w:type="dxa"/>
            <w:gridSpan w:val="3"/>
            <w:vAlign w:val="bottom"/>
          </w:tcPr>
          <w:p w14:paraId="38DA1859" w14:textId="3439F24E" w:rsidR="009B5198" w:rsidRPr="00FF4946" w:rsidRDefault="00FF4946" w:rsidP="00FF4946">
            <w:pPr>
              <w:spacing w:before="60" w:line="360" w:lineRule="exact"/>
              <w:rPr>
                <w:rFonts w:ascii="Arial" w:hAnsi="Arial" w:cs="Arial"/>
                <w:sz w:val="24"/>
                <w:szCs w:val="24"/>
              </w:rPr>
            </w:pPr>
            <w:r w:rsidRPr="00FF4946">
              <w:rPr>
                <w:rFonts w:ascii="Arial" w:hAnsi="Arial" w:cs="Arial"/>
                <w:sz w:val="24"/>
                <w:szCs w:val="24"/>
              </w:rPr>
              <w:t xml:space="preserve">The last payment was </w:t>
            </w:r>
            <w:r w:rsidR="009B5198" w:rsidRPr="00FF4946">
              <w:rPr>
                <w:rFonts w:ascii="Arial" w:hAnsi="Arial" w:cs="Arial"/>
                <w:sz w:val="24"/>
                <w:szCs w:val="24"/>
              </w:rPr>
              <w:t>received on</w:t>
            </w:r>
          </w:p>
        </w:tc>
        <w:tc>
          <w:tcPr>
            <w:tcW w:w="2250" w:type="dxa"/>
            <w:gridSpan w:val="2"/>
            <w:tcBorders>
              <w:bottom w:val="single" w:sz="4" w:space="0" w:color="auto"/>
            </w:tcBorders>
            <w:vAlign w:val="bottom"/>
          </w:tcPr>
          <w:p w14:paraId="21E4EDF1" w14:textId="77777777" w:rsidR="009B5198" w:rsidRPr="005D188A" w:rsidRDefault="009B5198" w:rsidP="00FF4946">
            <w:pPr>
              <w:spacing w:before="60" w:line="360" w:lineRule="exact"/>
              <w:rPr>
                <w:rFonts w:ascii="Arial" w:hAnsi="Arial" w:cs="Arial"/>
              </w:rPr>
            </w:pPr>
            <w:r w:rsidRPr="005D188A">
              <w:rPr>
                <w:rFonts w:ascii="Arial" w:hAnsi="Arial" w:cs="Arial"/>
              </w:rPr>
              <w:fldChar w:fldCharType="begin">
                <w:ffData>
                  <w:name w:val="Text74"/>
                  <w:enabled/>
                  <w:calcOnExit w:val="0"/>
                  <w:textInput/>
                </w:ffData>
              </w:fldChar>
            </w:r>
            <w:bookmarkStart w:id="30" w:name="Text74"/>
            <w:r w:rsidRPr="005D188A">
              <w:rPr>
                <w:rFonts w:ascii="Arial" w:hAnsi="Arial" w:cs="Arial"/>
              </w:rPr>
              <w:instrText xml:space="preserve"> FORMTEXT </w:instrText>
            </w:r>
            <w:r w:rsidRPr="005D188A">
              <w:rPr>
                <w:rFonts w:ascii="Arial" w:hAnsi="Arial" w:cs="Arial"/>
              </w:rPr>
            </w:r>
            <w:r w:rsidRPr="005D188A">
              <w:rPr>
                <w:rFonts w:ascii="Arial" w:hAnsi="Arial" w:cs="Arial"/>
              </w:rPr>
              <w:fldChar w:fldCharType="separate"/>
            </w:r>
            <w:r w:rsidRPr="005D188A">
              <w:rPr>
                <w:rFonts w:ascii="Arial" w:hAnsi="Arial" w:cs="Arial"/>
                <w:noProof/>
              </w:rPr>
              <w:t> </w:t>
            </w:r>
            <w:r w:rsidRPr="005D188A">
              <w:rPr>
                <w:rFonts w:ascii="Arial" w:hAnsi="Arial" w:cs="Arial"/>
                <w:noProof/>
              </w:rPr>
              <w:t> </w:t>
            </w:r>
            <w:r w:rsidRPr="005D188A">
              <w:rPr>
                <w:rFonts w:ascii="Arial" w:hAnsi="Arial" w:cs="Arial"/>
                <w:noProof/>
              </w:rPr>
              <w:t> </w:t>
            </w:r>
            <w:r w:rsidRPr="005D188A">
              <w:rPr>
                <w:rFonts w:ascii="Arial" w:hAnsi="Arial" w:cs="Arial"/>
                <w:noProof/>
              </w:rPr>
              <w:t> </w:t>
            </w:r>
            <w:r w:rsidRPr="005D188A">
              <w:rPr>
                <w:rFonts w:ascii="Arial" w:hAnsi="Arial" w:cs="Arial"/>
                <w:noProof/>
              </w:rPr>
              <w:t> </w:t>
            </w:r>
            <w:r w:rsidRPr="005D188A">
              <w:rPr>
                <w:rFonts w:ascii="Arial" w:hAnsi="Arial" w:cs="Arial"/>
              </w:rPr>
              <w:fldChar w:fldCharType="end"/>
            </w:r>
            <w:bookmarkEnd w:id="30"/>
          </w:p>
        </w:tc>
        <w:tc>
          <w:tcPr>
            <w:tcW w:w="4410" w:type="dxa"/>
          </w:tcPr>
          <w:p w14:paraId="668907B2" w14:textId="77777777" w:rsidR="009B5198" w:rsidRPr="005D188A" w:rsidRDefault="009B5198" w:rsidP="00FF4946">
            <w:pPr>
              <w:spacing w:before="60" w:line="360" w:lineRule="exact"/>
              <w:rPr>
                <w:rFonts w:ascii="Arial" w:hAnsi="Arial" w:cs="Arial"/>
              </w:rPr>
            </w:pPr>
            <w:r w:rsidRPr="005D188A">
              <w:rPr>
                <w:rFonts w:ascii="Arial" w:hAnsi="Arial" w:cs="Arial"/>
              </w:rPr>
              <w:t>.</w:t>
            </w:r>
          </w:p>
        </w:tc>
      </w:tr>
      <w:tr w:rsidR="009B5198" w:rsidRPr="005D188A" w14:paraId="54BE52C4" w14:textId="77777777" w:rsidTr="00A0199B">
        <w:tc>
          <w:tcPr>
            <w:tcW w:w="450" w:type="dxa"/>
          </w:tcPr>
          <w:p w14:paraId="3F404413" w14:textId="59E6DA21" w:rsidR="009B5198" w:rsidRPr="005D188A" w:rsidRDefault="009B5198" w:rsidP="00FF4946">
            <w:pPr>
              <w:spacing w:before="120" w:line="360" w:lineRule="auto"/>
              <w:jc w:val="right"/>
              <w:rPr>
                <w:rFonts w:ascii="Arial" w:hAnsi="Arial" w:cs="Arial"/>
              </w:rPr>
            </w:pPr>
            <w:r w:rsidRPr="005D188A">
              <w:rPr>
                <w:rFonts w:ascii="Arial" w:hAnsi="Arial" w:cs="Arial"/>
              </w:rPr>
              <w:fldChar w:fldCharType="begin">
                <w:ffData>
                  <w:name w:val="Check7"/>
                  <w:enabled/>
                  <w:calcOnExit w:val="0"/>
                  <w:checkBox>
                    <w:sizeAuto/>
                    <w:default w:val="0"/>
                  </w:checkBox>
                </w:ffData>
              </w:fldChar>
            </w:r>
            <w:bookmarkStart w:id="31" w:name="Check7"/>
            <w:r w:rsidRPr="005D188A">
              <w:rPr>
                <w:rFonts w:ascii="Arial" w:hAnsi="Arial" w:cs="Arial"/>
              </w:rPr>
              <w:instrText xml:space="preserve"> FORMCHECKBOX </w:instrText>
            </w:r>
            <w:r w:rsidRPr="005D188A">
              <w:rPr>
                <w:rFonts w:ascii="Arial" w:hAnsi="Arial" w:cs="Arial"/>
              </w:rPr>
            </w:r>
            <w:r w:rsidRPr="005D188A">
              <w:rPr>
                <w:rFonts w:ascii="Arial" w:hAnsi="Arial" w:cs="Arial"/>
              </w:rPr>
              <w:fldChar w:fldCharType="separate"/>
            </w:r>
            <w:r w:rsidRPr="005D188A">
              <w:rPr>
                <w:rFonts w:ascii="Arial" w:hAnsi="Arial" w:cs="Arial"/>
              </w:rPr>
              <w:fldChar w:fldCharType="end"/>
            </w:r>
            <w:bookmarkEnd w:id="31"/>
          </w:p>
        </w:tc>
        <w:tc>
          <w:tcPr>
            <w:tcW w:w="10620" w:type="dxa"/>
            <w:gridSpan w:val="6"/>
            <w:vAlign w:val="center"/>
          </w:tcPr>
          <w:p w14:paraId="1F805609" w14:textId="77777777" w:rsidR="009B5198" w:rsidRPr="00FF4946" w:rsidRDefault="009B5198" w:rsidP="00FF4946">
            <w:pPr>
              <w:spacing w:before="120" w:line="360" w:lineRule="exact"/>
              <w:rPr>
                <w:rFonts w:ascii="Arial" w:hAnsi="Arial" w:cs="Arial"/>
                <w:sz w:val="24"/>
                <w:szCs w:val="24"/>
              </w:rPr>
            </w:pPr>
            <w:r w:rsidRPr="00FF4946">
              <w:rPr>
                <w:rFonts w:ascii="Arial" w:hAnsi="Arial" w:cs="Arial"/>
                <w:sz w:val="24"/>
                <w:szCs w:val="24"/>
              </w:rPr>
              <w:t xml:space="preserve">RESPONDENT has failed to comply with the medical provisions of this </w:t>
            </w:r>
            <w:r w:rsidR="00043055" w:rsidRPr="00FF4946">
              <w:rPr>
                <w:rFonts w:ascii="Arial" w:hAnsi="Arial" w:cs="Arial"/>
                <w:sz w:val="24"/>
                <w:szCs w:val="24"/>
              </w:rPr>
              <w:t>O</w:t>
            </w:r>
            <w:r w:rsidRPr="00FF4946">
              <w:rPr>
                <w:rFonts w:ascii="Arial" w:hAnsi="Arial" w:cs="Arial"/>
                <w:sz w:val="24"/>
                <w:szCs w:val="24"/>
              </w:rPr>
              <w:t>rder.</w:t>
            </w:r>
          </w:p>
          <w:tbl>
            <w:tblPr>
              <w:tblW w:w="0" w:type="auto"/>
              <w:tblLook w:val="01E0" w:firstRow="1" w:lastRow="1" w:firstColumn="1" w:lastColumn="1" w:noHBand="0" w:noVBand="0"/>
            </w:tblPr>
            <w:tblGrid>
              <w:gridCol w:w="2956"/>
              <w:gridCol w:w="6523"/>
            </w:tblGrid>
            <w:tr w:rsidR="00B52969" w:rsidRPr="00FF4946" w14:paraId="7B13D017" w14:textId="77777777" w:rsidTr="00FF4946">
              <w:tc>
                <w:tcPr>
                  <w:tcW w:w="2956" w:type="dxa"/>
                </w:tcPr>
                <w:p w14:paraId="1971558A" w14:textId="77777777" w:rsidR="00B52969" w:rsidRPr="00FF4946" w:rsidRDefault="00B52969" w:rsidP="00FF4946">
                  <w:pPr>
                    <w:spacing w:before="120" w:line="360" w:lineRule="exact"/>
                    <w:rPr>
                      <w:rFonts w:ascii="Arial" w:hAnsi="Arial" w:cs="Arial"/>
                      <w:sz w:val="24"/>
                      <w:szCs w:val="24"/>
                    </w:rPr>
                  </w:pPr>
                  <w:r w:rsidRPr="00FF4946">
                    <w:rPr>
                      <w:rFonts w:ascii="Arial" w:hAnsi="Arial" w:cs="Arial"/>
                      <w:sz w:val="24"/>
                      <w:szCs w:val="24"/>
                    </w:rPr>
                    <w:t>Basis for medical claim:</w:t>
                  </w:r>
                </w:p>
              </w:tc>
              <w:tc>
                <w:tcPr>
                  <w:tcW w:w="6523" w:type="dxa"/>
                  <w:tcBorders>
                    <w:bottom w:val="single" w:sz="4" w:space="0" w:color="auto"/>
                  </w:tcBorders>
                </w:tcPr>
                <w:p w14:paraId="2BEB4070" w14:textId="77777777" w:rsidR="00B52969" w:rsidRPr="00FF4946" w:rsidRDefault="00B52969" w:rsidP="00FF4946">
                  <w:pPr>
                    <w:spacing w:before="120" w:line="360" w:lineRule="exact"/>
                    <w:rPr>
                      <w:rFonts w:ascii="Arial" w:hAnsi="Arial" w:cs="Arial"/>
                      <w:sz w:val="24"/>
                      <w:szCs w:val="24"/>
                    </w:rPr>
                  </w:pPr>
                  <w:r w:rsidRPr="00FF4946">
                    <w:rPr>
                      <w:rFonts w:ascii="Arial" w:hAnsi="Arial" w:cs="Arial"/>
                      <w:sz w:val="24"/>
                      <w:szCs w:val="24"/>
                    </w:rPr>
                    <w:fldChar w:fldCharType="begin">
                      <w:ffData>
                        <w:name w:val="Text100"/>
                        <w:enabled/>
                        <w:calcOnExit w:val="0"/>
                        <w:textInput/>
                      </w:ffData>
                    </w:fldChar>
                  </w:r>
                  <w:bookmarkStart w:id="32" w:name="Text100"/>
                  <w:r w:rsidRPr="00FF4946">
                    <w:rPr>
                      <w:rFonts w:ascii="Arial" w:hAnsi="Arial" w:cs="Arial"/>
                      <w:sz w:val="24"/>
                      <w:szCs w:val="24"/>
                    </w:rPr>
                    <w:instrText xml:space="preserve"> FORMTEXT </w:instrText>
                  </w:r>
                  <w:r w:rsidRPr="00FF4946">
                    <w:rPr>
                      <w:rFonts w:ascii="Arial" w:hAnsi="Arial" w:cs="Arial"/>
                      <w:sz w:val="24"/>
                      <w:szCs w:val="24"/>
                    </w:rPr>
                  </w:r>
                  <w:r w:rsidRPr="00FF4946">
                    <w:rPr>
                      <w:rFonts w:ascii="Arial" w:hAnsi="Arial" w:cs="Arial"/>
                      <w:sz w:val="24"/>
                      <w:szCs w:val="24"/>
                    </w:rPr>
                    <w:fldChar w:fldCharType="separate"/>
                  </w:r>
                  <w:r w:rsidRPr="00FF4946">
                    <w:rPr>
                      <w:rFonts w:ascii="Arial" w:hAnsi="Arial" w:cs="Arial"/>
                      <w:noProof/>
                      <w:sz w:val="24"/>
                      <w:szCs w:val="24"/>
                    </w:rPr>
                    <w:t> </w:t>
                  </w:r>
                  <w:r w:rsidRPr="00FF4946">
                    <w:rPr>
                      <w:rFonts w:ascii="Arial" w:hAnsi="Arial" w:cs="Arial"/>
                      <w:noProof/>
                      <w:sz w:val="24"/>
                      <w:szCs w:val="24"/>
                    </w:rPr>
                    <w:t> </w:t>
                  </w:r>
                  <w:r w:rsidRPr="00FF4946">
                    <w:rPr>
                      <w:rFonts w:ascii="Arial" w:hAnsi="Arial" w:cs="Arial"/>
                      <w:noProof/>
                      <w:sz w:val="24"/>
                      <w:szCs w:val="24"/>
                    </w:rPr>
                    <w:t> </w:t>
                  </w:r>
                  <w:r w:rsidRPr="00FF4946">
                    <w:rPr>
                      <w:rFonts w:ascii="Arial" w:hAnsi="Arial" w:cs="Arial"/>
                      <w:noProof/>
                      <w:sz w:val="24"/>
                      <w:szCs w:val="24"/>
                    </w:rPr>
                    <w:t> </w:t>
                  </w:r>
                  <w:r w:rsidRPr="00FF4946">
                    <w:rPr>
                      <w:rFonts w:ascii="Arial" w:hAnsi="Arial" w:cs="Arial"/>
                      <w:noProof/>
                      <w:sz w:val="24"/>
                      <w:szCs w:val="24"/>
                    </w:rPr>
                    <w:t> </w:t>
                  </w:r>
                  <w:r w:rsidRPr="00FF4946">
                    <w:rPr>
                      <w:rFonts w:ascii="Arial" w:hAnsi="Arial" w:cs="Arial"/>
                      <w:sz w:val="24"/>
                      <w:szCs w:val="24"/>
                    </w:rPr>
                    <w:fldChar w:fldCharType="end"/>
                  </w:r>
                  <w:bookmarkEnd w:id="32"/>
                </w:p>
              </w:tc>
            </w:tr>
          </w:tbl>
          <w:p w14:paraId="42230687" w14:textId="77777777" w:rsidR="00B52969" w:rsidRPr="005D188A" w:rsidRDefault="00B52969" w:rsidP="00FF4946">
            <w:pPr>
              <w:spacing w:before="120" w:line="360" w:lineRule="auto"/>
              <w:rPr>
                <w:rFonts w:ascii="Arial" w:hAnsi="Arial" w:cs="Arial"/>
              </w:rPr>
            </w:pPr>
          </w:p>
        </w:tc>
      </w:tr>
      <w:tr w:rsidR="009B5198" w:rsidRPr="005D188A" w14:paraId="159D8501" w14:textId="77777777" w:rsidTr="00A0199B">
        <w:tc>
          <w:tcPr>
            <w:tcW w:w="450" w:type="dxa"/>
          </w:tcPr>
          <w:p w14:paraId="247A0E5C" w14:textId="77777777" w:rsidR="009B5198" w:rsidRPr="005D188A" w:rsidRDefault="009B5198" w:rsidP="005D188A">
            <w:pPr>
              <w:spacing w:before="120" w:after="60"/>
              <w:jc w:val="right"/>
              <w:rPr>
                <w:rFonts w:ascii="Arial" w:hAnsi="Arial" w:cs="Arial"/>
              </w:rPr>
            </w:pPr>
            <w:r w:rsidRPr="005D188A">
              <w:rPr>
                <w:rFonts w:ascii="Arial" w:hAnsi="Arial" w:cs="Arial"/>
              </w:rPr>
              <w:fldChar w:fldCharType="begin">
                <w:ffData>
                  <w:name w:val="Check8"/>
                  <w:enabled/>
                  <w:calcOnExit w:val="0"/>
                  <w:checkBox>
                    <w:sizeAuto/>
                    <w:default w:val="0"/>
                  </w:checkBox>
                </w:ffData>
              </w:fldChar>
            </w:r>
            <w:bookmarkStart w:id="33" w:name="Check8"/>
            <w:r w:rsidRPr="005D188A">
              <w:rPr>
                <w:rFonts w:ascii="Arial" w:hAnsi="Arial" w:cs="Arial"/>
              </w:rPr>
              <w:instrText xml:space="preserve"> FORMCHECKBOX </w:instrText>
            </w:r>
            <w:r w:rsidRPr="005D188A">
              <w:rPr>
                <w:rFonts w:ascii="Arial" w:hAnsi="Arial" w:cs="Arial"/>
              </w:rPr>
            </w:r>
            <w:r w:rsidRPr="005D188A">
              <w:rPr>
                <w:rFonts w:ascii="Arial" w:hAnsi="Arial" w:cs="Arial"/>
              </w:rPr>
              <w:fldChar w:fldCharType="separate"/>
            </w:r>
            <w:r w:rsidRPr="005D188A">
              <w:rPr>
                <w:rFonts w:ascii="Arial" w:hAnsi="Arial" w:cs="Arial"/>
              </w:rPr>
              <w:fldChar w:fldCharType="end"/>
            </w:r>
            <w:bookmarkEnd w:id="33"/>
          </w:p>
        </w:tc>
        <w:tc>
          <w:tcPr>
            <w:tcW w:w="10620" w:type="dxa"/>
            <w:gridSpan w:val="6"/>
          </w:tcPr>
          <w:p w14:paraId="79859B23" w14:textId="77777777" w:rsidR="009B5198" w:rsidRPr="00FF4946" w:rsidRDefault="007E78E6" w:rsidP="00FF4946">
            <w:pPr>
              <w:spacing w:before="120" w:after="60" w:line="360" w:lineRule="auto"/>
              <w:rPr>
                <w:rFonts w:ascii="Arial" w:hAnsi="Arial" w:cs="Arial"/>
                <w:sz w:val="24"/>
                <w:szCs w:val="24"/>
              </w:rPr>
            </w:pPr>
            <w:r w:rsidRPr="00FF4946">
              <w:rPr>
                <w:rFonts w:ascii="Arial" w:hAnsi="Arial" w:cs="Arial"/>
                <w:sz w:val="24"/>
                <w:szCs w:val="24"/>
              </w:rPr>
              <w:t>In this civil contempt action, the Respondent’s ability to pay as ordered is the critical question before the Court. Any defense of inability to pay based on disability must be documented by supporting records or a statement from a physician stating work limitations.</w:t>
            </w:r>
          </w:p>
        </w:tc>
      </w:tr>
      <w:tr w:rsidR="009B5198" w:rsidRPr="005D188A" w14:paraId="502A9BA4" w14:textId="77777777" w:rsidTr="00A0199B">
        <w:tc>
          <w:tcPr>
            <w:tcW w:w="450" w:type="dxa"/>
          </w:tcPr>
          <w:p w14:paraId="5704316E" w14:textId="77777777" w:rsidR="009B5198" w:rsidRPr="005D188A" w:rsidRDefault="009B5198" w:rsidP="005D188A">
            <w:pPr>
              <w:spacing w:before="120"/>
              <w:jc w:val="right"/>
              <w:rPr>
                <w:rFonts w:ascii="Arial" w:hAnsi="Arial" w:cs="Arial"/>
              </w:rPr>
            </w:pPr>
            <w:r w:rsidRPr="005D188A">
              <w:rPr>
                <w:rFonts w:ascii="Arial" w:hAnsi="Arial" w:cs="Arial"/>
              </w:rPr>
              <w:fldChar w:fldCharType="begin">
                <w:ffData>
                  <w:name w:val="Check9"/>
                  <w:enabled/>
                  <w:calcOnExit w:val="0"/>
                  <w:checkBox>
                    <w:sizeAuto/>
                    <w:default w:val="0"/>
                  </w:checkBox>
                </w:ffData>
              </w:fldChar>
            </w:r>
            <w:bookmarkStart w:id="34" w:name="Check9"/>
            <w:r w:rsidRPr="005D188A">
              <w:rPr>
                <w:rFonts w:ascii="Arial" w:hAnsi="Arial" w:cs="Arial"/>
              </w:rPr>
              <w:instrText xml:space="preserve"> FORMCHECKBOX </w:instrText>
            </w:r>
            <w:r w:rsidRPr="005D188A">
              <w:rPr>
                <w:rFonts w:ascii="Arial" w:hAnsi="Arial" w:cs="Arial"/>
              </w:rPr>
            </w:r>
            <w:r w:rsidRPr="005D188A">
              <w:rPr>
                <w:rFonts w:ascii="Arial" w:hAnsi="Arial" w:cs="Arial"/>
              </w:rPr>
              <w:fldChar w:fldCharType="separate"/>
            </w:r>
            <w:r w:rsidRPr="005D188A">
              <w:rPr>
                <w:rFonts w:ascii="Arial" w:hAnsi="Arial" w:cs="Arial"/>
              </w:rPr>
              <w:fldChar w:fldCharType="end"/>
            </w:r>
            <w:bookmarkEnd w:id="34"/>
          </w:p>
        </w:tc>
        <w:tc>
          <w:tcPr>
            <w:tcW w:w="1357" w:type="dxa"/>
          </w:tcPr>
          <w:p w14:paraId="56E94065" w14:textId="77777777" w:rsidR="009B5198" w:rsidRPr="00FF4946" w:rsidRDefault="009B5198" w:rsidP="00FF4946">
            <w:pPr>
              <w:spacing w:before="120" w:line="360" w:lineRule="auto"/>
              <w:rPr>
                <w:rFonts w:ascii="Arial" w:hAnsi="Arial" w:cs="Arial"/>
                <w:sz w:val="24"/>
                <w:szCs w:val="24"/>
              </w:rPr>
            </w:pPr>
            <w:r w:rsidRPr="00FF4946">
              <w:rPr>
                <w:rFonts w:ascii="Arial" w:hAnsi="Arial" w:cs="Arial"/>
                <w:sz w:val="24"/>
                <w:szCs w:val="24"/>
              </w:rPr>
              <w:t xml:space="preserve">Other </w:t>
            </w:r>
          </w:p>
        </w:tc>
        <w:tc>
          <w:tcPr>
            <w:tcW w:w="9263" w:type="dxa"/>
            <w:gridSpan w:val="5"/>
            <w:tcBorders>
              <w:bottom w:val="single" w:sz="4" w:space="0" w:color="auto"/>
            </w:tcBorders>
            <w:vAlign w:val="bottom"/>
          </w:tcPr>
          <w:p w14:paraId="4D58510F" w14:textId="77777777" w:rsidR="009B5198" w:rsidRPr="00FF4946" w:rsidRDefault="009B5198" w:rsidP="00FF4946">
            <w:pPr>
              <w:spacing w:before="120" w:line="360" w:lineRule="exact"/>
              <w:rPr>
                <w:rFonts w:ascii="Arial" w:hAnsi="Arial" w:cs="Arial"/>
                <w:sz w:val="24"/>
                <w:szCs w:val="24"/>
              </w:rPr>
            </w:pPr>
            <w:r w:rsidRPr="00FF4946">
              <w:rPr>
                <w:rFonts w:ascii="Arial" w:hAnsi="Arial" w:cs="Arial"/>
                <w:sz w:val="24"/>
                <w:szCs w:val="24"/>
              </w:rPr>
              <w:fldChar w:fldCharType="begin">
                <w:ffData>
                  <w:name w:val="Text75"/>
                  <w:enabled/>
                  <w:calcOnExit w:val="0"/>
                  <w:textInput/>
                </w:ffData>
              </w:fldChar>
            </w:r>
            <w:bookmarkStart w:id="35" w:name="Text75"/>
            <w:r w:rsidRPr="00FF4946">
              <w:rPr>
                <w:rFonts w:ascii="Arial" w:hAnsi="Arial" w:cs="Arial"/>
                <w:sz w:val="24"/>
                <w:szCs w:val="24"/>
              </w:rPr>
              <w:instrText xml:space="preserve"> FORMTEXT </w:instrText>
            </w:r>
            <w:r w:rsidRPr="00FF4946">
              <w:rPr>
                <w:rFonts w:ascii="Arial" w:hAnsi="Arial" w:cs="Arial"/>
                <w:sz w:val="24"/>
                <w:szCs w:val="24"/>
              </w:rPr>
            </w:r>
            <w:r w:rsidRPr="00FF4946">
              <w:rPr>
                <w:rFonts w:ascii="Arial" w:hAnsi="Arial" w:cs="Arial"/>
                <w:sz w:val="24"/>
                <w:szCs w:val="24"/>
              </w:rPr>
              <w:fldChar w:fldCharType="separate"/>
            </w:r>
            <w:r w:rsidRPr="00FF4946">
              <w:rPr>
                <w:rFonts w:ascii="Arial" w:hAnsi="Arial" w:cs="Arial"/>
                <w:noProof/>
                <w:sz w:val="24"/>
                <w:szCs w:val="24"/>
              </w:rPr>
              <w:t> </w:t>
            </w:r>
            <w:r w:rsidRPr="00FF4946">
              <w:rPr>
                <w:rFonts w:ascii="Arial" w:hAnsi="Arial" w:cs="Arial"/>
                <w:noProof/>
                <w:sz w:val="24"/>
                <w:szCs w:val="24"/>
              </w:rPr>
              <w:t> </w:t>
            </w:r>
            <w:r w:rsidRPr="00FF4946">
              <w:rPr>
                <w:rFonts w:ascii="Arial" w:hAnsi="Arial" w:cs="Arial"/>
                <w:noProof/>
                <w:sz w:val="24"/>
                <w:szCs w:val="24"/>
              </w:rPr>
              <w:t> </w:t>
            </w:r>
            <w:r w:rsidRPr="00FF4946">
              <w:rPr>
                <w:rFonts w:ascii="Arial" w:hAnsi="Arial" w:cs="Arial"/>
                <w:noProof/>
                <w:sz w:val="24"/>
                <w:szCs w:val="24"/>
              </w:rPr>
              <w:t> </w:t>
            </w:r>
            <w:r w:rsidRPr="00FF4946">
              <w:rPr>
                <w:rFonts w:ascii="Arial" w:hAnsi="Arial" w:cs="Arial"/>
                <w:noProof/>
                <w:sz w:val="24"/>
                <w:szCs w:val="24"/>
              </w:rPr>
              <w:t> </w:t>
            </w:r>
            <w:r w:rsidRPr="00FF4946">
              <w:rPr>
                <w:rFonts w:ascii="Arial" w:hAnsi="Arial" w:cs="Arial"/>
                <w:sz w:val="24"/>
                <w:szCs w:val="24"/>
              </w:rPr>
              <w:fldChar w:fldCharType="end"/>
            </w:r>
            <w:bookmarkEnd w:id="35"/>
          </w:p>
        </w:tc>
      </w:tr>
      <w:tr w:rsidR="006E6597" w:rsidRPr="005D188A" w14:paraId="6E637B46" w14:textId="77777777" w:rsidTr="00A0199B">
        <w:tc>
          <w:tcPr>
            <w:tcW w:w="450" w:type="dxa"/>
          </w:tcPr>
          <w:p w14:paraId="0DA1D1B3" w14:textId="77777777" w:rsidR="006E6597" w:rsidRPr="005D188A" w:rsidRDefault="006E6597" w:rsidP="005D188A">
            <w:pPr>
              <w:spacing w:before="120"/>
              <w:jc w:val="right"/>
              <w:rPr>
                <w:rFonts w:ascii="Arial" w:hAnsi="Arial" w:cs="Arial"/>
              </w:rPr>
            </w:pPr>
          </w:p>
        </w:tc>
        <w:tc>
          <w:tcPr>
            <w:tcW w:w="1357" w:type="dxa"/>
          </w:tcPr>
          <w:p w14:paraId="13F681D1" w14:textId="77777777" w:rsidR="006E6597" w:rsidRPr="00FF4946" w:rsidRDefault="006E6597" w:rsidP="00FF4946">
            <w:pPr>
              <w:spacing w:before="120" w:line="360" w:lineRule="auto"/>
              <w:rPr>
                <w:rFonts w:ascii="Arial" w:hAnsi="Arial" w:cs="Arial"/>
                <w:sz w:val="24"/>
                <w:szCs w:val="24"/>
              </w:rPr>
            </w:pPr>
          </w:p>
        </w:tc>
        <w:tc>
          <w:tcPr>
            <w:tcW w:w="9263" w:type="dxa"/>
            <w:gridSpan w:val="5"/>
            <w:tcBorders>
              <w:bottom w:val="single" w:sz="4" w:space="0" w:color="auto"/>
            </w:tcBorders>
            <w:vAlign w:val="bottom"/>
          </w:tcPr>
          <w:p w14:paraId="72DEF4D5" w14:textId="77777777" w:rsidR="006E6597" w:rsidRPr="00FF4946" w:rsidRDefault="006E6597" w:rsidP="00FF4946">
            <w:pPr>
              <w:spacing w:before="120" w:line="360" w:lineRule="exact"/>
              <w:rPr>
                <w:rFonts w:ascii="Arial" w:hAnsi="Arial" w:cs="Arial"/>
                <w:sz w:val="24"/>
                <w:szCs w:val="24"/>
              </w:rPr>
            </w:pPr>
            <w:r w:rsidRPr="00FF4946">
              <w:rPr>
                <w:rFonts w:ascii="Arial" w:hAnsi="Arial" w:cs="Arial"/>
                <w:sz w:val="24"/>
                <w:szCs w:val="24"/>
              </w:rPr>
              <w:fldChar w:fldCharType="begin">
                <w:ffData>
                  <w:name w:val="Text87"/>
                  <w:enabled/>
                  <w:calcOnExit w:val="0"/>
                  <w:textInput/>
                </w:ffData>
              </w:fldChar>
            </w:r>
            <w:bookmarkStart w:id="36" w:name="Text87"/>
            <w:r w:rsidRPr="00FF4946">
              <w:rPr>
                <w:rFonts w:ascii="Arial" w:hAnsi="Arial" w:cs="Arial"/>
                <w:sz w:val="24"/>
                <w:szCs w:val="24"/>
              </w:rPr>
              <w:instrText xml:space="preserve"> FORMTEXT </w:instrText>
            </w:r>
            <w:r w:rsidRPr="00FF4946">
              <w:rPr>
                <w:rFonts w:ascii="Arial" w:hAnsi="Arial" w:cs="Arial"/>
                <w:sz w:val="24"/>
                <w:szCs w:val="24"/>
              </w:rPr>
            </w:r>
            <w:r w:rsidRPr="00FF4946">
              <w:rPr>
                <w:rFonts w:ascii="Arial" w:hAnsi="Arial" w:cs="Arial"/>
                <w:sz w:val="24"/>
                <w:szCs w:val="24"/>
              </w:rPr>
              <w:fldChar w:fldCharType="separate"/>
            </w:r>
            <w:r w:rsidRPr="00FF4946">
              <w:rPr>
                <w:rFonts w:ascii="Arial" w:hAnsi="Arial" w:cs="Arial"/>
                <w:noProof/>
                <w:sz w:val="24"/>
                <w:szCs w:val="24"/>
              </w:rPr>
              <w:t> </w:t>
            </w:r>
            <w:r w:rsidRPr="00FF4946">
              <w:rPr>
                <w:rFonts w:ascii="Arial" w:hAnsi="Arial" w:cs="Arial"/>
                <w:noProof/>
                <w:sz w:val="24"/>
                <w:szCs w:val="24"/>
              </w:rPr>
              <w:t> </w:t>
            </w:r>
            <w:r w:rsidRPr="00FF4946">
              <w:rPr>
                <w:rFonts w:ascii="Arial" w:hAnsi="Arial" w:cs="Arial"/>
                <w:noProof/>
                <w:sz w:val="24"/>
                <w:szCs w:val="24"/>
              </w:rPr>
              <w:t> </w:t>
            </w:r>
            <w:r w:rsidRPr="00FF4946">
              <w:rPr>
                <w:rFonts w:ascii="Arial" w:hAnsi="Arial" w:cs="Arial"/>
                <w:noProof/>
                <w:sz w:val="24"/>
                <w:szCs w:val="24"/>
              </w:rPr>
              <w:t> </w:t>
            </w:r>
            <w:r w:rsidRPr="00FF4946">
              <w:rPr>
                <w:rFonts w:ascii="Arial" w:hAnsi="Arial" w:cs="Arial"/>
                <w:noProof/>
                <w:sz w:val="24"/>
                <w:szCs w:val="24"/>
              </w:rPr>
              <w:t> </w:t>
            </w:r>
            <w:r w:rsidRPr="00FF4946">
              <w:rPr>
                <w:rFonts w:ascii="Arial" w:hAnsi="Arial" w:cs="Arial"/>
                <w:sz w:val="24"/>
                <w:szCs w:val="24"/>
              </w:rPr>
              <w:fldChar w:fldCharType="end"/>
            </w:r>
            <w:bookmarkEnd w:id="36"/>
          </w:p>
        </w:tc>
      </w:tr>
    </w:tbl>
    <w:p w14:paraId="3B3167E0" w14:textId="77777777" w:rsidR="00FF4946" w:rsidRDefault="00FF4946" w:rsidP="00FF4946">
      <w:pPr>
        <w:spacing w:before="120" w:line="360" w:lineRule="auto"/>
        <w:rPr>
          <w:rFonts w:ascii="Arial" w:hAnsi="Arial" w:cs="Arial"/>
          <w:sz w:val="24"/>
          <w:szCs w:val="24"/>
        </w:rPr>
      </w:pPr>
    </w:p>
    <w:p w14:paraId="4FA23191" w14:textId="716ACC2C" w:rsidR="00A06681" w:rsidRDefault="00FC7013" w:rsidP="00FF4946">
      <w:pPr>
        <w:spacing w:before="120" w:line="360" w:lineRule="auto"/>
        <w:rPr>
          <w:rFonts w:ascii="Arial" w:hAnsi="Arial" w:cs="Arial"/>
          <w:sz w:val="24"/>
          <w:szCs w:val="24"/>
        </w:rPr>
      </w:pPr>
      <w:r w:rsidRPr="00FF4946">
        <w:rPr>
          <w:rFonts w:ascii="Arial" w:hAnsi="Arial" w:cs="Arial"/>
          <w:sz w:val="24"/>
          <w:szCs w:val="24"/>
        </w:rPr>
        <w:t xml:space="preserve">Therefore, the Petitioner requests the child support obligation be </w:t>
      </w:r>
      <w:r w:rsidR="008F48F5" w:rsidRPr="00FF4946">
        <w:rPr>
          <w:rFonts w:ascii="Arial" w:hAnsi="Arial" w:cs="Arial"/>
          <w:sz w:val="24"/>
          <w:szCs w:val="24"/>
        </w:rPr>
        <w:t>enforced and that the Court impose such sanctions, penalties or other relief as deemed appropriate</w:t>
      </w:r>
      <w:r w:rsidRPr="00FF4946">
        <w:rPr>
          <w:rFonts w:ascii="Arial" w:hAnsi="Arial" w:cs="Arial"/>
          <w:sz w:val="24"/>
          <w:szCs w:val="24"/>
        </w:rPr>
        <w:t>.</w:t>
      </w:r>
    </w:p>
    <w:p w14:paraId="6E016780" w14:textId="77777777" w:rsidR="00FF4946" w:rsidRDefault="00FF4946" w:rsidP="00FF4946">
      <w:pPr>
        <w:spacing w:before="120" w:line="360" w:lineRule="auto"/>
        <w:rPr>
          <w:rFonts w:ascii="Arial" w:hAnsi="Arial" w:cs="Arial"/>
          <w:sz w:val="24"/>
          <w:szCs w:val="24"/>
        </w:rPr>
      </w:pPr>
    </w:p>
    <w:p w14:paraId="7E143C17" w14:textId="77777777" w:rsidR="003C3C0B" w:rsidRPr="00FF4946" w:rsidRDefault="003C3C0B" w:rsidP="00FF4946">
      <w:pPr>
        <w:spacing w:before="120" w:line="360" w:lineRule="auto"/>
        <w:rPr>
          <w:rFonts w:ascii="Arial" w:hAnsi="Arial" w:cs="Arial"/>
          <w:sz w:val="24"/>
          <w:szCs w:val="24"/>
        </w:rPr>
      </w:pPr>
    </w:p>
    <w:tbl>
      <w:tblPr>
        <w:tblpPr w:leftFromText="180" w:rightFromText="180" w:vertAnchor="text" w:horzAnchor="margin" w:tblpXSpec="center" w:tblpY="205"/>
        <w:tblW w:w="0" w:type="auto"/>
        <w:tblLook w:val="01E0" w:firstRow="1" w:lastRow="1" w:firstColumn="1" w:lastColumn="1" w:noHBand="0" w:noVBand="0"/>
      </w:tblPr>
      <w:tblGrid>
        <w:gridCol w:w="2898"/>
        <w:gridCol w:w="2146"/>
        <w:gridCol w:w="4292"/>
      </w:tblGrid>
      <w:tr w:rsidR="00A06681" w:rsidRPr="00FF4946" w14:paraId="6B93DB95" w14:textId="77777777" w:rsidTr="00A06681">
        <w:tc>
          <w:tcPr>
            <w:tcW w:w="2898" w:type="dxa"/>
            <w:tcBorders>
              <w:top w:val="single" w:sz="4" w:space="0" w:color="auto"/>
            </w:tcBorders>
          </w:tcPr>
          <w:p w14:paraId="1C546A82" w14:textId="77777777" w:rsidR="00A06681" w:rsidRPr="00FF4946" w:rsidRDefault="00A06681" w:rsidP="00FF4946">
            <w:pPr>
              <w:spacing w:line="360" w:lineRule="auto"/>
              <w:jc w:val="center"/>
              <w:rPr>
                <w:rFonts w:ascii="Arial" w:hAnsi="Arial" w:cs="Arial"/>
                <w:sz w:val="24"/>
                <w:szCs w:val="24"/>
              </w:rPr>
            </w:pPr>
            <w:r w:rsidRPr="00FF4946">
              <w:rPr>
                <w:rFonts w:ascii="Arial" w:hAnsi="Arial" w:cs="Arial"/>
                <w:sz w:val="24"/>
                <w:szCs w:val="24"/>
              </w:rPr>
              <w:t>Date</w:t>
            </w:r>
          </w:p>
        </w:tc>
        <w:tc>
          <w:tcPr>
            <w:tcW w:w="2146" w:type="dxa"/>
          </w:tcPr>
          <w:p w14:paraId="6D86C71A" w14:textId="77777777" w:rsidR="00A06681" w:rsidRPr="00FF4946" w:rsidRDefault="00A06681" w:rsidP="00FF4946">
            <w:pPr>
              <w:spacing w:line="360" w:lineRule="auto"/>
              <w:jc w:val="center"/>
              <w:rPr>
                <w:rFonts w:ascii="Arial" w:hAnsi="Arial" w:cs="Arial"/>
                <w:sz w:val="24"/>
                <w:szCs w:val="24"/>
              </w:rPr>
            </w:pPr>
          </w:p>
        </w:tc>
        <w:tc>
          <w:tcPr>
            <w:tcW w:w="4292" w:type="dxa"/>
            <w:tcBorders>
              <w:top w:val="single" w:sz="4" w:space="0" w:color="auto"/>
            </w:tcBorders>
          </w:tcPr>
          <w:p w14:paraId="66913464" w14:textId="77777777" w:rsidR="00A06681" w:rsidRPr="00FF4946" w:rsidRDefault="00A06681" w:rsidP="00FF4946">
            <w:pPr>
              <w:spacing w:line="360" w:lineRule="auto"/>
              <w:jc w:val="center"/>
              <w:rPr>
                <w:rFonts w:ascii="Arial" w:hAnsi="Arial" w:cs="Arial"/>
                <w:sz w:val="24"/>
                <w:szCs w:val="24"/>
              </w:rPr>
            </w:pPr>
            <w:r w:rsidRPr="00FF4946">
              <w:rPr>
                <w:rFonts w:ascii="Arial" w:hAnsi="Arial" w:cs="Arial"/>
                <w:sz w:val="24"/>
                <w:szCs w:val="24"/>
              </w:rPr>
              <w:t>Petitioner/Attorney</w:t>
            </w:r>
          </w:p>
        </w:tc>
      </w:tr>
    </w:tbl>
    <w:p w14:paraId="225BDB9E" w14:textId="77777777" w:rsidR="00A06681" w:rsidRPr="00FF4946" w:rsidRDefault="00A06681" w:rsidP="00FF4946">
      <w:pPr>
        <w:spacing w:before="120" w:line="360" w:lineRule="auto"/>
        <w:rPr>
          <w:rFonts w:ascii="Arial" w:hAnsi="Arial" w:cs="Arial"/>
          <w:sz w:val="24"/>
          <w:szCs w:val="24"/>
        </w:rPr>
      </w:pPr>
      <w:r w:rsidRPr="00FF4946">
        <w:rPr>
          <w:rFonts w:ascii="Arial" w:hAnsi="Arial" w:cs="Arial"/>
          <w:sz w:val="24"/>
          <w:szCs w:val="24"/>
        </w:rPr>
        <w:br w:type="page"/>
      </w:r>
    </w:p>
    <w:p w14:paraId="3904F2DF" w14:textId="0C045A23" w:rsidR="00A06681" w:rsidRPr="005476A6" w:rsidRDefault="00327CA7" w:rsidP="00F8590B">
      <w:pPr>
        <w:spacing w:line="360" w:lineRule="auto"/>
        <w:ind w:left="90"/>
        <w:jc w:val="center"/>
        <w:rPr>
          <w:rFonts w:ascii="Arial" w:hAnsi="Arial" w:cs="Arial"/>
          <w:b/>
          <w:sz w:val="36"/>
          <w:szCs w:val="36"/>
        </w:rPr>
      </w:pPr>
      <w:r>
        <w:rPr>
          <w:rFonts w:ascii="Arial" w:hAnsi="Arial" w:cs="Arial"/>
          <w:b/>
          <w:noProof/>
          <w:sz w:val="18"/>
          <w:szCs w:val="18"/>
        </w:rPr>
        <w:lastRenderedPageBreak/>
        <w:drawing>
          <wp:anchor distT="0" distB="0" distL="114300" distR="114300" simplePos="0" relativeHeight="251658240" behindDoc="1" locked="0" layoutInCell="1" allowOverlap="1" wp14:anchorId="4C0653A8" wp14:editId="3B25E2F6">
            <wp:simplePos x="0" y="0"/>
            <wp:positionH relativeFrom="column">
              <wp:posOffset>2663190</wp:posOffset>
            </wp:positionH>
            <wp:positionV relativeFrom="paragraph">
              <wp:posOffset>-371475</wp:posOffset>
            </wp:positionV>
            <wp:extent cx="1333500" cy="1333500"/>
            <wp:effectExtent l="0" t="0" r="0" b="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681" w:rsidRPr="005476A6">
        <w:rPr>
          <w:rFonts w:ascii="Arial" w:hAnsi="Arial" w:cs="Arial"/>
          <w:b/>
          <w:sz w:val="36"/>
          <w:szCs w:val="36"/>
        </w:rPr>
        <w:t xml:space="preserve">The Family Court of the State of </w:t>
      </w:r>
      <w:smartTag w:uri="urn:schemas-microsoft-com:office:smarttags" w:element="State">
        <w:r w:rsidR="00A06681" w:rsidRPr="005476A6">
          <w:rPr>
            <w:rFonts w:ascii="Arial" w:hAnsi="Arial" w:cs="Arial"/>
            <w:b/>
            <w:sz w:val="36"/>
            <w:szCs w:val="36"/>
          </w:rPr>
          <w:t>Delaware</w:t>
        </w:r>
      </w:smartTag>
    </w:p>
    <w:p w14:paraId="0DE630E1" w14:textId="77777777" w:rsidR="00A06681" w:rsidRDefault="00A06681" w:rsidP="00F8590B">
      <w:pPr>
        <w:spacing w:line="360" w:lineRule="auto"/>
        <w:jc w:val="center"/>
        <w:rPr>
          <w:rFonts w:ascii="Arial" w:hAnsi="Arial" w:cs="Arial"/>
          <w:sz w:val="24"/>
        </w:rPr>
      </w:pPr>
      <w:r>
        <w:rPr>
          <w:rFonts w:ascii="Arial" w:hAnsi="Arial" w:cs="Arial"/>
          <w:sz w:val="24"/>
        </w:rPr>
        <w:t xml:space="preserve">In and </w:t>
      </w:r>
      <w:proofErr w:type="gramStart"/>
      <w:r>
        <w:rPr>
          <w:rFonts w:ascii="Arial" w:hAnsi="Arial" w:cs="Arial"/>
          <w:sz w:val="24"/>
        </w:rPr>
        <w:t>For</w:t>
      </w:r>
      <w:proofErr w:type="gramEnd"/>
      <w:r>
        <w:rPr>
          <w:rFonts w:ascii="Arial" w:hAnsi="Arial" w:cs="Arial"/>
          <w:sz w:val="24"/>
        </w:rPr>
        <w:t xml:space="preserve"> </w:t>
      </w:r>
      <w:r>
        <w:rPr>
          <w:rFonts w:ascii="Arial" w:hAnsi="Arial" w:cs="Arial"/>
          <w:sz w:val="24"/>
        </w:rPr>
        <w:fldChar w:fldCharType="begin">
          <w:ffData>
            <w:name w:val="Check1"/>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w:t>
      </w:r>
      <w:smartTag w:uri="urn:schemas-microsoft-com:office:smarttags" w:element="City">
        <w:r>
          <w:rPr>
            <w:rFonts w:ascii="Arial" w:hAnsi="Arial" w:cs="Arial"/>
            <w:sz w:val="24"/>
          </w:rPr>
          <w:t>New Castle</w:t>
        </w:r>
      </w:smartTag>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w:t>
      </w:r>
      <w:smartTag w:uri="urn:schemas-microsoft-com:office:smarttags" w:element="country-region">
        <w:r>
          <w:rPr>
            <w:rFonts w:ascii="Arial" w:hAnsi="Arial" w:cs="Arial"/>
            <w:sz w:val="24"/>
          </w:rPr>
          <w:t>Kent</w:t>
        </w:r>
      </w:smartTag>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w:t>
      </w:r>
      <w:smartTag w:uri="urn:schemas-microsoft-com:office:smarttags" w:element="place">
        <w:smartTag w:uri="urn:schemas-microsoft-com:office:smarttags" w:element="PlaceName">
          <w:r>
            <w:rPr>
              <w:rFonts w:ascii="Arial" w:hAnsi="Arial" w:cs="Arial"/>
              <w:sz w:val="24"/>
            </w:rPr>
            <w:t>Sussex</w:t>
          </w:r>
        </w:smartTag>
        <w:r>
          <w:rPr>
            <w:rFonts w:ascii="Arial" w:hAnsi="Arial" w:cs="Arial"/>
            <w:sz w:val="24"/>
          </w:rPr>
          <w:t xml:space="preserve"> </w:t>
        </w:r>
        <w:smartTag w:uri="urn:schemas-microsoft-com:office:smarttags" w:element="PlaceType">
          <w:r>
            <w:rPr>
              <w:rFonts w:ascii="Arial" w:hAnsi="Arial" w:cs="Arial"/>
              <w:sz w:val="24"/>
            </w:rPr>
            <w:t>County</w:t>
          </w:r>
        </w:smartTag>
      </w:smartTag>
    </w:p>
    <w:p w14:paraId="52EDCF60" w14:textId="77777777" w:rsidR="00A06681" w:rsidRPr="00043055" w:rsidRDefault="00A06681" w:rsidP="00F8590B">
      <w:pPr>
        <w:spacing w:before="120" w:after="120" w:line="360" w:lineRule="auto"/>
        <w:jc w:val="center"/>
        <w:rPr>
          <w:rFonts w:ascii="Arial" w:hAnsi="Arial" w:cs="Arial"/>
          <w:b/>
          <w:sz w:val="24"/>
          <w:szCs w:val="24"/>
        </w:rPr>
      </w:pPr>
      <w:r>
        <w:rPr>
          <w:rFonts w:ascii="Arial" w:hAnsi="Arial" w:cs="Arial"/>
          <w:b/>
          <w:sz w:val="24"/>
          <w:szCs w:val="24"/>
        </w:rPr>
        <w:t>ADDRESS ADDENDUM</w:t>
      </w:r>
    </w:p>
    <w:tbl>
      <w:tblPr>
        <w:tblW w:w="11087" w:type="dxa"/>
        <w:tblLayout w:type="fixed"/>
        <w:tblLook w:val="01E0" w:firstRow="1" w:lastRow="1" w:firstColumn="1" w:lastColumn="1" w:noHBand="0" w:noVBand="0"/>
      </w:tblPr>
      <w:tblGrid>
        <w:gridCol w:w="2430"/>
        <w:gridCol w:w="2675"/>
        <w:gridCol w:w="236"/>
        <w:gridCol w:w="1872"/>
        <w:gridCol w:w="2004"/>
        <w:gridCol w:w="1870"/>
      </w:tblGrid>
      <w:tr w:rsidR="00A06681" w:rsidRPr="00F8590B" w14:paraId="26A5A438" w14:textId="77777777" w:rsidTr="00F8590B">
        <w:tc>
          <w:tcPr>
            <w:tcW w:w="2430" w:type="dxa"/>
            <w:vAlign w:val="bottom"/>
          </w:tcPr>
          <w:p w14:paraId="08397317" w14:textId="77777777" w:rsidR="00A06681" w:rsidRPr="00F8590B" w:rsidRDefault="00A06681" w:rsidP="00A0199B">
            <w:pPr>
              <w:spacing w:line="360" w:lineRule="exact"/>
              <w:jc w:val="right"/>
              <w:rPr>
                <w:rFonts w:ascii="Arial" w:hAnsi="Arial" w:cs="Arial"/>
                <w:b/>
                <w:sz w:val="24"/>
                <w:szCs w:val="24"/>
              </w:rPr>
            </w:pPr>
            <w:r w:rsidRPr="00F8590B">
              <w:rPr>
                <w:rFonts w:ascii="Arial" w:hAnsi="Arial" w:cs="Arial"/>
                <w:b/>
                <w:sz w:val="24"/>
                <w:szCs w:val="24"/>
              </w:rPr>
              <w:t>DCSS NUMBER</w:t>
            </w:r>
          </w:p>
        </w:tc>
        <w:tc>
          <w:tcPr>
            <w:tcW w:w="2675" w:type="dxa"/>
            <w:tcBorders>
              <w:bottom w:val="single" w:sz="4" w:space="0" w:color="auto"/>
            </w:tcBorders>
            <w:vAlign w:val="bottom"/>
          </w:tcPr>
          <w:p w14:paraId="1F00EB56" w14:textId="77777777" w:rsidR="00A06681" w:rsidRPr="00F8590B" w:rsidRDefault="00A06681" w:rsidP="003C3C0B">
            <w:pPr>
              <w:spacing w:line="360" w:lineRule="exact"/>
              <w:rPr>
                <w:rFonts w:ascii="Arial" w:hAnsi="Arial" w:cs="Arial"/>
                <w:sz w:val="24"/>
                <w:szCs w:val="24"/>
              </w:rPr>
            </w:pPr>
            <w:r w:rsidRPr="00F8590B">
              <w:rPr>
                <w:rFonts w:ascii="Arial" w:hAnsi="Arial" w:cs="Arial"/>
                <w:sz w:val="24"/>
                <w:szCs w:val="24"/>
              </w:rPr>
              <w:fldChar w:fldCharType="begin">
                <w:ffData>
                  <w:name w:val="Text99"/>
                  <w:enabled/>
                  <w:calcOnExit w:val="0"/>
                  <w:textInput/>
                </w:ffData>
              </w:fldChar>
            </w:r>
            <w:r w:rsidRPr="00F8590B">
              <w:rPr>
                <w:rFonts w:ascii="Arial" w:hAnsi="Arial" w:cs="Arial"/>
                <w:sz w:val="24"/>
                <w:szCs w:val="24"/>
              </w:rPr>
              <w:instrText xml:space="preserve"> FORMTEXT </w:instrText>
            </w:r>
            <w:r w:rsidRPr="00F8590B">
              <w:rPr>
                <w:rFonts w:ascii="Arial" w:hAnsi="Arial" w:cs="Arial"/>
                <w:sz w:val="24"/>
                <w:szCs w:val="24"/>
              </w:rPr>
            </w:r>
            <w:r w:rsidRPr="00F8590B">
              <w:rPr>
                <w:rFonts w:ascii="Arial" w:hAnsi="Arial" w:cs="Arial"/>
                <w:sz w:val="24"/>
                <w:szCs w:val="24"/>
              </w:rPr>
              <w:fldChar w:fldCharType="separate"/>
            </w:r>
            <w:r w:rsidRPr="00F8590B">
              <w:rPr>
                <w:rFonts w:ascii="Arial" w:hAnsi="Arial" w:cs="Arial"/>
                <w:noProof/>
                <w:sz w:val="24"/>
                <w:szCs w:val="24"/>
              </w:rPr>
              <w:t> </w:t>
            </w:r>
            <w:r w:rsidRPr="00F8590B">
              <w:rPr>
                <w:rFonts w:ascii="Arial" w:hAnsi="Arial" w:cs="Arial"/>
                <w:noProof/>
                <w:sz w:val="24"/>
                <w:szCs w:val="24"/>
              </w:rPr>
              <w:t> </w:t>
            </w:r>
            <w:r w:rsidRPr="00F8590B">
              <w:rPr>
                <w:rFonts w:ascii="Arial" w:hAnsi="Arial" w:cs="Arial"/>
                <w:noProof/>
                <w:sz w:val="24"/>
                <w:szCs w:val="24"/>
              </w:rPr>
              <w:t> </w:t>
            </w:r>
            <w:r w:rsidRPr="00F8590B">
              <w:rPr>
                <w:rFonts w:ascii="Arial" w:hAnsi="Arial" w:cs="Arial"/>
                <w:noProof/>
                <w:sz w:val="24"/>
                <w:szCs w:val="24"/>
              </w:rPr>
              <w:t> </w:t>
            </w:r>
            <w:r w:rsidRPr="00F8590B">
              <w:rPr>
                <w:rFonts w:ascii="Arial" w:hAnsi="Arial" w:cs="Arial"/>
                <w:noProof/>
                <w:sz w:val="24"/>
                <w:szCs w:val="24"/>
              </w:rPr>
              <w:t> </w:t>
            </w:r>
            <w:r w:rsidRPr="00F8590B">
              <w:rPr>
                <w:rFonts w:ascii="Arial" w:hAnsi="Arial" w:cs="Arial"/>
                <w:sz w:val="24"/>
                <w:szCs w:val="24"/>
              </w:rPr>
              <w:fldChar w:fldCharType="end"/>
            </w:r>
          </w:p>
        </w:tc>
        <w:tc>
          <w:tcPr>
            <w:tcW w:w="236" w:type="dxa"/>
            <w:vAlign w:val="bottom"/>
          </w:tcPr>
          <w:p w14:paraId="0150FBA4" w14:textId="77777777" w:rsidR="00A06681" w:rsidRPr="00F8590B" w:rsidRDefault="00A06681" w:rsidP="00F8590B">
            <w:pPr>
              <w:spacing w:line="360" w:lineRule="auto"/>
              <w:jc w:val="right"/>
              <w:rPr>
                <w:rFonts w:ascii="Arial" w:hAnsi="Arial" w:cs="Arial"/>
                <w:b/>
                <w:sz w:val="24"/>
                <w:szCs w:val="24"/>
              </w:rPr>
            </w:pPr>
          </w:p>
        </w:tc>
        <w:tc>
          <w:tcPr>
            <w:tcW w:w="1872" w:type="dxa"/>
            <w:vAlign w:val="bottom"/>
          </w:tcPr>
          <w:p w14:paraId="1AD27B4D" w14:textId="77777777" w:rsidR="00A06681" w:rsidRPr="00F8590B" w:rsidRDefault="00A06681" w:rsidP="00F8590B">
            <w:pPr>
              <w:spacing w:line="360" w:lineRule="auto"/>
              <w:rPr>
                <w:rFonts w:ascii="Arial" w:hAnsi="Arial" w:cs="Arial"/>
                <w:sz w:val="24"/>
                <w:szCs w:val="24"/>
              </w:rPr>
            </w:pPr>
          </w:p>
        </w:tc>
        <w:tc>
          <w:tcPr>
            <w:tcW w:w="2004" w:type="dxa"/>
            <w:vAlign w:val="bottom"/>
          </w:tcPr>
          <w:p w14:paraId="17D0FFB5" w14:textId="77777777" w:rsidR="00A06681" w:rsidRPr="00F8590B" w:rsidRDefault="00A06681" w:rsidP="00F8590B">
            <w:pPr>
              <w:spacing w:line="360" w:lineRule="auto"/>
              <w:jc w:val="right"/>
              <w:rPr>
                <w:rFonts w:ascii="Arial" w:hAnsi="Arial" w:cs="Arial"/>
                <w:b/>
                <w:sz w:val="24"/>
                <w:szCs w:val="24"/>
              </w:rPr>
            </w:pPr>
          </w:p>
        </w:tc>
        <w:tc>
          <w:tcPr>
            <w:tcW w:w="1870" w:type="dxa"/>
            <w:vAlign w:val="bottom"/>
          </w:tcPr>
          <w:p w14:paraId="47EE93B7" w14:textId="77777777" w:rsidR="00A06681" w:rsidRPr="00F8590B" w:rsidRDefault="00A06681" w:rsidP="00F8590B">
            <w:pPr>
              <w:spacing w:line="360" w:lineRule="auto"/>
              <w:rPr>
                <w:rFonts w:ascii="Arial" w:hAnsi="Arial" w:cs="Arial"/>
                <w:sz w:val="24"/>
                <w:szCs w:val="24"/>
              </w:rPr>
            </w:pPr>
          </w:p>
        </w:tc>
      </w:tr>
    </w:tbl>
    <w:p w14:paraId="12A07A9C" w14:textId="77777777" w:rsidR="00A06681" w:rsidRPr="00F8590B" w:rsidRDefault="00A06681" w:rsidP="00F8590B">
      <w:pPr>
        <w:spacing w:line="360" w:lineRule="auto"/>
        <w:rPr>
          <w:rFonts w:ascii="Arial" w:hAnsi="Arial" w:cs="Arial"/>
          <w:sz w:val="24"/>
          <w:szCs w:val="24"/>
        </w:rPr>
      </w:pPr>
    </w:p>
    <w:tbl>
      <w:tblPr>
        <w:tblW w:w="1099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8"/>
        <w:gridCol w:w="274"/>
        <w:gridCol w:w="1282"/>
        <w:gridCol w:w="70"/>
        <w:gridCol w:w="2697"/>
        <w:gridCol w:w="432"/>
        <w:gridCol w:w="17"/>
        <w:gridCol w:w="1286"/>
        <w:gridCol w:w="67"/>
        <w:gridCol w:w="1997"/>
      </w:tblGrid>
      <w:tr w:rsidR="00A0199B" w:rsidRPr="0058099F" w14:paraId="19F27D33" w14:textId="77777777" w:rsidTr="001860EA">
        <w:trPr>
          <w:trHeight w:val="20"/>
        </w:trPr>
        <w:tc>
          <w:tcPr>
            <w:tcW w:w="3142" w:type="dxa"/>
            <w:gridSpan w:val="2"/>
            <w:tcBorders>
              <w:bottom w:val="nil"/>
              <w:right w:val="nil"/>
            </w:tcBorders>
            <w:vAlign w:val="bottom"/>
          </w:tcPr>
          <w:p w14:paraId="06518AA8" w14:textId="262D3954" w:rsidR="00A0199B" w:rsidRPr="0058099F" w:rsidRDefault="00A0199B" w:rsidP="001860EA">
            <w:pPr>
              <w:spacing w:line="360" w:lineRule="exact"/>
              <w:rPr>
                <w:rFonts w:ascii="Arial" w:hAnsi="Arial" w:cs="Arial"/>
                <w:sz w:val="24"/>
                <w:szCs w:val="24"/>
              </w:rPr>
            </w:pPr>
            <w:r>
              <w:rPr>
                <w:rFonts w:ascii="Arial" w:hAnsi="Arial" w:cs="Arial"/>
                <w:sz w:val="24"/>
                <w:szCs w:val="24"/>
              </w:rPr>
              <w:t xml:space="preserve"> </w:t>
            </w:r>
            <w:r w:rsidRPr="0058099F">
              <w:rPr>
                <w:rFonts w:ascii="Arial" w:hAnsi="Arial" w:cs="Arial"/>
                <w:sz w:val="24"/>
                <w:szCs w:val="24"/>
              </w:rPr>
              <w:t>Name</w:t>
            </w:r>
          </w:p>
        </w:tc>
        <w:tc>
          <w:tcPr>
            <w:tcW w:w="1282" w:type="dxa"/>
            <w:tcBorders>
              <w:left w:val="nil"/>
              <w:bottom w:val="nil"/>
              <w:right w:val="single" w:sz="4" w:space="0" w:color="auto"/>
            </w:tcBorders>
            <w:vAlign w:val="bottom"/>
          </w:tcPr>
          <w:p w14:paraId="0141158B"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D.</w:t>
            </w:r>
            <w:proofErr w:type="gramStart"/>
            <w:r w:rsidRPr="0058099F">
              <w:rPr>
                <w:rFonts w:ascii="Arial" w:hAnsi="Arial" w:cs="Arial"/>
                <w:sz w:val="24"/>
                <w:szCs w:val="24"/>
              </w:rPr>
              <w:t>O.B</w:t>
            </w:r>
            <w:proofErr w:type="gramEnd"/>
          </w:p>
        </w:tc>
        <w:tc>
          <w:tcPr>
            <w:tcW w:w="70" w:type="dxa"/>
            <w:tcBorders>
              <w:top w:val="nil"/>
              <w:left w:val="nil"/>
              <w:bottom w:val="nil"/>
              <w:right w:val="single" w:sz="4" w:space="0" w:color="auto"/>
            </w:tcBorders>
            <w:vAlign w:val="bottom"/>
          </w:tcPr>
          <w:p w14:paraId="38E4260D" w14:textId="77777777" w:rsidR="00A0199B" w:rsidRPr="0058099F" w:rsidRDefault="00A0199B" w:rsidP="001860EA">
            <w:pPr>
              <w:spacing w:line="360" w:lineRule="exact"/>
              <w:rPr>
                <w:rFonts w:ascii="Arial" w:hAnsi="Arial" w:cs="Arial"/>
                <w:sz w:val="24"/>
                <w:szCs w:val="24"/>
              </w:rPr>
            </w:pPr>
          </w:p>
        </w:tc>
        <w:tc>
          <w:tcPr>
            <w:tcW w:w="3129" w:type="dxa"/>
            <w:gridSpan w:val="2"/>
            <w:tcBorders>
              <w:left w:val="nil"/>
              <w:bottom w:val="nil"/>
              <w:right w:val="nil"/>
            </w:tcBorders>
            <w:vAlign w:val="bottom"/>
          </w:tcPr>
          <w:p w14:paraId="23948F2D"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Name</w:t>
            </w:r>
          </w:p>
        </w:tc>
        <w:tc>
          <w:tcPr>
            <w:tcW w:w="1303" w:type="dxa"/>
            <w:gridSpan w:val="2"/>
            <w:tcBorders>
              <w:left w:val="nil"/>
              <w:bottom w:val="nil"/>
            </w:tcBorders>
            <w:vAlign w:val="bottom"/>
          </w:tcPr>
          <w:p w14:paraId="1545771C"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D.O.B.</w:t>
            </w:r>
          </w:p>
        </w:tc>
        <w:tc>
          <w:tcPr>
            <w:tcW w:w="67" w:type="dxa"/>
            <w:tcBorders>
              <w:top w:val="nil"/>
              <w:bottom w:val="nil"/>
              <w:right w:val="nil"/>
            </w:tcBorders>
          </w:tcPr>
          <w:p w14:paraId="24F724C5" w14:textId="77777777" w:rsidR="00A0199B" w:rsidRPr="0058099F" w:rsidRDefault="00A0199B" w:rsidP="001860EA">
            <w:pPr>
              <w:spacing w:line="360" w:lineRule="auto"/>
              <w:rPr>
                <w:rFonts w:ascii="Arial" w:hAnsi="Arial" w:cs="Arial"/>
                <w:sz w:val="24"/>
                <w:szCs w:val="24"/>
              </w:rPr>
            </w:pPr>
          </w:p>
        </w:tc>
        <w:tc>
          <w:tcPr>
            <w:tcW w:w="1997" w:type="dxa"/>
            <w:tcBorders>
              <w:top w:val="double" w:sz="4" w:space="0" w:color="auto"/>
              <w:left w:val="double" w:sz="4" w:space="0" w:color="auto"/>
              <w:bottom w:val="nil"/>
              <w:right w:val="double" w:sz="4" w:space="0" w:color="auto"/>
            </w:tcBorders>
            <w:vAlign w:val="center"/>
          </w:tcPr>
          <w:p w14:paraId="384A6ADD" w14:textId="77777777" w:rsidR="00A0199B" w:rsidRPr="0058099F" w:rsidRDefault="00A0199B" w:rsidP="001860EA">
            <w:pPr>
              <w:spacing w:line="360" w:lineRule="auto"/>
              <w:jc w:val="center"/>
              <w:rPr>
                <w:rFonts w:ascii="Arial" w:hAnsi="Arial" w:cs="Arial"/>
                <w:sz w:val="24"/>
                <w:szCs w:val="24"/>
              </w:rPr>
            </w:pPr>
            <w:r w:rsidRPr="0058099F">
              <w:rPr>
                <w:rFonts w:ascii="Arial" w:hAnsi="Arial" w:cs="Arial"/>
                <w:sz w:val="24"/>
                <w:szCs w:val="24"/>
              </w:rPr>
              <w:t>File Number</w:t>
            </w:r>
          </w:p>
        </w:tc>
      </w:tr>
      <w:tr w:rsidR="00A0199B" w:rsidRPr="0058099F" w14:paraId="12956043" w14:textId="77777777" w:rsidTr="001860EA">
        <w:trPr>
          <w:trHeight w:val="612"/>
        </w:trPr>
        <w:tc>
          <w:tcPr>
            <w:tcW w:w="3142" w:type="dxa"/>
            <w:gridSpan w:val="2"/>
            <w:tcBorders>
              <w:top w:val="nil"/>
              <w:bottom w:val="single" w:sz="4" w:space="0" w:color="auto"/>
              <w:right w:val="nil"/>
            </w:tcBorders>
            <w:vAlign w:val="bottom"/>
          </w:tcPr>
          <w:p w14:paraId="06B9CA00"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2"/>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58099F">
              <w:rPr>
                <w:rFonts w:ascii="Arial" w:hAnsi="Arial" w:cs="Arial"/>
                <w:sz w:val="24"/>
                <w:szCs w:val="24"/>
              </w:rPr>
              <w:fldChar w:fldCharType="end"/>
            </w:r>
          </w:p>
        </w:tc>
        <w:tc>
          <w:tcPr>
            <w:tcW w:w="1282" w:type="dxa"/>
            <w:tcBorders>
              <w:top w:val="nil"/>
              <w:left w:val="nil"/>
              <w:bottom w:val="single" w:sz="4" w:space="0" w:color="auto"/>
              <w:right w:val="single" w:sz="4" w:space="0" w:color="auto"/>
            </w:tcBorders>
            <w:vAlign w:val="bottom"/>
          </w:tcPr>
          <w:p w14:paraId="20870585"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16"/>
                  <w:enabled/>
                  <w:calcOnExit w:val="0"/>
                  <w:textInput>
                    <w:maxLength w:val="1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sz w:val="24"/>
                <w:szCs w:val="24"/>
              </w:rPr>
              <w:fldChar w:fldCharType="end"/>
            </w:r>
          </w:p>
        </w:tc>
        <w:tc>
          <w:tcPr>
            <w:tcW w:w="70" w:type="dxa"/>
            <w:tcBorders>
              <w:top w:val="nil"/>
              <w:left w:val="nil"/>
              <w:bottom w:val="nil"/>
              <w:right w:val="single" w:sz="4" w:space="0" w:color="auto"/>
            </w:tcBorders>
            <w:vAlign w:val="bottom"/>
          </w:tcPr>
          <w:p w14:paraId="76EB7689" w14:textId="77777777" w:rsidR="00A0199B" w:rsidRPr="0058099F" w:rsidRDefault="00A0199B" w:rsidP="001860EA">
            <w:pPr>
              <w:spacing w:line="360" w:lineRule="exact"/>
              <w:rPr>
                <w:rFonts w:ascii="Arial" w:hAnsi="Arial" w:cs="Arial"/>
                <w:sz w:val="24"/>
                <w:szCs w:val="24"/>
              </w:rPr>
            </w:pPr>
          </w:p>
        </w:tc>
        <w:tc>
          <w:tcPr>
            <w:tcW w:w="3129" w:type="dxa"/>
            <w:gridSpan w:val="2"/>
            <w:tcBorders>
              <w:top w:val="nil"/>
              <w:left w:val="nil"/>
              <w:bottom w:val="single" w:sz="4" w:space="0" w:color="auto"/>
              <w:right w:val="nil"/>
            </w:tcBorders>
            <w:vAlign w:val="bottom"/>
          </w:tcPr>
          <w:p w14:paraId="422F60F4"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p>
        </w:tc>
        <w:tc>
          <w:tcPr>
            <w:tcW w:w="1303" w:type="dxa"/>
            <w:gridSpan w:val="2"/>
            <w:tcBorders>
              <w:top w:val="nil"/>
              <w:left w:val="nil"/>
              <w:bottom w:val="single" w:sz="4" w:space="0" w:color="auto"/>
            </w:tcBorders>
            <w:vAlign w:val="bottom"/>
          </w:tcPr>
          <w:p w14:paraId="2EA73BCC"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17"/>
                  <w:enabled/>
                  <w:calcOnExit w:val="0"/>
                  <w:textInput>
                    <w:maxLength w:val="1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sz w:val="24"/>
                <w:szCs w:val="24"/>
              </w:rPr>
              <w:fldChar w:fldCharType="end"/>
            </w:r>
          </w:p>
        </w:tc>
        <w:tc>
          <w:tcPr>
            <w:tcW w:w="67" w:type="dxa"/>
            <w:tcBorders>
              <w:top w:val="nil"/>
              <w:bottom w:val="nil"/>
              <w:right w:val="nil"/>
            </w:tcBorders>
          </w:tcPr>
          <w:p w14:paraId="60ADBBB4" w14:textId="77777777" w:rsidR="00A0199B" w:rsidRPr="0058099F" w:rsidRDefault="00A0199B" w:rsidP="001860EA">
            <w:pPr>
              <w:spacing w:line="360" w:lineRule="auto"/>
              <w:rPr>
                <w:rFonts w:ascii="Arial" w:hAnsi="Arial" w:cs="Arial"/>
                <w:sz w:val="24"/>
                <w:szCs w:val="24"/>
              </w:rPr>
            </w:pPr>
          </w:p>
        </w:tc>
        <w:tc>
          <w:tcPr>
            <w:tcW w:w="1997" w:type="dxa"/>
            <w:tcBorders>
              <w:top w:val="nil"/>
              <w:left w:val="double" w:sz="4" w:space="0" w:color="auto"/>
              <w:bottom w:val="nil"/>
              <w:right w:val="double" w:sz="4" w:space="0" w:color="auto"/>
            </w:tcBorders>
            <w:vAlign w:val="center"/>
          </w:tcPr>
          <w:p w14:paraId="0406C3E2" w14:textId="77777777" w:rsidR="00A0199B" w:rsidRPr="0058099F" w:rsidRDefault="00A0199B" w:rsidP="001860EA">
            <w:pPr>
              <w:spacing w:line="360" w:lineRule="auto"/>
              <w:jc w:val="center"/>
              <w:rPr>
                <w:rFonts w:ascii="Arial" w:hAnsi="Arial" w:cs="Arial"/>
                <w:sz w:val="24"/>
                <w:szCs w:val="24"/>
              </w:rPr>
            </w:pPr>
          </w:p>
        </w:tc>
      </w:tr>
      <w:tr w:rsidR="00A0199B" w:rsidRPr="0058099F" w14:paraId="48472D8E" w14:textId="77777777" w:rsidTr="001860EA">
        <w:trPr>
          <w:trHeight w:val="20"/>
        </w:trPr>
        <w:tc>
          <w:tcPr>
            <w:tcW w:w="4424" w:type="dxa"/>
            <w:gridSpan w:val="3"/>
            <w:tcBorders>
              <w:bottom w:val="nil"/>
              <w:right w:val="single" w:sz="4" w:space="0" w:color="auto"/>
            </w:tcBorders>
            <w:vAlign w:val="bottom"/>
          </w:tcPr>
          <w:p w14:paraId="079AB5CC"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Street Address  </w:t>
            </w:r>
          </w:p>
        </w:tc>
        <w:tc>
          <w:tcPr>
            <w:tcW w:w="70" w:type="dxa"/>
            <w:tcBorders>
              <w:top w:val="nil"/>
              <w:left w:val="nil"/>
              <w:bottom w:val="nil"/>
              <w:right w:val="single" w:sz="4" w:space="0" w:color="auto"/>
            </w:tcBorders>
            <w:vAlign w:val="bottom"/>
          </w:tcPr>
          <w:p w14:paraId="553D0336" w14:textId="77777777" w:rsidR="00A0199B" w:rsidRPr="0058099F" w:rsidRDefault="00A0199B" w:rsidP="001860EA">
            <w:pPr>
              <w:spacing w:line="360" w:lineRule="exact"/>
              <w:rPr>
                <w:rFonts w:ascii="Arial" w:hAnsi="Arial" w:cs="Arial"/>
                <w:sz w:val="24"/>
                <w:szCs w:val="24"/>
              </w:rPr>
            </w:pPr>
          </w:p>
        </w:tc>
        <w:tc>
          <w:tcPr>
            <w:tcW w:w="4432" w:type="dxa"/>
            <w:gridSpan w:val="4"/>
            <w:tcBorders>
              <w:top w:val="single" w:sz="4" w:space="0" w:color="auto"/>
              <w:left w:val="nil"/>
              <w:bottom w:val="nil"/>
            </w:tcBorders>
            <w:vAlign w:val="bottom"/>
          </w:tcPr>
          <w:p w14:paraId="20B11FFC"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Street Address  </w:t>
            </w:r>
          </w:p>
        </w:tc>
        <w:tc>
          <w:tcPr>
            <w:tcW w:w="67" w:type="dxa"/>
            <w:tcBorders>
              <w:top w:val="nil"/>
              <w:bottom w:val="nil"/>
              <w:right w:val="nil"/>
            </w:tcBorders>
          </w:tcPr>
          <w:p w14:paraId="4624D991" w14:textId="77777777" w:rsidR="00A0199B" w:rsidRPr="0058099F" w:rsidRDefault="00A0199B" w:rsidP="001860EA">
            <w:pPr>
              <w:spacing w:line="360" w:lineRule="auto"/>
              <w:rPr>
                <w:rFonts w:ascii="Arial" w:hAnsi="Arial" w:cs="Arial"/>
                <w:sz w:val="24"/>
                <w:szCs w:val="24"/>
              </w:rPr>
            </w:pPr>
          </w:p>
        </w:tc>
        <w:tc>
          <w:tcPr>
            <w:tcW w:w="1997" w:type="dxa"/>
            <w:tcBorders>
              <w:top w:val="nil"/>
              <w:left w:val="double" w:sz="4" w:space="0" w:color="auto"/>
              <w:bottom w:val="nil"/>
              <w:right w:val="double" w:sz="4" w:space="0" w:color="auto"/>
            </w:tcBorders>
            <w:vAlign w:val="center"/>
          </w:tcPr>
          <w:p w14:paraId="0EBB7369" w14:textId="77777777" w:rsidR="00A0199B" w:rsidRPr="0058099F" w:rsidRDefault="00A0199B" w:rsidP="001860EA">
            <w:pPr>
              <w:spacing w:line="360" w:lineRule="auto"/>
              <w:jc w:val="center"/>
              <w:rPr>
                <w:rFonts w:ascii="Arial" w:hAnsi="Arial" w:cs="Arial"/>
                <w:sz w:val="24"/>
                <w:szCs w:val="24"/>
              </w:rPr>
            </w:pPr>
            <w:r w:rsidRPr="0058099F">
              <w:rPr>
                <w:rFonts w:ascii="Arial" w:hAnsi="Arial" w:cs="Arial"/>
                <w:sz w:val="24"/>
                <w:szCs w:val="24"/>
              </w:rPr>
              <w:fldChar w:fldCharType="begin">
                <w:ffData>
                  <w:name w:val="Text6"/>
                  <w:enabled/>
                  <w:calcOnExit w:val="0"/>
                  <w:textInput>
                    <w:maxLength w:val="1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p>
        </w:tc>
      </w:tr>
      <w:tr w:rsidR="00A0199B" w:rsidRPr="0058099F" w14:paraId="7EF4BB15" w14:textId="77777777" w:rsidTr="001860EA">
        <w:trPr>
          <w:trHeight w:val="558"/>
        </w:trPr>
        <w:tc>
          <w:tcPr>
            <w:tcW w:w="4424" w:type="dxa"/>
            <w:gridSpan w:val="3"/>
            <w:tcBorders>
              <w:top w:val="nil"/>
              <w:right w:val="single" w:sz="4" w:space="0" w:color="auto"/>
            </w:tcBorders>
            <w:vAlign w:val="bottom"/>
          </w:tcPr>
          <w:p w14:paraId="6DAB7314"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4"/>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sz w:val="24"/>
                <w:szCs w:val="24"/>
              </w:rPr>
              <w:fldChar w:fldCharType="end"/>
            </w:r>
          </w:p>
        </w:tc>
        <w:tc>
          <w:tcPr>
            <w:tcW w:w="70" w:type="dxa"/>
            <w:tcBorders>
              <w:top w:val="nil"/>
              <w:left w:val="nil"/>
              <w:bottom w:val="nil"/>
              <w:right w:val="single" w:sz="4" w:space="0" w:color="auto"/>
            </w:tcBorders>
            <w:vAlign w:val="bottom"/>
          </w:tcPr>
          <w:p w14:paraId="656AC5F1" w14:textId="77777777" w:rsidR="00A0199B" w:rsidRPr="0058099F" w:rsidRDefault="00A0199B" w:rsidP="001860EA">
            <w:pPr>
              <w:spacing w:line="360" w:lineRule="exact"/>
              <w:rPr>
                <w:rFonts w:ascii="Arial" w:hAnsi="Arial" w:cs="Arial"/>
                <w:sz w:val="24"/>
                <w:szCs w:val="24"/>
              </w:rPr>
            </w:pPr>
          </w:p>
        </w:tc>
        <w:tc>
          <w:tcPr>
            <w:tcW w:w="4432" w:type="dxa"/>
            <w:gridSpan w:val="4"/>
            <w:tcBorders>
              <w:top w:val="nil"/>
              <w:left w:val="nil"/>
              <w:bottom w:val="single" w:sz="4" w:space="0" w:color="auto"/>
            </w:tcBorders>
            <w:vAlign w:val="bottom"/>
          </w:tcPr>
          <w:p w14:paraId="4C389C2C"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5"/>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sz w:val="24"/>
                <w:szCs w:val="24"/>
              </w:rPr>
              <w:fldChar w:fldCharType="end"/>
            </w:r>
          </w:p>
        </w:tc>
        <w:tc>
          <w:tcPr>
            <w:tcW w:w="67" w:type="dxa"/>
            <w:tcBorders>
              <w:top w:val="nil"/>
              <w:bottom w:val="nil"/>
              <w:right w:val="nil"/>
            </w:tcBorders>
          </w:tcPr>
          <w:p w14:paraId="32CC13DC" w14:textId="77777777" w:rsidR="00A0199B" w:rsidRPr="0058099F" w:rsidRDefault="00A0199B" w:rsidP="001860EA">
            <w:pPr>
              <w:spacing w:line="360" w:lineRule="auto"/>
              <w:rPr>
                <w:rFonts w:ascii="Arial" w:hAnsi="Arial" w:cs="Arial"/>
                <w:sz w:val="24"/>
                <w:szCs w:val="24"/>
              </w:rPr>
            </w:pPr>
          </w:p>
        </w:tc>
        <w:tc>
          <w:tcPr>
            <w:tcW w:w="1997" w:type="dxa"/>
            <w:tcBorders>
              <w:top w:val="nil"/>
              <w:left w:val="double" w:sz="4" w:space="0" w:color="auto"/>
              <w:bottom w:val="nil"/>
              <w:right w:val="double" w:sz="4" w:space="0" w:color="auto"/>
            </w:tcBorders>
            <w:vAlign w:val="center"/>
          </w:tcPr>
          <w:p w14:paraId="5A22AA86" w14:textId="77777777" w:rsidR="00A0199B" w:rsidRPr="0058099F" w:rsidRDefault="00A0199B" w:rsidP="001860EA">
            <w:pPr>
              <w:spacing w:line="360" w:lineRule="auto"/>
              <w:jc w:val="center"/>
              <w:rPr>
                <w:rFonts w:ascii="Arial" w:hAnsi="Arial" w:cs="Arial"/>
                <w:sz w:val="24"/>
                <w:szCs w:val="24"/>
              </w:rPr>
            </w:pPr>
          </w:p>
        </w:tc>
      </w:tr>
      <w:tr w:rsidR="00A0199B" w:rsidRPr="0058099F" w14:paraId="634C0261" w14:textId="77777777" w:rsidTr="001860EA">
        <w:trPr>
          <w:trHeight w:val="20"/>
        </w:trPr>
        <w:tc>
          <w:tcPr>
            <w:tcW w:w="4424" w:type="dxa"/>
            <w:gridSpan w:val="3"/>
            <w:tcBorders>
              <w:bottom w:val="nil"/>
              <w:right w:val="single" w:sz="4" w:space="0" w:color="auto"/>
            </w:tcBorders>
            <w:vAlign w:val="bottom"/>
          </w:tcPr>
          <w:p w14:paraId="0DB9FDC2"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P.O. Box Number</w:t>
            </w:r>
          </w:p>
        </w:tc>
        <w:tc>
          <w:tcPr>
            <w:tcW w:w="70" w:type="dxa"/>
            <w:tcBorders>
              <w:top w:val="nil"/>
              <w:left w:val="nil"/>
              <w:bottom w:val="nil"/>
              <w:right w:val="single" w:sz="4" w:space="0" w:color="auto"/>
            </w:tcBorders>
            <w:vAlign w:val="bottom"/>
          </w:tcPr>
          <w:p w14:paraId="3348A8F6" w14:textId="77777777" w:rsidR="00A0199B" w:rsidRPr="0058099F" w:rsidRDefault="00A0199B" w:rsidP="001860EA">
            <w:pPr>
              <w:spacing w:line="360" w:lineRule="exact"/>
              <w:rPr>
                <w:rFonts w:ascii="Arial" w:hAnsi="Arial" w:cs="Arial"/>
                <w:sz w:val="24"/>
                <w:szCs w:val="24"/>
              </w:rPr>
            </w:pPr>
          </w:p>
        </w:tc>
        <w:tc>
          <w:tcPr>
            <w:tcW w:w="4432" w:type="dxa"/>
            <w:gridSpan w:val="4"/>
            <w:tcBorders>
              <w:top w:val="single" w:sz="4" w:space="0" w:color="auto"/>
              <w:left w:val="nil"/>
              <w:bottom w:val="nil"/>
            </w:tcBorders>
            <w:vAlign w:val="bottom"/>
          </w:tcPr>
          <w:p w14:paraId="0586A2AA"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P.O. Box Number</w:t>
            </w:r>
          </w:p>
        </w:tc>
        <w:tc>
          <w:tcPr>
            <w:tcW w:w="67" w:type="dxa"/>
            <w:tcBorders>
              <w:top w:val="nil"/>
              <w:bottom w:val="nil"/>
              <w:right w:val="nil"/>
            </w:tcBorders>
          </w:tcPr>
          <w:p w14:paraId="191AF734" w14:textId="77777777" w:rsidR="00A0199B" w:rsidRPr="0058099F" w:rsidRDefault="00A0199B" w:rsidP="001860EA">
            <w:pPr>
              <w:spacing w:line="360" w:lineRule="auto"/>
              <w:rPr>
                <w:rFonts w:ascii="Arial" w:hAnsi="Arial" w:cs="Arial"/>
                <w:sz w:val="24"/>
                <w:szCs w:val="24"/>
              </w:rPr>
            </w:pPr>
          </w:p>
        </w:tc>
        <w:tc>
          <w:tcPr>
            <w:tcW w:w="1997" w:type="dxa"/>
            <w:tcBorders>
              <w:top w:val="double" w:sz="4" w:space="0" w:color="auto"/>
              <w:left w:val="double" w:sz="4" w:space="0" w:color="auto"/>
              <w:bottom w:val="nil"/>
              <w:right w:val="double" w:sz="4" w:space="0" w:color="auto"/>
            </w:tcBorders>
            <w:vAlign w:val="center"/>
          </w:tcPr>
          <w:p w14:paraId="3A8A3625" w14:textId="77777777" w:rsidR="00A0199B" w:rsidRPr="0058099F" w:rsidRDefault="00A0199B" w:rsidP="001860EA">
            <w:pPr>
              <w:spacing w:line="360" w:lineRule="auto"/>
              <w:jc w:val="center"/>
              <w:rPr>
                <w:rFonts w:ascii="Arial" w:hAnsi="Arial" w:cs="Arial"/>
                <w:sz w:val="24"/>
                <w:szCs w:val="24"/>
              </w:rPr>
            </w:pPr>
            <w:r w:rsidRPr="0058099F">
              <w:rPr>
                <w:rFonts w:ascii="Arial" w:hAnsi="Arial" w:cs="Arial"/>
                <w:sz w:val="24"/>
                <w:szCs w:val="24"/>
              </w:rPr>
              <w:t>Petition Number</w:t>
            </w:r>
          </w:p>
        </w:tc>
      </w:tr>
      <w:tr w:rsidR="00A0199B" w:rsidRPr="0058099F" w14:paraId="73A528A0" w14:textId="77777777" w:rsidTr="001860EA">
        <w:trPr>
          <w:trHeight w:val="639"/>
        </w:trPr>
        <w:tc>
          <w:tcPr>
            <w:tcW w:w="4424" w:type="dxa"/>
            <w:gridSpan w:val="3"/>
            <w:tcBorders>
              <w:top w:val="nil"/>
              <w:right w:val="single" w:sz="4" w:space="0" w:color="auto"/>
            </w:tcBorders>
            <w:vAlign w:val="bottom"/>
          </w:tcPr>
          <w:p w14:paraId="76043461"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8"/>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sz w:val="24"/>
                <w:szCs w:val="24"/>
              </w:rPr>
              <w:fldChar w:fldCharType="end"/>
            </w:r>
          </w:p>
        </w:tc>
        <w:tc>
          <w:tcPr>
            <w:tcW w:w="70" w:type="dxa"/>
            <w:tcBorders>
              <w:top w:val="nil"/>
              <w:left w:val="nil"/>
              <w:bottom w:val="nil"/>
              <w:right w:val="single" w:sz="4" w:space="0" w:color="auto"/>
            </w:tcBorders>
            <w:vAlign w:val="bottom"/>
          </w:tcPr>
          <w:p w14:paraId="1A5A51B8" w14:textId="77777777" w:rsidR="00A0199B" w:rsidRPr="0058099F" w:rsidRDefault="00A0199B" w:rsidP="001860EA">
            <w:pPr>
              <w:spacing w:line="360" w:lineRule="exact"/>
              <w:rPr>
                <w:rFonts w:ascii="Arial" w:hAnsi="Arial" w:cs="Arial"/>
                <w:sz w:val="24"/>
                <w:szCs w:val="24"/>
              </w:rPr>
            </w:pPr>
          </w:p>
        </w:tc>
        <w:tc>
          <w:tcPr>
            <w:tcW w:w="4432" w:type="dxa"/>
            <w:gridSpan w:val="4"/>
            <w:tcBorders>
              <w:top w:val="nil"/>
              <w:left w:val="nil"/>
              <w:bottom w:val="single" w:sz="4" w:space="0" w:color="auto"/>
            </w:tcBorders>
            <w:vAlign w:val="bottom"/>
          </w:tcPr>
          <w:p w14:paraId="15FDC9A7"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9"/>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p>
        </w:tc>
        <w:tc>
          <w:tcPr>
            <w:tcW w:w="67" w:type="dxa"/>
            <w:tcBorders>
              <w:top w:val="nil"/>
              <w:bottom w:val="nil"/>
              <w:right w:val="nil"/>
            </w:tcBorders>
          </w:tcPr>
          <w:p w14:paraId="442DBBEC" w14:textId="77777777" w:rsidR="00A0199B" w:rsidRPr="0058099F" w:rsidRDefault="00A0199B" w:rsidP="001860EA">
            <w:pPr>
              <w:spacing w:line="360" w:lineRule="auto"/>
              <w:rPr>
                <w:rFonts w:ascii="Arial" w:hAnsi="Arial" w:cs="Arial"/>
                <w:sz w:val="24"/>
                <w:szCs w:val="24"/>
              </w:rPr>
            </w:pPr>
          </w:p>
        </w:tc>
        <w:tc>
          <w:tcPr>
            <w:tcW w:w="1997" w:type="dxa"/>
            <w:tcBorders>
              <w:top w:val="nil"/>
              <w:left w:val="double" w:sz="4" w:space="0" w:color="auto"/>
              <w:bottom w:val="nil"/>
              <w:right w:val="double" w:sz="4" w:space="0" w:color="auto"/>
            </w:tcBorders>
            <w:vAlign w:val="center"/>
          </w:tcPr>
          <w:p w14:paraId="298F25AD" w14:textId="77777777" w:rsidR="00A0199B" w:rsidRPr="0058099F" w:rsidRDefault="00A0199B" w:rsidP="001860EA">
            <w:pPr>
              <w:spacing w:line="360" w:lineRule="auto"/>
              <w:jc w:val="center"/>
              <w:rPr>
                <w:rFonts w:ascii="Arial" w:hAnsi="Arial" w:cs="Arial"/>
                <w:sz w:val="24"/>
                <w:szCs w:val="24"/>
              </w:rPr>
            </w:pPr>
          </w:p>
        </w:tc>
      </w:tr>
      <w:tr w:rsidR="00A0199B" w:rsidRPr="0058099F" w14:paraId="45FA70C2" w14:textId="77777777" w:rsidTr="001860EA">
        <w:trPr>
          <w:trHeight w:val="20"/>
        </w:trPr>
        <w:tc>
          <w:tcPr>
            <w:tcW w:w="4424" w:type="dxa"/>
            <w:gridSpan w:val="3"/>
            <w:tcBorders>
              <w:bottom w:val="nil"/>
              <w:right w:val="single" w:sz="4" w:space="0" w:color="auto"/>
            </w:tcBorders>
            <w:vAlign w:val="bottom"/>
          </w:tcPr>
          <w:p w14:paraId="2214669B"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City/State/Zip Code</w:t>
            </w:r>
          </w:p>
        </w:tc>
        <w:tc>
          <w:tcPr>
            <w:tcW w:w="70" w:type="dxa"/>
            <w:tcBorders>
              <w:top w:val="nil"/>
              <w:left w:val="nil"/>
              <w:bottom w:val="nil"/>
              <w:right w:val="single" w:sz="4" w:space="0" w:color="auto"/>
            </w:tcBorders>
            <w:vAlign w:val="bottom"/>
          </w:tcPr>
          <w:p w14:paraId="03B1121E" w14:textId="77777777" w:rsidR="00A0199B" w:rsidRPr="0058099F" w:rsidRDefault="00A0199B" w:rsidP="001860EA">
            <w:pPr>
              <w:spacing w:line="360" w:lineRule="exact"/>
              <w:rPr>
                <w:rFonts w:ascii="Arial" w:hAnsi="Arial" w:cs="Arial"/>
                <w:sz w:val="24"/>
                <w:szCs w:val="24"/>
              </w:rPr>
            </w:pPr>
          </w:p>
        </w:tc>
        <w:tc>
          <w:tcPr>
            <w:tcW w:w="4432" w:type="dxa"/>
            <w:gridSpan w:val="4"/>
            <w:tcBorders>
              <w:top w:val="single" w:sz="4" w:space="0" w:color="auto"/>
              <w:left w:val="nil"/>
              <w:bottom w:val="nil"/>
            </w:tcBorders>
            <w:vAlign w:val="bottom"/>
          </w:tcPr>
          <w:p w14:paraId="3B10B927"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City/State/Zip Code</w:t>
            </w:r>
          </w:p>
        </w:tc>
        <w:tc>
          <w:tcPr>
            <w:tcW w:w="67" w:type="dxa"/>
            <w:tcBorders>
              <w:top w:val="nil"/>
              <w:bottom w:val="nil"/>
              <w:right w:val="nil"/>
            </w:tcBorders>
          </w:tcPr>
          <w:p w14:paraId="0B9BE61D" w14:textId="77777777" w:rsidR="00A0199B" w:rsidRPr="0058099F" w:rsidRDefault="00A0199B" w:rsidP="001860EA">
            <w:pPr>
              <w:spacing w:line="360" w:lineRule="auto"/>
              <w:rPr>
                <w:rFonts w:ascii="Arial" w:hAnsi="Arial" w:cs="Arial"/>
                <w:sz w:val="24"/>
                <w:szCs w:val="24"/>
              </w:rPr>
            </w:pPr>
          </w:p>
        </w:tc>
        <w:tc>
          <w:tcPr>
            <w:tcW w:w="1997" w:type="dxa"/>
            <w:tcBorders>
              <w:top w:val="nil"/>
              <w:left w:val="double" w:sz="4" w:space="0" w:color="auto"/>
              <w:bottom w:val="nil"/>
              <w:right w:val="double" w:sz="4" w:space="0" w:color="auto"/>
            </w:tcBorders>
            <w:vAlign w:val="center"/>
          </w:tcPr>
          <w:p w14:paraId="76D78AF3" w14:textId="77777777" w:rsidR="00A0199B" w:rsidRPr="0058099F" w:rsidRDefault="00A0199B" w:rsidP="001860EA">
            <w:pPr>
              <w:spacing w:line="360" w:lineRule="auto"/>
              <w:jc w:val="center"/>
              <w:rPr>
                <w:rFonts w:ascii="Arial" w:hAnsi="Arial" w:cs="Arial"/>
                <w:sz w:val="24"/>
                <w:szCs w:val="24"/>
              </w:rPr>
            </w:pPr>
            <w:r w:rsidRPr="0058099F">
              <w:rPr>
                <w:rFonts w:ascii="Arial" w:hAnsi="Arial" w:cs="Arial"/>
                <w:sz w:val="24"/>
                <w:szCs w:val="24"/>
              </w:rPr>
              <w:fldChar w:fldCharType="begin">
                <w:ffData>
                  <w:name w:val="Text7"/>
                  <w:enabled/>
                  <w:calcOnExit w:val="0"/>
                  <w:textInput>
                    <w:maxLength w:val="1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p>
        </w:tc>
      </w:tr>
      <w:tr w:rsidR="00A0199B" w:rsidRPr="0058099F" w14:paraId="77BE3A03" w14:textId="77777777" w:rsidTr="001860EA">
        <w:trPr>
          <w:cantSplit/>
          <w:trHeight w:val="567"/>
        </w:trPr>
        <w:tc>
          <w:tcPr>
            <w:tcW w:w="4424" w:type="dxa"/>
            <w:gridSpan w:val="3"/>
            <w:tcBorders>
              <w:top w:val="nil"/>
              <w:left w:val="single" w:sz="4" w:space="0" w:color="auto"/>
              <w:right w:val="single" w:sz="4" w:space="0" w:color="auto"/>
            </w:tcBorders>
            <w:vAlign w:val="bottom"/>
          </w:tcPr>
          <w:p w14:paraId="33C48C48"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sz w:val="24"/>
                <w:szCs w:val="24"/>
              </w:rPr>
              <w:fldChar w:fldCharType="end"/>
            </w:r>
          </w:p>
        </w:tc>
        <w:tc>
          <w:tcPr>
            <w:tcW w:w="70" w:type="dxa"/>
            <w:tcBorders>
              <w:top w:val="nil"/>
              <w:left w:val="single" w:sz="4" w:space="0" w:color="auto"/>
              <w:bottom w:val="nil"/>
              <w:right w:val="single" w:sz="4" w:space="0" w:color="auto"/>
            </w:tcBorders>
            <w:vAlign w:val="bottom"/>
          </w:tcPr>
          <w:p w14:paraId="16467CC7" w14:textId="77777777" w:rsidR="00A0199B" w:rsidRPr="0058099F" w:rsidRDefault="00A0199B" w:rsidP="001860EA">
            <w:pPr>
              <w:spacing w:line="360" w:lineRule="exact"/>
              <w:rPr>
                <w:rFonts w:ascii="Arial" w:hAnsi="Arial" w:cs="Arial"/>
                <w:sz w:val="24"/>
                <w:szCs w:val="24"/>
              </w:rPr>
            </w:pPr>
          </w:p>
        </w:tc>
        <w:tc>
          <w:tcPr>
            <w:tcW w:w="4432" w:type="dxa"/>
            <w:gridSpan w:val="4"/>
            <w:tcBorders>
              <w:top w:val="nil"/>
              <w:left w:val="single" w:sz="4" w:space="0" w:color="auto"/>
              <w:bottom w:val="single" w:sz="4" w:space="0" w:color="auto"/>
              <w:right w:val="single" w:sz="4" w:space="0" w:color="auto"/>
            </w:tcBorders>
            <w:vAlign w:val="bottom"/>
          </w:tcPr>
          <w:p w14:paraId="292D90DF"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94"/>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p>
        </w:tc>
        <w:tc>
          <w:tcPr>
            <w:tcW w:w="67" w:type="dxa"/>
            <w:tcBorders>
              <w:top w:val="nil"/>
              <w:left w:val="single" w:sz="4" w:space="0" w:color="auto"/>
              <w:bottom w:val="nil"/>
              <w:right w:val="nil"/>
            </w:tcBorders>
          </w:tcPr>
          <w:p w14:paraId="541B85CA" w14:textId="77777777" w:rsidR="00A0199B" w:rsidRPr="0058099F" w:rsidRDefault="00A0199B" w:rsidP="001860EA">
            <w:pPr>
              <w:spacing w:line="360" w:lineRule="auto"/>
              <w:rPr>
                <w:rFonts w:ascii="Arial" w:hAnsi="Arial" w:cs="Arial"/>
                <w:sz w:val="24"/>
                <w:szCs w:val="24"/>
              </w:rPr>
            </w:pPr>
          </w:p>
        </w:tc>
        <w:tc>
          <w:tcPr>
            <w:tcW w:w="1997" w:type="dxa"/>
            <w:tcBorders>
              <w:top w:val="nil"/>
              <w:left w:val="double" w:sz="4" w:space="0" w:color="auto"/>
              <w:bottom w:val="double" w:sz="4" w:space="0" w:color="auto"/>
              <w:right w:val="double" w:sz="4" w:space="0" w:color="auto"/>
            </w:tcBorders>
            <w:vAlign w:val="center"/>
          </w:tcPr>
          <w:p w14:paraId="3EE87ADD" w14:textId="77777777" w:rsidR="00A0199B" w:rsidRPr="0058099F" w:rsidRDefault="00A0199B" w:rsidP="001860EA">
            <w:pPr>
              <w:spacing w:line="360" w:lineRule="auto"/>
              <w:jc w:val="center"/>
              <w:rPr>
                <w:rFonts w:ascii="Arial" w:hAnsi="Arial" w:cs="Arial"/>
                <w:sz w:val="24"/>
                <w:szCs w:val="24"/>
              </w:rPr>
            </w:pPr>
          </w:p>
        </w:tc>
      </w:tr>
      <w:tr w:rsidR="00354DD9" w:rsidRPr="0058099F" w14:paraId="5E161E0C" w14:textId="77777777" w:rsidTr="001860EA">
        <w:trPr>
          <w:gridAfter w:val="1"/>
          <w:wAfter w:w="1997" w:type="dxa"/>
          <w:cantSplit/>
          <w:trHeight w:val="744"/>
        </w:trPr>
        <w:tc>
          <w:tcPr>
            <w:tcW w:w="3142" w:type="dxa"/>
            <w:gridSpan w:val="2"/>
            <w:tcBorders>
              <w:top w:val="nil"/>
              <w:left w:val="single" w:sz="4" w:space="0" w:color="auto"/>
              <w:right w:val="single" w:sz="4" w:space="0" w:color="auto"/>
            </w:tcBorders>
            <w:vAlign w:val="bottom"/>
          </w:tcPr>
          <w:p w14:paraId="57C47B1A" w14:textId="77777777" w:rsidR="00354DD9" w:rsidRDefault="00354DD9" w:rsidP="001860EA">
            <w:pPr>
              <w:spacing w:line="360" w:lineRule="exact"/>
              <w:rPr>
                <w:rFonts w:ascii="Arial" w:hAnsi="Arial" w:cs="Arial"/>
                <w:sz w:val="24"/>
                <w:szCs w:val="24"/>
              </w:rPr>
            </w:pPr>
            <w:r>
              <w:rPr>
                <w:rFonts w:ascii="Arial" w:hAnsi="Arial" w:cs="Arial"/>
                <w:sz w:val="24"/>
                <w:szCs w:val="24"/>
              </w:rPr>
              <w:t xml:space="preserve"> Driver’s License #:</w:t>
            </w:r>
          </w:p>
          <w:p w14:paraId="27B37195" w14:textId="77777777" w:rsidR="00354DD9" w:rsidRDefault="00354DD9" w:rsidP="001860EA">
            <w:pPr>
              <w:spacing w:line="360" w:lineRule="exact"/>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
                  <w:enabled/>
                  <w:calcOnExit w:val="0"/>
                  <w:textInput>
                    <w:maxLength w:val="2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282" w:type="dxa"/>
            <w:tcBorders>
              <w:top w:val="nil"/>
              <w:left w:val="single" w:sz="4" w:space="0" w:color="auto"/>
              <w:right w:val="single" w:sz="4" w:space="0" w:color="auto"/>
            </w:tcBorders>
            <w:vAlign w:val="bottom"/>
          </w:tcPr>
          <w:p w14:paraId="2A193281" w14:textId="77777777" w:rsidR="00354DD9" w:rsidRDefault="00354DD9" w:rsidP="001860EA">
            <w:pPr>
              <w:spacing w:line="360" w:lineRule="exact"/>
              <w:rPr>
                <w:rFonts w:ascii="Arial" w:hAnsi="Arial" w:cs="Arial"/>
                <w:sz w:val="24"/>
                <w:szCs w:val="24"/>
              </w:rPr>
            </w:pPr>
            <w:r>
              <w:rPr>
                <w:rFonts w:ascii="Arial" w:hAnsi="Arial" w:cs="Arial"/>
                <w:sz w:val="24"/>
                <w:szCs w:val="24"/>
              </w:rPr>
              <w:t xml:space="preserve"> State:</w:t>
            </w:r>
          </w:p>
          <w:p w14:paraId="23B33C62" w14:textId="77777777" w:rsidR="00354DD9" w:rsidRPr="0058099F" w:rsidRDefault="00354DD9" w:rsidP="001860EA">
            <w:pPr>
              <w:spacing w:line="360" w:lineRule="exact"/>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
                  <w:enabled/>
                  <w:calcOnExit w:val="0"/>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70" w:type="dxa"/>
            <w:tcBorders>
              <w:top w:val="nil"/>
              <w:left w:val="single" w:sz="4" w:space="0" w:color="auto"/>
              <w:bottom w:val="nil"/>
              <w:right w:val="single" w:sz="4" w:space="0" w:color="auto"/>
            </w:tcBorders>
            <w:vAlign w:val="bottom"/>
          </w:tcPr>
          <w:p w14:paraId="2E2033F3" w14:textId="77777777" w:rsidR="00354DD9" w:rsidRPr="0058099F" w:rsidRDefault="00354DD9" w:rsidP="001860EA">
            <w:pPr>
              <w:spacing w:line="360" w:lineRule="exact"/>
              <w:rPr>
                <w:rFonts w:ascii="Arial" w:hAnsi="Arial" w:cs="Arial"/>
                <w:sz w:val="24"/>
                <w:szCs w:val="24"/>
              </w:rPr>
            </w:pPr>
          </w:p>
        </w:tc>
        <w:tc>
          <w:tcPr>
            <w:tcW w:w="3146" w:type="dxa"/>
            <w:gridSpan w:val="3"/>
            <w:tcBorders>
              <w:top w:val="nil"/>
              <w:left w:val="single" w:sz="4" w:space="0" w:color="auto"/>
              <w:bottom w:val="single" w:sz="4" w:space="0" w:color="auto"/>
              <w:right w:val="single" w:sz="4" w:space="0" w:color="auto"/>
            </w:tcBorders>
            <w:vAlign w:val="bottom"/>
          </w:tcPr>
          <w:p w14:paraId="2475BB89" w14:textId="77777777" w:rsidR="00354DD9" w:rsidRDefault="00354DD9" w:rsidP="001860EA">
            <w:pPr>
              <w:spacing w:line="360" w:lineRule="exact"/>
              <w:rPr>
                <w:rFonts w:ascii="Arial" w:hAnsi="Arial" w:cs="Arial"/>
                <w:sz w:val="24"/>
                <w:szCs w:val="24"/>
              </w:rPr>
            </w:pPr>
            <w:r>
              <w:rPr>
                <w:rFonts w:ascii="Arial" w:hAnsi="Arial" w:cs="Arial"/>
                <w:sz w:val="24"/>
                <w:szCs w:val="24"/>
              </w:rPr>
              <w:t xml:space="preserve"> Driver’s License #:</w:t>
            </w:r>
          </w:p>
          <w:p w14:paraId="53A82A78" w14:textId="77777777" w:rsidR="00354DD9" w:rsidRPr="0058099F" w:rsidRDefault="00354DD9" w:rsidP="001860EA">
            <w:pPr>
              <w:spacing w:line="360" w:lineRule="exact"/>
              <w:rPr>
                <w:rFonts w:ascii="Arial" w:hAnsi="Arial" w:cs="Arial"/>
                <w:sz w:val="24"/>
                <w:szCs w:val="24"/>
              </w:rPr>
            </w:pPr>
            <w:r>
              <w:rPr>
                <w:rFonts w:ascii="Arial" w:hAnsi="Arial" w:cs="Arial"/>
                <w:sz w:val="24"/>
                <w:szCs w:val="24"/>
              </w:rPr>
              <w:t xml:space="preserve"> </w:t>
            </w:r>
            <w:r w:rsidRPr="00015BB6">
              <w:rPr>
                <w:rFonts w:ascii="Arial" w:hAnsi="Arial" w:cs="Arial"/>
                <w:sz w:val="24"/>
                <w:szCs w:val="24"/>
              </w:rPr>
              <w:fldChar w:fldCharType="begin">
                <w:ffData>
                  <w:name w:val=""/>
                  <w:enabled/>
                  <w:calcOnExit w:val="0"/>
                  <w:textInput>
                    <w:maxLength w:val="25"/>
                  </w:textInput>
                </w:ffData>
              </w:fldChar>
            </w:r>
            <w:r w:rsidRPr="00015BB6">
              <w:rPr>
                <w:rFonts w:ascii="Arial" w:hAnsi="Arial" w:cs="Arial"/>
                <w:sz w:val="24"/>
                <w:szCs w:val="24"/>
              </w:rPr>
              <w:instrText xml:space="preserve"> FORMTEXT </w:instrText>
            </w:r>
            <w:r w:rsidRPr="00015BB6">
              <w:rPr>
                <w:rFonts w:ascii="Arial" w:hAnsi="Arial" w:cs="Arial"/>
                <w:sz w:val="24"/>
                <w:szCs w:val="24"/>
              </w:rPr>
            </w:r>
            <w:r w:rsidRPr="00015BB6">
              <w:rPr>
                <w:rFonts w:ascii="Arial" w:hAnsi="Arial" w:cs="Arial"/>
                <w:sz w:val="24"/>
                <w:szCs w:val="24"/>
              </w:rPr>
              <w:fldChar w:fldCharType="separate"/>
            </w:r>
            <w:r w:rsidRPr="00015BB6">
              <w:rPr>
                <w:rFonts w:ascii="Arial" w:hAnsi="Arial" w:cs="Arial"/>
                <w:sz w:val="24"/>
                <w:szCs w:val="24"/>
              </w:rPr>
              <w:t> </w:t>
            </w:r>
            <w:r w:rsidRPr="00015BB6">
              <w:rPr>
                <w:rFonts w:ascii="Arial" w:hAnsi="Arial" w:cs="Arial"/>
                <w:sz w:val="24"/>
                <w:szCs w:val="24"/>
              </w:rPr>
              <w:t> </w:t>
            </w:r>
            <w:r w:rsidRPr="00015BB6">
              <w:rPr>
                <w:rFonts w:ascii="Arial" w:hAnsi="Arial" w:cs="Arial"/>
                <w:sz w:val="24"/>
                <w:szCs w:val="24"/>
              </w:rPr>
              <w:t> </w:t>
            </w:r>
            <w:r w:rsidRPr="00015BB6">
              <w:rPr>
                <w:rFonts w:ascii="Arial" w:hAnsi="Arial" w:cs="Arial"/>
                <w:sz w:val="24"/>
                <w:szCs w:val="24"/>
              </w:rPr>
              <w:t> </w:t>
            </w:r>
            <w:r w:rsidRPr="00015BB6">
              <w:rPr>
                <w:rFonts w:ascii="Arial" w:hAnsi="Arial" w:cs="Arial"/>
                <w:sz w:val="24"/>
                <w:szCs w:val="24"/>
              </w:rPr>
              <w:t> </w:t>
            </w:r>
            <w:r w:rsidRPr="00015BB6">
              <w:rPr>
                <w:rFonts w:ascii="Arial" w:hAnsi="Arial" w:cs="Arial"/>
                <w:sz w:val="24"/>
                <w:szCs w:val="24"/>
              </w:rPr>
              <w:fldChar w:fldCharType="end"/>
            </w:r>
          </w:p>
        </w:tc>
        <w:tc>
          <w:tcPr>
            <w:tcW w:w="1286" w:type="dxa"/>
            <w:tcBorders>
              <w:top w:val="nil"/>
              <w:left w:val="single" w:sz="4" w:space="0" w:color="auto"/>
              <w:bottom w:val="single" w:sz="4" w:space="0" w:color="auto"/>
              <w:right w:val="single" w:sz="4" w:space="0" w:color="auto"/>
            </w:tcBorders>
            <w:vAlign w:val="bottom"/>
          </w:tcPr>
          <w:p w14:paraId="7572242B" w14:textId="77777777" w:rsidR="00354DD9" w:rsidRDefault="00354DD9" w:rsidP="001860EA">
            <w:pPr>
              <w:spacing w:line="360" w:lineRule="exact"/>
              <w:rPr>
                <w:rFonts w:ascii="Arial" w:hAnsi="Arial" w:cs="Arial"/>
                <w:sz w:val="24"/>
                <w:szCs w:val="24"/>
              </w:rPr>
            </w:pPr>
            <w:r>
              <w:rPr>
                <w:rFonts w:ascii="Arial" w:hAnsi="Arial" w:cs="Arial"/>
                <w:sz w:val="24"/>
                <w:szCs w:val="24"/>
              </w:rPr>
              <w:t xml:space="preserve"> State:</w:t>
            </w:r>
          </w:p>
          <w:p w14:paraId="36E27903" w14:textId="77777777" w:rsidR="00354DD9" w:rsidRPr="0058099F" w:rsidRDefault="00354DD9" w:rsidP="001860EA">
            <w:pPr>
              <w:spacing w:line="360" w:lineRule="exact"/>
              <w:rPr>
                <w:rFonts w:ascii="Arial" w:hAnsi="Arial" w:cs="Arial"/>
                <w:sz w:val="24"/>
                <w:szCs w:val="24"/>
              </w:rPr>
            </w:pPr>
            <w:r>
              <w:rPr>
                <w:rFonts w:ascii="Arial" w:hAnsi="Arial" w:cs="Arial"/>
                <w:sz w:val="24"/>
                <w:szCs w:val="24"/>
              </w:rPr>
              <w:t xml:space="preserve"> </w:t>
            </w:r>
            <w:r w:rsidRPr="002B5000">
              <w:rPr>
                <w:rFonts w:ascii="Arial" w:hAnsi="Arial" w:cs="Arial"/>
                <w:sz w:val="24"/>
                <w:szCs w:val="24"/>
              </w:rPr>
              <w:fldChar w:fldCharType="begin">
                <w:ffData>
                  <w:name w:val=""/>
                  <w:enabled/>
                  <w:calcOnExit w:val="0"/>
                  <w:textInput>
                    <w:maxLength w:val="3"/>
                  </w:textInput>
                </w:ffData>
              </w:fldChar>
            </w:r>
            <w:r w:rsidRPr="002B5000">
              <w:rPr>
                <w:rFonts w:ascii="Arial" w:hAnsi="Arial" w:cs="Arial"/>
                <w:sz w:val="24"/>
                <w:szCs w:val="24"/>
              </w:rPr>
              <w:instrText xml:space="preserve"> FORMTEXT </w:instrText>
            </w:r>
            <w:r w:rsidRPr="002B5000">
              <w:rPr>
                <w:rFonts w:ascii="Arial" w:hAnsi="Arial" w:cs="Arial"/>
                <w:sz w:val="24"/>
                <w:szCs w:val="24"/>
              </w:rPr>
            </w:r>
            <w:r w:rsidRPr="002B5000">
              <w:rPr>
                <w:rFonts w:ascii="Arial" w:hAnsi="Arial" w:cs="Arial"/>
                <w:sz w:val="24"/>
                <w:szCs w:val="24"/>
              </w:rPr>
              <w:fldChar w:fldCharType="separate"/>
            </w:r>
            <w:r w:rsidRPr="002B5000">
              <w:rPr>
                <w:rFonts w:ascii="Arial" w:hAnsi="Arial" w:cs="Arial"/>
                <w:sz w:val="24"/>
                <w:szCs w:val="24"/>
              </w:rPr>
              <w:t> </w:t>
            </w:r>
            <w:r w:rsidRPr="002B5000">
              <w:rPr>
                <w:rFonts w:ascii="Arial" w:hAnsi="Arial" w:cs="Arial"/>
                <w:sz w:val="24"/>
                <w:szCs w:val="24"/>
              </w:rPr>
              <w:t> </w:t>
            </w:r>
            <w:r w:rsidRPr="002B5000">
              <w:rPr>
                <w:rFonts w:ascii="Arial" w:hAnsi="Arial" w:cs="Arial"/>
                <w:sz w:val="24"/>
                <w:szCs w:val="24"/>
              </w:rPr>
              <w:t> </w:t>
            </w:r>
            <w:r w:rsidRPr="002B5000">
              <w:rPr>
                <w:rFonts w:ascii="Arial" w:hAnsi="Arial" w:cs="Arial"/>
                <w:sz w:val="24"/>
                <w:szCs w:val="24"/>
              </w:rPr>
              <w:fldChar w:fldCharType="end"/>
            </w:r>
          </w:p>
        </w:tc>
        <w:tc>
          <w:tcPr>
            <w:tcW w:w="67" w:type="dxa"/>
            <w:tcBorders>
              <w:top w:val="nil"/>
              <w:left w:val="single" w:sz="4" w:space="0" w:color="auto"/>
              <w:bottom w:val="nil"/>
              <w:right w:val="nil"/>
            </w:tcBorders>
          </w:tcPr>
          <w:p w14:paraId="29493771" w14:textId="77777777" w:rsidR="00354DD9" w:rsidRPr="0058099F" w:rsidRDefault="00354DD9" w:rsidP="001860EA">
            <w:pPr>
              <w:spacing w:line="360" w:lineRule="auto"/>
              <w:rPr>
                <w:rFonts w:ascii="Arial" w:hAnsi="Arial" w:cs="Arial"/>
                <w:sz w:val="24"/>
                <w:szCs w:val="24"/>
              </w:rPr>
            </w:pPr>
          </w:p>
        </w:tc>
      </w:tr>
      <w:tr w:rsidR="00A0199B" w:rsidRPr="0058099F" w14:paraId="57309744" w14:textId="77777777" w:rsidTr="001860EA">
        <w:trPr>
          <w:gridAfter w:val="1"/>
          <w:wAfter w:w="1997" w:type="dxa"/>
          <w:cantSplit/>
          <w:trHeight w:val="717"/>
        </w:trPr>
        <w:tc>
          <w:tcPr>
            <w:tcW w:w="4424" w:type="dxa"/>
            <w:gridSpan w:val="3"/>
            <w:tcBorders>
              <w:top w:val="nil"/>
              <w:left w:val="single" w:sz="4" w:space="0" w:color="auto"/>
              <w:right w:val="single" w:sz="4" w:space="0" w:color="auto"/>
            </w:tcBorders>
            <w:vAlign w:val="bottom"/>
          </w:tcPr>
          <w:p w14:paraId="118B98F0"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Email Address</w:t>
            </w:r>
            <w:r>
              <w:rPr>
                <w:rFonts w:ascii="Arial" w:hAnsi="Arial" w:cs="Arial"/>
                <w:sz w:val="24"/>
                <w:szCs w:val="24"/>
              </w:rPr>
              <w:t>:</w:t>
            </w:r>
          </w:p>
          <w:p w14:paraId="3376FC37"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58099F">
              <w:rPr>
                <w:rFonts w:ascii="Arial" w:hAnsi="Arial" w:cs="Arial"/>
                <w:sz w:val="24"/>
                <w:szCs w:val="24"/>
              </w:rPr>
              <w:fldChar w:fldCharType="end"/>
            </w:r>
          </w:p>
        </w:tc>
        <w:tc>
          <w:tcPr>
            <w:tcW w:w="70" w:type="dxa"/>
            <w:tcBorders>
              <w:top w:val="nil"/>
              <w:left w:val="single" w:sz="4" w:space="0" w:color="auto"/>
              <w:bottom w:val="nil"/>
              <w:right w:val="single" w:sz="4" w:space="0" w:color="auto"/>
            </w:tcBorders>
            <w:vAlign w:val="bottom"/>
          </w:tcPr>
          <w:p w14:paraId="76B69954" w14:textId="77777777" w:rsidR="00A0199B" w:rsidRPr="0058099F" w:rsidRDefault="00A0199B" w:rsidP="001860EA">
            <w:pPr>
              <w:spacing w:line="360" w:lineRule="exact"/>
              <w:rPr>
                <w:rFonts w:ascii="Arial" w:hAnsi="Arial" w:cs="Arial"/>
                <w:sz w:val="24"/>
                <w:szCs w:val="24"/>
              </w:rPr>
            </w:pPr>
          </w:p>
        </w:tc>
        <w:tc>
          <w:tcPr>
            <w:tcW w:w="4432" w:type="dxa"/>
            <w:gridSpan w:val="4"/>
            <w:tcBorders>
              <w:top w:val="nil"/>
              <w:left w:val="single" w:sz="4" w:space="0" w:color="auto"/>
              <w:bottom w:val="single" w:sz="4" w:space="0" w:color="auto"/>
              <w:right w:val="single" w:sz="4" w:space="0" w:color="auto"/>
            </w:tcBorders>
            <w:vAlign w:val="bottom"/>
          </w:tcPr>
          <w:p w14:paraId="56251311"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Email Address</w:t>
            </w:r>
            <w:r>
              <w:rPr>
                <w:rFonts w:ascii="Arial" w:hAnsi="Arial" w:cs="Arial"/>
                <w:sz w:val="24"/>
                <w:szCs w:val="24"/>
              </w:rPr>
              <w:t>:</w:t>
            </w:r>
          </w:p>
          <w:p w14:paraId="67594E36"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p>
        </w:tc>
        <w:tc>
          <w:tcPr>
            <w:tcW w:w="67" w:type="dxa"/>
            <w:tcBorders>
              <w:top w:val="nil"/>
              <w:left w:val="single" w:sz="4" w:space="0" w:color="auto"/>
              <w:bottom w:val="nil"/>
              <w:right w:val="nil"/>
            </w:tcBorders>
          </w:tcPr>
          <w:p w14:paraId="681A620E" w14:textId="77777777" w:rsidR="00A0199B" w:rsidRPr="0058099F" w:rsidRDefault="00A0199B" w:rsidP="001860EA">
            <w:pPr>
              <w:spacing w:line="360" w:lineRule="auto"/>
              <w:rPr>
                <w:rFonts w:ascii="Arial" w:hAnsi="Arial" w:cs="Arial"/>
                <w:sz w:val="24"/>
                <w:szCs w:val="24"/>
              </w:rPr>
            </w:pPr>
          </w:p>
        </w:tc>
      </w:tr>
      <w:tr w:rsidR="00A0199B" w:rsidRPr="0058099F" w14:paraId="5D840468" w14:textId="77777777" w:rsidTr="001860EA">
        <w:trPr>
          <w:gridAfter w:val="1"/>
          <w:wAfter w:w="1997" w:type="dxa"/>
          <w:cantSplit/>
          <w:trHeight w:val="1151"/>
        </w:trPr>
        <w:tc>
          <w:tcPr>
            <w:tcW w:w="4424" w:type="dxa"/>
            <w:gridSpan w:val="3"/>
            <w:tcBorders>
              <w:top w:val="nil"/>
              <w:left w:val="single" w:sz="4" w:space="0" w:color="auto"/>
              <w:right w:val="single" w:sz="4" w:space="0" w:color="auto"/>
            </w:tcBorders>
            <w:vAlign w:val="bottom"/>
          </w:tcPr>
          <w:p w14:paraId="7E27DFEB" w14:textId="77777777" w:rsidR="00A0199B" w:rsidRDefault="00A0199B" w:rsidP="001860EA">
            <w:pPr>
              <w:spacing w:line="360" w:lineRule="exact"/>
              <w:rPr>
                <w:rFonts w:ascii="Arial" w:hAnsi="Arial" w:cs="Arial"/>
                <w:sz w:val="24"/>
                <w:szCs w:val="24"/>
              </w:rPr>
            </w:pPr>
            <w:r>
              <w:rPr>
                <w:rFonts w:ascii="Arial" w:hAnsi="Arial" w:cs="Arial"/>
                <w:sz w:val="24"/>
                <w:szCs w:val="24"/>
              </w:rPr>
              <w:t xml:space="preserve"> Employer: </w:t>
            </w:r>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58099F">
              <w:rPr>
                <w:rFonts w:ascii="Arial" w:hAnsi="Arial" w:cs="Arial"/>
                <w:sz w:val="24"/>
                <w:szCs w:val="24"/>
              </w:rPr>
              <w:fldChar w:fldCharType="end"/>
            </w:r>
          </w:p>
          <w:p w14:paraId="5AC640DE" w14:textId="77777777" w:rsidR="00A0199B" w:rsidRDefault="00A0199B" w:rsidP="001860EA">
            <w:pPr>
              <w:spacing w:line="360" w:lineRule="exact"/>
              <w:rPr>
                <w:rFonts w:ascii="Arial" w:hAnsi="Arial" w:cs="Arial"/>
                <w:sz w:val="24"/>
                <w:szCs w:val="24"/>
              </w:rPr>
            </w:pPr>
          </w:p>
          <w:p w14:paraId="02B3604A" w14:textId="77777777" w:rsidR="00A0199B" w:rsidRPr="0058099F" w:rsidRDefault="00A0199B" w:rsidP="001860EA">
            <w:pPr>
              <w:spacing w:line="360" w:lineRule="exact"/>
              <w:rPr>
                <w:rFonts w:ascii="Arial" w:hAnsi="Arial" w:cs="Arial"/>
                <w:sz w:val="24"/>
                <w:szCs w:val="24"/>
              </w:rPr>
            </w:pPr>
            <w:r>
              <w:rPr>
                <w:rFonts w:ascii="Arial" w:hAnsi="Arial" w:cs="Arial"/>
                <w:sz w:val="24"/>
                <w:szCs w:val="24"/>
              </w:rPr>
              <w:t xml:space="preserve"> Employer Address: </w:t>
            </w:r>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p>
        </w:tc>
        <w:tc>
          <w:tcPr>
            <w:tcW w:w="70" w:type="dxa"/>
            <w:tcBorders>
              <w:top w:val="nil"/>
              <w:left w:val="single" w:sz="4" w:space="0" w:color="auto"/>
              <w:bottom w:val="nil"/>
              <w:right w:val="single" w:sz="4" w:space="0" w:color="auto"/>
            </w:tcBorders>
            <w:vAlign w:val="bottom"/>
          </w:tcPr>
          <w:p w14:paraId="3681AFFB" w14:textId="77777777" w:rsidR="00A0199B" w:rsidRPr="0058099F" w:rsidRDefault="00A0199B" w:rsidP="001860EA">
            <w:pPr>
              <w:spacing w:line="360" w:lineRule="exact"/>
              <w:rPr>
                <w:rFonts w:ascii="Arial" w:hAnsi="Arial" w:cs="Arial"/>
                <w:sz w:val="24"/>
                <w:szCs w:val="24"/>
              </w:rPr>
            </w:pPr>
          </w:p>
        </w:tc>
        <w:tc>
          <w:tcPr>
            <w:tcW w:w="4432" w:type="dxa"/>
            <w:gridSpan w:val="4"/>
            <w:tcBorders>
              <w:top w:val="nil"/>
              <w:left w:val="single" w:sz="4" w:space="0" w:color="auto"/>
              <w:bottom w:val="single" w:sz="4" w:space="0" w:color="auto"/>
              <w:right w:val="single" w:sz="4" w:space="0" w:color="auto"/>
            </w:tcBorders>
            <w:vAlign w:val="bottom"/>
          </w:tcPr>
          <w:p w14:paraId="2848F366" w14:textId="77777777" w:rsidR="00A0199B" w:rsidRDefault="00A0199B" w:rsidP="001860EA">
            <w:pPr>
              <w:spacing w:line="360" w:lineRule="exact"/>
              <w:rPr>
                <w:rFonts w:ascii="Arial" w:hAnsi="Arial" w:cs="Arial"/>
                <w:sz w:val="24"/>
                <w:szCs w:val="24"/>
              </w:rPr>
            </w:pPr>
            <w:r>
              <w:rPr>
                <w:rFonts w:ascii="Arial" w:hAnsi="Arial" w:cs="Arial"/>
                <w:sz w:val="24"/>
                <w:szCs w:val="24"/>
              </w:rPr>
              <w:t xml:space="preserve">Employer: </w:t>
            </w:r>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58099F">
              <w:rPr>
                <w:rFonts w:ascii="Arial" w:hAnsi="Arial" w:cs="Arial"/>
                <w:sz w:val="24"/>
                <w:szCs w:val="24"/>
              </w:rPr>
              <w:fldChar w:fldCharType="end"/>
            </w:r>
          </w:p>
          <w:p w14:paraId="11AE57EA" w14:textId="77777777" w:rsidR="00A0199B" w:rsidRDefault="00A0199B" w:rsidP="001860EA">
            <w:pPr>
              <w:spacing w:line="360" w:lineRule="exact"/>
              <w:rPr>
                <w:rFonts w:ascii="Arial" w:hAnsi="Arial" w:cs="Arial"/>
                <w:sz w:val="24"/>
                <w:szCs w:val="24"/>
              </w:rPr>
            </w:pPr>
          </w:p>
          <w:p w14:paraId="686F66E6" w14:textId="77777777" w:rsidR="00A0199B" w:rsidRPr="0058099F" w:rsidRDefault="00A0199B" w:rsidP="001860EA">
            <w:pPr>
              <w:spacing w:line="360" w:lineRule="exact"/>
              <w:rPr>
                <w:rFonts w:ascii="Arial" w:hAnsi="Arial" w:cs="Arial"/>
                <w:sz w:val="24"/>
                <w:szCs w:val="24"/>
              </w:rPr>
            </w:pPr>
            <w:r>
              <w:rPr>
                <w:rFonts w:ascii="Arial" w:hAnsi="Arial" w:cs="Arial"/>
                <w:sz w:val="24"/>
                <w:szCs w:val="24"/>
              </w:rPr>
              <w:t xml:space="preserve">Employer Address: </w:t>
            </w:r>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58099F">
              <w:rPr>
                <w:rFonts w:ascii="Arial" w:hAnsi="Arial" w:cs="Arial"/>
                <w:sz w:val="24"/>
                <w:szCs w:val="24"/>
              </w:rPr>
              <w:fldChar w:fldCharType="end"/>
            </w:r>
          </w:p>
        </w:tc>
        <w:tc>
          <w:tcPr>
            <w:tcW w:w="67" w:type="dxa"/>
            <w:tcBorders>
              <w:top w:val="nil"/>
              <w:left w:val="single" w:sz="4" w:space="0" w:color="auto"/>
              <w:bottom w:val="nil"/>
              <w:right w:val="nil"/>
            </w:tcBorders>
          </w:tcPr>
          <w:p w14:paraId="14CB7CEB" w14:textId="77777777" w:rsidR="00A0199B" w:rsidRPr="0058099F" w:rsidRDefault="00A0199B" w:rsidP="001860EA">
            <w:pPr>
              <w:spacing w:line="360" w:lineRule="auto"/>
              <w:rPr>
                <w:rFonts w:ascii="Arial" w:hAnsi="Arial" w:cs="Arial"/>
                <w:sz w:val="24"/>
                <w:szCs w:val="24"/>
              </w:rPr>
            </w:pPr>
          </w:p>
        </w:tc>
      </w:tr>
      <w:tr w:rsidR="00A0199B" w:rsidRPr="0058099F" w14:paraId="36AF4F65" w14:textId="77777777" w:rsidTr="001860EA">
        <w:trPr>
          <w:trHeight w:val="20"/>
        </w:trPr>
        <w:tc>
          <w:tcPr>
            <w:tcW w:w="4424" w:type="dxa"/>
            <w:gridSpan w:val="3"/>
            <w:tcBorders>
              <w:bottom w:val="nil"/>
              <w:right w:val="single" w:sz="4" w:space="0" w:color="auto"/>
            </w:tcBorders>
            <w:vAlign w:val="bottom"/>
          </w:tcPr>
          <w:p w14:paraId="2CA9FD19"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Attorney Name </w:t>
            </w:r>
            <w:r>
              <w:rPr>
                <w:rFonts w:ascii="Arial" w:hAnsi="Arial" w:cs="Arial"/>
                <w:sz w:val="24"/>
                <w:szCs w:val="24"/>
              </w:rPr>
              <w:t>and Phone Number</w:t>
            </w:r>
          </w:p>
        </w:tc>
        <w:tc>
          <w:tcPr>
            <w:tcW w:w="70" w:type="dxa"/>
            <w:tcBorders>
              <w:top w:val="nil"/>
              <w:left w:val="nil"/>
              <w:bottom w:val="nil"/>
              <w:right w:val="single" w:sz="4" w:space="0" w:color="auto"/>
            </w:tcBorders>
            <w:vAlign w:val="bottom"/>
          </w:tcPr>
          <w:p w14:paraId="105F7077" w14:textId="77777777" w:rsidR="00A0199B" w:rsidRPr="0058099F" w:rsidRDefault="00A0199B" w:rsidP="001860EA">
            <w:pPr>
              <w:spacing w:line="360" w:lineRule="exact"/>
              <w:rPr>
                <w:rFonts w:ascii="Arial" w:hAnsi="Arial" w:cs="Arial"/>
                <w:sz w:val="24"/>
                <w:szCs w:val="24"/>
              </w:rPr>
            </w:pPr>
          </w:p>
        </w:tc>
        <w:tc>
          <w:tcPr>
            <w:tcW w:w="4432" w:type="dxa"/>
            <w:gridSpan w:val="4"/>
            <w:tcBorders>
              <w:top w:val="single" w:sz="4" w:space="0" w:color="auto"/>
              <w:left w:val="nil"/>
              <w:bottom w:val="nil"/>
            </w:tcBorders>
            <w:vAlign w:val="bottom"/>
          </w:tcPr>
          <w:p w14:paraId="386A4A8A"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Attorney Name</w:t>
            </w:r>
            <w:r>
              <w:rPr>
                <w:rFonts w:ascii="Arial" w:hAnsi="Arial" w:cs="Arial"/>
                <w:sz w:val="24"/>
                <w:szCs w:val="24"/>
              </w:rPr>
              <w:t xml:space="preserve"> and Phone Number</w:t>
            </w:r>
          </w:p>
        </w:tc>
        <w:tc>
          <w:tcPr>
            <w:tcW w:w="67" w:type="dxa"/>
            <w:tcBorders>
              <w:top w:val="nil"/>
              <w:bottom w:val="nil"/>
              <w:right w:val="nil"/>
            </w:tcBorders>
          </w:tcPr>
          <w:p w14:paraId="60BA6AA5" w14:textId="77777777" w:rsidR="00A0199B" w:rsidRPr="0058099F" w:rsidRDefault="00A0199B" w:rsidP="001860EA">
            <w:pPr>
              <w:spacing w:line="360" w:lineRule="auto"/>
              <w:rPr>
                <w:rFonts w:ascii="Arial" w:hAnsi="Arial" w:cs="Arial"/>
                <w:sz w:val="24"/>
                <w:szCs w:val="24"/>
              </w:rPr>
            </w:pPr>
          </w:p>
        </w:tc>
        <w:tc>
          <w:tcPr>
            <w:tcW w:w="1997" w:type="dxa"/>
            <w:vMerge w:val="restart"/>
            <w:tcBorders>
              <w:top w:val="nil"/>
              <w:left w:val="nil"/>
              <w:bottom w:val="nil"/>
              <w:right w:val="nil"/>
            </w:tcBorders>
            <w:vAlign w:val="center"/>
          </w:tcPr>
          <w:p w14:paraId="6A9A25F6" w14:textId="77777777" w:rsidR="00A0199B" w:rsidRPr="0058099F" w:rsidRDefault="00A0199B" w:rsidP="001860EA">
            <w:pPr>
              <w:spacing w:line="360" w:lineRule="auto"/>
              <w:jc w:val="center"/>
              <w:rPr>
                <w:rFonts w:ascii="Arial" w:hAnsi="Arial" w:cs="Arial"/>
                <w:sz w:val="24"/>
                <w:szCs w:val="24"/>
              </w:rPr>
            </w:pPr>
          </w:p>
        </w:tc>
      </w:tr>
      <w:tr w:rsidR="00A0199B" w:rsidRPr="0058099F" w14:paraId="47563E05" w14:textId="77777777" w:rsidTr="001860EA">
        <w:trPr>
          <w:cantSplit/>
          <w:trHeight w:val="603"/>
        </w:trPr>
        <w:tc>
          <w:tcPr>
            <w:tcW w:w="2868" w:type="dxa"/>
            <w:tcBorders>
              <w:top w:val="nil"/>
              <w:bottom w:val="single" w:sz="4" w:space="0" w:color="auto"/>
              <w:right w:val="single" w:sz="4" w:space="0" w:color="auto"/>
            </w:tcBorders>
            <w:vAlign w:val="bottom"/>
          </w:tcPr>
          <w:p w14:paraId="7E85A749"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22"/>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p>
        </w:tc>
        <w:tc>
          <w:tcPr>
            <w:tcW w:w="1556" w:type="dxa"/>
            <w:gridSpan w:val="2"/>
            <w:tcBorders>
              <w:top w:val="nil"/>
              <w:bottom w:val="single" w:sz="4" w:space="0" w:color="auto"/>
              <w:right w:val="single" w:sz="4" w:space="0" w:color="auto"/>
            </w:tcBorders>
            <w:vAlign w:val="bottom"/>
          </w:tcPr>
          <w:p w14:paraId="686F944D" w14:textId="77777777" w:rsidR="00A0199B" w:rsidRPr="0058099F" w:rsidRDefault="00A0199B" w:rsidP="001860EA">
            <w:pPr>
              <w:spacing w:line="360" w:lineRule="exact"/>
              <w:rPr>
                <w:rFonts w:ascii="Arial" w:hAnsi="Arial" w:cs="Arial"/>
                <w:sz w:val="24"/>
                <w:szCs w:val="24"/>
              </w:rPr>
            </w:pPr>
            <w:r>
              <w:rPr>
                <w:rFonts w:ascii="Arial" w:hAnsi="Arial" w:cs="Arial"/>
                <w:sz w:val="24"/>
                <w:szCs w:val="24"/>
              </w:rPr>
              <w:t xml:space="preserve"> </w:t>
            </w:r>
            <w:r w:rsidRPr="0058099F">
              <w:rPr>
                <w:rFonts w:ascii="Arial" w:hAnsi="Arial" w:cs="Arial"/>
                <w:sz w:val="24"/>
                <w:szCs w:val="24"/>
              </w:rPr>
              <w:fldChar w:fldCharType="begin">
                <w:ffData>
                  <w:name w:val="Text22"/>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p>
        </w:tc>
        <w:tc>
          <w:tcPr>
            <w:tcW w:w="70" w:type="dxa"/>
            <w:tcBorders>
              <w:top w:val="nil"/>
              <w:left w:val="nil"/>
              <w:bottom w:val="nil"/>
              <w:right w:val="single" w:sz="4" w:space="0" w:color="auto"/>
            </w:tcBorders>
            <w:vAlign w:val="bottom"/>
          </w:tcPr>
          <w:p w14:paraId="1B9946AF" w14:textId="77777777" w:rsidR="00A0199B" w:rsidRPr="0058099F" w:rsidRDefault="00A0199B" w:rsidP="001860EA">
            <w:pPr>
              <w:spacing w:line="360" w:lineRule="exact"/>
              <w:rPr>
                <w:rFonts w:ascii="Arial" w:hAnsi="Arial" w:cs="Arial"/>
                <w:sz w:val="24"/>
                <w:szCs w:val="24"/>
              </w:rPr>
            </w:pPr>
          </w:p>
        </w:tc>
        <w:tc>
          <w:tcPr>
            <w:tcW w:w="2697" w:type="dxa"/>
            <w:tcBorders>
              <w:top w:val="nil"/>
              <w:left w:val="nil"/>
              <w:bottom w:val="single" w:sz="4" w:space="0" w:color="auto"/>
            </w:tcBorders>
            <w:vAlign w:val="bottom"/>
          </w:tcPr>
          <w:p w14:paraId="623972F3"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2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58099F">
              <w:rPr>
                <w:rFonts w:ascii="Arial" w:hAnsi="Arial" w:cs="Arial"/>
                <w:sz w:val="24"/>
                <w:szCs w:val="24"/>
              </w:rPr>
              <w:fldChar w:fldCharType="end"/>
            </w:r>
          </w:p>
        </w:tc>
        <w:tc>
          <w:tcPr>
            <w:tcW w:w="1735" w:type="dxa"/>
            <w:gridSpan w:val="3"/>
            <w:tcBorders>
              <w:top w:val="nil"/>
              <w:left w:val="nil"/>
              <w:bottom w:val="single" w:sz="4" w:space="0" w:color="auto"/>
            </w:tcBorders>
            <w:vAlign w:val="bottom"/>
          </w:tcPr>
          <w:p w14:paraId="50FBCA24" w14:textId="77777777" w:rsidR="00A0199B" w:rsidRPr="0058099F" w:rsidRDefault="00A0199B" w:rsidP="001860EA">
            <w:pPr>
              <w:spacing w:line="360" w:lineRule="exact"/>
              <w:rPr>
                <w:rFonts w:ascii="Arial" w:hAnsi="Arial" w:cs="Arial"/>
                <w:sz w:val="24"/>
                <w:szCs w:val="24"/>
              </w:rPr>
            </w:pPr>
            <w:r>
              <w:rPr>
                <w:rFonts w:ascii="Arial" w:hAnsi="Arial" w:cs="Arial"/>
                <w:sz w:val="24"/>
                <w:szCs w:val="24"/>
              </w:rPr>
              <w:t xml:space="preserve"> </w:t>
            </w:r>
            <w:r w:rsidRPr="0058099F">
              <w:rPr>
                <w:rFonts w:ascii="Arial" w:hAnsi="Arial" w:cs="Arial"/>
                <w:sz w:val="24"/>
                <w:szCs w:val="24"/>
              </w:rPr>
              <w:fldChar w:fldCharType="begin">
                <w:ffData>
                  <w:name w:val="Text22"/>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58099F">
              <w:rPr>
                <w:rFonts w:ascii="Arial" w:hAnsi="Arial" w:cs="Arial"/>
                <w:sz w:val="24"/>
                <w:szCs w:val="24"/>
              </w:rPr>
              <w:fldChar w:fldCharType="end"/>
            </w:r>
          </w:p>
        </w:tc>
        <w:tc>
          <w:tcPr>
            <w:tcW w:w="67" w:type="dxa"/>
            <w:tcBorders>
              <w:top w:val="nil"/>
              <w:bottom w:val="nil"/>
              <w:right w:val="nil"/>
            </w:tcBorders>
          </w:tcPr>
          <w:p w14:paraId="66869633" w14:textId="77777777" w:rsidR="00A0199B" w:rsidRPr="0058099F" w:rsidRDefault="00A0199B" w:rsidP="001860EA">
            <w:pPr>
              <w:spacing w:line="360" w:lineRule="auto"/>
              <w:rPr>
                <w:rFonts w:ascii="Arial" w:hAnsi="Arial" w:cs="Arial"/>
                <w:sz w:val="24"/>
                <w:szCs w:val="24"/>
              </w:rPr>
            </w:pPr>
          </w:p>
        </w:tc>
        <w:tc>
          <w:tcPr>
            <w:tcW w:w="1997" w:type="dxa"/>
            <w:vMerge/>
            <w:tcBorders>
              <w:top w:val="nil"/>
              <w:left w:val="nil"/>
              <w:bottom w:val="nil"/>
              <w:right w:val="nil"/>
            </w:tcBorders>
            <w:vAlign w:val="center"/>
          </w:tcPr>
          <w:p w14:paraId="543D1B89" w14:textId="77777777" w:rsidR="00A0199B" w:rsidRPr="0058099F" w:rsidRDefault="00A0199B" w:rsidP="001860EA">
            <w:pPr>
              <w:spacing w:line="360" w:lineRule="auto"/>
              <w:jc w:val="center"/>
              <w:rPr>
                <w:rFonts w:ascii="Arial" w:hAnsi="Arial" w:cs="Arial"/>
                <w:sz w:val="24"/>
                <w:szCs w:val="24"/>
              </w:rPr>
            </w:pPr>
          </w:p>
        </w:tc>
      </w:tr>
      <w:tr w:rsidR="00A0199B" w:rsidRPr="0058099F" w14:paraId="12F83771" w14:textId="77777777" w:rsidTr="001860EA">
        <w:trPr>
          <w:cantSplit/>
          <w:trHeight w:val="548"/>
        </w:trPr>
        <w:tc>
          <w:tcPr>
            <w:tcW w:w="4424" w:type="dxa"/>
            <w:gridSpan w:val="3"/>
            <w:tcBorders>
              <w:top w:val="single" w:sz="4" w:space="0" w:color="auto"/>
              <w:bottom w:val="nil"/>
              <w:right w:val="single" w:sz="4" w:space="0" w:color="auto"/>
            </w:tcBorders>
            <w:vAlign w:val="bottom"/>
          </w:tcPr>
          <w:p w14:paraId="52962B32" w14:textId="77777777" w:rsidR="00A0199B" w:rsidRPr="0058099F" w:rsidRDefault="00A0199B" w:rsidP="001860EA">
            <w:pPr>
              <w:spacing w:line="360" w:lineRule="auto"/>
              <w:rPr>
                <w:rFonts w:ascii="Arial" w:eastAsia="Calibri" w:hAnsi="Arial" w:cs="Arial"/>
                <w:sz w:val="24"/>
                <w:szCs w:val="24"/>
              </w:rPr>
            </w:pPr>
            <w:r w:rsidRPr="0058099F">
              <w:rPr>
                <w:rFonts w:ascii="Arial" w:eastAsia="Calibri" w:hAnsi="Arial" w:cs="Arial"/>
                <w:sz w:val="24"/>
                <w:szCs w:val="24"/>
              </w:rPr>
              <w:t xml:space="preserve"> Interpreter needed?  </w:t>
            </w:r>
            <w:r w:rsidRPr="0058099F">
              <w:rPr>
                <w:rFonts w:ascii="Arial" w:eastAsia="Calibri" w:hAnsi="Arial" w:cs="Arial"/>
                <w:sz w:val="24"/>
                <w:szCs w:val="24"/>
              </w:rPr>
              <w:fldChar w:fldCharType="begin">
                <w:ffData>
                  <w:name w:val="Check4"/>
                  <w:enabled/>
                  <w:calcOnExit w:val="0"/>
                  <w:checkBox>
                    <w:sizeAuto/>
                    <w:default w:val="0"/>
                  </w:checkBox>
                </w:ffData>
              </w:fldChar>
            </w:r>
            <w:r w:rsidRPr="0058099F">
              <w:rPr>
                <w:rFonts w:ascii="Arial" w:eastAsia="Calibri" w:hAnsi="Arial" w:cs="Arial"/>
                <w:sz w:val="24"/>
                <w:szCs w:val="24"/>
              </w:rPr>
              <w:instrText xml:space="preserve"> FORMCHECKBOX </w:instrText>
            </w:r>
            <w:r w:rsidRPr="0058099F">
              <w:rPr>
                <w:rFonts w:ascii="Arial" w:eastAsia="Calibri" w:hAnsi="Arial" w:cs="Arial"/>
                <w:sz w:val="24"/>
                <w:szCs w:val="24"/>
              </w:rPr>
            </w:r>
            <w:r w:rsidRPr="0058099F">
              <w:rPr>
                <w:rFonts w:ascii="Arial" w:eastAsia="Calibri" w:hAnsi="Arial" w:cs="Arial"/>
                <w:sz w:val="24"/>
                <w:szCs w:val="24"/>
              </w:rPr>
              <w:fldChar w:fldCharType="separate"/>
            </w:r>
            <w:r w:rsidRPr="0058099F">
              <w:rPr>
                <w:rFonts w:ascii="Arial" w:eastAsia="Calibri" w:hAnsi="Arial" w:cs="Arial"/>
                <w:sz w:val="24"/>
                <w:szCs w:val="24"/>
              </w:rPr>
              <w:fldChar w:fldCharType="end"/>
            </w:r>
            <w:r w:rsidRPr="0058099F">
              <w:rPr>
                <w:rFonts w:ascii="Arial" w:eastAsia="Calibri" w:hAnsi="Arial" w:cs="Arial"/>
                <w:sz w:val="24"/>
                <w:szCs w:val="24"/>
              </w:rPr>
              <w:t xml:space="preserve"> Yes    </w:t>
            </w:r>
            <w:r w:rsidRPr="0058099F">
              <w:rPr>
                <w:rFonts w:ascii="Arial" w:eastAsia="Calibri" w:hAnsi="Arial" w:cs="Arial"/>
                <w:sz w:val="24"/>
                <w:szCs w:val="24"/>
              </w:rPr>
              <w:fldChar w:fldCharType="begin">
                <w:ffData>
                  <w:name w:val="Check5"/>
                  <w:enabled/>
                  <w:calcOnExit w:val="0"/>
                  <w:checkBox>
                    <w:sizeAuto/>
                    <w:default w:val="0"/>
                  </w:checkBox>
                </w:ffData>
              </w:fldChar>
            </w:r>
            <w:r w:rsidRPr="0058099F">
              <w:rPr>
                <w:rFonts w:ascii="Arial" w:eastAsia="Calibri" w:hAnsi="Arial" w:cs="Arial"/>
                <w:sz w:val="24"/>
                <w:szCs w:val="24"/>
              </w:rPr>
              <w:instrText xml:space="preserve"> FORMCHECKBOX </w:instrText>
            </w:r>
            <w:r w:rsidRPr="0058099F">
              <w:rPr>
                <w:rFonts w:ascii="Arial" w:eastAsia="Calibri" w:hAnsi="Arial" w:cs="Arial"/>
                <w:sz w:val="24"/>
                <w:szCs w:val="24"/>
              </w:rPr>
            </w:r>
            <w:r w:rsidRPr="0058099F">
              <w:rPr>
                <w:rFonts w:ascii="Arial" w:eastAsia="Calibri" w:hAnsi="Arial" w:cs="Arial"/>
                <w:sz w:val="24"/>
                <w:szCs w:val="24"/>
              </w:rPr>
              <w:fldChar w:fldCharType="separate"/>
            </w:r>
            <w:r w:rsidRPr="0058099F">
              <w:rPr>
                <w:rFonts w:ascii="Arial" w:eastAsia="Calibri" w:hAnsi="Arial" w:cs="Arial"/>
                <w:sz w:val="24"/>
                <w:szCs w:val="24"/>
              </w:rPr>
              <w:fldChar w:fldCharType="end"/>
            </w:r>
            <w:r w:rsidRPr="0058099F">
              <w:rPr>
                <w:rFonts w:ascii="Arial" w:eastAsia="Calibri" w:hAnsi="Arial" w:cs="Arial"/>
                <w:sz w:val="24"/>
                <w:szCs w:val="24"/>
              </w:rPr>
              <w:t xml:space="preserve"> No</w:t>
            </w:r>
          </w:p>
        </w:tc>
        <w:tc>
          <w:tcPr>
            <w:tcW w:w="70" w:type="dxa"/>
            <w:tcBorders>
              <w:top w:val="nil"/>
              <w:left w:val="nil"/>
              <w:bottom w:val="nil"/>
              <w:right w:val="single" w:sz="4" w:space="0" w:color="auto"/>
            </w:tcBorders>
          </w:tcPr>
          <w:p w14:paraId="6603EDC9" w14:textId="77777777" w:rsidR="00A0199B" w:rsidRPr="0058099F" w:rsidRDefault="00A0199B" w:rsidP="001860EA">
            <w:pPr>
              <w:spacing w:line="360" w:lineRule="auto"/>
              <w:rPr>
                <w:rFonts w:ascii="Arial" w:hAnsi="Arial" w:cs="Arial"/>
                <w:sz w:val="24"/>
                <w:szCs w:val="24"/>
              </w:rPr>
            </w:pPr>
          </w:p>
        </w:tc>
        <w:tc>
          <w:tcPr>
            <w:tcW w:w="4432" w:type="dxa"/>
            <w:gridSpan w:val="4"/>
            <w:tcBorders>
              <w:top w:val="single" w:sz="4" w:space="0" w:color="auto"/>
              <w:left w:val="nil"/>
              <w:bottom w:val="nil"/>
            </w:tcBorders>
          </w:tcPr>
          <w:p w14:paraId="3FC622F1" w14:textId="77777777" w:rsidR="00A0199B" w:rsidRPr="0058099F" w:rsidRDefault="00A0199B" w:rsidP="001860EA">
            <w:pPr>
              <w:spacing w:line="360" w:lineRule="auto"/>
              <w:rPr>
                <w:rFonts w:ascii="Arial" w:eastAsia="Calibri" w:hAnsi="Arial" w:cs="Arial"/>
                <w:sz w:val="24"/>
                <w:szCs w:val="24"/>
              </w:rPr>
            </w:pPr>
            <w:r w:rsidRPr="0058099F">
              <w:rPr>
                <w:rFonts w:ascii="Arial" w:eastAsia="Calibri" w:hAnsi="Arial" w:cs="Arial"/>
                <w:sz w:val="24"/>
                <w:szCs w:val="24"/>
              </w:rPr>
              <w:t xml:space="preserve"> </w:t>
            </w:r>
          </w:p>
          <w:p w14:paraId="2F37591C" w14:textId="77777777" w:rsidR="00A0199B" w:rsidRPr="0058099F" w:rsidRDefault="00A0199B" w:rsidP="001860EA">
            <w:pPr>
              <w:spacing w:line="360" w:lineRule="auto"/>
              <w:rPr>
                <w:rFonts w:ascii="Arial" w:eastAsia="Calibri" w:hAnsi="Arial" w:cs="Arial"/>
                <w:sz w:val="24"/>
                <w:szCs w:val="24"/>
              </w:rPr>
            </w:pPr>
            <w:r w:rsidRPr="0058099F">
              <w:rPr>
                <w:rFonts w:ascii="Arial" w:eastAsia="Calibri" w:hAnsi="Arial" w:cs="Arial"/>
                <w:sz w:val="24"/>
                <w:szCs w:val="24"/>
              </w:rPr>
              <w:t xml:space="preserve"> Interpreter needed?  </w:t>
            </w:r>
            <w:r w:rsidRPr="0058099F">
              <w:rPr>
                <w:rFonts w:ascii="Arial" w:eastAsia="Calibri" w:hAnsi="Arial" w:cs="Arial"/>
                <w:sz w:val="24"/>
                <w:szCs w:val="24"/>
              </w:rPr>
              <w:fldChar w:fldCharType="begin">
                <w:ffData>
                  <w:name w:val="Check4"/>
                  <w:enabled/>
                  <w:calcOnExit w:val="0"/>
                  <w:checkBox>
                    <w:sizeAuto/>
                    <w:default w:val="0"/>
                  </w:checkBox>
                </w:ffData>
              </w:fldChar>
            </w:r>
            <w:r w:rsidRPr="0058099F">
              <w:rPr>
                <w:rFonts w:ascii="Arial" w:eastAsia="Calibri" w:hAnsi="Arial" w:cs="Arial"/>
                <w:sz w:val="24"/>
                <w:szCs w:val="24"/>
              </w:rPr>
              <w:instrText xml:space="preserve"> FORMCHECKBOX </w:instrText>
            </w:r>
            <w:r w:rsidRPr="0058099F">
              <w:rPr>
                <w:rFonts w:ascii="Arial" w:eastAsia="Calibri" w:hAnsi="Arial" w:cs="Arial"/>
                <w:sz w:val="24"/>
                <w:szCs w:val="24"/>
              </w:rPr>
            </w:r>
            <w:r w:rsidRPr="0058099F">
              <w:rPr>
                <w:rFonts w:ascii="Arial" w:eastAsia="Calibri" w:hAnsi="Arial" w:cs="Arial"/>
                <w:sz w:val="24"/>
                <w:szCs w:val="24"/>
              </w:rPr>
              <w:fldChar w:fldCharType="separate"/>
            </w:r>
            <w:r w:rsidRPr="0058099F">
              <w:rPr>
                <w:rFonts w:ascii="Arial" w:eastAsia="Calibri" w:hAnsi="Arial" w:cs="Arial"/>
                <w:sz w:val="24"/>
                <w:szCs w:val="24"/>
              </w:rPr>
              <w:fldChar w:fldCharType="end"/>
            </w:r>
            <w:r w:rsidRPr="0058099F">
              <w:rPr>
                <w:rFonts w:ascii="Arial" w:eastAsia="Calibri" w:hAnsi="Arial" w:cs="Arial"/>
                <w:sz w:val="24"/>
                <w:szCs w:val="24"/>
              </w:rPr>
              <w:t xml:space="preserve"> Yes    </w:t>
            </w:r>
            <w:r w:rsidRPr="0058099F">
              <w:rPr>
                <w:rFonts w:ascii="Arial" w:eastAsia="Calibri" w:hAnsi="Arial" w:cs="Arial"/>
                <w:sz w:val="24"/>
                <w:szCs w:val="24"/>
              </w:rPr>
              <w:fldChar w:fldCharType="begin">
                <w:ffData>
                  <w:name w:val="Check5"/>
                  <w:enabled/>
                  <w:calcOnExit w:val="0"/>
                  <w:checkBox>
                    <w:sizeAuto/>
                    <w:default w:val="0"/>
                  </w:checkBox>
                </w:ffData>
              </w:fldChar>
            </w:r>
            <w:r w:rsidRPr="0058099F">
              <w:rPr>
                <w:rFonts w:ascii="Arial" w:eastAsia="Calibri" w:hAnsi="Arial" w:cs="Arial"/>
                <w:sz w:val="24"/>
                <w:szCs w:val="24"/>
              </w:rPr>
              <w:instrText xml:space="preserve"> FORMCHECKBOX </w:instrText>
            </w:r>
            <w:r w:rsidRPr="0058099F">
              <w:rPr>
                <w:rFonts w:ascii="Arial" w:eastAsia="Calibri" w:hAnsi="Arial" w:cs="Arial"/>
                <w:sz w:val="24"/>
                <w:szCs w:val="24"/>
              </w:rPr>
            </w:r>
            <w:r w:rsidRPr="0058099F">
              <w:rPr>
                <w:rFonts w:ascii="Arial" w:eastAsia="Calibri" w:hAnsi="Arial" w:cs="Arial"/>
                <w:sz w:val="24"/>
                <w:szCs w:val="24"/>
              </w:rPr>
              <w:fldChar w:fldCharType="separate"/>
            </w:r>
            <w:r w:rsidRPr="0058099F">
              <w:rPr>
                <w:rFonts w:ascii="Arial" w:eastAsia="Calibri" w:hAnsi="Arial" w:cs="Arial"/>
                <w:sz w:val="24"/>
                <w:szCs w:val="24"/>
              </w:rPr>
              <w:fldChar w:fldCharType="end"/>
            </w:r>
            <w:r w:rsidRPr="0058099F">
              <w:rPr>
                <w:rFonts w:ascii="Arial" w:eastAsia="Calibri" w:hAnsi="Arial" w:cs="Arial"/>
                <w:sz w:val="24"/>
                <w:szCs w:val="24"/>
              </w:rPr>
              <w:t xml:space="preserve"> No</w:t>
            </w:r>
          </w:p>
        </w:tc>
        <w:tc>
          <w:tcPr>
            <w:tcW w:w="67" w:type="dxa"/>
            <w:tcBorders>
              <w:top w:val="nil"/>
              <w:bottom w:val="nil"/>
              <w:right w:val="nil"/>
            </w:tcBorders>
          </w:tcPr>
          <w:p w14:paraId="79624DAD" w14:textId="77777777" w:rsidR="00A0199B" w:rsidRPr="0058099F" w:rsidRDefault="00A0199B" w:rsidP="001860EA">
            <w:pPr>
              <w:spacing w:line="360" w:lineRule="auto"/>
              <w:rPr>
                <w:rFonts w:ascii="Arial" w:hAnsi="Arial" w:cs="Arial"/>
                <w:sz w:val="24"/>
                <w:szCs w:val="24"/>
              </w:rPr>
            </w:pPr>
          </w:p>
        </w:tc>
        <w:tc>
          <w:tcPr>
            <w:tcW w:w="1997" w:type="dxa"/>
            <w:tcBorders>
              <w:top w:val="nil"/>
              <w:left w:val="nil"/>
              <w:bottom w:val="nil"/>
              <w:right w:val="nil"/>
            </w:tcBorders>
            <w:vAlign w:val="center"/>
          </w:tcPr>
          <w:p w14:paraId="4B4AE321" w14:textId="77777777" w:rsidR="00A0199B" w:rsidRPr="0058099F" w:rsidRDefault="00A0199B" w:rsidP="001860EA">
            <w:pPr>
              <w:spacing w:line="360" w:lineRule="auto"/>
              <w:jc w:val="center"/>
              <w:rPr>
                <w:rFonts w:ascii="Arial" w:hAnsi="Arial" w:cs="Arial"/>
                <w:sz w:val="24"/>
                <w:szCs w:val="24"/>
              </w:rPr>
            </w:pPr>
          </w:p>
        </w:tc>
      </w:tr>
      <w:tr w:rsidR="00A0199B" w:rsidRPr="0058099F" w14:paraId="519E687C" w14:textId="77777777" w:rsidTr="001860EA">
        <w:trPr>
          <w:cantSplit/>
          <w:trHeight w:val="20"/>
        </w:trPr>
        <w:tc>
          <w:tcPr>
            <w:tcW w:w="4424" w:type="dxa"/>
            <w:gridSpan w:val="3"/>
            <w:tcBorders>
              <w:top w:val="nil"/>
              <w:bottom w:val="single" w:sz="4" w:space="0" w:color="auto"/>
              <w:right w:val="single" w:sz="4" w:space="0" w:color="auto"/>
            </w:tcBorders>
            <w:vAlign w:val="bottom"/>
          </w:tcPr>
          <w:p w14:paraId="5773A458" w14:textId="77777777" w:rsidR="00A0199B" w:rsidRPr="0058099F" w:rsidRDefault="00A0199B" w:rsidP="001860EA">
            <w:pPr>
              <w:spacing w:line="360" w:lineRule="exact"/>
              <w:rPr>
                <w:rFonts w:ascii="Arial" w:eastAsia="Calibri" w:hAnsi="Arial" w:cs="Arial"/>
                <w:sz w:val="24"/>
                <w:szCs w:val="24"/>
              </w:rPr>
            </w:pPr>
            <w:r w:rsidRPr="0058099F">
              <w:rPr>
                <w:rFonts w:ascii="Arial" w:eastAsia="Calibri" w:hAnsi="Arial" w:cs="Arial"/>
                <w:sz w:val="24"/>
                <w:szCs w:val="24"/>
              </w:rPr>
              <w:t xml:space="preserve"> Language </w:t>
            </w:r>
            <w:r w:rsidRPr="0058099F">
              <w:rPr>
                <w:rFonts w:ascii="Arial" w:eastAsia="Calibri" w:hAnsi="Arial" w:cs="Arial"/>
                <w:sz w:val="24"/>
                <w:szCs w:val="24"/>
              </w:rPr>
              <w:fldChar w:fldCharType="begin">
                <w:ffData>
                  <w:name w:val="Text49"/>
                  <w:enabled/>
                  <w:calcOnExit w:val="0"/>
                  <w:textInput/>
                </w:ffData>
              </w:fldChar>
            </w:r>
            <w:r w:rsidRPr="0058099F">
              <w:rPr>
                <w:rFonts w:ascii="Arial" w:eastAsia="Calibri" w:hAnsi="Arial" w:cs="Arial"/>
                <w:sz w:val="24"/>
                <w:szCs w:val="24"/>
              </w:rPr>
              <w:instrText xml:space="preserve"> FORMTEXT </w:instrText>
            </w:r>
            <w:r w:rsidRPr="0058099F">
              <w:rPr>
                <w:rFonts w:ascii="Arial" w:eastAsia="Calibri" w:hAnsi="Arial" w:cs="Arial"/>
                <w:sz w:val="24"/>
                <w:szCs w:val="24"/>
              </w:rPr>
            </w:r>
            <w:r w:rsidRPr="0058099F">
              <w:rPr>
                <w:rFonts w:ascii="Arial" w:eastAsia="Calibri" w:hAnsi="Arial" w:cs="Arial"/>
                <w:sz w:val="24"/>
                <w:szCs w:val="24"/>
              </w:rPr>
              <w:fldChar w:fldCharType="separate"/>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sz w:val="24"/>
                <w:szCs w:val="24"/>
              </w:rPr>
              <w:fldChar w:fldCharType="end"/>
            </w:r>
          </w:p>
        </w:tc>
        <w:tc>
          <w:tcPr>
            <w:tcW w:w="70" w:type="dxa"/>
            <w:tcBorders>
              <w:top w:val="nil"/>
              <w:left w:val="nil"/>
              <w:bottom w:val="nil"/>
              <w:right w:val="single" w:sz="4" w:space="0" w:color="auto"/>
            </w:tcBorders>
          </w:tcPr>
          <w:p w14:paraId="0A74A9F3" w14:textId="77777777" w:rsidR="00A0199B" w:rsidRPr="0058099F" w:rsidRDefault="00A0199B" w:rsidP="001860EA">
            <w:pPr>
              <w:spacing w:line="360" w:lineRule="auto"/>
              <w:rPr>
                <w:rFonts w:ascii="Arial" w:hAnsi="Arial" w:cs="Arial"/>
                <w:sz w:val="24"/>
                <w:szCs w:val="24"/>
              </w:rPr>
            </w:pPr>
          </w:p>
        </w:tc>
        <w:tc>
          <w:tcPr>
            <w:tcW w:w="4432" w:type="dxa"/>
            <w:gridSpan w:val="4"/>
            <w:tcBorders>
              <w:top w:val="nil"/>
              <w:left w:val="nil"/>
              <w:bottom w:val="single" w:sz="4" w:space="0" w:color="auto"/>
            </w:tcBorders>
          </w:tcPr>
          <w:p w14:paraId="38A88AEC" w14:textId="77777777" w:rsidR="00A0199B" w:rsidRPr="0058099F" w:rsidRDefault="00A0199B" w:rsidP="001860EA">
            <w:pPr>
              <w:spacing w:line="360" w:lineRule="exact"/>
              <w:rPr>
                <w:rFonts w:ascii="Arial" w:eastAsia="Calibri" w:hAnsi="Arial" w:cs="Arial"/>
                <w:sz w:val="24"/>
                <w:szCs w:val="24"/>
              </w:rPr>
            </w:pPr>
          </w:p>
          <w:p w14:paraId="34E649B1" w14:textId="77777777" w:rsidR="00A0199B" w:rsidRPr="0058099F" w:rsidRDefault="00A0199B" w:rsidP="001860EA">
            <w:pPr>
              <w:spacing w:line="360" w:lineRule="exact"/>
              <w:rPr>
                <w:rFonts w:ascii="Arial" w:eastAsia="Calibri" w:hAnsi="Arial" w:cs="Arial"/>
                <w:sz w:val="24"/>
                <w:szCs w:val="24"/>
              </w:rPr>
            </w:pPr>
            <w:r w:rsidRPr="0058099F">
              <w:rPr>
                <w:rFonts w:ascii="Arial" w:eastAsia="Calibri" w:hAnsi="Arial" w:cs="Arial"/>
                <w:sz w:val="24"/>
                <w:szCs w:val="24"/>
              </w:rPr>
              <w:t xml:space="preserve"> Language </w:t>
            </w:r>
            <w:r w:rsidRPr="0058099F">
              <w:rPr>
                <w:rFonts w:ascii="Arial" w:eastAsia="Calibri" w:hAnsi="Arial" w:cs="Arial"/>
                <w:sz w:val="24"/>
                <w:szCs w:val="24"/>
              </w:rPr>
              <w:fldChar w:fldCharType="begin">
                <w:ffData>
                  <w:name w:val="Text49"/>
                  <w:enabled/>
                  <w:calcOnExit w:val="0"/>
                  <w:textInput/>
                </w:ffData>
              </w:fldChar>
            </w:r>
            <w:r w:rsidRPr="0058099F">
              <w:rPr>
                <w:rFonts w:ascii="Arial" w:eastAsia="Calibri" w:hAnsi="Arial" w:cs="Arial"/>
                <w:sz w:val="24"/>
                <w:szCs w:val="24"/>
              </w:rPr>
              <w:instrText xml:space="preserve"> FORMTEXT </w:instrText>
            </w:r>
            <w:r w:rsidRPr="0058099F">
              <w:rPr>
                <w:rFonts w:ascii="Arial" w:eastAsia="Calibri" w:hAnsi="Arial" w:cs="Arial"/>
                <w:sz w:val="24"/>
                <w:szCs w:val="24"/>
              </w:rPr>
            </w:r>
            <w:r w:rsidRPr="0058099F">
              <w:rPr>
                <w:rFonts w:ascii="Arial" w:eastAsia="Calibri" w:hAnsi="Arial" w:cs="Arial"/>
                <w:sz w:val="24"/>
                <w:szCs w:val="24"/>
              </w:rPr>
              <w:fldChar w:fldCharType="separate"/>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sz w:val="24"/>
                <w:szCs w:val="24"/>
              </w:rPr>
              <w:fldChar w:fldCharType="end"/>
            </w:r>
          </w:p>
        </w:tc>
        <w:tc>
          <w:tcPr>
            <w:tcW w:w="67" w:type="dxa"/>
            <w:tcBorders>
              <w:top w:val="nil"/>
              <w:bottom w:val="nil"/>
              <w:right w:val="nil"/>
            </w:tcBorders>
          </w:tcPr>
          <w:p w14:paraId="01A5C97F" w14:textId="77777777" w:rsidR="00A0199B" w:rsidRPr="0058099F" w:rsidRDefault="00A0199B" w:rsidP="001860EA">
            <w:pPr>
              <w:spacing w:line="360" w:lineRule="auto"/>
              <w:rPr>
                <w:rFonts w:ascii="Arial" w:hAnsi="Arial" w:cs="Arial"/>
                <w:sz w:val="24"/>
                <w:szCs w:val="24"/>
              </w:rPr>
            </w:pPr>
          </w:p>
        </w:tc>
        <w:tc>
          <w:tcPr>
            <w:tcW w:w="1997" w:type="dxa"/>
            <w:tcBorders>
              <w:top w:val="nil"/>
              <w:left w:val="nil"/>
              <w:bottom w:val="nil"/>
              <w:right w:val="nil"/>
            </w:tcBorders>
            <w:vAlign w:val="center"/>
          </w:tcPr>
          <w:p w14:paraId="502FB778" w14:textId="77777777" w:rsidR="00A0199B" w:rsidRPr="0058099F" w:rsidRDefault="00A0199B" w:rsidP="001860EA">
            <w:pPr>
              <w:spacing w:line="360" w:lineRule="auto"/>
              <w:jc w:val="center"/>
              <w:rPr>
                <w:rFonts w:ascii="Arial" w:hAnsi="Arial" w:cs="Arial"/>
                <w:sz w:val="24"/>
                <w:szCs w:val="24"/>
              </w:rPr>
            </w:pPr>
          </w:p>
        </w:tc>
      </w:tr>
    </w:tbl>
    <w:p w14:paraId="5935791F" w14:textId="77777777" w:rsidR="00A06681" w:rsidRDefault="00A06681" w:rsidP="00A06681">
      <w:pPr>
        <w:rPr>
          <w:rFonts w:ascii="Arial" w:hAnsi="Arial" w:cs="Arial"/>
          <w:sz w:val="16"/>
          <w:szCs w:val="16"/>
        </w:rPr>
      </w:pPr>
    </w:p>
    <w:p w14:paraId="5E8801A7" w14:textId="77777777" w:rsidR="003C3C0B" w:rsidRDefault="003C3C0B" w:rsidP="00A06681">
      <w:pPr>
        <w:rPr>
          <w:rFonts w:ascii="Arial" w:hAnsi="Arial" w:cs="Arial"/>
          <w:sz w:val="16"/>
          <w:szCs w:val="16"/>
        </w:rPr>
      </w:pPr>
    </w:p>
    <w:p w14:paraId="79DEBC6B" w14:textId="77777777" w:rsidR="003C3C0B" w:rsidRDefault="003C3C0B" w:rsidP="00A06681">
      <w:pPr>
        <w:rPr>
          <w:rFonts w:ascii="Arial" w:hAnsi="Arial" w:cs="Arial"/>
          <w:sz w:val="16"/>
          <w:szCs w:val="16"/>
        </w:rPr>
      </w:pPr>
    </w:p>
    <w:p w14:paraId="279FB73C" w14:textId="77777777" w:rsidR="003C3C0B" w:rsidRDefault="003C3C0B" w:rsidP="00A06681">
      <w:pPr>
        <w:rPr>
          <w:rFonts w:ascii="Arial" w:hAnsi="Arial" w:cs="Arial"/>
          <w:sz w:val="16"/>
          <w:szCs w:val="16"/>
        </w:rPr>
      </w:pPr>
    </w:p>
    <w:p w14:paraId="3F018E94" w14:textId="77777777" w:rsidR="003C3C0B" w:rsidRDefault="003C3C0B" w:rsidP="00A06681">
      <w:pPr>
        <w:rPr>
          <w:rFonts w:ascii="Arial" w:hAnsi="Arial" w:cs="Arial"/>
          <w:sz w:val="16"/>
          <w:szCs w:val="16"/>
        </w:rPr>
      </w:pPr>
    </w:p>
    <w:p w14:paraId="385267DD" w14:textId="77777777" w:rsidR="003C3C0B" w:rsidRDefault="003C3C0B" w:rsidP="00A06681">
      <w:pPr>
        <w:rPr>
          <w:rFonts w:ascii="Arial" w:hAnsi="Arial" w:cs="Arial"/>
          <w:sz w:val="16"/>
          <w:szCs w:val="16"/>
        </w:rPr>
      </w:pPr>
    </w:p>
    <w:p w14:paraId="28A2CC3F" w14:textId="77777777" w:rsidR="00A0199B" w:rsidRDefault="00A0199B" w:rsidP="00A06681">
      <w:pPr>
        <w:rPr>
          <w:rFonts w:ascii="Arial" w:hAnsi="Arial" w:cs="Arial"/>
          <w:sz w:val="16"/>
          <w:szCs w:val="16"/>
        </w:rPr>
      </w:pPr>
    </w:p>
    <w:p w14:paraId="0AA3A22A" w14:textId="77777777" w:rsidR="00A0199B" w:rsidRDefault="00A0199B" w:rsidP="00A06681">
      <w:pPr>
        <w:rPr>
          <w:rFonts w:ascii="Arial" w:hAnsi="Arial" w:cs="Arial"/>
          <w:sz w:val="16"/>
          <w:szCs w:val="16"/>
        </w:rPr>
      </w:pPr>
    </w:p>
    <w:p w14:paraId="49CBF67C" w14:textId="77777777" w:rsidR="00A0199B" w:rsidRDefault="00A0199B" w:rsidP="00A06681">
      <w:pPr>
        <w:rPr>
          <w:rFonts w:ascii="Arial" w:hAnsi="Arial" w:cs="Arial"/>
          <w:sz w:val="16"/>
          <w:szCs w:val="16"/>
        </w:rPr>
      </w:pPr>
    </w:p>
    <w:p w14:paraId="32171676" w14:textId="77777777" w:rsidR="00A0199B" w:rsidRDefault="00A0199B" w:rsidP="00A06681">
      <w:pPr>
        <w:rPr>
          <w:rFonts w:ascii="Arial" w:hAnsi="Arial" w:cs="Arial"/>
          <w:sz w:val="16"/>
          <w:szCs w:val="16"/>
        </w:rPr>
      </w:pPr>
    </w:p>
    <w:p w14:paraId="46CD9F6D" w14:textId="77777777" w:rsidR="00A0199B" w:rsidRDefault="00A0199B" w:rsidP="00A06681">
      <w:pPr>
        <w:rPr>
          <w:rFonts w:ascii="Arial" w:hAnsi="Arial" w:cs="Arial"/>
          <w:sz w:val="16"/>
          <w:szCs w:val="16"/>
        </w:rPr>
      </w:pPr>
    </w:p>
    <w:p w14:paraId="50754522" w14:textId="77777777" w:rsidR="00A0199B" w:rsidRDefault="00A0199B" w:rsidP="00A06681">
      <w:pPr>
        <w:rPr>
          <w:rFonts w:ascii="Arial" w:hAnsi="Arial" w:cs="Arial"/>
          <w:sz w:val="16"/>
          <w:szCs w:val="16"/>
        </w:rPr>
      </w:pPr>
    </w:p>
    <w:p w14:paraId="1B1FF227" w14:textId="77777777" w:rsidR="003C3C0B" w:rsidRPr="00183F8B" w:rsidRDefault="003C3C0B" w:rsidP="00A06681">
      <w:pPr>
        <w:rPr>
          <w:rFonts w:ascii="Arial" w:hAnsi="Arial" w:cs="Arial"/>
          <w:sz w:val="16"/>
          <w:szCs w:val="16"/>
        </w:rPr>
      </w:pPr>
    </w:p>
    <w:p w14:paraId="23DB0EBE" w14:textId="1EC3DF7F" w:rsidR="003C3C0B" w:rsidRDefault="00A06681" w:rsidP="003C3C0B">
      <w:pPr>
        <w:spacing w:before="120" w:line="360" w:lineRule="auto"/>
        <w:rPr>
          <w:rFonts w:ascii="Arial" w:hAnsi="Arial" w:cs="Arial"/>
          <w:b/>
          <w:sz w:val="24"/>
          <w:szCs w:val="24"/>
          <w:u w:val="single"/>
        </w:rPr>
      </w:pPr>
      <w:r w:rsidRPr="003C3C0B">
        <w:rPr>
          <w:rFonts w:ascii="Arial" w:hAnsi="Arial" w:cs="Arial"/>
          <w:b/>
          <w:sz w:val="24"/>
          <w:szCs w:val="24"/>
          <w:u w:val="single"/>
        </w:rPr>
        <w:t>ADDITIONAL SERVICE ADDRESS FOR RESPONDENT:</w:t>
      </w:r>
    </w:p>
    <w:p w14:paraId="5446EBC0" w14:textId="77777777" w:rsidR="003C3C0B" w:rsidRPr="003C3C0B" w:rsidRDefault="003C3C0B" w:rsidP="003C3C0B">
      <w:pPr>
        <w:spacing w:before="120" w:line="360" w:lineRule="auto"/>
        <w:rPr>
          <w:rFonts w:ascii="Arial" w:hAnsi="Arial" w:cs="Arial"/>
          <w:b/>
          <w:sz w:val="24"/>
          <w:szCs w:val="24"/>
          <w:u w:val="single"/>
        </w:rPr>
      </w:pPr>
    </w:p>
    <w:tbl>
      <w:tblPr>
        <w:tblW w:w="0" w:type="auto"/>
        <w:tblLayout w:type="fixed"/>
        <w:tblLook w:val="0400" w:firstRow="0" w:lastRow="0" w:firstColumn="0" w:lastColumn="0" w:noHBand="0" w:noVBand="1"/>
      </w:tblPr>
      <w:tblGrid>
        <w:gridCol w:w="2520"/>
        <w:gridCol w:w="7992"/>
      </w:tblGrid>
      <w:tr w:rsidR="00CC35D2" w:rsidRPr="003C3C0B" w14:paraId="4B606CC1" w14:textId="77777777" w:rsidTr="00354DD9">
        <w:trPr>
          <w:trHeight w:val="432"/>
        </w:trPr>
        <w:tc>
          <w:tcPr>
            <w:tcW w:w="2520" w:type="dxa"/>
            <w:shd w:val="clear" w:color="auto" w:fill="auto"/>
            <w:vAlign w:val="bottom"/>
          </w:tcPr>
          <w:p w14:paraId="564BF2F8" w14:textId="77777777" w:rsidR="00CC35D2" w:rsidRPr="003C3C0B" w:rsidRDefault="00CC35D2" w:rsidP="00B95DBF">
            <w:pPr>
              <w:spacing w:before="120" w:line="360" w:lineRule="exact"/>
              <w:rPr>
                <w:rFonts w:ascii="Arial" w:hAnsi="Arial" w:cs="Arial"/>
                <w:sz w:val="24"/>
                <w:szCs w:val="24"/>
              </w:rPr>
            </w:pPr>
            <w:r w:rsidRPr="003C3C0B">
              <w:rPr>
                <w:rFonts w:ascii="Arial" w:hAnsi="Arial" w:cs="Arial"/>
                <w:sz w:val="24"/>
                <w:szCs w:val="24"/>
              </w:rPr>
              <w:t>Mailing Address:</w:t>
            </w:r>
          </w:p>
        </w:tc>
        <w:tc>
          <w:tcPr>
            <w:tcW w:w="7992" w:type="dxa"/>
            <w:tcBorders>
              <w:bottom w:val="single" w:sz="4" w:space="0" w:color="auto"/>
            </w:tcBorders>
            <w:shd w:val="clear" w:color="auto" w:fill="auto"/>
          </w:tcPr>
          <w:p w14:paraId="3AB4F67A" w14:textId="5A405E9B" w:rsidR="00CC35D2" w:rsidRPr="003C3C0B" w:rsidRDefault="006F71AD" w:rsidP="00B95DBF">
            <w:pPr>
              <w:spacing w:before="120" w:line="360" w:lineRule="exact"/>
              <w:rPr>
                <w:rFonts w:ascii="Arial" w:hAnsi="Arial" w:cs="Arial"/>
                <w:sz w:val="24"/>
                <w:szCs w:val="24"/>
              </w:rPr>
            </w:pPr>
            <w:r w:rsidRPr="003C3C0B">
              <w:rPr>
                <w:rFonts w:ascii="Arial" w:hAnsi="Arial" w:cs="Arial"/>
                <w:sz w:val="24"/>
                <w:szCs w:val="24"/>
              </w:rPr>
              <w:fldChar w:fldCharType="begin">
                <w:ffData>
                  <w:name w:val="Text101"/>
                  <w:enabled/>
                  <w:calcOnExit w:val="0"/>
                  <w:textInput/>
                </w:ffData>
              </w:fldChar>
            </w:r>
            <w:bookmarkStart w:id="37" w:name="Text101"/>
            <w:r w:rsidRPr="003C3C0B">
              <w:rPr>
                <w:rFonts w:ascii="Arial" w:hAnsi="Arial" w:cs="Arial"/>
                <w:sz w:val="24"/>
                <w:szCs w:val="24"/>
              </w:rPr>
              <w:instrText xml:space="preserve"> FORMTEXT </w:instrText>
            </w:r>
            <w:r w:rsidRPr="003C3C0B">
              <w:rPr>
                <w:rFonts w:ascii="Arial" w:hAnsi="Arial" w:cs="Arial"/>
                <w:sz w:val="24"/>
                <w:szCs w:val="24"/>
              </w:rPr>
            </w:r>
            <w:r w:rsidRPr="003C3C0B">
              <w:rPr>
                <w:rFonts w:ascii="Arial" w:hAnsi="Arial" w:cs="Arial"/>
                <w:sz w:val="24"/>
                <w:szCs w:val="24"/>
              </w:rPr>
              <w:fldChar w:fldCharType="separate"/>
            </w:r>
            <w:r w:rsidR="00354DD9">
              <w:rPr>
                <w:rFonts w:ascii="Arial" w:hAnsi="Arial" w:cs="Arial"/>
                <w:sz w:val="24"/>
                <w:szCs w:val="24"/>
              </w:rPr>
              <w:t> </w:t>
            </w:r>
            <w:r w:rsidR="00354DD9">
              <w:rPr>
                <w:rFonts w:ascii="Arial" w:hAnsi="Arial" w:cs="Arial"/>
                <w:sz w:val="24"/>
                <w:szCs w:val="24"/>
              </w:rPr>
              <w:t> </w:t>
            </w:r>
            <w:r w:rsidR="00354DD9">
              <w:rPr>
                <w:rFonts w:ascii="Arial" w:hAnsi="Arial" w:cs="Arial"/>
                <w:sz w:val="24"/>
                <w:szCs w:val="24"/>
              </w:rPr>
              <w:t> </w:t>
            </w:r>
            <w:r w:rsidR="00354DD9">
              <w:rPr>
                <w:rFonts w:ascii="Arial" w:hAnsi="Arial" w:cs="Arial"/>
                <w:sz w:val="24"/>
                <w:szCs w:val="24"/>
              </w:rPr>
              <w:t> </w:t>
            </w:r>
            <w:r w:rsidR="00354DD9">
              <w:rPr>
                <w:rFonts w:ascii="Arial" w:hAnsi="Arial" w:cs="Arial"/>
                <w:sz w:val="24"/>
                <w:szCs w:val="24"/>
              </w:rPr>
              <w:t> </w:t>
            </w:r>
            <w:r w:rsidRPr="003C3C0B">
              <w:rPr>
                <w:rFonts w:ascii="Arial" w:hAnsi="Arial" w:cs="Arial"/>
                <w:sz w:val="24"/>
                <w:szCs w:val="24"/>
              </w:rPr>
              <w:fldChar w:fldCharType="end"/>
            </w:r>
            <w:bookmarkEnd w:id="37"/>
          </w:p>
        </w:tc>
      </w:tr>
      <w:tr w:rsidR="00CC35D2" w:rsidRPr="003C3C0B" w14:paraId="6AC59FE2" w14:textId="77777777" w:rsidTr="00354DD9">
        <w:trPr>
          <w:trHeight w:val="432"/>
        </w:trPr>
        <w:tc>
          <w:tcPr>
            <w:tcW w:w="2520" w:type="dxa"/>
            <w:shd w:val="clear" w:color="auto" w:fill="auto"/>
          </w:tcPr>
          <w:p w14:paraId="4D38F810" w14:textId="77777777" w:rsidR="00CC35D2" w:rsidRPr="003C3C0B" w:rsidRDefault="00CC35D2" w:rsidP="00B95DBF">
            <w:pPr>
              <w:spacing w:before="120" w:line="360" w:lineRule="exact"/>
              <w:rPr>
                <w:rFonts w:ascii="Arial" w:hAnsi="Arial" w:cs="Arial"/>
                <w:sz w:val="24"/>
                <w:szCs w:val="24"/>
              </w:rPr>
            </w:pPr>
          </w:p>
        </w:tc>
        <w:tc>
          <w:tcPr>
            <w:tcW w:w="7992" w:type="dxa"/>
            <w:tcBorders>
              <w:top w:val="single" w:sz="4" w:space="0" w:color="auto"/>
              <w:bottom w:val="single" w:sz="4" w:space="0" w:color="auto"/>
            </w:tcBorders>
            <w:shd w:val="clear" w:color="auto" w:fill="auto"/>
          </w:tcPr>
          <w:p w14:paraId="1D915063" w14:textId="0D2EEFB6" w:rsidR="00CC35D2" w:rsidRPr="003C3C0B" w:rsidRDefault="006F71AD" w:rsidP="00B95DBF">
            <w:pPr>
              <w:spacing w:before="120" w:line="360" w:lineRule="exact"/>
              <w:rPr>
                <w:rFonts w:ascii="Arial" w:hAnsi="Arial" w:cs="Arial"/>
                <w:sz w:val="24"/>
                <w:szCs w:val="24"/>
              </w:rPr>
            </w:pPr>
            <w:r w:rsidRPr="003C3C0B">
              <w:rPr>
                <w:rFonts w:ascii="Arial" w:hAnsi="Arial" w:cs="Arial"/>
                <w:sz w:val="24"/>
                <w:szCs w:val="24"/>
              </w:rPr>
              <w:fldChar w:fldCharType="begin">
                <w:ffData>
                  <w:name w:val="Text102"/>
                  <w:enabled/>
                  <w:calcOnExit w:val="0"/>
                  <w:textInput/>
                </w:ffData>
              </w:fldChar>
            </w:r>
            <w:bookmarkStart w:id="38" w:name="Text102"/>
            <w:r w:rsidRPr="003C3C0B">
              <w:rPr>
                <w:rFonts w:ascii="Arial" w:hAnsi="Arial" w:cs="Arial"/>
                <w:sz w:val="24"/>
                <w:szCs w:val="24"/>
              </w:rPr>
              <w:instrText xml:space="preserve"> FORMTEXT </w:instrText>
            </w:r>
            <w:r w:rsidRPr="003C3C0B">
              <w:rPr>
                <w:rFonts w:ascii="Arial" w:hAnsi="Arial" w:cs="Arial"/>
                <w:sz w:val="24"/>
                <w:szCs w:val="24"/>
              </w:rPr>
            </w:r>
            <w:r w:rsidRPr="003C3C0B">
              <w:rPr>
                <w:rFonts w:ascii="Arial" w:hAnsi="Arial" w:cs="Arial"/>
                <w:sz w:val="24"/>
                <w:szCs w:val="24"/>
              </w:rPr>
              <w:fldChar w:fldCharType="separate"/>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Pr="003C3C0B">
              <w:rPr>
                <w:rFonts w:ascii="Arial" w:hAnsi="Arial" w:cs="Arial"/>
                <w:sz w:val="24"/>
                <w:szCs w:val="24"/>
              </w:rPr>
              <w:fldChar w:fldCharType="end"/>
            </w:r>
            <w:bookmarkEnd w:id="38"/>
          </w:p>
        </w:tc>
      </w:tr>
      <w:tr w:rsidR="00CC35D2" w:rsidRPr="003C3C0B" w14:paraId="2BAF743F" w14:textId="77777777" w:rsidTr="00354DD9">
        <w:trPr>
          <w:trHeight w:val="432"/>
        </w:trPr>
        <w:tc>
          <w:tcPr>
            <w:tcW w:w="2520" w:type="dxa"/>
            <w:shd w:val="clear" w:color="auto" w:fill="auto"/>
          </w:tcPr>
          <w:p w14:paraId="3A938A9A" w14:textId="77777777" w:rsidR="00CC35D2" w:rsidRPr="003C3C0B" w:rsidRDefault="00CC35D2" w:rsidP="00B95DBF">
            <w:pPr>
              <w:spacing w:before="120" w:line="360" w:lineRule="exact"/>
              <w:rPr>
                <w:rFonts w:ascii="Arial" w:hAnsi="Arial" w:cs="Arial"/>
                <w:sz w:val="24"/>
                <w:szCs w:val="24"/>
              </w:rPr>
            </w:pPr>
          </w:p>
        </w:tc>
        <w:tc>
          <w:tcPr>
            <w:tcW w:w="7992" w:type="dxa"/>
            <w:tcBorders>
              <w:top w:val="single" w:sz="4" w:space="0" w:color="auto"/>
              <w:bottom w:val="single" w:sz="4" w:space="0" w:color="auto"/>
            </w:tcBorders>
            <w:shd w:val="clear" w:color="auto" w:fill="auto"/>
          </w:tcPr>
          <w:p w14:paraId="49390631" w14:textId="52210FFA" w:rsidR="00CC35D2" w:rsidRPr="003C3C0B" w:rsidRDefault="006F71AD" w:rsidP="00B95DBF">
            <w:pPr>
              <w:spacing w:before="120" w:line="360" w:lineRule="exact"/>
              <w:rPr>
                <w:rFonts w:ascii="Arial" w:hAnsi="Arial" w:cs="Arial"/>
                <w:sz w:val="24"/>
                <w:szCs w:val="24"/>
              </w:rPr>
            </w:pPr>
            <w:r w:rsidRPr="003C3C0B">
              <w:rPr>
                <w:rFonts w:ascii="Arial" w:hAnsi="Arial" w:cs="Arial"/>
                <w:sz w:val="24"/>
                <w:szCs w:val="24"/>
              </w:rPr>
              <w:fldChar w:fldCharType="begin">
                <w:ffData>
                  <w:name w:val="Text103"/>
                  <w:enabled/>
                  <w:calcOnExit w:val="0"/>
                  <w:textInput/>
                </w:ffData>
              </w:fldChar>
            </w:r>
            <w:bookmarkStart w:id="39" w:name="Text103"/>
            <w:r w:rsidRPr="003C3C0B">
              <w:rPr>
                <w:rFonts w:ascii="Arial" w:hAnsi="Arial" w:cs="Arial"/>
                <w:sz w:val="24"/>
                <w:szCs w:val="24"/>
              </w:rPr>
              <w:instrText xml:space="preserve"> FORMTEXT </w:instrText>
            </w:r>
            <w:r w:rsidRPr="003C3C0B">
              <w:rPr>
                <w:rFonts w:ascii="Arial" w:hAnsi="Arial" w:cs="Arial"/>
                <w:sz w:val="24"/>
                <w:szCs w:val="24"/>
              </w:rPr>
            </w:r>
            <w:r w:rsidRPr="003C3C0B">
              <w:rPr>
                <w:rFonts w:ascii="Arial" w:hAnsi="Arial" w:cs="Arial"/>
                <w:sz w:val="24"/>
                <w:szCs w:val="24"/>
              </w:rPr>
              <w:fldChar w:fldCharType="separate"/>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Pr="003C3C0B">
              <w:rPr>
                <w:rFonts w:ascii="Arial" w:hAnsi="Arial" w:cs="Arial"/>
                <w:sz w:val="24"/>
                <w:szCs w:val="24"/>
              </w:rPr>
              <w:fldChar w:fldCharType="end"/>
            </w:r>
            <w:bookmarkEnd w:id="39"/>
          </w:p>
        </w:tc>
      </w:tr>
      <w:tr w:rsidR="00CC35D2" w:rsidRPr="003C3C0B" w14:paraId="42786190" w14:textId="77777777" w:rsidTr="00354DD9">
        <w:trPr>
          <w:trHeight w:val="432"/>
        </w:trPr>
        <w:tc>
          <w:tcPr>
            <w:tcW w:w="2520" w:type="dxa"/>
            <w:shd w:val="clear" w:color="auto" w:fill="auto"/>
          </w:tcPr>
          <w:p w14:paraId="050B64B0" w14:textId="77777777" w:rsidR="00CC35D2" w:rsidRPr="003C3C0B" w:rsidRDefault="00CC35D2" w:rsidP="00B95DBF">
            <w:pPr>
              <w:spacing w:before="120" w:line="360" w:lineRule="exact"/>
              <w:rPr>
                <w:rFonts w:ascii="Arial" w:hAnsi="Arial" w:cs="Arial"/>
                <w:sz w:val="24"/>
                <w:szCs w:val="24"/>
              </w:rPr>
            </w:pPr>
          </w:p>
        </w:tc>
        <w:tc>
          <w:tcPr>
            <w:tcW w:w="7992" w:type="dxa"/>
            <w:tcBorders>
              <w:top w:val="single" w:sz="4" w:space="0" w:color="auto"/>
              <w:bottom w:val="single" w:sz="4" w:space="0" w:color="auto"/>
            </w:tcBorders>
            <w:shd w:val="clear" w:color="auto" w:fill="auto"/>
          </w:tcPr>
          <w:p w14:paraId="21227893" w14:textId="41531F4C" w:rsidR="00CC35D2" w:rsidRPr="003C3C0B" w:rsidRDefault="006F71AD" w:rsidP="00B95DBF">
            <w:pPr>
              <w:spacing w:before="120" w:line="360" w:lineRule="exact"/>
              <w:rPr>
                <w:rFonts w:ascii="Arial" w:hAnsi="Arial" w:cs="Arial"/>
                <w:sz w:val="24"/>
                <w:szCs w:val="24"/>
              </w:rPr>
            </w:pPr>
            <w:r w:rsidRPr="003C3C0B">
              <w:rPr>
                <w:rFonts w:ascii="Arial" w:hAnsi="Arial" w:cs="Arial"/>
                <w:sz w:val="24"/>
                <w:szCs w:val="24"/>
              </w:rPr>
              <w:fldChar w:fldCharType="begin">
                <w:ffData>
                  <w:name w:val="Text104"/>
                  <w:enabled/>
                  <w:calcOnExit w:val="0"/>
                  <w:textInput/>
                </w:ffData>
              </w:fldChar>
            </w:r>
            <w:bookmarkStart w:id="40" w:name="Text104"/>
            <w:r w:rsidRPr="003C3C0B">
              <w:rPr>
                <w:rFonts w:ascii="Arial" w:hAnsi="Arial" w:cs="Arial"/>
                <w:sz w:val="24"/>
                <w:szCs w:val="24"/>
              </w:rPr>
              <w:instrText xml:space="preserve"> FORMTEXT </w:instrText>
            </w:r>
            <w:r w:rsidRPr="003C3C0B">
              <w:rPr>
                <w:rFonts w:ascii="Arial" w:hAnsi="Arial" w:cs="Arial"/>
                <w:sz w:val="24"/>
                <w:szCs w:val="24"/>
              </w:rPr>
            </w:r>
            <w:r w:rsidRPr="003C3C0B">
              <w:rPr>
                <w:rFonts w:ascii="Arial" w:hAnsi="Arial" w:cs="Arial"/>
                <w:sz w:val="24"/>
                <w:szCs w:val="24"/>
              </w:rPr>
              <w:fldChar w:fldCharType="separate"/>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Pr="003C3C0B">
              <w:rPr>
                <w:rFonts w:ascii="Arial" w:hAnsi="Arial" w:cs="Arial"/>
                <w:sz w:val="24"/>
                <w:szCs w:val="24"/>
              </w:rPr>
              <w:fldChar w:fldCharType="end"/>
            </w:r>
            <w:bookmarkEnd w:id="40"/>
          </w:p>
        </w:tc>
      </w:tr>
      <w:tr w:rsidR="00CC35D2" w:rsidRPr="003C3C0B" w14:paraId="052709BE" w14:textId="77777777" w:rsidTr="00354DD9">
        <w:trPr>
          <w:trHeight w:val="432"/>
        </w:trPr>
        <w:tc>
          <w:tcPr>
            <w:tcW w:w="2520" w:type="dxa"/>
            <w:shd w:val="clear" w:color="auto" w:fill="auto"/>
            <w:vAlign w:val="bottom"/>
          </w:tcPr>
          <w:p w14:paraId="1F43BA11" w14:textId="77777777" w:rsidR="00CC35D2" w:rsidRPr="003C3C0B" w:rsidRDefault="00CC35D2" w:rsidP="00B95DBF">
            <w:pPr>
              <w:spacing w:before="120" w:line="360" w:lineRule="exact"/>
              <w:rPr>
                <w:rFonts w:ascii="Arial" w:hAnsi="Arial" w:cs="Arial"/>
                <w:sz w:val="24"/>
                <w:szCs w:val="24"/>
              </w:rPr>
            </w:pPr>
            <w:r w:rsidRPr="003C3C0B">
              <w:rPr>
                <w:rFonts w:ascii="Arial" w:hAnsi="Arial" w:cs="Arial"/>
                <w:sz w:val="24"/>
                <w:szCs w:val="24"/>
              </w:rPr>
              <w:t>Residential Address:</w:t>
            </w:r>
          </w:p>
        </w:tc>
        <w:tc>
          <w:tcPr>
            <w:tcW w:w="7992" w:type="dxa"/>
            <w:tcBorders>
              <w:top w:val="single" w:sz="4" w:space="0" w:color="auto"/>
              <w:bottom w:val="single" w:sz="4" w:space="0" w:color="auto"/>
            </w:tcBorders>
            <w:shd w:val="clear" w:color="auto" w:fill="auto"/>
          </w:tcPr>
          <w:p w14:paraId="0445CF1C" w14:textId="2538E152" w:rsidR="00CC35D2" w:rsidRPr="003C3C0B" w:rsidRDefault="006F71AD" w:rsidP="00B95DBF">
            <w:pPr>
              <w:spacing w:before="120" w:line="360" w:lineRule="exact"/>
              <w:rPr>
                <w:rFonts w:ascii="Arial" w:hAnsi="Arial" w:cs="Arial"/>
                <w:sz w:val="24"/>
                <w:szCs w:val="24"/>
              </w:rPr>
            </w:pPr>
            <w:r w:rsidRPr="003C3C0B">
              <w:rPr>
                <w:rFonts w:ascii="Arial" w:hAnsi="Arial" w:cs="Arial"/>
                <w:sz w:val="24"/>
                <w:szCs w:val="24"/>
              </w:rPr>
              <w:fldChar w:fldCharType="begin">
                <w:ffData>
                  <w:name w:val="Text105"/>
                  <w:enabled/>
                  <w:calcOnExit w:val="0"/>
                  <w:textInput/>
                </w:ffData>
              </w:fldChar>
            </w:r>
            <w:bookmarkStart w:id="41" w:name="Text105"/>
            <w:r w:rsidRPr="003C3C0B">
              <w:rPr>
                <w:rFonts w:ascii="Arial" w:hAnsi="Arial" w:cs="Arial"/>
                <w:sz w:val="24"/>
                <w:szCs w:val="24"/>
              </w:rPr>
              <w:instrText xml:space="preserve"> FORMTEXT </w:instrText>
            </w:r>
            <w:r w:rsidRPr="003C3C0B">
              <w:rPr>
                <w:rFonts w:ascii="Arial" w:hAnsi="Arial" w:cs="Arial"/>
                <w:sz w:val="24"/>
                <w:szCs w:val="24"/>
              </w:rPr>
            </w:r>
            <w:r w:rsidRPr="003C3C0B">
              <w:rPr>
                <w:rFonts w:ascii="Arial" w:hAnsi="Arial" w:cs="Arial"/>
                <w:sz w:val="24"/>
                <w:szCs w:val="24"/>
              </w:rPr>
              <w:fldChar w:fldCharType="separate"/>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Pr="003C3C0B">
              <w:rPr>
                <w:rFonts w:ascii="Arial" w:hAnsi="Arial" w:cs="Arial"/>
                <w:sz w:val="24"/>
                <w:szCs w:val="24"/>
              </w:rPr>
              <w:fldChar w:fldCharType="end"/>
            </w:r>
            <w:bookmarkEnd w:id="41"/>
          </w:p>
        </w:tc>
      </w:tr>
      <w:tr w:rsidR="00CC35D2" w:rsidRPr="003C3C0B" w14:paraId="03B20E7F" w14:textId="77777777" w:rsidTr="00354DD9">
        <w:trPr>
          <w:trHeight w:val="432"/>
        </w:trPr>
        <w:tc>
          <w:tcPr>
            <w:tcW w:w="2520" w:type="dxa"/>
            <w:shd w:val="clear" w:color="auto" w:fill="auto"/>
          </w:tcPr>
          <w:p w14:paraId="45AD63B6" w14:textId="77777777" w:rsidR="00CC35D2" w:rsidRPr="003C3C0B" w:rsidRDefault="00CC35D2" w:rsidP="00B95DBF">
            <w:pPr>
              <w:spacing w:before="120" w:line="360" w:lineRule="exact"/>
              <w:rPr>
                <w:rFonts w:ascii="Arial" w:hAnsi="Arial" w:cs="Arial"/>
                <w:sz w:val="24"/>
                <w:szCs w:val="24"/>
              </w:rPr>
            </w:pPr>
          </w:p>
        </w:tc>
        <w:tc>
          <w:tcPr>
            <w:tcW w:w="7992" w:type="dxa"/>
            <w:tcBorders>
              <w:top w:val="single" w:sz="4" w:space="0" w:color="auto"/>
              <w:bottom w:val="single" w:sz="4" w:space="0" w:color="auto"/>
            </w:tcBorders>
            <w:shd w:val="clear" w:color="auto" w:fill="auto"/>
          </w:tcPr>
          <w:p w14:paraId="27D724F8" w14:textId="3A67CE48" w:rsidR="00CC35D2" w:rsidRPr="003C3C0B" w:rsidRDefault="006F71AD" w:rsidP="00B95DBF">
            <w:pPr>
              <w:spacing w:before="120" w:line="360" w:lineRule="exact"/>
              <w:rPr>
                <w:rFonts w:ascii="Arial" w:hAnsi="Arial" w:cs="Arial"/>
                <w:sz w:val="24"/>
                <w:szCs w:val="24"/>
              </w:rPr>
            </w:pPr>
            <w:r w:rsidRPr="003C3C0B">
              <w:rPr>
                <w:rFonts w:ascii="Arial" w:hAnsi="Arial" w:cs="Arial"/>
                <w:sz w:val="24"/>
                <w:szCs w:val="24"/>
              </w:rPr>
              <w:fldChar w:fldCharType="begin">
                <w:ffData>
                  <w:name w:val="Text106"/>
                  <w:enabled/>
                  <w:calcOnExit w:val="0"/>
                  <w:textInput/>
                </w:ffData>
              </w:fldChar>
            </w:r>
            <w:bookmarkStart w:id="42" w:name="Text106"/>
            <w:r w:rsidRPr="003C3C0B">
              <w:rPr>
                <w:rFonts w:ascii="Arial" w:hAnsi="Arial" w:cs="Arial"/>
                <w:sz w:val="24"/>
                <w:szCs w:val="24"/>
              </w:rPr>
              <w:instrText xml:space="preserve"> FORMTEXT </w:instrText>
            </w:r>
            <w:r w:rsidRPr="003C3C0B">
              <w:rPr>
                <w:rFonts w:ascii="Arial" w:hAnsi="Arial" w:cs="Arial"/>
                <w:sz w:val="24"/>
                <w:szCs w:val="24"/>
              </w:rPr>
            </w:r>
            <w:r w:rsidRPr="003C3C0B">
              <w:rPr>
                <w:rFonts w:ascii="Arial" w:hAnsi="Arial" w:cs="Arial"/>
                <w:sz w:val="24"/>
                <w:szCs w:val="24"/>
              </w:rPr>
              <w:fldChar w:fldCharType="separate"/>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Pr="003C3C0B">
              <w:rPr>
                <w:rFonts w:ascii="Arial" w:hAnsi="Arial" w:cs="Arial"/>
                <w:sz w:val="24"/>
                <w:szCs w:val="24"/>
              </w:rPr>
              <w:fldChar w:fldCharType="end"/>
            </w:r>
            <w:bookmarkEnd w:id="42"/>
          </w:p>
        </w:tc>
      </w:tr>
      <w:tr w:rsidR="00CC35D2" w:rsidRPr="003C3C0B" w14:paraId="59C7F1B8" w14:textId="77777777" w:rsidTr="00354DD9">
        <w:trPr>
          <w:trHeight w:val="432"/>
        </w:trPr>
        <w:tc>
          <w:tcPr>
            <w:tcW w:w="2520" w:type="dxa"/>
            <w:shd w:val="clear" w:color="auto" w:fill="auto"/>
          </w:tcPr>
          <w:p w14:paraId="60E2CDCA" w14:textId="77777777" w:rsidR="00CC35D2" w:rsidRPr="003C3C0B" w:rsidRDefault="00CC35D2" w:rsidP="00B95DBF">
            <w:pPr>
              <w:spacing w:before="120" w:line="360" w:lineRule="exact"/>
              <w:rPr>
                <w:rFonts w:ascii="Arial" w:hAnsi="Arial" w:cs="Arial"/>
                <w:sz w:val="24"/>
                <w:szCs w:val="24"/>
              </w:rPr>
            </w:pPr>
          </w:p>
        </w:tc>
        <w:tc>
          <w:tcPr>
            <w:tcW w:w="7992" w:type="dxa"/>
            <w:tcBorders>
              <w:top w:val="single" w:sz="4" w:space="0" w:color="auto"/>
              <w:bottom w:val="single" w:sz="4" w:space="0" w:color="auto"/>
            </w:tcBorders>
            <w:shd w:val="clear" w:color="auto" w:fill="auto"/>
          </w:tcPr>
          <w:p w14:paraId="77FDAC4D" w14:textId="77777777" w:rsidR="00CC35D2" w:rsidRPr="003C3C0B" w:rsidRDefault="006F71AD" w:rsidP="00B95DBF">
            <w:pPr>
              <w:spacing w:before="120" w:line="360" w:lineRule="exact"/>
              <w:rPr>
                <w:rFonts w:ascii="Arial" w:hAnsi="Arial" w:cs="Arial"/>
                <w:sz w:val="24"/>
                <w:szCs w:val="24"/>
              </w:rPr>
            </w:pPr>
            <w:r w:rsidRPr="003C3C0B">
              <w:rPr>
                <w:rFonts w:ascii="Arial" w:hAnsi="Arial" w:cs="Arial"/>
                <w:sz w:val="24"/>
                <w:szCs w:val="24"/>
              </w:rPr>
              <w:fldChar w:fldCharType="begin">
                <w:ffData>
                  <w:name w:val="Text107"/>
                  <w:enabled/>
                  <w:calcOnExit w:val="0"/>
                  <w:textInput/>
                </w:ffData>
              </w:fldChar>
            </w:r>
            <w:bookmarkStart w:id="43" w:name="Text107"/>
            <w:r w:rsidRPr="003C3C0B">
              <w:rPr>
                <w:rFonts w:ascii="Arial" w:hAnsi="Arial" w:cs="Arial"/>
                <w:sz w:val="24"/>
                <w:szCs w:val="24"/>
              </w:rPr>
              <w:instrText xml:space="preserve"> FORMTEXT </w:instrText>
            </w:r>
            <w:r w:rsidRPr="003C3C0B">
              <w:rPr>
                <w:rFonts w:ascii="Arial" w:hAnsi="Arial" w:cs="Arial"/>
                <w:sz w:val="24"/>
                <w:szCs w:val="24"/>
              </w:rPr>
            </w:r>
            <w:r w:rsidRPr="003C3C0B">
              <w:rPr>
                <w:rFonts w:ascii="Arial" w:hAnsi="Arial" w:cs="Arial"/>
                <w:sz w:val="24"/>
                <w:szCs w:val="24"/>
              </w:rPr>
              <w:fldChar w:fldCharType="separate"/>
            </w:r>
            <w:r w:rsidRPr="003C3C0B">
              <w:rPr>
                <w:rFonts w:ascii="Arial" w:hAnsi="Arial" w:cs="Arial"/>
                <w:noProof/>
                <w:sz w:val="24"/>
                <w:szCs w:val="24"/>
              </w:rPr>
              <w:t> </w:t>
            </w:r>
            <w:r w:rsidRPr="003C3C0B">
              <w:rPr>
                <w:rFonts w:ascii="Arial" w:hAnsi="Arial" w:cs="Arial"/>
                <w:noProof/>
                <w:sz w:val="24"/>
                <w:szCs w:val="24"/>
              </w:rPr>
              <w:t> </w:t>
            </w:r>
            <w:r w:rsidRPr="003C3C0B">
              <w:rPr>
                <w:rFonts w:ascii="Arial" w:hAnsi="Arial" w:cs="Arial"/>
                <w:noProof/>
                <w:sz w:val="24"/>
                <w:szCs w:val="24"/>
              </w:rPr>
              <w:t> </w:t>
            </w:r>
            <w:r w:rsidRPr="003C3C0B">
              <w:rPr>
                <w:rFonts w:ascii="Arial" w:hAnsi="Arial" w:cs="Arial"/>
                <w:noProof/>
                <w:sz w:val="24"/>
                <w:szCs w:val="24"/>
              </w:rPr>
              <w:t> </w:t>
            </w:r>
            <w:r w:rsidRPr="003C3C0B">
              <w:rPr>
                <w:rFonts w:ascii="Arial" w:hAnsi="Arial" w:cs="Arial"/>
                <w:noProof/>
                <w:sz w:val="24"/>
                <w:szCs w:val="24"/>
              </w:rPr>
              <w:t> </w:t>
            </w:r>
            <w:r w:rsidRPr="003C3C0B">
              <w:rPr>
                <w:rFonts w:ascii="Arial" w:hAnsi="Arial" w:cs="Arial"/>
                <w:sz w:val="24"/>
                <w:szCs w:val="24"/>
              </w:rPr>
              <w:fldChar w:fldCharType="end"/>
            </w:r>
            <w:bookmarkEnd w:id="43"/>
          </w:p>
        </w:tc>
      </w:tr>
      <w:tr w:rsidR="00CC35D2" w:rsidRPr="003C3C0B" w14:paraId="672ACEE7" w14:textId="77777777" w:rsidTr="00354DD9">
        <w:trPr>
          <w:trHeight w:val="432"/>
        </w:trPr>
        <w:tc>
          <w:tcPr>
            <w:tcW w:w="2520" w:type="dxa"/>
            <w:shd w:val="clear" w:color="auto" w:fill="auto"/>
          </w:tcPr>
          <w:p w14:paraId="66910179" w14:textId="77777777" w:rsidR="00CC35D2" w:rsidRPr="003C3C0B" w:rsidRDefault="00CC35D2" w:rsidP="00B95DBF">
            <w:pPr>
              <w:spacing w:before="120" w:line="360" w:lineRule="exact"/>
              <w:rPr>
                <w:rFonts w:ascii="Arial" w:hAnsi="Arial" w:cs="Arial"/>
                <w:sz w:val="24"/>
                <w:szCs w:val="24"/>
              </w:rPr>
            </w:pPr>
          </w:p>
        </w:tc>
        <w:tc>
          <w:tcPr>
            <w:tcW w:w="7992" w:type="dxa"/>
            <w:tcBorders>
              <w:top w:val="single" w:sz="4" w:space="0" w:color="auto"/>
              <w:bottom w:val="single" w:sz="4" w:space="0" w:color="auto"/>
            </w:tcBorders>
            <w:shd w:val="clear" w:color="auto" w:fill="auto"/>
          </w:tcPr>
          <w:p w14:paraId="63F272CB" w14:textId="77777777" w:rsidR="00CC35D2" w:rsidRPr="003C3C0B" w:rsidRDefault="006F71AD" w:rsidP="00B95DBF">
            <w:pPr>
              <w:spacing w:before="120" w:line="360" w:lineRule="exact"/>
              <w:rPr>
                <w:rFonts w:ascii="Arial" w:hAnsi="Arial" w:cs="Arial"/>
                <w:sz w:val="24"/>
                <w:szCs w:val="24"/>
              </w:rPr>
            </w:pPr>
            <w:r w:rsidRPr="003C3C0B">
              <w:rPr>
                <w:rFonts w:ascii="Arial" w:hAnsi="Arial" w:cs="Arial"/>
                <w:sz w:val="24"/>
                <w:szCs w:val="24"/>
              </w:rPr>
              <w:fldChar w:fldCharType="begin">
                <w:ffData>
                  <w:name w:val="Text108"/>
                  <w:enabled/>
                  <w:calcOnExit w:val="0"/>
                  <w:textInput/>
                </w:ffData>
              </w:fldChar>
            </w:r>
            <w:bookmarkStart w:id="44" w:name="Text108"/>
            <w:r w:rsidRPr="003C3C0B">
              <w:rPr>
                <w:rFonts w:ascii="Arial" w:hAnsi="Arial" w:cs="Arial"/>
                <w:sz w:val="24"/>
                <w:szCs w:val="24"/>
              </w:rPr>
              <w:instrText xml:space="preserve"> FORMTEXT </w:instrText>
            </w:r>
            <w:r w:rsidRPr="003C3C0B">
              <w:rPr>
                <w:rFonts w:ascii="Arial" w:hAnsi="Arial" w:cs="Arial"/>
                <w:sz w:val="24"/>
                <w:szCs w:val="24"/>
              </w:rPr>
            </w:r>
            <w:r w:rsidRPr="003C3C0B">
              <w:rPr>
                <w:rFonts w:ascii="Arial" w:hAnsi="Arial" w:cs="Arial"/>
                <w:sz w:val="24"/>
                <w:szCs w:val="24"/>
              </w:rPr>
              <w:fldChar w:fldCharType="separate"/>
            </w:r>
            <w:r w:rsidRPr="003C3C0B">
              <w:rPr>
                <w:rFonts w:ascii="Arial" w:hAnsi="Arial" w:cs="Arial"/>
                <w:noProof/>
                <w:sz w:val="24"/>
                <w:szCs w:val="24"/>
              </w:rPr>
              <w:t> </w:t>
            </w:r>
            <w:r w:rsidRPr="003C3C0B">
              <w:rPr>
                <w:rFonts w:ascii="Arial" w:hAnsi="Arial" w:cs="Arial"/>
                <w:noProof/>
                <w:sz w:val="24"/>
                <w:szCs w:val="24"/>
              </w:rPr>
              <w:t> </w:t>
            </w:r>
            <w:r w:rsidRPr="003C3C0B">
              <w:rPr>
                <w:rFonts w:ascii="Arial" w:hAnsi="Arial" w:cs="Arial"/>
                <w:noProof/>
                <w:sz w:val="24"/>
                <w:szCs w:val="24"/>
              </w:rPr>
              <w:t> </w:t>
            </w:r>
            <w:r w:rsidRPr="003C3C0B">
              <w:rPr>
                <w:rFonts w:ascii="Arial" w:hAnsi="Arial" w:cs="Arial"/>
                <w:noProof/>
                <w:sz w:val="24"/>
                <w:szCs w:val="24"/>
              </w:rPr>
              <w:t> </w:t>
            </w:r>
            <w:r w:rsidRPr="003C3C0B">
              <w:rPr>
                <w:rFonts w:ascii="Arial" w:hAnsi="Arial" w:cs="Arial"/>
                <w:noProof/>
                <w:sz w:val="24"/>
                <w:szCs w:val="24"/>
              </w:rPr>
              <w:t> </w:t>
            </w:r>
            <w:r w:rsidRPr="003C3C0B">
              <w:rPr>
                <w:rFonts w:ascii="Arial" w:hAnsi="Arial" w:cs="Arial"/>
                <w:sz w:val="24"/>
                <w:szCs w:val="24"/>
              </w:rPr>
              <w:fldChar w:fldCharType="end"/>
            </w:r>
            <w:bookmarkEnd w:id="44"/>
          </w:p>
        </w:tc>
      </w:tr>
    </w:tbl>
    <w:p w14:paraId="7050691A" w14:textId="77777777" w:rsidR="00A06681" w:rsidRPr="003C3C0B" w:rsidRDefault="00A06681" w:rsidP="003C3C0B">
      <w:pPr>
        <w:spacing w:before="120" w:line="360" w:lineRule="auto"/>
        <w:rPr>
          <w:rFonts w:ascii="Arial" w:hAnsi="Arial" w:cs="Arial"/>
          <w:sz w:val="24"/>
          <w:szCs w:val="24"/>
        </w:rPr>
      </w:pPr>
    </w:p>
    <w:p w14:paraId="57DD0DF1" w14:textId="77777777" w:rsidR="00A06681" w:rsidRPr="003C3C0B" w:rsidRDefault="00A06681" w:rsidP="003C3C0B">
      <w:pPr>
        <w:spacing w:before="120" w:line="360" w:lineRule="auto"/>
        <w:rPr>
          <w:rFonts w:ascii="Arial" w:hAnsi="Arial" w:cs="Arial"/>
          <w:sz w:val="24"/>
          <w:szCs w:val="24"/>
        </w:rPr>
      </w:pPr>
    </w:p>
    <w:p w14:paraId="566CCE5C" w14:textId="77777777" w:rsidR="00D566D1" w:rsidRPr="003C3C0B" w:rsidRDefault="00D566D1" w:rsidP="003C3C0B">
      <w:pPr>
        <w:spacing w:before="120" w:line="360" w:lineRule="auto"/>
        <w:rPr>
          <w:rFonts w:ascii="Arial" w:hAnsi="Arial" w:cs="Arial"/>
          <w:sz w:val="24"/>
          <w:szCs w:val="24"/>
        </w:rPr>
      </w:pPr>
    </w:p>
    <w:sectPr w:rsidR="00D566D1" w:rsidRPr="003C3C0B" w:rsidSect="00B23D80">
      <w:headerReference w:type="default" r:id="rId9"/>
      <w:footerReference w:type="default" r:id="rId10"/>
      <w:pgSz w:w="12240" w:h="15840" w:code="1"/>
      <w:pgMar w:top="576" w:right="864" w:bottom="540" w:left="864"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52271" w14:textId="77777777" w:rsidR="002B632C" w:rsidRDefault="002B632C">
      <w:r>
        <w:separator/>
      </w:r>
    </w:p>
  </w:endnote>
  <w:endnote w:type="continuationSeparator" w:id="0">
    <w:p w14:paraId="72448240" w14:textId="77777777" w:rsidR="002B632C" w:rsidRDefault="002B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728636285"/>
      <w:docPartObj>
        <w:docPartGallery w:val="Page Numbers (Top of Page)"/>
        <w:docPartUnique/>
      </w:docPartObj>
    </w:sdtPr>
    <w:sdtEndPr/>
    <w:sdtContent>
      <w:p w14:paraId="509CA190" w14:textId="77777777" w:rsidR="00327CA7" w:rsidRPr="00327CA7" w:rsidRDefault="00327CA7">
        <w:pPr>
          <w:pStyle w:val="Footer"/>
          <w:jc w:val="center"/>
          <w:rPr>
            <w:rFonts w:ascii="Arial" w:hAnsi="Arial" w:cs="Arial"/>
            <w:sz w:val="24"/>
            <w:szCs w:val="24"/>
          </w:rPr>
        </w:pPr>
        <w:r w:rsidRPr="00327CA7">
          <w:rPr>
            <w:rFonts w:ascii="Arial" w:hAnsi="Arial" w:cs="Arial"/>
            <w:sz w:val="24"/>
            <w:szCs w:val="24"/>
          </w:rPr>
          <w:t xml:space="preserve">Page </w:t>
        </w:r>
        <w:r w:rsidRPr="00327CA7">
          <w:rPr>
            <w:rFonts w:ascii="Arial" w:hAnsi="Arial" w:cs="Arial"/>
            <w:b/>
            <w:bCs/>
            <w:sz w:val="24"/>
            <w:szCs w:val="24"/>
          </w:rPr>
          <w:fldChar w:fldCharType="begin"/>
        </w:r>
        <w:r w:rsidRPr="00327CA7">
          <w:rPr>
            <w:rFonts w:ascii="Arial" w:hAnsi="Arial" w:cs="Arial"/>
            <w:b/>
            <w:bCs/>
            <w:sz w:val="24"/>
            <w:szCs w:val="24"/>
          </w:rPr>
          <w:instrText xml:space="preserve"> PAGE </w:instrText>
        </w:r>
        <w:r w:rsidRPr="00327CA7">
          <w:rPr>
            <w:rFonts w:ascii="Arial" w:hAnsi="Arial" w:cs="Arial"/>
            <w:b/>
            <w:bCs/>
            <w:sz w:val="24"/>
            <w:szCs w:val="24"/>
          </w:rPr>
          <w:fldChar w:fldCharType="separate"/>
        </w:r>
        <w:r w:rsidRPr="00327CA7">
          <w:rPr>
            <w:rFonts w:ascii="Arial" w:hAnsi="Arial" w:cs="Arial"/>
            <w:b/>
            <w:bCs/>
            <w:noProof/>
            <w:sz w:val="24"/>
            <w:szCs w:val="24"/>
          </w:rPr>
          <w:t>2</w:t>
        </w:r>
        <w:r w:rsidRPr="00327CA7">
          <w:rPr>
            <w:rFonts w:ascii="Arial" w:hAnsi="Arial" w:cs="Arial"/>
            <w:b/>
            <w:bCs/>
            <w:sz w:val="24"/>
            <w:szCs w:val="24"/>
          </w:rPr>
          <w:fldChar w:fldCharType="end"/>
        </w:r>
        <w:r w:rsidRPr="00327CA7">
          <w:rPr>
            <w:rFonts w:ascii="Arial" w:hAnsi="Arial" w:cs="Arial"/>
            <w:sz w:val="24"/>
            <w:szCs w:val="24"/>
          </w:rPr>
          <w:t xml:space="preserve"> of </w:t>
        </w:r>
        <w:r w:rsidRPr="00327CA7">
          <w:rPr>
            <w:rFonts w:ascii="Arial" w:hAnsi="Arial" w:cs="Arial"/>
            <w:b/>
            <w:bCs/>
            <w:sz w:val="24"/>
            <w:szCs w:val="24"/>
          </w:rPr>
          <w:fldChar w:fldCharType="begin"/>
        </w:r>
        <w:r w:rsidRPr="00327CA7">
          <w:rPr>
            <w:rFonts w:ascii="Arial" w:hAnsi="Arial" w:cs="Arial"/>
            <w:b/>
            <w:bCs/>
            <w:sz w:val="24"/>
            <w:szCs w:val="24"/>
          </w:rPr>
          <w:instrText xml:space="preserve"> NUMPAGES  </w:instrText>
        </w:r>
        <w:r w:rsidRPr="00327CA7">
          <w:rPr>
            <w:rFonts w:ascii="Arial" w:hAnsi="Arial" w:cs="Arial"/>
            <w:b/>
            <w:bCs/>
            <w:sz w:val="24"/>
            <w:szCs w:val="24"/>
          </w:rPr>
          <w:fldChar w:fldCharType="separate"/>
        </w:r>
        <w:r w:rsidRPr="00327CA7">
          <w:rPr>
            <w:rFonts w:ascii="Arial" w:hAnsi="Arial" w:cs="Arial"/>
            <w:b/>
            <w:bCs/>
            <w:noProof/>
            <w:sz w:val="24"/>
            <w:szCs w:val="24"/>
          </w:rPr>
          <w:t>2</w:t>
        </w:r>
        <w:r w:rsidRPr="00327CA7">
          <w:rPr>
            <w:rFonts w:ascii="Arial" w:hAnsi="Arial" w:cs="Arial"/>
            <w:b/>
            <w:bCs/>
            <w:sz w:val="24"/>
            <w:szCs w:val="24"/>
          </w:rPr>
          <w:fldChar w:fldCharType="end"/>
        </w:r>
      </w:p>
    </w:sdtContent>
  </w:sdt>
  <w:p w14:paraId="4AD04528" w14:textId="77777777" w:rsidR="00327CA7" w:rsidRPr="00327CA7" w:rsidRDefault="00327CA7">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90FEF" w14:textId="77777777" w:rsidR="002B632C" w:rsidRDefault="002B632C">
      <w:r>
        <w:separator/>
      </w:r>
    </w:p>
  </w:footnote>
  <w:footnote w:type="continuationSeparator" w:id="0">
    <w:p w14:paraId="1021BFCC" w14:textId="77777777" w:rsidR="002B632C" w:rsidRDefault="002B6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B84D" w14:textId="77777777" w:rsidR="005C2C70" w:rsidRPr="00327CA7" w:rsidRDefault="005C2C70" w:rsidP="008C5EE1">
    <w:pPr>
      <w:pStyle w:val="Header"/>
      <w:ind w:left="-90"/>
      <w:rPr>
        <w:rFonts w:ascii="Arial" w:hAnsi="Arial"/>
        <w:sz w:val="24"/>
        <w:szCs w:val="24"/>
      </w:rPr>
    </w:pPr>
    <w:r w:rsidRPr="00327CA7">
      <w:rPr>
        <w:rFonts w:ascii="Arial" w:hAnsi="Arial"/>
        <w:sz w:val="24"/>
        <w:szCs w:val="24"/>
      </w:rPr>
      <w:t>Form 343</w:t>
    </w:r>
  </w:p>
  <w:p w14:paraId="4F481B5E" w14:textId="01EFDC9C" w:rsidR="005C2C70" w:rsidRPr="00327CA7" w:rsidRDefault="004F3BA4" w:rsidP="008C5EE1">
    <w:pPr>
      <w:pStyle w:val="Header"/>
      <w:ind w:left="-90"/>
      <w:rPr>
        <w:rFonts w:ascii="Arial" w:hAnsi="Arial"/>
        <w:sz w:val="24"/>
        <w:szCs w:val="24"/>
      </w:rPr>
    </w:pPr>
    <w:r w:rsidRPr="00327CA7">
      <w:rPr>
        <w:rFonts w:ascii="Arial" w:hAnsi="Arial"/>
        <w:sz w:val="24"/>
        <w:szCs w:val="24"/>
      </w:rPr>
      <w:t xml:space="preserve">Rev. </w:t>
    </w:r>
    <w:r w:rsidR="00327CA7" w:rsidRPr="00327CA7">
      <w:rPr>
        <w:rFonts w:ascii="Arial" w:hAnsi="Arial"/>
        <w:sz w:val="24"/>
        <w:szCs w:val="24"/>
      </w:rPr>
      <w:t>4/26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1100EC1"/>
    <w:multiLevelType w:val="hybridMultilevel"/>
    <w:tmpl w:val="44F02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CF6FA9"/>
    <w:multiLevelType w:val="hybridMultilevel"/>
    <w:tmpl w:val="F89C1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6263BF"/>
    <w:multiLevelType w:val="hybridMultilevel"/>
    <w:tmpl w:val="A1A83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1367F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48802722">
    <w:abstractNumId w:val="0"/>
  </w:num>
  <w:num w:numId="2" w16cid:durableId="1751655451">
    <w:abstractNumId w:val="4"/>
  </w:num>
  <w:num w:numId="3" w16cid:durableId="1458601033">
    <w:abstractNumId w:val="1"/>
  </w:num>
  <w:num w:numId="4" w16cid:durableId="1474449023">
    <w:abstractNumId w:val="3"/>
  </w:num>
  <w:num w:numId="5" w16cid:durableId="819686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RqW5bX0mzwwP6Z5ALexUj3M9UXwCpt0aygusa+o29/Uzj/XausdAs7KQFWIKTuNhJz9a5xmLcLOTCEjpe9i9Q==" w:salt="TbxIm75VcoYeFLrOV0jeK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5E"/>
    <w:rsid w:val="00015BB6"/>
    <w:rsid w:val="00024148"/>
    <w:rsid w:val="00043055"/>
    <w:rsid w:val="000475F8"/>
    <w:rsid w:val="000860BB"/>
    <w:rsid w:val="00095FDD"/>
    <w:rsid w:val="000A34C6"/>
    <w:rsid w:val="00112E2B"/>
    <w:rsid w:val="0012527E"/>
    <w:rsid w:val="00183F8B"/>
    <w:rsid w:val="001A6854"/>
    <w:rsid w:val="001B3319"/>
    <w:rsid w:val="0021073C"/>
    <w:rsid w:val="0029039C"/>
    <w:rsid w:val="002B5000"/>
    <w:rsid w:val="002B632C"/>
    <w:rsid w:val="002D3A91"/>
    <w:rsid w:val="00327CA7"/>
    <w:rsid w:val="00354DD9"/>
    <w:rsid w:val="0038636C"/>
    <w:rsid w:val="00391213"/>
    <w:rsid w:val="003C3C0B"/>
    <w:rsid w:val="003C48F7"/>
    <w:rsid w:val="003C7E9E"/>
    <w:rsid w:val="003E3E94"/>
    <w:rsid w:val="003F134B"/>
    <w:rsid w:val="00406842"/>
    <w:rsid w:val="00434BA9"/>
    <w:rsid w:val="004455B9"/>
    <w:rsid w:val="00461FB8"/>
    <w:rsid w:val="00481230"/>
    <w:rsid w:val="004953A3"/>
    <w:rsid w:val="004F3BA4"/>
    <w:rsid w:val="005476A6"/>
    <w:rsid w:val="00551A95"/>
    <w:rsid w:val="00553382"/>
    <w:rsid w:val="00557357"/>
    <w:rsid w:val="00566E80"/>
    <w:rsid w:val="0057355D"/>
    <w:rsid w:val="0058099F"/>
    <w:rsid w:val="00596C48"/>
    <w:rsid w:val="005C2C70"/>
    <w:rsid w:val="005C484B"/>
    <w:rsid w:val="005D188A"/>
    <w:rsid w:val="00613F2B"/>
    <w:rsid w:val="00633FDE"/>
    <w:rsid w:val="00646711"/>
    <w:rsid w:val="00680D0C"/>
    <w:rsid w:val="006B4582"/>
    <w:rsid w:val="006E37D3"/>
    <w:rsid w:val="006E6597"/>
    <w:rsid w:val="006F71AD"/>
    <w:rsid w:val="00722AED"/>
    <w:rsid w:val="007E424A"/>
    <w:rsid w:val="007E78E6"/>
    <w:rsid w:val="007F2167"/>
    <w:rsid w:val="0080255C"/>
    <w:rsid w:val="00816E20"/>
    <w:rsid w:val="0082402C"/>
    <w:rsid w:val="008243F7"/>
    <w:rsid w:val="00843B3D"/>
    <w:rsid w:val="00852205"/>
    <w:rsid w:val="00871171"/>
    <w:rsid w:val="00882845"/>
    <w:rsid w:val="00894A76"/>
    <w:rsid w:val="008A6E77"/>
    <w:rsid w:val="008C5EE1"/>
    <w:rsid w:val="008D4CF4"/>
    <w:rsid w:val="008F48F5"/>
    <w:rsid w:val="00903DDD"/>
    <w:rsid w:val="0093580C"/>
    <w:rsid w:val="009479BF"/>
    <w:rsid w:val="009B0239"/>
    <w:rsid w:val="009B2840"/>
    <w:rsid w:val="009B5198"/>
    <w:rsid w:val="009C0158"/>
    <w:rsid w:val="009D03E8"/>
    <w:rsid w:val="009F6B09"/>
    <w:rsid w:val="00A0199B"/>
    <w:rsid w:val="00A06681"/>
    <w:rsid w:val="00A735CD"/>
    <w:rsid w:val="00A76BB6"/>
    <w:rsid w:val="00AB3277"/>
    <w:rsid w:val="00B23D80"/>
    <w:rsid w:val="00B32B52"/>
    <w:rsid w:val="00B403B1"/>
    <w:rsid w:val="00B50C93"/>
    <w:rsid w:val="00B52969"/>
    <w:rsid w:val="00B7285C"/>
    <w:rsid w:val="00B84FA5"/>
    <w:rsid w:val="00B95DBF"/>
    <w:rsid w:val="00BC40AE"/>
    <w:rsid w:val="00BD0DD5"/>
    <w:rsid w:val="00C640D4"/>
    <w:rsid w:val="00C716CC"/>
    <w:rsid w:val="00C87F4D"/>
    <w:rsid w:val="00CB3B5E"/>
    <w:rsid w:val="00CC35D2"/>
    <w:rsid w:val="00D010E6"/>
    <w:rsid w:val="00D23073"/>
    <w:rsid w:val="00D35769"/>
    <w:rsid w:val="00D566D1"/>
    <w:rsid w:val="00D62E8A"/>
    <w:rsid w:val="00D641E9"/>
    <w:rsid w:val="00DC7B64"/>
    <w:rsid w:val="00E149BC"/>
    <w:rsid w:val="00E24619"/>
    <w:rsid w:val="00E95778"/>
    <w:rsid w:val="00EC3A69"/>
    <w:rsid w:val="00EF7D09"/>
    <w:rsid w:val="00F07943"/>
    <w:rsid w:val="00F149DB"/>
    <w:rsid w:val="00F40047"/>
    <w:rsid w:val="00F43C93"/>
    <w:rsid w:val="00F8590B"/>
    <w:rsid w:val="00F92F0A"/>
    <w:rsid w:val="00FA2F94"/>
    <w:rsid w:val="00FB5274"/>
    <w:rsid w:val="00FC7013"/>
    <w:rsid w:val="00FF3A5E"/>
    <w:rsid w:val="00FF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ate"/>
  <w:shapeDefaults>
    <o:shapedefaults v:ext="edit" spidmax="2050"/>
    <o:shapelayout v:ext="edit">
      <o:idmap v:ext="edit" data="2"/>
    </o:shapelayout>
  </w:shapeDefaults>
  <w:decimalSymbol w:val="."/>
  <w:listSeparator w:val=","/>
  <w14:docId w14:val="16518CBD"/>
  <w15:chartTrackingRefBased/>
  <w15:docId w15:val="{F7198CC7-662D-46DF-9D41-08BC0D83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99B"/>
  </w:style>
  <w:style w:type="paragraph" w:styleId="Heading1">
    <w:name w:val="heading 1"/>
    <w:basedOn w:val="Normal"/>
    <w:next w:val="Normal"/>
    <w:qFormat/>
    <w:pPr>
      <w:keepNext/>
      <w:ind w:left="-540" w:right="-72"/>
      <w:outlineLvl w:val="0"/>
    </w:pPr>
    <w:rPr>
      <w:rFonts w:ascii="Arial" w:hAnsi="Arial"/>
      <w:sz w:val="24"/>
    </w:rPr>
  </w:style>
  <w:style w:type="paragraph" w:styleId="Heading2">
    <w:name w:val="heading 2"/>
    <w:basedOn w:val="Normal"/>
    <w:next w:val="Normal"/>
    <w:link w:val="Heading2Char"/>
    <w:qFormat/>
    <w:rsid w:val="00183F8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pPr>
      <w:ind w:left="-450" w:right="-144"/>
    </w:pPr>
    <w:rPr>
      <w:rFonts w:ascii="Arial" w:hAnsi="Arial"/>
      <w:b/>
      <w:sz w:val="18"/>
    </w:rPr>
  </w:style>
  <w:style w:type="table" w:styleId="TableGrid">
    <w:name w:val="Table Grid"/>
    <w:basedOn w:val="TableNormal"/>
    <w:rsid w:val="00024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83F8B"/>
    <w:rPr>
      <w:rFonts w:ascii="Arial" w:hAnsi="Arial" w:cs="Arial"/>
      <w:b/>
      <w:bCs/>
      <w:i/>
      <w:iCs/>
      <w:sz w:val="28"/>
      <w:szCs w:val="28"/>
    </w:rPr>
  </w:style>
  <w:style w:type="character" w:customStyle="1" w:styleId="FooterChar">
    <w:name w:val="Footer Char"/>
    <w:basedOn w:val="DefaultParagraphFont"/>
    <w:link w:val="Footer"/>
    <w:uiPriority w:val="99"/>
    <w:rsid w:val="00327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52E41-FE02-4F05-BC7B-6759DC6F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State of Delaware</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Tangredi, Robert N (Courts)</dc:creator>
  <cp:keywords/>
  <cp:lastModifiedBy>Saylor, Janine M (Courts)</cp:lastModifiedBy>
  <cp:revision>6</cp:revision>
  <cp:lastPrinted>2007-05-11T13:25:00Z</cp:lastPrinted>
  <dcterms:created xsi:type="dcterms:W3CDTF">2026-04-13T18:26:00Z</dcterms:created>
  <dcterms:modified xsi:type="dcterms:W3CDTF">2026-04-27T14:03:00Z</dcterms:modified>
</cp:coreProperties>
</file>