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C93F" w14:textId="77777777" w:rsidR="004D5ACF" w:rsidRDefault="000F4603" w:rsidP="0082002B">
      <w:pPr>
        <w:spacing w:line="360" w:lineRule="auto"/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753DDA09" wp14:editId="60E2803B">
            <wp:simplePos x="0" y="0"/>
            <wp:positionH relativeFrom="column">
              <wp:posOffset>2703195</wp:posOffset>
            </wp:positionH>
            <wp:positionV relativeFrom="paragraph">
              <wp:posOffset>-111760</wp:posOffset>
            </wp:positionV>
            <wp:extent cx="1257300" cy="1257300"/>
            <wp:effectExtent l="0" t="0" r="0" b="0"/>
            <wp:wrapNone/>
            <wp:docPr id="3" name="Picture 3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14:paraId="4311520C" w14:textId="29DD4866" w:rsidR="004D5ACF" w:rsidRDefault="004D5ACF" w:rsidP="0082002B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82002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82002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0A85803D" w14:textId="77777777" w:rsidR="00B05A1F" w:rsidRPr="00575E40" w:rsidRDefault="00B05A1F" w:rsidP="0082002B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E954A86" w14:textId="77777777" w:rsidR="00526818" w:rsidRPr="00526818" w:rsidRDefault="00526818" w:rsidP="008200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TO MODIFY VISITATION</w:t>
      </w:r>
    </w:p>
    <w:p w14:paraId="0058D086" w14:textId="77777777" w:rsidR="00B05A1F" w:rsidRPr="00862EA5" w:rsidRDefault="00B05A1F" w:rsidP="0082002B">
      <w:pPr>
        <w:pStyle w:val="Heading2"/>
        <w:spacing w:before="120" w:line="360" w:lineRule="auto"/>
        <w:rPr>
          <w:b w:val="0"/>
          <w:bCs w:val="0"/>
          <w:sz w:val="24"/>
          <w:szCs w:val="24"/>
        </w:rPr>
      </w:pPr>
      <w:r w:rsidRPr="00862EA5">
        <w:rPr>
          <w:b w:val="0"/>
          <w:bCs w:val="0"/>
          <w:sz w:val="24"/>
          <w:szCs w:val="24"/>
        </w:rPr>
        <w:t>Petitioner</w:t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  <w:t xml:space="preserve">  Respondent</w:t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  <w:t xml:space="preserve">     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1285"/>
        <w:gridCol w:w="70"/>
        <w:gridCol w:w="2944"/>
        <w:gridCol w:w="1463"/>
        <w:gridCol w:w="67"/>
        <w:gridCol w:w="1392"/>
      </w:tblGrid>
      <w:tr w:rsidR="0075020B" w:rsidRPr="005F6FF4" w14:paraId="71C07F98" w14:textId="77777777" w:rsidTr="00740B6A">
        <w:trPr>
          <w:trHeight w:hRule="exact" w:val="354"/>
        </w:trPr>
        <w:tc>
          <w:tcPr>
            <w:tcW w:w="3129" w:type="dxa"/>
            <w:tcBorders>
              <w:bottom w:val="nil"/>
              <w:right w:val="nil"/>
            </w:tcBorders>
          </w:tcPr>
          <w:p w14:paraId="5EE31EC9" w14:textId="6ED02253" w:rsidR="0075020B" w:rsidRPr="005F6FF4" w:rsidRDefault="00234193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020B" w:rsidRPr="005F6FF4">
              <w:rPr>
                <w:sz w:val="24"/>
                <w:szCs w:val="24"/>
              </w:rPr>
              <w:t>Name</w:t>
            </w:r>
          </w:p>
        </w:tc>
        <w:tc>
          <w:tcPr>
            <w:tcW w:w="1285" w:type="dxa"/>
            <w:tcBorders>
              <w:left w:val="nil"/>
              <w:bottom w:val="nil"/>
              <w:right w:val="single" w:sz="4" w:space="0" w:color="auto"/>
            </w:tcBorders>
          </w:tcPr>
          <w:p w14:paraId="4A20EFA4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D.O. 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6529F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nil"/>
              <w:bottom w:val="nil"/>
              <w:right w:val="nil"/>
            </w:tcBorders>
          </w:tcPr>
          <w:p w14:paraId="5DEC9B1E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1463" w:type="dxa"/>
            <w:tcBorders>
              <w:left w:val="nil"/>
              <w:bottom w:val="nil"/>
            </w:tcBorders>
          </w:tcPr>
          <w:p w14:paraId="5907A364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51416D6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BCCB9C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File Number</w:t>
            </w:r>
          </w:p>
          <w:p w14:paraId="6BDBFE87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6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75020B" w:rsidRPr="005F6FF4" w14:paraId="21B23D9D" w14:textId="77777777" w:rsidTr="00740B6A">
        <w:trPr>
          <w:trHeight w:val="503"/>
        </w:trPr>
        <w:tc>
          <w:tcPr>
            <w:tcW w:w="312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0EBE27C" w14:textId="4ABAAC9D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5" w:name="Text2"/>
            <w:r w:rsidRPr="005F6FF4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="002603BA">
              <w:rPr>
                <w:sz w:val="24"/>
                <w:szCs w:val="24"/>
              </w:rPr>
              <w:t> </w:t>
            </w:r>
            <w:r w:rsidR="002603BA">
              <w:rPr>
                <w:sz w:val="24"/>
                <w:szCs w:val="24"/>
              </w:rPr>
              <w:t> </w:t>
            </w:r>
            <w:r w:rsidR="002603BA">
              <w:rPr>
                <w:sz w:val="24"/>
                <w:szCs w:val="24"/>
              </w:rPr>
              <w:t> </w:t>
            </w:r>
            <w:r w:rsidR="002603BA">
              <w:rPr>
                <w:sz w:val="24"/>
                <w:szCs w:val="24"/>
              </w:rPr>
              <w:t> </w:t>
            </w:r>
            <w:r w:rsidR="002603BA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50B0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905F23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E6FA6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6" w:name="Text3"/>
            <w:r w:rsidRPr="005F6FF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62DF40B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BF82171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27AA05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137D7DB8" w14:textId="77777777" w:rsidTr="00740B6A">
        <w:trPr>
          <w:trHeight w:hRule="exact" w:val="361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4DF26190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5AD9F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732A493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CE05FE4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6CB620E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0F42FC0A" w14:textId="77777777" w:rsidTr="00740B6A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504CAC06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7" w:name="Text4"/>
            <w:r w:rsidRPr="005F6FF4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703427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bookmarkStart w:id="8" w:name="Text1"/>
          </w:p>
        </w:tc>
        <w:bookmarkEnd w:id="8"/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8D8B11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9" w:name="Text5"/>
            <w:r w:rsidRPr="005F6FF4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81CEF48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9146A69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4E4D44F6" w14:textId="77777777" w:rsidTr="00740B6A">
        <w:trPr>
          <w:trHeight w:hRule="exact" w:val="408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17CBC076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32483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3BCB7E4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9E77AE0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0619D13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Petition Number</w:t>
            </w:r>
          </w:p>
          <w:p w14:paraId="0BD39023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7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75020B" w:rsidRPr="005F6FF4" w14:paraId="509B14BF" w14:textId="77777777" w:rsidTr="00740B6A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055B7EB1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1" w:name="Text8"/>
            <w:r w:rsidRPr="005F6FF4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18004E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D06610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2" w:name="Text9"/>
            <w:r w:rsidRPr="005F6FF4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EE8305C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93E3E7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62A10D50" w14:textId="77777777" w:rsidTr="00740B6A">
        <w:trPr>
          <w:trHeight w:hRule="exact" w:val="370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6877B8BA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6B380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A511FF9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City/State/Zip Code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5447191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C5A6E9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6A66CBB2" w14:textId="77777777" w:rsidTr="00740B6A">
        <w:trPr>
          <w:cantSplit/>
          <w:trHeight w:val="20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78899A4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3" w:name="Text92"/>
            <w:r w:rsidRPr="005F6FF4">
              <w:rPr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7B11C7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DA08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4" w:name="Text94"/>
            <w:r w:rsidRPr="005F6FF4">
              <w:rPr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A3D78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51941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561CCBDB" w14:textId="77777777" w:rsidTr="00740B6A">
        <w:trPr>
          <w:gridAfter w:val="1"/>
          <w:wAfter w:w="1392" w:type="dxa"/>
          <w:cantSplit/>
          <w:trHeight w:val="411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4A159E3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Email Address</w:t>
            </w:r>
          </w:p>
          <w:p w14:paraId="3D02145C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3DE6C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646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Email Address </w:t>
            </w:r>
          </w:p>
          <w:p w14:paraId="5E79C861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91FFD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</w:tr>
      <w:tr w:rsidR="0075020B" w:rsidRPr="005F6FF4" w14:paraId="3C4F6F0D" w14:textId="77777777" w:rsidTr="00740B6A">
        <w:trPr>
          <w:trHeight w:hRule="exact" w:val="424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9C56B13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A98708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3ADEA31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Attorney Name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1FE1AB0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2B750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17EF1DC8" w14:textId="77777777" w:rsidTr="00740B6A">
        <w:trPr>
          <w:cantSplit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40A48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5" w:name="Text93"/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EB4DB6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4112BFD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1D15FE7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F656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6501C2DB" w14:textId="77777777" w:rsidTr="00740B6A">
        <w:trPr>
          <w:cantSplit/>
          <w:trHeight w:val="539"/>
        </w:trPr>
        <w:tc>
          <w:tcPr>
            <w:tcW w:w="44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5641A5" w14:textId="77777777" w:rsidR="0075020B" w:rsidRPr="005F6FF4" w:rsidRDefault="0075020B" w:rsidP="00740B6A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Interpreter needed?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bookmarkEnd w:id="16"/>
            <w:r w:rsidRPr="005F6FF4">
              <w:rPr>
                <w:sz w:val="24"/>
                <w:szCs w:val="24"/>
              </w:rPr>
              <w:t xml:space="preserve"> Yes  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bookmarkEnd w:id="17"/>
            <w:r w:rsidRPr="005F6FF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21356D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00B724F" w14:textId="77777777" w:rsidR="0075020B" w:rsidRPr="005F6FF4" w:rsidRDefault="0075020B" w:rsidP="00740B6A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Interpreter needed?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Yes  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22D2721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DC15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77BDB33F" w14:textId="77777777" w:rsidTr="00740B6A">
        <w:trPr>
          <w:cantSplit/>
          <w:trHeight w:val="540"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D325D" w14:textId="77777777" w:rsidR="0075020B" w:rsidRPr="005F6FF4" w:rsidRDefault="0075020B" w:rsidP="00740B6A">
            <w:pPr>
              <w:pStyle w:val="NoSpacing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Language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1D55B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782C70C" w14:textId="77777777" w:rsidR="0075020B" w:rsidRPr="005F6FF4" w:rsidRDefault="0075020B" w:rsidP="00740B6A">
            <w:pPr>
              <w:pStyle w:val="NoSpacing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Language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F1AD9AC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D6BD0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F114E30" w14:textId="77777777" w:rsidR="0075020B" w:rsidRDefault="0075020B" w:rsidP="0082002B">
      <w:pPr>
        <w:pStyle w:val="Heading2"/>
        <w:spacing w:before="120" w:line="360" w:lineRule="auto"/>
        <w:rPr>
          <w:b w:val="0"/>
          <w:bCs w:val="0"/>
          <w:sz w:val="24"/>
          <w:szCs w:val="24"/>
        </w:rPr>
      </w:pPr>
    </w:p>
    <w:p w14:paraId="0790A655" w14:textId="77777777" w:rsidR="0075020B" w:rsidRPr="0075020B" w:rsidRDefault="0075020B" w:rsidP="0075020B"/>
    <w:p w14:paraId="0C6201FE" w14:textId="0D332B50" w:rsidR="00A5106A" w:rsidRPr="00862EA5" w:rsidRDefault="00A5106A" w:rsidP="0082002B">
      <w:pPr>
        <w:pStyle w:val="Heading2"/>
        <w:spacing w:before="12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</w:t>
      </w:r>
      <w:r w:rsidRPr="00A5106A">
        <w:rPr>
          <w:b w:val="0"/>
          <w:bCs w:val="0"/>
          <w:sz w:val="24"/>
          <w:szCs w:val="24"/>
          <w:vertAlign w:val="superscript"/>
        </w:rPr>
        <w:t>nd</w:t>
      </w:r>
      <w:r>
        <w:rPr>
          <w:b w:val="0"/>
          <w:bCs w:val="0"/>
          <w:sz w:val="24"/>
          <w:szCs w:val="24"/>
        </w:rPr>
        <w:t xml:space="preserve"> </w:t>
      </w:r>
      <w:r w:rsidRPr="00862EA5">
        <w:rPr>
          <w:b w:val="0"/>
          <w:bCs w:val="0"/>
          <w:sz w:val="24"/>
          <w:szCs w:val="24"/>
        </w:rPr>
        <w:t>Petitioner</w:t>
      </w:r>
      <w:r>
        <w:rPr>
          <w:b w:val="0"/>
          <w:bCs w:val="0"/>
          <w:sz w:val="24"/>
          <w:szCs w:val="24"/>
        </w:rPr>
        <w:t xml:space="preserve"> (if any)</w:t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2</w:t>
      </w:r>
      <w:r w:rsidRPr="00A5106A">
        <w:rPr>
          <w:b w:val="0"/>
          <w:bCs w:val="0"/>
          <w:sz w:val="24"/>
          <w:szCs w:val="24"/>
          <w:vertAlign w:val="superscript"/>
        </w:rPr>
        <w:t>nd</w:t>
      </w:r>
      <w:r>
        <w:rPr>
          <w:b w:val="0"/>
          <w:bCs w:val="0"/>
          <w:sz w:val="24"/>
          <w:szCs w:val="24"/>
        </w:rPr>
        <w:t xml:space="preserve"> Respondent (if any)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1285"/>
        <w:gridCol w:w="70"/>
        <w:gridCol w:w="2944"/>
        <w:gridCol w:w="1463"/>
        <w:gridCol w:w="67"/>
        <w:gridCol w:w="1392"/>
      </w:tblGrid>
      <w:tr w:rsidR="0075020B" w:rsidRPr="005F6FF4" w14:paraId="48E641E2" w14:textId="77777777" w:rsidTr="00740B6A">
        <w:trPr>
          <w:trHeight w:hRule="exact" w:val="354"/>
        </w:trPr>
        <w:tc>
          <w:tcPr>
            <w:tcW w:w="3129" w:type="dxa"/>
            <w:tcBorders>
              <w:bottom w:val="nil"/>
              <w:right w:val="nil"/>
            </w:tcBorders>
          </w:tcPr>
          <w:p w14:paraId="5E4ECA1D" w14:textId="356BB1DF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t>Name</w:t>
            </w:r>
          </w:p>
        </w:tc>
        <w:tc>
          <w:tcPr>
            <w:tcW w:w="1285" w:type="dxa"/>
            <w:tcBorders>
              <w:left w:val="nil"/>
              <w:bottom w:val="nil"/>
              <w:right w:val="single" w:sz="4" w:space="0" w:color="auto"/>
            </w:tcBorders>
          </w:tcPr>
          <w:p w14:paraId="0FAC9AF9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D.O. 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1ED2A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nil"/>
              <w:bottom w:val="nil"/>
              <w:right w:val="nil"/>
            </w:tcBorders>
          </w:tcPr>
          <w:p w14:paraId="09B452A1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1463" w:type="dxa"/>
            <w:tcBorders>
              <w:left w:val="nil"/>
              <w:bottom w:val="nil"/>
            </w:tcBorders>
          </w:tcPr>
          <w:p w14:paraId="65D2B364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F38F96A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7C53B8A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File Number</w:t>
            </w:r>
          </w:p>
          <w:p w14:paraId="5489E36A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</w:tr>
      <w:tr w:rsidR="0075020B" w:rsidRPr="005F6FF4" w14:paraId="197B4C2E" w14:textId="77777777" w:rsidTr="00740B6A">
        <w:trPr>
          <w:trHeight w:val="503"/>
        </w:trPr>
        <w:tc>
          <w:tcPr>
            <w:tcW w:w="312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47A55EA" w14:textId="66EDF6CF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="002603BA">
              <w:rPr>
                <w:sz w:val="24"/>
                <w:szCs w:val="24"/>
              </w:rPr>
              <w:t> </w:t>
            </w:r>
            <w:r w:rsidR="002603BA">
              <w:rPr>
                <w:sz w:val="24"/>
                <w:szCs w:val="24"/>
              </w:rPr>
              <w:t> </w:t>
            </w:r>
            <w:r w:rsidR="002603BA">
              <w:rPr>
                <w:sz w:val="24"/>
                <w:szCs w:val="24"/>
              </w:rPr>
              <w:t> </w:t>
            </w:r>
            <w:r w:rsidR="002603BA">
              <w:rPr>
                <w:sz w:val="24"/>
                <w:szCs w:val="24"/>
              </w:rPr>
              <w:t> </w:t>
            </w:r>
            <w:r w:rsidR="002603BA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ED18B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F98BAE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03EF2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2B8E40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2FCF9E7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0BE5CA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7D48A578" w14:textId="77777777" w:rsidTr="00740B6A">
        <w:trPr>
          <w:trHeight w:hRule="exact" w:val="361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2A26335D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D4889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52469C4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0FA4E4F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D9AF8D4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02B95E8A" w14:textId="77777777" w:rsidTr="00740B6A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6700DF3B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80D757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4D1F694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5ED5AAA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DBC0FDE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2BCDA23C" w14:textId="77777777" w:rsidTr="00740B6A">
        <w:trPr>
          <w:trHeight w:hRule="exact" w:val="408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1C6C9207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ACB60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0C8C829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1B3C622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C4B5C8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Petition Number</w:t>
            </w:r>
          </w:p>
          <w:p w14:paraId="6D7E92AB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</w:tr>
      <w:tr w:rsidR="0075020B" w:rsidRPr="005F6FF4" w14:paraId="0A104C94" w14:textId="77777777" w:rsidTr="00740B6A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0AD591DF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49C2B9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BFFB37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61535D0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BE3551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37CFBA63" w14:textId="77777777" w:rsidTr="00740B6A">
        <w:trPr>
          <w:trHeight w:hRule="exact" w:val="370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2E568FAD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2A561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11F69A8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City/State/Zip Code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D252FB2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A37517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3B78625D" w14:textId="77777777" w:rsidTr="00740B6A">
        <w:trPr>
          <w:cantSplit/>
          <w:trHeight w:val="20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72E494C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BEC094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EAAB0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6C8E7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60AC7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76B9DF52" w14:textId="77777777" w:rsidTr="00740B6A">
        <w:trPr>
          <w:gridAfter w:val="1"/>
          <w:wAfter w:w="1392" w:type="dxa"/>
          <w:cantSplit/>
          <w:trHeight w:val="411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4625D1C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Email Address</w:t>
            </w:r>
          </w:p>
          <w:p w14:paraId="1C9AAE0D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3E902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C16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Email Address </w:t>
            </w:r>
          </w:p>
          <w:p w14:paraId="5E13D34B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DD324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</w:tr>
      <w:tr w:rsidR="0075020B" w:rsidRPr="005F6FF4" w14:paraId="44000D57" w14:textId="77777777" w:rsidTr="00740B6A">
        <w:trPr>
          <w:trHeight w:hRule="exact" w:val="424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3B9456C" w14:textId="197C11DB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lastRenderedPageBreak/>
              <w:t xml:space="preserve">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A92B29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E97F16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Attorney Name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9BD5BDD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A0433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2CC52AE7" w14:textId="77777777" w:rsidTr="00740B6A">
        <w:trPr>
          <w:cantSplit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CA343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E02751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51306E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BBBDC47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746C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5D3EDA5D" w14:textId="77777777" w:rsidTr="00740B6A">
        <w:trPr>
          <w:cantSplit/>
          <w:trHeight w:val="539"/>
        </w:trPr>
        <w:tc>
          <w:tcPr>
            <w:tcW w:w="44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0BA754" w14:textId="77777777" w:rsidR="0075020B" w:rsidRPr="005F6FF4" w:rsidRDefault="0075020B" w:rsidP="00740B6A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Interpreter needed?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Yes  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1EF8F7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C41DF17" w14:textId="77777777" w:rsidR="0075020B" w:rsidRPr="005F6FF4" w:rsidRDefault="0075020B" w:rsidP="00740B6A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Interpreter needed?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Yes  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6185A82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0F75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5020B" w:rsidRPr="005F6FF4" w14:paraId="0173A831" w14:textId="77777777" w:rsidTr="00740B6A">
        <w:trPr>
          <w:cantSplit/>
          <w:trHeight w:val="540"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BF9FA" w14:textId="77777777" w:rsidR="0075020B" w:rsidRPr="005F6FF4" w:rsidRDefault="0075020B" w:rsidP="00740B6A">
            <w:pPr>
              <w:pStyle w:val="NoSpacing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Language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1BDA5" w14:textId="77777777" w:rsidR="0075020B" w:rsidRPr="005F6FF4" w:rsidRDefault="0075020B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9523E8" w14:textId="77777777" w:rsidR="0075020B" w:rsidRPr="005F6FF4" w:rsidRDefault="0075020B" w:rsidP="00740B6A">
            <w:pPr>
              <w:pStyle w:val="NoSpacing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Language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B8F4143" w14:textId="77777777" w:rsidR="0075020B" w:rsidRPr="005F6FF4" w:rsidRDefault="0075020B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79A35" w14:textId="77777777" w:rsidR="0075020B" w:rsidRPr="005F6FF4" w:rsidRDefault="0075020B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C0ACE52" w14:textId="1EF69242" w:rsidR="00526818" w:rsidRPr="00E32750" w:rsidRDefault="00DF1A47" w:rsidP="00E32750">
      <w:pPr>
        <w:spacing w:before="120" w:after="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526818" w:rsidRPr="00E32750">
        <w:rPr>
          <w:rFonts w:ascii="Arial" w:hAnsi="Arial" w:cs="Arial"/>
          <w:sz w:val="24"/>
          <w:szCs w:val="24"/>
        </w:rPr>
        <w:t>IN THE INTEREST OF the following child(ren):</w:t>
      </w:r>
    </w:p>
    <w:tbl>
      <w:tblPr>
        <w:tblW w:w="108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1676"/>
        <w:gridCol w:w="3814"/>
        <w:gridCol w:w="1710"/>
      </w:tblGrid>
      <w:tr w:rsidR="003C1C18" w14:paraId="6762C31B" w14:textId="77777777" w:rsidTr="003C1C18">
        <w:trPr>
          <w:trHeight w:val="332"/>
        </w:trPr>
        <w:tc>
          <w:tcPr>
            <w:tcW w:w="3690" w:type="dxa"/>
            <w:tcBorders>
              <w:bottom w:val="nil"/>
              <w:right w:val="nil"/>
            </w:tcBorders>
            <w:vAlign w:val="bottom"/>
          </w:tcPr>
          <w:p w14:paraId="0399E453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1676" w:type="dxa"/>
            <w:tcBorders>
              <w:left w:val="nil"/>
              <w:bottom w:val="nil"/>
            </w:tcBorders>
            <w:vAlign w:val="bottom"/>
          </w:tcPr>
          <w:p w14:paraId="41D906EA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  <w:tc>
          <w:tcPr>
            <w:tcW w:w="3814" w:type="dxa"/>
            <w:tcBorders>
              <w:bottom w:val="nil"/>
              <w:right w:val="nil"/>
            </w:tcBorders>
            <w:vAlign w:val="bottom"/>
          </w:tcPr>
          <w:p w14:paraId="3DEB12C7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left w:val="nil"/>
              <w:bottom w:val="nil"/>
            </w:tcBorders>
            <w:vAlign w:val="bottom"/>
          </w:tcPr>
          <w:p w14:paraId="7E3C38FA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</w:tr>
      <w:tr w:rsidR="003C1C18" w14:paraId="686E776F" w14:textId="77777777" w:rsidTr="003C1C18">
        <w:trPr>
          <w:trHeight w:val="459"/>
        </w:trPr>
        <w:tc>
          <w:tcPr>
            <w:tcW w:w="369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2E3DF6A" w14:textId="2CDA7B8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9" w:name="Text3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AFEC1F9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0" w:name="Text2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381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A64267A" w14:textId="6666CC50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1" w:name="Text30"/>
            <w:r w:rsidRPr="003478A5">
              <w:rPr>
                <w:sz w:val="24"/>
                <w:szCs w:val="24"/>
              </w:rPr>
              <w:instrText xml:space="preserve"> FORMTEXT </w:instrText>
            </w:r>
            <w:r w:rsidRPr="003478A5">
              <w:rPr>
                <w:sz w:val="24"/>
                <w:szCs w:val="24"/>
              </w:rPr>
            </w:r>
            <w:r w:rsidRPr="003478A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3478A5">
              <w:rPr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F24F8EE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2" w:name="Text3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</w:tr>
      <w:tr w:rsidR="003C1C18" w14:paraId="599F0836" w14:textId="77777777" w:rsidTr="003C1C18">
        <w:tc>
          <w:tcPr>
            <w:tcW w:w="3690" w:type="dxa"/>
            <w:tcBorders>
              <w:bottom w:val="nil"/>
              <w:right w:val="nil"/>
            </w:tcBorders>
            <w:vAlign w:val="bottom"/>
          </w:tcPr>
          <w:p w14:paraId="70E8C745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1676" w:type="dxa"/>
            <w:tcBorders>
              <w:left w:val="nil"/>
              <w:bottom w:val="nil"/>
            </w:tcBorders>
            <w:vAlign w:val="bottom"/>
          </w:tcPr>
          <w:p w14:paraId="2D319C20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  <w:tc>
          <w:tcPr>
            <w:tcW w:w="381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633F4D6B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E89DAE4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</w:tr>
      <w:tr w:rsidR="003C1C18" w14:paraId="7D771B51" w14:textId="77777777" w:rsidTr="003C1C18">
        <w:trPr>
          <w:trHeight w:val="450"/>
        </w:trPr>
        <w:tc>
          <w:tcPr>
            <w:tcW w:w="369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50ADFFA" w14:textId="45B27F93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3" w:name="Text2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D3F43ED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4" w:name="Text2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381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F1DA73A" w14:textId="26B226E5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32"/>
            <w:r w:rsidRPr="003478A5">
              <w:rPr>
                <w:sz w:val="24"/>
                <w:szCs w:val="24"/>
              </w:rPr>
              <w:instrText xml:space="preserve"> FORMTEXT </w:instrText>
            </w:r>
            <w:r w:rsidRPr="003478A5">
              <w:rPr>
                <w:sz w:val="24"/>
                <w:szCs w:val="24"/>
              </w:rPr>
            </w:r>
            <w:r w:rsidRPr="003478A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3478A5"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A52486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6" w:name="Text3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3C1C18" w14:paraId="128F771C" w14:textId="77777777" w:rsidTr="003C1C18">
        <w:tc>
          <w:tcPr>
            <w:tcW w:w="3690" w:type="dxa"/>
            <w:tcBorders>
              <w:bottom w:val="nil"/>
              <w:right w:val="nil"/>
            </w:tcBorders>
            <w:vAlign w:val="center"/>
          </w:tcPr>
          <w:p w14:paraId="5D5FEF54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1676" w:type="dxa"/>
            <w:tcBorders>
              <w:left w:val="nil"/>
              <w:bottom w:val="nil"/>
            </w:tcBorders>
            <w:vAlign w:val="center"/>
          </w:tcPr>
          <w:p w14:paraId="446D61ED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  <w:tc>
          <w:tcPr>
            <w:tcW w:w="3814" w:type="dxa"/>
            <w:tcBorders>
              <w:bottom w:val="nil"/>
              <w:right w:val="nil"/>
            </w:tcBorders>
            <w:vAlign w:val="center"/>
          </w:tcPr>
          <w:p w14:paraId="335296F7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left w:val="nil"/>
              <w:bottom w:val="nil"/>
            </w:tcBorders>
            <w:vAlign w:val="center"/>
          </w:tcPr>
          <w:p w14:paraId="027661B8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</w:tr>
      <w:tr w:rsidR="003C1C18" w14:paraId="5FCC546B" w14:textId="77777777" w:rsidTr="003C1C18">
        <w:trPr>
          <w:trHeight w:val="522"/>
        </w:trPr>
        <w:tc>
          <w:tcPr>
            <w:tcW w:w="3690" w:type="dxa"/>
            <w:tcBorders>
              <w:top w:val="nil"/>
              <w:right w:val="nil"/>
            </w:tcBorders>
            <w:vAlign w:val="bottom"/>
          </w:tcPr>
          <w:p w14:paraId="24D9278C" w14:textId="01E5B35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7" w:name="Text2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676" w:type="dxa"/>
            <w:tcBorders>
              <w:top w:val="nil"/>
              <w:left w:val="nil"/>
            </w:tcBorders>
            <w:vAlign w:val="bottom"/>
          </w:tcPr>
          <w:p w14:paraId="39CEDD15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2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3814" w:type="dxa"/>
            <w:tcBorders>
              <w:top w:val="nil"/>
              <w:right w:val="nil"/>
            </w:tcBorders>
            <w:vAlign w:val="bottom"/>
          </w:tcPr>
          <w:p w14:paraId="50044372" w14:textId="1B3F4A68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9" w:name="Text3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710" w:type="dxa"/>
            <w:tcBorders>
              <w:top w:val="nil"/>
              <w:left w:val="nil"/>
            </w:tcBorders>
            <w:vAlign w:val="bottom"/>
          </w:tcPr>
          <w:p w14:paraId="4E9C5DEE" w14:textId="77777777" w:rsidR="003C1C18" w:rsidRPr="003478A5" w:rsidRDefault="003C1C18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0" w:name="Text3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</w:tc>
      </w:tr>
    </w:tbl>
    <w:p w14:paraId="74EA4514" w14:textId="77777777" w:rsidR="00B05A1F" w:rsidRDefault="00B05A1F" w:rsidP="00B05A1F">
      <w:pPr>
        <w:rPr>
          <w:rFonts w:ascii="Arial" w:hAnsi="Arial" w:cs="Arial"/>
          <w:sz w:val="24"/>
        </w:rPr>
      </w:pPr>
    </w:p>
    <w:p w14:paraId="5A691663" w14:textId="77777777" w:rsidR="00D179F1" w:rsidRDefault="00D179F1" w:rsidP="00B05A1F">
      <w:pPr>
        <w:rPr>
          <w:rFonts w:ascii="Arial" w:hAnsi="Arial" w:cs="Arial"/>
          <w:sz w:val="24"/>
        </w:rPr>
      </w:pPr>
    </w:p>
    <w:p w14:paraId="088046A6" w14:textId="77777777" w:rsidR="0075020B" w:rsidRDefault="0075020B" w:rsidP="00B05A1F">
      <w:pPr>
        <w:rPr>
          <w:rFonts w:ascii="Arial" w:hAnsi="Arial" w:cs="Arial"/>
          <w:sz w:val="24"/>
        </w:rPr>
      </w:pPr>
    </w:p>
    <w:tbl>
      <w:tblPr>
        <w:tblW w:w="0" w:type="auto"/>
        <w:tblInd w:w="-180" w:type="dxa"/>
        <w:tblLayout w:type="fixed"/>
        <w:tblLook w:val="01E0" w:firstRow="1" w:lastRow="1" w:firstColumn="1" w:lastColumn="1" w:noHBand="0" w:noVBand="0"/>
      </w:tblPr>
      <w:tblGrid>
        <w:gridCol w:w="3219"/>
        <w:gridCol w:w="1101"/>
        <w:gridCol w:w="818"/>
        <w:gridCol w:w="3185"/>
        <w:gridCol w:w="1372"/>
        <w:gridCol w:w="1051"/>
      </w:tblGrid>
      <w:tr w:rsidR="00526818" w:rsidRPr="00845995" w14:paraId="4319E1BE" w14:textId="77777777" w:rsidTr="00845995">
        <w:trPr>
          <w:trHeight w:val="576"/>
        </w:trPr>
        <w:tc>
          <w:tcPr>
            <w:tcW w:w="4320" w:type="dxa"/>
            <w:gridSpan w:val="2"/>
            <w:vAlign w:val="bottom"/>
          </w:tcPr>
          <w:p w14:paraId="0C8CB334" w14:textId="77777777" w:rsidR="00526818" w:rsidRPr="00845995" w:rsidRDefault="00526818" w:rsidP="0084599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845995">
              <w:rPr>
                <w:sz w:val="24"/>
                <w:szCs w:val="24"/>
              </w:rPr>
              <w:t>The said child(ren) live with</w:t>
            </w:r>
            <w:r w:rsidR="00201DE3" w:rsidRPr="00845995">
              <w:rPr>
                <w:sz w:val="24"/>
                <w:szCs w:val="24"/>
              </w:rPr>
              <w:t xml:space="preserve"> (Name):</w:t>
            </w:r>
          </w:p>
        </w:tc>
        <w:bookmarkStart w:id="31" w:name="Text38"/>
        <w:tc>
          <w:tcPr>
            <w:tcW w:w="6426" w:type="dxa"/>
            <w:gridSpan w:val="4"/>
            <w:tcBorders>
              <w:bottom w:val="single" w:sz="4" w:space="0" w:color="auto"/>
            </w:tcBorders>
            <w:vAlign w:val="bottom"/>
          </w:tcPr>
          <w:p w14:paraId="0CC38033" w14:textId="3D19FDEC" w:rsidR="00526818" w:rsidRPr="00845995" w:rsidRDefault="00201DE3" w:rsidP="0084599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845995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5995">
              <w:rPr>
                <w:sz w:val="24"/>
                <w:szCs w:val="24"/>
              </w:rPr>
              <w:instrText xml:space="preserve"> FORMTEXT </w:instrText>
            </w:r>
            <w:r w:rsidRPr="00845995">
              <w:rPr>
                <w:sz w:val="24"/>
                <w:szCs w:val="24"/>
              </w:rPr>
            </w:r>
            <w:r w:rsidRPr="00845995">
              <w:rPr>
                <w:sz w:val="24"/>
                <w:szCs w:val="24"/>
              </w:rPr>
              <w:fldChar w:fldCharType="separate"/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Pr="00845995">
              <w:rPr>
                <w:sz w:val="24"/>
                <w:szCs w:val="24"/>
              </w:rPr>
              <w:fldChar w:fldCharType="end"/>
            </w:r>
            <w:bookmarkEnd w:id="31"/>
          </w:p>
        </w:tc>
      </w:tr>
      <w:tr w:rsidR="00526818" w:rsidRPr="00845995" w14:paraId="1802F5FB" w14:textId="77777777" w:rsidTr="00845995">
        <w:trPr>
          <w:trHeight w:val="521"/>
        </w:trPr>
        <w:tc>
          <w:tcPr>
            <w:tcW w:w="3219" w:type="dxa"/>
            <w:vAlign w:val="bottom"/>
          </w:tcPr>
          <w:p w14:paraId="52F61F39" w14:textId="77777777" w:rsidR="00526818" w:rsidRPr="00845995" w:rsidRDefault="00201DE3" w:rsidP="0084599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845995">
              <w:rPr>
                <w:sz w:val="24"/>
                <w:szCs w:val="24"/>
              </w:rPr>
              <w:t>Relationship to child(ren):</w:t>
            </w:r>
          </w:p>
        </w:tc>
        <w:bookmarkStart w:id="32" w:name="Text39"/>
        <w:tc>
          <w:tcPr>
            <w:tcW w:w="7527" w:type="dxa"/>
            <w:gridSpan w:val="5"/>
            <w:tcBorders>
              <w:bottom w:val="single" w:sz="4" w:space="0" w:color="auto"/>
            </w:tcBorders>
            <w:vAlign w:val="bottom"/>
          </w:tcPr>
          <w:p w14:paraId="4718A872" w14:textId="0CF95BFF" w:rsidR="00526818" w:rsidRPr="00845995" w:rsidRDefault="00201DE3" w:rsidP="0084599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845995"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5995">
              <w:rPr>
                <w:sz w:val="24"/>
                <w:szCs w:val="24"/>
              </w:rPr>
              <w:instrText xml:space="preserve"> FORMTEXT </w:instrText>
            </w:r>
            <w:r w:rsidRPr="00845995">
              <w:rPr>
                <w:sz w:val="24"/>
                <w:szCs w:val="24"/>
              </w:rPr>
            </w:r>
            <w:r w:rsidRPr="00845995">
              <w:rPr>
                <w:sz w:val="24"/>
                <w:szCs w:val="24"/>
              </w:rPr>
              <w:fldChar w:fldCharType="separate"/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Pr="00845995">
              <w:rPr>
                <w:sz w:val="24"/>
                <w:szCs w:val="24"/>
              </w:rPr>
              <w:fldChar w:fldCharType="end"/>
            </w:r>
            <w:bookmarkEnd w:id="32"/>
          </w:p>
        </w:tc>
      </w:tr>
      <w:tr w:rsidR="007B1D39" w:rsidRPr="00845995" w14:paraId="061226C6" w14:textId="77777777" w:rsidTr="00845995">
        <w:tblPrEx>
          <w:tblBorders>
            <w:bottom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5138" w:type="dxa"/>
            <w:gridSpan w:val="3"/>
            <w:vAlign w:val="bottom"/>
          </w:tcPr>
          <w:p w14:paraId="44A36C7C" w14:textId="33E15870" w:rsidR="007B1D39" w:rsidRPr="00845995" w:rsidRDefault="003C1C18" w:rsidP="0084599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85" w:type="dxa"/>
            <w:vAlign w:val="bottom"/>
          </w:tcPr>
          <w:p w14:paraId="4C85A3C4" w14:textId="18CC2D46" w:rsidR="007B1D39" w:rsidRPr="00845995" w:rsidRDefault="003C1C18" w:rsidP="0084599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2" w:type="dxa"/>
            <w:vAlign w:val="bottom"/>
          </w:tcPr>
          <w:p w14:paraId="3DE8846C" w14:textId="6FD2D539" w:rsidR="007B1D39" w:rsidRPr="00845995" w:rsidRDefault="00845995" w:rsidP="0084599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51" w:type="dxa"/>
            <w:vAlign w:val="bottom"/>
          </w:tcPr>
          <w:p w14:paraId="1C2D047E" w14:textId="2E88F28F" w:rsidR="007B1D39" w:rsidRPr="00845995" w:rsidRDefault="00845995" w:rsidP="0084599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3" w:name="Text3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 w:rsidR="003C1C18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3"/>
          </w:p>
        </w:tc>
      </w:tr>
    </w:tbl>
    <w:p w14:paraId="01663AF9" w14:textId="6D19310A" w:rsidR="00201DE3" w:rsidRPr="00845995" w:rsidRDefault="007B1D39" w:rsidP="00201DE3">
      <w:pPr>
        <w:ind w:left="-90"/>
        <w:jc w:val="both"/>
        <w:rPr>
          <w:rFonts w:ascii="Arial" w:hAnsi="Arial" w:cs="Arial"/>
          <w:sz w:val="22"/>
        </w:rPr>
      </w:pPr>
      <w:r w:rsidRPr="00845995">
        <w:rPr>
          <w:rFonts w:ascii="Arial" w:hAnsi="Arial" w:cs="Arial"/>
          <w:sz w:val="22"/>
          <w:szCs w:val="22"/>
        </w:rPr>
        <w:t>(STREET</w:t>
      </w:r>
      <w:r w:rsidR="00862EA5" w:rsidRPr="00845995">
        <w:rPr>
          <w:rFonts w:ascii="Arial" w:hAnsi="Arial" w:cs="Arial"/>
          <w:sz w:val="22"/>
          <w:szCs w:val="22"/>
        </w:rPr>
        <w:t xml:space="preserve"> ADDRESS)</w:t>
      </w:r>
      <w:r w:rsidR="00862EA5" w:rsidRPr="00845995">
        <w:rPr>
          <w:rFonts w:ascii="Arial" w:hAnsi="Arial" w:cs="Arial"/>
          <w:sz w:val="22"/>
          <w:szCs w:val="22"/>
        </w:rPr>
        <w:tab/>
      </w:r>
      <w:r w:rsidR="00862EA5" w:rsidRPr="00845995">
        <w:rPr>
          <w:rFonts w:ascii="Arial" w:hAnsi="Arial" w:cs="Arial"/>
          <w:sz w:val="22"/>
          <w:szCs w:val="22"/>
        </w:rPr>
        <w:tab/>
      </w:r>
      <w:r w:rsidR="00862EA5" w:rsidRPr="00845995">
        <w:rPr>
          <w:rFonts w:ascii="Arial" w:hAnsi="Arial" w:cs="Arial"/>
          <w:sz w:val="22"/>
          <w:szCs w:val="22"/>
        </w:rPr>
        <w:tab/>
      </w:r>
      <w:r w:rsidR="00862EA5" w:rsidRPr="00845995">
        <w:rPr>
          <w:rFonts w:ascii="Arial" w:hAnsi="Arial" w:cs="Arial"/>
          <w:sz w:val="22"/>
          <w:szCs w:val="22"/>
        </w:rPr>
        <w:tab/>
      </w:r>
      <w:r w:rsidR="00862EA5" w:rsidRPr="00845995">
        <w:rPr>
          <w:rFonts w:ascii="Arial" w:hAnsi="Arial" w:cs="Arial"/>
          <w:sz w:val="22"/>
          <w:szCs w:val="22"/>
        </w:rPr>
        <w:tab/>
      </w:r>
      <w:r w:rsidR="00201DE3" w:rsidRPr="00845995">
        <w:rPr>
          <w:rFonts w:ascii="Arial" w:hAnsi="Arial" w:cs="Arial"/>
          <w:sz w:val="22"/>
          <w:szCs w:val="22"/>
        </w:rPr>
        <w:t>(CITY)</w:t>
      </w:r>
      <w:r w:rsidR="00862EA5" w:rsidRPr="00845995">
        <w:rPr>
          <w:rFonts w:ascii="Arial" w:hAnsi="Arial" w:cs="Arial"/>
          <w:sz w:val="22"/>
          <w:szCs w:val="22"/>
        </w:rPr>
        <w:tab/>
      </w:r>
      <w:r w:rsidR="00862EA5" w:rsidRPr="00845995">
        <w:rPr>
          <w:rFonts w:ascii="Arial" w:hAnsi="Arial" w:cs="Arial"/>
          <w:sz w:val="22"/>
          <w:szCs w:val="22"/>
        </w:rPr>
        <w:tab/>
      </w:r>
      <w:r w:rsidR="00862EA5" w:rsidRPr="00845995">
        <w:rPr>
          <w:rFonts w:ascii="Arial" w:hAnsi="Arial" w:cs="Arial"/>
          <w:sz w:val="22"/>
          <w:szCs w:val="22"/>
        </w:rPr>
        <w:tab/>
      </w:r>
      <w:r w:rsidR="00845995">
        <w:rPr>
          <w:rFonts w:ascii="Arial" w:hAnsi="Arial" w:cs="Arial"/>
          <w:sz w:val="22"/>
          <w:szCs w:val="22"/>
        </w:rPr>
        <w:t xml:space="preserve">             </w:t>
      </w:r>
      <w:r w:rsidR="00862EA5" w:rsidRPr="00845995">
        <w:rPr>
          <w:rFonts w:ascii="Arial" w:hAnsi="Arial" w:cs="Arial"/>
          <w:sz w:val="22"/>
          <w:szCs w:val="22"/>
        </w:rPr>
        <w:t xml:space="preserve">    </w:t>
      </w:r>
      <w:r w:rsidR="00201DE3" w:rsidRPr="00845995">
        <w:rPr>
          <w:rFonts w:ascii="Arial" w:hAnsi="Arial" w:cs="Arial"/>
          <w:sz w:val="22"/>
          <w:szCs w:val="22"/>
        </w:rPr>
        <w:t>(STATE)</w:t>
      </w:r>
      <w:r w:rsidR="00A5669D" w:rsidRPr="00845995">
        <w:rPr>
          <w:rFonts w:ascii="Arial" w:hAnsi="Arial" w:cs="Arial"/>
          <w:sz w:val="22"/>
          <w:szCs w:val="22"/>
        </w:rPr>
        <w:tab/>
      </w:r>
      <w:r w:rsidR="00201DE3" w:rsidRPr="00845995">
        <w:rPr>
          <w:rFonts w:ascii="Arial" w:hAnsi="Arial" w:cs="Arial"/>
          <w:sz w:val="22"/>
          <w:szCs w:val="22"/>
        </w:rPr>
        <w:t>(ZIP</w:t>
      </w:r>
      <w:r w:rsidR="00201DE3" w:rsidRPr="00845995">
        <w:rPr>
          <w:rFonts w:ascii="Arial" w:hAnsi="Arial" w:cs="Arial"/>
          <w:sz w:val="22"/>
        </w:rPr>
        <w:t xml:space="preserve"> CODE)</w:t>
      </w:r>
    </w:p>
    <w:p w14:paraId="49F1090B" w14:textId="77777777" w:rsidR="00F41D4B" w:rsidRDefault="00F41D4B" w:rsidP="007B1D39">
      <w:pPr>
        <w:rPr>
          <w:rFonts w:ascii="Arial" w:hAnsi="Arial" w:cs="Arial"/>
          <w:sz w:val="22"/>
          <w:szCs w:val="22"/>
        </w:rPr>
      </w:pPr>
    </w:p>
    <w:p w14:paraId="3EF4D9BE" w14:textId="77777777" w:rsidR="00A5106A" w:rsidRDefault="00A5106A" w:rsidP="007B1D39">
      <w:pPr>
        <w:rPr>
          <w:rFonts w:ascii="Arial" w:hAnsi="Arial" w:cs="Arial"/>
          <w:sz w:val="22"/>
          <w:szCs w:val="22"/>
        </w:rPr>
      </w:pPr>
    </w:p>
    <w:p w14:paraId="7FC3B058" w14:textId="77777777" w:rsidR="0075020B" w:rsidRDefault="0075020B" w:rsidP="007B1D39">
      <w:pPr>
        <w:rPr>
          <w:rFonts w:ascii="Arial" w:hAnsi="Arial" w:cs="Arial"/>
          <w:sz w:val="22"/>
          <w:szCs w:val="22"/>
        </w:rPr>
      </w:pPr>
    </w:p>
    <w:p w14:paraId="385190ED" w14:textId="77777777" w:rsidR="0075020B" w:rsidRPr="00CB7ED7" w:rsidRDefault="0075020B" w:rsidP="00CB7ED7">
      <w:pPr>
        <w:spacing w:line="360" w:lineRule="auto"/>
        <w:rPr>
          <w:rFonts w:ascii="Arial" w:hAnsi="Arial" w:cs="Arial"/>
          <w:sz w:val="24"/>
          <w:szCs w:val="24"/>
        </w:rPr>
      </w:pPr>
    </w:p>
    <w:p w14:paraId="3CC27DE7" w14:textId="77777777" w:rsidR="007B1D39" w:rsidRPr="00CB7ED7" w:rsidRDefault="007B1D39" w:rsidP="00CB7ED7">
      <w:pPr>
        <w:spacing w:line="360" w:lineRule="auto"/>
        <w:rPr>
          <w:rFonts w:ascii="Arial" w:hAnsi="Arial" w:cs="Arial"/>
          <w:sz w:val="24"/>
          <w:szCs w:val="24"/>
        </w:rPr>
      </w:pPr>
      <w:r w:rsidRPr="00CB7ED7">
        <w:rPr>
          <w:rFonts w:ascii="Arial" w:hAnsi="Arial" w:cs="Arial"/>
          <w:sz w:val="24"/>
          <w:szCs w:val="24"/>
        </w:rPr>
        <w:t xml:space="preserve">Petitioner requests the Court enter an order modifying a prior visitation order of this Court issued by </w:t>
      </w:r>
    </w:p>
    <w:p w14:paraId="1BA2EB11" w14:textId="29697471" w:rsidR="00CB7ED7" w:rsidRDefault="00CB7ED7" w:rsidP="00CB7ED7">
      <w:pPr>
        <w:pStyle w:val="FormsArial11"/>
        <w:tabs>
          <w:tab w:val="left" w:pos="2538"/>
          <w:tab w:val="left" w:pos="3528"/>
          <w:tab w:val="left" w:pos="4878"/>
        </w:tabs>
        <w:spacing w:line="360" w:lineRule="auto"/>
        <w:ind w:left="-72"/>
        <w:rPr>
          <w:sz w:val="24"/>
          <w:szCs w:val="24"/>
        </w:rPr>
      </w:pPr>
      <w:r w:rsidRPr="00CB7ED7">
        <w:rPr>
          <w:sz w:val="24"/>
          <w:szCs w:val="24"/>
        </w:rPr>
        <w:t xml:space="preserve">(Judicial </w:t>
      </w:r>
      <w:proofErr w:type="spellStart"/>
      <w:r w:rsidRPr="00CB7ED7">
        <w:rPr>
          <w:sz w:val="24"/>
          <w:szCs w:val="24"/>
        </w:rPr>
        <w:t>Offcer</w:t>
      </w:r>
      <w:proofErr w:type="spellEnd"/>
      <w:r w:rsidRPr="00CB7ED7">
        <w:rPr>
          <w:sz w:val="24"/>
          <w:szCs w:val="24"/>
        </w:rPr>
        <w:t xml:space="preserve">) </w:t>
      </w:r>
      <w:r w:rsidRPr="00CB7ED7">
        <w:rPr>
          <w:sz w:val="24"/>
          <w:szCs w:val="24"/>
        </w:rPr>
        <w:fldChar w:fldCharType="begin">
          <w:ffData>
            <w:name w:val="Text40"/>
            <w:enabled/>
            <w:calcOnExit w:val="0"/>
            <w:textInput>
              <w:maxLength w:val="40"/>
            </w:textInput>
          </w:ffData>
        </w:fldChar>
      </w:r>
      <w:bookmarkStart w:id="34" w:name="Text40"/>
      <w:r w:rsidRPr="00CB7ED7">
        <w:rPr>
          <w:sz w:val="24"/>
          <w:szCs w:val="24"/>
        </w:rPr>
        <w:instrText xml:space="preserve"> FORMTEXT </w:instrText>
      </w:r>
      <w:r w:rsidRPr="00CB7ED7">
        <w:rPr>
          <w:sz w:val="24"/>
          <w:szCs w:val="24"/>
        </w:rPr>
      </w:r>
      <w:r w:rsidRPr="00CB7ED7">
        <w:rPr>
          <w:sz w:val="24"/>
          <w:szCs w:val="24"/>
        </w:rPr>
        <w:fldChar w:fldCharType="separate"/>
      </w:r>
      <w:r w:rsidR="003C1C18">
        <w:rPr>
          <w:sz w:val="24"/>
          <w:szCs w:val="24"/>
        </w:rPr>
        <w:t> </w:t>
      </w:r>
      <w:r w:rsidR="003C1C18">
        <w:rPr>
          <w:sz w:val="24"/>
          <w:szCs w:val="24"/>
        </w:rPr>
        <w:t> </w:t>
      </w:r>
      <w:r w:rsidR="003C1C18">
        <w:rPr>
          <w:sz w:val="24"/>
          <w:szCs w:val="24"/>
        </w:rPr>
        <w:t> </w:t>
      </w:r>
      <w:r w:rsidR="003C1C18">
        <w:rPr>
          <w:sz w:val="24"/>
          <w:szCs w:val="24"/>
        </w:rPr>
        <w:t> </w:t>
      </w:r>
      <w:r w:rsidR="003C1C18">
        <w:rPr>
          <w:sz w:val="24"/>
          <w:szCs w:val="24"/>
        </w:rPr>
        <w:t> </w:t>
      </w:r>
      <w:r w:rsidRPr="00CB7ED7">
        <w:rPr>
          <w:sz w:val="24"/>
          <w:szCs w:val="24"/>
        </w:rPr>
        <w:fldChar w:fldCharType="end"/>
      </w:r>
      <w:bookmarkEnd w:id="34"/>
      <w:r w:rsidRPr="00CB7ED7">
        <w:rPr>
          <w:sz w:val="24"/>
          <w:szCs w:val="24"/>
        </w:rPr>
        <w:t xml:space="preserve">, dated </w:t>
      </w:r>
      <w:r w:rsidRPr="00CB7ED7">
        <w:rPr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maxLength w:val="10"/>
            </w:textInput>
          </w:ffData>
        </w:fldChar>
      </w:r>
      <w:bookmarkStart w:id="35" w:name="Text41"/>
      <w:r w:rsidRPr="00CB7ED7">
        <w:rPr>
          <w:sz w:val="24"/>
          <w:szCs w:val="24"/>
        </w:rPr>
        <w:instrText xml:space="preserve"> FORMTEXT </w:instrText>
      </w:r>
      <w:r w:rsidRPr="00CB7ED7">
        <w:rPr>
          <w:sz w:val="24"/>
          <w:szCs w:val="24"/>
        </w:rPr>
      </w:r>
      <w:r w:rsidRPr="00CB7ED7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CB7ED7">
        <w:rPr>
          <w:sz w:val="24"/>
          <w:szCs w:val="24"/>
        </w:rPr>
        <w:fldChar w:fldCharType="end"/>
      </w:r>
      <w:bookmarkEnd w:id="35"/>
      <w:r w:rsidRPr="00CB7ED7">
        <w:rPr>
          <w:sz w:val="24"/>
          <w:szCs w:val="24"/>
        </w:rPr>
        <w:t>, and in support there of alleges the following</w:t>
      </w:r>
      <w:r>
        <w:rPr>
          <w:sz w:val="24"/>
          <w:szCs w:val="24"/>
        </w:rPr>
        <w:t xml:space="preserve"> </w:t>
      </w:r>
      <w:r w:rsidR="00575E40" w:rsidRPr="00CB7ED7">
        <w:rPr>
          <w:sz w:val="24"/>
          <w:szCs w:val="24"/>
        </w:rPr>
        <w:t xml:space="preserve">circumstances. </w:t>
      </w:r>
    </w:p>
    <w:p w14:paraId="47195838" w14:textId="77777777" w:rsidR="00CB7ED7" w:rsidRDefault="00CB7ED7" w:rsidP="00CB7ED7">
      <w:pPr>
        <w:pStyle w:val="FormsArial11"/>
        <w:tabs>
          <w:tab w:val="left" w:pos="2538"/>
          <w:tab w:val="left" w:pos="3528"/>
          <w:tab w:val="left" w:pos="4878"/>
        </w:tabs>
        <w:spacing w:line="360" w:lineRule="auto"/>
        <w:rPr>
          <w:sz w:val="24"/>
          <w:szCs w:val="24"/>
        </w:rPr>
      </w:pPr>
    </w:p>
    <w:p w14:paraId="55F4B000" w14:textId="77777777" w:rsidR="0075020B" w:rsidRDefault="0075020B" w:rsidP="00CB7ED7">
      <w:pPr>
        <w:pStyle w:val="FormsArial11"/>
        <w:tabs>
          <w:tab w:val="left" w:pos="2538"/>
          <w:tab w:val="left" w:pos="3528"/>
          <w:tab w:val="left" w:pos="4878"/>
        </w:tabs>
        <w:spacing w:line="360" w:lineRule="auto"/>
        <w:rPr>
          <w:sz w:val="24"/>
          <w:szCs w:val="24"/>
        </w:rPr>
      </w:pPr>
    </w:p>
    <w:p w14:paraId="27C37C8D" w14:textId="77777777" w:rsidR="0075020B" w:rsidRDefault="0075020B" w:rsidP="00CB7ED7">
      <w:pPr>
        <w:pStyle w:val="FormsArial11"/>
        <w:tabs>
          <w:tab w:val="left" w:pos="2538"/>
          <w:tab w:val="left" w:pos="3528"/>
          <w:tab w:val="left" w:pos="4878"/>
        </w:tabs>
        <w:spacing w:line="360" w:lineRule="auto"/>
        <w:rPr>
          <w:sz w:val="24"/>
          <w:szCs w:val="24"/>
        </w:rPr>
      </w:pPr>
    </w:p>
    <w:p w14:paraId="0D0B8C85" w14:textId="77777777" w:rsidR="0075020B" w:rsidRDefault="0075020B" w:rsidP="00CB7ED7">
      <w:pPr>
        <w:pStyle w:val="FormsArial11"/>
        <w:tabs>
          <w:tab w:val="left" w:pos="2538"/>
          <w:tab w:val="left" w:pos="3528"/>
          <w:tab w:val="left" w:pos="4878"/>
        </w:tabs>
        <w:spacing w:line="360" w:lineRule="auto"/>
        <w:rPr>
          <w:sz w:val="24"/>
          <w:szCs w:val="24"/>
        </w:rPr>
      </w:pPr>
    </w:p>
    <w:p w14:paraId="05C60D04" w14:textId="77777777" w:rsidR="0075020B" w:rsidRDefault="0075020B" w:rsidP="00CB7ED7">
      <w:pPr>
        <w:pStyle w:val="FormsArial11"/>
        <w:tabs>
          <w:tab w:val="left" w:pos="2538"/>
          <w:tab w:val="left" w:pos="3528"/>
          <w:tab w:val="left" w:pos="4878"/>
        </w:tabs>
        <w:spacing w:line="360" w:lineRule="auto"/>
        <w:rPr>
          <w:sz w:val="24"/>
          <w:szCs w:val="24"/>
        </w:rPr>
      </w:pPr>
    </w:p>
    <w:p w14:paraId="5E154E39" w14:textId="77777777" w:rsidR="0075020B" w:rsidRDefault="0075020B" w:rsidP="00CB7ED7">
      <w:pPr>
        <w:pStyle w:val="FormsArial11"/>
        <w:tabs>
          <w:tab w:val="left" w:pos="2538"/>
          <w:tab w:val="left" w:pos="3528"/>
          <w:tab w:val="left" w:pos="4878"/>
        </w:tabs>
        <w:spacing w:line="360" w:lineRule="auto"/>
        <w:rPr>
          <w:sz w:val="24"/>
          <w:szCs w:val="24"/>
        </w:rPr>
      </w:pPr>
    </w:p>
    <w:p w14:paraId="6BDE29B5" w14:textId="77777777" w:rsidR="0075020B" w:rsidRDefault="0075020B" w:rsidP="00CB7ED7">
      <w:pPr>
        <w:pStyle w:val="FormsArial11"/>
        <w:tabs>
          <w:tab w:val="left" w:pos="2538"/>
          <w:tab w:val="left" w:pos="3528"/>
          <w:tab w:val="left" w:pos="4878"/>
        </w:tabs>
        <w:spacing w:line="360" w:lineRule="auto"/>
        <w:rPr>
          <w:sz w:val="24"/>
          <w:szCs w:val="24"/>
        </w:rPr>
      </w:pPr>
    </w:p>
    <w:p w14:paraId="35B71FA1" w14:textId="11510F3E" w:rsidR="00552544" w:rsidRPr="0075020B" w:rsidRDefault="00575E40" w:rsidP="0075020B">
      <w:pPr>
        <w:pStyle w:val="FormsArial11"/>
        <w:tabs>
          <w:tab w:val="left" w:pos="2538"/>
          <w:tab w:val="left" w:pos="3528"/>
          <w:tab w:val="left" w:pos="4878"/>
        </w:tabs>
        <w:spacing w:line="360" w:lineRule="auto"/>
        <w:ind w:left="-72"/>
        <w:rPr>
          <w:sz w:val="24"/>
          <w:szCs w:val="24"/>
        </w:rPr>
      </w:pPr>
      <w:r w:rsidRPr="00CB7ED7">
        <w:rPr>
          <w:sz w:val="24"/>
          <w:szCs w:val="24"/>
        </w:rPr>
        <w:lastRenderedPageBreak/>
        <w:t>(Please list in consecutively numbered paragraphs):</w:t>
      </w:r>
    </w:p>
    <w:tbl>
      <w:tblPr>
        <w:tblW w:w="10908" w:type="dxa"/>
        <w:tblInd w:w="-1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08"/>
      </w:tblGrid>
      <w:tr w:rsidR="00575E40" w:rsidRPr="00CB7ED7" w14:paraId="73B6380A" w14:textId="77777777" w:rsidTr="00913E36">
        <w:trPr>
          <w:trHeight w:val="4122"/>
        </w:trPr>
        <w:tc>
          <w:tcPr>
            <w:tcW w:w="10908" w:type="dxa"/>
          </w:tcPr>
          <w:bookmarkStart w:id="36" w:name="Text42"/>
          <w:p w14:paraId="4D45395B" w14:textId="77777777" w:rsidR="00575E40" w:rsidRPr="00CB7ED7" w:rsidRDefault="005F30CA" w:rsidP="00CB7ED7">
            <w:pPr>
              <w:pStyle w:val="FormsArial11"/>
              <w:spacing w:line="360" w:lineRule="auto"/>
              <w:rPr>
                <w:sz w:val="24"/>
                <w:szCs w:val="24"/>
              </w:rPr>
            </w:pPr>
            <w:r w:rsidRPr="00CB7ED7">
              <w:rPr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CB7ED7">
              <w:rPr>
                <w:sz w:val="24"/>
                <w:szCs w:val="24"/>
              </w:rPr>
              <w:instrText xml:space="preserve"> FORMTEXT </w:instrText>
            </w:r>
            <w:r w:rsidRPr="00CB7ED7">
              <w:rPr>
                <w:sz w:val="24"/>
                <w:szCs w:val="24"/>
              </w:rPr>
            </w:r>
            <w:r w:rsidRPr="00CB7ED7">
              <w:rPr>
                <w:sz w:val="24"/>
                <w:szCs w:val="24"/>
              </w:rPr>
              <w:fldChar w:fldCharType="separate"/>
            </w:r>
            <w:r w:rsidRPr="00CB7ED7">
              <w:rPr>
                <w:noProof/>
                <w:sz w:val="24"/>
                <w:szCs w:val="24"/>
              </w:rPr>
              <w:t> </w:t>
            </w:r>
            <w:r w:rsidRPr="00CB7ED7">
              <w:rPr>
                <w:noProof/>
                <w:sz w:val="24"/>
                <w:szCs w:val="24"/>
              </w:rPr>
              <w:t> </w:t>
            </w:r>
            <w:r w:rsidRPr="00CB7ED7">
              <w:rPr>
                <w:noProof/>
                <w:sz w:val="24"/>
                <w:szCs w:val="24"/>
              </w:rPr>
              <w:t> </w:t>
            </w:r>
            <w:r w:rsidRPr="00CB7ED7">
              <w:rPr>
                <w:noProof/>
                <w:sz w:val="24"/>
                <w:szCs w:val="24"/>
              </w:rPr>
              <w:t> </w:t>
            </w:r>
            <w:r w:rsidRPr="00CB7ED7">
              <w:rPr>
                <w:noProof/>
                <w:sz w:val="24"/>
                <w:szCs w:val="24"/>
              </w:rPr>
              <w:t> </w:t>
            </w:r>
            <w:r w:rsidRPr="00CB7ED7">
              <w:rPr>
                <w:sz w:val="24"/>
                <w:szCs w:val="24"/>
              </w:rPr>
              <w:fldChar w:fldCharType="end"/>
            </w:r>
            <w:bookmarkEnd w:id="36"/>
          </w:p>
        </w:tc>
      </w:tr>
    </w:tbl>
    <w:p w14:paraId="3090CBA0" w14:textId="77777777" w:rsidR="00ED0487" w:rsidRPr="00CB7ED7" w:rsidRDefault="00ED0487" w:rsidP="00CB7ED7">
      <w:pPr>
        <w:spacing w:line="360" w:lineRule="auto"/>
        <w:rPr>
          <w:rFonts w:ascii="Arial" w:hAnsi="Arial" w:cs="Arial"/>
          <w:sz w:val="24"/>
          <w:szCs w:val="24"/>
        </w:rPr>
      </w:pPr>
    </w:p>
    <w:p w14:paraId="66BB95B8" w14:textId="3C23005B" w:rsidR="00C20F96" w:rsidRPr="0075020B" w:rsidRDefault="00C20F96" w:rsidP="0075020B">
      <w:pPr>
        <w:spacing w:line="360" w:lineRule="auto"/>
        <w:rPr>
          <w:rFonts w:ascii="Arial" w:hAnsi="Arial" w:cs="Arial"/>
          <w:sz w:val="24"/>
          <w:szCs w:val="24"/>
        </w:rPr>
      </w:pPr>
      <w:r w:rsidRPr="00CB7ED7">
        <w:rPr>
          <w:rFonts w:ascii="Arial" w:hAnsi="Arial" w:cs="Arial"/>
          <w:sz w:val="24"/>
          <w:szCs w:val="24"/>
        </w:rPr>
        <w:t>Petitioner requests that Visitation be as follows:</w:t>
      </w:r>
    </w:p>
    <w:tbl>
      <w:tblPr>
        <w:tblW w:w="10962" w:type="dxa"/>
        <w:tblInd w:w="-1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62"/>
      </w:tblGrid>
      <w:tr w:rsidR="00C20F96" w:rsidRPr="00424803" w14:paraId="4AC27D43" w14:textId="77777777" w:rsidTr="00913E36">
        <w:trPr>
          <w:trHeight w:val="4320"/>
        </w:trPr>
        <w:tc>
          <w:tcPr>
            <w:tcW w:w="10962" w:type="dxa"/>
          </w:tcPr>
          <w:bookmarkStart w:id="37" w:name="Text43"/>
          <w:p w14:paraId="456B91BB" w14:textId="77777777" w:rsidR="00C20F96" w:rsidRPr="00CB7ED7" w:rsidRDefault="00C20F96" w:rsidP="00CB7E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B7E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CB7ED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B7ED7">
              <w:rPr>
                <w:rFonts w:ascii="Arial" w:hAnsi="Arial" w:cs="Arial"/>
                <w:sz w:val="24"/>
                <w:szCs w:val="24"/>
              </w:rPr>
            </w:r>
            <w:r w:rsidRPr="00CB7E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B7E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B7E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B7E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B7E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B7E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B7ED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0A2A8835" w14:textId="77777777" w:rsidR="00CB7ED7" w:rsidRDefault="00CB7ED7" w:rsidP="00C20F96">
      <w:pPr>
        <w:rPr>
          <w:rFonts w:ascii="Arial" w:hAnsi="Arial" w:cs="Arial"/>
          <w:sz w:val="22"/>
          <w:szCs w:val="22"/>
        </w:rPr>
      </w:pPr>
    </w:p>
    <w:p w14:paraId="59A26C90" w14:textId="77777777" w:rsidR="00CB7ED7" w:rsidRDefault="00CB7ED7" w:rsidP="00C20F96">
      <w:pPr>
        <w:rPr>
          <w:rFonts w:ascii="Arial" w:hAnsi="Arial" w:cs="Arial"/>
          <w:sz w:val="22"/>
          <w:szCs w:val="22"/>
        </w:rPr>
      </w:pPr>
    </w:p>
    <w:p w14:paraId="75501C1E" w14:textId="77777777" w:rsidR="00CB7ED7" w:rsidRDefault="00CB7ED7" w:rsidP="00C20F96">
      <w:pPr>
        <w:rPr>
          <w:rFonts w:ascii="Arial" w:hAnsi="Arial" w:cs="Arial"/>
          <w:sz w:val="22"/>
          <w:szCs w:val="22"/>
        </w:rPr>
      </w:pPr>
    </w:p>
    <w:p w14:paraId="2A1AA156" w14:textId="77777777" w:rsidR="00CB7ED7" w:rsidRDefault="00CB7ED7" w:rsidP="00C20F96">
      <w:pPr>
        <w:rPr>
          <w:rFonts w:ascii="Arial" w:hAnsi="Arial" w:cs="Arial"/>
          <w:sz w:val="22"/>
          <w:szCs w:val="22"/>
        </w:rPr>
      </w:pPr>
    </w:p>
    <w:p w14:paraId="00BAE4C2" w14:textId="77777777" w:rsidR="00CB7ED7" w:rsidRDefault="00CB7ED7" w:rsidP="00C20F96">
      <w:pPr>
        <w:rPr>
          <w:rFonts w:ascii="Arial" w:hAnsi="Arial" w:cs="Arial"/>
          <w:sz w:val="22"/>
          <w:szCs w:val="22"/>
        </w:rPr>
      </w:pPr>
    </w:p>
    <w:p w14:paraId="729FBEFB" w14:textId="77777777" w:rsidR="0075020B" w:rsidRDefault="0075020B" w:rsidP="00C20F96">
      <w:pPr>
        <w:rPr>
          <w:rFonts w:ascii="Arial" w:hAnsi="Arial" w:cs="Arial"/>
          <w:sz w:val="22"/>
          <w:szCs w:val="22"/>
        </w:rPr>
      </w:pPr>
    </w:p>
    <w:p w14:paraId="2F6EC7E3" w14:textId="77777777" w:rsidR="0075020B" w:rsidRDefault="0075020B" w:rsidP="00C20F96">
      <w:pPr>
        <w:rPr>
          <w:rFonts w:ascii="Arial" w:hAnsi="Arial" w:cs="Arial"/>
          <w:sz w:val="22"/>
          <w:szCs w:val="22"/>
        </w:rPr>
      </w:pPr>
    </w:p>
    <w:p w14:paraId="224C5460" w14:textId="1CE6A545" w:rsidR="00C20F96" w:rsidRPr="00B16E13" w:rsidRDefault="00C20F96" w:rsidP="00C20F96">
      <w:pPr>
        <w:rPr>
          <w:rFonts w:ascii="Arial" w:hAnsi="Arial" w:cs="Arial"/>
          <w:sz w:val="24"/>
          <w:szCs w:val="24"/>
        </w:rPr>
      </w:pPr>
      <w:r w:rsidRPr="00B16E13">
        <w:rPr>
          <w:rFonts w:ascii="Arial" w:hAnsi="Arial" w:cs="Arial"/>
          <w:sz w:val="24"/>
          <w:szCs w:val="24"/>
        </w:rPr>
        <w:t>WHEREFORE, Petitioner prays that a Summons issue to Respondent and that the Court grant relief prayed for or such other relief as may be just.</w:t>
      </w:r>
    </w:p>
    <w:p w14:paraId="10A8B477" w14:textId="77777777" w:rsidR="00CB7ED7" w:rsidRDefault="00CB7ED7" w:rsidP="00C20F96">
      <w:pPr>
        <w:rPr>
          <w:rFonts w:ascii="Arial" w:hAnsi="Arial" w:cs="Arial"/>
          <w:sz w:val="22"/>
          <w:szCs w:val="22"/>
        </w:rPr>
      </w:pPr>
    </w:p>
    <w:p w14:paraId="6CB4374F" w14:textId="77777777" w:rsidR="00CB7ED7" w:rsidRDefault="00CB7ED7" w:rsidP="00C20F96">
      <w:pPr>
        <w:rPr>
          <w:rFonts w:ascii="Arial" w:hAnsi="Arial" w:cs="Arial"/>
          <w:sz w:val="22"/>
          <w:szCs w:val="22"/>
        </w:rPr>
      </w:pPr>
    </w:p>
    <w:p w14:paraId="654DA2F7" w14:textId="77777777" w:rsidR="00C20F96" w:rsidRDefault="00C20F96" w:rsidP="00C20F96">
      <w:pPr>
        <w:rPr>
          <w:rFonts w:ascii="Arial" w:hAnsi="Arial" w:cs="Arial"/>
          <w:sz w:val="22"/>
          <w:szCs w:val="22"/>
        </w:rPr>
      </w:pPr>
    </w:p>
    <w:p w14:paraId="6BE7D5D2" w14:textId="77777777" w:rsidR="0075020B" w:rsidRDefault="0075020B" w:rsidP="00C20F96">
      <w:pPr>
        <w:rPr>
          <w:rFonts w:ascii="Arial" w:hAnsi="Arial" w:cs="Arial"/>
          <w:sz w:val="22"/>
          <w:szCs w:val="22"/>
        </w:rPr>
      </w:pPr>
    </w:p>
    <w:p w14:paraId="5FA690CC" w14:textId="77777777" w:rsidR="0075020B" w:rsidRDefault="0075020B" w:rsidP="00C20F96">
      <w:pPr>
        <w:rPr>
          <w:rFonts w:ascii="Arial" w:hAnsi="Arial" w:cs="Arial"/>
          <w:sz w:val="22"/>
          <w:szCs w:val="22"/>
        </w:rPr>
      </w:pPr>
    </w:p>
    <w:p w14:paraId="6E3247F9" w14:textId="77777777" w:rsidR="0075020B" w:rsidRDefault="0075020B" w:rsidP="00C20F96">
      <w:pPr>
        <w:rPr>
          <w:rFonts w:ascii="Arial" w:hAnsi="Arial" w:cs="Arial"/>
          <w:sz w:val="22"/>
          <w:szCs w:val="22"/>
        </w:rPr>
      </w:pPr>
    </w:p>
    <w:p w14:paraId="0E6BF403" w14:textId="77777777" w:rsidR="0075020B" w:rsidRDefault="0075020B" w:rsidP="00C20F96">
      <w:pPr>
        <w:rPr>
          <w:rFonts w:ascii="Arial" w:hAnsi="Arial" w:cs="Arial"/>
          <w:sz w:val="22"/>
          <w:szCs w:val="22"/>
        </w:rPr>
      </w:pPr>
    </w:p>
    <w:p w14:paraId="77736BD1" w14:textId="77777777" w:rsidR="0075020B" w:rsidRDefault="0075020B" w:rsidP="00C20F96">
      <w:pPr>
        <w:rPr>
          <w:rFonts w:ascii="Arial" w:hAnsi="Arial" w:cs="Arial"/>
          <w:sz w:val="22"/>
          <w:szCs w:val="22"/>
        </w:rPr>
      </w:pPr>
    </w:p>
    <w:p w14:paraId="5EF91E92" w14:textId="77777777" w:rsidR="0075020B" w:rsidRDefault="0075020B" w:rsidP="00C20F96">
      <w:pPr>
        <w:rPr>
          <w:rFonts w:ascii="Arial" w:hAnsi="Arial" w:cs="Arial"/>
          <w:sz w:val="22"/>
          <w:szCs w:val="22"/>
        </w:rPr>
      </w:pPr>
    </w:p>
    <w:tbl>
      <w:tblPr>
        <w:tblW w:w="10980" w:type="dxa"/>
        <w:tblInd w:w="-180" w:type="dxa"/>
        <w:tblLayout w:type="fixed"/>
        <w:tblLook w:val="01E0" w:firstRow="1" w:lastRow="1" w:firstColumn="1" w:lastColumn="1" w:noHBand="0" w:noVBand="0"/>
      </w:tblPr>
      <w:tblGrid>
        <w:gridCol w:w="5194"/>
        <w:gridCol w:w="238"/>
        <w:gridCol w:w="5548"/>
      </w:tblGrid>
      <w:tr w:rsidR="00130218" w:rsidRPr="00424803" w14:paraId="704A479B" w14:textId="77777777" w:rsidTr="00CB7ED7">
        <w:tc>
          <w:tcPr>
            <w:tcW w:w="5194" w:type="dxa"/>
          </w:tcPr>
          <w:p w14:paraId="6E71D17E" w14:textId="77777777" w:rsidR="00130218" w:rsidRPr="00CB7ED7" w:rsidRDefault="00130218" w:rsidP="00CB7E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ED7">
              <w:rPr>
                <w:rFonts w:ascii="Arial" w:hAnsi="Arial" w:cs="Arial"/>
                <w:sz w:val="24"/>
                <w:szCs w:val="24"/>
              </w:rPr>
              <w:t>SWORN TO AND SUBSCRIBED before me this date,</w:t>
            </w:r>
          </w:p>
        </w:tc>
        <w:tc>
          <w:tcPr>
            <w:tcW w:w="238" w:type="dxa"/>
          </w:tcPr>
          <w:p w14:paraId="1F7EC0F7" w14:textId="77777777"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</w:tcPr>
          <w:p w14:paraId="5CBD96AD" w14:textId="77777777"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218" w:rsidRPr="00424803" w14:paraId="0D634B8A" w14:textId="77777777" w:rsidTr="00CB7ED7">
        <w:trPr>
          <w:trHeight w:val="837"/>
        </w:trPr>
        <w:tc>
          <w:tcPr>
            <w:tcW w:w="5194" w:type="dxa"/>
            <w:tcBorders>
              <w:bottom w:val="single" w:sz="4" w:space="0" w:color="auto"/>
            </w:tcBorders>
            <w:vAlign w:val="bottom"/>
          </w:tcPr>
          <w:p w14:paraId="6CAA0090" w14:textId="6F0577B9" w:rsidR="00130218" w:rsidRPr="00424803" w:rsidRDefault="003C1C18" w:rsidP="00CB7ED7">
            <w:pPr>
              <w:spacing w:before="360" w:line="360" w:lineRule="exact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8" w:name="Text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38" w:type="dxa"/>
          </w:tcPr>
          <w:p w14:paraId="50E48CDF" w14:textId="77777777" w:rsidR="00130218" w:rsidRPr="00424803" w:rsidRDefault="00130218" w:rsidP="00CB7ED7">
            <w:pPr>
              <w:spacing w:before="360"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  <w:tcBorders>
              <w:bottom w:val="single" w:sz="4" w:space="0" w:color="auto"/>
            </w:tcBorders>
            <w:vAlign w:val="bottom"/>
          </w:tcPr>
          <w:p w14:paraId="6AFD2AE4" w14:textId="1247041F" w:rsidR="00130218" w:rsidRPr="00424803" w:rsidRDefault="003C1C18" w:rsidP="00CB7ED7">
            <w:pPr>
              <w:spacing w:before="360" w:line="3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9" w:name="Text9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130218" w:rsidRPr="00424803" w14:paraId="61867C49" w14:textId="77777777" w:rsidTr="00CB7ED7">
        <w:tc>
          <w:tcPr>
            <w:tcW w:w="5194" w:type="dxa"/>
            <w:tcBorders>
              <w:top w:val="single" w:sz="4" w:space="0" w:color="auto"/>
            </w:tcBorders>
          </w:tcPr>
          <w:p w14:paraId="3555B763" w14:textId="77777777" w:rsidR="00130218" w:rsidRPr="00424803" w:rsidRDefault="00130218" w:rsidP="00CB7ED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34692B08" w14:textId="77777777"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14:paraId="41A4921F" w14:textId="77777777" w:rsidR="00130218" w:rsidRPr="00CB7ED7" w:rsidRDefault="00130218" w:rsidP="00CB7E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ED7">
              <w:rPr>
                <w:rFonts w:ascii="Arial" w:hAnsi="Arial" w:cs="Arial"/>
                <w:sz w:val="24"/>
                <w:szCs w:val="24"/>
              </w:rPr>
              <w:t>Petitioner/Attorney</w:t>
            </w:r>
          </w:p>
        </w:tc>
      </w:tr>
      <w:tr w:rsidR="00130218" w:rsidRPr="00424803" w14:paraId="13299692" w14:textId="77777777" w:rsidTr="00CB7ED7">
        <w:trPr>
          <w:trHeight w:val="360"/>
        </w:trPr>
        <w:tc>
          <w:tcPr>
            <w:tcW w:w="5194" w:type="dxa"/>
            <w:tcBorders>
              <w:bottom w:val="single" w:sz="4" w:space="0" w:color="auto"/>
            </w:tcBorders>
            <w:vAlign w:val="bottom"/>
          </w:tcPr>
          <w:p w14:paraId="7F5AF23A" w14:textId="4CBABE14" w:rsidR="00130218" w:rsidRPr="00424803" w:rsidRDefault="003C1C18" w:rsidP="00CB7ED7">
            <w:pPr>
              <w:spacing w:before="360"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0" w:name="Text9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38" w:type="dxa"/>
          </w:tcPr>
          <w:p w14:paraId="5F0BA8FC" w14:textId="77777777" w:rsidR="00130218" w:rsidRPr="00424803" w:rsidRDefault="00130218" w:rsidP="00424803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</w:tcPr>
          <w:p w14:paraId="5D5EA695" w14:textId="77777777" w:rsidR="00130218" w:rsidRPr="00424803" w:rsidRDefault="00130218" w:rsidP="00424803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218" w:rsidRPr="00424803" w14:paraId="621DF429" w14:textId="77777777" w:rsidTr="00CB7ED7">
        <w:trPr>
          <w:trHeight w:val="503"/>
        </w:trPr>
        <w:tc>
          <w:tcPr>
            <w:tcW w:w="5194" w:type="dxa"/>
            <w:tcBorders>
              <w:top w:val="single" w:sz="4" w:space="0" w:color="auto"/>
            </w:tcBorders>
          </w:tcPr>
          <w:p w14:paraId="3D821CDB" w14:textId="77777777" w:rsidR="00130218" w:rsidRPr="00CB7ED7" w:rsidRDefault="00130218" w:rsidP="00CB7E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ED7">
              <w:rPr>
                <w:rFonts w:ascii="Arial" w:hAnsi="Arial" w:cs="Arial"/>
                <w:sz w:val="24"/>
                <w:szCs w:val="24"/>
              </w:rPr>
              <w:t>Clerk of Court/Notary Public</w:t>
            </w:r>
          </w:p>
        </w:tc>
        <w:tc>
          <w:tcPr>
            <w:tcW w:w="238" w:type="dxa"/>
          </w:tcPr>
          <w:p w14:paraId="4399D1C7" w14:textId="77777777" w:rsidR="00130218" w:rsidRPr="00424803" w:rsidRDefault="00130218" w:rsidP="001302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</w:tcPr>
          <w:p w14:paraId="7F119F6C" w14:textId="77777777" w:rsidR="00130218" w:rsidRPr="00424803" w:rsidRDefault="00130218" w:rsidP="00424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2CA189" w14:textId="77777777" w:rsidR="00C20F96" w:rsidRPr="00C20F96" w:rsidRDefault="00C20F96" w:rsidP="00D179F1">
      <w:pPr>
        <w:rPr>
          <w:rFonts w:ascii="Arial" w:hAnsi="Arial" w:cs="Arial"/>
          <w:sz w:val="22"/>
          <w:szCs w:val="22"/>
        </w:rPr>
      </w:pPr>
    </w:p>
    <w:sectPr w:rsidR="00C20F96" w:rsidRPr="00C20F96" w:rsidSect="00D179F1">
      <w:headerReference w:type="default" r:id="rId8"/>
      <w:footerReference w:type="default" r:id="rId9"/>
      <w:pgSz w:w="12240" w:h="15840" w:code="1"/>
      <w:pgMar w:top="720" w:right="810" w:bottom="720" w:left="864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0CB1" w14:textId="77777777" w:rsidR="000F4603" w:rsidRDefault="000F4603">
      <w:r>
        <w:separator/>
      </w:r>
    </w:p>
  </w:endnote>
  <w:endnote w:type="continuationSeparator" w:id="0">
    <w:p w14:paraId="31857224" w14:textId="77777777" w:rsidR="000F4603" w:rsidRDefault="000F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53026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BFD592" w14:textId="1969B369" w:rsidR="00CB7ED7" w:rsidRPr="00CB7ED7" w:rsidRDefault="00CB7ED7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ED7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CB7ED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B7ED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CB7ED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7ED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CB7ED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B7ED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CB7ED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B7ED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CB7ED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7ED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CB7ED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2A5562" w14:textId="2D147B02" w:rsidR="00ED0487" w:rsidRPr="00552544" w:rsidRDefault="00ED0487" w:rsidP="00ED0487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3825" w14:textId="77777777" w:rsidR="000F4603" w:rsidRDefault="000F4603">
      <w:r>
        <w:separator/>
      </w:r>
    </w:p>
  </w:footnote>
  <w:footnote w:type="continuationSeparator" w:id="0">
    <w:p w14:paraId="0413FA6A" w14:textId="77777777" w:rsidR="000F4603" w:rsidRDefault="000F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C02D" w14:textId="77777777" w:rsidR="00526818" w:rsidRPr="00CB7ED7" w:rsidRDefault="00130218" w:rsidP="00130218">
    <w:pPr>
      <w:pStyle w:val="Header"/>
      <w:ind w:left="-90"/>
      <w:rPr>
        <w:rFonts w:ascii="Arial" w:hAnsi="Arial"/>
        <w:sz w:val="24"/>
        <w:szCs w:val="24"/>
      </w:rPr>
    </w:pPr>
    <w:r w:rsidRPr="00CB7ED7">
      <w:rPr>
        <w:rFonts w:ascii="Arial" w:hAnsi="Arial"/>
        <w:sz w:val="24"/>
        <w:szCs w:val="24"/>
      </w:rPr>
      <w:t>Form 35</w:t>
    </w:r>
    <w:r w:rsidR="008F1EC0" w:rsidRPr="00CB7ED7">
      <w:rPr>
        <w:rFonts w:ascii="Arial" w:hAnsi="Arial"/>
        <w:sz w:val="24"/>
        <w:szCs w:val="24"/>
      </w:rPr>
      <w:t>1</w:t>
    </w:r>
  </w:p>
  <w:p w14:paraId="606D472D" w14:textId="1CC226F5" w:rsidR="00130218" w:rsidRPr="00CB7ED7" w:rsidRDefault="000F4603" w:rsidP="00130218">
    <w:pPr>
      <w:pStyle w:val="Header"/>
      <w:ind w:left="-90"/>
      <w:rPr>
        <w:rFonts w:ascii="Arial" w:hAnsi="Arial"/>
        <w:sz w:val="24"/>
        <w:szCs w:val="24"/>
      </w:rPr>
    </w:pPr>
    <w:r w:rsidRPr="00CB7ED7">
      <w:rPr>
        <w:rFonts w:ascii="Arial" w:hAnsi="Arial"/>
        <w:sz w:val="24"/>
        <w:szCs w:val="24"/>
      </w:rPr>
      <w:t xml:space="preserve">Rev </w:t>
    </w:r>
    <w:r w:rsidR="00CB7ED7" w:rsidRPr="00CB7ED7">
      <w:rPr>
        <w:rFonts w:ascii="Arial" w:hAnsi="Arial"/>
        <w:sz w:val="24"/>
        <w:szCs w:val="24"/>
      </w:rPr>
      <w:t>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080059135">
    <w:abstractNumId w:val="0"/>
  </w:num>
  <w:num w:numId="2" w16cid:durableId="180553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anNEB/1e24xbl9sd92oeSSDdWYas5gzLgKTctkSNxNQLQJU8o5uteeyk3p7Fw8WVrJG4maIIuuNt2u2XbrU0g==" w:salt="MbIECPXp3RbOjjB1go1zYw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03"/>
    <w:rsid w:val="00025296"/>
    <w:rsid w:val="000B0E8B"/>
    <w:rsid w:val="000B440E"/>
    <w:rsid w:val="000F4603"/>
    <w:rsid w:val="00110BD7"/>
    <w:rsid w:val="00130218"/>
    <w:rsid w:val="00131316"/>
    <w:rsid w:val="00201DE3"/>
    <w:rsid w:val="0023232F"/>
    <w:rsid w:val="00233922"/>
    <w:rsid w:val="00234193"/>
    <w:rsid w:val="0025072C"/>
    <w:rsid w:val="002603BA"/>
    <w:rsid w:val="00281035"/>
    <w:rsid w:val="003979BC"/>
    <w:rsid w:val="003B0F51"/>
    <w:rsid w:val="003C1C18"/>
    <w:rsid w:val="0040717B"/>
    <w:rsid w:val="00424803"/>
    <w:rsid w:val="00434BA9"/>
    <w:rsid w:val="00445640"/>
    <w:rsid w:val="004604A4"/>
    <w:rsid w:val="004D2E2A"/>
    <w:rsid w:val="004D4BC1"/>
    <w:rsid w:val="004D5ACF"/>
    <w:rsid w:val="00526818"/>
    <w:rsid w:val="00552544"/>
    <w:rsid w:val="00556589"/>
    <w:rsid w:val="00575E40"/>
    <w:rsid w:val="005F30CA"/>
    <w:rsid w:val="00697830"/>
    <w:rsid w:val="006C1434"/>
    <w:rsid w:val="006C6F9D"/>
    <w:rsid w:val="006E76A4"/>
    <w:rsid w:val="0075020B"/>
    <w:rsid w:val="0078107E"/>
    <w:rsid w:val="0078571B"/>
    <w:rsid w:val="007A1762"/>
    <w:rsid w:val="007B1D39"/>
    <w:rsid w:val="0082002B"/>
    <w:rsid w:val="008352B6"/>
    <w:rsid w:val="00836C92"/>
    <w:rsid w:val="00845995"/>
    <w:rsid w:val="00857BA0"/>
    <w:rsid w:val="00862EA5"/>
    <w:rsid w:val="008A2B12"/>
    <w:rsid w:val="008A5A50"/>
    <w:rsid w:val="008F1EC0"/>
    <w:rsid w:val="00913E36"/>
    <w:rsid w:val="00926A37"/>
    <w:rsid w:val="0094428B"/>
    <w:rsid w:val="009812B9"/>
    <w:rsid w:val="0099606C"/>
    <w:rsid w:val="009C2827"/>
    <w:rsid w:val="009D1A6F"/>
    <w:rsid w:val="009E3540"/>
    <w:rsid w:val="00A31251"/>
    <w:rsid w:val="00A5106A"/>
    <w:rsid w:val="00A5669D"/>
    <w:rsid w:val="00A80C93"/>
    <w:rsid w:val="00B05A1F"/>
    <w:rsid w:val="00B16E13"/>
    <w:rsid w:val="00BA3104"/>
    <w:rsid w:val="00C20F96"/>
    <w:rsid w:val="00C476B7"/>
    <w:rsid w:val="00CB7ED7"/>
    <w:rsid w:val="00CC1871"/>
    <w:rsid w:val="00CE492C"/>
    <w:rsid w:val="00D04C54"/>
    <w:rsid w:val="00D179F1"/>
    <w:rsid w:val="00D36CE4"/>
    <w:rsid w:val="00D443E0"/>
    <w:rsid w:val="00DA06EC"/>
    <w:rsid w:val="00DD5018"/>
    <w:rsid w:val="00DF1A47"/>
    <w:rsid w:val="00E164DA"/>
    <w:rsid w:val="00E304C4"/>
    <w:rsid w:val="00E32750"/>
    <w:rsid w:val="00EB504E"/>
    <w:rsid w:val="00EC5E04"/>
    <w:rsid w:val="00ED0487"/>
    <w:rsid w:val="00F21A17"/>
    <w:rsid w:val="00F41D4B"/>
    <w:rsid w:val="00FC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  <w14:docId w14:val="5BB141DF"/>
  <w15:chartTrackingRefBased/>
  <w15:docId w15:val="{504ABC30-6D16-4C42-86EF-EA7F9E36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uiPriority w:val="59"/>
    <w:rsid w:val="00526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Arial10">
    <w:name w:val="Forms Arial 10"/>
    <w:basedOn w:val="Normal"/>
    <w:link w:val="FormsArial10Char"/>
    <w:qFormat/>
    <w:rsid w:val="00862EA5"/>
    <w:rPr>
      <w:rFonts w:ascii="Arial" w:hAnsi="Arial" w:cs="Arial"/>
    </w:rPr>
  </w:style>
  <w:style w:type="paragraph" w:customStyle="1" w:styleId="FormsArial11">
    <w:name w:val="Forms Arial 11"/>
    <w:basedOn w:val="Normal"/>
    <w:link w:val="FormsArial11Char"/>
    <w:qFormat/>
    <w:rsid w:val="00A5669D"/>
    <w:pPr>
      <w:spacing w:before="60"/>
    </w:pPr>
    <w:rPr>
      <w:rFonts w:ascii="Arial" w:hAnsi="Arial" w:cs="Arial"/>
      <w:sz w:val="22"/>
      <w:szCs w:val="22"/>
    </w:rPr>
  </w:style>
  <w:style w:type="character" w:customStyle="1" w:styleId="FormsArial10Char">
    <w:name w:val="Forms Arial 10 Char"/>
    <w:basedOn w:val="DefaultParagraphFont"/>
    <w:link w:val="FormsArial10"/>
    <w:rsid w:val="00862EA5"/>
    <w:rPr>
      <w:rFonts w:ascii="Arial" w:hAnsi="Arial" w:cs="Arial"/>
    </w:rPr>
  </w:style>
  <w:style w:type="paragraph" w:customStyle="1" w:styleId="Style1">
    <w:name w:val="Style1"/>
    <w:basedOn w:val="Normal"/>
    <w:link w:val="Style1Char"/>
    <w:qFormat/>
    <w:rsid w:val="00445640"/>
    <w:pPr>
      <w:ind w:left="-90"/>
    </w:pPr>
    <w:rPr>
      <w:rFonts w:ascii="Arial" w:hAnsi="Arial" w:cs="Arial"/>
      <w:sz w:val="18"/>
      <w:szCs w:val="18"/>
    </w:rPr>
  </w:style>
  <w:style w:type="character" w:customStyle="1" w:styleId="FormsArial11Char">
    <w:name w:val="Forms Arial 11 Char"/>
    <w:basedOn w:val="DefaultParagraphFont"/>
    <w:link w:val="FormsArial11"/>
    <w:rsid w:val="00A5669D"/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697830"/>
    <w:rPr>
      <w:rFonts w:ascii="Arial" w:eastAsia="Calibri" w:hAnsi="Arial" w:cs="Arial"/>
    </w:rPr>
  </w:style>
  <w:style w:type="character" w:customStyle="1" w:styleId="Style1Char">
    <w:name w:val="Style1 Char"/>
    <w:basedOn w:val="DefaultParagraphFont"/>
    <w:link w:val="Style1"/>
    <w:rsid w:val="00445640"/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dc:description/>
  <cp:lastModifiedBy>Saylor, Janine M (Courts)</cp:lastModifiedBy>
  <cp:revision>7</cp:revision>
  <cp:lastPrinted>2005-05-24T18:11:00Z</cp:lastPrinted>
  <dcterms:created xsi:type="dcterms:W3CDTF">2026-04-15T13:25:00Z</dcterms:created>
  <dcterms:modified xsi:type="dcterms:W3CDTF">2026-04-27T15:26:00Z</dcterms:modified>
</cp:coreProperties>
</file>