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8085" w14:textId="7ADAABCE" w:rsidR="00433C07" w:rsidRDefault="005870C3" w:rsidP="001F2DD4">
      <w:pPr>
        <w:pStyle w:val="Title"/>
        <w:spacing w:line="360" w:lineRule="auto"/>
        <w:ind w:left="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299A84D" wp14:editId="3D979277">
            <wp:simplePos x="0" y="0"/>
            <wp:positionH relativeFrom="column">
              <wp:posOffset>2727960</wp:posOffset>
            </wp:positionH>
            <wp:positionV relativeFrom="paragraph">
              <wp:posOffset>-340995</wp:posOffset>
            </wp:positionV>
            <wp:extent cx="1209040" cy="12090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C07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433C07">
            <w:t>Delaware</w:t>
          </w:r>
        </w:smartTag>
      </w:smartTag>
    </w:p>
    <w:p w14:paraId="2AE7563E" w14:textId="240A9EC6" w:rsidR="00433C07" w:rsidRDefault="00433C07" w:rsidP="001F2DD4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Check1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  </w:t>
      </w:r>
      <w:bookmarkStart w:id="2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  </w:t>
      </w:r>
      <w:bookmarkStart w:id="3" w:name="Check3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07E45FF8" w14:textId="77777777" w:rsidR="00433C07" w:rsidRDefault="00AC0AC5" w:rsidP="001F2DD4">
      <w:pPr>
        <w:spacing w:before="120"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ENTRY OF APPEARANCE</w:t>
      </w:r>
    </w:p>
    <w:p w14:paraId="5F425F98" w14:textId="77777777" w:rsidR="00C35FBE" w:rsidRPr="001E5734" w:rsidRDefault="00C35FBE" w:rsidP="001F2DD4">
      <w:pPr>
        <w:pStyle w:val="Heading2"/>
        <w:tabs>
          <w:tab w:val="left" w:pos="4140"/>
        </w:tabs>
        <w:spacing w:line="360" w:lineRule="auto"/>
        <w:rPr>
          <w:b w:val="0"/>
          <w:sz w:val="24"/>
          <w:szCs w:val="24"/>
        </w:rPr>
      </w:pPr>
      <w:r w:rsidRPr="001E5734">
        <w:rPr>
          <w:b w:val="0"/>
          <w:sz w:val="24"/>
          <w:szCs w:val="24"/>
        </w:rPr>
        <w:t>Petitioner</w:t>
      </w:r>
      <w:r w:rsidR="00435CB5">
        <w:rPr>
          <w:b w:val="0"/>
          <w:sz w:val="24"/>
          <w:szCs w:val="24"/>
        </w:rPr>
        <w:t>(s)</w:t>
      </w:r>
      <w:r w:rsidR="00435CB5">
        <w:rPr>
          <w:b w:val="0"/>
          <w:sz w:val="24"/>
          <w:szCs w:val="24"/>
        </w:rPr>
        <w:tab/>
        <w:t>v. Respondent(s)</w:t>
      </w:r>
      <w:r w:rsidRPr="001E5734">
        <w:rPr>
          <w:b w:val="0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4"/>
        <w:gridCol w:w="44"/>
        <w:gridCol w:w="4229"/>
        <w:gridCol w:w="95"/>
        <w:gridCol w:w="2067"/>
      </w:tblGrid>
      <w:tr w:rsidR="00C35FBE" w:rsidRPr="001E5734" w14:paraId="19D7BE64" w14:textId="77777777" w:rsidTr="001F2DD4">
        <w:trPr>
          <w:trHeight w:val="330"/>
        </w:trPr>
        <w:tc>
          <w:tcPr>
            <w:tcW w:w="4324" w:type="dxa"/>
            <w:tcBorders>
              <w:bottom w:val="nil"/>
            </w:tcBorders>
            <w:vAlign w:val="center"/>
          </w:tcPr>
          <w:p w14:paraId="105A3465" w14:textId="77777777" w:rsidR="00C35FBE" w:rsidRPr="001F2DD4" w:rsidRDefault="00C35FBE" w:rsidP="001F2DD4">
            <w:pPr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1F2DD4">
              <w:rPr>
                <w:rFonts w:ascii="Arial" w:hAnsi="Arial" w:cs="Arial"/>
                <w:sz w:val="24"/>
                <w:szCs w:val="24"/>
              </w:rPr>
              <w:t>Name</w:t>
            </w:r>
            <w:r w:rsidR="00435CB5" w:rsidRPr="001F2DD4">
              <w:rPr>
                <w:rFonts w:ascii="Arial" w:hAnsi="Arial" w:cs="Arial"/>
                <w:sz w:val="24"/>
                <w:szCs w:val="24"/>
              </w:rPr>
              <w:t>(s)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98C8ED" w14:textId="77777777" w:rsidR="00C35FBE" w:rsidRPr="001F2DD4" w:rsidRDefault="00C35FBE" w:rsidP="001F2DD4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9" w:type="dxa"/>
            <w:tcBorders>
              <w:left w:val="single" w:sz="4" w:space="0" w:color="auto"/>
              <w:bottom w:val="nil"/>
            </w:tcBorders>
            <w:vAlign w:val="center"/>
          </w:tcPr>
          <w:p w14:paraId="53611BD1" w14:textId="77777777" w:rsidR="00C35FBE" w:rsidRPr="001F2DD4" w:rsidRDefault="00C35FBE" w:rsidP="001F2DD4">
            <w:pPr>
              <w:spacing w:line="360" w:lineRule="exact"/>
              <w:ind w:firstLine="75"/>
              <w:rPr>
                <w:rFonts w:ascii="Arial" w:hAnsi="Arial" w:cs="Arial"/>
                <w:sz w:val="24"/>
                <w:szCs w:val="24"/>
              </w:rPr>
            </w:pPr>
            <w:r w:rsidRPr="001F2DD4">
              <w:rPr>
                <w:rFonts w:ascii="Arial" w:hAnsi="Arial" w:cs="Arial"/>
                <w:sz w:val="24"/>
                <w:szCs w:val="24"/>
              </w:rPr>
              <w:t>Name</w:t>
            </w:r>
            <w:r w:rsidR="00435CB5" w:rsidRPr="001F2DD4">
              <w:rPr>
                <w:rFonts w:ascii="Arial" w:hAnsi="Arial" w:cs="Arial"/>
                <w:sz w:val="24"/>
                <w:szCs w:val="24"/>
              </w:rPr>
              <w:t>(s)</w:t>
            </w:r>
          </w:p>
        </w:tc>
        <w:tc>
          <w:tcPr>
            <w:tcW w:w="95" w:type="dxa"/>
            <w:tcBorders>
              <w:top w:val="nil"/>
              <w:bottom w:val="nil"/>
              <w:right w:val="nil"/>
            </w:tcBorders>
          </w:tcPr>
          <w:p w14:paraId="4F74F42C" w14:textId="77777777" w:rsidR="00C35FBE" w:rsidRPr="001F2DD4" w:rsidRDefault="00C35FBE" w:rsidP="001F2D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4C80E41" w14:textId="77777777" w:rsidR="00C35FBE" w:rsidRPr="001F2DD4" w:rsidRDefault="00C35FBE" w:rsidP="001F2DD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DD4">
              <w:rPr>
                <w:rFonts w:ascii="Arial" w:hAnsi="Arial" w:cs="Arial"/>
                <w:sz w:val="24"/>
                <w:szCs w:val="24"/>
              </w:rPr>
              <w:t>File Number</w:t>
            </w:r>
          </w:p>
        </w:tc>
      </w:tr>
      <w:bookmarkStart w:id="4" w:name="Text48"/>
      <w:tr w:rsidR="00435CB5" w:rsidRPr="001E5734" w14:paraId="2466DB7C" w14:textId="77777777" w:rsidTr="001F2DD4">
        <w:trPr>
          <w:trHeight w:val="237"/>
        </w:trPr>
        <w:tc>
          <w:tcPr>
            <w:tcW w:w="4324" w:type="dxa"/>
            <w:vMerge w:val="restart"/>
            <w:tcBorders>
              <w:top w:val="nil"/>
              <w:right w:val="single" w:sz="4" w:space="0" w:color="auto"/>
            </w:tcBorders>
            <w:vAlign w:val="bottom"/>
          </w:tcPr>
          <w:p w14:paraId="04AFAF97" w14:textId="4D65B338" w:rsidR="00435CB5" w:rsidRPr="001F2DD4" w:rsidRDefault="000B3AA4" w:rsidP="001F2DD4">
            <w:pPr>
              <w:spacing w:line="360" w:lineRule="exact"/>
              <w:ind w:left="144"/>
              <w:rPr>
                <w:rFonts w:ascii="Arial" w:hAnsi="Arial" w:cs="Arial"/>
                <w:sz w:val="24"/>
                <w:szCs w:val="24"/>
              </w:rPr>
            </w:pPr>
            <w:r w:rsidRPr="001F2D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F2DD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F2DD4">
              <w:rPr>
                <w:rFonts w:ascii="Arial" w:hAnsi="Arial" w:cs="Arial"/>
                <w:sz w:val="24"/>
                <w:szCs w:val="24"/>
              </w:rPr>
            </w:r>
            <w:r w:rsidRPr="001F2DD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F2DD4">
              <w:rPr>
                <w:rFonts w:ascii="Arial" w:hAnsi="Arial" w:cs="Arial"/>
                <w:sz w:val="24"/>
                <w:szCs w:val="24"/>
              </w:rPr>
              <w:t> </w:t>
            </w:r>
            <w:r w:rsidR="001F2DD4">
              <w:rPr>
                <w:rFonts w:ascii="Arial" w:hAnsi="Arial" w:cs="Arial"/>
                <w:sz w:val="24"/>
                <w:szCs w:val="24"/>
              </w:rPr>
              <w:t> </w:t>
            </w:r>
            <w:r w:rsidR="001F2DD4">
              <w:rPr>
                <w:rFonts w:ascii="Arial" w:hAnsi="Arial" w:cs="Arial"/>
                <w:sz w:val="24"/>
                <w:szCs w:val="24"/>
              </w:rPr>
              <w:t> </w:t>
            </w:r>
            <w:r w:rsidR="001F2DD4">
              <w:rPr>
                <w:rFonts w:ascii="Arial" w:hAnsi="Arial" w:cs="Arial"/>
                <w:sz w:val="24"/>
                <w:szCs w:val="24"/>
              </w:rPr>
              <w:t> </w:t>
            </w:r>
            <w:r w:rsidR="001F2DD4">
              <w:rPr>
                <w:rFonts w:ascii="Arial" w:hAnsi="Arial" w:cs="Arial"/>
                <w:sz w:val="24"/>
                <w:szCs w:val="24"/>
              </w:rPr>
              <w:t> </w:t>
            </w:r>
            <w:r w:rsidRPr="001F2D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FDC3D" w14:textId="77777777" w:rsidR="00435CB5" w:rsidRPr="001F2DD4" w:rsidRDefault="00435CB5" w:rsidP="001F2DD4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9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14:paraId="26E10CB1" w14:textId="77777777" w:rsidR="00435CB5" w:rsidRPr="001F2DD4" w:rsidRDefault="000B3AA4" w:rsidP="001F2DD4">
            <w:pPr>
              <w:spacing w:line="360" w:lineRule="exact"/>
              <w:ind w:left="144" w:hanging="7"/>
              <w:rPr>
                <w:rFonts w:ascii="Arial" w:hAnsi="Arial" w:cs="Arial"/>
                <w:sz w:val="24"/>
                <w:szCs w:val="24"/>
              </w:rPr>
            </w:pPr>
            <w:r w:rsidRPr="001F2D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2DD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F2DD4">
              <w:rPr>
                <w:rFonts w:ascii="Arial" w:hAnsi="Arial" w:cs="Arial"/>
                <w:sz w:val="24"/>
                <w:szCs w:val="24"/>
              </w:rPr>
            </w:r>
            <w:r w:rsidRPr="001F2DD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F2DD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F2DD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F2DD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F2DD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F2DD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F2DD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" w:type="dxa"/>
            <w:tcBorders>
              <w:top w:val="nil"/>
              <w:bottom w:val="nil"/>
              <w:right w:val="nil"/>
            </w:tcBorders>
            <w:vAlign w:val="bottom"/>
          </w:tcPr>
          <w:p w14:paraId="22B0B7CC" w14:textId="77777777" w:rsidR="00435CB5" w:rsidRPr="001F2DD4" w:rsidRDefault="00435CB5" w:rsidP="001F2D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087CA40" w14:textId="77777777" w:rsidR="00435CB5" w:rsidRPr="001F2DD4" w:rsidRDefault="00435CB5" w:rsidP="001F2D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CB5" w:rsidRPr="001E5734" w14:paraId="65CDA9B2" w14:textId="77777777" w:rsidTr="001F2DD4">
        <w:trPr>
          <w:trHeight w:val="293"/>
        </w:trPr>
        <w:tc>
          <w:tcPr>
            <w:tcW w:w="43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FEDC9F" w14:textId="77777777" w:rsidR="00435CB5" w:rsidRPr="001F2DD4" w:rsidRDefault="00435CB5" w:rsidP="001F2D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27890" w14:textId="77777777" w:rsidR="00435CB5" w:rsidRPr="001F2DD4" w:rsidRDefault="00435CB5" w:rsidP="001F2D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B7D3A6" w14:textId="77777777" w:rsidR="00435CB5" w:rsidRPr="001F2DD4" w:rsidRDefault="00435CB5" w:rsidP="001F2D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" w:type="dxa"/>
            <w:tcBorders>
              <w:top w:val="nil"/>
              <w:left w:val="single" w:sz="4" w:space="0" w:color="auto"/>
              <w:bottom w:val="nil"/>
            </w:tcBorders>
          </w:tcPr>
          <w:p w14:paraId="373F6F02" w14:textId="77777777" w:rsidR="00435CB5" w:rsidRPr="001F2DD4" w:rsidRDefault="00435CB5" w:rsidP="001F2D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7926231" w14:textId="5D77F677" w:rsidR="00435CB5" w:rsidRPr="001F2DD4" w:rsidRDefault="001F2DD4" w:rsidP="001F2DD4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5" w:name="Text7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1DF3FED6" w14:textId="77777777" w:rsidR="00AC0AC5" w:rsidRDefault="00AC0AC5" w:rsidP="00C35FBE">
      <w:pPr>
        <w:spacing w:before="120" w:after="120"/>
        <w:rPr>
          <w:rFonts w:ascii="Arial" w:hAnsi="Arial" w:cs="Arial"/>
          <w:b/>
          <w:sz w:val="28"/>
          <w:szCs w:val="2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70"/>
        <w:gridCol w:w="4050"/>
        <w:gridCol w:w="1908"/>
      </w:tblGrid>
      <w:tr w:rsidR="00FA6288" w14:paraId="2EF18737" w14:textId="77777777" w:rsidTr="001F2DD4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4242C" w14:textId="77777777" w:rsidR="00AC0AC5" w:rsidRPr="001F2DD4" w:rsidRDefault="00AC0AC5" w:rsidP="001F2DD4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F2DD4">
              <w:rPr>
                <w:rFonts w:ascii="Arial" w:hAnsi="Arial" w:cs="Arial"/>
                <w:sz w:val="24"/>
                <w:szCs w:val="24"/>
              </w:rPr>
              <w:t xml:space="preserve">Please enter my appearance on behalf of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6C69F3" w14:textId="75418291" w:rsidR="00AC0AC5" w:rsidRPr="001F2DD4" w:rsidRDefault="00FA6288" w:rsidP="001F2DD4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D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" w:name="Text74"/>
            <w:r w:rsidRPr="001F2DD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F2DD4">
              <w:rPr>
                <w:rFonts w:ascii="Arial" w:hAnsi="Arial" w:cs="Arial"/>
                <w:sz w:val="24"/>
                <w:szCs w:val="24"/>
              </w:rPr>
            </w:r>
            <w:r w:rsidRPr="001F2DD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F2DD4">
              <w:rPr>
                <w:rFonts w:ascii="Arial" w:hAnsi="Arial" w:cs="Arial"/>
                <w:sz w:val="24"/>
                <w:szCs w:val="24"/>
              </w:rPr>
              <w:t> </w:t>
            </w:r>
            <w:r w:rsidR="001F2DD4">
              <w:rPr>
                <w:rFonts w:ascii="Arial" w:hAnsi="Arial" w:cs="Arial"/>
                <w:sz w:val="24"/>
                <w:szCs w:val="24"/>
              </w:rPr>
              <w:t> </w:t>
            </w:r>
            <w:r w:rsidR="001F2DD4">
              <w:rPr>
                <w:rFonts w:ascii="Arial" w:hAnsi="Arial" w:cs="Arial"/>
                <w:sz w:val="24"/>
                <w:szCs w:val="24"/>
              </w:rPr>
              <w:t> </w:t>
            </w:r>
            <w:r w:rsidR="001F2DD4">
              <w:rPr>
                <w:rFonts w:ascii="Arial" w:hAnsi="Arial" w:cs="Arial"/>
                <w:sz w:val="24"/>
                <w:szCs w:val="24"/>
              </w:rPr>
              <w:t> </w:t>
            </w:r>
            <w:r w:rsidR="001F2DD4">
              <w:rPr>
                <w:rFonts w:ascii="Arial" w:hAnsi="Arial" w:cs="Arial"/>
                <w:sz w:val="24"/>
                <w:szCs w:val="24"/>
              </w:rPr>
              <w:t> </w:t>
            </w:r>
            <w:r w:rsidRPr="001F2D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9716E" w14:textId="43338BD5" w:rsidR="00AC0AC5" w:rsidRPr="001F2DD4" w:rsidRDefault="00AC0AC5" w:rsidP="001F2DD4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F2DD4">
              <w:rPr>
                <w:rFonts w:ascii="Arial" w:hAnsi="Arial" w:cs="Arial"/>
                <w:sz w:val="24"/>
                <w:szCs w:val="24"/>
              </w:rPr>
              <w:t>on the following</w:t>
            </w:r>
          </w:p>
        </w:tc>
      </w:tr>
      <w:tr w:rsidR="00AC0AC5" w14:paraId="78EF5F90" w14:textId="77777777" w:rsidTr="001F2DD4">
        <w:trPr>
          <w:trHeight w:val="573"/>
        </w:trPr>
        <w:tc>
          <w:tcPr>
            <w:tcW w:w="107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D255F" w14:textId="3BECC5A7" w:rsidR="00AC0AC5" w:rsidRPr="001F2DD4" w:rsidRDefault="001F2DD4" w:rsidP="001F2D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matters </w:t>
            </w:r>
            <w:r w:rsidR="00FA6288" w:rsidRPr="001F2DD4">
              <w:rPr>
                <w:rFonts w:ascii="Arial" w:hAnsi="Arial" w:cs="Arial"/>
                <w:sz w:val="24"/>
                <w:szCs w:val="24"/>
              </w:rPr>
              <w:t xml:space="preserve">involving </w:t>
            </w:r>
            <w:r w:rsidR="00AC0AC5" w:rsidRPr="001F2DD4">
              <w:rPr>
                <w:rFonts w:ascii="Arial" w:hAnsi="Arial" w:cs="Arial"/>
                <w:sz w:val="24"/>
                <w:szCs w:val="24"/>
              </w:rPr>
              <w:t>the above captioned case:    (Please select all that apply)</w:t>
            </w:r>
          </w:p>
        </w:tc>
      </w:tr>
    </w:tbl>
    <w:p w14:paraId="1231FE0B" w14:textId="77777777" w:rsidR="00387008" w:rsidRDefault="00387008"/>
    <w:p w14:paraId="22EBB79A" w14:textId="14765276" w:rsidR="00AC0AC5" w:rsidRPr="00105E06" w:rsidRDefault="00AC0AC5" w:rsidP="00105E06">
      <w:pPr>
        <w:spacing w:before="120" w:line="360" w:lineRule="auto"/>
        <w:ind w:left="4320" w:right="-72" w:hanging="3960"/>
        <w:rPr>
          <w:rFonts w:ascii="Arial" w:hAnsi="Arial"/>
          <w:sz w:val="24"/>
          <w:szCs w:val="24"/>
        </w:rPr>
      </w:pPr>
      <w:r w:rsidRPr="00105E06">
        <w:rPr>
          <w:rFonts w:ascii="Arial" w:hAnsi="Arial"/>
          <w:b/>
          <w:sz w:val="24"/>
          <w:szCs w:val="24"/>
        </w:rPr>
        <w:t>Matter(s)</w:t>
      </w:r>
      <w:r w:rsidRPr="00105E06">
        <w:rPr>
          <w:rFonts w:ascii="Arial" w:hAnsi="Arial"/>
          <w:b/>
          <w:sz w:val="24"/>
          <w:szCs w:val="24"/>
        </w:rPr>
        <w:tab/>
        <w:t xml:space="preserve"> </w:t>
      </w:r>
      <w:r w:rsidR="00105E06">
        <w:rPr>
          <w:rFonts w:ascii="Arial" w:hAnsi="Arial"/>
          <w:b/>
          <w:sz w:val="24"/>
          <w:szCs w:val="24"/>
        </w:rPr>
        <w:t xml:space="preserve">              </w:t>
      </w:r>
      <w:r w:rsidRPr="00105E06">
        <w:rPr>
          <w:rFonts w:ascii="Arial" w:hAnsi="Arial"/>
          <w:b/>
          <w:sz w:val="24"/>
          <w:szCs w:val="24"/>
        </w:rPr>
        <w:t xml:space="preserve"> </w:t>
      </w:r>
      <w:r w:rsidR="00105E06">
        <w:rPr>
          <w:rFonts w:ascii="Arial" w:hAnsi="Arial"/>
          <w:b/>
          <w:sz w:val="24"/>
          <w:szCs w:val="24"/>
        </w:rPr>
        <w:t xml:space="preserve"> </w:t>
      </w:r>
      <w:r w:rsidRPr="00105E06">
        <w:rPr>
          <w:rFonts w:ascii="Arial" w:hAnsi="Arial"/>
          <w:b/>
          <w:sz w:val="24"/>
          <w:szCs w:val="24"/>
        </w:rPr>
        <w:t>Petition Number(s)</w:t>
      </w:r>
      <w:r w:rsidRPr="00105E06">
        <w:rPr>
          <w:rFonts w:ascii="Arial" w:hAnsi="Arial"/>
          <w:sz w:val="24"/>
          <w:szCs w:val="24"/>
        </w:rPr>
        <w:t xml:space="preserve"> </w:t>
      </w:r>
      <w:r w:rsidR="00105E06">
        <w:rPr>
          <w:rFonts w:ascii="Arial" w:hAnsi="Arial"/>
          <w:sz w:val="24"/>
          <w:szCs w:val="24"/>
        </w:rPr>
        <w:br/>
        <w:t xml:space="preserve">                </w:t>
      </w:r>
      <w:r w:rsidRPr="00105E06">
        <w:rPr>
          <w:rFonts w:ascii="Arial" w:hAnsi="Arial"/>
          <w:sz w:val="24"/>
          <w:szCs w:val="24"/>
        </w:rPr>
        <w:t xml:space="preserve">(If not yet assigned, </w:t>
      </w:r>
      <w:r w:rsidR="00CE5FB5" w:rsidRPr="00105E06">
        <w:rPr>
          <w:rFonts w:ascii="Arial" w:hAnsi="Arial"/>
          <w:sz w:val="24"/>
          <w:szCs w:val="24"/>
        </w:rPr>
        <w:t>use</w:t>
      </w:r>
      <w:r w:rsidRPr="00105E06">
        <w:rPr>
          <w:rFonts w:ascii="Arial" w:hAnsi="Arial"/>
          <w:sz w:val="24"/>
          <w:szCs w:val="24"/>
        </w:rPr>
        <w:t xml:space="preserve"> filing date.)</w:t>
      </w:r>
    </w:p>
    <w:tbl>
      <w:tblPr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154"/>
        <w:gridCol w:w="3860"/>
        <w:gridCol w:w="236"/>
        <w:gridCol w:w="5014"/>
      </w:tblGrid>
      <w:tr w:rsidR="00AC0AC5" w:rsidRPr="00105E06" w14:paraId="68799BE5" w14:textId="77777777" w:rsidTr="00105E06">
        <w:trPr>
          <w:trHeight w:val="547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F4CFC" w14:textId="77777777" w:rsidR="00AC0AC5" w:rsidRPr="00105E06" w:rsidRDefault="00AC0AC5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948AC" w14:textId="77777777" w:rsidR="00AC0AC5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Annulment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5C241" w14:textId="77777777" w:rsidR="00AC0AC5" w:rsidRPr="00105E06" w:rsidRDefault="00AC0AC5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A144D" w14:textId="77777777" w:rsidR="00AC0AC5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AC0AC5" w:rsidRPr="00105E06" w14:paraId="55186263" w14:textId="77777777" w:rsidTr="00105E06">
        <w:trPr>
          <w:trHeight w:val="627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E9CCD" w14:textId="77777777" w:rsidR="00AC0AC5" w:rsidRPr="00105E06" w:rsidRDefault="00DF0781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21A91" w14:textId="77777777" w:rsidR="00AC0AC5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Divorce without Ancillary matters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2326C" w14:textId="77777777" w:rsidR="00AC0AC5" w:rsidRPr="00105E06" w:rsidRDefault="00AC0AC5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453BEB" w14:textId="77777777" w:rsidR="00AC0AC5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DF0781" w:rsidRPr="00105E06" w14:paraId="6EEA55B2" w14:textId="77777777" w:rsidTr="00105E06">
        <w:trPr>
          <w:trHeight w:val="519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35CC3" w14:textId="77777777" w:rsidR="00DF0781" w:rsidRPr="00105E06" w:rsidRDefault="00DF0781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A74CB" w14:textId="77777777" w:rsidR="00DF0781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Divorce with Ancillary Matters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F3BF4" w14:textId="77777777" w:rsidR="00DF0781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9BDFEC" w14:textId="77777777" w:rsidR="00DF0781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  <w:tr w:rsidR="00DF0781" w:rsidRPr="00105E06" w14:paraId="12BCBF3B" w14:textId="77777777" w:rsidTr="00105E06">
        <w:trPr>
          <w:trHeight w:val="61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67C42" w14:textId="77777777" w:rsidR="00DF0781" w:rsidRPr="00105E06" w:rsidRDefault="00DF0781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9CDB6" w14:textId="77777777" w:rsidR="00DF0781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Alimony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5A1DF" w14:textId="77777777" w:rsidR="00DF0781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6FD14A" w14:textId="77777777" w:rsidR="00DF0781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DF0781" w:rsidRPr="00105E06" w14:paraId="57BF8A48" w14:textId="77777777" w:rsidTr="00105E06">
        <w:trPr>
          <w:trHeight w:val="55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0E883" w14:textId="77777777" w:rsidR="00DF0781" w:rsidRPr="00105E06" w:rsidRDefault="00DF0781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4DEA1" w14:textId="77777777" w:rsidR="00DF0781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Modification of Alimony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D95D6" w14:textId="77777777" w:rsidR="00DF0781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AA1A4B" w14:textId="77777777" w:rsidR="00DF0781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</w:tr>
      <w:tr w:rsidR="00DF0781" w:rsidRPr="00105E06" w14:paraId="0BB234E1" w14:textId="77777777" w:rsidTr="00105E06">
        <w:trPr>
          <w:trHeight w:val="609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8E098" w14:textId="77777777" w:rsidR="00DF0781" w:rsidRPr="00105E06" w:rsidRDefault="00DF0781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D0B66" w14:textId="77777777" w:rsidR="00DF0781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Child Support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B1C46" w14:textId="77777777" w:rsidR="00DF0781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8898F" w14:textId="77777777" w:rsidR="00DF0781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</w:tr>
      <w:tr w:rsidR="00DF0781" w:rsidRPr="00105E06" w14:paraId="48D9A5B2" w14:textId="77777777" w:rsidTr="00105E06">
        <w:trPr>
          <w:trHeight w:val="537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34E04" w14:textId="77777777" w:rsidR="00DF0781" w:rsidRPr="00105E06" w:rsidRDefault="00DF0781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4C4B8" w14:textId="77777777" w:rsidR="00DF0781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Modification of Child Support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BBBCE" w14:textId="77777777" w:rsidR="00DF0781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D0BC6F" w14:textId="77777777" w:rsidR="00DF0781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</w:tr>
      <w:tr w:rsidR="00DF0781" w:rsidRPr="00105E06" w14:paraId="5CC4E300" w14:textId="77777777" w:rsidTr="00105E06">
        <w:trPr>
          <w:trHeight w:val="52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6806B" w14:textId="77777777" w:rsidR="00DF0781" w:rsidRPr="00105E06" w:rsidRDefault="00DF0781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97225" w14:textId="77777777" w:rsidR="00DF0781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Parentage Determination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CD725" w14:textId="77777777" w:rsidR="00DF0781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E6A13F" w14:textId="77777777" w:rsidR="00DF0781" w:rsidRPr="00105E06" w:rsidRDefault="00DF0781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</w:tr>
      <w:tr w:rsidR="00C35FBE" w:rsidRPr="00105E06" w14:paraId="2E089625" w14:textId="77777777" w:rsidTr="00105E06">
        <w:trPr>
          <w:trHeight w:val="609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54D2C" w14:textId="77777777" w:rsidR="00C35FBE" w:rsidRPr="00105E06" w:rsidRDefault="00C35FBE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E401D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Custody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E7C0A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496DDD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4" w:name="Text51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</w:tr>
      <w:tr w:rsidR="00C35FBE" w:rsidRPr="00105E06" w14:paraId="7C61525C" w14:textId="77777777" w:rsidTr="00105E06">
        <w:trPr>
          <w:trHeight w:val="61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4E1A2" w14:textId="77777777" w:rsidR="00C35FBE" w:rsidRPr="00105E06" w:rsidRDefault="00C35FBE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0D5AD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Modification of Custody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20ECF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CF078C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6" w:name="Text52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</w:tr>
      <w:tr w:rsidR="00C35FBE" w:rsidRPr="00105E06" w14:paraId="2D587C60" w14:textId="77777777" w:rsidTr="00105E06">
        <w:trPr>
          <w:trHeight w:val="61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17EB8" w14:textId="77777777" w:rsidR="00C35FBE" w:rsidRPr="00105E06" w:rsidRDefault="00C35FBE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736E2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Visitation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12E01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5EB527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8" w:name="Text53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</w:tr>
      <w:tr w:rsidR="00C35FBE" w:rsidRPr="00105E06" w14:paraId="54017108" w14:textId="77777777" w:rsidTr="00105E06">
        <w:trPr>
          <w:trHeight w:val="627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8353C" w14:textId="77777777" w:rsidR="00C35FBE" w:rsidRPr="00105E06" w:rsidRDefault="00C35FBE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5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F07C6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Modification of Visitation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A33FC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992A89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0" w:name="Text54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</w:tc>
      </w:tr>
      <w:tr w:rsidR="00105E06" w:rsidRPr="00105E06" w14:paraId="21C21924" w14:textId="77777777" w:rsidTr="00105E06">
        <w:trPr>
          <w:trHeight w:val="627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15B77" w14:textId="77777777" w:rsidR="00105E06" w:rsidRPr="00105E06" w:rsidRDefault="00105E06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EAF15" w14:textId="77777777" w:rsidR="00105E06" w:rsidRPr="00105E06" w:rsidRDefault="00105E06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FA413" w14:textId="77777777" w:rsidR="00105E06" w:rsidRPr="00105E06" w:rsidRDefault="00105E06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F65906" w14:textId="77777777" w:rsidR="00105E06" w:rsidRPr="00105E06" w:rsidRDefault="00105E06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FBE" w:rsidRPr="00105E06" w14:paraId="416C9294" w14:textId="77777777" w:rsidTr="00105E06">
        <w:trPr>
          <w:trHeight w:val="493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A20A3" w14:textId="77777777" w:rsidR="00C35FBE" w:rsidRPr="00105E06" w:rsidRDefault="00C35FBE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6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2FA29" w14:textId="428DA32D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Rule To Show Cause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3D4C8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6C6FC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2" w:name="Text55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</w:p>
        </w:tc>
      </w:tr>
      <w:tr w:rsidR="00C35FBE" w:rsidRPr="00105E06" w14:paraId="1A1F3492" w14:textId="77777777" w:rsidTr="00105E06">
        <w:trPr>
          <w:trHeight w:val="654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01A38" w14:textId="77777777" w:rsidR="00C35FBE" w:rsidRPr="00105E06" w:rsidRDefault="00C35FBE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7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ACA1C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Protection From Abuse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86013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3A92D2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4" w:name="Text56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</w:p>
        </w:tc>
      </w:tr>
      <w:tr w:rsidR="00C35FBE" w:rsidRPr="00105E06" w14:paraId="40907CF4" w14:textId="77777777" w:rsidTr="00105E06">
        <w:trPr>
          <w:trHeight w:val="59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073F2" w14:textId="77777777" w:rsidR="00C35FBE" w:rsidRPr="00105E06" w:rsidRDefault="00C35FBE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8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CD983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Imperiling Family Relations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16530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E399D0" w14:textId="4A4918D9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6" w:name="Text57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54A13">
              <w:rPr>
                <w:rFonts w:ascii="Arial" w:hAnsi="Arial" w:cs="Arial"/>
                <w:sz w:val="24"/>
                <w:szCs w:val="24"/>
              </w:rPr>
              <w:t> </w:t>
            </w:r>
            <w:r w:rsidR="00B54A13">
              <w:rPr>
                <w:rFonts w:ascii="Arial" w:hAnsi="Arial" w:cs="Arial"/>
                <w:sz w:val="24"/>
                <w:szCs w:val="24"/>
              </w:rPr>
              <w:t> </w:t>
            </w:r>
            <w:r w:rsidR="00B54A13">
              <w:rPr>
                <w:rFonts w:ascii="Arial" w:hAnsi="Arial" w:cs="Arial"/>
                <w:sz w:val="24"/>
                <w:szCs w:val="24"/>
              </w:rPr>
              <w:t> </w:t>
            </w:r>
            <w:r w:rsidR="00B54A13">
              <w:rPr>
                <w:rFonts w:ascii="Arial" w:hAnsi="Arial" w:cs="Arial"/>
                <w:sz w:val="24"/>
                <w:szCs w:val="24"/>
              </w:rPr>
              <w:t> </w:t>
            </w:r>
            <w:r w:rsidR="00B54A13">
              <w:rPr>
                <w:rFonts w:ascii="Arial" w:hAnsi="Arial" w:cs="Arial"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</w:p>
        </w:tc>
      </w:tr>
      <w:tr w:rsidR="00C35FBE" w:rsidRPr="00105E06" w14:paraId="4C164C6D" w14:textId="77777777" w:rsidTr="00105E06">
        <w:trPr>
          <w:trHeight w:val="519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685EB" w14:textId="77777777" w:rsidR="00C35FBE" w:rsidRPr="00105E06" w:rsidRDefault="00C35FBE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9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C43B7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Guardianship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E97EE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F744C6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8" w:name="Text58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</w:p>
        </w:tc>
      </w:tr>
      <w:tr w:rsidR="00C35FBE" w:rsidRPr="00105E06" w14:paraId="54B93016" w14:textId="77777777" w:rsidTr="00105E06">
        <w:trPr>
          <w:trHeight w:val="627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ECC0A" w14:textId="77777777" w:rsidR="00C35FBE" w:rsidRPr="00105E06" w:rsidRDefault="00C35FBE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0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65853" w14:textId="77777777" w:rsidR="00C35FBE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Petition to Reform Separation Agreement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746F0" w14:textId="77777777" w:rsidR="00C35FBE" w:rsidRPr="00105E06" w:rsidRDefault="00C35FBE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493669" w14:textId="77777777" w:rsidR="00C35FBE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0" w:name="Text59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0"/>
          </w:p>
        </w:tc>
      </w:tr>
      <w:tr w:rsidR="00213ACC" w:rsidRPr="00105E06" w14:paraId="6B808E2A" w14:textId="77777777" w:rsidTr="00105E06">
        <w:trPr>
          <w:trHeight w:val="61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6A2F1" w14:textId="77777777" w:rsidR="00213ACC" w:rsidRPr="00105E06" w:rsidRDefault="00213ACC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1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5E76B" w14:textId="77777777" w:rsidR="00213ACC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Petition for Specific Performance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BD4FB" w14:textId="77777777" w:rsidR="00213ACC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6643F" w14:textId="77777777" w:rsidR="00213ACC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2" w:name="Text60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2"/>
          </w:p>
        </w:tc>
      </w:tr>
      <w:tr w:rsidR="00213ACC" w:rsidRPr="00105E06" w14:paraId="77700D14" w14:textId="77777777" w:rsidTr="00105E06">
        <w:trPr>
          <w:trHeight w:val="61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AD3D3" w14:textId="77777777" w:rsidR="00213ACC" w:rsidRPr="00105E06" w:rsidRDefault="00213ACC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2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D1528" w14:textId="77777777" w:rsidR="00213ACC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Termination of Parental Rights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1484B" w14:textId="77777777" w:rsidR="00213ACC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DF37E3" w14:textId="77777777" w:rsidR="00213ACC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4" w:name="Text61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4"/>
          </w:p>
        </w:tc>
      </w:tr>
      <w:tr w:rsidR="00213ACC" w:rsidRPr="00105E06" w14:paraId="111BC140" w14:textId="77777777" w:rsidTr="00105E06">
        <w:trPr>
          <w:trHeight w:val="537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29DCC" w14:textId="77777777" w:rsidR="00213ACC" w:rsidRPr="00105E06" w:rsidRDefault="00213ACC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3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C5361" w14:textId="77777777" w:rsidR="00213ACC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Adoption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799E4" w14:textId="77777777" w:rsidR="00213ACC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D777CD" w14:textId="77777777" w:rsidR="00213ACC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6" w:name="Text62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6"/>
          </w:p>
        </w:tc>
      </w:tr>
      <w:tr w:rsidR="00213ACC" w:rsidRPr="00105E06" w14:paraId="72EFB421" w14:textId="77777777" w:rsidTr="00105E06">
        <w:trPr>
          <w:trHeight w:val="609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17C8E" w14:textId="77777777" w:rsidR="00213ACC" w:rsidRPr="00105E06" w:rsidRDefault="00213ACC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4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4384A" w14:textId="77777777" w:rsidR="00213ACC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Dependency/ Neglect Petition for Custody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04D84" w14:textId="77777777" w:rsidR="00213ACC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7AAA99" w14:textId="77777777" w:rsidR="00213ACC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8" w:name="Text63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8"/>
          </w:p>
        </w:tc>
      </w:tr>
      <w:tr w:rsidR="00213ACC" w:rsidRPr="00105E06" w14:paraId="5882764F" w14:textId="77777777" w:rsidTr="00105E06">
        <w:trPr>
          <w:trHeight w:val="61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E3C43" w14:textId="77777777" w:rsidR="00213ACC" w:rsidRPr="00105E06" w:rsidRDefault="00213ACC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5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AD44C" w14:textId="77777777" w:rsidR="00213ACC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Other:</w:t>
            </w:r>
          </w:p>
        </w:tc>
        <w:bookmarkStart w:id="50" w:name="Text67"/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6F281F" w14:textId="6E86EDDB" w:rsidR="00213ACC" w:rsidRPr="00105E06" w:rsidRDefault="000B3AA4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54A13">
              <w:rPr>
                <w:rFonts w:ascii="Arial" w:hAnsi="Arial" w:cs="Arial"/>
                <w:sz w:val="24"/>
                <w:szCs w:val="24"/>
              </w:rPr>
              <w:t> </w:t>
            </w:r>
            <w:r w:rsidR="00B54A13">
              <w:rPr>
                <w:rFonts w:ascii="Arial" w:hAnsi="Arial" w:cs="Arial"/>
                <w:sz w:val="24"/>
                <w:szCs w:val="24"/>
              </w:rPr>
              <w:t> </w:t>
            </w:r>
            <w:r w:rsidR="00B54A13">
              <w:rPr>
                <w:rFonts w:ascii="Arial" w:hAnsi="Arial" w:cs="Arial"/>
                <w:sz w:val="24"/>
                <w:szCs w:val="24"/>
              </w:rPr>
              <w:t> </w:t>
            </w:r>
            <w:r w:rsidR="00B54A13">
              <w:rPr>
                <w:rFonts w:ascii="Arial" w:hAnsi="Arial" w:cs="Arial"/>
                <w:sz w:val="24"/>
                <w:szCs w:val="24"/>
              </w:rPr>
              <w:t> </w:t>
            </w:r>
            <w:r w:rsidR="00B54A13">
              <w:rPr>
                <w:rFonts w:ascii="Arial" w:hAnsi="Arial" w:cs="Arial"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3162A" w14:textId="77777777" w:rsidR="00213ACC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560820" w14:textId="77777777" w:rsidR="00213ACC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1"/>
          </w:p>
        </w:tc>
      </w:tr>
      <w:tr w:rsidR="00213ACC" w:rsidRPr="00105E06" w14:paraId="1491032F" w14:textId="77777777" w:rsidTr="00105E06">
        <w:trPr>
          <w:trHeight w:val="537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1A7DE" w14:textId="77777777" w:rsidR="00213ACC" w:rsidRPr="00105E06" w:rsidRDefault="00213ACC" w:rsidP="00105E06">
            <w:pPr>
              <w:tabs>
                <w:tab w:val="left" w:pos="823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6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1AA17" w14:textId="77777777" w:rsidR="00213ACC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t>Other:</w:t>
            </w:r>
          </w:p>
        </w:tc>
        <w:bookmarkStart w:id="53" w:name="Text66"/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372845" w14:textId="77777777" w:rsidR="00213ACC" w:rsidRPr="00105E06" w:rsidRDefault="000B3AA4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0B8E7" w14:textId="77777777" w:rsidR="00213ACC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8926DF4" w14:textId="77777777" w:rsidR="00213ACC" w:rsidRPr="00105E06" w:rsidRDefault="00213ACC" w:rsidP="00105E0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105E0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4" w:name="Text65"/>
            <w:r w:rsidRPr="00105E0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05E06">
              <w:rPr>
                <w:rFonts w:ascii="Arial" w:hAnsi="Arial" w:cs="Arial"/>
                <w:sz w:val="24"/>
                <w:szCs w:val="24"/>
              </w:rPr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05E0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4"/>
          </w:p>
        </w:tc>
      </w:tr>
    </w:tbl>
    <w:p w14:paraId="3A81CF1A" w14:textId="77777777" w:rsidR="00105E06" w:rsidRDefault="00105E06" w:rsidP="00550EBF"/>
    <w:p w14:paraId="201B10AA" w14:textId="77777777" w:rsidR="00105E06" w:rsidRDefault="00105E06" w:rsidP="00550EBF"/>
    <w:p w14:paraId="444FA5D9" w14:textId="77777777" w:rsidR="00105E06" w:rsidRDefault="00105E06" w:rsidP="00550EBF"/>
    <w:p w14:paraId="3E2C2AF9" w14:textId="77777777" w:rsidR="00105E06" w:rsidRPr="00550EBF" w:rsidRDefault="00105E06" w:rsidP="00550EBF"/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450"/>
        <w:gridCol w:w="4950"/>
      </w:tblGrid>
      <w:tr w:rsidR="00213ACC" w14:paraId="5D2B7640" w14:textId="77777777" w:rsidTr="00B54A13">
        <w:trPr>
          <w:jc w:val="center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51ED6FE2" w14:textId="77777777" w:rsidR="00213ACC" w:rsidRPr="00B54A13" w:rsidRDefault="00213ACC" w:rsidP="00B54A13">
            <w:pPr>
              <w:spacing w:line="360" w:lineRule="auto"/>
              <w:ind w:right="-144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CEA2432" w14:textId="77777777" w:rsidR="00213ACC" w:rsidRPr="00B54A13" w:rsidRDefault="00213ACC" w:rsidP="00B54A13">
            <w:pPr>
              <w:spacing w:line="360" w:lineRule="auto"/>
              <w:ind w:right="-144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D7B45A3" w14:textId="77777777" w:rsidR="00213ACC" w:rsidRPr="00B54A13" w:rsidRDefault="00213ACC" w:rsidP="00B54A13">
            <w:pPr>
              <w:spacing w:line="360" w:lineRule="auto"/>
              <w:ind w:right="-144"/>
              <w:rPr>
                <w:rFonts w:ascii="Arial" w:hAnsi="Arial"/>
                <w:sz w:val="24"/>
                <w:szCs w:val="24"/>
              </w:rPr>
            </w:pPr>
          </w:p>
        </w:tc>
      </w:tr>
      <w:tr w:rsidR="00213ACC" w14:paraId="6917DDD5" w14:textId="77777777" w:rsidTr="00B54A13">
        <w:trPr>
          <w:jc w:val="center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7644EA3" w14:textId="77777777" w:rsidR="00213ACC" w:rsidRPr="00B54A13" w:rsidRDefault="00213ACC" w:rsidP="00B54A13">
            <w:pPr>
              <w:spacing w:line="360" w:lineRule="exact"/>
              <w:ind w:right="-144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E29B7CE" w14:textId="77777777" w:rsidR="00213ACC" w:rsidRPr="00B54A13" w:rsidRDefault="00213ACC" w:rsidP="00B54A13">
            <w:pPr>
              <w:spacing w:line="360" w:lineRule="exact"/>
              <w:ind w:right="-144"/>
              <w:jc w:val="right"/>
              <w:rPr>
                <w:rFonts w:ascii="Arial" w:hAnsi="Arial"/>
                <w:sz w:val="24"/>
                <w:szCs w:val="24"/>
              </w:rPr>
            </w:pPr>
            <w:r w:rsidRPr="00B54A13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D2596" w14:textId="77777777" w:rsidR="00213ACC" w:rsidRPr="00B54A13" w:rsidRDefault="00FA6288" w:rsidP="00B54A13">
            <w:pPr>
              <w:spacing w:line="360" w:lineRule="exact"/>
              <w:ind w:right="-144"/>
              <w:rPr>
                <w:rFonts w:ascii="Arial" w:hAnsi="Arial"/>
                <w:sz w:val="24"/>
                <w:szCs w:val="24"/>
              </w:rPr>
            </w:pPr>
            <w:r w:rsidRPr="00B54A13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5" w:name="Text75"/>
            <w:r w:rsidRPr="00B54A13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B54A13">
              <w:rPr>
                <w:rFonts w:ascii="Arial" w:hAnsi="Arial"/>
                <w:sz w:val="24"/>
                <w:szCs w:val="24"/>
              </w:rPr>
            </w:r>
            <w:r w:rsidRPr="00B54A13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sz w:val="24"/>
                <w:szCs w:val="24"/>
              </w:rPr>
              <w:fldChar w:fldCharType="end"/>
            </w:r>
            <w:bookmarkEnd w:id="55"/>
          </w:p>
        </w:tc>
      </w:tr>
      <w:tr w:rsidR="00213ACC" w14:paraId="484D5629" w14:textId="77777777" w:rsidTr="00B54A13">
        <w:trPr>
          <w:trHeight w:val="600"/>
          <w:jc w:val="center"/>
        </w:trPr>
        <w:tc>
          <w:tcPr>
            <w:tcW w:w="5130" w:type="dxa"/>
            <w:tcBorders>
              <w:left w:val="nil"/>
              <w:bottom w:val="nil"/>
              <w:right w:val="nil"/>
            </w:tcBorders>
          </w:tcPr>
          <w:p w14:paraId="53A61569" w14:textId="77777777" w:rsidR="00213ACC" w:rsidRPr="00B54A13" w:rsidRDefault="00213ACC" w:rsidP="00B54A13">
            <w:pPr>
              <w:spacing w:line="360" w:lineRule="exact"/>
              <w:ind w:right="-144"/>
              <w:rPr>
                <w:rFonts w:ascii="Arial" w:hAnsi="Arial"/>
                <w:sz w:val="24"/>
                <w:szCs w:val="24"/>
              </w:rPr>
            </w:pPr>
            <w:r w:rsidRPr="00B54A13">
              <w:rPr>
                <w:rFonts w:ascii="Arial" w:hAnsi="Arial"/>
                <w:sz w:val="24"/>
                <w:szCs w:val="24"/>
              </w:rPr>
              <w:t>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5903F9A" w14:textId="77777777" w:rsidR="00213ACC" w:rsidRPr="00B54A13" w:rsidRDefault="00213ACC" w:rsidP="00B54A13">
            <w:pPr>
              <w:spacing w:line="360" w:lineRule="exact"/>
              <w:ind w:right="-144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29E4C459" w14:textId="77777777" w:rsidR="00213ACC" w:rsidRPr="00B54A13" w:rsidRDefault="00213ACC" w:rsidP="00B54A13">
            <w:pPr>
              <w:spacing w:line="360" w:lineRule="exact"/>
              <w:ind w:right="-144"/>
              <w:rPr>
                <w:rFonts w:ascii="Arial" w:hAnsi="Arial"/>
                <w:sz w:val="24"/>
                <w:szCs w:val="24"/>
              </w:rPr>
            </w:pPr>
            <w:r w:rsidRPr="00B54A13">
              <w:rPr>
                <w:rFonts w:ascii="Arial" w:hAnsi="Arial"/>
                <w:sz w:val="24"/>
                <w:szCs w:val="24"/>
              </w:rPr>
              <w:t>Printed Name</w:t>
            </w:r>
          </w:p>
        </w:tc>
      </w:tr>
      <w:tr w:rsidR="00213ACC" w14:paraId="2ED3789E" w14:textId="77777777" w:rsidTr="00B54A13">
        <w:trPr>
          <w:trHeight w:val="628"/>
          <w:jc w:val="center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EF35D7" w14:textId="77777777" w:rsidR="00213ACC" w:rsidRPr="00B54A13" w:rsidRDefault="00213ACC" w:rsidP="00B54A13">
            <w:pPr>
              <w:spacing w:line="360" w:lineRule="exact"/>
              <w:ind w:right="-144"/>
              <w:rPr>
                <w:rFonts w:ascii="Arial" w:hAnsi="Arial"/>
                <w:sz w:val="24"/>
                <w:szCs w:val="24"/>
              </w:rPr>
            </w:pPr>
            <w:r w:rsidRPr="00B54A13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6" w:name="Text68"/>
            <w:r w:rsidRPr="00B54A13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B54A13">
              <w:rPr>
                <w:rFonts w:ascii="Arial" w:hAnsi="Arial"/>
                <w:sz w:val="24"/>
                <w:szCs w:val="24"/>
              </w:rPr>
            </w:r>
            <w:r w:rsidRPr="00B54A13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155DE" w14:textId="77777777" w:rsidR="00213ACC" w:rsidRPr="00B54A13" w:rsidRDefault="00213ACC" w:rsidP="00B54A13">
            <w:pPr>
              <w:tabs>
                <w:tab w:val="left" w:pos="255"/>
              </w:tabs>
              <w:spacing w:line="360" w:lineRule="exact"/>
              <w:ind w:right="-144"/>
              <w:rPr>
                <w:rFonts w:ascii="Arial" w:hAnsi="Arial"/>
                <w:sz w:val="24"/>
                <w:szCs w:val="24"/>
              </w:rPr>
            </w:pPr>
          </w:p>
        </w:tc>
        <w:bookmarkStart w:id="57" w:name="Text69"/>
        <w:tc>
          <w:tcPr>
            <w:tcW w:w="4950" w:type="dxa"/>
            <w:tcBorders>
              <w:top w:val="nil"/>
              <w:left w:val="nil"/>
              <w:right w:val="nil"/>
            </w:tcBorders>
            <w:vAlign w:val="bottom"/>
          </w:tcPr>
          <w:p w14:paraId="6D77FA8A" w14:textId="77777777" w:rsidR="00213ACC" w:rsidRPr="00B54A13" w:rsidRDefault="000B3AA4" w:rsidP="00B54A13">
            <w:pPr>
              <w:spacing w:line="360" w:lineRule="exact"/>
              <w:ind w:right="-144"/>
              <w:rPr>
                <w:rFonts w:ascii="Arial" w:hAnsi="Arial"/>
                <w:sz w:val="24"/>
                <w:szCs w:val="24"/>
              </w:rPr>
            </w:pPr>
            <w:r w:rsidRPr="00B54A13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4A13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B54A13">
              <w:rPr>
                <w:rFonts w:ascii="Arial" w:hAnsi="Arial"/>
                <w:sz w:val="24"/>
                <w:szCs w:val="24"/>
              </w:rPr>
            </w:r>
            <w:r w:rsidRPr="00B54A13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sz w:val="24"/>
                <w:szCs w:val="24"/>
              </w:rPr>
              <w:fldChar w:fldCharType="end"/>
            </w:r>
            <w:bookmarkEnd w:id="57"/>
          </w:p>
        </w:tc>
      </w:tr>
      <w:tr w:rsidR="00213ACC" w14:paraId="0EAC1EE9" w14:textId="77777777" w:rsidTr="00B54A13">
        <w:trPr>
          <w:trHeight w:val="528"/>
          <w:jc w:val="center"/>
        </w:trPr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7223D" w14:textId="77777777" w:rsidR="00213ACC" w:rsidRPr="00B54A13" w:rsidRDefault="00213ACC" w:rsidP="00B54A13">
            <w:pPr>
              <w:spacing w:line="360" w:lineRule="exact"/>
              <w:ind w:right="-144"/>
              <w:rPr>
                <w:rFonts w:ascii="Arial" w:hAnsi="Arial"/>
                <w:sz w:val="24"/>
                <w:szCs w:val="24"/>
              </w:rPr>
            </w:pPr>
            <w:r w:rsidRPr="00B54A13">
              <w:rPr>
                <w:rFonts w:ascii="Arial" w:hAnsi="Arial"/>
                <w:sz w:val="24"/>
                <w:szCs w:val="24"/>
              </w:rPr>
              <w:t>Date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F7933A9" w14:textId="77777777" w:rsidR="00213ACC" w:rsidRPr="00B54A13" w:rsidRDefault="00213ACC" w:rsidP="00B54A13">
            <w:pPr>
              <w:spacing w:line="360" w:lineRule="exact"/>
              <w:ind w:right="-144"/>
              <w:rPr>
                <w:rFonts w:ascii="Arial" w:hAnsi="Arial"/>
                <w:sz w:val="24"/>
                <w:szCs w:val="24"/>
              </w:rPr>
            </w:pPr>
          </w:p>
        </w:tc>
        <w:bookmarkStart w:id="58" w:name="Text70"/>
        <w:tc>
          <w:tcPr>
            <w:tcW w:w="495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7BFA865" w14:textId="77777777" w:rsidR="00213ACC" w:rsidRPr="00B54A13" w:rsidRDefault="000B3AA4" w:rsidP="00B54A13">
            <w:pPr>
              <w:spacing w:line="360" w:lineRule="exact"/>
              <w:ind w:right="144"/>
              <w:rPr>
                <w:rFonts w:ascii="Arial" w:hAnsi="Arial"/>
                <w:sz w:val="24"/>
                <w:szCs w:val="24"/>
              </w:rPr>
            </w:pPr>
            <w:r w:rsidRPr="00B54A13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B54A13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B54A13">
              <w:rPr>
                <w:rFonts w:ascii="Arial" w:hAnsi="Arial"/>
                <w:sz w:val="24"/>
                <w:szCs w:val="24"/>
              </w:rPr>
            </w:r>
            <w:r w:rsidRPr="00B54A13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sz w:val="24"/>
                <w:szCs w:val="24"/>
              </w:rPr>
              <w:fldChar w:fldCharType="end"/>
            </w:r>
            <w:bookmarkEnd w:id="58"/>
          </w:p>
        </w:tc>
      </w:tr>
      <w:tr w:rsidR="00C47C67" w14:paraId="0610EB90" w14:textId="77777777" w:rsidTr="00B54A13">
        <w:trPr>
          <w:trHeight w:val="168"/>
          <w:jc w:val="center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7C2A79A1" w14:textId="77777777" w:rsidR="00C47C67" w:rsidRPr="00B54A13" w:rsidRDefault="00C47C67" w:rsidP="00B54A13">
            <w:pPr>
              <w:spacing w:line="360" w:lineRule="exact"/>
              <w:ind w:right="-144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488FD0B" w14:textId="77777777" w:rsidR="00C47C67" w:rsidRPr="00B54A13" w:rsidRDefault="00C47C67" w:rsidP="00B54A13">
            <w:pPr>
              <w:spacing w:line="360" w:lineRule="exact"/>
              <w:ind w:right="-144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6043AC" w14:textId="77777777" w:rsidR="00C47C67" w:rsidRPr="00B54A13" w:rsidRDefault="00C47C67" w:rsidP="00B54A13">
            <w:pPr>
              <w:spacing w:line="360" w:lineRule="exact"/>
              <w:ind w:right="-144"/>
              <w:rPr>
                <w:rFonts w:ascii="Arial" w:hAnsi="Arial"/>
                <w:sz w:val="24"/>
                <w:szCs w:val="24"/>
              </w:rPr>
            </w:pPr>
            <w:r w:rsidRPr="00B54A13">
              <w:rPr>
                <w:rFonts w:ascii="Arial" w:hAnsi="Arial"/>
                <w:sz w:val="24"/>
                <w:szCs w:val="24"/>
              </w:rPr>
              <w:t>Law Firm Address</w:t>
            </w:r>
          </w:p>
        </w:tc>
      </w:tr>
      <w:tr w:rsidR="00C47C67" w14:paraId="32EC8987" w14:textId="77777777" w:rsidTr="00B54A13">
        <w:trPr>
          <w:trHeight w:val="664"/>
          <w:jc w:val="center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29B121" w14:textId="4683C2AB" w:rsidR="00C47C67" w:rsidRPr="00B54A13" w:rsidRDefault="00C47C67" w:rsidP="00B54A13">
            <w:pPr>
              <w:spacing w:line="360" w:lineRule="exact"/>
              <w:ind w:right="-144"/>
              <w:rPr>
                <w:rFonts w:ascii="Arial" w:hAnsi="Arial"/>
                <w:sz w:val="24"/>
                <w:szCs w:val="24"/>
              </w:rPr>
            </w:pPr>
            <w:r w:rsidRPr="00B54A13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9" w:name="Text78"/>
            <w:r w:rsidRPr="00B54A13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B54A13">
              <w:rPr>
                <w:rFonts w:ascii="Arial" w:hAnsi="Arial"/>
                <w:sz w:val="24"/>
                <w:szCs w:val="24"/>
              </w:rPr>
            </w:r>
            <w:r w:rsidRPr="00B54A13">
              <w:rPr>
                <w:rFonts w:ascii="Arial" w:hAnsi="Arial"/>
                <w:sz w:val="24"/>
                <w:szCs w:val="24"/>
              </w:rPr>
              <w:fldChar w:fldCharType="separate"/>
            </w:r>
            <w:r w:rsidR="00D25150">
              <w:rPr>
                <w:rFonts w:ascii="Arial" w:hAnsi="Arial"/>
                <w:sz w:val="24"/>
                <w:szCs w:val="24"/>
              </w:rPr>
              <w:t> </w:t>
            </w:r>
            <w:r w:rsidR="00D25150">
              <w:rPr>
                <w:rFonts w:ascii="Arial" w:hAnsi="Arial"/>
                <w:sz w:val="24"/>
                <w:szCs w:val="24"/>
              </w:rPr>
              <w:t> </w:t>
            </w:r>
            <w:r w:rsidR="00D25150">
              <w:rPr>
                <w:rFonts w:ascii="Arial" w:hAnsi="Arial"/>
                <w:sz w:val="24"/>
                <w:szCs w:val="24"/>
              </w:rPr>
              <w:t> </w:t>
            </w:r>
            <w:r w:rsidR="00D25150">
              <w:rPr>
                <w:rFonts w:ascii="Arial" w:hAnsi="Arial"/>
                <w:sz w:val="24"/>
                <w:szCs w:val="24"/>
              </w:rPr>
              <w:t> </w:t>
            </w:r>
            <w:r w:rsidR="00D25150">
              <w:rPr>
                <w:rFonts w:ascii="Arial" w:hAnsi="Arial"/>
                <w:sz w:val="24"/>
                <w:szCs w:val="24"/>
              </w:rPr>
              <w:t> </w:t>
            </w:r>
            <w:r w:rsidRPr="00B54A13">
              <w:rPr>
                <w:rFonts w:ascii="Arial" w:hAnsi="Arial"/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D1336" w14:textId="77777777" w:rsidR="00C47C67" w:rsidRPr="00B54A13" w:rsidRDefault="00C47C67" w:rsidP="00B54A13">
            <w:pPr>
              <w:spacing w:line="360" w:lineRule="exact"/>
              <w:ind w:right="-144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6B862" w14:textId="77777777" w:rsidR="00C47C67" w:rsidRPr="00B54A13" w:rsidRDefault="00C47C67" w:rsidP="00B54A13">
            <w:pPr>
              <w:spacing w:line="360" w:lineRule="exact"/>
              <w:ind w:right="-144"/>
              <w:rPr>
                <w:rFonts w:ascii="Arial" w:hAnsi="Arial"/>
                <w:sz w:val="24"/>
                <w:szCs w:val="24"/>
              </w:rPr>
            </w:pPr>
          </w:p>
        </w:tc>
      </w:tr>
      <w:tr w:rsidR="00C47C67" w14:paraId="5E16DB11" w14:textId="77777777" w:rsidTr="00B54A13">
        <w:trPr>
          <w:trHeight w:val="54"/>
          <w:jc w:val="center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4D8AF" w14:textId="77777777" w:rsidR="00C47C67" w:rsidRPr="00B54A13" w:rsidRDefault="00C47C67" w:rsidP="00B54A13">
            <w:pPr>
              <w:spacing w:line="360" w:lineRule="exact"/>
              <w:ind w:right="-144"/>
              <w:rPr>
                <w:rFonts w:ascii="Arial" w:hAnsi="Arial"/>
                <w:sz w:val="24"/>
                <w:szCs w:val="24"/>
              </w:rPr>
            </w:pPr>
            <w:r w:rsidRPr="00B54A13">
              <w:rPr>
                <w:rFonts w:ascii="Arial" w:hAnsi="Arial"/>
                <w:sz w:val="24"/>
                <w:szCs w:val="24"/>
              </w:rPr>
              <w:t>Email Address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986D8" w14:textId="77777777" w:rsidR="00C47C67" w:rsidRPr="00B54A13" w:rsidRDefault="00C47C67" w:rsidP="00B54A13">
            <w:pPr>
              <w:spacing w:line="360" w:lineRule="exact"/>
              <w:ind w:right="-144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DDF09C5" w14:textId="77777777" w:rsidR="00213ACC" w:rsidRPr="00B54A13" w:rsidRDefault="00213ACC" w:rsidP="00B54A13">
      <w:pPr>
        <w:spacing w:line="360" w:lineRule="auto"/>
        <w:rPr>
          <w:sz w:val="24"/>
          <w:szCs w:val="24"/>
        </w:rPr>
      </w:pPr>
    </w:p>
    <w:p w14:paraId="6D64EAFC" w14:textId="77777777" w:rsidR="00D25150" w:rsidRDefault="00330FE1" w:rsidP="00B54A13">
      <w:pPr>
        <w:pStyle w:val="BlockText"/>
        <w:spacing w:before="120" w:line="360" w:lineRule="auto"/>
        <w:ind w:left="-446"/>
        <w:jc w:val="center"/>
        <w:rPr>
          <w:sz w:val="24"/>
          <w:szCs w:val="24"/>
        </w:rPr>
      </w:pPr>
      <w:r w:rsidRPr="00B54A13">
        <w:rPr>
          <w:sz w:val="24"/>
          <w:szCs w:val="24"/>
        </w:rPr>
        <w:t xml:space="preserve">    </w:t>
      </w:r>
    </w:p>
    <w:p w14:paraId="7EDAFBE4" w14:textId="77777777" w:rsidR="00D25150" w:rsidRDefault="00D25150" w:rsidP="00B54A13">
      <w:pPr>
        <w:pStyle w:val="BlockText"/>
        <w:spacing w:before="120" w:line="360" w:lineRule="auto"/>
        <w:ind w:left="-446"/>
        <w:jc w:val="center"/>
        <w:rPr>
          <w:sz w:val="24"/>
          <w:szCs w:val="24"/>
        </w:rPr>
      </w:pPr>
    </w:p>
    <w:p w14:paraId="077183D4" w14:textId="77777777" w:rsidR="00D25150" w:rsidRDefault="00D25150" w:rsidP="00B54A13">
      <w:pPr>
        <w:pStyle w:val="BlockText"/>
        <w:spacing w:before="120" w:line="360" w:lineRule="auto"/>
        <w:ind w:left="-446"/>
        <w:jc w:val="center"/>
        <w:rPr>
          <w:sz w:val="24"/>
          <w:szCs w:val="24"/>
        </w:rPr>
      </w:pPr>
    </w:p>
    <w:p w14:paraId="6086A84D" w14:textId="28DB1F4E" w:rsidR="008103E0" w:rsidRPr="00B54A13" w:rsidRDefault="00D25150" w:rsidP="00B54A13">
      <w:pPr>
        <w:pStyle w:val="BlockText"/>
        <w:spacing w:before="120" w:line="360" w:lineRule="auto"/>
        <w:ind w:left="-44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r w:rsidR="00330FE1" w:rsidRPr="00B54A13">
        <w:rPr>
          <w:sz w:val="24"/>
          <w:szCs w:val="24"/>
        </w:rPr>
        <w:t xml:space="preserve">   </w:t>
      </w:r>
      <w:r w:rsidR="008103E0" w:rsidRPr="00B54A13">
        <w:rPr>
          <w:sz w:val="24"/>
          <w:szCs w:val="24"/>
        </w:rPr>
        <w:t>A SEPARATE ENTRY OF APPEARANCE MUST BE FILED FOR EACH CASE CAPTION.  IF THE SCOPE OF REPRESENTATION INCREASES, YOU MUST FILE ANOTHER ENTRY OF APPEARANCE FOR ANY ADDITIONAL MATTERS.</w:t>
      </w:r>
    </w:p>
    <w:p w14:paraId="353B96B8" w14:textId="77777777" w:rsidR="00B54A13" w:rsidRPr="00B54A13" w:rsidRDefault="00B54A13" w:rsidP="00D25150">
      <w:pPr>
        <w:pStyle w:val="BlockText"/>
        <w:spacing w:line="360" w:lineRule="auto"/>
        <w:ind w:left="0"/>
        <w:rPr>
          <w:sz w:val="24"/>
          <w:szCs w:val="24"/>
        </w:rPr>
      </w:pPr>
    </w:p>
    <w:p w14:paraId="1C0B88CE" w14:textId="4484795B" w:rsidR="00956FCA" w:rsidRPr="00B54A13" w:rsidRDefault="00956FCA" w:rsidP="00B54A13">
      <w:pPr>
        <w:pStyle w:val="BlockText"/>
        <w:spacing w:line="360" w:lineRule="auto"/>
        <w:jc w:val="center"/>
        <w:rPr>
          <w:sz w:val="24"/>
          <w:szCs w:val="24"/>
        </w:rPr>
      </w:pPr>
      <w:r w:rsidRPr="00B54A13">
        <w:rPr>
          <w:rFonts w:cs="Arial"/>
          <w:sz w:val="24"/>
          <w:szCs w:val="24"/>
        </w:rPr>
        <w:t>ATTORNEY’S CONFIRMATION OF MAILING/HAND DELIVERY/ELECTRONIC MAIL</w:t>
      </w:r>
    </w:p>
    <w:p w14:paraId="7197C967" w14:textId="77777777" w:rsidR="00330FE1" w:rsidRPr="00B54A13" w:rsidRDefault="00330FE1" w:rsidP="00B54A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3198C4" w14:textId="77777777" w:rsidR="00330FE1" w:rsidRPr="00B54A13" w:rsidRDefault="00330FE1" w:rsidP="00B54A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34207E" w14:textId="67166BC7" w:rsidR="00550EBF" w:rsidRPr="00B54A13" w:rsidRDefault="001D21AC" w:rsidP="00B54A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54A13">
        <w:rPr>
          <w:rFonts w:ascii="Arial" w:hAnsi="Arial" w:cs="Arial"/>
          <w:b/>
          <w:sz w:val="24"/>
          <w:szCs w:val="24"/>
        </w:rPr>
        <w:t>ATTORNEY’S CONFIRMATION OF MAILING/H</w:t>
      </w:r>
      <w:r w:rsidR="00860429" w:rsidRPr="00B54A13">
        <w:rPr>
          <w:rFonts w:ascii="Arial" w:hAnsi="Arial" w:cs="Arial"/>
          <w:b/>
          <w:sz w:val="24"/>
          <w:szCs w:val="24"/>
        </w:rPr>
        <w:t>AND DELIVERY</w:t>
      </w:r>
      <w:r w:rsidRPr="00B54A13">
        <w:rPr>
          <w:rFonts w:ascii="Arial" w:hAnsi="Arial" w:cs="Arial"/>
          <w:b/>
          <w:sz w:val="24"/>
          <w:szCs w:val="24"/>
        </w:rPr>
        <w:t>/ELECTRONIC MAIL</w:t>
      </w:r>
    </w:p>
    <w:p w14:paraId="5883E9A7" w14:textId="77777777" w:rsidR="00550EBF" w:rsidRPr="00C1208E" w:rsidRDefault="00550EBF" w:rsidP="00550EBF">
      <w:pPr>
        <w:rPr>
          <w:rFonts w:ascii="Arial" w:hAnsi="Arial" w:cs="Arial"/>
          <w:sz w:val="22"/>
          <w:szCs w:val="22"/>
        </w:rPr>
      </w:pPr>
    </w:p>
    <w:p w14:paraId="62741788" w14:textId="18A2BE66" w:rsidR="006B269F" w:rsidRPr="00B54A13" w:rsidRDefault="006B269F" w:rsidP="00B54A1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B54A13">
        <w:rPr>
          <w:rFonts w:ascii="Arial" w:hAnsi="Arial" w:cs="Arial"/>
          <w:color w:val="000000"/>
          <w:sz w:val="24"/>
          <w:szCs w:val="24"/>
        </w:rPr>
        <w:t xml:space="preserve">I confirm that on the </w:t>
      </w:r>
      <w:r w:rsidR="00D25150">
        <w:rPr>
          <w:rFonts w:ascii="Arial" w:hAnsi="Arial" w:cs="Arial"/>
          <w:color w:val="000000"/>
          <w:sz w:val="24"/>
          <w:szCs w:val="24"/>
          <w:u w:val="single"/>
        </w:rPr>
        <w:fldChar w:fldCharType="begin">
          <w:ffData>
            <w:name w:val="Text79"/>
            <w:enabled/>
            <w:calcOnExit w:val="0"/>
            <w:textInput>
              <w:maxLength w:val="20"/>
            </w:textInput>
          </w:ffData>
        </w:fldChar>
      </w:r>
      <w:bookmarkStart w:id="60" w:name="Text79"/>
      <w:r w:rsidR="00D25150">
        <w:rPr>
          <w:rFonts w:ascii="Arial" w:hAnsi="Arial" w:cs="Arial"/>
          <w:color w:val="000000"/>
          <w:sz w:val="24"/>
          <w:szCs w:val="24"/>
          <w:u w:val="single"/>
        </w:rPr>
        <w:instrText xml:space="preserve"> FORMTEXT </w:instrText>
      </w:r>
      <w:r w:rsidR="00D25150">
        <w:rPr>
          <w:rFonts w:ascii="Arial" w:hAnsi="Arial" w:cs="Arial"/>
          <w:color w:val="000000"/>
          <w:sz w:val="24"/>
          <w:szCs w:val="24"/>
          <w:u w:val="single"/>
        </w:rPr>
      </w:r>
      <w:r w:rsidR="00D25150">
        <w:rPr>
          <w:rFonts w:ascii="Arial" w:hAnsi="Arial" w:cs="Arial"/>
          <w:color w:val="000000"/>
          <w:sz w:val="24"/>
          <w:szCs w:val="24"/>
          <w:u w:val="single"/>
        </w:rPr>
        <w:fldChar w:fldCharType="separate"/>
      </w:r>
      <w:r w:rsidR="00D25150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D25150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D25150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D25150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D25150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D25150">
        <w:rPr>
          <w:rFonts w:ascii="Arial" w:hAnsi="Arial" w:cs="Arial"/>
          <w:color w:val="000000"/>
          <w:sz w:val="24"/>
          <w:szCs w:val="24"/>
          <w:u w:val="single"/>
        </w:rPr>
        <w:fldChar w:fldCharType="end"/>
      </w:r>
      <w:bookmarkEnd w:id="60"/>
      <w:r w:rsidRPr="00B54A13">
        <w:rPr>
          <w:rFonts w:ascii="Arial" w:hAnsi="Arial" w:cs="Arial"/>
          <w:color w:val="000000"/>
          <w:sz w:val="24"/>
          <w:szCs w:val="24"/>
        </w:rPr>
        <w:t xml:space="preserve"> day of </w:t>
      </w:r>
      <w:r w:rsidR="00D25150">
        <w:rPr>
          <w:rFonts w:ascii="Arial" w:hAnsi="Arial" w:cs="Arial"/>
          <w:color w:val="000000"/>
          <w:sz w:val="24"/>
          <w:szCs w:val="24"/>
          <w:u w:val="single"/>
        </w:rPr>
        <w:fldChar w:fldCharType="begin">
          <w:ffData>
            <w:name w:val="Text80"/>
            <w:enabled/>
            <w:calcOnExit w:val="0"/>
            <w:textInput>
              <w:maxLength w:val="20"/>
            </w:textInput>
          </w:ffData>
        </w:fldChar>
      </w:r>
      <w:bookmarkStart w:id="61" w:name="Text80"/>
      <w:r w:rsidR="00D25150">
        <w:rPr>
          <w:rFonts w:ascii="Arial" w:hAnsi="Arial" w:cs="Arial"/>
          <w:color w:val="000000"/>
          <w:sz w:val="24"/>
          <w:szCs w:val="24"/>
          <w:u w:val="single"/>
        </w:rPr>
        <w:instrText xml:space="preserve"> FORMTEXT </w:instrText>
      </w:r>
      <w:r w:rsidR="00D25150">
        <w:rPr>
          <w:rFonts w:ascii="Arial" w:hAnsi="Arial" w:cs="Arial"/>
          <w:color w:val="000000"/>
          <w:sz w:val="24"/>
          <w:szCs w:val="24"/>
          <w:u w:val="single"/>
        </w:rPr>
      </w:r>
      <w:r w:rsidR="00D25150">
        <w:rPr>
          <w:rFonts w:ascii="Arial" w:hAnsi="Arial" w:cs="Arial"/>
          <w:color w:val="000000"/>
          <w:sz w:val="24"/>
          <w:szCs w:val="24"/>
          <w:u w:val="single"/>
        </w:rPr>
        <w:fldChar w:fldCharType="separate"/>
      </w:r>
      <w:r w:rsidR="00D25150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D25150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D25150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D25150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D25150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D25150">
        <w:rPr>
          <w:rFonts w:ascii="Arial" w:hAnsi="Arial" w:cs="Arial"/>
          <w:color w:val="000000"/>
          <w:sz w:val="24"/>
          <w:szCs w:val="24"/>
          <w:u w:val="single"/>
        </w:rPr>
        <w:fldChar w:fldCharType="end"/>
      </w:r>
      <w:bookmarkEnd w:id="61"/>
      <w:r w:rsidRPr="00B54A13">
        <w:rPr>
          <w:rFonts w:ascii="Arial" w:hAnsi="Arial" w:cs="Arial"/>
          <w:color w:val="000000"/>
          <w:sz w:val="24"/>
          <w:szCs w:val="24"/>
        </w:rPr>
        <w:t xml:space="preserve"> a true and correct copy of this Entry of Appearance was:</w:t>
      </w:r>
    </w:p>
    <w:p w14:paraId="1AB79559" w14:textId="3A3946AC" w:rsidR="006B269F" w:rsidRPr="00B54A13" w:rsidRDefault="006B269F" w:rsidP="00B54A1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B54A13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27"/>
      <w:r w:rsidRPr="00B54A13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Pr="00B54A13">
        <w:rPr>
          <w:rFonts w:ascii="Arial" w:hAnsi="Arial" w:cs="Arial"/>
          <w:color w:val="000000"/>
          <w:sz w:val="24"/>
          <w:szCs w:val="24"/>
        </w:rPr>
      </w:r>
      <w:r w:rsidRPr="00B54A13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B54A13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62"/>
      <w:r w:rsidRPr="00B54A13">
        <w:rPr>
          <w:rFonts w:ascii="Arial" w:hAnsi="Arial" w:cs="Arial"/>
          <w:color w:val="000000"/>
          <w:sz w:val="24"/>
          <w:szCs w:val="24"/>
        </w:rPr>
        <w:t xml:space="preserve"> placed in the U.S. mail and sent to the other party or attorney at the address listed on the petition, first class postage pre-paid,  </w:t>
      </w:r>
    </w:p>
    <w:p w14:paraId="0FE9421D" w14:textId="725C9169" w:rsidR="006B269F" w:rsidRPr="00B54A13" w:rsidRDefault="006B269F" w:rsidP="00B54A1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B54A13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28"/>
      <w:r w:rsidRPr="00B54A13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Pr="00B54A13">
        <w:rPr>
          <w:rFonts w:ascii="Arial" w:hAnsi="Arial" w:cs="Arial"/>
          <w:color w:val="000000"/>
          <w:sz w:val="24"/>
          <w:szCs w:val="24"/>
        </w:rPr>
      </w:r>
      <w:r w:rsidRPr="00B54A13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B54A13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63"/>
      <w:r w:rsidRPr="00B54A13">
        <w:rPr>
          <w:rFonts w:ascii="Arial" w:hAnsi="Arial" w:cs="Arial"/>
          <w:color w:val="000000"/>
          <w:sz w:val="24"/>
          <w:szCs w:val="24"/>
        </w:rPr>
        <w:t xml:space="preserve"> delivered personally to the other party or attorney, </w:t>
      </w:r>
    </w:p>
    <w:p w14:paraId="57A79205" w14:textId="357F6D8E" w:rsidR="00550EBF" w:rsidRPr="00B54A13" w:rsidRDefault="006B269F" w:rsidP="00B54A13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54A13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29"/>
      <w:r w:rsidRPr="00B54A13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Pr="00B54A13">
        <w:rPr>
          <w:rFonts w:ascii="Arial" w:hAnsi="Arial" w:cs="Arial"/>
          <w:color w:val="000000"/>
          <w:sz w:val="24"/>
          <w:szCs w:val="24"/>
        </w:rPr>
      </w:r>
      <w:r w:rsidRPr="00B54A13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B54A13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64"/>
      <w:r w:rsidRPr="00B54A13">
        <w:rPr>
          <w:rFonts w:ascii="Arial" w:hAnsi="Arial" w:cs="Arial"/>
          <w:color w:val="000000"/>
          <w:sz w:val="24"/>
          <w:szCs w:val="24"/>
        </w:rPr>
        <w:t xml:space="preserve"> was sent by electronic mail to the other attorney or, if unrepresented, to the other party's email listed on the petition.  The following email addresses were used:  </w:t>
      </w:r>
      <w:r w:rsidRPr="00B54A13">
        <w:rPr>
          <w:rFonts w:ascii="Arial" w:hAnsi="Arial" w:cs="Arial"/>
          <w:color w:val="000000"/>
          <w:sz w:val="24"/>
          <w:szCs w:val="24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65" w:name="Text81"/>
      <w:r w:rsidRPr="00B54A13">
        <w:rPr>
          <w:rFonts w:ascii="Arial" w:hAnsi="Arial" w:cs="Arial"/>
          <w:color w:val="000000"/>
          <w:sz w:val="24"/>
          <w:szCs w:val="24"/>
          <w:u w:val="single"/>
        </w:rPr>
        <w:instrText xml:space="preserve"> FORMTEXT </w:instrText>
      </w:r>
      <w:r w:rsidRPr="00B54A13">
        <w:rPr>
          <w:rFonts w:ascii="Arial" w:hAnsi="Arial" w:cs="Arial"/>
          <w:color w:val="000000"/>
          <w:sz w:val="24"/>
          <w:szCs w:val="24"/>
          <w:u w:val="single"/>
        </w:rPr>
      </w:r>
      <w:r w:rsidRPr="00B54A13">
        <w:rPr>
          <w:rFonts w:ascii="Arial" w:hAnsi="Arial" w:cs="Arial"/>
          <w:color w:val="000000"/>
          <w:sz w:val="24"/>
          <w:szCs w:val="24"/>
          <w:u w:val="single"/>
        </w:rPr>
        <w:fldChar w:fldCharType="separate"/>
      </w:r>
      <w:r w:rsidR="00D25150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D25150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D25150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D25150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D25150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Pr="00B54A13">
        <w:rPr>
          <w:rFonts w:ascii="Arial" w:hAnsi="Arial" w:cs="Arial"/>
          <w:color w:val="000000"/>
          <w:sz w:val="24"/>
          <w:szCs w:val="24"/>
          <w:u w:val="single"/>
        </w:rPr>
        <w:fldChar w:fldCharType="end"/>
      </w:r>
      <w:bookmarkEnd w:id="65"/>
      <w:r w:rsidRPr="00B54A13">
        <w:rPr>
          <w:rFonts w:ascii="Arial" w:hAnsi="Arial" w:cs="Arial"/>
          <w:color w:val="000000"/>
          <w:sz w:val="24"/>
          <w:szCs w:val="24"/>
        </w:rPr>
        <w:t xml:space="preserve">; </w:t>
      </w:r>
      <w:r w:rsidRPr="00B54A13">
        <w:rPr>
          <w:rFonts w:ascii="Arial" w:hAnsi="Arial" w:cs="Arial"/>
          <w:color w:val="000000"/>
          <w:sz w:val="24"/>
          <w:szCs w:val="24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66" w:name="Text82"/>
      <w:r w:rsidRPr="00B54A13">
        <w:rPr>
          <w:rFonts w:ascii="Arial" w:hAnsi="Arial" w:cs="Arial"/>
          <w:color w:val="000000"/>
          <w:sz w:val="24"/>
          <w:szCs w:val="24"/>
          <w:u w:val="single"/>
        </w:rPr>
        <w:instrText xml:space="preserve"> FORMTEXT </w:instrText>
      </w:r>
      <w:r w:rsidRPr="00B54A13">
        <w:rPr>
          <w:rFonts w:ascii="Arial" w:hAnsi="Arial" w:cs="Arial"/>
          <w:color w:val="000000"/>
          <w:sz w:val="24"/>
          <w:szCs w:val="24"/>
          <w:u w:val="single"/>
        </w:rPr>
      </w:r>
      <w:r w:rsidRPr="00B54A13">
        <w:rPr>
          <w:rFonts w:ascii="Arial" w:hAnsi="Arial" w:cs="Arial"/>
          <w:color w:val="000000"/>
          <w:sz w:val="24"/>
          <w:szCs w:val="24"/>
          <w:u w:val="single"/>
        </w:rPr>
        <w:fldChar w:fldCharType="separate"/>
      </w:r>
      <w:r w:rsidRPr="00B54A13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Pr="00B54A13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Pr="00B54A13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Pr="00B54A13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Pr="00B54A13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Pr="00B54A13">
        <w:rPr>
          <w:rFonts w:ascii="Arial" w:hAnsi="Arial" w:cs="Arial"/>
          <w:color w:val="000000"/>
          <w:sz w:val="24"/>
          <w:szCs w:val="24"/>
          <w:u w:val="single"/>
        </w:rPr>
        <w:fldChar w:fldCharType="end"/>
      </w:r>
      <w:bookmarkEnd w:id="66"/>
      <w:r w:rsidRPr="00B54A13">
        <w:rPr>
          <w:rFonts w:ascii="Arial" w:hAnsi="Arial" w:cs="Arial"/>
          <w:color w:val="000000"/>
          <w:sz w:val="24"/>
          <w:szCs w:val="24"/>
          <w:u w:val="single"/>
        </w:rPr>
        <w:t xml:space="preserve">; </w:t>
      </w:r>
      <w:r w:rsidRPr="00B54A13">
        <w:rPr>
          <w:rFonts w:ascii="Arial" w:hAnsi="Arial" w:cs="Arial"/>
          <w:color w:val="000000"/>
          <w:sz w:val="24"/>
          <w:szCs w:val="24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67" w:name="Text83"/>
      <w:r w:rsidRPr="00B54A13">
        <w:rPr>
          <w:rFonts w:ascii="Arial" w:hAnsi="Arial" w:cs="Arial"/>
          <w:color w:val="000000"/>
          <w:sz w:val="24"/>
          <w:szCs w:val="24"/>
          <w:u w:val="single"/>
        </w:rPr>
        <w:instrText xml:space="preserve"> FORMTEXT </w:instrText>
      </w:r>
      <w:r w:rsidRPr="00B54A13">
        <w:rPr>
          <w:rFonts w:ascii="Arial" w:hAnsi="Arial" w:cs="Arial"/>
          <w:color w:val="000000"/>
          <w:sz w:val="24"/>
          <w:szCs w:val="24"/>
          <w:u w:val="single"/>
        </w:rPr>
      </w:r>
      <w:r w:rsidRPr="00B54A13">
        <w:rPr>
          <w:rFonts w:ascii="Arial" w:hAnsi="Arial" w:cs="Arial"/>
          <w:color w:val="000000"/>
          <w:sz w:val="24"/>
          <w:szCs w:val="24"/>
          <w:u w:val="single"/>
        </w:rPr>
        <w:fldChar w:fldCharType="separate"/>
      </w:r>
      <w:r w:rsidRPr="00B54A13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Pr="00B54A13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Pr="00B54A13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Pr="00B54A13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Pr="00B54A13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Pr="00B54A13">
        <w:rPr>
          <w:rFonts w:ascii="Arial" w:hAnsi="Arial" w:cs="Arial"/>
          <w:color w:val="000000"/>
          <w:sz w:val="24"/>
          <w:szCs w:val="24"/>
          <w:u w:val="single"/>
        </w:rPr>
        <w:fldChar w:fldCharType="end"/>
      </w:r>
      <w:bookmarkEnd w:id="67"/>
    </w:p>
    <w:sectPr w:rsidR="00550EBF" w:rsidRPr="00B54A13" w:rsidSect="00C47C67">
      <w:headerReference w:type="default" r:id="rId8"/>
      <w:footerReference w:type="default" r:id="rId9"/>
      <w:pgSz w:w="12240" w:h="15840"/>
      <w:pgMar w:top="317" w:right="864" w:bottom="288" w:left="864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275A1" w14:textId="77777777" w:rsidR="005870C3" w:rsidRDefault="005870C3">
      <w:r>
        <w:separator/>
      </w:r>
    </w:p>
  </w:endnote>
  <w:endnote w:type="continuationSeparator" w:id="0">
    <w:p w14:paraId="7A782AC9" w14:textId="77777777" w:rsidR="005870C3" w:rsidRDefault="005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8895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25B0D2" w14:textId="334A1DF0" w:rsidR="00D25150" w:rsidRDefault="00D25150">
            <w:pPr>
              <w:pStyle w:val="Footer"/>
              <w:jc w:val="center"/>
            </w:pPr>
            <w:r w:rsidRPr="00D25150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D2515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2515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D2515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2515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D2515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25150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D2515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2515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D2515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2515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D2515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05681A" w14:textId="1C664304" w:rsidR="00A53097" w:rsidRPr="005A5D4E" w:rsidRDefault="00A53097" w:rsidP="00550EBF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A6DAF" w14:textId="77777777" w:rsidR="005870C3" w:rsidRDefault="005870C3">
      <w:r>
        <w:separator/>
      </w:r>
    </w:p>
  </w:footnote>
  <w:footnote w:type="continuationSeparator" w:id="0">
    <w:p w14:paraId="0AFC1A88" w14:textId="77777777" w:rsidR="005870C3" w:rsidRDefault="0058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DDDD" w14:textId="77777777" w:rsidR="00A53097" w:rsidRPr="00D25150" w:rsidRDefault="00A53097" w:rsidP="00433C0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24"/>
        <w:szCs w:val="24"/>
      </w:rPr>
    </w:pPr>
    <w:r w:rsidRPr="00D25150">
      <w:rPr>
        <w:rFonts w:ascii="Arial" w:hAnsi="Arial"/>
        <w:sz w:val="24"/>
        <w:szCs w:val="24"/>
      </w:rPr>
      <w:t>Form 354</w:t>
    </w:r>
  </w:p>
  <w:p w14:paraId="6A003DC0" w14:textId="6467FEE7" w:rsidR="00A53097" w:rsidRPr="00D25150" w:rsidRDefault="00C47C67" w:rsidP="00433C0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24"/>
        <w:szCs w:val="24"/>
      </w:rPr>
    </w:pPr>
    <w:r w:rsidRPr="00D25150">
      <w:rPr>
        <w:rFonts w:ascii="Arial" w:hAnsi="Arial"/>
        <w:sz w:val="24"/>
        <w:szCs w:val="24"/>
      </w:rPr>
      <w:t xml:space="preserve">Rev </w:t>
    </w:r>
    <w:r w:rsidR="00D25150" w:rsidRPr="00D25150">
      <w:rPr>
        <w:rFonts w:ascii="Arial" w:hAnsi="Arial"/>
        <w:sz w:val="24"/>
        <w:szCs w:val="24"/>
      </w:rPr>
      <w:t>4/26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mCQwH+EcRhWkmIw30pH4CHy/OHwkbys+GAsV8FVBvQm3NZpJA1bDJAxrSOauPrfp0A0fgv2YLxiwucc6WUcOg==" w:salt="LHxzQ7C4lGP9VtulZyghi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C3"/>
    <w:rsid w:val="00024545"/>
    <w:rsid w:val="00034E07"/>
    <w:rsid w:val="00035C24"/>
    <w:rsid w:val="000427C8"/>
    <w:rsid w:val="000B3AA4"/>
    <w:rsid w:val="000D5DF2"/>
    <w:rsid w:val="00105E06"/>
    <w:rsid w:val="00164F6E"/>
    <w:rsid w:val="00186FAF"/>
    <w:rsid w:val="001D21AC"/>
    <w:rsid w:val="001F2DD4"/>
    <w:rsid w:val="00213ACC"/>
    <w:rsid w:val="002349F7"/>
    <w:rsid w:val="002776F6"/>
    <w:rsid w:val="002855C4"/>
    <w:rsid w:val="002A068C"/>
    <w:rsid w:val="003006A9"/>
    <w:rsid w:val="00330FE1"/>
    <w:rsid w:val="00341E4E"/>
    <w:rsid w:val="00346610"/>
    <w:rsid w:val="00387008"/>
    <w:rsid w:val="00423CE3"/>
    <w:rsid w:val="00433C07"/>
    <w:rsid w:val="00435CB5"/>
    <w:rsid w:val="004604A4"/>
    <w:rsid w:val="004646E3"/>
    <w:rsid w:val="00482205"/>
    <w:rsid w:val="004C7591"/>
    <w:rsid w:val="00516540"/>
    <w:rsid w:val="00550EBF"/>
    <w:rsid w:val="005870C3"/>
    <w:rsid w:val="0059681F"/>
    <w:rsid w:val="005A5D4E"/>
    <w:rsid w:val="005A69F9"/>
    <w:rsid w:val="00624571"/>
    <w:rsid w:val="00654BD0"/>
    <w:rsid w:val="00673051"/>
    <w:rsid w:val="006B269F"/>
    <w:rsid w:val="008103E0"/>
    <w:rsid w:val="00860429"/>
    <w:rsid w:val="008A5A50"/>
    <w:rsid w:val="00931A34"/>
    <w:rsid w:val="00956FCA"/>
    <w:rsid w:val="009A12E5"/>
    <w:rsid w:val="009B12AB"/>
    <w:rsid w:val="009C4047"/>
    <w:rsid w:val="009C587E"/>
    <w:rsid w:val="009E136E"/>
    <w:rsid w:val="00A350DF"/>
    <w:rsid w:val="00A50E7A"/>
    <w:rsid w:val="00A53097"/>
    <w:rsid w:val="00A9457C"/>
    <w:rsid w:val="00AA0716"/>
    <w:rsid w:val="00AC0AC5"/>
    <w:rsid w:val="00B33520"/>
    <w:rsid w:val="00B54A13"/>
    <w:rsid w:val="00C01DD8"/>
    <w:rsid w:val="00C35FBE"/>
    <w:rsid w:val="00C47C67"/>
    <w:rsid w:val="00C73333"/>
    <w:rsid w:val="00CC0004"/>
    <w:rsid w:val="00CE5FB5"/>
    <w:rsid w:val="00D25150"/>
    <w:rsid w:val="00DF0781"/>
    <w:rsid w:val="00E15065"/>
    <w:rsid w:val="00E94BDB"/>
    <w:rsid w:val="00EE344B"/>
    <w:rsid w:val="00F003C1"/>
    <w:rsid w:val="00F27F59"/>
    <w:rsid w:val="00F64152"/>
    <w:rsid w:val="00F8281A"/>
    <w:rsid w:val="00F85822"/>
    <w:rsid w:val="00FA6288"/>
    <w:rsid w:val="00FC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E4CFF7E"/>
  <w15:chartTrackingRefBased/>
  <w15:docId w15:val="{853F960E-5259-46DA-88E8-985707A8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C07"/>
  </w:style>
  <w:style w:type="paragraph" w:styleId="Heading2">
    <w:name w:val="heading 2"/>
    <w:basedOn w:val="Normal"/>
    <w:next w:val="Normal"/>
    <w:link w:val="Heading2Char"/>
    <w:qFormat/>
    <w:rsid w:val="00C35F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3C07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link w:val="Title"/>
    <w:locked/>
    <w:rsid w:val="00433C07"/>
    <w:rPr>
      <w:rFonts w:ascii="Arial" w:hAnsi="Arial" w:cs="Arial"/>
      <w:b/>
      <w:sz w:val="40"/>
      <w:lang w:val="en-US" w:eastAsia="en-US" w:bidi="ar-SA"/>
    </w:rPr>
  </w:style>
  <w:style w:type="paragraph" w:styleId="Header">
    <w:name w:val="header"/>
    <w:basedOn w:val="Normal"/>
    <w:link w:val="HeaderChar"/>
    <w:rsid w:val="00433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33C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433C07"/>
    <w:rPr>
      <w:lang w:val="en-US" w:eastAsia="en-US" w:bidi="ar-SA"/>
    </w:rPr>
  </w:style>
  <w:style w:type="table" w:styleId="TableGrid">
    <w:name w:val="Table Grid"/>
    <w:basedOn w:val="TableNormal"/>
    <w:rsid w:val="00AC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locked/>
    <w:rsid w:val="00C35FB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BlockText">
    <w:name w:val="Block Text"/>
    <w:basedOn w:val="Normal"/>
    <w:rsid w:val="008103E0"/>
    <w:pPr>
      <w:ind w:left="-450" w:right="-144"/>
    </w:pPr>
    <w:rPr>
      <w:rFonts w:ascii="Arial" w:hAnsi="Arial"/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25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078E9-7119-4CAC-8FC3-C8DC1621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354 - Entry of Appearance</vt:lpstr>
    </vt:vector>
  </TitlesOfParts>
  <Company>Judicial Information Center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354 - Entry of Appearance</dc:title>
  <dc:subject/>
  <dc:creator>Teoli, Jacqulin A (Courts)</dc:creator>
  <cp:keywords/>
  <dc:description/>
  <cp:lastModifiedBy>Saylor, Janine M (Courts)</cp:lastModifiedBy>
  <cp:revision>5</cp:revision>
  <cp:lastPrinted>2010-12-15T19:05:00Z</cp:lastPrinted>
  <dcterms:created xsi:type="dcterms:W3CDTF">2026-04-10T20:38:00Z</dcterms:created>
  <dcterms:modified xsi:type="dcterms:W3CDTF">2026-04-15T19:16:00Z</dcterms:modified>
</cp:coreProperties>
</file>