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AE861" w14:textId="13B127CB" w:rsidR="00DC0D77" w:rsidRPr="00DC0D77" w:rsidRDefault="000104ED" w:rsidP="00DC0D77">
      <w:pPr>
        <w:spacing w:after="0" w:line="240" w:lineRule="auto"/>
        <w:jc w:val="center"/>
        <w:rPr>
          <w:rFonts w:ascii="Arial" w:hAnsi="Arial" w:cs="Arial"/>
          <w:b/>
          <w:bCs/>
          <w:sz w:val="40"/>
          <w:szCs w:val="40"/>
        </w:rPr>
      </w:pPr>
      <w:r>
        <w:rPr>
          <w:rFonts w:ascii="Arial" w:hAnsi="Arial" w:cs="Arial"/>
          <w:noProof/>
          <w:sz w:val="24"/>
          <w:szCs w:val="24"/>
        </w:rPr>
        <w:drawing>
          <wp:anchor distT="0" distB="0" distL="114300" distR="114300" simplePos="0" relativeHeight="251658240" behindDoc="1" locked="0" layoutInCell="1" allowOverlap="1" wp14:anchorId="488D175E" wp14:editId="2BDBA13A">
            <wp:simplePos x="0" y="0"/>
            <wp:positionH relativeFrom="column">
              <wp:posOffset>2580640</wp:posOffset>
            </wp:positionH>
            <wp:positionV relativeFrom="paragraph">
              <wp:posOffset>-287655</wp:posOffset>
            </wp:positionV>
            <wp:extent cx="1193800" cy="1193800"/>
            <wp:effectExtent l="0" t="0" r="6350" b="635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a:alphaModFix amt="20000"/>
                      <a:extLst>
                        <a:ext uri="{28A0092B-C50C-407E-A947-70E740481C1C}">
                          <a14:useLocalDpi xmlns:a14="http://schemas.microsoft.com/office/drawing/2010/main" val="0"/>
                        </a:ext>
                      </a:extLst>
                    </a:blip>
                    <a:stretch>
                      <a:fillRect/>
                    </a:stretch>
                  </pic:blipFill>
                  <pic:spPr>
                    <a:xfrm>
                      <a:off x="0" y="0"/>
                      <a:ext cx="1193800" cy="1193800"/>
                    </a:xfrm>
                    <a:prstGeom prst="rect">
                      <a:avLst/>
                    </a:prstGeom>
                  </pic:spPr>
                </pic:pic>
              </a:graphicData>
            </a:graphic>
            <wp14:sizeRelH relativeFrom="margin">
              <wp14:pctWidth>0</wp14:pctWidth>
            </wp14:sizeRelH>
            <wp14:sizeRelV relativeFrom="margin">
              <wp14:pctHeight>0</wp14:pctHeight>
            </wp14:sizeRelV>
          </wp:anchor>
        </w:drawing>
      </w:r>
      <w:r w:rsidR="00DC0D77" w:rsidRPr="00DC0D77">
        <w:rPr>
          <w:rFonts w:ascii="Arial" w:hAnsi="Arial" w:cs="Arial"/>
          <w:b/>
          <w:bCs/>
          <w:sz w:val="40"/>
          <w:szCs w:val="40"/>
        </w:rPr>
        <w:t>The Family Court of the State of Delaware</w:t>
      </w:r>
    </w:p>
    <w:p w14:paraId="79620AED" w14:textId="4F546A82" w:rsidR="00DC0D77" w:rsidRDefault="00DC0D77" w:rsidP="00DC0D77">
      <w:pPr>
        <w:spacing w:after="0" w:line="240" w:lineRule="auto"/>
        <w:jc w:val="center"/>
        <w:rPr>
          <w:rFonts w:ascii="Arial" w:hAnsi="Arial" w:cs="Arial"/>
          <w:sz w:val="24"/>
          <w:szCs w:val="24"/>
        </w:rPr>
      </w:pPr>
      <w:r>
        <w:rPr>
          <w:rFonts w:ascii="Arial" w:hAnsi="Arial" w:cs="Arial"/>
          <w:sz w:val="24"/>
          <w:szCs w:val="24"/>
        </w:rPr>
        <w:t xml:space="preserve">In and </w:t>
      </w:r>
      <w:proofErr w:type="gramStart"/>
      <w:r>
        <w:rPr>
          <w:rFonts w:ascii="Arial" w:hAnsi="Arial" w:cs="Arial"/>
          <w:sz w:val="24"/>
          <w:szCs w:val="24"/>
        </w:rPr>
        <w:t>For</w:t>
      </w:r>
      <w:proofErr w:type="gramEnd"/>
      <w:r>
        <w:rPr>
          <w:rFonts w:ascii="Arial" w:hAnsi="Arial" w:cs="Arial"/>
          <w:sz w:val="24"/>
          <w:szCs w:val="24"/>
        </w:rPr>
        <w:t xml:space="preserve"> </w:t>
      </w:r>
      <w:r>
        <w:rPr>
          <w:rFonts w:ascii="Arial" w:hAnsi="Arial" w:cs="Arial"/>
          <w:sz w:val="24"/>
          <w:szCs w:val="24"/>
        </w:rPr>
        <w:fldChar w:fldCharType="begin">
          <w:ffData>
            <w:name w:val="Check1"/>
            <w:enabled/>
            <w:calcOnExit w:val="0"/>
            <w:checkBox>
              <w:sizeAuto/>
              <w:default w:val="0"/>
            </w:checkBox>
          </w:ffData>
        </w:fldChar>
      </w:r>
      <w:bookmarkStart w:id="0" w:name="Check1"/>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Pr>
          <w:rFonts w:ascii="Arial" w:hAnsi="Arial" w:cs="Arial"/>
          <w:sz w:val="24"/>
          <w:szCs w:val="24"/>
        </w:rPr>
        <w:t xml:space="preserve"> New Castle </w:t>
      </w:r>
      <w:r>
        <w:rPr>
          <w:rFonts w:ascii="Arial" w:hAnsi="Arial" w:cs="Arial"/>
          <w:sz w:val="24"/>
          <w:szCs w:val="24"/>
        </w:rPr>
        <w:fldChar w:fldCharType="begin">
          <w:ffData>
            <w:name w:val="Check2"/>
            <w:enabled/>
            <w:calcOnExit w:val="0"/>
            <w:checkBox>
              <w:sizeAuto/>
              <w:default w:val="0"/>
            </w:checkBox>
          </w:ffData>
        </w:fldChar>
      </w:r>
      <w:bookmarkStart w:id="1" w:name="Check2"/>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
      <w:r>
        <w:rPr>
          <w:rFonts w:ascii="Arial" w:hAnsi="Arial" w:cs="Arial"/>
          <w:sz w:val="24"/>
          <w:szCs w:val="24"/>
        </w:rPr>
        <w:t xml:space="preserve"> Kent </w:t>
      </w:r>
      <w:r>
        <w:rPr>
          <w:rFonts w:ascii="Arial" w:hAnsi="Arial" w:cs="Arial"/>
          <w:sz w:val="24"/>
          <w:szCs w:val="24"/>
        </w:rPr>
        <w:fldChar w:fldCharType="begin">
          <w:ffData>
            <w:name w:val="Check3"/>
            <w:enabled/>
            <w:calcOnExit w:val="0"/>
            <w:checkBox>
              <w:sizeAuto/>
              <w:default w:val="0"/>
            </w:checkBox>
          </w:ffData>
        </w:fldChar>
      </w:r>
      <w:bookmarkStart w:id="2" w:name="Check3"/>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
      <w:r>
        <w:rPr>
          <w:rFonts w:ascii="Arial" w:hAnsi="Arial" w:cs="Arial"/>
          <w:sz w:val="24"/>
          <w:szCs w:val="24"/>
        </w:rPr>
        <w:t xml:space="preserve"> Sussex County</w:t>
      </w:r>
    </w:p>
    <w:p w14:paraId="2619EEC5" w14:textId="77777777" w:rsidR="005951E5" w:rsidRDefault="005951E5" w:rsidP="00DC0D77">
      <w:pPr>
        <w:spacing w:after="0" w:line="240" w:lineRule="auto"/>
        <w:jc w:val="center"/>
        <w:rPr>
          <w:rFonts w:ascii="Arial" w:hAnsi="Arial" w:cs="Arial"/>
          <w:sz w:val="24"/>
          <w:szCs w:val="24"/>
        </w:rPr>
      </w:pPr>
    </w:p>
    <w:p w14:paraId="6A53CE20" w14:textId="3C204E49" w:rsidR="00BF2889" w:rsidRPr="005951E5" w:rsidRDefault="004E2B1E" w:rsidP="005951E5">
      <w:pPr>
        <w:spacing w:after="0" w:line="360" w:lineRule="auto"/>
        <w:jc w:val="center"/>
        <w:rPr>
          <w:rFonts w:ascii="Arial" w:hAnsi="Arial" w:cs="Arial"/>
          <w:b/>
          <w:bCs/>
          <w:sz w:val="28"/>
          <w:szCs w:val="28"/>
        </w:rPr>
      </w:pPr>
      <w:r>
        <w:rPr>
          <w:rFonts w:ascii="Arial" w:hAnsi="Arial" w:cs="Arial"/>
          <w:b/>
          <w:bCs/>
          <w:sz w:val="28"/>
          <w:szCs w:val="28"/>
        </w:rPr>
        <w:t>PETITION FOR GUARDIANSHIP OF A MINOR</w:t>
      </w:r>
    </w:p>
    <w:bookmarkStart w:id="3" w:name="_Hlk156932067"/>
    <w:p w14:paraId="43E52237" w14:textId="048468EB" w:rsidR="005951E5" w:rsidRPr="005951E5" w:rsidRDefault="006A0B0A" w:rsidP="005951E5">
      <w:pPr>
        <w:tabs>
          <w:tab w:val="left" w:pos="1573"/>
          <w:tab w:val="left" w:pos="5353"/>
          <w:tab w:val="left" w:pos="5533"/>
          <w:tab w:val="left" w:pos="7423"/>
        </w:tabs>
        <w:spacing w:line="360" w:lineRule="auto"/>
        <w:ind w:left="43"/>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1312" behindDoc="0" locked="0" layoutInCell="1" allowOverlap="1" wp14:anchorId="4D8759B4" wp14:editId="1E765959">
                <wp:simplePos x="0" y="0"/>
                <wp:positionH relativeFrom="column">
                  <wp:posOffset>4541520</wp:posOffset>
                </wp:positionH>
                <wp:positionV relativeFrom="paragraph">
                  <wp:posOffset>167005</wp:posOffset>
                </wp:positionV>
                <wp:extent cx="1533525" cy="0"/>
                <wp:effectExtent l="0" t="0" r="0" b="0"/>
                <wp:wrapNone/>
                <wp:docPr id="944666487" name="Straight Connector 1"/>
                <wp:cNvGraphicFramePr/>
                <a:graphic xmlns:a="http://schemas.openxmlformats.org/drawingml/2006/main">
                  <a:graphicData uri="http://schemas.microsoft.com/office/word/2010/wordprocessingShape">
                    <wps:wsp>
                      <wps:cNvCnPr/>
                      <wps:spPr>
                        <a:xfrm>
                          <a:off x="0" y="0"/>
                          <a:ext cx="15335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4D0C96B"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7.6pt,13.15pt" to="478.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" strokecolor="windowText" strokeweight=".5pt">
                <v:stroke joinstyle="miter"/>
              </v:line>
            </w:pict>
          </mc:Fallback>
        </mc:AlternateContent>
      </w:r>
      <w:r>
        <w:rPr>
          <w:rFonts w:ascii="Arial" w:hAnsi="Arial" w:cs="Arial"/>
          <w:noProof/>
          <w:sz w:val="24"/>
          <w:szCs w:val="24"/>
        </w:rPr>
        <mc:AlternateContent>
          <mc:Choice Requires="wps">
            <w:drawing>
              <wp:anchor distT="0" distB="0" distL="114300" distR="114300" simplePos="0" relativeHeight="251659264" behindDoc="0" locked="0" layoutInCell="1" allowOverlap="1" wp14:anchorId="4BFBF4D6" wp14:editId="4A09C116">
                <wp:simplePos x="0" y="0"/>
                <wp:positionH relativeFrom="column">
                  <wp:posOffset>941069</wp:posOffset>
                </wp:positionH>
                <wp:positionV relativeFrom="paragraph">
                  <wp:posOffset>167005</wp:posOffset>
                </wp:positionV>
                <wp:extent cx="1838325" cy="0"/>
                <wp:effectExtent l="0" t="0" r="0" b="0"/>
                <wp:wrapNone/>
                <wp:docPr id="1936657698" name="Straight Connector 1"/>
                <wp:cNvGraphicFramePr/>
                <a:graphic xmlns:a="http://schemas.openxmlformats.org/drawingml/2006/main">
                  <a:graphicData uri="http://schemas.microsoft.com/office/word/2010/wordprocessingShape">
                    <wps:wsp>
                      <wps:cNvCnPr/>
                      <wps:spPr>
                        <a:xfrm>
                          <a:off x="0" y="0"/>
                          <a:ext cx="1838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335D1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4.1pt,13.15pt" to="218.8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" strokecolor="black [3213]" strokeweight=".5pt">
                <v:stroke joinstyle="miter"/>
              </v:line>
            </w:pict>
          </mc:Fallback>
        </mc:AlternateContent>
      </w:r>
      <w:r w:rsidR="005951E5" w:rsidRPr="005951E5">
        <w:rPr>
          <w:rFonts w:ascii="Arial" w:hAnsi="Arial" w:cs="Arial"/>
          <w:sz w:val="24"/>
          <w:szCs w:val="24"/>
        </w:rPr>
        <w:t>File Number:</w:t>
      </w:r>
      <w:r w:rsidR="005951E5" w:rsidRPr="005951E5">
        <w:rPr>
          <w:rFonts w:ascii="Arial" w:hAnsi="Arial" w:cs="Arial"/>
          <w:sz w:val="24"/>
          <w:szCs w:val="24"/>
        </w:rPr>
        <w:tab/>
      </w:r>
      <w:r w:rsidR="005951E5" w:rsidRPr="005951E5">
        <w:rPr>
          <w:rFonts w:ascii="Arial" w:hAnsi="Arial" w:cs="Arial"/>
          <w:sz w:val="24"/>
          <w:szCs w:val="24"/>
        </w:rPr>
        <w:fldChar w:fldCharType="begin">
          <w:ffData>
            <w:name w:val="Text2"/>
            <w:enabled/>
            <w:calcOnExit w:val="0"/>
            <w:textInput/>
          </w:ffData>
        </w:fldChar>
      </w:r>
      <w:bookmarkStart w:id="4" w:name="Text2"/>
      <w:r w:rsidR="005951E5" w:rsidRPr="005951E5">
        <w:rPr>
          <w:rFonts w:ascii="Arial" w:hAnsi="Arial" w:cs="Arial"/>
          <w:sz w:val="24"/>
          <w:szCs w:val="24"/>
        </w:rPr>
        <w:instrText xml:space="preserve"> FORMTEXT </w:instrText>
      </w:r>
      <w:r w:rsidR="005951E5" w:rsidRPr="005951E5">
        <w:rPr>
          <w:rFonts w:ascii="Arial" w:hAnsi="Arial" w:cs="Arial"/>
          <w:sz w:val="24"/>
          <w:szCs w:val="24"/>
        </w:rPr>
      </w:r>
      <w:r w:rsidR="005951E5" w:rsidRPr="005951E5">
        <w:rPr>
          <w:rFonts w:ascii="Arial" w:hAnsi="Arial" w:cs="Arial"/>
          <w:sz w:val="24"/>
          <w:szCs w:val="24"/>
        </w:rPr>
        <w:fldChar w:fldCharType="separate"/>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sz w:val="24"/>
          <w:szCs w:val="24"/>
        </w:rPr>
        <w:fldChar w:fldCharType="end"/>
      </w:r>
      <w:bookmarkEnd w:id="4"/>
      <w:r w:rsidR="005951E5" w:rsidRPr="005951E5">
        <w:rPr>
          <w:rFonts w:ascii="Arial" w:hAnsi="Arial" w:cs="Arial"/>
          <w:sz w:val="24"/>
          <w:szCs w:val="24"/>
        </w:rPr>
        <w:tab/>
        <w:t>Petition Number:</w:t>
      </w:r>
      <w:r>
        <w:rPr>
          <w:rFonts w:ascii="Arial" w:hAnsi="Arial" w:cs="Arial"/>
          <w:sz w:val="24"/>
          <w:szCs w:val="24"/>
        </w:rPr>
        <w:t xml:space="preserve"> </w:t>
      </w:r>
      <w:r w:rsidR="005951E5" w:rsidRPr="005951E5">
        <w:rPr>
          <w:rFonts w:ascii="Arial" w:hAnsi="Arial" w:cs="Arial"/>
          <w:sz w:val="24"/>
          <w:szCs w:val="24"/>
        </w:rPr>
        <w:fldChar w:fldCharType="begin">
          <w:ffData>
            <w:name w:val="Text3"/>
            <w:enabled/>
            <w:calcOnExit w:val="0"/>
            <w:textInput/>
          </w:ffData>
        </w:fldChar>
      </w:r>
      <w:bookmarkStart w:id="5" w:name="Text3"/>
      <w:r w:rsidR="005951E5" w:rsidRPr="005951E5">
        <w:rPr>
          <w:rFonts w:ascii="Arial" w:hAnsi="Arial" w:cs="Arial"/>
          <w:sz w:val="24"/>
          <w:szCs w:val="24"/>
        </w:rPr>
        <w:instrText xml:space="preserve"> FORMTEXT </w:instrText>
      </w:r>
      <w:r w:rsidR="005951E5" w:rsidRPr="005951E5">
        <w:rPr>
          <w:rFonts w:ascii="Arial" w:hAnsi="Arial" w:cs="Arial"/>
          <w:sz w:val="24"/>
          <w:szCs w:val="24"/>
        </w:rPr>
      </w:r>
      <w:r w:rsidR="005951E5" w:rsidRPr="005951E5">
        <w:rPr>
          <w:rFonts w:ascii="Arial" w:hAnsi="Arial" w:cs="Arial"/>
          <w:sz w:val="24"/>
          <w:szCs w:val="24"/>
        </w:rPr>
        <w:fldChar w:fldCharType="separate"/>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sz w:val="24"/>
          <w:szCs w:val="24"/>
        </w:rPr>
        <w:fldChar w:fldCharType="end"/>
      </w:r>
      <w:bookmarkStart w:id="6" w:name="_Hlk156932078"/>
      <w:bookmarkEnd w:id="5"/>
      <w:bookmarkEnd w:id="3"/>
    </w:p>
    <w:p w14:paraId="59865209" w14:textId="37430F5E" w:rsidR="005951E5" w:rsidRPr="005951E5" w:rsidRDefault="005951E5" w:rsidP="005951E5">
      <w:pPr>
        <w:tabs>
          <w:tab w:val="left" w:pos="1573"/>
          <w:tab w:val="left" w:pos="5353"/>
          <w:tab w:val="left" w:pos="5533"/>
          <w:tab w:val="left" w:pos="7423"/>
        </w:tabs>
        <w:spacing w:line="360" w:lineRule="auto"/>
        <w:ind w:left="43"/>
        <w:rPr>
          <w:rFonts w:ascii="Arial" w:hAnsi="Arial" w:cs="Arial"/>
          <w:sz w:val="24"/>
          <w:szCs w:val="24"/>
        </w:rPr>
      </w:pPr>
      <w:r w:rsidRPr="005951E5">
        <w:rPr>
          <w:rFonts w:ascii="Arial" w:hAnsi="Arial" w:cs="Arial"/>
          <w:b/>
          <w:bCs/>
          <w:sz w:val="24"/>
          <w:szCs w:val="24"/>
          <w:u w:val="single"/>
        </w:rPr>
        <w:t>Petitioner</w:t>
      </w:r>
      <w:r w:rsidRPr="005951E5">
        <w:rPr>
          <w:rFonts w:ascii="Arial" w:hAnsi="Arial" w:cs="Arial"/>
          <w:sz w:val="24"/>
          <w:szCs w:val="24"/>
        </w:rPr>
        <w:tab/>
      </w:r>
      <w:r w:rsidRPr="005951E5">
        <w:rPr>
          <w:rFonts w:ascii="Arial" w:hAnsi="Arial" w:cs="Arial"/>
          <w:sz w:val="24"/>
          <w:szCs w:val="24"/>
        </w:rPr>
        <w:tab/>
      </w:r>
      <w:r w:rsidRPr="005951E5">
        <w:rPr>
          <w:rFonts w:ascii="Arial" w:hAnsi="Arial" w:cs="Arial"/>
          <w:b/>
          <w:bCs/>
          <w:sz w:val="24"/>
          <w:szCs w:val="24"/>
          <w:u w:val="single"/>
        </w:rPr>
        <w:t>Respondent</w:t>
      </w:r>
      <w:r w:rsidRPr="005951E5">
        <w:rPr>
          <w:rFonts w:ascii="Arial" w:hAnsi="Arial" w:cs="Arial"/>
          <w:sz w:val="24"/>
          <w:szCs w:val="24"/>
        </w:rPr>
        <w:tab/>
      </w:r>
      <w:r w:rsidRPr="005951E5">
        <w:rPr>
          <w:rFonts w:ascii="Arial" w:hAnsi="Arial" w:cs="Arial"/>
          <w:sz w:val="24"/>
          <w:szCs w:val="24"/>
        </w:rPr>
        <w:tab/>
      </w:r>
    </w:p>
    <w:p w14:paraId="110614B7" w14:textId="0688BB40" w:rsidR="005951E5" w:rsidRPr="005951E5" w:rsidRDefault="000538FC" w:rsidP="005951E5">
      <w:pPr>
        <w:tabs>
          <w:tab w:val="left" w:pos="2228"/>
          <w:tab w:val="left" w:pos="4969"/>
          <w:tab w:val="left" w:pos="5074"/>
          <w:tab w:val="left" w:pos="5245"/>
          <w:tab w:val="left" w:pos="7425"/>
          <w:tab w:val="left" w:pos="10157"/>
        </w:tabs>
        <w:spacing w:line="360" w:lineRule="auto"/>
        <w:ind w:left="48"/>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83840" behindDoc="0" locked="0" layoutInCell="1" allowOverlap="1" wp14:anchorId="143204E7" wp14:editId="58B0315D">
                <wp:simplePos x="0" y="0"/>
                <wp:positionH relativeFrom="column">
                  <wp:posOffset>3775075</wp:posOffset>
                </wp:positionH>
                <wp:positionV relativeFrom="paragraph">
                  <wp:posOffset>173355</wp:posOffset>
                </wp:positionV>
                <wp:extent cx="2628900" cy="0"/>
                <wp:effectExtent l="0" t="0" r="0" b="0"/>
                <wp:wrapNone/>
                <wp:docPr id="209397837" name="Straight Connector 1"/>
                <wp:cNvGraphicFramePr/>
                <a:graphic xmlns:a="http://schemas.openxmlformats.org/drawingml/2006/main">
                  <a:graphicData uri="http://schemas.microsoft.com/office/word/2010/wordprocessingShape">
                    <wps:wsp>
                      <wps:cNvCnPr/>
                      <wps:spPr>
                        <a:xfrm>
                          <a:off x="0" y="0"/>
                          <a:ext cx="26289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8DF5365" id="Straight Connector 1"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7.25pt,13.65pt" to="504.2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" strokecolor="windowText" strokeweight=".5pt">
                <v:stroke joinstyle="miter"/>
              </v:line>
            </w:pict>
          </mc:Fallback>
        </mc:AlternateContent>
      </w:r>
      <w:r w:rsidR="006A0B0A">
        <w:rPr>
          <w:rFonts w:ascii="Arial" w:hAnsi="Arial" w:cs="Arial"/>
          <w:noProof/>
          <w:sz w:val="24"/>
          <w:szCs w:val="24"/>
        </w:rPr>
        <mc:AlternateContent>
          <mc:Choice Requires="wps">
            <w:drawing>
              <wp:anchor distT="0" distB="0" distL="114300" distR="114300" simplePos="0" relativeHeight="251663360" behindDoc="0" locked="0" layoutInCell="1" allowOverlap="1" wp14:anchorId="7BAD7068" wp14:editId="3E297060">
                <wp:simplePos x="0" y="0"/>
                <wp:positionH relativeFrom="column">
                  <wp:posOffset>464820</wp:posOffset>
                </wp:positionH>
                <wp:positionV relativeFrom="paragraph">
                  <wp:posOffset>171450</wp:posOffset>
                </wp:positionV>
                <wp:extent cx="2628900" cy="0"/>
                <wp:effectExtent l="0" t="0" r="0" b="0"/>
                <wp:wrapNone/>
                <wp:docPr id="1076800009" name="Straight Connector 1"/>
                <wp:cNvGraphicFramePr/>
                <a:graphic xmlns:a="http://schemas.openxmlformats.org/drawingml/2006/main">
                  <a:graphicData uri="http://schemas.microsoft.com/office/word/2010/wordprocessingShape">
                    <wps:wsp>
                      <wps:cNvCnPr/>
                      <wps:spPr>
                        <a:xfrm>
                          <a:off x="0" y="0"/>
                          <a:ext cx="26289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2920DFE" id="Straight Connector 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6pt,13.5pt" to="243.6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" strokecolor="windowText" strokeweight=".5pt">
                <v:stroke joinstyle="miter"/>
              </v:line>
            </w:pict>
          </mc:Fallback>
        </mc:AlternateContent>
      </w:r>
      <w:r w:rsidR="005951E5" w:rsidRPr="005951E5">
        <w:rPr>
          <w:rFonts w:ascii="Arial" w:hAnsi="Arial" w:cs="Arial"/>
          <w:sz w:val="24"/>
          <w:szCs w:val="24"/>
        </w:rPr>
        <w:t>Name:</w:t>
      </w:r>
      <w:r w:rsidR="005951E5" w:rsidRPr="005951E5">
        <w:rPr>
          <w:rFonts w:ascii="Arial" w:hAnsi="Arial" w:cs="Arial"/>
          <w:sz w:val="24"/>
          <w:szCs w:val="24"/>
        </w:rPr>
        <w:tab/>
      </w:r>
      <w:r w:rsidR="005951E5" w:rsidRPr="005951E5">
        <w:rPr>
          <w:rFonts w:ascii="Arial" w:hAnsi="Arial" w:cs="Arial"/>
          <w:sz w:val="24"/>
          <w:szCs w:val="24"/>
        </w:rPr>
        <w:fldChar w:fldCharType="begin">
          <w:ffData>
            <w:name w:val="Text1"/>
            <w:enabled/>
            <w:calcOnExit w:val="0"/>
            <w:textInput/>
          </w:ffData>
        </w:fldChar>
      </w:r>
      <w:bookmarkStart w:id="7" w:name="Text1"/>
      <w:r w:rsidR="005951E5" w:rsidRPr="005951E5">
        <w:rPr>
          <w:rFonts w:ascii="Arial" w:hAnsi="Arial" w:cs="Arial"/>
          <w:sz w:val="24"/>
          <w:szCs w:val="24"/>
        </w:rPr>
        <w:instrText xml:space="preserve"> FORMTEXT </w:instrText>
      </w:r>
      <w:r w:rsidR="005951E5" w:rsidRPr="005951E5">
        <w:rPr>
          <w:rFonts w:ascii="Arial" w:hAnsi="Arial" w:cs="Arial"/>
          <w:sz w:val="24"/>
          <w:szCs w:val="24"/>
        </w:rPr>
      </w:r>
      <w:r w:rsidR="005951E5" w:rsidRPr="005951E5">
        <w:rPr>
          <w:rFonts w:ascii="Arial" w:hAnsi="Arial" w:cs="Arial"/>
          <w:sz w:val="24"/>
          <w:szCs w:val="24"/>
        </w:rPr>
        <w:fldChar w:fldCharType="separate"/>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sz w:val="24"/>
          <w:szCs w:val="24"/>
        </w:rPr>
        <w:fldChar w:fldCharType="end"/>
      </w:r>
      <w:bookmarkEnd w:id="7"/>
      <w:r w:rsidR="005951E5" w:rsidRPr="005951E5">
        <w:rPr>
          <w:rFonts w:ascii="Arial" w:hAnsi="Arial" w:cs="Arial"/>
          <w:sz w:val="24"/>
          <w:szCs w:val="24"/>
        </w:rPr>
        <w:tab/>
      </w:r>
      <w:r w:rsidR="005951E5" w:rsidRPr="005951E5">
        <w:rPr>
          <w:rFonts w:ascii="Arial" w:hAnsi="Arial" w:cs="Arial"/>
          <w:sz w:val="24"/>
          <w:szCs w:val="24"/>
        </w:rPr>
        <w:tab/>
      </w:r>
      <w:r w:rsidR="005951E5" w:rsidRPr="005951E5">
        <w:rPr>
          <w:rFonts w:ascii="Arial" w:hAnsi="Arial" w:cs="Arial"/>
          <w:sz w:val="24"/>
          <w:szCs w:val="24"/>
        </w:rPr>
        <w:tab/>
        <w:t>Name:</w:t>
      </w:r>
      <w:r w:rsidR="005951E5" w:rsidRPr="005951E5">
        <w:rPr>
          <w:rFonts w:ascii="Arial" w:hAnsi="Arial" w:cs="Arial"/>
          <w:sz w:val="24"/>
          <w:szCs w:val="24"/>
        </w:rPr>
        <w:tab/>
      </w:r>
      <w:r w:rsidR="005951E5" w:rsidRPr="005951E5">
        <w:rPr>
          <w:rFonts w:ascii="Arial" w:hAnsi="Arial" w:cs="Arial"/>
          <w:sz w:val="24"/>
          <w:szCs w:val="24"/>
        </w:rPr>
        <w:fldChar w:fldCharType="begin">
          <w:ffData>
            <w:name w:val="Text1"/>
            <w:enabled/>
            <w:calcOnExit w:val="0"/>
            <w:textInput/>
          </w:ffData>
        </w:fldChar>
      </w:r>
      <w:r w:rsidR="005951E5" w:rsidRPr="005951E5">
        <w:rPr>
          <w:rFonts w:ascii="Arial" w:hAnsi="Arial" w:cs="Arial"/>
          <w:sz w:val="24"/>
          <w:szCs w:val="24"/>
        </w:rPr>
        <w:instrText xml:space="preserve"> FORMTEXT </w:instrText>
      </w:r>
      <w:r w:rsidR="005951E5" w:rsidRPr="005951E5">
        <w:rPr>
          <w:rFonts w:ascii="Arial" w:hAnsi="Arial" w:cs="Arial"/>
          <w:sz w:val="24"/>
          <w:szCs w:val="24"/>
        </w:rPr>
      </w:r>
      <w:r w:rsidR="005951E5" w:rsidRPr="005951E5">
        <w:rPr>
          <w:rFonts w:ascii="Arial" w:hAnsi="Arial" w:cs="Arial"/>
          <w:sz w:val="24"/>
          <w:szCs w:val="24"/>
        </w:rPr>
        <w:fldChar w:fldCharType="separate"/>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sz w:val="24"/>
          <w:szCs w:val="24"/>
        </w:rPr>
        <w:fldChar w:fldCharType="end"/>
      </w:r>
      <w:r w:rsidR="005951E5" w:rsidRPr="005951E5">
        <w:rPr>
          <w:rFonts w:ascii="Arial" w:hAnsi="Arial" w:cs="Arial"/>
          <w:sz w:val="24"/>
          <w:szCs w:val="24"/>
        </w:rPr>
        <w:tab/>
      </w:r>
    </w:p>
    <w:p w14:paraId="6AB5B859" w14:textId="5AE0CB1D" w:rsidR="005951E5" w:rsidRPr="005951E5" w:rsidRDefault="000538FC" w:rsidP="005951E5">
      <w:pPr>
        <w:tabs>
          <w:tab w:val="left" w:pos="2228"/>
          <w:tab w:val="left" w:pos="4969"/>
          <w:tab w:val="left" w:pos="5074"/>
          <w:tab w:val="left" w:pos="5245"/>
          <w:tab w:val="left" w:pos="7425"/>
          <w:tab w:val="left" w:pos="10157"/>
        </w:tabs>
        <w:spacing w:line="360" w:lineRule="auto"/>
        <w:ind w:left="48"/>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85888" behindDoc="0" locked="0" layoutInCell="1" allowOverlap="1" wp14:anchorId="674AC8EC" wp14:editId="4D9E7E86">
                <wp:simplePos x="0" y="0"/>
                <wp:positionH relativeFrom="column">
                  <wp:posOffset>4370070</wp:posOffset>
                </wp:positionH>
                <wp:positionV relativeFrom="paragraph">
                  <wp:posOffset>178435</wp:posOffset>
                </wp:positionV>
                <wp:extent cx="2028825" cy="0"/>
                <wp:effectExtent l="0" t="0" r="0" b="0"/>
                <wp:wrapNone/>
                <wp:docPr id="1592561103" name="Straight Connector 1"/>
                <wp:cNvGraphicFramePr/>
                <a:graphic xmlns:a="http://schemas.openxmlformats.org/drawingml/2006/main">
                  <a:graphicData uri="http://schemas.microsoft.com/office/word/2010/wordprocessingShape">
                    <wps:wsp>
                      <wps:cNvCnPr/>
                      <wps:spPr>
                        <a:xfrm>
                          <a:off x="0" y="0"/>
                          <a:ext cx="20288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E450F69" id="Straight Connector 1"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4.1pt,14.05pt" to="503.8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" strokecolor="windowText" strokeweight=".5pt">
                <v:stroke joinstyle="miter"/>
              </v:line>
            </w:pict>
          </mc:Fallback>
        </mc:AlternateContent>
      </w:r>
      <w:r w:rsidR="006A0B0A">
        <w:rPr>
          <w:rFonts w:ascii="Arial" w:hAnsi="Arial" w:cs="Arial"/>
          <w:noProof/>
          <w:sz w:val="24"/>
          <w:szCs w:val="24"/>
        </w:rPr>
        <mc:AlternateContent>
          <mc:Choice Requires="wps">
            <w:drawing>
              <wp:anchor distT="0" distB="0" distL="114300" distR="114300" simplePos="0" relativeHeight="251665408" behindDoc="0" locked="0" layoutInCell="1" allowOverlap="1" wp14:anchorId="14A76C72" wp14:editId="231C8DD6">
                <wp:simplePos x="0" y="0"/>
                <wp:positionH relativeFrom="column">
                  <wp:posOffset>1055370</wp:posOffset>
                </wp:positionH>
                <wp:positionV relativeFrom="paragraph">
                  <wp:posOffset>178435</wp:posOffset>
                </wp:positionV>
                <wp:extent cx="2038350" cy="0"/>
                <wp:effectExtent l="0" t="0" r="0" b="0"/>
                <wp:wrapNone/>
                <wp:docPr id="632099473" name="Straight Connector 1"/>
                <wp:cNvGraphicFramePr/>
                <a:graphic xmlns:a="http://schemas.openxmlformats.org/drawingml/2006/main">
                  <a:graphicData uri="http://schemas.microsoft.com/office/word/2010/wordprocessingShape">
                    <wps:wsp>
                      <wps:cNvCnPr/>
                      <wps:spPr>
                        <a:xfrm>
                          <a:off x="0" y="0"/>
                          <a:ext cx="20383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40ADB01" id="Straight Connector 1"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3.1pt,14.05pt" to="243.6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" strokecolor="windowText" strokeweight=".5pt">
                <v:stroke joinstyle="miter"/>
              </v:line>
            </w:pict>
          </mc:Fallback>
        </mc:AlternateContent>
      </w:r>
      <w:r w:rsidR="005951E5" w:rsidRPr="005951E5">
        <w:rPr>
          <w:rFonts w:ascii="Arial" w:hAnsi="Arial" w:cs="Arial"/>
          <w:sz w:val="24"/>
          <w:szCs w:val="24"/>
        </w:rPr>
        <w:t>Street Address:</w:t>
      </w:r>
      <w:r w:rsidR="005951E5" w:rsidRPr="005951E5">
        <w:rPr>
          <w:rFonts w:ascii="Arial" w:hAnsi="Arial" w:cs="Arial"/>
          <w:sz w:val="24"/>
          <w:szCs w:val="24"/>
        </w:rPr>
        <w:tab/>
      </w:r>
      <w:r w:rsidR="005951E5" w:rsidRPr="005951E5">
        <w:rPr>
          <w:rFonts w:ascii="Arial" w:hAnsi="Arial" w:cs="Arial"/>
          <w:sz w:val="24"/>
          <w:szCs w:val="24"/>
        </w:rPr>
        <w:fldChar w:fldCharType="begin">
          <w:ffData>
            <w:name w:val="Text1"/>
            <w:enabled/>
            <w:calcOnExit w:val="0"/>
            <w:textInput/>
          </w:ffData>
        </w:fldChar>
      </w:r>
      <w:r w:rsidR="005951E5" w:rsidRPr="005951E5">
        <w:rPr>
          <w:rFonts w:ascii="Arial" w:hAnsi="Arial" w:cs="Arial"/>
          <w:sz w:val="24"/>
          <w:szCs w:val="24"/>
        </w:rPr>
        <w:instrText xml:space="preserve"> FORMTEXT </w:instrText>
      </w:r>
      <w:r w:rsidR="005951E5" w:rsidRPr="005951E5">
        <w:rPr>
          <w:rFonts w:ascii="Arial" w:hAnsi="Arial" w:cs="Arial"/>
          <w:sz w:val="24"/>
          <w:szCs w:val="24"/>
        </w:rPr>
      </w:r>
      <w:r w:rsidR="005951E5" w:rsidRPr="005951E5">
        <w:rPr>
          <w:rFonts w:ascii="Arial" w:hAnsi="Arial" w:cs="Arial"/>
          <w:sz w:val="24"/>
          <w:szCs w:val="24"/>
        </w:rPr>
        <w:fldChar w:fldCharType="separate"/>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sz w:val="24"/>
          <w:szCs w:val="24"/>
        </w:rPr>
        <w:fldChar w:fldCharType="end"/>
      </w:r>
      <w:r w:rsidR="005951E5" w:rsidRPr="005951E5">
        <w:rPr>
          <w:rFonts w:ascii="Arial" w:hAnsi="Arial" w:cs="Arial"/>
          <w:sz w:val="24"/>
          <w:szCs w:val="24"/>
        </w:rPr>
        <w:tab/>
      </w:r>
      <w:r w:rsidR="005951E5" w:rsidRPr="005951E5">
        <w:rPr>
          <w:rFonts w:ascii="Arial" w:hAnsi="Arial" w:cs="Arial"/>
          <w:sz w:val="24"/>
          <w:szCs w:val="24"/>
        </w:rPr>
        <w:tab/>
      </w:r>
      <w:r w:rsidR="005951E5" w:rsidRPr="005951E5">
        <w:rPr>
          <w:rFonts w:ascii="Arial" w:hAnsi="Arial" w:cs="Arial"/>
          <w:sz w:val="24"/>
          <w:szCs w:val="24"/>
        </w:rPr>
        <w:tab/>
        <w:t>Street Address:</w:t>
      </w:r>
      <w:r w:rsidR="005951E5" w:rsidRPr="005951E5">
        <w:rPr>
          <w:rFonts w:ascii="Arial" w:hAnsi="Arial" w:cs="Arial"/>
          <w:sz w:val="24"/>
          <w:szCs w:val="24"/>
        </w:rPr>
        <w:tab/>
      </w:r>
      <w:r w:rsidR="005951E5" w:rsidRPr="005951E5">
        <w:rPr>
          <w:rFonts w:ascii="Arial" w:hAnsi="Arial" w:cs="Arial"/>
          <w:sz w:val="24"/>
          <w:szCs w:val="24"/>
        </w:rPr>
        <w:fldChar w:fldCharType="begin">
          <w:ffData>
            <w:name w:val="Text1"/>
            <w:enabled/>
            <w:calcOnExit w:val="0"/>
            <w:textInput/>
          </w:ffData>
        </w:fldChar>
      </w:r>
      <w:r w:rsidR="005951E5" w:rsidRPr="005951E5">
        <w:rPr>
          <w:rFonts w:ascii="Arial" w:hAnsi="Arial" w:cs="Arial"/>
          <w:sz w:val="24"/>
          <w:szCs w:val="24"/>
        </w:rPr>
        <w:instrText xml:space="preserve"> FORMTEXT </w:instrText>
      </w:r>
      <w:r w:rsidR="005951E5" w:rsidRPr="005951E5">
        <w:rPr>
          <w:rFonts w:ascii="Arial" w:hAnsi="Arial" w:cs="Arial"/>
          <w:sz w:val="24"/>
          <w:szCs w:val="24"/>
        </w:rPr>
      </w:r>
      <w:r w:rsidR="005951E5" w:rsidRPr="005951E5">
        <w:rPr>
          <w:rFonts w:ascii="Arial" w:hAnsi="Arial" w:cs="Arial"/>
          <w:sz w:val="24"/>
          <w:szCs w:val="24"/>
        </w:rPr>
        <w:fldChar w:fldCharType="separate"/>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sz w:val="24"/>
          <w:szCs w:val="24"/>
        </w:rPr>
        <w:fldChar w:fldCharType="end"/>
      </w:r>
    </w:p>
    <w:p w14:paraId="687737CA" w14:textId="176AEB4B" w:rsidR="005951E5" w:rsidRPr="005951E5" w:rsidRDefault="000538FC" w:rsidP="005951E5">
      <w:pPr>
        <w:tabs>
          <w:tab w:val="left" w:pos="2228"/>
          <w:tab w:val="left" w:pos="4969"/>
          <w:tab w:val="left" w:pos="5074"/>
          <w:tab w:val="left" w:pos="5245"/>
          <w:tab w:val="left" w:pos="7425"/>
          <w:tab w:val="left" w:pos="10157"/>
        </w:tabs>
        <w:spacing w:line="360" w:lineRule="auto"/>
        <w:ind w:left="48"/>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87936" behindDoc="0" locked="0" layoutInCell="1" allowOverlap="1" wp14:anchorId="743CA912" wp14:editId="2A36A380">
                <wp:simplePos x="0" y="0"/>
                <wp:positionH relativeFrom="column">
                  <wp:posOffset>4074795</wp:posOffset>
                </wp:positionH>
                <wp:positionV relativeFrom="paragraph">
                  <wp:posOffset>175895</wp:posOffset>
                </wp:positionV>
                <wp:extent cx="2343150" cy="0"/>
                <wp:effectExtent l="0" t="0" r="0" b="0"/>
                <wp:wrapNone/>
                <wp:docPr id="133228998" name="Straight Connector 1"/>
                <wp:cNvGraphicFramePr/>
                <a:graphic xmlns:a="http://schemas.openxmlformats.org/drawingml/2006/main">
                  <a:graphicData uri="http://schemas.microsoft.com/office/word/2010/wordprocessingShape">
                    <wps:wsp>
                      <wps:cNvCnPr/>
                      <wps:spPr>
                        <a:xfrm>
                          <a:off x="0" y="0"/>
                          <a:ext cx="23431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88A5F77" id="Straight Connector 1" o:spid="_x0000_s1026"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0.85pt,13.85pt" to="505.3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" strokecolor="windowText" strokeweight=".5pt">
                <v:stroke joinstyle="miter"/>
              </v:line>
            </w:pict>
          </mc:Fallback>
        </mc:AlternateContent>
      </w:r>
      <w:r w:rsidR="006A0B0A">
        <w:rPr>
          <w:rFonts w:ascii="Arial" w:hAnsi="Arial" w:cs="Arial"/>
          <w:noProof/>
          <w:sz w:val="24"/>
          <w:szCs w:val="24"/>
        </w:rPr>
        <mc:AlternateContent>
          <mc:Choice Requires="wps">
            <w:drawing>
              <wp:anchor distT="0" distB="0" distL="114300" distR="114300" simplePos="0" relativeHeight="251667456" behindDoc="0" locked="0" layoutInCell="1" allowOverlap="1" wp14:anchorId="7A1A24FE" wp14:editId="656F2453">
                <wp:simplePos x="0" y="0"/>
                <wp:positionH relativeFrom="column">
                  <wp:posOffset>769620</wp:posOffset>
                </wp:positionH>
                <wp:positionV relativeFrom="paragraph">
                  <wp:posOffset>175895</wp:posOffset>
                </wp:positionV>
                <wp:extent cx="2324100" cy="0"/>
                <wp:effectExtent l="0" t="0" r="0" b="0"/>
                <wp:wrapNone/>
                <wp:docPr id="1566520598" name="Straight Connector 1"/>
                <wp:cNvGraphicFramePr/>
                <a:graphic xmlns:a="http://schemas.openxmlformats.org/drawingml/2006/main">
                  <a:graphicData uri="http://schemas.microsoft.com/office/word/2010/wordprocessingShape">
                    <wps:wsp>
                      <wps:cNvCnPr/>
                      <wps:spPr>
                        <a:xfrm>
                          <a:off x="0" y="0"/>
                          <a:ext cx="2324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EC19D85" id="Straight Connector 1"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6pt,13.85pt" to="243.6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" strokecolor="windowText" strokeweight=".5pt">
                <v:stroke joinstyle="miter"/>
              </v:line>
            </w:pict>
          </mc:Fallback>
        </mc:AlternateContent>
      </w:r>
      <w:r w:rsidR="005951E5" w:rsidRPr="005951E5">
        <w:rPr>
          <w:rFonts w:ascii="Arial" w:hAnsi="Arial" w:cs="Arial"/>
          <w:sz w:val="24"/>
          <w:szCs w:val="24"/>
        </w:rPr>
        <w:t>Apartment:</w:t>
      </w:r>
      <w:r w:rsidR="006A0B0A" w:rsidRPr="006A0B0A">
        <w:rPr>
          <w:rFonts w:ascii="Arial" w:hAnsi="Arial" w:cs="Arial"/>
          <w:noProof/>
          <w:sz w:val="24"/>
          <w:szCs w:val="24"/>
        </w:rPr>
        <w:t xml:space="preserve"> </w:t>
      </w:r>
      <w:r w:rsidR="005951E5" w:rsidRPr="005951E5">
        <w:rPr>
          <w:rFonts w:ascii="Arial" w:hAnsi="Arial" w:cs="Arial"/>
          <w:sz w:val="24"/>
          <w:szCs w:val="24"/>
        </w:rPr>
        <w:tab/>
      </w:r>
      <w:r w:rsidR="005951E5" w:rsidRPr="005951E5">
        <w:rPr>
          <w:rFonts w:ascii="Arial" w:hAnsi="Arial" w:cs="Arial"/>
          <w:sz w:val="24"/>
          <w:szCs w:val="24"/>
        </w:rPr>
        <w:fldChar w:fldCharType="begin">
          <w:ffData>
            <w:name w:val="Text1"/>
            <w:enabled/>
            <w:calcOnExit w:val="0"/>
            <w:textInput/>
          </w:ffData>
        </w:fldChar>
      </w:r>
      <w:r w:rsidR="005951E5" w:rsidRPr="005951E5">
        <w:rPr>
          <w:rFonts w:ascii="Arial" w:hAnsi="Arial" w:cs="Arial"/>
          <w:sz w:val="24"/>
          <w:szCs w:val="24"/>
        </w:rPr>
        <w:instrText xml:space="preserve"> FORMTEXT </w:instrText>
      </w:r>
      <w:r w:rsidR="005951E5" w:rsidRPr="005951E5">
        <w:rPr>
          <w:rFonts w:ascii="Arial" w:hAnsi="Arial" w:cs="Arial"/>
          <w:sz w:val="24"/>
          <w:szCs w:val="24"/>
        </w:rPr>
      </w:r>
      <w:r w:rsidR="005951E5" w:rsidRPr="005951E5">
        <w:rPr>
          <w:rFonts w:ascii="Arial" w:hAnsi="Arial" w:cs="Arial"/>
          <w:sz w:val="24"/>
          <w:szCs w:val="24"/>
        </w:rPr>
        <w:fldChar w:fldCharType="separate"/>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sz w:val="24"/>
          <w:szCs w:val="24"/>
        </w:rPr>
        <w:fldChar w:fldCharType="end"/>
      </w:r>
      <w:r w:rsidR="005951E5" w:rsidRPr="005951E5">
        <w:rPr>
          <w:rFonts w:ascii="Arial" w:hAnsi="Arial" w:cs="Arial"/>
          <w:sz w:val="24"/>
          <w:szCs w:val="24"/>
        </w:rPr>
        <w:tab/>
      </w:r>
      <w:r w:rsidR="005951E5" w:rsidRPr="005951E5">
        <w:rPr>
          <w:rFonts w:ascii="Arial" w:hAnsi="Arial" w:cs="Arial"/>
          <w:sz w:val="24"/>
          <w:szCs w:val="24"/>
        </w:rPr>
        <w:tab/>
      </w:r>
      <w:r w:rsidR="005951E5" w:rsidRPr="005951E5">
        <w:rPr>
          <w:rFonts w:ascii="Arial" w:hAnsi="Arial" w:cs="Arial"/>
          <w:sz w:val="24"/>
          <w:szCs w:val="24"/>
        </w:rPr>
        <w:tab/>
        <w:t>Apartment:</w:t>
      </w:r>
      <w:r w:rsidR="005951E5" w:rsidRPr="005951E5">
        <w:rPr>
          <w:rFonts w:ascii="Arial" w:hAnsi="Arial" w:cs="Arial"/>
          <w:sz w:val="24"/>
          <w:szCs w:val="24"/>
        </w:rPr>
        <w:tab/>
      </w:r>
      <w:r w:rsidR="005951E5" w:rsidRPr="005951E5">
        <w:rPr>
          <w:rFonts w:ascii="Arial" w:hAnsi="Arial" w:cs="Arial"/>
          <w:sz w:val="24"/>
          <w:szCs w:val="24"/>
        </w:rPr>
        <w:fldChar w:fldCharType="begin">
          <w:ffData>
            <w:name w:val="Text1"/>
            <w:enabled/>
            <w:calcOnExit w:val="0"/>
            <w:textInput/>
          </w:ffData>
        </w:fldChar>
      </w:r>
      <w:r w:rsidR="005951E5" w:rsidRPr="005951E5">
        <w:rPr>
          <w:rFonts w:ascii="Arial" w:hAnsi="Arial" w:cs="Arial"/>
          <w:sz w:val="24"/>
          <w:szCs w:val="24"/>
        </w:rPr>
        <w:instrText xml:space="preserve"> FORMTEXT </w:instrText>
      </w:r>
      <w:r w:rsidR="005951E5" w:rsidRPr="005951E5">
        <w:rPr>
          <w:rFonts w:ascii="Arial" w:hAnsi="Arial" w:cs="Arial"/>
          <w:sz w:val="24"/>
          <w:szCs w:val="24"/>
        </w:rPr>
      </w:r>
      <w:r w:rsidR="005951E5" w:rsidRPr="005951E5">
        <w:rPr>
          <w:rFonts w:ascii="Arial" w:hAnsi="Arial" w:cs="Arial"/>
          <w:sz w:val="24"/>
          <w:szCs w:val="24"/>
        </w:rPr>
        <w:fldChar w:fldCharType="separate"/>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sz w:val="24"/>
          <w:szCs w:val="24"/>
        </w:rPr>
        <w:fldChar w:fldCharType="end"/>
      </w:r>
      <w:r w:rsidR="005951E5" w:rsidRPr="005951E5">
        <w:rPr>
          <w:rFonts w:ascii="Arial" w:hAnsi="Arial" w:cs="Arial"/>
          <w:sz w:val="24"/>
          <w:szCs w:val="24"/>
        </w:rPr>
        <w:tab/>
      </w:r>
    </w:p>
    <w:p w14:paraId="7523F0A2" w14:textId="06972627" w:rsidR="005951E5" w:rsidRPr="005951E5" w:rsidRDefault="000538FC" w:rsidP="005951E5">
      <w:pPr>
        <w:tabs>
          <w:tab w:val="left" w:pos="2228"/>
          <w:tab w:val="left" w:pos="4969"/>
          <w:tab w:val="left" w:pos="5074"/>
          <w:tab w:val="left" w:pos="5245"/>
          <w:tab w:val="left" w:pos="7425"/>
          <w:tab w:val="left" w:pos="10157"/>
        </w:tabs>
        <w:spacing w:line="360" w:lineRule="auto"/>
        <w:ind w:left="48"/>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89984" behindDoc="0" locked="0" layoutInCell="1" allowOverlap="1" wp14:anchorId="71D9148B" wp14:editId="4E6FE9ED">
                <wp:simplePos x="0" y="0"/>
                <wp:positionH relativeFrom="column">
                  <wp:posOffset>4531995</wp:posOffset>
                </wp:positionH>
                <wp:positionV relativeFrom="paragraph">
                  <wp:posOffset>173355</wp:posOffset>
                </wp:positionV>
                <wp:extent cx="1895475" cy="0"/>
                <wp:effectExtent l="0" t="0" r="0" b="0"/>
                <wp:wrapNone/>
                <wp:docPr id="503104619" name="Straight Connector 1"/>
                <wp:cNvGraphicFramePr/>
                <a:graphic xmlns:a="http://schemas.openxmlformats.org/drawingml/2006/main">
                  <a:graphicData uri="http://schemas.microsoft.com/office/word/2010/wordprocessingShape">
                    <wps:wsp>
                      <wps:cNvCnPr/>
                      <wps:spPr>
                        <a:xfrm>
                          <a:off x="0" y="0"/>
                          <a:ext cx="18954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C03A90E" id="Straight Connector 1" o:spid="_x0000_s1026"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6.85pt,13.65pt" to="506.1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" strokecolor="windowText" strokeweight=".5pt">
                <v:stroke joinstyle="miter"/>
              </v:line>
            </w:pict>
          </mc:Fallback>
        </mc:AlternateContent>
      </w:r>
      <w:r>
        <w:rPr>
          <w:rFonts w:ascii="Arial" w:hAnsi="Arial" w:cs="Arial"/>
          <w:noProof/>
          <w:sz w:val="24"/>
          <w:szCs w:val="24"/>
        </w:rPr>
        <mc:AlternateContent>
          <mc:Choice Requires="wps">
            <w:drawing>
              <wp:anchor distT="0" distB="0" distL="114300" distR="114300" simplePos="0" relativeHeight="251669504" behindDoc="0" locked="0" layoutInCell="1" allowOverlap="1" wp14:anchorId="562F26A3" wp14:editId="5DD97844">
                <wp:simplePos x="0" y="0"/>
                <wp:positionH relativeFrom="column">
                  <wp:posOffset>1264920</wp:posOffset>
                </wp:positionH>
                <wp:positionV relativeFrom="paragraph">
                  <wp:posOffset>173355</wp:posOffset>
                </wp:positionV>
                <wp:extent cx="1828800" cy="0"/>
                <wp:effectExtent l="0" t="0" r="0" b="0"/>
                <wp:wrapNone/>
                <wp:docPr id="1462076142" name="Straight Connector 1"/>
                <wp:cNvGraphicFramePr/>
                <a:graphic xmlns:a="http://schemas.openxmlformats.org/drawingml/2006/main">
                  <a:graphicData uri="http://schemas.microsoft.com/office/word/2010/wordprocessingShape">
                    <wps:wsp>
                      <wps:cNvCnPr/>
                      <wps:spPr>
                        <a:xfrm>
                          <a:off x="0" y="0"/>
                          <a:ext cx="18288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CD5273F" id="Straight Connector 1"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9.6pt,13.65pt" to="243.6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" strokecolor="windowText" strokeweight=".5pt">
                <v:stroke joinstyle="miter"/>
              </v:line>
            </w:pict>
          </mc:Fallback>
        </mc:AlternateContent>
      </w:r>
      <w:r w:rsidR="005951E5" w:rsidRPr="005951E5">
        <w:rPr>
          <w:rFonts w:ascii="Arial" w:hAnsi="Arial" w:cs="Arial"/>
          <w:sz w:val="24"/>
          <w:szCs w:val="24"/>
        </w:rPr>
        <w:t>P.O. Box Number:</w:t>
      </w:r>
      <w:r w:rsidR="005951E5" w:rsidRPr="005951E5">
        <w:rPr>
          <w:rFonts w:ascii="Arial" w:hAnsi="Arial" w:cs="Arial"/>
          <w:sz w:val="24"/>
          <w:szCs w:val="24"/>
        </w:rPr>
        <w:tab/>
      </w:r>
      <w:r w:rsidR="005951E5" w:rsidRPr="005951E5">
        <w:rPr>
          <w:rFonts w:ascii="Arial" w:hAnsi="Arial" w:cs="Arial"/>
          <w:sz w:val="24"/>
          <w:szCs w:val="24"/>
        </w:rPr>
        <w:fldChar w:fldCharType="begin">
          <w:ffData>
            <w:name w:val="Text1"/>
            <w:enabled/>
            <w:calcOnExit w:val="0"/>
            <w:textInput/>
          </w:ffData>
        </w:fldChar>
      </w:r>
      <w:r w:rsidR="005951E5" w:rsidRPr="005951E5">
        <w:rPr>
          <w:rFonts w:ascii="Arial" w:hAnsi="Arial" w:cs="Arial"/>
          <w:sz w:val="24"/>
          <w:szCs w:val="24"/>
        </w:rPr>
        <w:instrText xml:space="preserve"> FORMTEXT </w:instrText>
      </w:r>
      <w:r w:rsidR="005951E5" w:rsidRPr="005951E5">
        <w:rPr>
          <w:rFonts w:ascii="Arial" w:hAnsi="Arial" w:cs="Arial"/>
          <w:sz w:val="24"/>
          <w:szCs w:val="24"/>
        </w:rPr>
      </w:r>
      <w:r w:rsidR="005951E5" w:rsidRPr="005951E5">
        <w:rPr>
          <w:rFonts w:ascii="Arial" w:hAnsi="Arial" w:cs="Arial"/>
          <w:sz w:val="24"/>
          <w:szCs w:val="24"/>
        </w:rPr>
        <w:fldChar w:fldCharType="separate"/>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sz w:val="24"/>
          <w:szCs w:val="24"/>
        </w:rPr>
        <w:fldChar w:fldCharType="end"/>
      </w:r>
      <w:r w:rsidR="005951E5" w:rsidRPr="005951E5">
        <w:rPr>
          <w:rFonts w:ascii="Arial" w:hAnsi="Arial" w:cs="Arial"/>
          <w:sz w:val="24"/>
          <w:szCs w:val="24"/>
        </w:rPr>
        <w:tab/>
      </w:r>
      <w:r w:rsidR="005951E5" w:rsidRPr="005951E5">
        <w:rPr>
          <w:rFonts w:ascii="Arial" w:hAnsi="Arial" w:cs="Arial"/>
          <w:sz w:val="24"/>
          <w:szCs w:val="24"/>
        </w:rPr>
        <w:tab/>
      </w:r>
      <w:r w:rsidR="005951E5" w:rsidRPr="005951E5">
        <w:rPr>
          <w:rFonts w:ascii="Arial" w:hAnsi="Arial" w:cs="Arial"/>
          <w:sz w:val="24"/>
          <w:szCs w:val="24"/>
        </w:rPr>
        <w:tab/>
        <w:t>P.O. Box Number:</w:t>
      </w:r>
      <w:r w:rsidR="005951E5" w:rsidRPr="005951E5">
        <w:rPr>
          <w:rFonts w:ascii="Arial" w:hAnsi="Arial" w:cs="Arial"/>
          <w:sz w:val="24"/>
          <w:szCs w:val="24"/>
        </w:rPr>
        <w:tab/>
      </w:r>
      <w:r w:rsidR="005951E5" w:rsidRPr="005951E5">
        <w:rPr>
          <w:rFonts w:ascii="Arial" w:hAnsi="Arial" w:cs="Arial"/>
          <w:sz w:val="24"/>
          <w:szCs w:val="24"/>
        </w:rPr>
        <w:fldChar w:fldCharType="begin">
          <w:ffData>
            <w:name w:val="Text1"/>
            <w:enabled/>
            <w:calcOnExit w:val="0"/>
            <w:textInput/>
          </w:ffData>
        </w:fldChar>
      </w:r>
      <w:r w:rsidR="005951E5" w:rsidRPr="005951E5">
        <w:rPr>
          <w:rFonts w:ascii="Arial" w:hAnsi="Arial" w:cs="Arial"/>
          <w:sz w:val="24"/>
          <w:szCs w:val="24"/>
        </w:rPr>
        <w:instrText xml:space="preserve"> FORMTEXT </w:instrText>
      </w:r>
      <w:r w:rsidR="005951E5" w:rsidRPr="005951E5">
        <w:rPr>
          <w:rFonts w:ascii="Arial" w:hAnsi="Arial" w:cs="Arial"/>
          <w:sz w:val="24"/>
          <w:szCs w:val="24"/>
        </w:rPr>
      </w:r>
      <w:r w:rsidR="005951E5" w:rsidRPr="005951E5">
        <w:rPr>
          <w:rFonts w:ascii="Arial" w:hAnsi="Arial" w:cs="Arial"/>
          <w:sz w:val="24"/>
          <w:szCs w:val="24"/>
        </w:rPr>
        <w:fldChar w:fldCharType="separate"/>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sz w:val="24"/>
          <w:szCs w:val="24"/>
        </w:rPr>
        <w:fldChar w:fldCharType="end"/>
      </w:r>
      <w:r w:rsidR="005951E5" w:rsidRPr="005951E5">
        <w:rPr>
          <w:rFonts w:ascii="Arial" w:hAnsi="Arial" w:cs="Arial"/>
          <w:sz w:val="24"/>
          <w:szCs w:val="24"/>
        </w:rPr>
        <w:tab/>
      </w:r>
    </w:p>
    <w:p w14:paraId="0D69556E" w14:textId="473640FF" w:rsidR="005951E5" w:rsidRPr="005951E5" w:rsidRDefault="000538FC" w:rsidP="005951E5">
      <w:pPr>
        <w:tabs>
          <w:tab w:val="left" w:pos="2228"/>
          <w:tab w:val="left" w:pos="4969"/>
          <w:tab w:val="left" w:pos="5074"/>
          <w:tab w:val="left" w:pos="5245"/>
          <w:tab w:val="left" w:pos="7425"/>
          <w:tab w:val="left" w:pos="10157"/>
        </w:tabs>
        <w:spacing w:line="360" w:lineRule="auto"/>
        <w:ind w:left="48"/>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92032" behindDoc="0" locked="0" layoutInCell="1" allowOverlap="1" wp14:anchorId="7D5BC9C1" wp14:editId="472C3245">
                <wp:simplePos x="0" y="0"/>
                <wp:positionH relativeFrom="column">
                  <wp:posOffset>4684394</wp:posOffset>
                </wp:positionH>
                <wp:positionV relativeFrom="paragraph">
                  <wp:posOffset>170815</wp:posOffset>
                </wp:positionV>
                <wp:extent cx="1743075" cy="0"/>
                <wp:effectExtent l="0" t="0" r="0" b="0"/>
                <wp:wrapNone/>
                <wp:docPr id="2046833567" name="Straight Connector 1"/>
                <wp:cNvGraphicFramePr/>
                <a:graphic xmlns:a="http://schemas.openxmlformats.org/drawingml/2006/main">
                  <a:graphicData uri="http://schemas.microsoft.com/office/word/2010/wordprocessingShape">
                    <wps:wsp>
                      <wps:cNvCnPr/>
                      <wps:spPr>
                        <a:xfrm>
                          <a:off x="0" y="0"/>
                          <a:ext cx="17430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7DA483D" id="Straight Connector 1"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8.85pt,13.45pt" to="506.1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" strokecolor="windowText" strokeweight=".5pt">
                <v:stroke joinstyle="miter"/>
              </v:line>
            </w:pict>
          </mc:Fallback>
        </mc:AlternateContent>
      </w:r>
      <w:r>
        <w:rPr>
          <w:rFonts w:ascii="Arial" w:hAnsi="Arial" w:cs="Arial"/>
          <w:noProof/>
          <w:sz w:val="24"/>
          <w:szCs w:val="24"/>
        </w:rPr>
        <mc:AlternateContent>
          <mc:Choice Requires="wps">
            <w:drawing>
              <wp:anchor distT="0" distB="0" distL="114300" distR="114300" simplePos="0" relativeHeight="251671552" behindDoc="0" locked="0" layoutInCell="1" allowOverlap="1" wp14:anchorId="117A4332" wp14:editId="335437D3">
                <wp:simplePos x="0" y="0"/>
                <wp:positionH relativeFrom="column">
                  <wp:posOffset>1398270</wp:posOffset>
                </wp:positionH>
                <wp:positionV relativeFrom="paragraph">
                  <wp:posOffset>170815</wp:posOffset>
                </wp:positionV>
                <wp:extent cx="1695450" cy="0"/>
                <wp:effectExtent l="0" t="0" r="0" b="0"/>
                <wp:wrapNone/>
                <wp:docPr id="743659673" name="Straight Connector 1"/>
                <wp:cNvGraphicFramePr/>
                <a:graphic xmlns:a="http://schemas.openxmlformats.org/drawingml/2006/main">
                  <a:graphicData uri="http://schemas.microsoft.com/office/word/2010/wordprocessingShape">
                    <wps:wsp>
                      <wps:cNvCnPr/>
                      <wps:spPr>
                        <a:xfrm>
                          <a:off x="0" y="0"/>
                          <a:ext cx="16954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AE2C4E9" id="Straight Connector 1"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0.1pt,13.45pt" to="243.6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" strokecolor="windowText" strokeweight=".5pt">
                <v:stroke joinstyle="miter"/>
              </v:line>
            </w:pict>
          </mc:Fallback>
        </mc:AlternateContent>
      </w:r>
      <w:r w:rsidR="005951E5" w:rsidRPr="005951E5">
        <w:rPr>
          <w:rFonts w:ascii="Arial" w:hAnsi="Arial" w:cs="Arial"/>
          <w:sz w:val="24"/>
          <w:szCs w:val="24"/>
        </w:rPr>
        <w:t>City/State/Zip Code:</w:t>
      </w:r>
      <w:r w:rsidR="005951E5" w:rsidRPr="005951E5">
        <w:rPr>
          <w:rFonts w:ascii="Arial" w:hAnsi="Arial" w:cs="Arial"/>
          <w:sz w:val="24"/>
          <w:szCs w:val="24"/>
        </w:rPr>
        <w:tab/>
      </w:r>
      <w:r w:rsidR="005951E5" w:rsidRPr="005951E5">
        <w:rPr>
          <w:rFonts w:ascii="Arial" w:hAnsi="Arial" w:cs="Arial"/>
          <w:sz w:val="24"/>
          <w:szCs w:val="24"/>
        </w:rPr>
        <w:fldChar w:fldCharType="begin">
          <w:ffData>
            <w:name w:val="Text1"/>
            <w:enabled/>
            <w:calcOnExit w:val="0"/>
            <w:textInput/>
          </w:ffData>
        </w:fldChar>
      </w:r>
      <w:r w:rsidR="005951E5" w:rsidRPr="005951E5">
        <w:rPr>
          <w:rFonts w:ascii="Arial" w:hAnsi="Arial" w:cs="Arial"/>
          <w:sz w:val="24"/>
          <w:szCs w:val="24"/>
        </w:rPr>
        <w:instrText xml:space="preserve"> FORMTEXT </w:instrText>
      </w:r>
      <w:r w:rsidR="005951E5" w:rsidRPr="005951E5">
        <w:rPr>
          <w:rFonts w:ascii="Arial" w:hAnsi="Arial" w:cs="Arial"/>
          <w:sz w:val="24"/>
          <w:szCs w:val="24"/>
        </w:rPr>
      </w:r>
      <w:r w:rsidR="005951E5" w:rsidRPr="005951E5">
        <w:rPr>
          <w:rFonts w:ascii="Arial" w:hAnsi="Arial" w:cs="Arial"/>
          <w:sz w:val="24"/>
          <w:szCs w:val="24"/>
        </w:rPr>
        <w:fldChar w:fldCharType="separate"/>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sz w:val="24"/>
          <w:szCs w:val="24"/>
        </w:rPr>
        <w:fldChar w:fldCharType="end"/>
      </w:r>
      <w:r w:rsidR="005951E5" w:rsidRPr="005951E5">
        <w:rPr>
          <w:rFonts w:ascii="Arial" w:hAnsi="Arial" w:cs="Arial"/>
          <w:sz w:val="24"/>
          <w:szCs w:val="24"/>
        </w:rPr>
        <w:tab/>
      </w:r>
      <w:r w:rsidR="005951E5" w:rsidRPr="005951E5">
        <w:rPr>
          <w:rFonts w:ascii="Arial" w:hAnsi="Arial" w:cs="Arial"/>
          <w:sz w:val="24"/>
          <w:szCs w:val="24"/>
        </w:rPr>
        <w:tab/>
      </w:r>
      <w:r w:rsidR="005951E5" w:rsidRPr="005951E5">
        <w:rPr>
          <w:rFonts w:ascii="Arial" w:hAnsi="Arial" w:cs="Arial"/>
          <w:sz w:val="24"/>
          <w:szCs w:val="24"/>
        </w:rPr>
        <w:tab/>
        <w:t>City/State/Zip Code:</w:t>
      </w:r>
      <w:r w:rsidR="005951E5" w:rsidRPr="005951E5">
        <w:rPr>
          <w:rFonts w:ascii="Arial" w:hAnsi="Arial" w:cs="Arial"/>
          <w:sz w:val="24"/>
          <w:szCs w:val="24"/>
        </w:rPr>
        <w:tab/>
      </w:r>
      <w:r w:rsidR="005951E5" w:rsidRPr="005951E5">
        <w:rPr>
          <w:rFonts w:ascii="Arial" w:hAnsi="Arial" w:cs="Arial"/>
          <w:sz w:val="24"/>
          <w:szCs w:val="24"/>
        </w:rPr>
        <w:fldChar w:fldCharType="begin">
          <w:ffData>
            <w:name w:val="Text1"/>
            <w:enabled/>
            <w:calcOnExit w:val="0"/>
            <w:textInput/>
          </w:ffData>
        </w:fldChar>
      </w:r>
      <w:r w:rsidR="005951E5" w:rsidRPr="005951E5">
        <w:rPr>
          <w:rFonts w:ascii="Arial" w:hAnsi="Arial" w:cs="Arial"/>
          <w:sz w:val="24"/>
          <w:szCs w:val="24"/>
        </w:rPr>
        <w:instrText xml:space="preserve"> FORMTEXT </w:instrText>
      </w:r>
      <w:r w:rsidR="005951E5" w:rsidRPr="005951E5">
        <w:rPr>
          <w:rFonts w:ascii="Arial" w:hAnsi="Arial" w:cs="Arial"/>
          <w:sz w:val="24"/>
          <w:szCs w:val="24"/>
        </w:rPr>
      </w:r>
      <w:r w:rsidR="005951E5" w:rsidRPr="005951E5">
        <w:rPr>
          <w:rFonts w:ascii="Arial" w:hAnsi="Arial" w:cs="Arial"/>
          <w:sz w:val="24"/>
          <w:szCs w:val="24"/>
        </w:rPr>
        <w:fldChar w:fldCharType="separate"/>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sz w:val="24"/>
          <w:szCs w:val="24"/>
        </w:rPr>
        <w:fldChar w:fldCharType="end"/>
      </w:r>
      <w:r w:rsidR="005951E5" w:rsidRPr="005951E5">
        <w:rPr>
          <w:rFonts w:ascii="Arial" w:hAnsi="Arial" w:cs="Arial"/>
          <w:sz w:val="24"/>
          <w:szCs w:val="24"/>
        </w:rPr>
        <w:tab/>
      </w:r>
    </w:p>
    <w:p w14:paraId="7E717E03" w14:textId="3CD48A00" w:rsidR="005951E5" w:rsidRPr="005951E5" w:rsidRDefault="000538FC" w:rsidP="005951E5">
      <w:pPr>
        <w:tabs>
          <w:tab w:val="left" w:pos="2228"/>
          <w:tab w:val="left" w:pos="4969"/>
          <w:tab w:val="left" w:pos="5074"/>
          <w:tab w:val="left" w:pos="5245"/>
          <w:tab w:val="left" w:pos="7425"/>
          <w:tab w:val="left" w:pos="10157"/>
        </w:tabs>
        <w:spacing w:line="360" w:lineRule="auto"/>
        <w:ind w:left="48"/>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94080" behindDoc="0" locked="0" layoutInCell="1" allowOverlap="1" wp14:anchorId="5980DD2E" wp14:editId="7ACD2D65">
                <wp:simplePos x="0" y="0"/>
                <wp:positionH relativeFrom="column">
                  <wp:posOffset>4227195</wp:posOffset>
                </wp:positionH>
                <wp:positionV relativeFrom="paragraph">
                  <wp:posOffset>177800</wp:posOffset>
                </wp:positionV>
                <wp:extent cx="2219325" cy="0"/>
                <wp:effectExtent l="0" t="0" r="0" b="0"/>
                <wp:wrapNone/>
                <wp:docPr id="692096367" name="Straight Connector 1"/>
                <wp:cNvGraphicFramePr/>
                <a:graphic xmlns:a="http://schemas.openxmlformats.org/drawingml/2006/main">
                  <a:graphicData uri="http://schemas.microsoft.com/office/word/2010/wordprocessingShape">
                    <wps:wsp>
                      <wps:cNvCnPr/>
                      <wps:spPr>
                        <a:xfrm>
                          <a:off x="0" y="0"/>
                          <a:ext cx="22193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FA996C9" id="Straight Connector 1"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2.85pt,14pt" to="507.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" strokecolor="windowText" strokeweight=".5pt">
                <v:stroke joinstyle="miter"/>
              </v:line>
            </w:pict>
          </mc:Fallback>
        </mc:AlternateContent>
      </w:r>
      <w:r>
        <w:rPr>
          <w:rFonts w:ascii="Arial" w:hAnsi="Arial" w:cs="Arial"/>
          <w:noProof/>
          <w:sz w:val="24"/>
          <w:szCs w:val="24"/>
        </w:rPr>
        <mc:AlternateContent>
          <mc:Choice Requires="wps">
            <w:drawing>
              <wp:anchor distT="0" distB="0" distL="114300" distR="114300" simplePos="0" relativeHeight="251673600" behindDoc="0" locked="0" layoutInCell="1" allowOverlap="1" wp14:anchorId="039211A0" wp14:editId="32A612C6">
                <wp:simplePos x="0" y="0"/>
                <wp:positionH relativeFrom="column">
                  <wp:posOffset>922020</wp:posOffset>
                </wp:positionH>
                <wp:positionV relativeFrom="paragraph">
                  <wp:posOffset>168275</wp:posOffset>
                </wp:positionV>
                <wp:extent cx="2209800" cy="0"/>
                <wp:effectExtent l="0" t="0" r="0" b="0"/>
                <wp:wrapNone/>
                <wp:docPr id="1138927142" name="Straight Connector 1"/>
                <wp:cNvGraphicFramePr/>
                <a:graphic xmlns:a="http://schemas.openxmlformats.org/drawingml/2006/main">
                  <a:graphicData uri="http://schemas.microsoft.com/office/word/2010/wordprocessingShape">
                    <wps:wsp>
                      <wps:cNvCnPr/>
                      <wps:spPr>
                        <a:xfrm>
                          <a:off x="0" y="0"/>
                          <a:ext cx="22098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DE6AC1" id="Straight Connector 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6pt,13.25pt" to="246.6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" strokecolor="windowText" strokeweight=".5pt">
                <v:stroke joinstyle="miter"/>
              </v:line>
            </w:pict>
          </mc:Fallback>
        </mc:AlternateContent>
      </w:r>
      <w:r w:rsidR="005951E5" w:rsidRPr="005951E5">
        <w:rPr>
          <w:rFonts w:ascii="Arial" w:hAnsi="Arial" w:cs="Arial"/>
          <w:sz w:val="24"/>
          <w:szCs w:val="24"/>
        </w:rPr>
        <w:t>Date of Birth:</w:t>
      </w:r>
      <w:r w:rsidR="005951E5" w:rsidRPr="005951E5">
        <w:rPr>
          <w:rFonts w:ascii="Arial" w:hAnsi="Arial" w:cs="Arial"/>
          <w:sz w:val="24"/>
          <w:szCs w:val="24"/>
        </w:rPr>
        <w:tab/>
      </w:r>
      <w:r w:rsidR="005951E5" w:rsidRPr="005951E5">
        <w:rPr>
          <w:rFonts w:ascii="Arial" w:hAnsi="Arial" w:cs="Arial"/>
          <w:sz w:val="24"/>
          <w:szCs w:val="24"/>
        </w:rPr>
        <w:fldChar w:fldCharType="begin">
          <w:ffData>
            <w:name w:val="Text1"/>
            <w:enabled/>
            <w:calcOnExit w:val="0"/>
            <w:textInput/>
          </w:ffData>
        </w:fldChar>
      </w:r>
      <w:r w:rsidR="005951E5" w:rsidRPr="005951E5">
        <w:rPr>
          <w:rFonts w:ascii="Arial" w:hAnsi="Arial" w:cs="Arial"/>
          <w:sz w:val="24"/>
          <w:szCs w:val="24"/>
        </w:rPr>
        <w:instrText xml:space="preserve"> FORMTEXT </w:instrText>
      </w:r>
      <w:r w:rsidR="005951E5" w:rsidRPr="005951E5">
        <w:rPr>
          <w:rFonts w:ascii="Arial" w:hAnsi="Arial" w:cs="Arial"/>
          <w:sz w:val="24"/>
          <w:szCs w:val="24"/>
        </w:rPr>
      </w:r>
      <w:r w:rsidR="005951E5" w:rsidRPr="005951E5">
        <w:rPr>
          <w:rFonts w:ascii="Arial" w:hAnsi="Arial" w:cs="Arial"/>
          <w:sz w:val="24"/>
          <w:szCs w:val="24"/>
        </w:rPr>
        <w:fldChar w:fldCharType="separate"/>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sz w:val="24"/>
          <w:szCs w:val="24"/>
        </w:rPr>
        <w:fldChar w:fldCharType="end"/>
      </w:r>
      <w:r w:rsidR="005951E5" w:rsidRPr="005951E5">
        <w:rPr>
          <w:rFonts w:ascii="Arial" w:hAnsi="Arial" w:cs="Arial"/>
          <w:sz w:val="24"/>
          <w:szCs w:val="24"/>
        </w:rPr>
        <w:tab/>
      </w:r>
      <w:r w:rsidR="005951E5" w:rsidRPr="005951E5">
        <w:rPr>
          <w:rFonts w:ascii="Arial" w:hAnsi="Arial" w:cs="Arial"/>
          <w:sz w:val="24"/>
          <w:szCs w:val="24"/>
        </w:rPr>
        <w:tab/>
      </w:r>
      <w:r w:rsidR="005951E5" w:rsidRPr="005951E5">
        <w:rPr>
          <w:rFonts w:ascii="Arial" w:hAnsi="Arial" w:cs="Arial"/>
          <w:sz w:val="24"/>
          <w:szCs w:val="24"/>
        </w:rPr>
        <w:tab/>
        <w:t>Date of Birth:</w:t>
      </w:r>
      <w:r w:rsidR="005951E5" w:rsidRPr="005951E5">
        <w:rPr>
          <w:rFonts w:ascii="Arial" w:hAnsi="Arial" w:cs="Arial"/>
          <w:sz w:val="24"/>
          <w:szCs w:val="24"/>
        </w:rPr>
        <w:tab/>
      </w:r>
      <w:r w:rsidR="005951E5" w:rsidRPr="005951E5">
        <w:rPr>
          <w:rFonts w:ascii="Arial" w:hAnsi="Arial" w:cs="Arial"/>
          <w:sz w:val="24"/>
          <w:szCs w:val="24"/>
        </w:rPr>
        <w:fldChar w:fldCharType="begin">
          <w:ffData>
            <w:name w:val="Text1"/>
            <w:enabled/>
            <w:calcOnExit w:val="0"/>
            <w:textInput/>
          </w:ffData>
        </w:fldChar>
      </w:r>
      <w:r w:rsidR="005951E5" w:rsidRPr="005951E5">
        <w:rPr>
          <w:rFonts w:ascii="Arial" w:hAnsi="Arial" w:cs="Arial"/>
          <w:sz w:val="24"/>
          <w:szCs w:val="24"/>
        </w:rPr>
        <w:instrText xml:space="preserve"> FORMTEXT </w:instrText>
      </w:r>
      <w:r w:rsidR="005951E5" w:rsidRPr="005951E5">
        <w:rPr>
          <w:rFonts w:ascii="Arial" w:hAnsi="Arial" w:cs="Arial"/>
          <w:sz w:val="24"/>
          <w:szCs w:val="24"/>
        </w:rPr>
      </w:r>
      <w:r w:rsidR="005951E5" w:rsidRPr="005951E5">
        <w:rPr>
          <w:rFonts w:ascii="Arial" w:hAnsi="Arial" w:cs="Arial"/>
          <w:sz w:val="24"/>
          <w:szCs w:val="24"/>
        </w:rPr>
        <w:fldChar w:fldCharType="separate"/>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sz w:val="24"/>
          <w:szCs w:val="24"/>
        </w:rPr>
        <w:fldChar w:fldCharType="end"/>
      </w:r>
      <w:r w:rsidR="005951E5" w:rsidRPr="005951E5">
        <w:rPr>
          <w:rFonts w:ascii="Arial" w:hAnsi="Arial" w:cs="Arial"/>
          <w:sz w:val="24"/>
          <w:szCs w:val="24"/>
        </w:rPr>
        <w:tab/>
      </w:r>
    </w:p>
    <w:p w14:paraId="4D5BE09E" w14:textId="3C9B2549" w:rsidR="005951E5" w:rsidRPr="005951E5" w:rsidRDefault="000538FC" w:rsidP="005951E5">
      <w:pPr>
        <w:tabs>
          <w:tab w:val="left" w:pos="2228"/>
          <w:tab w:val="left" w:pos="4969"/>
          <w:tab w:val="left" w:pos="5074"/>
          <w:tab w:val="left" w:pos="5245"/>
          <w:tab w:val="left" w:pos="7425"/>
          <w:tab w:val="left" w:pos="10157"/>
        </w:tabs>
        <w:spacing w:line="360" w:lineRule="auto"/>
        <w:ind w:left="48"/>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96128" behindDoc="0" locked="0" layoutInCell="1" allowOverlap="1" wp14:anchorId="574C6B7C" wp14:editId="37407A0F">
                <wp:simplePos x="0" y="0"/>
                <wp:positionH relativeFrom="column">
                  <wp:posOffset>4370069</wp:posOffset>
                </wp:positionH>
                <wp:positionV relativeFrom="paragraph">
                  <wp:posOffset>165735</wp:posOffset>
                </wp:positionV>
                <wp:extent cx="2105025" cy="0"/>
                <wp:effectExtent l="0" t="0" r="0" b="0"/>
                <wp:wrapNone/>
                <wp:docPr id="750298390" name="Straight Connector 1"/>
                <wp:cNvGraphicFramePr/>
                <a:graphic xmlns:a="http://schemas.openxmlformats.org/drawingml/2006/main">
                  <a:graphicData uri="http://schemas.microsoft.com/office/word/2010/wordprocessingShape">
                    <wps:wsp>
                      <wps:cNvCnPr/>
                      <wps:spPr>
                        <a:xfrm>
                          <a:off x="0" y="0"/>
                          <a:ext cx="21050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2F3D389" id="Straight Connector 1" o:spid="_x0000_s1026" style="position:absolute;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4.1pt,13.05pt" to="509.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" strokecolor="windowText" strokeweight=".5pt">
                <v:stroke joinstyle="miter"/>
              </v:line>
            </w:pict>
          </mc:Fallback>
        </mc:AlternateContent>
      </w:r>
      <w:r>
        <w:rPr>
          <w:rFonts w:ascii="Arial" w:hAnsi="Arial" w:cs="Arial"/>
          <w:noProof/>
          <w:sz w:val="24"/>
          <w:szCs w:val="24"/>
        </w:rPr>
        <mc:AlternateContent>
          <mc:Choice Requires="wps">
            <w:drawing>
              <wp:anchor distT="0" distB="0" distL="114300" distR="114300" simplePos="0" relativeHeight="251675648" behindDoc="0" locked="0" layoutInCell="1" allowOverlap="1" wp14:anchorId="151A607C" wp14:editId="113B0C8B">
                <wp:simplePos x="0" y="0"/>
                <wp:positionH relativeFrom="column">
                  <wp:posOffset>1083945</wp:posOffset>
                </wp:positionH>
                <wp:positionV relativeFrom="paragraph">
                  <wp:posOffset>175260</wp:posOffset>
                </wp:positionV>
                <wp:extent cx="2038350" cy="0"/>
                <wp:effectExtent l="0" t="0" r="0" b="0"/>
                <wp:wrapNone/>
                <wp:docPr id="1890696474" name="Straight Connector 1"/>
                <wp:cNvGraphicFramePr/>
                <a:graphic xmlns:a="http://schemas.openxmlformats.org/drawingml/2006/main">
                  <a:graphicData uri="http://schemas.microsoft.com/office/word/2010/wordprocessingShape">
                    <wps:wsp>
                      <wps:cNvCnPr/>
                      <wps:spPr>
                        <a:xfrm>
                          <a:off x="0" y="0"/>
                          <a:ext cx="20383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C56AF33" id="Straight Connector 1"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35pt,13.8pt" to="245.8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" strokecolor="windowText" strokeweight=".5pt">
                <v:stroke joinstyle="miter"/>
              </v:line>
            </w:pict>
          </mc:Fallback>
        </mc:AlternateContent>
      </w:r>
      <w:r w:rsidR="005951E5" w:rsidRPr="005951E5">
        <w:rPr>
          <w:rFonts w:ascii="Arial" w:hAnsi="Arial" w:cs="Arial"/>
          <w:sz w:val="24"/>
          <w:szCs w:val="24"/>
        </w:rPr>
        <w:t>Phone Number:</w:t>
      </w:r>
      <w:r w:rsidR="005951E5" w:rsidRPr="005951E5">
        <w:rPr>
          <w:rFonts w:ascii="Arial" w:hAnsi="Arial" w:cs="Arial"/>
          <w:sz w:val="24"/>
          <w:szCs w:val="24"/>
        </w:rPr>
        <w:tab/>
      </w:r>
      <w:r w:rsidR="005951E5" w:rsidRPr="005951E5">
        <w:rPr>
          <w:rFonts w:ascii="Arial" w:hAnsi="Arial" w:cs="Arial"/>
          <w:sz w:val="24"/>
          <w:szCs w:val="24"/>
        </w:rPr>
        <w:fldChar w:fldCharType="begin">
          <w:ffData>
            <w:name w:val="Text4"/>
            <w:enabled/>
            <w:calcOnExit w:val="0"/>
            <w:textInput/>
          </w:ffData>
        </w:fldChar>
      </w:r>
      <w:bookmarkStart w:id="8" w:name="Text4"/>
      <w:r w:rsidR="005951E5" w:rsidRPr="005951E5">
        <w:rPr>
          <w:rFonts w:ascii="Arial" w:hAnsi="Arial" w:cs="Arial"/>
          <w:sz w:val="24"/>
          <w:szCs w:val="24"/>
        </w:rPr>
        <w:instrText xml:space="preserve"> FORMTEXT </w:instrText>
      </w:r>
      <w:r w:rsidR="005951E5" w:rsidRPr="005951E5">
        <w:rPr>
          <w:rFonts w:ascii="Arial" w:hAnsi="Arial" w:cs="Arial"/>
          <w:sz w:val="24"/>
          <w:szCs w:val="24"/>
        </w:rPr>
      </w:r>
      <w:r w:rsidR="005951E5" w:rsidRPr="005951E5">
        <w:rPr>
          <w:rFonts w:ascii="Arial" w:hAnsi="Arial" w:cs="Arial"/>
          <w:sz w:val="24"/>
          <w:szCs w:val="24"/>
        </w:rPr>
        <w:fldChar w:fldCharType="separate"/>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sz w:val="24"/>
          <w:szCs w:val="24"/>
        </w:rPr>
        <w:fldChar w:fldCharType="end"/>
      </w:r>
      <w:bookmarkEnd w:id="8"/>
      <w:r w:rsidR="005951E5" w:rsidRPr="005951E5">
        <w:rPr>
          <w:rFonts w:ascii="Arial" w:hAnsi="Arial" w:cs="Arial"/>
          <w:sz w:val="24"/>
          <w:szCs w:val="24"/>
        </w:rPr>
        <w:tab/>
      </w:r>
      <w:r w:rsidR="005951E5" w:rsidRPr="005951E5">
        <w:rPr>
          <w:rFonts w:ascii="Arial" w:hAnsi="Arial" w:cs="Arial"/>
          <w:sz w:val="24"/>
          <w:szCs w:val="24"/>
        </w:rPr>
        <w:tab/>
      </w:r>
      <w:r w:rsidR="005951E5" w:rsidRPr="005951E5">
        <w:rPr>
          <w:rFonts w:ascii="Arial" w:hAnsi="Arial" w:cs="Arial"/>
          <w:sz w:val="24"/>
          <w:szCs w:val="24"/>
        </w:rPr>
        <w:tab/>
        <w:t>Phone Number:</w:t>
      </w:r>
      <w:r w:rsidR="005951E5" w:rsidRPr="005951E5">
        <w:rPr>
          <w:rFonts w:ascii="Arial" w:hAnsi="Arial" w:cs="Arial"/>
          <w:sz w:val="24"/>
          <w:szCs w:val="24"/>
        </w:rPr>
        <w:tab/>
      </w:r>
      <w:r w:rsidR="005951E5" w:rsidRPr="005951E5">
        <w:rPr>
          <w:rFonts w:ascii="Arial" w:hAnsi="Arial" w:cs="Arial"/>
          <w:sz w:val="24"/>
          <w:szCs w:val="24"/>
        </w:rPr>
        <w:fldChar w:fldCharType="begin">
          <w:ffData>
            <w:name w:val="Text4"/>
            <w:enabled/>
            <w:calcOnExit w:val="0"/>
            <w:textInput/>
          </w:ffData>
        </w:fldChar>
      </w:r>
      <w:r w:rsidR="005951E5" w:rsidRPr="005951E5">
        <w:rPr>
          <w:rFonts w:ascii="Arial" w:hAnsi="Arial" w:cs="Arial"/>
          <w:sz w:val="24"/>
          <w:szCs w:val="24"/>
        </w:rPr>
        <w:instrText xml:space="preserve"> FORMTEXT </w:instrText>
      </w:r>
      <w:r w:rsidR="005951E5" w:rsidRPr="005951E5">
        <w:rPr>
          <w:rFonts w:ascii="Arial" w:hAnsi="Arial" w:cs="Arial"/>
          <w:sz w:val="24"/>
          <w:szCs w:val="24"/>
        </w:rPr>
      </w:r>
      <w:r w:rsidR="005951E5" w:rsidRPr="005951E5">
        <w:rPr>
          <w:rFonts w:ascii="Arial" w:hAnsi="Arial" w:cs="Arial"/>
          <w:sz w:val="24"/>
          <w:szCs w:val="24"/>
        </w:rPr>
        <w:fldChar w:fldCharType="separate"/>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sz w:val="24"/>
          <w:szCs w:val="24"/>
        </w:rPr>
        <w:fldChar w:fldCharType="end"/>
      </w:r>
    </w:p>
    <w:p w14:paraId="40A71D52" w14:textId="52E77366" w:rsidR="005951E5" w:rsidRPr="005951E5" w:rsidRDefault="000538FC" w:rsidP="005951E5">
      <w:pPr>
        <w:tabs>
          <w:tab w:val="left" w:pos="2228"/>
          <w:tab w:val="left" w:pos="4969"/>
          <w:tab w:val="left" w:pos="5074"/>
          <w:tab w:val="left" w:pos="5245"/>
          <w:tab w:val="left" w:pos="7425"/>
          <w:tab w:val="left" w:pos="10157"/>
        </w:tabs>
        <w:spacing w:line="360" w:lineRule="auto"/>
        <w:ind w:left="48"/>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98176" behindDoc="0" locked="0" layoutInCell="1" allowOverlap="1" wp14:anchorId="345EF720" wp14:editId="65B20C42">
                <wp:simplePos x="0" y="0"/>
                <wp:positionH relativeFrom="column">
                  <wp:posOffset>4322445</wp:posOffset>
                </wp:positionH>
                <wp:positionV relativeFrom="paragraph">
                  <wp:posOffset>172720</wp:posOffset>
                </wp:positionV>
                <wp:extent cx="2171700" cy="0"/>
                <wp:effectExtent l="0" t="0" r="0" b="0"/>
                <wp:wrapNone/>
                <wp:docPr id="1416797015" name="Straight Connector 1"/>
                <wp:cNvGraphicFramePr/>
                <a:graphic xmlns:a="http://schemas.openxmlformats.org/drawingml/2006/main">
                  <a:graphicData uri="http://schemas.microsoft.com/office/word/2010/wordprocessingShape">
                    <wps:wsp>
                      <wps:cNvCnPr/>
                      <wps:spPr>
                        <a:xfrm>
                          <a:off x="0" y="0"/>
                          <a:ext cx="21717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56F150C" id="Straight Connector 1"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35pt,13.6pt" to="511.3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" strokecolor="windowText" strokeweight=".5pt">
                <v:stroke joinstyle="miter"/>
              </v:line>
            </w:pict>
          </mc:Fallback>
        </mc:AlternateContent>
      </w:r>
      <w:r>
        <w:rPr>
          <w:rFonts w:ascii="Arial" w:hAnsi="Arial" w:cs="Arial"/>
          <w:noProof/>
          <w:sz w:val="24"/>
          <w:szCs w:val="24"/>
        </w:rPr>
        <mc:AlternateContent>
          <mc:Choice Requires="wps">
            <w:drawing>
              <wp:anchor distT="0" distB="0" distL="114300" distR="114300" simplePos="0" relativeHeight="251677696" behindDoc="0" locked="0" layoutInCell="1" allowOverlap="1" wp14:anchorId="478C660A" wp14:editId="3E471875">
                <wp:simplePos x="0" y="0"/>
                <wp:positionH relativeFrom="column">
                  <wp:posOffset>1055371</wp:posOffset>
                </wp:positionH>
                <wp:positionV relativeFrom="paragraph">
                  <wp:posOffset>163195</wp:posOffset>
                </wp:positionV>
                <wp:extent cx="2057400" cy="0"/>
                <wp:effectExtent l="0" t="0" r="0" b="0"/>
                <wp:wrapNone/>
                <wp:docPr id="1679855462" name="Straight Connector 1"/>
                <wp:cNvGraphicFramePr/>
                <a:graphic xmlns:a="http://schemas.openxmlformats.org/drawingml/2006/main">
                  <a:graphicData uri="http://schemas.microsoft.com/office/word/2010/wordprocessingShape">
                    <wps:wsp>
                      <wps:cNvCnPr/>
                      <wps:spPr>
                        <a:xfrm>
                          <a:off x="0" y="0"/>
                          <a:ext cx="20574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BC0B792" id="Straight Connector 1"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3.1pt,12.85pt" to="245.1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" strokecolor="windowText" strokeweight=".5pt">
                <v:stroke joinstyle="miter"/>
              </v:line>
            </w:pict>
          </mc:Fallback>
        </mc:AlternateContent>
      </w:r>
      <w:r w:rsidR="005951E5" w:rsidRPr="005951E5">
        <w:rPr>
          <w:rFonts w:ascii="Arial" w:hAnsi="Arial" w:cs="Arial"/>
          <w:sz w:val="24"/>
          <w:szCs w:val="24"/>
        </w:rPr>
        <w:t xml:space="preserve">Email Address: </w:t>
      </w:r>
      <w:r w:rsidR="005951E5" w:rsidRPr="005951E5">
        <w:rPr>
          <w:rFonts w:ascii="Arial" w:hAnsi="Arial" w:cs="Arial"/>
          <w:sz w:val="24"/>
          <w:szCs w:val="24"/>
        </w:rPr>
        <w:tab/>
      </w:r>
      <w:r w:rsidR="005951E5" w:rsidRPr="005951E5">
        <w:rPr>
          <w:rFonts w:ascii="Arial" w:hAnsi="Arial" w:cs="Arial"/>
          <w:sz w:val="24"/>
          <w:szCs w:val="24"/>
        </w:rPr>
        <w:fldChar w:fldCharType="begin">
          <w:ffData>
            <w:name w:val="Text31"/>
            <w:enabled/>
            <w:calcOnExit w:val="0"/>
            <w:textInput/>
          </w:ffData>
        </w:fldChar>
      </w:r>
      <w:bookmarkStart w:id="9" w:name="Text31"/>
      <w:r w:rsidR="005951E5" w:rsidRPr="005951E5">
        <w:rPr>
          <w:rFonts w:ascii="Arial" w:hAnsi="Arial" w:cs="Arial"/>
          <w:sz w:val="24"/>
          <w:szCs w:val="24"/>
        </w:rPr>
        <w:instrText xml:space="preserve"> FORMTEXT </w:instrText>
      </w:r>
      <w:r w:rsidR="005951E5" w:rsidRPr="005951E5">
        <w:rPr>
          <w:rFonts w:ascii="Arial" w:hAnsi="Arial" w:cs="Arial"/>
          <w:sz w:val="24"/>
          <w:szCs w:val="24"/>
        </w:rPr>
      </w:r>
      <w:r w:rsidR="005951E5" w:rsidRPr="005951E5">
        <w:rPr>
          <w:rFonts w:ascii="Arial" w:hAnsi="Arial" w:cs="Arial"/>
          <w:sz w:val="24"/>
          <w:szCs w:val="24"/>
        </w:rPr>
        <w:fldChar w:fldCharType="separate"/>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sz w:val="24"/>
          <w:szCs w:val="24"/>
        </w:rPr>
        <w:fldChar w:fldCharType="end"/>
      </w:r>
      <w:bookmarkEnd w:id="9"/>
      <w:r w:rsidR="005951E5" w:rsidRPr="005951E5">
        <w:rPr>
          <w:rFonts w:ascii="Arial" w:hAnsi="Arial" w:cs="Arial"/>
          <w:sz w:val="24"/>
          <w:szCs w:val="24"/>
        </w:rPr>
        <w:tab/>
      </w:r>
      <w:r w:rsidR="005951E5" w:rsidRPr="005951E5">
        <w:rPr>
          <w:rFonts w:ascii="Arial" w:hAnsi="Arial" w:cs="Arial"/>
          <w:sz w:val="24"/>
          <w:szCs w:val="24"/>
        </w:rPr>
        <w:tab/>
      </w:r>
      <w:r w:rsidR="005951E5" w:rsidRPr="005951E5">
        <w:rPr>
          <w:rFonts w:ascii="Arial" w:hAnsi="Arial" w:cs="Arial"/>
          <w:sz w:val="24"/>
          <w:szCs w:val="24"/>
        </w:rPr>
        <w:tab/>
        <w:t>Email Address:</w:t>
      </w:r>
      <w:r w:rsidR="005951E5" w:rsidRPr="005951E5">
        <w:rPr>
          <w:rFonts w:ascii="Arial" w:hAnsi="Arial" w:cs="Arial"/>
          <w:sz w:val="24"/>
          <w:szCs w:val="24"/>
        </w:rPr>
        <w:tab/>
      </w:r>
      <w:r w:rsidR="005951E5" w:rsidRPr="005951E5">
        <w:rPr>
          <w:rFonts w:ascii="Arial" w:hAnsi="Arial" w:cs="Arial"/>
          <w:sz w:val="24"/>
          <w:szCs w:val="24"/>
        </w:rPr>
        <w:fldChar w:fldCharType="begin">
          <w:ffData>
            <w:name w:val="Text32"/>
            <w:enabled/>
            <w:calcOnExit w:val="0"/>
            <w:textInput/>
          </w:ffData>
        </w:fldChar>
      </w:r>
      <w:bookmarkStart w:id="10" w:name="Text32"/>
      <w:r w:rsidR="005951E5" w:rsidRPr="005951E5">
        <w:rPr>
          <w:rFonts w:ascii="Arial" w:hAnsi="Arial" w:cs="Arial"/>
          <w:sz w:val="24"/>
          <w:szCs w:val="24"/>
        </w:rPr>
        <w:instrText xml:space="preserve"> FORMTEXT </w:instrText>
      </w:r>
      <w:r w:rsidR="005951E5" w:rsidRPr="005951E5">
        <w:rPr>
          <w:rFonts w:ascii="Arial" w:hAnsi="Arial" w:cs="Arial"/>
          <w:sz w:val="24"/>
          <w:szCs w:val="24"/>
        </w:rPr>
      </w:r>
      <w:r w:rsidR="005951E5" w:rsidRPr="005951E5">
        <w:rPr>
          <w:rFonts w:ascii="Arial" w:hAnsi="Arial" w:cs="Arial"/>
          <w:sz w:val="24"/>
          <w:szCs w:val="24"/>
        </w:rPr>
        <w:fldChar w:fldCharType="separate"/>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sz w:val="24"/>
          <w:szCs w:val="24"/>
        </w:rPr>
        <w:fldChar w:fldCharType="end"/>
      </w:r>
      <w:bookmarkEnd w:id="10"/>
    </w:p>
    <w:p w14:paraId="133F1CCF" w14:textId="1442E759" w:rsidR="005951E5" w:rsidRPr="005951E5" w:rsidRDefault="00F24F32" w:rsidP="005951E5">
      <w:pPr>
        <w:tabs>
          <w:tab w:val="left" w:pos="2228"/>
          <w:tab w:val="left" w:pos="4969"/>
          <w:tab w:val="left" w:pos="5074"/>
          <w:tab w:val="left" w:pos="5245"/>
          <w:tab w:val="left" w:pos="7425"/>
          <w:tab w:val="left" w:pos="10157"/>
        </w:tabs>
        <w:spacing w:line="360" w:lineRule="auto"/>
        <w:ind w:left="48"/>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00224" behindDoc="0" locked="0" layoutInCell="1" allowOverlap="1" wp14:anchorId="74BF38E0" wp14:editId="36EEAB79">
                <wp:simplePos x="0" y="0"/>
                <wp:positionH relativeFrom="column">
                  <wp:posOffset>4370070</wp:posOffset>
                </wp:positionH>
                <wp:positionV relativeFrom="paragraph">
                  <wp:posOffset>170815</wp:posOffset>
                </wp:positionV>
                <wp:extent cx="2133600" cy="0"/>
                <wp:effectExtent l="0" t="0" r="0" b="0"/>
                <wp:wrapNone/>
                <wp:docPr id="2073931797" name="Straight Connector 1"/>
                <wp:cNvGraphicFramePr/>
                <a:graphic xmlns:a="http://schemas.openxmlformats.org/drawingml/2006/main">
                  <a:graphicData uri="http://schemas.microsoft.com/office/word/2010/wordprocessingShape">
                    <wps:wsp>
                      <wps:cNvCnPr/>
                      <wps:spPr>
                        <a:xfrm>
                          <a:off x="0" y="0"/>
                          <a:ext cx="21336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D9056D" id="Straight Connector 1"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4.1pt,13.45pt" to="512.1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" strokecolor="windowText" strokeweight=".5pt">
                <v:stroke joinstyle="miter"/>
              </v:line>
            </w:pict>
          </mc:Fallback>
        </mc:AlternateContent>
      </w:r>
      <w:r w:rsidR="000538FC">
        <w:rPr>
          <w:rFonts w:ascii="Arial" w:hAnsi="Arial" w:cs="Arial"/>
          <w:noProof/>
          <w:sz w:val="24"/>
          <w:szCs w:val="24"/>
        </w:rPr>
        <mc:AlternateContent>
          <mc:Choice Requires="wps">
            <w:drawing>
              <wp:anchor distT="0" distB="0" distL="114300" distR="114300" simplePos="0" relativeHeight="251679744" behindDoc="0" locked="0" layoutInCell="1" allowOverlap="1" wp14:anchorId="1345C78E" wp14:editId="4127E4E0">
                <wp:simplePos x="0" y="0"/>
                <wp:positionH relativeFrom="column">
                  <wp:posOffset>1074420</wp:posOffset>
                </wp:positionH>
                <wp:positionV relativeFrom="paragraph">
                  <wp:posOffset>170815</wp:posOffset>
                </wp:positionV>
                <wp:extent cx="2028825" cy="0"/>
                <wp:effectExtent l="0" t="0" r="0" b="0"/>
                <wp:wrapNone/>
                <wp:docPr id="1289708034" name="Straight Connector 1"/>
                <wp:cNvGraphicFramePr/>
                <a:graphic xmlns:a="http://schemas.openxmlformats.org/drawingml/2006/main">
                  <a:graphicData uri="http://schemas.microsoft.com/office/word/2010/wordprocessingShape">
                    <wps:wsp>
                      <wps:cNvCnPr/>
                      <wps:spPr>
                        <a:xfrm>
                          <a:off x="0" y="0"/>
                          <a:ext cx="20288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C55D47C" id="Straight Connector 1"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6pt,13.45pt" to="244.3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" strokecolor="windowText" strokeweight=".5pt">
                <v:stroke joinstyle="miter"/>
              </v:line>
            </w:pict>
          </mc:Fallback>
        </mc:AlternateContent>
      </w:r>
      <w:r w:rsidR="005951E5" w:rsidRPr="005951E5">
        <w:rPr>
          <w:rFonts w:ascii="Arial" w:hAnsi="Arial" w:cs="Arial"/>
          <w:sz w:val="24"/>
          <w:szCs w:val="24"/>
        </w:rPr>
        <w:t>Attorney Name:</w:t>
      </w:r>
      <w:r w:rsidR="005951E5" w:rsidRPr="005951E5">
        <w:rPr>
          <w:rFonts w:ascii="Arial" w:hAnsi="Arial" w:cs="Arial"/>
          <w:sz w:val="24"/>
          <w:szCs w:val="24"/>
        </w:rPr>
        <w:tab/>
      </w:r>
      <w:r w:rsidR="005951E5" w:rsidRPr="005951E5">
        <w:rPr>
          <w:rFonts w:ascii="Arial" w:hAnsi="Arial" w:cs="Arial"/>
          <w:sz w:val="24"/>
          <w:szCs w:val="24"/>
        </w:rPr>
        <w:fldChar w:fldCharType="begin">
          <w:ffData>
            <w:name w:val="Text4"/>
            <w:enabled/>
            <w:calcOnExit w:val="0"/>
            <w:textInput/>
          </w:ffData>
        </w:fldChar>
      </w:r>
      <w:r w:rsidR="005951E5" w:rsidRPr="005951E5">
        <w:rPr>
          <w:rFonts w:ascii="Arial" w:hAnsi="Arial" w:cs="Arial"/>
          <w:sz w:val="24"/>
          <w:szCs w:val="24"/>
        </w:rPr>
        <w:instrText xml:space="preserve"> FORMTEXT </w:instrText>
      </w:r>
      <w:r w:rsidR="005951E5" w:rsidRPr="005951E5">
        <w:rPr>
          <w:rFonts w:ascii="Arial" w:hAnsi="Arial" w:cs="Arial"/>
          <w:sz w:val="24"/>
          <w:szCs w:val="24"/>
        </w:rPr>
      </w:r>
      <w:r w:rsidR="005951E5" w:rsidRPr="005951E5">
        <w:rPr>
          <w:rFonts w:ascii="Arial" w:hAnsi="Arial" w:cs="Arial"/>
          <w:sz w:val="24"/>
          <w:szCs w:val="24"/>
        </w:rPr>
        <w:fldChar w:fldCharType="separate"/>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sz w:val="24"/>
          <w:szCs w:val="24"/>
        </w:rPr>
        <w:fldChar w:fldCharType="end"/>
      </w:r>
      <w:r w:rsidR="005951E5" w:rsidRPr="005951E5">
        <w:rPr>
          <w:rFonts w:ascii="Arial" w:hAnsi="Arial" w:cs="Arial"/>
          <w:sz w:val="24"/>
          <w:szCs w:val="24"/>
        </w:rPr>
        <w:tab/>
      </w:r>
      <w:r w:rsidR="005951E5" w:rsidRPr="005951E5">
        <w:rPr>
          <w:rFonts w:ascii="Arial" w:hAnsi="Arial" w:cs="Arial"/>
          <w:sz w:val="24"/>
          <w:szCs w:val="24"/>
        </w:rPr>
        <w:tab/>
      </w:r>
      <w:r w:rsidR="005951E5" w:rsidRPr="005951E5">
        <w:rPr>
          <w:rFonts w:ascii="Arial" w:hAnsi="Arial" w:cs="Arial"/>
          <w:sz w:val="24"/>
          <w:szCs w:val="24"/>
        </w:rPr>
        <w:tab/>
        <w:t>Attorney Name:</w:t>
      </w:r>
      <w:r w:rsidR="005951E5" w:rsidRPr="005951E5">
        <w:rPr>
          <w:rFonts w:ascii="Arial" w:hAnsi="Arial" w:cs="Arial"/>
          <w:sz w:val="24"/>
          <w:szCs w:val="24"/>
        </w:rPr>
        <w:tab/>
      </w:r>
      <w:r w:rsidR="005951E5" w:rsidRPr="005951E5">
        <w:rPr>
          <w:rFonts w:ascii="Arial" w:hAnsi="Arial" w:cs="Arial"/>
          <w:sz w:val="24"/>
          <w:szCs w:val="24"/>
        </w:rPr>
        <w:fldChar w:fldCharType="begin">
          <w:ffData>
            <w:name w:val="Text4"/>
            <w:enabled/>
            <w:calcOnExit w:val="0"/>
            <w:textInput/>
          </w:ffData>
        </w:fldChar>
      </w:r>
      <w:r w:rsidR="005951E5" w:rsidRPr="005951E5">
        <w:rPr>
          <w:rFonts w:ascii="Arial" w:hAnsi="Arial" w:cs="Arial"/>
          <w:sz w:val="24"/>
          <w:szCs w:val="24"/>
        </w:rPr>
        <w:instrText xml:space="preserve"> FORMTEXT </w:instrText>
      </w:r>
      <w:r w:rsidR="005951E5" w:rsidRPr="005951E5">
        <w:rPr>
          <w:rFonts w:ascii="Arial" w:hAnsi="Arial" w:cs="Arial"/>
          <w:sz w:val="24"/>
          <w:szCs w:val="24"/>
        </w:rPr>
      </w:r>
      <w:r w:rsidR="005951E5" w:rsidRPr="005951E5">
        <w:rPr>
          <w:rFonts w:ascii="Arial" w:hAnsi="Arial" w:cs="Arial"/>
          <w:sz w:val="24"/>
          <w:szCs w:val="24"/>
        </w:rPr>
        <w:fldChar w:fldCharType="separate"/>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sz w:val="24"/>
          <w:szCs w:val="24"/>
        </w:rPr>
        <w:fldChar w:fldCharType="end"/>
      </w:r>
      <w:r w:rsidR="005951E5" w:rsidRPr="005951E5">
        <w:rPr>
          <w:rFonts w:ascii="Arial" w:hAnsi="Arial" w:cs="Arial"/>
          <w:sz w:val="24"/>
          <w:szCs w:val="24"/>
        </w:rPr>
        <w:tab/>
      </w:r>
    </w:p>
    <w:p w14:paraId="7A30FB6C" w14:textId="6FB723D9" w:rsidR="005951E5" w:rsidRPr="005951E5" w:rsidRDefault="005951E5" w:rsidP="005951E5">
      <w:pPr>
        <w:tabs>
          <w:tab w:val="left" w:pos="2228"/>
          <w:tab w:val="left" w:pos="4969"/>
          <w:tab w:val="left" w:pos="5074"/>
          <w:tab w:val="left" w:pos="5245"/>
          <w:tab w:val="left" w:pos="7425"/>
          <w:tab w:val="left" w:pos="10157"/>
        </w:tabs>
        <w:spacing w:line="360" w:lineRule="auto"/>
        <w:ind w:left="48"/>
        <w:rPr>
          <w:rFonts w:ascii="Arial" w:hAnsi="Arial" w:cs="Arial"/>
          <w:sz w:val="24"/>
          <w:szCs w:val="24"/>
        </w:rPr>
      </w:pPr>
      <w:r w:rsidRPr="005951E5">
        <w:rPr>
          <w:rFonts w:ascii="Arial" w:hAnsi="Arial" w:cs="Arial"/>
          <w:sz w:val="24"/>
          <w:szCs w:val="24"/>
        </w:rPr>
        <w:t>Interpreter needed?</w:t>
      </w:r>
      <w:r w:rsidRPr="005951E5">
        <w:rPr>
          <w:rFonts w:ascii="Arial" w:hAnsi="Arial" w:cs="Arial"/>
          <w:sz w:val="24"/>
          <w:szCs w:val="24"/>
        </w:rPr>
        <w:tab/>
      </w:r>
      <w:r w:rsidRPr="005951E5">
        <w:rPr>
          <w:rFonts w:ascii="Arial" w:hAnsi="Arial" w:cs="Arial"/>
          <w:sz w:val="24"/>
          <w:szCs w:val="24"/>
        </w:rPr>
        <w:fldChar w:fldCharType="begin">
          <w:ffData>
            <w:name w:val="Check4"/>
            <w:enabled/>
            <w:calcOnExit w:val="0"/>
            <w:checkBox>
              <w:sizeAuto/>
              <w:default w:val="0"/>
            </w:checkBox>
          </w:ffData>
        </w:fldChar>
      </w:r>
      <w:bookmarkStart w:id="11" w:name="Check4"/>
      <w:r w:rsidRPr="005951E5">
        <w:rPr>
          <w:rFonts w:ascii="Arial" w:hAnsi="Arial" w:cs="Arial"/>
          <w:sz w:val="24"/>
          <w:szCs w:val="24"/>
        </w:rPr>
        <w:instrText xml:space="preserve"> FORMCHECKBOX </w:instrText>
      </w:r>
      <w:r w:rsidRPr="005951E5">
        <w:rPr>
          <w:rFonts w:ascii="Arial" w:hAnsi="Arial" w:cs="Arial"/>
          <w:sz w:val="24"/>
          <w:szCs w:val="24"/>
        </w:rPr>
      </w:r>
      <w:r w:rsidRPr="005951E5">
        <w:rPr>
          <w:rFonts w:ascii="Arial" w:hAnsi="Arial" w:cs="Arial"/>
          <w:sz w:val="24"/>
          <w:szCs w:val="24"/>
        </w:rPr>
        <w:fldChar w:fldCharType="separate"/>
      </w:r>
      <w:r w:rsidRPr="005951E5">
        <w:rPr>
          <w:rFonts w:ascii="Arial" w:hAnsi="Arial" w:cs="Arial"/>
          <w:sz w:val="24"/>
          <w:szCs w:val="24"/>
        </w:rPr>
        <w:fldChar w:fldCharType="end"/>
      </w:r>
      <w:bookmarkEnd w:id="11"/>
      <w:r w:rsidRPr="005951E5">
        <w:rPr>
          <w:rFonts w:ascii="Arial" w:hAnsi="Arial" w:cs="Arial"/>
          <w:sz w:val="24"/>
          <w:szCs w:val="24"/>
        </w:rPr>
        <w:t xml:space="preserve"> Yes  </w:t>
      </w:r>
      <w:r w:rsidRPr="005951E5">
        <w:rPr>
          <w:rFonts w:ascii="Arial" w:hAnsi="Arial" w:cs="Arial"/>
          <w:sz w:val="24"/>
          <w:szCs w:val="24"/>
        </w:rPr>
        <w:fldChar w:fldCharType="begin">
          <w:ffData>
            <w:name w:val="Check5"/>
            <w:enabled/>
            <w:calcOnExit w:val="0"/>
            <w:checkBox>
              <w:sizeAuto/>
              <w:default w:val="0"/>
              <w:checked w:val="0"/>
            </w:checkBox>
          </w:ffData>
        </w:fldChar>
      </w:r>
      <w:bookmarkStart w:id="12" w:name="Check5"/>
      <w:r w:rsidRPr="005951E5">
        <w:rPr>
          <w:rFonts w:ascii="Arial" w:hAnsi="Arial" w:cs="Arial"/>
          <w:sz w:val="24"/>
          <w:szCs w:val="24"/>
        </w:rPr>
        <w:instrText xml:space="preserve"> FORMCHECKBOX </w:instrText>
      </w:r>
      <w:r w:rsidRPr="005951E5">
        <w:rPr>
          <w:rFonts w:ascii="Arial" w:hAnsi="Arial" w:cs="Arial"/>
          <w:sz w:val="24"/>
          <w:szCs w:val="24"/>
        </w:rPr>
      </w:r>
      <w:r w:rsidRPr="005951E5">
        <w:rPr>
          <w:rFonts w:ascii="Arial" w:hAnsi="Arial" w:cs="Arial"/>
          <w:sz w:val="24"/>
          <w:szCs w:val="24"/>
        </w:rPr>
        <w:fldChar w:fldCharType="separate"/>
      </w:r>
      <w:r w:rsidRPr="005951E5">
        <w:rPr>
          <w:rFonts w:ascii="Arial" w:hAnsi="Arial" w:cs="Arial"/>
          <w:sz w:val="24"/>
          <w:szCs w:val="24"/>
        </w:rPr>
        <w:fldChar w:fldCharType="end"/>
      </w:r>
      <w:bookmarkEnd w:id="12"/>
      <w:r w:rsidRPr="005951E5">
        <w:rPr>
          <w:rFonts w:ascii="Arial" w:hAnsi="Arial" w:cs="Arial"/>
          <w:sz w:val="24"/>
          <w:szCs w:val="24"/>
        </w:rPr>
        <w:t xml:space="preserve"> No</w:t>
      </w:r>
      <w:r w:rsidRPr="005951E5">
        <w:rPr>
          <w:rFonts w:ascii="Arial" w:hAnsi="Arial" w:cs="Arial"/>
          <w:sz w:val="24"/>
          <w:szCs w:val="24"/>
        </w:rPr>
        <w:tab/>
      </w:r>
      <w:r w:rsidRPr="005951E5">
        <w:rPr>
          <w:rFonts w:ascii="Arial" w:hAnsi="Arial" w:cs="Arial"/>
          <w:sz w:val="24"/>
          <w:szCs w:val="24"/>
        </w:rPr>
        <w:tab/>
      </w:r>
      <w:r w:rsidRPr="005951E5">
        <w:rPr>
          <w:rFonts w:ascii="Arial" w:hAnsi="Arial" w:cs="Arial"/>
          <w:sz w:val="24"/>
          <w:szCs w:val="24"/>
        </w:rPr>
        <w:tab/>
        <w:t>Interpreter needed?</w:t>
      </w:r>
      <w:r w:rsidRPr="005951E5">
        <w:rPr>
          <w:rFonts w:ascii="Arial" w:hAnsi="Arial" w:cs="Arial"/>
          <w:sz w:val="24"/>
          <w:szCs w:val="24"/>
        </w:rPr>
        <w:tab/>
      </w:r>
      <w:r w:rsidRPr="005951E5">
        <w:rPr>
          <w:rFonts w:ascii="Arial" w:hAnsi="Arial" w:cs="Arial"/>
          <w:sz w:val="24"/>
          <w:szCs w:val="24"/>
        </w:rPr>
        <w:fldChar w:fldCharType="begin">
          <w:ffData>
            <w:name w:val="Check4"/>
            <w:enabled/>
            <w:calcOnExit w:val="0"/>
            <w:checkBox>
              <w:sizeAuto/>
              <w:default w:val="0"/>
            </w:checkBox>
          </w:ffData>
        </w:fldChar>
      </w:r>
      <w:r w:rsidRPr="005951E5">
        <w:rPr>
          <w:rFonts w:ascii="Arial" w:hAnsi="Arial" w:cs="Arial"/>
          <w:sz w:val="24"/>
          <w:szCs w:val="24"/>
        </w:rPr>
        <w:instrText xml:space="preserve"> FORMCHECKBOX </w:instrText>
      </w:r>
      <w:r w:rsidRPr="005951E5">
        <w:rPr>
          <w:rFonts w:ascii="Arial" w:hAnsi="Arial" w:cs="Arial"/>
          <w:sz w:val="24"/>
          <w:szCs w:val="24"/>
        </w:rPr>
      </w:r>
      <w:r w:rsidRPr="005951E5">
        <w:rPr>
          <w:rFonts w:ascii="Arial" w:hAnsi="Arial" w:cs="Arial"/>
          <w:sz w:val="24"/>
          <w:szCs w:val="24"/>
        </w:rPr>
        <w:fldChar w:fldCharType="separate"/>
      </w:r>
      <w:r w:rsidRPr="005951E5">
        <w:rPr>
          <w:rFonts w:ascii="Arial" w:hAnsi="Arial" w:cs="Arial"/>
          <w:sz w:val="24"/>
          <w:szCs w:val="24"/>
        </w:rPr>
        <w:fldChar w:fldCharType="end"/>
      </w:r>
      <w:r w:rsidRPr="005951E5">
        <w:rPr>
          <w:rFonts w:ascii="Arial" w:hAnsi="Arial" w:cs="Arial"/>
          <w:sz w:val="24"/>
          <w:szCs w:val="24"/>
        </w:rPr>
        <w:t xml:space="preserve"> Yes  </w:t>
      </w:r>
      <w:r w:rsidRPr="005951E5">
        <w:rPr>
          <w:rFonts w:ascii="Arial" w:hAnsi="Arial" w:cs="Arial"/>
          <w:sz w:val="24"/>
          <w:szCs w:val="24"/>
        </w:rPr>
        <w:fldChar w:fldCharType="begin">
          <w:ffData>
            <w:name w:val="Check5"/>
            <w:enabled/>
            <w:calcOnExit w:val="0"/>
            <w:checkBox>
              <w:sizeAuto/>
              <w:default w:val="0"/>
            </w:checkBox>
          </w:ffData>
        </w:fldChar>
      </w:r>
      <w:r w:rsidRPr="005951E5">
        <w:rPr>
          <w:rFonts w:ascii="Arial" w:hAnsi="Arial" w:cs="Arial"/>
          <w:sz w:val="24"/>
          <w:szCs w:val="24"/>
        </w:rPr>
        <w:instrText xml:space="preserve"> FORMCHECKBOX </w:instrText>
      </w:r>
      <w:r w:rsidRPr="005951E5">
        <w:rPr>
          <w:rFonts w:ascii="Arial" w:hAnsi="Arial" w:cs="Arial"/>
          <w:sz w:val="24"/>
          <w:szCs w:val="24"/>
        </w:rPr>
      </w:r>
      <w:r w:rsidRPr="005951E5">
        <w:rPr>
          <w:rFonts w:ascii="Arial" w:hAnsi="Arial" w:cs="Arial"/>
          <w:sz w:val="24"/>
          <w:szCs w:val="24"/>
        </w:rPr>
        <w:fldChar w:fldCharType="separate"/>
      </w:r>
      <w:r w:rsidRPr="005951E5">
        <w:rPr>
          <w:rFonts w:ascii="Arial" w:hAnsi="Arial" w:cs="Arial"/>
          <w:sz w:val="24"/>
          <w:szCs w:val="24"/>
        </w:rPr>
        <w:fldChar w:fldCharType="end"/>
      </w:r>
      <w:r w:rsidRPr="005951E5">
        <w:rPr>
          <w:rFonts w:ascii="Arial" w:hAnsi="Arial" w:cs="Arial"/>
          <w:sz w:val="24"/>
          <w:szCs w:val="24"/>
        </w:rPr>
        <w:t xml:space="preserve"> No</w:t>
      </w:r>
    </w:p>
    <w:p w14:paraId="48FF1677" w14:textId="5FE73404" w:rsidR="005951E5" w:rsidRDefault="00F24F32" w:rsidP="005951E5">
      <w:pPr>
        <w:tabs>
          <w:tab w:val="left" w:pos="2228"/>
          <w:tab w:val="left" w:pos="4969"/>
          <w:tab w:val="left" w:pos="5074"/>
          <w:tab w:val="left" w:pos="5245"/>
          <w:tab w:val="left" w:pos="7425"/>
          <w:tab w:val="left" w:pos="10157"/>
        </w:tabs>
        <w:spacing w:line="360" w:lineRule="auto"/>
        <w:ind w:left="48"/>
        <w:rPr>
          <w:rFonts w:ascii="Arial" w:hAnsi="Arial" w:cs="Arial"/>
          <w:sz w:val="6"/>
          <w:szCs w:val="6"/>
        </w:rPr>
      </w:pPr>
      <w:r>
        <w:rPr>
          <w:rFonts w:ascii="Arial" w:hAnsi="Arial" w:cs="Arial"/>
          <w:noProof/>
          <w:sz w:val="24"/>
          <w:szCs w:val="24"/>
        </w:rPr>
        <mc:AlternateContent>
          <mc:Choice Requires="wps">
            <w:drawing>
              <wp:anchor distT="0" distB="0" distL="114300" distR="114300" simplePos="0" relativeHeight="251702272" behindDoc="0" locked="0" layoutInCell="1" allowOverlap="1" wp14:anchorId="5904A4D3" wp14:editId="48FE5B65">
                <wp:simplePos x="0" y="0"/>
                <wp:positionH relativeFrom="column">
                  <wp:posOffset>4045585</wp:posOffset>
                </wp:positionH>
                <wp:positionV relativeFrom="paragraph">
                  <wp:posOffset>165735</wp:posOffset>
                </wp:positionV>
                <wp:extent cx="2466975" cy="0"/>
                <wp:effectExtent l="0" t="0" r="0" b="0"/>
                <wp:wrapNone/>
                <wp:docPr id="239323119" name="Straight Connector 1"/>
                <wp:cNvGraphicFramePr/>
                <a:graphic xmlns:a="http://schemas.openxmlformats.org/drawingml/2006/main">
                  <a:graphicData uri="http://schemas.microsoft.com/office/word/2010/wordprocessingShape">
                    <wps:wsp>
                      <wps:cNvCnPr/>
                      <wps:spPr>
                        <a:xfrm>
                          <a:off x="0" y="0"/>
                          <a:ext cx="24669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3801B8D" id="Straight Connector 1" o:spid="_x0000_s1026" style="position:absolute;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8.55pt,13.05pt" to="512.8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" strokecolor="windowText" strokeweight=".5pt">
                <v:stroke joinstyle="miter"/>
              </v:line>
            </w:pict>
          </mc:Fallback>
        </mc:AlternateContent>
      </w:r>
      <w:r w:rsidR="000538FC">
        <w:rPr>
          <w:rFonts w:ascii="Arial" w:hAnsi="Arial" w:cs="Arial"/>
          <w:noProof/>
          <w:sz w:val="24"/>
          <w:szCs w:val="24"/>
        </w:rPr>
        <mc:AlternateContent>
          <mc:Choice Requires="wps">
            <w:drawing>
              <wp:anchor distT="0" distB="0" distL="114300" distR="114300" simplePos="0" relativeHeight="251681792" behindDoc="0" locked="0" layoutInCell="1" allowOverlap="1" wp14:anchorId="600D24D6" wp14:editId="200AE814">
                <wp:simplePos x="0" y="0"/>
                <wp:positionH relativeFrom="column">
                  <wp:posOffset>760094</wp:posOffset>
                </wp:positionH>
                <wp:positionV relativeFrom="paragraph">
                  <wp:posOffset>175260</wp:posOffset>
                </wp:positionV>
                <wp:extent cx="2333625" cy="0"/>
                <wp:effectExtent l="0" t="0" r="0" b="0"/>
                <wp:wrapNone/>
                <wp:docPr id="1644186003" name="Straight Connector 1"/>
                <wp:cNvGraphicFramePr/>
                <a:graphic xmlns:a="http://schemas.openxmlformats.org/drawingml/2006/main">
                  <a:graphicData uri="http://schemas.microsoft.com/office/word/2010/wordprocessingShape">
                    <wps:wsp>
                      <wps:cNvCnPr/>
                      <wps:spPr>
                        <a:xfrm>
                          <a:off x="0" y="0"/>
                          <a:ext cx="23336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E9020D9" id="Straight Connector 1"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85pt,13.8pt" to="243.6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" strokecolor="windowText" strokeweight=".5pt">
                <v:stroke joinstyle="miter"/>
              </v:line>
            </w:pict>
          </mc:Fallback>
        </mc:AlternateContent>
      </w:r>
      <w:r w:rsidR="005951E5" w:rsidRPr="005951E5">
        <w:rPr>
          <w:rFonts w:ascii="Arial" w:hAnsi="Arial" w:cs="Arial"/>
          <w:sz w:val="24"/>
          <w:szCs w:val="24"/>
        </w:rPr>
        <w:t>Language:</w:t>
      </w:r>
      <w:r w:rsidR="005951E5" w:rsidRPr="005951E5">
        <w:rPr>
          <w:rFonts w:ascii="Arial" w:hAnsi="Arial" w:cs="Arial"/>
          <w:sz w:val="24"/>
          <w:szCs w:val="24"/>
        </w:rPr>
        <w:tab/>
      </w:r>
      <w:r w:rsidR="005951E5" w:rsidRPr="005951E5">
        <w:rPr>
          <w:rFonts w:ascii="Arial" w:hAnsi="Arial" w:cs="Arial"/>
          <w:sz w:val="24"/>
          <w:szCs w:val="24"/>
        </w:rPr>
        <w:fldChar w:fldCharType="begin">
          <w:ffData>
            <w:name w:val="Text4"/>
            <w:enabled/>
            <w:calcOnExit w:val="0"/>
            <w:textInput/>
          </w:ffData>
        </w:fldChar>
      </w:r>
      <w:r w:rsidR="005951E5" w:rsidRPr="005951E5">
        <w:rPr>
          <w:rFonts w:ascii="Arial" w:hAnsi="Arial" w:cs="Arial"/>
          <w:sz w:val="24"/>
          <w:szCs w:val="24"/>
        </w:rPr>
        <w:instrText xml:space="preserve"> FORMTEXT </w:instrText>
      </w:r>
      <w:r w:rsidR="005951E5" w:rsidRPr="005951E5">
        <w:rPr>
          <w:rFonts w:ascii="Arial" w:hAnsi="Arial" w:cs="Arial"/>
          <w:sz w:val="24"/>
          <w:szCs w:val="24"/>
        </w:rPr>
      </w:r>
      <w:r w:rsidR="005951E5" w:rsidRPr="005951E5">
        <w:rPr>
          <w:rFonts w:ascii="Arial" w:hAnsi="Arial" w:cs="Arial"/>
          <w:sz w:val="24"/>
          <w:szCs w:val="24"/>
        </w:rPr>
        <w:fldChar w:fldCharType="separate"/>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sz w:val="24"/>
          <w:szCs w:val="24"/>
        </w:rPr>
        <w:fldChar w:fldCharType="end"/>
      </w:r>
      <w:r w:rsidR="005951E5" w:rsidRPr="005951E5">
        <w:rPr>
          <w:rFonts w:ascii="Arial" w:hAnsi="Arial" w:cs="Arial"/>
          <w:sz w:val="24"/>
          <w:szCs w:val="24"/>
        </w:rPr>
        <w:tab/>
      </w:r>
      <w:r w:rsidR="005951E5" w:rsidRPr="005951E5">
        <w:rPr>
          <w:rFonts w:ascii="Arial" w:hAnsi="Arial" w:cs="Arial"/>
          <w:sz w:val="24"/>
          <w:szCs w:val="24"/>
        </w:rPr>
        <w:tab/>
      </w:r>
      <w:r w:rsidR="005951E5" w:rsidRPr="005951E5">
        <w:rPr>
          <w:rFonts w:ascii="Arial" w:hAnsi="Arial" w:cs="Arial"/>
          <w:sz w:val="24"/>
          <w:szCs w:val="24"/>
        </w:rPr>
        <w:tab/>
        <w:t>Language:</w:t>
      </w:r>
      <w:r w:rsidR="005951E5" w:rsidRPr="005951E5">
        <w:rPr>
          <w:rFonts w:ascii="Arial" w:hAnsi="Arial" w:cs="Arial"/>
          <w:sz w:val="24"/>
          <w:szCs w:val="24"/>
        </w:rPr>
        <w:tab/>
      </w:r>
      <w:r w:rsidR="005951E5" w:rsidRPr="005951E5">
        <w:rPr>
          <w:rFonts w:ascii="Arial" w:hAnsi="Arial" w:cs="Arial"/>
          <w:sz w:val="24"/>
          <w:szCs w:val="24"/>
        </w:rPr>
        <w:fldChar w:fldCharType="begin">
          <w:ffData>
            <w:name w:val="Text4"/>
            <w:enabled/>
            <w:calcOnExit w:val="0"/>
            <w:textInput/>
          </w:ffData>
        </w:fldChar>
      </w:r>
      <w:r w:rsidR="005951E5" w:rsidRPr="005951E5">
        <w:rPr>
          <w:rFonts w:ascii="Arial" w:hAnsi="Arial" w:cs="Arial"/>
          <w:sz w:val="24"/>
          <w:szCs w:val="24"/>
        </w:rPr>
        <w:instrText xml:space="preserve"> FORMTEXT </w:instrText>
      </w:r>
      <w:r w:rsidR="005951E5" w:rsidRPr="005951E5">
        <w:rPr>
          <w:rFonts w:ascii="Arial" w:hAnsi="Arial" w:cs="Arial"/>
          <w:sz w:val="24"/>
          <w:szCs w:val="24"/>
        </w:rPr>
      </w:r>
      <w:r w:rsidR="005951E5" w:rsidRPr="005951E5">
        <w:rPr>
          <w:rFonts w:ascii="Arial" w:hAnsi="Arial" w:cs="Arial"/>
          <w:sz w:val="24"/>
          <w:szCs w:val="24"/>
        </w:rPr>
        <w:fldChar w:fldCharType="separate"/>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noProof/>
          <w:sz w:val="24"/>
          <w:szCs w:val="24"/>
        </w:rPr>
        <w:t> </w:t>
      </w:r>
      <w:r w:rsidR="005951E5" w:rsidRPr="005951E5">
        <w:rPr>
          <w:rFonts w:ascii="Arial" w:hAnsi="Arial" w:cs="Arial"/>
          <w:sz w:val="24"/>
          <w:szCs w:val="24"/>
        </w:rPr>
        <w:fldChar w:fldCharType="end"/>
      </w:r>
      <w:bookmarkEnd w:id="6"/>
    </w:p>
    <w:p w14:paraId="3DB34677" w14:textId="151F378B" w:rsidR="005951E5" w:rsidRDefault="005951E5" w:rsidP="005951E5">
      <w:pPr>
        <w:tabs>
          <w:tab w:val="left" w:pos="2228"/>
          <w:tab w:val="left" w:pos="4969"/>
          <w:tab w:val="left" w:pos="5074"/>
          <w:tab w:val="left" w:pos="5245"/>
          <w:tab w:val="left" w:pos="7425"/>
          <w:tab w:val="left" w:pos="10157"/>
        </w:tabs>
        <w:spacing w:line="360" w:lineRule="auto"/>
        <w:ind w:left="48"/>
        <w:rPr>
          <w:rFonts w:ascii="Arial" w:hAnsi="Arial" w:cs="Arial"/>
          <w:sz w:val="6"/>
          <w:szCs w:val="6"/>
        </w:rPr>
      </w:pPr>
      <w:r>
        <w:rPr>
          <w:rFonts w:ascii="Arial" w:hAnsi="Arial" w:cs="Arial"/>
          <w:b/>
          <w:bCs/>
          <w:sz w:val="24"/>
          <w:szCs w:val="24"/>
          <w:u w:val="single"/>
        </w:rPr>
        <w:t>2</w:t>
      </w:r>
      <w:r w:rsidRPr="004E2B1E">
        <w:rPr>
          <w:rFonts w:ascii="Arial" w:hAnsi="Arial" w:cs="Arial"/>
          <w:b/>
          <w:bCs/>
          <w:sz w:val="24"/>
          <w:szCs w:val="24"/>
          <w:u w:val="single"/>
          <w:vertAlign w:val="superscript"/>
        </w:rPr>
        <w:t>nd</w:t>
      </w:r>
      <w:r>
        <w:rPr>
          <w:rFonts w:ascii="Arial" w:hAnsi="Arial" w:cs="Arial"/>
          <w:b/>
          <w:bCs/>
          <w:sz w:val="24"/>
          <w:szCs w:val="24"/>
          <w:u w:val="single"/>
        </w:rPr>
        <w:t xml:space="preserve"> </w:t>
      </w:r>
      <w:r w:rsidRPr="0002648E">
        <w:rPr>
          <w:rFonts w:ascii="Arial" w:hAnsi="Arial" w:cs="Arial"/>
          <w:b/>
          <w:bCs/>
          <w:sz w:val="24"/>
          <w:szCs w:val="24"/>
          <w:u w:val="single"/>
        </w:rPr>
        <w:t>Petitioner</w:t>
      </w:r>
      <w:r>
        <w:rPr>
          <w:rFonts w:ascii="Arial" w:hAnsi="Arial" w:cs="Arial"/>
          <w:b/>
          <w:bCs/>
          <w:sz w:val="24"/>
          <w:szCs w:val="24"/>
          <w:u w:val="single"/>
        </w:rPr>
        <w:t xml:space="preserve"> (if any)</w:t>
      </w:r>
      <w:r w:rsidRPr="00992134">
        <w:rPr>
          <w:rFonts w:ascii="Arial" w:hAnsi="Arial" w:cs="Arial"/>
          <w:sz w:val="24"/>
          <w:szCs w:val="24"/>
        </w:rPr>
        <w:tab/>
      </w:r>
      <w:r w:rsidRPr="00992134">
        <w:rPr>
          <w:rFonts w:ascii="Arial" w:hAnsi="Arial" w:cs="Arial"/>
          <w:sz w:val="24"/>
          <w:szCs w:val="24"/>
        </w:rPr>
        <w:tab/>
      </w:r>
      <w:r w:rsidRPr="00164BAF">
        <w:rPr>
          <w:rFonts w:ascii="Arial" w:hAnsi="Arial" w:cs="Arial"/>
          <w:sz w:val="24"/>
          <w:szCs w:val="24"/>
        </w:rPr>
        <w:tab/>
      </w:r>
      <w:r>
        <w:rPr>
          <w:rFonts w:ascii="Arial" w:hAnsi="Arial" w:cs="Arial"/>
          <w:b/>
          <w:bCs/>
          <w:sz w:val="24"/>
          <w:szCs w:val="24"/>
          <w:u w:val="single"/>
        </w:rPr>
        <w:t>2</w:t>
      </w:r>
      <w:r w:rsidRPr="004E2B1E">
        <w:rPr>
          <w:rFonts w:ascii="Arial" w:hAnsi="Arial" w:cs="Arial"/>
          <w:b/>
          <w:bCs/>
          <w:sz w:val="24"/>
          <w:szCs w:val="24"/>
          <w:u w:val="single"/>
          <w:vertAlign w:val="superscript"/>
        </w:rPr>
        <w:t>nd</w:t>
      </w:r>
      <w:r>
        <w:rPr>
          <w:rFonts w:ascii="Arial" w:hAnsi="Arial" w:cs="Arial"/>
          <w:b/>
          <w:bCs/>
          <w:sz w:val="24"/>
          <w:szCs w:val="24"/>
          <w:u w:val="single"/>
        </w:rPr>
        <w:t xml:space="preserve"> </w:t>
      </w:r>
      <w:r w:rsidRPr="0002648E">
        <w:rPr>
          <w:rFonts w:ascii="Arial" w:hAnsi="Arial" w:cs="Arial"/>
          <w:b/>
          <w:bCs/>
          <w:sz w:val="24"/>
          <w:szCs w:val="24"/>
          <w:u w:val="single"/>
        </w:rPr>
        <w:t>Respondent</w:t>
      </w:r>
      <w:r>
        <w:rPr>
          <w:rFonts w:ascii="Arial" w:hAnsi="Arial" w:cs="Arial"/>
          <w:b/>
          <w:bCs/>
          <w:sz w:val="24"/>
          <w:szCs w:val="24"/>
          <w:u w:val="single"/>
        </w:rPr>
        <w:t xml:space="preserve"> (if any)</w:t>
      </w:r>
    </w:p>
    <w:p w14:paraId="32CF63E4" w14:textId="5D6C07C2" w:rsidR="005951E5" w:rsidRDefault="00F24F32" w:rsidP="005951E5">
      <w:pPr>
        <w:tabs>
          <w:tab w:val="left" w:pos="2228"/>
          <w:tab w:val="left" w:pos="4969"/>
          <w:tab w:val="left" w:pos="5074"/>
          <w:tab w:val="left" w:pos="5245"/>
          <w:tab w:val="left" w:pos="7425"/>
          <w:tab w:val="left" w:pos="10157"/>
        </w:tabs>
        <w:spacing w:line="360" w:lineRule="auto"/>
        <w:ind w:left="48"/>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18656" behindDoc="0" locked="0" layoutInCell="1" allowOverlap="1" wp14:anchorId="1C4196FF" wp14:editId="08B6B4D0">
                <wp:simplePos x="0" y="0"/>
                <wp:positionH relativeFrom="column">
                  <wp:posOffset>3762375</wp:posOffset>
                </wp:positionH>
                <wp:positionV relativeFrom="paragraph">
                  <wp:posOffset>161925</wp:posOffset>
                </wp:positionV>
                <wp:extent cx="2628900" cy="0"/>
                <wp:effectExtent l="0" t="0" r="0" b="0"/>
                <wp:wrapNone/>
                <wp:docPr id="1166859629" name="Straight Connector 1"/>
                <wp:cNvGraphicFramePr/>
                <a:graphic xmlns:a="http://schemas.openxmlformats.org/drawingml/2006/main">
                  <a:graphicData uri="http://schemas.microsoft.com/office/word/2010/wordprocessingShape">
                    <wps:wsp>
                      <wps:cNvCnPr/>
                      <wps:spPr>
                        <a:xfrm>
                          <a:off x="0" y="0"/>
                          <a:ext cx="26289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9A3E5B7" id="Straight Connector 1" o:spid="_x0000_s1026" style="position:absolute;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6.25pt,12.75pt" to="503.2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" strokecolor="windowText" strokeweight=".5pt">
                <v:stroke joinstyle="miter"/>
              </v:line>
            </w:pict>
          </mc:Fallback>
        </mc:AlternateContent>
      </w:r>
      <w:r>
        <w:rPr>
          <w:rFonts w:ascii="Arial" w:hAnsi="Arial" w:cs="Arial"/>
          <w:noProof/>
          <w:sz w:val="24"/>
          <w:szCs w:val="24"/>
        </w:rPr>
        <mc:AlternateContent>
          <mc:Choice Requires="wps">
            <w:drawing>
              <wp:anchor distT="0" distB="0" distL="114300" distR="114300" simplePos="0" relativeHeight="251704320" behindDoc="0" locked="0" layoutInCell="1" allowOverlap="1" wp14:anchorId="75E23D5A" wp14:editId="33653A96">
                <wp:simplePos x="0" y="0"/>
                <wp:positionH relativeFrom="column">
                  <wp:posOffset>464820</wp:posOffset>
                </wp:positionH>
                <wp:positionV relativeFrom="paragraph">
                  <wp:posOffset>170180</wp:posOffset>
                </wp:positionV>
                <wp:extent cx="2647950" cy="0"/>
                <wp:effectExtent l="0" t="0" r="0" b="0"/>
                <wp:wrapNone/>
                <wp:docPr id="586864870" name="Straight Connector 1"/>
                <wp:cNvGraphicFramePr/>
                <a:graphic xmlns:a="http://schemas.openxmlformats.org/drawingml/2006/main">
                  <a:graphicData uri="http://schemas.microsoft.com/office/word/2010/wordprocessingShape">
                    <wps:wsp>
                      <wps:cNvCnPr/>
                      <wps:spPr>
                        <a:xfrm>
                          <a:off x="0" y="0"/>
                          <a:ext cx="26479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00F74CF" id="Straight Connector 1" o:spid="_x0000_s1026" style="position:absolute;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6pt,13.4pt" to="245.1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" strokecolor="windowText" strokeweight=".5pt">
                <v:stroke joinstyle="miter"/>
              </v:line>
            </w:pict>
          </mc:Fallback>
        </mc:AlternateContent>
      </w:r>
      <w:r w:rsidR="005951E5">
        <w:rPr>
          <w:rFonts w:ascii="Arial" w:hAnsi="Arial" w:cs="Arial"/>
          <w:sz w:val="24"/>
          <w:szCs w:val="24"/>
        </w:rPr>
        <w:t>Name:</w:t>
      </w:r>
      <w:r w:rsidR="005951E5">
        <w:rPr>
          <w:rFonts w:ascii="Arial" w:hAnsi="Arial" w:cs="Arial"/>
          <w:sz w:val="24"/>
          <w:szCs w:val="24"/>
        </w:rPr>
        <w:tab/>
      </w:r>
      <w:r w:rsidR="005951E5">
        <w:rPr>
          <w:rFonts w:ascii="Arial" w:hAnsi="Arial" w:cs="Arial"/>
          <w:sz w:val="24"/>
          <w:szCs w:val="24"/>
        </w:rPr>
        <w:fldChar w:fldCharType="begin">
          <w:ffData>
            <w:name w:val="Text1"/>
            <w:enabled/>
            <w:calcOnExit w:val="0"/>
            <w:textInput/>
          </w:ffData>
        </w:fldChar>
      </w:r>
      <w:r w:rsidR="005951E5">
        <w:rPr>
          <w:rFonts w:ascii="Arial" w:hAnsi="Arial" w:cs="Arial"/>
          <w:sz w:val="24"/>
          <w:szCs w:val="24"/>
        </w:rPr>
        <w:instrText xml:space="preserve"> FORMTEXT </w:instrText>
      </w:r>
      <w:r w:rsidR="005951E5">
        <w:rPr>
          <w:rFonts w:ascii="Arial" w:hAnsi="Arial" w:cs="Arial"/>
          <w:sz w:val="24"/>
          <w:szCs w:val="24"/>
        </w:rPr>
      </w:r>
      <w:r w:rsidR="005951E5">
        <w:rPr>
          <w:rFonts w:ascii="Arial" w:hAnsi="Arial" w:cs="Arial"/>
          <w:sz w:val="24"/>
          <w:szCs w:val="24"/>
        </w:rPr>
        <w:fldChar w:fldCharType="separate"/>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sz w:val="24"/>
          <w:szCs w:val="24"/>
        </w:rPr>
        <w:fldChar w:fldCharType="end"/>
      </w:r>
      <w:r w:rsidR="005951E5">
        <w:rPr>
          <w:rFonts w:ascii="Arial" w:hAnsi="Arial" w:cs="Arial"/>
          <w:sz w:val="24"/>
          <w:szCs w:val="24"/>
        </w:rPr>
        <w:tab/>
      </w:r>
      <w:r w:rsidR="005951E5">
        <w:rPr>
          <w:rFonts w:ascii="Arial" w:hAnsi="Arial" w:cs="Arial"/>
          <w:sz w:val="24"/>
          <w:szCs w:val="24"/>
        </w:rPr>
        <w:tab/>
      </w:r>
      <w:r w:rsidR="005951E5">
        <w:rPr>
          <w:rFonts w:ascii="Arial" w:hAnsi="Arial" w:cs="Arial"/>
          <w:sz w:val="24"/>
          <w:szCs w:val="24"/>
        </w:rPr>
        <w:tab/>
        <w:t>Name:</w:t>
      </w:r>
      <w:r w:rsidRPr="00F24F32">
        <w:rPr>
          <w:rFonts w:ascii="Arial" w:hAnsi="Arial" w:cs="Arial"/>
          <w:noProof/>
          <w:sz w:val="24"/>
          <w:szCs w:val="24"/>
        </w:rPr>
        <w:t xml:space="preserve"> </w:t>
      </w:r>
      <w:r w:rsidR="005951E5">
        <w:rPr>
          <w:rFonts w:ascii="Arial" w:hAnsi="Arial" w:cs="Arial"/>
          <w:sz w:val="24"/>
          <w:szCs w:val="24"/>
        </w:rPr>
        <w:tab/>
      </w:r>
      <w:r w:rsidR="005951E5">
        <w:rPr>
          <w:rFonts w:ascii="Arial" w:hAnsi="Arial" w:cs="Arial"/>
          <w:sz w:val="24"/>
          <w:szCs w:val="24"/>
        </w:rPr>
        <w:fldChar w:fldCharType="begin">
          <w:ffData>
            <w:name w:val="Text1"/>
            <w:enabled/>
            <w:calcOnExit w:val="0"/>
            <w:textInput/>
          </w:ffData>
        </w:fldChar>
      </w:r>
      <w:r w:rsidR="005951E5">
        <w:rPr>
          <w:rFonts w:ascii="Arial" w:hAnsi="Arial" w:cs="Arial"/>
          <w:sz w:val="24"/>
          <w:szCs w:val="24"/>
        </w:rPr>
        <w:instrText xml:space="preserve"> FORMTEXT </w:instrText>
      </w:r>
      <w:r w:rsidR="005951E5">
        <w:rPr>
          <w:rFonts w:ascii="Arial" w:hAnsi="Arial" w:cs="Arial"/>
          <w:sz w:val="24"/>
          <w:szCs w:val="24"/>
        </w:rPr>
      </w:r>
      <w:r w:rsidR="005951E5">
        <w:rPr>
          <w:rFonts w:ascii="Arial" w:hAnsi="Arial" w:cs="Arial"/>
          <w:sz w:val="24"/>
          <w:szCs w:val="24"/>
        </w:rPr>
        <w:fldChar w:fldCharType="separate"/>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sz w:val="24"/>
          <w:szCs w:val="24"/>
        </w:rPr>
        <w:fldChar w:fldCharType="end"/>
      </w:r>
    </w:p>
    <w:p w14:paraId="42D59302" w14:textId="7C51AF31" w:rsidR="005951E5" w:rsidRDefault="00F24F32" w:rsidP="005951E5">
      <w:pPr>
        <w:tabs>
          <w:tab w:val="left" w:pos="2228"/>
          <w:tab w:val="left" w:pos="4969"/>
          <w:tab w:val="left" w:pos="5074"/>
          <w:tab w:val="left" w:pos="5245"/>
          <w:tab w:val="left" w:pos="7425"/>
          <w:tab w:val="left" w:pos="10157"/>
        </w:tabs>
        <w:spacing w:line="360" w:lineRule="auto"/>
        <w:ind w:left="48"/>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20704" behindDoc="0" locked="0" layoutInCell="1" allowOverlap="1" wp14:anchorId="12813663" wp14:editId="714F3D1C">
                <wp:simplePos x="0" y="0"/>
                <wp:positionH relativeFrom="column">
                  <wp:posOffset>4370069</wp:posOffset>
                </wp:positionH>
                <wp:positionV relativeFrom="paragraph">
                  <wp:posOffset>167640</wp:posOffset>
                </wp:positionV>
                <wp:extent cx="2028825" cy="0"/>
                <wp:effectExtent l="0" t="0" r="0" b="0"/>
                <wp:wrapNone/>
                <wp:docPr id="775720567" name="Straight Connector 1"/>
                <wp:cNvGraphicFramePr/>
                <a:graphic xmlns:a="http://schemas.openxmlformats.org/drawingml/2006/main">
                  <a:graphicData uri="http://schemas.microsoft.com/office/word/2010/wordprocessingShape">
                    <wps:wsp>
                      <wps:cNvCnPr/>
                      <wps:spPr>
                        <a:xfrm>
                          <a:off x="0" y="0"/>
                          <a:ext cx="20288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C354E22" id="Straight Connector 1" o:spid="_x0000_s1026" style="position:absolute;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4.1pt,13.2pt" to="503.8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" strokecolor="windowText" strokeweight=".5pt">
                <v:stroke joinstyle="miter"/>
              </v:line>
            </w:pict>
          </mc:Fallback>
        </mc:AlternateContent>
      </w:r>
      <w:r>
        <w:rPr>
          <w:rFonts w:ascii="Arial" w:hAnsi="Arial" w:cs="Arial"/>
          <w:noProof/>
          <w:sz w:val="24"/>
          <w:szCs w:val="24"/>
        </w:rPr>
        <mc:AlternateContent>
          <mc:Choice Requires="wps">
            <w:drawing>
              <wp:anchor distT="0" distB="0" distL="114300" distR="114300" simplePos="0" relativeHeight="251706368" behindDoc="0" locked="0" layoutInCell="1" allowOverlap="1" wp14:anchorId="1C154076" wp14:editId="78110E74">
                <wp:simplePos x="0" y="0"/>
                <wp:positionH relativeFrom="column">
                  <wp:posOffset>1055370</wp:posOffset>
                </wp:positionH>
                <wp:positionV relativeFrom="paragraph">
                  <wp:posOffset>167640</wp:posOffset>
                </wp:positionV>
                <wp:extent cx="2076450" cy="0"/>
                <wp:effectExtent l="0" t="0" r="0" b="0"/>
                <wp:wrapNone/>
                <wp:docPr id="2004488550" name="Straight Connector 1"/>
                <wp:cNvGraphicFramePr/>
                <a:graphic xmlns:a="http://schemas.openxmlformats.org/drawingml/2006/main">
                  <a:graphicData uri="http://schemas.microsoft.com/office/word/2010/wordprocessingShape">
                    <wps:wsp>
                      <wps:cNvCnPr/>
                      <wps:spPr>
                        <a:xfrm>
                          <a:off x="0" y="0"/>
                          <a:ext cx="20764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0F1B6F9" id="Straight Connector 1" o:spid="_x0000_s1026" style="position:absolute;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3.1pt,13.2pt" to="246.6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" strokecolor="windowText" strokeweight=".5pt">
                <v:stroke joinstyle="miter"/>
              </v:line>
            </w:pict>
          </mc:Fallback>
        </mc:AlternateContent>
      </w:r>
      <w:r w:rsidR="005951E5">
        <w:rPr>
          <w:rFonts w:ascii="Arial" w:hAnsi="Arial" w:cs="Arial"/>
          <w:sz w:val="24"/>
          <w:szCs w:val="24"/>
        </w:rPr>
        <w:t>Street Address:</w:t>
      </w:r>
      <w:r w:rsidR="005951E5">
        <w:rPr>
          <w:rFonts w:ascii="Arial" w:hAnsi="Arial" w:cs="Arial"/>
          <w:sz w:val="24"/>
          <w:szCs w:val="24"/>
        </w:rPr>
        <w:tab/>
      </w:r>
      <w:r w:rsidR="005951E5">
        <w:rPr>
          <w:rFonts w:ascii="Arial" w:hAnsi="Arial" w:cs="Arial"/>
          <w:sz w:val="24"/>
          <w:szCs w:val="24"/>
        </w:rPr>
        <w:fldChar w:fldCharType="begin">
          <w:ffData>
            <w:name w:val="Text1"/>
            <w:enabled/>
            <w:calcOnExit w:val="0"/>
            <w:textInput/>
          </w:ffData>
        </w:fldChar>
      </w:r>
      <w:r w:rsidR="005951E5">
        <w:rPr>
          <w:rFonts w:ascii="Arial" w:hAnsi="Arial" w:cs="Arial"/>
          <w:sz w:val="24"/>
          <w:szCs w:val="24"/>
        </w:rPr>
        <w:instrText xml:space="preserve"> FORMTEXT </w:instrText>
      </w:r>
      <w:r w:rsidR="005951E5">
        <w:rPr>
          <w:rFonts w:ascii="Arial" w:hAnsi="Arial" w:cs="Arial"/>
          <w:sz w:val="24"/>
          <w:szCs w:val="24"/>
        </w:rPr>
      </w:r>
      <w:r w:rsidR="005951E5">
        <w:rPr>
          <w:rFonts w:ascii="Arial" w:hAnsi="Arial" w:cs="Arial"/>
          <w:sz w:val="24"/>
          <w:szCs w:val="24"/>
        </w:rPr>
        <w:fldChar w:fldCharType="separate"/>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sz w:val="24"/>
          <w:szCs w:val="24"/>
        </w:rPr>
        <w:fldChar w:fldCharType="end"/>
      </w:r>
      <w:r w:rsidR="005951E5">
        <w:rPr>
          <w:rFonts w:ascii="Arial" w:hAnsi="Arial" w:cs="Arial"/>
          <w:sz w:val="24"/>
          <w:szCs w:val="24"/>
        </w:rPr>
        <w:tab/>
      </w:r>
      <w:r w:rsidR="005951E5">
        <w:rPr>
          <w:rFonts w:ascii="Arial" w:hAnsi="Arial" w:cs="Arial"/>
          <w:sz w:val="24"/>
          <w:szCs w:val="24"/>
        </w:rPr>
        <w:tab/>
      </w:r>
      <w:r w:rsidR="005951E5">
        <w:rPr>
          <w:rFonts w:ascii="Arial" w:hAnsi="Arial" w:cs="Arial"/>
          <w:sz w:val="24"/>
          <w:szCs w:val="24"/>
        </w:rPr>
        <w:tab/>
        <w:t>Street Address:</w:t>
      </w:r>
      <w:r w:rsidR="005951E5">
        <w:rPr>
          <w:rFonts w:ascii="Arial" w:hAnsi="Arial" w:cs="Arial"/>
          <w:sz w:val="24"/>
          <w:szCs w:val="24"/>
        </w:rPr>
        <w:tab/>
      </w:r>
      <w:r w:rsidR="005951E5">
        <w:rPr>
          <w:rFonts w:ascii="Arial" w:hAnsi="Arial" w:cs="Arial"/>
          <w:sz w:val="24"/>
          <w:szCs w:val="24"/>
        </w:rPr>
        <w:fldChar w:fldCharType="begin">
          <w:ffData>
            <w:name w:val="Text1"/>
            <w:enabled/>
            <w:calcOnExit w:val="0"/>
            <w:textInput/>
          </w:ffData>
        </w:fldChar>
      </w:r>
      <w:r w:rsidR="005951E5">
        <w:rPr>
          <w:rFonts w:ascii="Arial" w:hAnsi="Arial" w:cs="Arial"/>
          <w:sz w:val="24"/>
          <w:szCs w:val="24"/>
        </w:rPr>
        <w:instrText xml:space="preserve"> FORMTEXT </w:instrText>
      </w:r>
      <w:r w:rsidR="005951E5">
        <w:rPr>
          <w:rFonts w:ascii="Arial" w:hAnsi="Arial" w:cs="Arial"/>
          <w:sz w:val="24"/>
          <w:szCs w:val="24"/>
        </w:rPr>
      </w:r>
      <w:r w:rsidR="005951E5">
        <w:rPr>
          <w:rFonts w:ascii="Arial" w:hAnsi="Arial" w:cs="Arial"/>
          <w:sz w:val="24"/>
          <w:szCs w:val="24"/>
        </w:rPr>
        <w:fldChar w:fldCharType="separate"/>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sz w:val="24"/>
          <w:szCs w:val="24"/>
        </w:rPr>
        <w:fldChar w:fldCharType="end"/>
      </w:r>
    </w:p>
    <w:p w14:paraId="5AEE8363" w14:textId="2409BE80" w:rsidR="005951E5" w:rsidRDefault="00F24F32" w:rsidP="005951E5">
      <w:pPr>
        <w:tabs>
          <w:tab w:val="left" w:pos="2228"/>
          <w:tab w:val="left" w:pos="4969"/>
          <w:tab w:val="left" w:pos="5074"/>
          <w:tab w:val="left" w:pos="5245"/>
          <w:tab w:val="left" w:pos="7425"/>
          <w:tab w:val="left" w:pos="10157"/>
        </w:tabs>
        <w:spacing w:line="360" w:lineRule="auto"/>
        <w:ind w:left="48"/>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22752" behindDoc="0" locked="0" layoutInCell="1" allowOverlap="1" wp14:anchorId="5789A960" wp14:editId="7019337D">
                <wp:simplePos x="0" y="0"/>
                <wp:positionH relativeFrom="column">
                  <wp:posOffset>4074795</wp:posOffset>
                </wp:positionH>
                <wp:positionV relativeFrom="paragraph">
                  <wp:posOffset>165100</wp:posOffset>
                </wp:positionV>
                <wp:extent cx="2343150" cy="0"/>
                <wp:effectExtent l="0" t="0" r="0" b="0"/>
                <wp:wrapNone/>
                <wp:docPr id="924126839" name="Straight Connector 1"/>
                <wp:cNvGraphicFramePr/>
                <a:graphic xmlns:a="http://schemas.openxmlformats.org/drawingml/2006/main">
                  <a:graphicData uri="http://schemas.microsoft.com/office/word/2010/wordprocessingShape">
                    <wps:wsp>
                      <wps:cNvCnPr/>
                      <wps:spPr>
                        <a:xfrm>
                          <a:off x="0" y="0"/>
                          <a:ext cx="23431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10C5D47" id="Straight Connector 1" o:spid="_x0000_s1026" style="position:absolute;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0.85pt,13pt" to="505.3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" strokecolor="windowText" strokeweight=".5pt">
                <v:stroke joinstyle="miter"/>
              </v:line>
            </w:pict>
          </mc:Fallback>
        </mc:AlternateContent>
      </w:r>
      <w:r>
        <w:rPr>
          <w:rFonts w:ascii="Arial" w:hAnsi="Arial" w:cs="Arial"/>
          <w:noProof/>
          <w:sz w:val="24"/>
          <w:szCs w:val="24"/>
        </w:rPr>
        <mc:AlternateContent>
          <mc:Choice Requires="wps">
            <w:drawing>
              <wp:anchor distT="0" distB="0" distL="114300" distR="114300" simplePos="0" relativeHeight="251708416" behindDoc="0" locked="0" layoutInCell="1" allowOverlap="1" wp14:anchorId="46BA1618" wp14:editId="20C29409">
                <wp:simplePos x="0" y="0"/>
                <wp:positionH relativeFrom="column">
                  <wp:posOffset>769620</wp:posOffset>
                </wp:positionH>
                <wp:positionV relativeFrom="paragraph">
                  <wp:posOffset>174625</wp:posOffset>
                </wp:positionV>
                <wp:extent cx="2381250" cy="0"/>
                <wp:effectExtent l="0" t="0" r="0" b="0"/>
                <wp:wrapNone/>
                <wp:docPr id="751664825" name="Straight Connector 1"/>
                <wp:cNvGraphicFramePr/>
                <a:graphic xmlns:a="http://schemas.openxmlformats.org/drawingml/2006/main">
                  <a:graphicData uri="http://schemas.microsoft.com/office/word/2010/wordprocessingShape">
                    <wps:wsp>
                      <wps:cNvCnPr/>
                      <wps:spPr>
                        <a:xfrm>
                          <a:off x="0" y="0"/>
                          <a:ext cx="23812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BCC54BA" id="Straight Connector 1" o:spid="_x0000_s1026" style="position:absolute;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6pt,13.75pt" to="248.1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" strokecolor="windowText" strokeweight=".5pt">
                <v:stroke joinstyle="miter"/>
              </v:line>
            </w:pict>
          </mc:Fallback>
        </mc:AlternateContent>
      </w:r>
      <w:r w:rsidR="005951E5">
        <w:rPr>
          <w:rFonts w:ascii="Arial" w:hAnsi="Arial" w:cs="Arial"/>
          <w:sz w:val="24"/>
          <w:szCs w:val="24"/>
        </w:rPr>
        <w:t>Apartment:</w:t>
      </w:r>
      <w:r w:rsidR="005951E5">
        <w:rPr>
          <w:rFonts w:ascii="Arial" w:hAnsi="Arial" w:cs="Arial"/>
          <w:sz w:val="24"/>
          <w:szCs w:val="24"/>
        </w:rPr>
        <w:tab/>
      </w:r>
      <w:r w:rsidR="005951E5">
        <w:rPr>
          <w:rFonts w:ascii="Arial" w:hAnsi="Arial" w:cs="Arial"/>
          <w:sz w:val="24"/>
          <w:szCs w:val="24"/>
        </w:rPr>
        <w:fldChar w:fldCharType="begin">
          <w:ffData>
            <w:name w:val="Text1"/>
            <w:enabled/>
            <w:calcOnExit w:val="0"/>
            <w:textInput/>
          </w:ffData>
        </w:fldChar>
      </w:r>
      <w:r w:rsidR="005951E5">
        <w:rPr>
          <w:rFonts w:ascii="Arial" w:hAnsi="Arial" w:cs="Arial"/>
          <w:sz w:val="24"/>
          <w:szCs w:val="24"/>
        </w:rPr>
        <w:instrText xml:space="preserve"> FORMTEXT </w:instrText>
      </w:r>
      <w:r w:rsidR="005951E5">
        <w:rPr>
          <w:rFonts w:ascii="Arial" w:hAnsi="Arial" w:cs="Arial"/>
          <w:sz w:val="24"/>
          <w:szCs w:val="24"/>
        </w:rPr>
      </w:r>
      <w:r w:rsidR="005951E5">
        <w:rPr>
          <w:rFonts w:ascii="Arial" w:hAnsi="Arial" w:cs="Arial"/>
          <w:sz w:val="24"/>
          <w:szCs w:val="24"/>
        </w:rPr>
        <w:fldChar w:fldCharType="separate"/>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sz w:val="24"/>
          <w:szCs w:val="24"/>
        </w:rPr>
        <w:fldChar w:fldCharType="end"/>
      </w:r>
      <w:r w:rsidR="005951E5">
        <w:rPr>
          <w:rFonts w:ascii="Arial" w:hAnsi="Arial" w:cs="Arial"/>
          <w:sz w:val="24"/>
          <w:szCs w:val="24"/>
        </w:rPr>
        <w:tab/>
      </w:r>
      <w:r w:rsidR="005951E5">
        <w:rPr>
          <w:rFonts w:ascii="Arial" w:hAnsi="Arial" w:cs="Arial"/>
          <w:sz w:val="24"/>
          <w:szCs w:val="24"/>
        </w:rPr>
        <w:tab/>
      </w:r>
      <w:r w:rsidR="005951E5">
        <w:rPr>
          <w:rFonts w:ascii="Arial" w:hAnsi="Arial" w:cs="Arial"/>
          <w:sz w:val="24"/>
          <w:szCs w:val="24"/>
        </w:rPr>
        <w:tab/>
        <w:t>Apartment:</w:t>
      </w:r>
      <w:r w:rsidR="005951E5">
        <w:rPr>
          <w:rFonts w:ascii="Arial" w:hAnsi="Arial" w:cs="Arial"/>
          <w:sz w:val="24"/>
          <w:szCs w:val="24"/>
        </w:rPr>
        <w:tab/>
      </w:r>
      <w:r w:rsidR="005951E5">
        <w:rPr>
          <w:rFonts w:ascii="Arial" w:hAnsi="Arial" w:cs="Arial"/>
          <w:sz w:val="24"/>
          <w:szCs w:val="24"/>
        </w:rPr>
        <w:fldChar w:fldCharType="begin">
          <w:ffData>
            <w:name w:val="Text1"/>
            <w:enabled/>
            <w:calcOnExit w:val="0"/>
            <w:textInput/>
          </w:ffData>
        </w:fldChar>
      </w:r>
      <w:r w:rsidR="005951E5">
        <w:rPr>
          <w:rFonts w:ascii="Arial" w:hAnsi="Arial" w:cs="Arial"/>
          <w:sz w:val="24"/>
          <w:szCs w:val="24"/>
        </w:rPr>
        <w:instrText xml:space="preserve"> FORMTEXT </w:instrText>
      </w:r>
      <w:r w:rsidR="005951E5">
        <w:rPr>
          <w:rFonts w:ascii="Arial" w:hAnsi="Arial" w:cs="Arial"/>
          <w:sz w:val="24"/>
          <w:szCs w:val="24"/>
        </w:rPr>
      </w:r>
      <w:r w:rsidR="005951E5">
        <w:rPr>
          <w:rFonts w:ascii="Arial" w:hAnsi="Arial" w:cs="Arial"/>
          <w:sz w:val="24"/>
          <w:szCs w:val="24"/>
        </w:rPr>
        <w:fldChar w:fldCharType="separate"/>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sz w:val="24"/>
          <w:szCs w:val="24"/>
        </w:rPr>
        <w:fldChar w:fldCharType="end"/>
      </w:r>
    </w:p>
    <w:p w14:paraId="21ED5F7F" w14:textId="609A7C8A" w:rsidR="005951E5" w:rsidRDefault="00F24F32" w:rsidP="005951E5">
      <w:pPr>
        <w:tabs>
          <w:tab w:val="left" w:pos="2228"/>
          <w:tab w:val="left" w:pos="4969"/>
          <w:tab w:val="left" w:pos="5074"/>
          <w:tab w:val="left" w:pos="5245"/>
          <w:tab w:val="left" w:pos="7425"/>
          <w:tab w:val="left" w:pos="10157"/>
        </w:tabs>
        <w:spacing w:line="360" w:lineRule="auto"/>
        <w:ind w:left="48"/>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24800" behindDoc="0" locked="0" layoutInCell="1" allowOverlap="1" wp14:anchorId="6668C889" wp14:editId="5AE13D6C">
                <wp:simplePos x="0" y="0"/>
                <wp:positionH relativeFrom="column">
                  <wp:posOffset>4531994</wp:posOffset>
                </wp:positionH>
                <wp:positionV relativeFrom="paragraph">
                  <wp:posOffset>172084</wp:posOffset>
                </wp:positionV>
                <wp:extent cx="1895475" cy="0"/>
                <wp:effectExtent l="0" t="0" r="0" b="0"/>
                <wp:wrapNone/>
                <wp:docPr id="883736457" name="Straight Connector 1"/>
                <wp:cNvGraphicFramePr/>
                <a:graphic xmlns:a="http://schemas.openxmlformats.org/drawingml/2006/main">
                  <a:graphicData uri="http://schemas.microsoft.com/office/word/2010/wordprocessingShape">
                    <wps:wsp>
                      <wps:cNvCnPr/>
                      <wps:spPr>
                        <a:xfrm flipV="1">
                          <a:off x="0" y="0"/>
                          <a:ext cx="18954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E822469" id="Straight Connector 1" o:spid="_x0000_s1026" style="position:absolute;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85pt,13.55pt" to="506.1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" strokecolor="windowText" strokeweight=".5pt">
                <v:stroke joinstyle="miter"/>
              </v:line>
            </w:pict>
          </mc:Fallback>
        </mc:AlternateContent>
      </w:r>
      <w:r>
        <w:rPr>
          <w:rFonts w:ascii="Arial" w:hAnsi="Arial" w:cs="Arial"/>
          <w:noProof/>
          <w:sz w:val="24"/>
          <w:szCs w:val="24"/>
        </w:rPr>
        <mc:AlternateContent>
          <mc:Choice Requires="wps">
            <w:drawing>
              <wp:anchor distT="0" distB="0" distL="114300" distR="114300" simplePos="0" relativeHeight="251710464" behindDoc="0" locked="0" layoutInCell="1" allowOverlap="1" wp14:anchorId="5634C616" wp14:editId="35E3B64A">
                <wp:simplePos x="0" y="0"/>
                <wp:positionH relativeFrom="column">
                  <wp:posOffset>1236345</wp:posOffset>
                </wp:positionH>
                <wp:positionV relativeFrom="paragraph">
                  <wp:posOffset>172085</wp:posOffset>
                </wp:positionV>
                <wp:extent cx="1905000" cy="0"/>
                <wp:effectExtent l="0" t="0" r="0" b="0"/>
                <wp:wrapNone/>
                <wp:docPr id="2112883003" name="Straight Connector 1"/>
                <wp:cNvGraphicFramePr/>
                <a:graphic xmlns:a="http://schemas.openxmlformats.org/drawingml/2006/main">
                  <a:graphicData uri="http://schemas.microsoft.com/office/word/2010/wordprocessingShape">
                    <wps:wsp>
                      <wps:cNvCnPr/>
                      <wps:spPr>
                        <a:xfrm>
                          <a:off x="0" y="0"/>
                          <a:ext cx="1905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06B128C" id="Straight Connector 1"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35pt,13.55pt" to="247.3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" strokecolor="windowText" strokeweight=".5pt">
                <v:stroke joinstyle="miter"/>
              </v:line>
            </w:pict>
          </mc:Fallback>
        </mc:AlternateContent>
      </w:r>
      <w:r w:rsidR="005951E5">
        <w:rPr>
          <w:rFonts w:ascii="Arial" w:hAnsi="Arial" w:cs="Arial"/>
          <w:sz w:val="24"/>
          <w:szCs w:val="24"/>
        </w:rPr>
        <w:t>P.O. Box Number:</w:t>
      </w:r>
      <w:r w:rsidR="005951E5">
        <w:rPr>
          <w:rFonts w:ascii="Arial" w:hAnsi="Arial" w:cs="Arial"/>
          <w:sz w:val="24"/>
          <w:szCs w:val="24"/>
        </w:rPr>
        <w:tab/>
      </w:r>
      <w:r w:rsidR="005951E5">
        <w:rPr>
          <w:rFonts w:ascii="Arial" w:hAnsi="Arial" w:cs="Arial"/>
          <w:sz w:val="24"/>
          <w:szCs w:val="24"/>
        </w:rPr>
        <w:fldChar w:fldCharType="begin">
          <w:ffData>
            <w:name w:val="Text1"/>
            <w:enabled/>
            <w:calcOnExit w:val="0"/>
            <w:textInput/>
          </w:ffData>
        </w:fldChar>
      </w:r>
      <w:r w:rsidR="005951E5">
        <w:rPr>
          <w:rFonts w:ascii="Arial" w:hAnsi="Arial" w:cs="Arial"/>
          <w:sz w:val="24"/>
          <w:szCs w:val="24"/>
        </w:rPr>
        <w:instrText xml:space="preserve"> FORMTEXT </w:instrText>
      </w:r>
      <w:r w:rsidR="005951E5">
        <w:rPr>
          <w:rFonts w:ascii="Arial" w:hAnsi="Arial" w:cs="Arial"/>
          <w:sz w:val="24"/>
          <w:szCs w:val="24"/>
        </w:rPr>
      </w:r>
      <w:r w:rsidR="005951E5">
        <w:rPr>
          <w:rFonts w:ascii="Arial" w:hAnsi="Arial" w:cs="Arial"/>
          <w:sz w:val="24"/>
          <w:szCs w:val="24"/>
        </w:rPr>
        <w:fldChar w:fldCharType="separate"/>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sz w:val="24"/>
          <w:szCs w:val="24"/>
        </w:rPr>
        <w:fldChar w:fldCharType="end"/>
      </w:r>
      <w:r w:rsidR="005951E5">
        <w:rPr>
          <w:rFonts w:ascii="Arial" w:hAnsi="Arial" w:cs="Arial"/>
          <w:sz w:val="24"/>
          <w:szCs w:val="24"/>
        </w:rPr>
        <w:tab/>
      </w:r>
      <w:r w:rsidR="005951E5">
        <w:rPr>
          <w:rFonts w:ascii="Arial" w:hAnsi="Arial" w:cs="Arial"/>
          <w:sz w:val="24"/>
          <w:szCs w:val="24"/>
        </w:rPr>
        <w:tab/>
      </w:r>
      <w:r w:rsidR="005951E5">
        <w:rPr>
          <w:rFonts w:ascii="Arial" w:hAnsi="Arial" w:cs="Arial"/>
          <w:sz w:val="24"/>
          <w:szCs w:val="24"/>
        </w:rPr>
        <w:tab/>
        <w:t>P.O. Box Number:</w:t>
      </w:r>
      <w:r w:rsidR="005951E5">
        <w:rPr>
          <w:rFonts w:ascii="Arial" w:hAnsi="Arial" w:cs="Arial"/>
          <w:sz w:val="24"/>
          <w:szCs w:val="24"/>
        </w:rPr>
        <w:tab/>
      </w:r>
      <w:r w:rsidR="005951E5">
        <w:rPr>
          <w:rFonts w:ascii="Arial" w:hAnsi="Arial" w:cs="Arial"/>
          <w:sz w:val="24"/>
          <w:szCs w:val="24"/>
        </w:rPr>
        <w:fldChar w:fldCharType="begin">
          <w:ffData>
            <w:name w:val="Text1"/>
            <w:enabled/>
            <w:calcOnExit w:val="0"/>
            <w:textInput/>
          </w:ffData>
        </w:fldChar>
      </w:r>
      <w:r w:rsidR="005951E5">
        <w:rPr>
          <w:rFonts w:ascii="Arial" w:hAnsi="Arial" w:cs="Arial"/>
          <w:sz w:val="24"/>
          <w:szCs w:val="24"/>
        </w:rPr>
        <w:instrText xml:space="preserve"> FORMTEXT </w:instrText>
      </w:r>
      <w:r w:rsidR="005951E5">
        <w:rPr>
          <w:rFonts w:ascii="Arial" w:hAnsi="Arial" w:cs="Arial"/>
          <w:sz w:val="24"/>
          <w:szCs w:val="24"/>
        </w:rPr>
      </w:r>
      <w:r w:rsidR="005951E5">
        <w:rPr>
          <w:rFonts w:ascii="Arial" w:hAnsi="Arial" w:cs="Arial"/>
          <w:sz w:val="24"/>
          <w:szCs w:val="24"/>
        </w:rPr>
        <w:fldChar w:fldCharType="separate"/>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sz w:val="24"/>
          <w:szCs w:val="24"/>
        </w:rPr>
        <w:fldChar w:fldCharType="end"/>
      </w:r>
    </w:p>
    <w:p w14:paraId="5789DB7E" w14:textId="21A89177" w:rsidR="005951E5" w:rsidRDefault="00F24F32" w:rsidP="005951E5">
      <w:pPr>
        <w:tabs>
          <w:tab w:val="left" w:pos="2228"/>
          <w:tab w:val="left" w:pos="4969"/>
          <w:tab w:val="left" w:pos="5074"/>
          <w:tab w:val="left" w:pos="5245"/>
          <w:tab w:val="left" w:pos="7425"/>
          <w:tab w:val="left" w:pos="10157"/>
        </w:tabs>
        <w:spacing w:line="360" w:lineRule="auto"/>
        <w:ind w:left="48"/>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26848" behindDoc="0" locked="0" layoutInCell="1" allowOverlap="1" wp14:anchorId="367DD2A1" wp14:editId="3B6FD9BE">
                <wp:simplePos x="0" y="0"/>
                <wp:positionH relativeFrom="column">
                  <wp:posOffset>4684396</wp:posOffset>
                </wp:positionH>
                <wp:positionV relativeFrom="paragraph">
                  <wp:posOffset>160021</wp:posOffset>
                </wp:positionV>
                <wp:extent cx="1752600" cy="0"/>
                <wp:effectExtent l="0" t="0" r="0" b="0"/>
                <wp:wrapNone/>
                <wp:docPr id="689815175" name="Straight Connector 1"/>
                <wp:cNvGraphicFramePr/>
                <a:graphic xmlns:a="http://schemas.openxmlformats.org/drawingml/2006/main">
                  <a:graphicData uri="http://schemas.microsoft.com/office/word/2010/wordprocessingShape">
                    <wps:wsp>
                      <wps:cNvCnPr/>
                      <wps:spPr>
                        <a:xfrm>
                          <a:off x="0" y="0"/>
                          <a:ext cx="17526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6BCA447" id="Straight Connector 1"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85pt,12.6pt" to="506.8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" strokecolor="windowText" strokeweight=".5pt">
                <v:stroke joinstyle="miter"/>
              </v:line>
            </w:pict>
          </mc:Fallback>
        </mc:AlternateContent>
      </w:r>
      <w:r>
        <w:rPr>
          <w:rFonts w:ascii="Arial" w:hAnsi="Arial" w:cs="Arial"/>
          <w:noProof/>
          <w:sz w:val="24"/>
          <w:szCs w:val="24"/>
        </w:rPr>
        <mc:AlternateContent>
          <mc:Choice Requires="wps">
            <w:drawing>
              <wp:anchor distT="0" distB="0" distL="114300" distR="114300" simplePos="0" relativeHeight="251712512" behindDoc="0" locked="0" layoutInCell="1" allowOverlap="1" wp14:anchorId="344CE74A" wp14:editId="1133A74D">
                <wp:simplePos x="0" y="0"/>
                <wp:positionH relativeFrom="column">
                  <wp:posOffset>1369060</wp:posOffset>
                </wp:positionH>
                <wp:positionV relativeFrom="paragraph">
                  <wp:posOffset>169545</wp:posOffset>
                </wp:positionV>
                <wp:extent cx="1781175" cy="0"/>
                <wp:effectExtent l="0" t="0" r="0" b="0"/>
                <wp:wrapNone/>
                <wp:docPr id="192250436" name="Straight Connector 1"/>
                <wp:cNvGraphicFramePr/>
                <a:graphic xmlns:a="http://schemas.openxmlformats.org/drawingml/2006/main">
                  <a:graphicData uri="http://schemas.microsoft.com/office/word/2010/wordprocessingShape">
                    <wps:wsp>
                      <wps:cNvCnPr/>
                      <wps:spPr>
                        <a:xfrm>
                          <a:off x="0" y="0"/>
                          <a:ext cx="17811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5BFE22B" id="Straight Connector 1" o:spid="_x0000_s1026" style="position:absolute;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7.8pt,13.35pt" to="248.0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" strokecolor="windowText" strokeweight=".5pt">
                <v:stroke joinstyle="miter"/>
              </v:line>
            </w:pict>
          </mc:Fallback>
        </mc:AlternateContent>
      </w:r>
      <w:r w:rsidR="005951E5">
        <w:rPr>
          <w:rFonts w:ascii="Arial" w:hAnsi="Arial" w:cs="Arial"/>
          <w:sz w:val="24"/>
          <w:szCs w:val="24"/>
        </w:rPr>
        <w:t>City/State/Zip Code:</w:t>
      </w:r>
      <w:r w:rsidR="005951E5">
        <w:rPr>
          <w:rFonts w:ascii="Arial" w:hAnsi="Arial" w:cs="Arial"/>
          <w:sz w:val="24"/>
          <w:szCs w:val="24"/>
        </w:rPr>
        <w:tab/>
      </w:r>
      <w:r w:rsidR="005951E5">
        <w:rPr>
          <w:rFonts w:ascii="Arial" w:hAnsi="Arial" w:cs="Arial"/>
          <w:sz w:val="24"/>
          <w:szCs w:val="24"/>
        </w:rPr>
        <w:fldChar w:fldCharType="begin">
          <w:ffData>
            <w:name w:val="Text1"/>
            <w:enabled/>
            <w:calcOnExit w:val="0"/>
            <w:textInput/>
          </w:ffData>
        </w:fldChar>
      </w:r>
      <w:r w:rsidR="005951E5">
        <w:rPr>
          <w:rFonts w:ascii="Arial" w:hAnsi="Arial" w:cs="Arial"/>
          <w:sz w:val="24"/>
          <w:szCs w:val="24"/>
        </w:rPr>
        <w:instrText xml:space="preserve"> FORMTEXT </w:instrText>
      </w:r>
      <w:r w:rsidR="005951E5">
        <w:rPr>
          <w:rFonts w:ascii="Arial" w:hAnsi="Arial" w:cs="Arial"/>
          <w:sz w:val="24"/>
          <w:szCs w:val="24"/>
        </w:rPr>
      </w:r>
      <w:r w:rsidR="005951E5">
        <w:rPr>
          <w:rFonts w:ascii="Arial" w:hAnsi="Arial" w:cs="Arial"/>
          <w:sz w:val="24"/>
          <w:szCs w:val="24"/>
        </w:rPr>
        <w:fldChar w:fldCharType="separate"/>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sz w:val="24"/>
          <w:szCs w:val="24"/>
        </w:rPr>
        <w:fldChar w:fldCharType="end"/>
      </w:r>
      <w:r w:rsidR="005951E5">
        <w:rPr>
          <w:rFonts w:ascii="Arial" w:hAnsi="Arial" w:cs="Arial"/>
          <w:sz w:val="24"/>
          <w:szCs w:val="24"/>
        </w:rPr>
        <w:tab/>
      </w:r>
      <w:r w:rsidR="005951E5">
        <w:rPr>
          <w:rFonts w:ascii="Arial" w:hAnsi="Arial" w:cs="Arial"/>
          <w:sz w:val="24"/>
          <w:szCs w:val="24"/>
        </w:rPr>
        <w:tab/>
      </w:r>
      <w:r w:rsidR="005951E5">
        <w:rPr>
          <w:rFonts w:ascii="Arial" w:hAnsi="Arial" w:cs="Arial"/>
          <w:sz w:val="24"/>
          <w:szCs w:val="24"/>
        </w:rPr>
        <w:tab/>
        <w:t>City/State/Zip Code:</w:t>
      </w:r>
      <w:r w:rsidR="005951E5">
        <w:rPr>
          <w:rFonts w:ascii="Arial" w:hAnsi="Arial" w:cs="Arial"/>
          <w:sz w:val="24"/>
          <w:szCs w:val="24"/>
        </w:rPr>
        <w:tab/>
      </w:r>
      <w:r w:rsidR="005951E5">
        <w:rPr>
          <w:rFonts w:ascii="Arial" w:hAnsi="Arial" w:cs="Arial"/>
          <w:sz w:val="24"/>
          <w:szCs w:val="24"/>
        </w:rPr>
        <w:fldChar w:fldCharType="begin">
          <w:ffData>
            <w:name w:val="Text1"/>
            <w:enabled/>
            <w:calcOnExit w:val="0"/>
            <w:textInput/>
          </w:ffData>
        </w:fldChar>
      </w:r>
      <w:r w:rsidR="005951E5">
        <w:rPr>
          <w:rFonts w:ascii="Arial" w:hAnsi="Arial" w:cs="Arial"/>
          <w:sz w:val="24"/>
          <w:szCs w:val="24"/>
        </w:rPr>
        <w:instrText xml:space="preserve"> FORMTEXT </w:instrText>
      </w:r>
      <w:r w:rsidR="005951E5">
        <w:rPr>
          <w:rFonts w:ascii="Arial" w:hAnsi="Arial" w:cs="Arial"/>
          <w:sz w:val="24"/>
          <w:szCs w:val="24"/>
        </w:rPr>
      </w:r>
      <w:r w:rsidR="005951E5">
        <w:rPr>
          <w:rFonts w:ascii="Arial" w:hAnsi="Arial" w:cs="Arial"/>
          <w:sz w:val="24"/>
          <w:szCs w:val="24"/>
        </w:rPr>
        <w:fldChar w:fldCharType="separate"/>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sz w:val="24"/>
          <w:szCs w:val="24"/>
        </w:rPr>
        <w:fldChar w:fldCharType="end"/>
      </w:r>
    </w:p>
    <w:p w14:paraId="131D3913" w14:textId="7D11092D" w:rsidR="005951E5" w:rsidRDefault="00F24F32" w:rsidP="005951E5">
      <w:pPr>
        <w:tabs>
          <w:tab w:val="left" w:pos="2228"/>
          <w:tab w:val="left" w:pos="4969"/>
          <w:tab w:val="left" w:pos="5074"/>
          <w:tab w:val="left" w:pos="5245"/>
          <w:tab w:val="left" w:pos="7425"/>
          <w:tab w:val="left" w:pos="10157"/>
        </w:tabs>
        <w:spacing w:line="360" w:lineRule="auto"/>
        <w:ind w:left="48"/>
        <w:rPr>
          <w:rFonts w:ascii="Arial" w:hAnsi="Arial" w:cs="Arial"/>
          <w:sz w:val="6"/>
          <w:szCs w:val="6"/>
        </w:rPr>
      </w:pPr>
      <w:r>
        <w:rPr>
          <w:rFonts w:ascii="Arial" w:hAnsi="Arial" w:cs="Arial"/>
          <w:noProof/>
          <w:sz w:val="24"/>
          <w:szCs w:val="24"/>
        </w:rPr>
        <mc:AlternateContent>
          <mc:Choice Requires="wps">
            <w:drawing>
              <wp:anchor distT="0" distB="0" distL="114300" distR="114300" simplePos="0" relativeHeight="251728896" behindDoc="0" locked="0" layoutInCell="1" allowOverlap="1" wp14:anchorId="3D833C11" wp14:editId="5D2522EE">
                <wp:simplePos x="0" y="0"/>
                <wp:positionH relativeFrom="column">
                  <wp:posOffset>4227194</wp:posOffset>
                </wp:positionH>
                <wp:positionV relativeFrom="paragraph">
                  <wp:posOffset>176530</wp:posOffset>
                </wp:positionV>
                <wp:extent cx="2238375" cy="0"/>
                <wp:effectExtent l="0" t="0" r="0" b="0"/>
                <wp:wrapNone/>
                <wp:docPr id="1298893107" name="Straight Connector 1"/>
                <wp:cNvGraphicFramePr/>
                <a:graphic xmlns:a="http://schemas.openxmlformats.org/drawingml/2006/main">
                  <a:graphicData uri="http://schemas.microsoft.com/office/word/2010/wordprocessingShape">
                    <wps:wsp>
                      <wps:cNvCnPr/>
                      <wps:spPr>
                        <a:xfrm>
                          <a:off x="0" y="0"/>
                          <a:ext cx="22383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D54BC25" id="Straight Connector 1" o:spid="_x0000_s1026" style="position:absolute;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2.85pt,13.9pt" to="509.1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" strokecolor="windowText" strokeweight=".5pt">
                <v:stroke joinstyle="miter"/>
              </v:line>
            </w:pict>
          </mc:Fallback>
        </mc:AlternateContent>
      </w:r>
      <w:r>
        <w:rPr>
          <w:rFonts w:ascii="Arial" w:hAnsi="Arial" w:cs="Arial"/>
          <w:noProof/>
          <w:sz w:val="24"/>
          <w:szCs w:val="24"/>
        </w:rPr>
        <mc:AlternateContent>
          <mc:Choice Requires="wps">
            <w:drawing>
              <wp:anchor distT="0" distB="0" distL="114300" distR="114300" simplePos="0" relativeHeight="251714560" behindDoc="0" locked="0" layoutInCell="1" allowOverlap="1" wp14:anchorId="4C14EFF2" wp14:editId="4D082924">
                <wp:simplePos x="0" y="0"/>
                <wp:positionH relativeFrom="column">
                  <wp:posOffset>902335</wp:posOffset>
                </wp:positionH>
                <wp:positionV relativeFrom="paragraph">
                  <wp:posOffset>176530</wp:posOffset>
                </wp:positionV>
                <wp:extent cx="2257425" cy="0"/>
                <wp:effectExtent l="0" t="0" r="0" b="0"/>
                <wp:wrapNone/>
                <wp:docPr id="1063140495" name="Straight Connector 1"/>
                <wp:cNvGraphicFramePr/>
                <a:graphic xmlns:a="http://schemas.openxmlformats.org/drawingml/2006/main">
                  <a:graphicData uri="http://schemas.microsoft.com/office/word/2010/wordprocessingShape">
                    <wps:wsp>
                      <wps:cNvCnPr/>
                      <wps:spPr>
                        <a:xfrm>
                          <a:off x="0" y="0"/>
                          <a:ext cx="22574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292B5FF" id="Straight Connector 1" o:spid="_x0000_s1026" style="position:absolute;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05pt,13.9pt" to="248.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" strokecolor="windowText" strokeweight=".5pt">
                <v:stroke joinstyle="miter"/>
              </v:line>
            </w:pict>
          </mc:Fallback>
        </mc:AlternateContent>
      </w:r>
      <w:r w:rsidR="005951E5">
        <w:rPr>
          <w:rFonts w:ascii="Arial" w:hAnsi="Arial" w:cs="Arial"/>
          <w:sz w:val="24"/>
          <w:szCs w:val="24"/>
        </w:rPr>
        <w:t>Date of Birth:</w:t>
      </w:r>
      <w:r w:rsidR="005951E5">
        <w:rPr>
          <w:rFonts w:ascii="Arial" w:hAnsi="Arial" w:cs="Arial"/>
          <w:sz w:val="24"/>
          <w:szCs w:val="24"/>
        </w:rPr>
        <w:tab/>
      </w:r>
      <w:r w:rsidR="005951E5">
        <w:rPr>
          <w:rFonts w:ascii="Arial" w:hAnsi="Arial" w:cs="Arial"/>
          <w:sz w:val="24"/>
          <w:szCs w:val="24"/>
        </w:rPr>
        <w:fldChar w:fldCharType="begin">
          <w:ffData>
            <w:name w:val="Text1"/>
            <w:enabled/>
            <w:calcOnExit w:val="0"/>
            <w:textInput/>
          </w:ffData>
        </w:fldChar>
      </w:r>
      <w:r w:rsidR="005951E5">
        <w:rPr>
          <w:rFonts w:ascii="Arial" w:hAnsi="Arial" w:cs="Arial"/>
          <w:sz w:val="24"/>
          <w:szCs w:val="24"/>
        </w:rPr>
        <w:instrText xml:space="preserve"> FORMTEXT </w:instrText>
      </w:r>
      <w:r w:rsidR="005951E5">
        <w:rPr>
          <w:rFonts w:ascii="Arial" w:hAnsi="Arial" w:cs="Arial"/>
          <w:sz w:val="24"/>
          <w:szCs w:val="24"/>
        </w:rPr>
      </w:r>
      <w:r w:rsidR="005951E5">
        <w:rPr>
          <w:rFonts w:ascii="Arial" w:hAnsi="Arial" w:cs="Arial"/>
          <w:sz w:val="24"/>
          <w:szCs w:val="24"/>
        </w:rPr>
        <w:fldChar w:fldCharType="separate"/>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sz w:val="24"/>
          <w:szCs w:val="24"/>
        </w:rPr>
        <w:fldChar w:fldCharType="end"/>
      </w:r>
      <w:r w:rsidR="005951E5">
        <w:rPr>
          <w:rFonts w:ascii="Arial" w:hAnsi="Arial" w:cs="Arial"/>
          <w:sz w:val="24"/>
          <w:szCs w:val="24"/>
        </w:rPr>
        <w:tab/>
      </w:r>
      <w:r w:rsidR="005951E5">
        <w:rPr>
          <w:rFonts w:ascii="Arial" w:hAnsi="Arial" w:cs="Arial"/>
          <w:sz w:val="24"/>
          <w:szCs w:val="24"/>
        </w:rPr>
        <w:tab/>
      </w:r>
      <w:r w:rsidR="005951E5">
        <w:rPr>
          <w:rFonts w:ascii="Arial" w:hAnsi="Arial" w:cs="Arial"/>
          <w:sz w:val="24"/>
          <w:szCs w:val="24"/>
        </w:rPr>
        <w:tab/>
        <w:t>Date of Birth:</w:t>
      </w:r>
      <w:r w:rsidR="005951E5">
        <w:rPr>
          <w:rFonts w:ascii="Arial" w:hAnsi="Arial" w:cs="Arial"/>
          <w:sz w:val="24"/>
          <w:szCs w:val="24"/>
        </w:rPr>
        <w:tab/>
      </w:r>
      <w:r w:rsidR="005951E5">
        <w:rPr>
          <w:rFonts w:ascii="Arial" w:hAnsi="Arial" w:cs="Arial"/>
          <w:sz w:val="24"/>
          <w:szCs w:val="24"/>
        </w:rPr>
        <w:fldChar w:fldCharType="begin">
          <w:ffData>
            <w:name w:val="Text1"/>
            <w:enabled/>
            <w:calcOnExit w:val="0"/>
            <w:textInput/>
          </w:ffData>
        </w:fldChar>
      </w:r>
      <w:r w:rsidR="005951E5">
        <w:rPr>
          <w:rFonts w:ascii="Arial" w:hAnsi="Arial" w:cs="Arial"/>
          <w:sz w:val="24"/>
          <w:szCs w:val="24"/>
        </w:rPr>
        <w:instrText xml:space="preserve"> FORMTEXT </w:instrText>
      </w:r>
      <w:r w:rsidR="005951E5">
        <w:rPr>
          <w:rFonts w:ascii="Arial" w:hAnsi="Arial" w:cs="Arial"/>
          <w:sz w:val="24"/>
          <w:szCs w:val="24"/>
        </w:rPr>
      </w:r>
      <w:r w:rsidR="005951E5">
        <w:rPr>
          <w:rFonts w:ascii="Arial" w:hAnsi="Arial" w:cs="Arial"/>
          <w:sz w:val="24"/>
          <w:szCs w:val="24"/>
        </w:rPr>
        <w:fldChar w:fldCharType="separate"/>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sz w:val="24"/>
          <w:szCs w:val="24"/>
        </w:rPr>
        <w:fldChar w:fldCharType="end"/>
      </w:r>
    </w:p>
    <w:p w14:paraId="59065C4D" w14:textId="119A07AD" w:rsidR="005951E5" w:rsidRDefault="00E547DD" w:rsidP="005951E5">
      <w:pPr>
        <w:tabs>
          <w:tab w:val="left" w:pos="2228"/>
          <w:tab w:val="left" w:pos="4969"/>
          <w:tab w:val="left" w:pos="5074"/>
          <w:tab w:val="left" w:pos="5245"/>
          <w:tab w:val="left" w:pos="7425"/>
          <w:tab w:val="left" w:pos="10157"/>
        </w:tabs>
        <w:spacing w:line="360" w:lineRule="auto"/>
        <w:ind w:left="48"/>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30944" behindDoc="0" locked="0" layoutInCell="1" allowOverlap="1" wp14:anchorId="3AD2EC88" wp14:editId="4CE73816">
                <wp:simplePos x="0" y="0"/>
                <wp:positionH relativeFrom="column">
                  <wp:posOffset>4370070</wp:posOffset>
                </wp:positionH>
                <wp:positionV relativeFrom="paragraph">
                  <wp:posOffset>173990</wp:posOffset>
                </wp:positionV>
                <wp:extent cx="2133600" cy="0"/>
                <wp:effectExtent l="0" t="0" r="0" b="0"/>
                <wp:wrapNone/>
                <wp:docPr id="1862668139" name="Straight Connector 1"/>
                <wp:cNvGraphicFramePr/>
                <a:graphic xmlns:a="http://schemas.openxmlformats.org/drawingml/2006/main">
                  <a:graphicData uri="http://schemas.microsoft.com/office/word/2010/wordprocessingShape">
                    <wps:wsp>
                      <wps:cNvCnPr/>
                      <wps:spPr>
                        <a:xfrm>
                          <a:off x="0" y="0"/>
                          <a:ext cx="21336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874E008" id="Straight Connector 1" o:spid="_x0000_s1026" style="position:absolute;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4.1pt,13.7pt" to="512.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" strokecolor="windowText" strokeweight=".5pt">
                <v:stroke joinstyle="miter"/>
              </v:line>
            </w:pict>
          </mc:Fallback>
        </mc:AlternateContent>
      </w:r>
      <w:r w:rsidR="00F24F32">
        <w:rPr>
          <w:rFonts w:ascii="Arial" w:hAnsi="Arial" w:cs="Arial"/>
          <w:noProof/>
          <w:sz w:val="24"/>
          <w:szCs w:val="24"/>
        </w:rPr>
        <mc:AlternateContent>
          <mc:Choice Requires="wps">
            <w:drawing>
              <wp:anchor distT="0" distB="0" distL="114300" distR="114300" simplePos="0" relativeHeight="251716608" behindDoc="0" locked="0" layoutInCell="1" allowOverlap="1" wp14:anchorId="18D9C2B0" wp14:editId="66A1AA2C">
                <wp:simplePos x="0" y="0"/>
                <wp:positionH relativeFrom="column">
                  <wp:posOffset>1083944</wp:posOffset>
                </wp:positionH>
                <wp:positionV relativeFrom="paragraph">
                  <wp:posOffset>173990</wp:posOffset>
                </wp:positionV>
                <wp:extent cx="2066925" cy="0"/>
                <wp:effectExtent l="0" t="0" r="0" b="0"/>
                <wp:wrapNone/>
                <wp:docPr id="769237222" name="Straight Connector 1"/>
                <wp:cNvGraphicFramePr/>
                <a:graphic xmlns:a="http://schemas.openxmlformats.org/drawingml/2006/main">
                  <a:graphicData uri="http://schemas.microsoft.com/office/word/2010/wordprocessingShape">
                    <wps:wsp>
                      <wps:cNvCnPr/>
                      <wps:spPr>
                        <a:xfrm>
                          <a:off x="0" y="0"/>
                          <a:ext cx="20669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0C260B8" id="Straight Connector 1" o:spid="_x0000_s1026" style="position:absolute;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35pt,13.7pt" to="248.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" strokecolor="windowText" strokeweight=".5pt">
                <v:stroke joinstyle="miter"/>
              </v:line>
            </w:pict>
          </mc:Fallback>
        </mc:AlternateContent>
      </w:r>
      <w:r w:rsidR="005951E5">
        <w:rPr>
          <w:rFonts w:ascii="Arial" w:hAnsi="Arial" w:cs="Arial"/>
          <w:sz w:val="24"/>
          <w:szCs w:val="24"/>
        </w:rPr>
        <w:t>Phone Number:</w:t>
      </w:r>
      <w:r w:rsidR="005951E5">
        <w:rPr>
          <w:rFonts w:ascii="Arial" w:hAnsi="Arial" w:cs="Arial"/>
          <w:sz w:val="24"/>
          <w:szCs w:val="24"/>
        </w:rPr>
        <w:tab/>
      </w:r>
      <w:r w:rsidR="005951E5">
        <w:rPr>
          <w:rFonts w:ascii="Arial" w:hAnsi="Arial" w:cs="Arial"/>
          <w:sz w:val="24"/>
          <w:szCs w:val="24"/>
        </w:rPr>
        <w:fldChar w:fldCharType="begin">
          <w:ffData>
            <w:name w:val="Text4"/>
            <w:enabled/>
            <w:calcOnExit w:val="0"/>
            <w:textInput/>
          </w:ffData>
        </w:fldChar>
      </w:r>
      <w:r w:rsidR="005951E5">
        <w:rPr>
          <w:rFonts w:ascii="Arial" w:hAnsi="Arial" w:cs="Arial"/>
          <w:sz w:val="24"/>
          <w:szCs w:val="24"/>
        </w:rPr>
        <w:instrText xml:space="preserve"> FORMTEXT </w:instrText>
      </w:r>
      <w:r w:rsidR="005951E5">
        <w:rPr>
          <w:rFonts w:ascii="Arial" w:hAnsi="Arial" w:cs="Arial"/>
          <w:sz w:val="24"/>
          <w:szCs w:val="24"/>
        </w:rPr>
      </w:r>
      <w:r w:rsidR="005951E5">
        <w:rPr>
          <w:rFonts w:ascii="Arial" w:hAnsi="Arial" w:cs="Arial"/>
          <w:sz w:val="24"/>
          <w:szCs w:val="24"/>
        </w:rPr>
        <w:fldChar w:fldCharType="separate"/>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sz w:val="24"/>
          <w:szCs w:val="24"/>
        </w:rPr>
        <w:fldChar w:fldCharType="end"/>
      </w:r>
      <w:r w:rsidR="005951E5">
        <w:rPr>
          <w:rFonts w:ascii="Arial" w:hAnsi="Arial" w:cs="Arial"/>
          <w:sz w:val="24"/>
          <w:szCs w:val="24"/>
        </w:rPr>
        <w:tab/>
      </w:r>
      <w:r w:rsidR="005951E5">
        <w:rPr>
          <w:rFonts w:ascii="Arial" w:hAnsi="Arial" w:cs="Arial"/>
          <w:sz w:val="24"/>
          <w:szCs w:val="24"/>
        </w:rPr>
        <w:tab/>
      </w:r>
      <w:r w:rsidR="005951E5">
        <w:rPr>
          <w:rFonts w:ascii="Arial" w:hAnsi="Arial" w:cs="Arial"/>
          <w:sz w:val="24"/>
          <w:szCs w:val="24"/>
        </w:rPr>
        <w:tab/>
        <w:t>Phone Number:</w:t>
      </w:r>
      <w:r w:rsidR="005951E5">
        <w:rPr>
          <w:rFonts w:ascii="Arial" w:hAnsi="Arial" w:cs="Arial"/>
          <w:sz w:val="24"/>
          <w:szCs w:val="24"/>
        </w:rPr>
        <w:tab/>
      </w:r>
      <w:r w:rsidR="005951E5">
        <w:rPr>
          <w:rFonts w:ascii="Arial" w:hAnsi="Arial" w:cs="Arial"/>
          <w:sz w:val="24"/>
          <w:szCs w:val="24"/>
        </w:rPr>
        <w:fldChar w:fldCharType="begin">
          <w:ffData>
            <w:name w:val="Text4"/>
            <w:enabled/>
            <w:calcOnExit w:val="0"/>
            <w:textInput/>
          </w:ffData>
        </w:fldChar>
      </w:r>
      <w:r w:rsidR="005951E5">
        <w:rPr>
          <w:rFonts w:ascii="Arial" w:hAnsi="Arial" w:cs="Arial"/>
          <w:sz w:val="24"/>
          <w:szCs w:val="24"/>
        </w:rPr>
        <w:instrText xml:space="preserve"> FORMTEXT </w:instrText>
      </w:r>
      <w:r w:rsidR="005951E5">
        <w:rPr>
          <w:rFonts w:ascii="Arial" w:hAnsi="Arial" w:cs="Arial"/>
          <w:sz w:val="24"/>
          <w:szCs w:val="24"/>
        </w:rPr>
      </w:r>
      <w:r w:rsidR="005951E5">
        <w:rPr>
          <w:rFonts w:ascii="Arial" w:hAnsi="Arial" w:cs="Arial"/>
          <w:sz w:val="24"/>
          <w:szCs w:val="24"/>
        </w:rPr>
        <w:fldChar w:fldCharType="separate"/>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sz w:val="24"/>
          <w:szCs w:val="24"/>
        </w:rPr>
        <w:fldChar w:fldCharType="end"/>
      </w:r>
    </w:p>
    <w:p w14:paraId="103830C0" w14:textId="65E0B989" w:rsidR="005951E5" w:rsidRDefault="00E547DD" w:rsidP="005951E5">
      <w:pPr>
        <w:tabs>
          <w:tab w:val="left" w:pos="2228"/>
          <w:tab w:val="left" w:pos="4969"/>
          <w:tab w:val="left" w:pos="5074"/>
          <w:tab w:val="left" w:pos="5245"/>
          <w:tab w:val="left" w:pos="7425"/>
          <w:tab w:val="left" w:pos="10157"/>
        </w:tabs>
        <w:spacing w:line="360" w:lineRule="auto"/>
        <w:ind w:left="48"/>
        <w:rPr>
          <w:rFonts w:ascii="Arial" w:hAnsi="Arial" w:cs="Arial"/>
          <w:sz w:val="24"/>
          <w:szCs w:val="24"/>
        </w:rPr>
      </w:pPr>
      <w:r>
        <w:rPr>
          <w:rFonts w:ascii="Arial" w:hAnsi="Arial" w:cs="Arial"/>
          <w:noProof/>
          <w:sz w:val="24"/>
          <w:szCs w:val="24"/>
        </w:rPr>
        <w:lastRenderedPageBreak/>
        <mc:AlternateContent>
          <mc:Choice Requires="wps">
            <w:drawing>
              <wp:anchor distT="0" distB="0" distL="114300" distR="114300" simplePos="0" relativeHeight="251739136" behindDoc="0" locked="0" layoutInCell="1" allowOverlap="1" wp14:anchorId="0E89E160" wp14:editId="5AB5ED8E">
                <wp:simplePos x="0" y="0"/>
                <wp:positionH relativeFrom="column">
                  <wp:posOffset>4341495</wp:posOffset>
                </wp:positionH>
                <wp:positionV relativeFrom="paragraph">
                  <wp:posOffset>172720</wp:posOffset>
                </wp:positionV>
                <wp:extent cx="2019300" cy="0"/>
                <wp:effectExtent l="0" t="0" r="0" b="0"/>
                <wp:wrapNone/>
                <wp:docPr id="685279819" name="Straight Connector 1"/>
                <wp:cNvGraphicFramePr/>
                <a:graphic xmlns:a="http://schemas.openxmlformats.org/drawingml/2006/main">
                  <a:graphicData uri="http://schemas.microsoft.com/office/word/2010/wordprocessingShape">
                    <wps:wsp>
                      <wps:cNvCnPr/>
                      <wps:spPr>
                        <a:xfrm flipV="1">
                          <a:off x="0" y="0"/>
                          <a:ext cx="2019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164E2F" id="Straight Connector 1" o:spid="_x0000_s1026" style="position:absolute;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85pt,13.6pt" to="500.8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" strokecolor="windowText" strokeweight=".5pt">
                <v:stroke joinstyle="miter"/>
              </v:line>
            </w:pict>
          </mc:Fallback>
        </mc:AlternateContent>
      </w:r>
      <w:r>
        <w:rPr>
          <w:rFonts w:ascii="Arial" w:hAnsi="Arial" w:cs="Arial"/>
          <w:noProof/>
          <w:sz w:val="24"/>
          <w:szCs w:val="24"/>
        </w:rPr>
        <mc:AlternateContent>
          <mc:Choice Requires="wps">
            <w:drawing>
              <wp:anchor distT="0" distB="0" distL="114300" distR="114300" simplePos="0" relativeHeight="251732992" behindDoc="0" locked="0" layoutInCell="1" allowOverlap="1" wp14:anchorId="65887380" wp14:editId="4435EBA9">
                <wp:simplePos x="0" y="0"/>
                <wp:positionH relativeFrom="column">
                  <wp:posOffset>1026795</wp:posOffset>
                </wp:positionH>
                <wp:positionV relativeFrom="paragraph">
                  <wp:posOffset>173356</wp:posOffset>
                </wp:positionV>
                <wp:extent cx="2095500" cy="0"/>
                <wp:effectExtent l="0" t="0" r="0" b="0"/>
                <wp:wrapNone/>
                <wp:docPr id="182397559" name="Straight Connector 1"/>
                <wp:cNvGraphicFramePr/>
                <a:graphic xmlns:a="http://schemas.openxmlformats.org/drawingml/2006/main">
                  <a:graphicData uri="http://schemas.microsoft.com/office/word/2010/wordprocessingShape">
                    <wps:wsp>
                      <wps:cNvCnPr/>
                      <wps:spPr>
                        <a:xfrm>
                          <a:off x="0" y="0"/>
                          <a:ext cx="20955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A2D625" id="Straight Connector 1"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85pt,13.65pt" to="245.8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" strokecolor="windowText" strokeweight=".5pt">
                <v:stroke joinstyle="miter"/>
              </v:line>
            </w:pict>
          </mc:Fallback>
        </mc:AlternateContent>
      </w:r>
      <w:r w:rsidR="005951E5">
        <w:rPr>
          <w:rFonts w:ascii="Arial" w:hAnsi="Arial" w:cs="Arial"/>
          <w:sz w:val="24"/>
          <w:szCs w:val="24"/>
        </w:rPr>
        <w:t>Email Address:</w:t>
      </w:r>
      <w:r w:rsidR="005951E5" w:rsidRPr="008D46A2">
        <w:rPr>
          <w:rFonts w:ascii="Arial" w:hAnsi="Arial" w:cs="Arial"/>
          <w:sz w:val="24"/>
          <w:szCs w:val="24"/>
        </w:rPr>
        <w:tab/>
      </w:r>
      <w:r w:rsidR="005951E5">
        <w:rPr>
          <w:rFonts w:ascii="Arial" w:hAnsi="Arial" w:cs="Arial"/>
          <w:sz w:val="24"/>
          <w:szCs w:val="24"/>
        </w:rPr>
        <w:fldChar w:fldCharType="begin">
          <w:ffData>
            <w:name w:val="Text33"/>
            <w:enabled/>
            <w:calcOnExit w:val="0"/>
            <w:textInput/>
          </w:ffData>
        </w:fldChar>
      </w:r>
      <w:bookmarkStart w:id="13" w:name="Text33"/>
      <w:r w:rsidR="005951E5">
        <w:rPr>
          <w:rFonts w:ascii="Arial" w:hAnsi="Arial" w:cs="Arial"/>
          <w:sz w:val="24"/>
          <w:szCs w:val="24"/>
        </w:rPr>
        <w:instrText xml:space="preserve"> FORMTEXT </w:instrText>
      </w:r>
      <w:r w:rsidR="005951E5">
        <w:rPr>
          <w:rFonts w:ascii="Arial" w:hAnsi="Arial" w:cs="Arial"/>
          <w:sz w:val="24"/>
          <w:szCs w:val="24"/>
        </w:rPr>
      </w:r>
      <w:r w:rsidR="005951E5">
        <w:rPr>
          <w:rFonts w:ascii="Arial" w:hAnsi="Arial" w:cs="Arial"/>
          <w:sz w:val="24"/>
          <w:szCs w:val="24"/>
        </w:rPr>
        <w:fldChar w:fldCharType="separate"/>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sz w:val="24"/>
          <w:szCs w:val="24"/>
        </w:rPr>
        <w:fldChar w:fldCharType="end"/>
      </w:r>
      <w:bookmarkEnd w:id="13"/>
      <w:r w:rsidR="005951E5" w:rsidRPr="008D46A2">
        <w:rPr>
          <w:rFonts w:ascii="Arial" w:hAnsi="Arial" w:cs="Arial"/>
          <w:sz w:val="24"/>
          <w:szCs w:val="24"/>
        </w:rPr>
        <w:tab/>
      </w:r>
      <w:r w:rsidR="005951E5" w:rsidRPr="004E2B1E">
        <w:rPr>
          <w:rFonts w:ascii="Arial" w:hAnsi="Arial" w:cs="Arial"/>
          <w:sz w:val="6"/>
          <w:szCs w:val="6"/>
        </w:rPr>
        <w:tab/>
      </w:r>
      <w:r w:rsidR="005951E5" w:rsidRPr="004E2B1E">
        <w:rPr>
          <w:rFonts w:ascii="Arial" w:hAnsi="Arial" w:cs="Arial"/>
          <w:sz w:val="6"/>
          <w:szCs w:val="6"/>
        </w:rPr>
        <w:tab/>
      </w:r>
      <w:r w:rsidR="005951E5">
        <w:rPr>
          <w:rFonts w:ascii="Arial" w:hAnsi="Arial" w:cs="Arial"/>
          <w:sz w:val="24"/>
          <w:szCs w:val="24"/>
        </w:rPr>
        <w:t>Email Address:</w:t>
      </w:r>
      <w:r w:rsidRPr="00E547DD">
        <w:rPr>
          <w:rFonts w:ascii="Arial" w:hAnsi="Arial" w:cs="Arial"/>
          <w:noProof/>
          <w:sz w:val="24"/>
          <w:szCs w:val="24"/>
        </w:rPr>
        <w:t xml:space="preserve"> </w:t>
      </w:r>
      <w:r w:rsidR="005951E5" w:rsidRPr="008D46A2">
        <w:rPr>
          <w:rFonts w:ascii="Arial" w:hAnsi="Arial" w:cs="Arial"/>
          <w:sz w:val="24"/>
          <w:szCs w:val="24"/>
        </w:rPr>
        <w:tab/>
      </w:r>
      <w:r w:rsidR="005951E5">
        <w:rPr>
          <w:rFonts w:ascii="Arial" w:hAnsi="Arial" w:cs="Arial"/>
          <w:sz w:val="24"/>
          <w:szCs w:val="24"/>
        </w:rPr>
        <w:fldChar w:fldCharType="begin">
          <w:ffData>
            <w:name w:val="Text34"/>
            <w:enabled/>
            <w:calcOnExit w:val="0"/>
            <w:textInput/>
          </w:ffData>
        </w:fldChar>
      </w:r>
      <w:bookmarkStart w:id="14" w:name="Text34"/>
      <w:r w:rsidR="005951E5">
        <w:rPr>
          <w:rFonts w:ascii="Arial" w:hAnsi="Arial" w:cs="Arial"/>
          <w:sz w:val="24"/>
          <w:szCs w:val="24"/>
        </w:rPr>
        <w:instrText xml:space="preserve"> FORMTEXT </w:instrText>
      </w:r>
      <w:r w:rsidR="005951E5">
        <w:rPr>
          <w:rFonts w:ascii="Arial" w:hAnsi="Arial" w:cs="Arial"/>
          <w:sz w:val="24"/>
          <w:szCs w:val="24"/>
        </w:rPr>
      </w:r>
      <w:r w:rsidR="005951E5">
        <w:rPr>
          <w:rFonts w:ascii="Arial" w:hAnsi="Arial" w:cs="Arial"/>
          <w:sz w:val="24"/>
          <w:szCs w:val="24"/>
        </w:rPr>
        <w:fldChar w:fldCharType="separate"/>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sz w:val="24"/>
          <w:szCs w:val="24"/>
        </w:rPr>
        <w:fldChar w:fldCharType="end"/>
      </w:r>
      <w:bookmarkEnd w:id="14"/>
    </w:p>
    <w:p w14:paraId="5324E19C" w14:textId="793AAAC3" w:rsidR="005951E5" w:rsidRDefault="00E547DD" w:rsidP="005951E5">
      <w:pPr>
        <w:tabs>
          <w:tab w:val="left" w:pos="2228"/>
          <w:tab w:val="left" w:pos="4969"/>
          <w:tab w:val="left" w:pos="5074"/>
          <w:tab w:val="left" w:pos="5245"/>
          <w:tab w:val="left" w:pos="7425"/>
          <w:tab w:val="left" w:pos="10157"/>
        </w:tabs>
        <w:spacing w:line="360" w:lineRule="auto"/>
        <w:ind w:left="48"/>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41184" behindDoc="0" locked="0" layoutInCell="1" allowOverlap="1" wp14:anchorId="00B2CE6F" wp14:editId="602DCB4B">
                <wp:simplePos x="0" y="0"/>
                <wp:positionH relativeFrom="column">
                  <wp:posOffset>4389119</wp:posOffset>
                </wp:positionH>
                <wp:positionV relativeFrom="paragraph">
                  <wp:posOffset>161290</wp:posOffset>
                </wp:positionV>
                <wp:extent cx="1990725" cy="0"/>
                <wp:effectExtent l="0" t="0" r="0" b="0"/>
                <wp:wrapNone/>
                <wp:docPr id="1123499271" name="Straight Connector 1"/>
                <wp:cNvGraphicFramePr/>
                <a:graphic xmlns:a="http://schemas.openxmlformats.org/drawingml/2006/main">
                  <a:graphicData uri="http://schemas.microsoft.com/office/word/2010/wordprocessingShape">
                    <wps:wsp>
                      <wps:cNvCnPr/>
                      <wps:spPr>
                        <a:xfrm>
                          <a:off x="0" y="0"/>
                          <a:ext cx="19907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C23BB1E" id="Straight Connector 1" o:spid="_x0000_s1026" style="position:absolute;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6pt,12.7pt" to="502.3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" strokecolor="windowText" strokeweight=".5pt">
                <v:stroke joinstyle="miter"/>
              </v:line>
            </w:pict>
          </mc:Fallback>
        </mc:AlternateContent>
      </w:r>
      <w:r>
        <w:rPr>
          <w:rFonts w:ascii="Arial" w:hAnsi="Arial" w:cs="Arial"/>
          <w:noProof/>
          <w:sz w:val="24"/>
          <w:szCs w:val="24"/>
        </w:rPr>
        <mc:AlternateContent>
          <mc:Choice Requires="wps">
            <w:drawing>
              <wp:anchor distT="0" distB="0" distL="114300" distR="114300" simplePos="0" relativeHeight="251735040" behindDoc="0" locked="0" layoutInCell="1" allowOverlap="1" wp14:anchorId="537C96B8" wp14:editId="75374F1E">
                <wp:simplePos x="0" y="0"/>
                <wp:positionH relativeFrom="column">
                  <wp:posOffset>1074420</wp:posOffset>
                </wp:positionH>
                <wp:positionV relativeFrom="paragraph">
                  <wp:posOffset>161290</wp:posOffset>
                </wp:positionV>
                <wp:extent cx="2076450" cy="0"/>
                <wp:effectExtent l="0" t="0" r="0" b="0"/>
                <wp:wrapNone/>
                <wp:docPr id="1859255789" name="Straight Connector 1"/>
                <wp:cNvGraphicFramePr/>
                <a:graphic xmlns:a="http://schemas.openxmlformats.org/drawingml/2006/main">
                  <a:graphicData uri="http://schemas.microsoft.com/office/word/2010/wordprocessingShape">
                    <wps:wsp>
                      <wps:cNvCnPr/>
                      <wps:spPr>
                        <a:xfrm>
                          <a:off x="0" y="0"/>
                          <a:ext cx="20764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BEFF55D" id="Straight Connector 1" o:spid="_x0000_s1026" style="position:absolute;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6pt,12.7pt" to="248.1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" strokecolor="windowText" strokeweight=".5pt">
                <v:stroke joinstyle="miter"/>
              </v:line>
            </w:pict>
          </mc:Fallback>
        </mc:AlternateContent>
      </w:r>
      <w:r w:rsidR="005951E5">
        <w:rPr>
          <w:rFonts w:ascii="Arial" w:hAnsi="Arial" w:cs="Arial"/>
          <w:sz w:val="24"/>
          <w:szCs w:val="24"/>
        </w:rPr>
        <w:t>Attorney Name:</w:t>
      </w:r>
      <w:r w:rsidR="005951E5">
        <w:rPr>
          <w:rFonts w:ascii="Arial" w:hAnsi="Arial" w:cs="Arial"/>
          <w:sz w:val="24"/>
          <w:szCs w:val="24"/>
        </w:rPr>
        <w:tab/>
      </w:r>
      <w:r w:rsidR="005951E5">
        <w:rPr>
          <w:rFonts w:ascii="Arial" w:hAnsi="Arial" w:cs="Arial"/>
          <w:sz w:val="24"/>
          <w:szCs w:val="24"/>
        </w:rPr>
        <w:fldChar w:fldCharType="begin">
          <w:ffData>
            <w:name w:val="Text4"/>
            <w:enabled/>
            <w:calcOnExit w:val="0"/>
            <w:textInput/>
          </w:ffData>
        </w:fldChar>
      </w:r>
      <w:r w:rsidR="005951E5">
        <w:rPr>
          <w:rFonts w:ascii="Arial" w:hAnsi="Arial" w:cs="Arial"/>
          <w:sz w:val="24"/>
          <w:szCs w:val="24"/>
        </w:rPr>
        <w:instrText xml:space="preserve"> FORMTEXT </w:instrText>
      </w:r>
      <w:r w:rsidR="005951E5">
        <w:rPr>
          <w:rFonts w:ascii="Arial" w:hAnsi="Arial" w:cs="Arial"/>
          <w:sz w:val="24"/>
          <w:szCs w:val="24"/>
        </w:rPr>
      </w:r>
      <w:r w:rsidR="005951E5">
        <w:rPr>
          <w:rFonts w:ascii="Arial" w:hAnsi="Arial" w:cs="Arial"/>
          <w:sz w:val="24"/>
          <w:szCs w:val="24"/>
        </w:rPr>
        <w:fldChar w:fldCharType="separate"/>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sz w:val="24"/>
          <w:szCs w:val="24"/>
        </w:rPr>
        <w:fldChar w:fldCharType="end"/>
      </w:r>
      <w:r w:rsidR="005951E5">
        <w:rPr>
          <w:rFonts w:ascii="Arial" w:hAnsi="Arial" w:cs="Arial"/>
          <w:sz w:val="24"/>
          <w:szCs w:val="24"/>
        </w:rPr>
        <w:tab/>
      </w:r>
      <w:r w:rsidR="005951E5">
        <w:rPr>
          <w:rFonts w:ascii="Arial" w:hAnsi="Arial" w:cs="Arial"/>
          <w:sz w:val="24"/>
          <w:szCs w:val="24"/>
        </w:rPr>
        <w:tab/>
      </w:r>
      <w:r w:rsidR="005951E5">
        <w:rPr>
          <w:rFonts w:ascii="Arial" w:hAnsi="Arial" w:cs="Arial"/>
          <w:sz w:val="24"/>
          <w:szCs w:val="24"/>
        </w:rPr>
        <w:tab/>
        <w:t>Attorney Name:</w:t>
      </w:r>
      <w:r w:rsidR="005951E5">
        <w:rPr>
          <w:rFonts w:ascii="Arial" w:hAnsi="Arial" w:cs="Arial"/>
          <w:sz w:val="24"/>
          <w:szCs w:val="24"/>
        </w:rPr>
        <w:tab/>
      </w:r>
      <w:r w:rsidR="005951E5">
        <w:rPr>
          <w:rFonts w:ascii="Arial" w:hAnsi="Arial" w:cs="Arial"/>
          <w:sz w:val="24"/>
          <w:szCs w:val="24"/>
        </w:rPr>
        <w:fldChar w:fldCharType="begin">
          <w:ffData>
            <w:name w:val="Text4"/>
            <w:enabled/>
            <w:calcOnExit w:val="0"/>
            <w:textInput/>
          </w:ffData>
        </w:fldChar>
      </w:r>
      <w:r w:rsidR="005951E5">
        <w:rPr>
          <w:rFonts w:ascii="Arial" w:hAnsi="Arial" w:cs="Arial"/>
          <w:sz w:val="24"/>
          <w:szCs w:val="24"/>
        </w:rPr>
        <w:instrText xml:space="preserve"> FORMTEXT </w:instrText>
      </w:r>
      <w:r w:rsidR="005951E5">
        <w:rPr>
          <w:rFonts w:ascii="Arial" w:hAnsi="Arial" w:cs="Arial"/>
          <w:sz w:val="24"/>
          <w:szCs w:val="24"/>
        </w:rPr>
      </w:r>
      <w:r w:rsidR="005951E5">
        <w:rPr>
          <w:rFonts w:ascii="Arial" w:hAnsi="Arial" w:cs="Arial"/>
          <w:sz w:val="24"/>
          <w:szCs w:val="24"/>
        </w:rPr>
        <w:fldChar w:fldCharType="separate"/>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sz w:val="24"/>
          <w:szCs w:val="24"/>
        </w:rPr>
        <w:fldChar w:fldCharType="end"/>
      </w:r>
    </w:p>
    <w:p w14:paraId="07C75334" w14:textId="3FE17426" w:rsidR="005951E5" w:rsidRDefault="005951E5" w:rsidP="005951E5">
      <w:pPr>
        <w:tabs>
          <w:tab w:val="left" w:pos="2228"/>
          <w:tab w:val="left" w:pos="4969"/>
          <w:tab w:val="left" w:pos="5074"/>
          <w:tab w:val="left" w:pos="5245"/>
          <w:tab w:val="left" w:pos="7425"/>
          <w:tab w:val="left" w:pos="10157"/>
        </w:tabs>
        <w:spacing w:line="360" w:lineRule="auto"/>
        <w:ind w:left="48"/>
        <w:rPr>
          <w:rFonts w:ascii="Arial" w:hAnsi="Arial" w:cs="Arial"/>
          <w:sz w:val="24"/>
          <w:szCs w:val="24"/>
        </w:rPr>
      </w:pPr>
      <w:r>
        <w:rPr>
          <w:rFonts w:ascii="Arial" w:hAnsi="Arial" w:cs="Arial"/>
          <w:sz w:val="24"/>
          <w:szCs w:val="24"/>
        </w:rPr>
        <w:t>Interpreter needed?</w:t>
      </w:r>
      <w:r>
        <w:rPr>
          <w:rFonts w:ascii="Arial" w:hAnsi="Arial" w:cs="Arial"/>
          <w:sz w:val="24"/>
          <w:szCs w:val="24"/>
        </w:rPr>
        <w:tab/>
      </w:r>
      <w:r>
        <w:rPr>
          <w:rFonts w:ascii="Arial" w:hAnsi="Arial" w:cs="Arial"/>
          <w:sz w:val="24"/>
          <w:szCs w:val="24"/>
        </w:rPr>
        <w:fldChar w:fldCharType="begin">
          <w:ffData>
            <w:name w:val="Check4"/>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Yes  </w:t>
      </w:r>
      <w:r>
        <w:rPr>
          <w:rFonts w:ascii="Arial" w:hAnsi="Arial" w:cs="Arial"/>
          <w:sz w:val="24"/>
          <w:szCs w:val="24"/>
        </w:rPr>
        <w:fldChar w:fldCharType="begin">
          <w:ffData>
            <w:name w:val="Check5"/>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No</w:t>
      </w:r>
      <w:r>
        <w:rPr>
          <w:rFonts w:ascii="Arial" w:hAnsi="Arial" w:cs="Arial"/>
          <w:sz w:val="24"/>
          <w:szCs w:val="24"/>
        </w:rPr>
        <w:tab/>
      </w:r>
      <w:r>
        <w:rPr>
          <w:rFonts w:ascii="Arial" w:hAnsi="Arial" w:cs="Arial"/>
          <w:sz w:val="24"/>
          <w:szCs w:val="24"/>
        </w:rPr>
        <w:tab/>
      </w:r>
      <w:r>
        <w:rPr>
          <w:rFonts w:ascii="Arial" w:hAnsi="Arial" w:cs="Arial"/>
          <w:sz w:val="24"/>
          <w:szCs w:val="24"/>
        </w:rPr>
        <w:tab/>
        <w:t>Interpreter needed?</w:t>
      </w:r>
      <w:r>
        <w:rPr>
          <w:rFonts w:ascii="Arial" w:hAnsi="Arial" w:cs="Arial"/>
          <w:sz w:val="24"/>
          <w:szCs w:val="24"/>
        </w:rPr>
        <w:tab/>
      </w:r>
      <w:r>
        <w:rPr>
          <w:rFonts w:ascii="Arial" w:hAnsi="Arial" w:cs="Arial"/>
          <w:sz w:val="24"/>
          <w:szCs w:val="24"/>
        </w:rPr>
        <w:fldChar w:fldCharType="begin">
          <w:ffData>
            <w:name w:val="Check4"/>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Yes  </w:t>
      </w:r>
      <w:r>
        <w:rPr>
          <w:rFonts w:ascii="Arial" w:hAnsi="Arial" w:cs="Arial"/>
          <w:sz w:val="24"/>
          <w:szCs w:val="24"/>
        </w:rPr>
        <w:fldChar w:fldCharType="begin">
          <w:ffData>
            <w:name w:val="Check5"/>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No</w:t>
      </w:r>
    </w:p>
    <w:p w14:paraId="38D7D448" w14:textId="4731ACF2" w:rsidR="005951E5" w:rsidRDefault="00E547DD" w:rsidP="005951E5">
      <w:pPr>
        <w:tabs>
          <w:tab w:val="left" w:pos="2228"/>
          <w:tab w:val="left" w:pos="4969"/>
          <w:tab w:val="left" w:pos="5074"/>
          <w:tab w:val="left" w:pos="5245"/>
          <w:tab w:val="left" w:pos="7425"/>
          <w:tab w:val="left" w:pos="10157"/>
        </w:tabs>
        <w:spacing w:line="360" w:lineRule="auto"/>
        <w:ind w:left="48"/>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43232" behindDoc="0" locked="0" layoutInCell="1" allowOverlap="1" wp14:anchorId="51DF2FB1" wp14:editId="0F030226">
                <wp:simplePos x="0" y="0"/>
                <wp:positionH relativeFrom="column">
                  <wp:posOffset>4027169</wp:posOffset>
                </wp:positionH>
                <wp:positionV relativeFrom="paragraph">
                  <wp:posOffset>175260</wp:posOffset>
                </wp:positionV>
                <wp:extent cx="2371725" cy="0"/>
                <wp:effectExtent l="0" t="0" r="0" b="0"/>
                <wp:wrapNone/>
                <wp:docPr id="2008987381" name="Straight Connector 1"/>
                <wp:cNvGraphicFramePr/>
                <a:graphic xmlns:a="http://schemas.openxmlformats.org/drawingml/2006/main">
                  <a:graphicData uri="http://schemas.microsoft.com/office/word/2010/wordprocessingShape">
                    <wps:wsp>
                      <wps:cNvCnPr/>
                      <wps:spPr>
                        <a:xfrm>
                          <a:off x="0" y="0"/>
                          <a:ext cx="23717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6880ACE" id="Straight Connector 1" o:spid="_x0000_s1026" style="position:absolute;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7.1pt,13.8pt" to="503.8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" strokecolor="windowText" strokeweight=".5pt">
                <v:stroke joinstyle="miter"/>
              </v:line>
            </w:pict>
          </mc:Fallback>
        </mc:AlternateContent>
      </w:r>
      <w:r>
        <w:rPr>
          <w:rFonts w:ascii="Arial" w:hAnsi="Arial" w:cs="Arial"/>
          <w:noProof/>
          <w:sz w:val="24"/>
          <w:szCs w:val="24"/>
        </w:rPr>
        <mc:AlternateContent>
          <mc:Choice Requires="wps">
            <w:drawing>
              <wp:anchor distT="0" distB="0" distL="114300" distR="114300" simplePos="0" relativeHeight="251737088" behindDoc="0" locked="0" layoutInCell="1" allowOverlap="1" wp14:anchorId="56343624" wp14:editId="63F1CE2D">
                <wp:simplePos x="0" y="0"/>
                <wp:positionH relativeFrom="column">
                  <wp:posOffset>760094</wp:posOffset>
                </wp:positionH>
                <wp:positionV relativeFrom="paragraph">
                  <wp:posOffset>165735</wp:posOffset>
                </wp:positionV>
                <wp:extent cx="2447925" cy="0"/>
                <wp:effectExtent l="0" t="0" r="0" b="0"/>
                <wp:wrapNone/>
                <wp:docPr id="1083075748" name="Straight Connector 1"/>
                <wp:cNvGraphicFramePr/>
                <a:graphic xmlns:a="http://schemas.openxmlformats.org/drawingml/2006/main">
                  <a:graphicData uri="http://schemas.microsoft.com/office/word/2010/wordprocessingShape">
                    <wps:wsp>
                      <wps:cNvCnPr/>
                      <wps:spPr>
                        <a:xfrm>
                          <a:off x="0" y="0"/>
                          <a:ext cx="24479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02D98DD" id="Straight Connector 1" o:spid="_x0000_s1026" style="position:absolute;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85pt,13.05pt" to="252.6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" strokecolor="windowText" strokeweight=".5pt">
                <v:stroke joinstyle="miter"/>
              </v:line>
            </w:pict>
          </mc:Fallback>
        </mc:AlternateContent>
      </w:r>
      <w:r w:rsidR="005951E5">
        <w:rPr>
          <w:rFonts w:ascii="Arial" w:hAnsi="Arial" w:cs="Arial"/>
          <w:sz w:val="24"/>
          <w:szCs w:val="24"/>
        </w:rPr>
        <w:t>Language:</w:t>
      </w:r>
      <w:r w:rsidR="005951E5">
        <w:rPr>
          <w:rFonts w:ascii="Arial" w:hAnsi="Arial" w:cs="Arial"/>
          <w:sz w:val="24"/>
          <w:szCs w:val="24"/>
        </w:rPr>
        <w:tab/>
      </w:r>
      <w:r w:rsidR="005951E5">
        <w:rPr>
          <w:rFonts w:ascii="Arial" w:hAnsi="Arial" w:cs="Arial"/>
          <w:sz w:val="24"/>
          <w:szCs w:val="24"/>
        </w:rPr>
        <w:fldChar w:fldCharType="begin">
          <w:ffData>
            <w:name w:val="Text4"/>
            <w:enabled/>
            <w:calcOnExit w:val="0"/>
            <w:textInput/>
          </w:ffData>
        </w:fldChar>
      </w:r>
      <w:r w:rsidR="005951E5">
        <w:rPr>
          <w:rFonts w:ascii="Arial" w:hAnsi="Arial" w:cs="Arial"/>
          <w:sz w:val="24"/>
          <w:szCs w:val="24"/>
        </w:rPr>
        <w:instrText xml:space="preserve"> FORMTEXT </w:instrText>
      </w:r>
      <w:r w:rsidR="005951E5">
        <w:rPr>
          <w:rFonts w:ascii="Arial" w:hAnsi="Arial" w:cs="Arial"/>
          <w:sz w:val="24"/>
          <w:szCs w:val="24"/>
        </w:rPr>
      </w:r>
      <w:r w:rsidR="005951E5">
        <w:rPr>
          <w:rFonts w:ascii="Arial" w:hAnsi="Arial" w:cs="Arial"/>
          <w:sz w:val="24"/>
          <w:szCs w:val="24"/>
        </w:rPr>
        <w:fldChar w:fldCharType="separate"/>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sz w:val="24"/>
          <w:szCs w:val="24"/>
        </w:rPr>
        <w:fldChar w:fldCharType="end"/>
      </w:r>
      <w:r w:rsidR="005951E5">
        <w:rPr>
          <w:rFonts w:ascii="Arial" w:hAnsi="Arial" w:cs="Arial"/>
          <w:sz w:val="24"/>
          <w:szCs w:val="24"/>
        </w:rPr>
        <w:tab/>
      </w:r>
      <w:r w:rsidR="005951E5">
        <w:rPr>
          <w:rFonts w:ascii="Arial" w:hAnsi="Arial" w:cs="Arial"/>
          <w:sz w:val="24"/>
          <w:szCs w:val="24"/>
        </w:rPr>
        <w:tab/>
      </w:r>
      <w:r w:rsidR="005951E5">
        <w:rPr>
          <w:rFonts w:ascii="Arial" w:hAnsi="Arial" w:cs="Arial"/>
          <w:sz w:val="24"/>
          <w:szCs w:val="24"/>
        </w:rPr>
        <w:tab/>
        <w:t>Language:</w:t>
      </w:r>
      <w:r w:rsidRPr="00E547DD">
        <w:rPr>
          <w:rFonts w:ascii="Arial" w:hAnsi="Arial" w:cs="Arial"/>
          <w:noProof/>
          <w:sz w:val="24"/>
          <w:szCs w:val="24"/>
        </w:rPr>
        <w:t xml:space="preserve"> </w:t>
      </w:r>
      <w:r w:rsidR="005951E5">
        <w:rPr>
          <w:rFonts w:ascii="Arial" w:hAnsi="Arial" w:cs="Arial"/>
          <w:sz w:val="24"/>
          <w:szCs w:val="24"/>
        </w:rPr>
        <w:tab/>
      </w:r>
      <w:r w:rsidR="005951E5">
        <w:rPr>
          <w:rFonts w:ascii="Arial" w:hAnsi="Arial" w:cs="Arial"/>
          <w:sz w:val="24"/>
          <w:szCs w:val="24"/>
        </w:rPr>
        <w:fldChar w:fldCharType="begin">
          <w:ffData>
            <w:name w:val="Text4"/>
            <w:enabled/>
            <w:calcOnExit w:val="0"/>
            <w:textInput/>
          </w:ffData>
        </w:fldChar>
      </w:r>
      <w:r w:rsidR="005951E5">
        <w:rPr>
          <w:rFonts w:ascii="Arial" w:hAnsi="Arial" w:cs="Arial"/>
          <w:sz w:val="24"/>
          <w:szCs w:val="24"/>
        </w:rPr>
        <w:instrText xml:space="preserve"> FORMTEXT </w:instrText>
      </w:r>
      <w:r w:rsidR="005951E5">
        <w:rPr>
          <w:rFonts w:ascii="Arial" w:hAnsi="Arial" w:cs="Arial"/>
          <w:sz w:val="24"/>
          <w:szCs w:val="24"/>
        </w:rPr>
      </w:r>
      <w:r w:rsidR="005951E5">
        <w:rPr>
          <w:rFonts w:ascii="Arial" w:hAnsi="Arial" w:cs="Arial"/>
          <w:sz w:val="24"/>
          <w:szCs w:val="24"/>
        </w:rPr>
        <w:fldChar w:fldCharType="separate"/>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sz w:val="24"/>
          <w:szCs w:val="24"/>
        </w:rPr>
        <w:fldChar w:fldCharType="end"/>
      </w:r>
      <w:bookmarkStart w:id="15" w:name="_Hlk156932239"/>
    </w:p>
    <w:p w14:paraId="30000651" w14:textId="08B28DA7" w:rsidR="005951E5" w:rsidRPr="005951E5" w:rsidRDefault="005951E5" w:rsidP="005951E5">
      <w:pPr>
        <w:tabs>
          <w:tab w:val="left" w:pos="2228"/>
          <w:tab w:val="left" w:pos="4969"/>
          <w:tab w:val="left" w:pos="5074"/>
          <w:tab w:val="left" w:pos="5245"/>
          <w:tab w:val="left" w:pos="7425"/>
          <w:tab w:val="left" w:pos="10157"/>
        </w:tabs>
        <w:spacing w:line="360" w:lineRule="auto"/>
        <w:ind w:left="48"/>
        <w:jc w:val="center"/>
        <w:rPr>
          <w:rFonts w:ascii="Arial" w:hAnsi="Arial" w:cs="Arial"/>
          <w:sz w:val="6"/>
          <w:szCs w:val="6"/>
        </w:rPr>
      </w:pPr>
      <w:r w:rsidRPr="00F33E3D">
        <w:rPr>
          <w:rFonts w:ascii="Arial" w:hAnsi="Arial" w:cs="Arial"/>
          <w:b/>
          <w:bCs/>
          <w:sz w:val="24"/>
          <w:szCs w:val="24"/>
          <w:u w:val="single"/>
        </w:rPr>
        <w:t>Guardian Ad Litem (if any)</w:t>
      </w:r>
    </w:p>
    <w:p w14:paraId="052FF415" w14:textId="44F0EA74" w:rsidR="005951E5" w:rsidRPr="005951E5" w:rsidRDefault="00E547DD" w:rsidP="005951E5">
      <w:pPr>
        <w:spacing w:line="360" w:lineRule="auto"/>
        <w:ind w:left="43"/>
        <w:rPr>
          <w:rFonts w:ascii="Arial" w:hAnsi="Arial" w:cs="Arial"/>
          <w:b/>
          <w:bCs/>
          <w:sz w:val="24"/>
          <w:szCs w:val="24"/>
          <w:u w:val="single"/>
        </w:rPr>
      </w:pPr>
      <w:r>
        <w:rPr>
          <w:rFonts w:ascii="Arial" w:hAnsi="Arial" w:cs="Arial"/>
          <w:noProof/>
          <w:sz w:val="24"/>
          <w:szCs w:val="24"/>
        </w:rPr>
        <mc:AlternateContent>
          <mc:Choice Requires="wps">
            <w:drawing>
              <wp:anchor distT="0" distB="0" distL="114300" distR="114300" simplePos="0" relativeHeight="251745280" behindDoc="0" locked="0" layoutInCell="1" allowOverlap="1" wp14:anchorId="532D4C6E" wp14:editId="3BFE1D7C">
                <wp:simplePos x="0" y="0"/>
                <wp:positionH relativeFrom="column">
                  <wp:posOffset>447675</wp:posOffset>
                </wp:positionH>
                <wp:positionV relativeFrom="paragraph">
                  <wp:posOffset>156845</wp:posOffset>
                </wp:positionV>
                <wp:extent cx="2628900" cy="0"/>
                <wp:effectExtent l="0" t="0" r="0" b="0"/>
                <wp:wrapNone/>
                <wp:docPr id="605447495" name="Straight Connector 1"/>
                <wp:cNvGraphicFramePr/>
                <a:graphic xmlns:a="http://schemas.openxmlformats.org/drawingml/2006/main">
                  <a:graphicData uri="http://schemas.microsoft.com/office/word/2010/wordprocessingShape">
                    <wps:wsp>
                      <wps:cNvCnPr/>
                      <wps:spPr>
                        <a:xfrm>
                          <a:off x="0" y="0"/>
                          <a:ext cx="26289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01282B5" id="Straight Connector 1" o:spid="_x0000_s1026" style="position:absolute;z-index:251745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25pt,12.35pt" to="242.2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" strokecolor="windowText" strokeweight=".5pt">
                <v:stroke joinstyle="miter"/>
              </v:line>
            </w:pict>
          </mc:Fallback>
        </mc:AlternateContent>
      </w:r>
      <w:r w:rsidR="005951E5">
        <w:rPr>
          <w:rFonts w:ascii="Arial" w:hAnsi="Arial" w:cs="Arial"/>
          <w:sz w:val="24"/>
          <w:szCs w:val="24"/>
        </w:rPr>
        <w:t>Name:</w:t>
      </w:r>
      <w:r w:rsidR="005951E5">
        <w:rPr>
          <w:rFonts w:ascii="Arial" w:hAnsi="Arial" w:cs="Arial"/>
          <w:sz w:val="24"/>
          <w:szCs w:val="24"/>
        </w:rPr>
        <w:fldChar w:fldCharType="begin">
          <w:ffData>
            <w:name w:val="Text1"/>
            <w:enabled/>
            <w:calcOnExit w:val="0"/>
            <w:textInput/>
          </w:ffData>
        </w:fldChar>
      </w:r>
      <w:r w:rsidR="005951E5">
        <w:rPr>
          <w:rFonts w:ascii="Arial" w:hAnsi="Arial" w:cs="Arial"/>
          <w:sz w:val="24"/>
          <w:szCs w:val="24"/>
        </w:rPr>
        <w:instrText xml:space="preserve"> FORMTEXT </w:instrText>
      </w:r>
      <w:r w:rsidR="005951E5">
        <w:rPr>
          <w:rFonts w:ascii="Arial" w:hAnsi="Arial" w:cs="Arial"/>
          <w:sz w:val="24"/>
          <w:szCs w:val="24"/>
        </w:rPr>
      </w:r>
      <w:r w:rsidR="005951E5">
        <w:rPr>
          <w:rFonts w:ascii="Arial" w:hAnsi="Arial" w:cs="Arial"/>
          <w:sz w:val="24"/>
          <w:szCs w:val="24"/>
        </w:rPr>
        <w:fldChar w:fldCharType="separate"/>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sz w:val="24"/>
          <w:szCs w:val="24"/>
        </w:rPr>
        <w:fldChar w:fldCharType="end"/>
      </w:r>
      <w:r w:rsidRPr="00E547DD">
        <w:rPr>
          <w:rFonts w:ascii="Arial" w:hAnsi="Arial" w:cs="Arial"/>
          <w:noProof/>
          <w:sz w:val="24"/>
          <w:szCs w:val="24"/>
        </w:rPr>
        <w:t xml:space="preserve"> </w:t>
      </w:r>
    </w:p>
    <w:p w14:paraId="5083762C" w14:textId="1315C49D" w:rsidR="005951E5" w:rsidRPr="005951E5" w:rsidRDefault="00E547DD" w:rsidP="005951E5">
      <w:pPr>
        <w:tabs>
          <w:tab w:val="left" w:pos="2743"/>
        </w:tabs>
        <w:spacing w:line="360" w:lineRule="auto"/>
        <w:ind w:left="43"/>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47328" behindDoc="0" locked="0" layoutInCell="1" allowOverlap="1" wp14:anchorId="760FD156" wp14:editId="7789CAB2">
                <wp:simplePos x="0" y="0"/>
                <wp:positionH relativeFrom="column">
                  <wp:posOffset>666750</wp:posOffset>
                </wp:positionH>
                <wp:positionV relativeFrom="paragraph">
                  <wp:posOffset>170815</wp:posOffset>
                </wp:positionV>
                <wp:extent cx="2628900" cy="0"/>
                <wp:effectExtent l="0" t="0" r="0" b="0"/>
                <wp:wrapNone/>
                <wp:docPr id="466846816" name="Straight Connector 1"/>
                <wp:cNvGraphicFramePr/>
                <a:graphic xmlns:a="http://schemas.openxmlformats.org/drawingml/2006/main">
                  <a:graphicData uri="http://schemas.microsoft.com/office/word/2010/wordprocessingShape">
                    <wps:wsp>
                      <wps:cNvCnPr/>
                      <wps:spPr>
                        <a:xfrm>
                          <a:off x="0" y="0"/>
                          <a:ext cx="26289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2DE49CE" id="Straight Connector 1" o:spid="_x0000_s1026" style="position:absolute;z-index:251747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pt,13.45pt" to="259.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" strokecolor="windowText" strokeweight=".5pt">
                <v:stroke joinstyle="miter"/>
              </v:line>
            </w:pict>
          </mc:Fallback>
        </mc:AlternateContent>
      </w:r>
      <w:r w:rsidR="005951E5">
        <w:rPr>
          <w:rFonts w:ascii="Arial" w:hAnsi="Arial" w:cs="Arial"/>
          <w:sz w:val="24"/>
          <w:szCs w:val="24"/>
        </w:rPr>
        <w:t>Law Firm:</w:t>
      </w:r>
      <w:r w:rsidR="005951E5">
        <w:rPr>
          <w:rFonts w:ascii="Arial" w:hAnsi="Arial" w:cs="Arial"/>
          <w:sz w:val="24"/>
          <w:szCs w:val="24"/>
        </w:rPr>
        <w:fldChar w:fldCharType="begin">
          <w:ffData>
            <w:name w:val="Text1"/>
            <w:enabled/>
            <w:calcOnExit w:val="0"/>
            <w:textInput/>
          </w:ffData>
        </w:fldChar>
      </w:r>
      <w:r w:rsidR="005951E5">
        <w:rPr>
          <w:rFonts w:ascii="Arial" w:hAnsi="Arial" w:cs="Arial"/>
          <w:sz w:val="24"/>
          <w:szCs w:val="24"/>
        </w:rPr>
        <w:instrText xml:space="preserve"> FORMTEXT </w:instrText>
      </w:r>
      <w:r w:rsidR="005951E5">
        <w:rPr>
          <w:rFonts w:ascii="Arial" w:hAnsi="Arial" w:cs="Arial"/>
          <w:sz w:val="24"/>
          <w:szCs w:val="24"/>
        </w:rPr>
      </w:r>
      <w:r w:rsidR="005951E5">
        <w:rPr>
          <w:rFonts w:ascii="Arial" w:hAnsi="Arial" w:cs="Arial"/>
          <w:sz w:val="24"/>
          <w:szCs w:val="24"/>
        </w:rPr>
        <w:fldChar w:fldCharType="separate"/>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sz w:val="24"/>
          <w:szCs w:val="24"/>
        </w:rPr>
        <w:fldChar w:fldCharType="end"/>
      </w:r>
      <w:r w:rsidRPr="00E547DD">
        <w:rPr>
          <w:rFonts w:ascii="Arial" w:hAnsi="Arial" w:cs="Arial"/>
          <w:noProof/>
          <w:sz w:val="24"/>
          <w:szCs w:val="24"/>
        </w:rPr>
        <w:t xml:space="preserve"> </w:t>
      </w:r>
    </w:p>
    <w:p w14:paraId="61E179FE" w14:textId="0E9C813A" w:rsidR="005951E5" w:rsidRDefault="00E547DD" w:rsidP="005951E5">
      <w:pPr>
        <w:tabs>
          <w:tab w:val="left" w:pos="2743"/>
        </w:tabs>
        <w:spacing w:line="360"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49376" behindDoc="0" locked="0" layoutInCell="1" allowOverlap="1" wp14:anchorId="26FB51C6" wp14:editId="4ED5CEB1">
                <wp:simplePos x="0" y="0"/>
                <wp:positionH relativeFrom="column">
                  <wp:posOffset>990600</wp:posOffset>
                </wp:positionH>
                <wp:positionV relativeFrom="paragraph">
                  <wp:posOffset>161290</wp:posOffset>
                </wp:positionV>
                <wp:extent cx="2628900" cy="0"/>
                <wp:effectExtent l="0" t="0" r="0" b="0"/>
                <wp:wrapNone/>
                <wp:docPr id="58563066" name="Straight Connector 1"/>
                <wp:cNvGraphicFramePr/>
                <a:graphic xmlns:a="http://schemas.openxmlformats.org/drawingml/2006/main">
                  <a:graphicData uri="http://schemas.microsoft.com/office/word/2010/wordprocessingShape">
                    <wps:wsp>
                      <wps:cNvCnPr/>
                      <wps:spPr>
                        <a:xfrm>
                          <a:off x="0" y="0"/>
                          <a:ext cx="26289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165D9F3" id="Straight Connector 1" o:spid="_x0000_s1026" style="position:absolute;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pt,12.7pt" to="28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" strokecolor="windowText" strokeweight=".5pt">
                <v:stroke joinstyle="miter"/>
              </v:line>
            </w:pict>
          </mc:Fallback>
        </mc:AlternateContent>
      </w:r>
      <w:r w:rsidR="005951E5">
        <w:rPr>
          <w:rFonts w:ascii="Arial" w:hAnsi="Arial" w:cs="Arial"/>
          <w:sz w:val="24"/>
          <w:szCs w:val="24"/>
        </w:rPr>
        <w:t>Office Address:</w:t>
      </w:r>
      <w:r w:rsidR="005951E5">
        <w:rPr>
          <w:rFonts w:ascii="Arial" w:hAnsi="Arial" w:cs="Arial"/>
          <w:sz w:val="24"/>
          <w:szCs w:val="24"/>
        </w:rPr>
        <w:fldChar w:fldCharType="begin">
          <w:ffData>
            <w:name w:val="Text1"/>
            <w:enabled/>
            <w:calcOnExit w:val="0"/>
            <w:textInput/>
          </w:ffData>
        </w:fldChar>
      </w:r>
      <w:r w:rsidR="005951E5">
        <w:rPr>
          <w:rFonts w:ascii="Arial" w:hAnsi="Arial" w:cs="Arial"/>
          <w:sz w:val="24"/>
          <w:szCs w:val="24"/>
        </w:rPr>
        <w:instrText xml:space="preserve"> FORMTEXT </w:instrText>
      </w:r>
      <w:r w:rsidR="005951E5">
        <w:rPr>
          <w:rFonts w:ascii="Arial" w:hAnsi="Arial" w:cs="Arial"/>
          <w:sz w:val="24"/>
          <w:szCs w:val="24"/>
        </w:rPr>
      </w:r>
      <w:r w:rsidR="005951E5">
        <w:rPr>
          <w:rFonts w:ascii="Arial" w:hAnsi="Arial" w:cs="Arial"/>
          <w:sz w:val="24"/>
          <w:szCs w:val="24"/>
        </w:rPr>
        <w:fldChar w:fldCharType="separate"/>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sz w:val="24"/>
          <w:szCs w:val="24"/>
        </w:rPr>
        <w:fldChar w:fldCharType="end"/>
      </w:r>
      <w:r w:rsidRPr="00E547DD">
        <w:rPr>
          <w:rFonts w:ascii="Arial" w:hAnsi="Arial" w:cs="Arial"/>
          <w:noProof/>
          <w:sz w:val="24"/>
          <w:szCs w:val="24"/>
        </w:rPr>
        <w:t xml:space="preserve"> </w:t>
      </w:r>
    </w:p>
    <w:p w14:paraId="4860D7F3" w14:textId="188175AA" w:rsidR="005951E5" w:rsidRDefault="00E547DD" w:rsidP="005951E5">
      <w:pPr>
        <w:tabs>
          <w:tab w:val="left" w:pos="2743"/>
        </w:tabs>
        <w:spacing w:line="360"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51424" behindDoc="0" locked="0" layoutInCell="1" allowOverlap="1" wp14:anchorId="6B7AC7E5" wp14:editId="75009612">
                <wp:simplePos x="0" y="0"/>
                <wp:positionH relativeFrom="column">
                  <wp:posOffset>1352550</wp:posOffset>
                </wp:positionH>
                <wp:positionV relativeFrom="paragraph">
                  <wp:posOffset>170815</wp:posOffset>
                </wp:positionV>
                <wp:extent cx="2628900" cy="0"/>
                <wp:effectExtent l="0" t="0" r="0" b="0"/>
                <wp:wrapNone/>
                <wp:docPr id="27700726" name="Straight Connector 1"/>
                <wp:cNvGraphicFramePr/>
                <a:graphic xmlns:a="http://schemas.openxmlformats.org/drawingml/2006/main">
                  <a:graphicData uri="http://schemas.microsoft.com/office/word/2010/wordprocessingShape">
                    <wps:wsp>
                      <wps:cNvCnPr/>
                      <wps:spPr>
                        <a:xfrm>
                          <a:off x="0" y="0"/>
                          <a:ext cx="26289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B958303" id="Straight Connector 1" o:spid="_x0000_s1026" style="position:absolute;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6.5pt,13.45pt" to="313.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" strokecolor="windowText" strokeweight=".5pt">
                <v:stroke joinstyle="miter"/>
              </v:line>
            </w:pict>
          </mc:Fallback>
        </mc:AlternateContent>
      </w:r>
      <w:r w:rsidR="005951E5">
        <w:rPr>
          <w:rFonts w:ascii="Arial" w:hAnsi="Arial" w:cs="Arial"/>
          <w:sz w:val="24"/>
          <w:szCs w:val="24"/>
        </w:rPr>
        <w:t>City/State/Zip Code:</w:t>
      </w:r>
      <w:r w:rsidR="005951E5">
        <w:rPr>
          <w:rFonts w:ascii="Arial" w:hAnsi="Arial" w:cs="Arial"/>
          <w:sz w:val="24"/>
          <w:szCs w:val="24"/>
        </w:rPr>
        <w:fldChar w:fldCharType="begin">
          <w:ffData>
            <w:name w:val="Text1"/>
            <w:enabled/>
            <w:calcOnExit w:val="0"/>
            <w:textInput/>
          </w:ffData>
        </w:fldChar>
      </w:r>
      <w:r w:rsidR="005951E5">
        <w:rPr>
          <w:rFonts w:ascii="Arial" w:hAnsi="Arial" w:cs="Arial"/>
          <w:sz w:val="24"/>
          <w:szCs w:val="24"/>
        </w:rPr>
        <w:instrText xml:space="preserve"> FORMTEXT </w:instrText>
      </w:r>
      <w:r w:rsidR="005951E5">
        <w:rPr>
          <w:rFonts w:ascii="Arial" w:hAnsi="Arial" w:cs="Arial"/>
          <w:sz w:val="24"/>
          <w:szCs w:val="24"/>
        </w:rPr>
      </w:r>
      <w:r w:rsidR="005951E5">
        <w:rPr>
          <w:rFonts w:ascii="Arial" w:hAnsi="Arial" w:cs="Arial"/>
          <w:sz w:val="24"/>
          <w:szCs w:val="24"/>
        </w:rPr>
        <w:fldChar w:fldCharType="separate"/>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sz w:val="24"/>
          <w:szCs w:val="24"/>
        </w:rPr>
        <w:fldChar w:fldCharType="end"/>
      </w:r>
      <w:r w:rsidRPr="00E547DD">
        <w:rPr>
          <w:rFonts w:ascii="Arial" w:hAnsi="Arial" w:cs="Arial"/>
          <w:noProof/>
          <w:sz w:val="24"/>
          <w:szCs w:val="24"/>
        </w:rPr>
        <w:t xml:space="preserve"> </w:t>
      </w:r>
    </w:p>
    <w:p w14:paraId="28439051" w14:textId="16F67BDE" w:rsidR="004E2B1E" w:rsidRDefault="00E547DD" w:rsidP="005951E5">
      <w:pPr>
        <w:tabs>
          <w:tab w:val="left" w:pos="2743"/>
        </w:tabs>
        <w:spacing w:line="360"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53472" behindDoc="0" locked="0" layoutInCell="1" allowOverlap="1" wp14:anchorId="77469FC1" wp14:editId="1D6EB23E">
                <wp:simplePos x="0" y="0"/>
                <wp:positionH relativeFrom="column">
                  <wp:posOffset>1047750</wp:posOffset>
                </wp:positionH>
                <wp:positionV relativeFrom="paragraph">
                  <wp:posOffset>170815</wp:posOffset>
                </wp:positionV>
                <wp:extent cx="2628900" cy="0"/>
                <wp:effectExtent l="0" t="0" r="0" b="0"/>
                <wp:wrapNone/>
                <wp:docPr id="990578381" name="Straight Connector 1"/>
                <wp:cNvGraphicFramePr/>
                <a:graphic xmlns:a="http://schemas.openxmlformats.org/drawingml/2006/main">
                  <a:graphicData uri="http://schemas.microsoft.com/office/word/2010/wordprocessingShape">
                    <wps:wsp>
                      <wps:cNvCnPr/>
                      <wps:spPr>
                        <a:xfrm>
                          <a:off x="0" y="0"/>
                          <a:ext cx="26289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0416AF2" id="Straight Connector 1" o:spid="_x0000_s1026" style="position:absolute;z-index:251753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5pt,13.45pt" to="289.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" strokecolor="windowText" strokeweight=".5pt">
                <v:stroke joinstyle="miter"/>
              </v:line>
            </w:pict>
          </mc:Fallback>
        </mc:AlternateContent>
      </w:r>
      <w:r w:rsidR="005951E5">
        <w:rPr>
          <w:rFonts w:ascii="Arial" w:hAnsi="Arial" w:cs="Arial"/>
          <w:sz w:val="24"/>
          <w:szCs w:val="24"/>
        </w:rPr>
        <w:t>Phone Number:</w:t>
      </w:r>
      <w:r w:rsidR="005951E5">
        <w:rPr>
          <w:rFonts w:ascii="Arial" w:hAnsi="Arial" w:cs="Arial"/>
          <w:sz w:val="24"/>
          <w:szCs w:val="24"/>
        </w:rPr>
        <w:fldChar w:fldCharType="begin">
          <w:ffData>
            <w:name w:val="Text1"/>
            <w:enabled/>
            <w:calcOnExit w:val="0"/>
            <w:textInput/>
          </w:ffData>
        </w:fldChar>
      </w:r>
      <w:r w:rsidR="005951E5">
        <w:rPr>
          <w:rFonts w:ascii="Arial" w:hAnsi="Arial" w:cs="Arial"/>
          <w:sz w:val="24"/>
          <w:szCs w:val="24"/>
        </w:rPr>
        <w:instrText xml:space="preserve"> FORMTEXT </w:instrText>
      </w:r>
      <w:r w:rsidR="005951E5">
        <w:rPr>
          <w:rFonts w:ascii="Arial" w:hAnsi="Arial" w:cs="Arial"/>
          <w:sz w:val="24"/>
          <w:szCs w:val="24"/>
        </w:rPr>
      </w:r>
      <w:r w:rsidR="005951E5">
        <w:rPr>
          <w:rFonts w:ascii="Arial" w:hAnsi="Arial" w:cs="Arial"/>
          <w:sz w:val="24"/>
          <w:szCs w:val="24"/>
        </w:rPr>
        <w:fldChar w:fldCharType="separate"/>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sz w:val="24"/>
          <w:szCs w:val="24"/>
        </w:rPr>
        <w:fldChar w:fldCharType="end"/>
      </w:r>
      <w:bookmarkEnd w:id="15"/>
      <w:r w:rsidRPr="00E547DD">
        <w:rPr>
          <w:rFonts w:ascii="Arial" w:hAnsi="Arial" w:cs="Arial"/>
          <w:noProof/>
          <w:sz w:val="24"/>
          <w:szCs w:val="24"/>
        </w:rPr>
        <w:t xml:space="preserve"> </w:t>
      </w:r>
    </w:p>
    <w:p w14:paraId="3284D64B" w14:textId="0B555500" w:rsidR="00F33E3D" w:rsidRDefault="005951E5" w:rsidP="005951E5">
      <w:pPr>
        <w:rPr>
          <w:rFonts w:ascii="Arial" w:hAnsi="Arial" w:cs="Arial"/>
          <w:sz w:val="24"/>
          <w:szCs w:val="24"/>
        </w:rPr>
      </w:pPr>
      <w:r w:rsidRPr="00F33E3D">
        <w:rPr>
          <w:rFonts w:ascii="Arial" w:hAnsi="Arial" w:cs="Arial"/>
          <w:b/>
          <w:bCs/>
          <w:sz w:val="24"/>
          <w:szCs w:val="24"/>
        </w:rPr>
        <w:t>Does this matter relate to a federal immigration case?</w:t>
      </w:r>
      <w:r>
        <w:rPr>
          <w:rFonts w:ascii="Arial" w:hAnsi="Arial" w:cs="Arial"/>
          <w:b/>
          <w:bCs/>
          <w:sz w:val="24"/>
          <w:szCs w:val="24"/>
        </w:rPr>
        <w:t xml:space="preserve">  </w:t>
      </w:r>
      <w:r>
        <w:rPr>
          <w:rFonts w:ascii="Arial" w:hAnsi="Arial" w:cs="Arial"/>
          <w:b/>
          <w:bCs/>
          <w:sz w:val="24"/>
          <w:szCs w:val="24"/>
        </w:rPr>
        <w:fldChar w:fldCharType="begin">
          <w:ffData>
            <w:name w:val="Check6"/>
            <w:enabled/>
            <w:calcOnExit w:val="0"/>
            <w:checkBox>
              <w:sizeAuto/>
              <w:default w:val="0"/>
            </w:checkBox>
          </w:ffData>
        </w:fldChar>
      </w:r>
      <w:bookmarkStart w:id="16" w:name="Check6"/>
      <w:r>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fldChar w:fldCharType="end"/>
      </w:r>
      <w:bookmarkEnd w:id="16"/>
      <w:r>
        <w:rPr>
          <w:rFonts w:ascii="Arial" w:hAnsi="Arial" w:cs="Arial"/>
          <w:b/>
          <w:bCs/>
          <w:sz w:val="24"/>
          <w:szCs w:val="24"/>
        </w:rPr>
        <w:t xml:space="preserve"> </w:t>
      </w:r>
      <w:r>
        <w:rPr>
          <w:rFonts w:ascii="Arial" w:hAnsi="Arial" w:cs="Arial"/>
          <w:sz w:val="24"/>
          <w:szCs w:val="24"/>
        </w:rPr>
        <w:t xml:space="preserve">YES  </w:t>
      </w:r>
      <w:r>
        <w:rPr>
          <w:rFonts w:ascii="Arial" w:hAnsi="Arial" w:cs="Arial"/>
          <w:sz w:val="24"/>
          <w:szCs w:val="24"/>
        </w:rPr>
        <w:fldChar w:fldCharType="begin">
          <w:ffData>
            <w:name w:val="Check7"/>
            <w:enabled/>
            <w:calcOnExit w:val="0"/>
            <w:checkBox>
              <w:sizeAuto/>
              <w:default w:val="0"/>
            </w:checkBox>
          </w:ffData>
        </w:fldChar>
      </w:r>
      <w:bookmarkStart w:id="17" w:name="Check7"/>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7"/>
      <w:r>
        <w:rPr>
          <w:rFonts w:ascii="Arial" w:hAnsi="Arial" w:cs="Arial"/>
          <w:sz w:val="24"/>
          <w:szCs w:val="24"/>
        </w:rPr>
        <w:t xml:space="preserve"> NO</w:t>
      </w:r>
    </w:p>
    <w:p w14:paraId="1E5F044B" w14:textId="77777777" w:rsidR="005951E5" w:rsidRDefault="005951E5" w:rsidP="005951E5">
      <w:pPr>
        <w:spacing w:after="0" w:line="360" w:lineRule="auto"/>
        <w:rPr>
          <w:rFonts w:ascii="Arial" w:hAnsi="Arial" w:cs="Arial"/>
          <w:sz w:val="24"/>
          <w:szCs w:val="24"/>
        </w:rPr>
      </w:pPr>
      <w:bookmarkStart w:id="18" w:name="_Hlk156932674"/>
      <w:r>
        <w:rPr>
          <w:rFonts w:ascii="Arial" w:hAnsi="Arial" w:cs="Arial"/>
          <w:sz w:val="24"/>
          <w:szCs w:val="24"/>
        </w:rPr>
        <w:t>IN THE INTEREST OF THE FOLLOWING CHILD(REN):</w:t>
      </w:r>
    </w:p>
    <w:p w14:paraId="173D8071" w14:textId="77777777" w:rsidR="005951E5" w:rsidRDefault="005951E5" w:rsidP="005951E5">
      <w:pPr>
        <w:spacing w:after="0" w:line="360" w:lineRule="auto"/>
        <w:rPr>
          <w:rFonts w:ascii="Arial" w:hAnsi="Arial" w:cs="Arial"/>
          <w:sz w:val="24"/>
          <w:szCs w:val="24"/>
        </w:rPr>
      </w:pPr>
      <w:r w:rsidRPr="00F24A46">
        <w:rPr>
          <w:rFonts w:ascii="Arial" w:hAnsi="Arial" w:cs="Arial"/>
          <w:b/>
          <w:bCs/>
          <w:sz w:val="24"/>
          <w:szCs w:val="24"/>
        </w:rPr>
        <w:t>Complete the table below for each child for which petitioner wants guardianship.</w:t>
      </w:r>
    </w:p>
    <w:p w14:paraId="6ADA30EA" w14:textId="5F70B996" w:rsidR="005951E5" w:rsidRDefault="005951E5" w:rsidP="005951E5">
      <w:pPr>
        <w:spacing w:after="0" w:line="360" w:lineRule="auto"/>
        <w:rPr>
          <w:rFonts w:ascii="Arial" w:hAnsi="Arial" w:cs="Arial"/>
          <w:sz w:val="24"/>
          <w:szCs w:val="24"/>
        </w:rPr>
      </w:pPr>
      <w:r>
        <w:rPr>
          <w:rFonts w:ascii="Arial" w:hAnsi="Arial" w:cs="Arial"/>
          <w:sz w:val="24"/>
          <w:szCs w:val="24"/>
        </w:rPr>
        <w:t>Attach additional sheets if necessary.</w:t>
      </w:r>
      <w:bookmarkStart w:id="19" w:name="_Hlk156932680"/>
      <w:bookmarkEnd w:id="18"/>
    </w:p>
    <w:p w14:paraId="084CC8AC" w14:textId="0E85FF85" w:rsidR="005951E5" w:rsidRDefault="00E547DD" w:rsidP="005951E5">
      <w:pPr>
        <w:spacing w:line="360"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63712" behindDoc="0" locked="0" layoutInCell="1" allowOverlap="1" wp14:anchorId="77DE49D6" wp14:editId="629D9A57">
                <wp:simplePos x="0" y="0"/>
                <wp:positionH relativeFrom="column">
                  <wp:posOffset>4191000</wp:posOffset>
                </wp:positionH>
                <wp:positionV relativeFrom="paragraph">
                  <wp:posOffset>161925</wp:posOffset>
                </wp:positionV>
                <wp:extent cx="2085975" cy="0"/>
                <wp:effectExtent l="0" t="0" r="0" b="0"/>
                <wp:wrapNone/>
                <wp:docPr id="1857409543" name="Straight Connector 1"/>
                <wp:cNvGraphicFramePr/>
                <a:graphic xmlns:a="http://schemas.openxmlformats.org/drawingml/2006/main">
                  <a:graphicData uri="http://schemas.microsoft.com/office/word/2010/wordprocessingShape">
                    <wps:wsp>
                      <wps:cNvCnPr/>
                      <wps:spPr>
                        <a:xfrm flipV="1">
                          <a:off x="0" y="0"/>
                          <a:ext cx="20859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D6A0969" id="Straight Connector 1" o:spid="_x0000_s1026" style="position:absolute;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pt,12.75pt" to="494.2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" strokecolor="windowText" strokeweight=".5pt">
                <v:stroke joinstyle="miter"/>
              </v:line>
            </w:pict>
          </mc:Fallback>
        </mc:AlternateContent>
      </w:r>
      <w:r>
        <w:rPr>
          <w:rFonts w:ascii="Arial" w:hAnsi="Arial" w:cs="Arial"/>
          <w:noProof/>
          <w:sz w:val="24"/>
          <w:szCs w:val="24"/>
        </w:rPr>
        <mc:AlternateContent>
          <mc:Choice Requires="wps">
            <w:drawing>
              <wp:anchor distT="0" distB="0" distL="114300" distR="114300" simplePos="0" relativeHeight="251755520" behindDoc="0" locked="0" layoutInCell="1" allowOverlap="1" wp14:anchorId="5D9E054B" wp14:editId="17DA33C2">
                <wp:simplePos x="0" y="0"/>
                <wp:positionH relativeFrom="column">
                  <wp:posOffset>988695</wp:posOffset>
                </wp:positionH>
                <wp:positionV relativeFrom="paragraph">
                  <wp:posOffset>164465</wp:posOffset>
                </wp:positionV>
                <wp:extent cx="2085975" cy="0"/>
                <wp:effectExtent l="0" t="0" r="0" b="0"/>
                <wp:wrapNone/>
                <wp:docPr id="613886012" name="Straight Connector 1"/>
                <wp:cNvGraphicFramePr/>
                <a:graphic xmlns:a="http://schemas.openxmlformats.org/drawingml/2006/main">
                  <a:graphicData uri="http://schemas.microsoft.com/office/word/2010/wordprocessingShape">
                    <wps:wsp>
                      <wps:cNvCnPr/>
                      <wps:spPr>
                        <a:xfrm flipV="1">
                          <a:off x="0" y="0"/>
                          <a:ext cx="20859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D58A1E" id="Straight Connector 1" o:spid="_x0000_s1026" style="position:absolute;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85pt,12.95pt" to="242.1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" strokecolor="windowText" strokeweight=".5pt">
                <v:stroke joinstyle="miter"/>
              </v:line>
            </w:pict>
          </mc:Fallback>
        </mc:AlternateContent>
      </w:r>
      <w:r w:rsidR="005951E5" w:rsidRPr="00F24A46">
        <w:rPr>
          <w:rFonts w:ascii="Arial" w:hAnsi="Arial" w:cs="Arial"/>
          <w:b/>
          <w:bCs/>
          <w:sz w:val="24"/>
          <w:szCs w:val="24"/>
        </w:rPr>
        <w:t>Child’s Name:</w:t>
      </w:r>
      <w:r w:rsidR="005951E5">
        <w:rPr>
          <w:rFonts w:ascii="Arial" w:hAnsi="Arial" w:cs="Arial"/>
          <w:sz w:val="24"/>
          <w:szCs w:val="24"/>
        </w:rPr>
        <w:fldChar w:fldCharType="begin">
          <w:ffData>
            <w:name w:val="Text1"/>
            <w:enabled/>
            <w:calcOnExit w:val="0"/>
            <w:textInput/>
          </w:ffData>
        </w:fldChar>
      </w:r>
      <w:r w:rsidR="005951E5">
        <w:rPr>
          <w:rFonts w:ascii="Arial" w:hAnsi="Arial" w:cs="Arial"/>
          <w:sz w:val="24"/>
          <w:szCs w:val="24"/>
        </w:rPr>
        <w:instrText xml:space="preserve"> FORMTEXT </w:instrText>
      </w:r>
      <w:r w:rsidR="005951E5">
        <w:rPr>
          <w:rFonts w:ascii="Arial" w:hAnsi="Arial" w:cs="Arial"/>
          <w:sz w:val="24"/>
          <w:szCs w:val="24"/>
        </w:rPr>
      </w:r>
      <w:r w:rsidR="005951E5">
        <w:rPr>
          <w:rFonts w:ascii="Arial" w:hAnsi="Arial" w:cs="Arial"/>
          <w:sz w:val="24"/>
          <w:szCs w:val="24"/>
        </w:rPr>
        <w:fldChar w:fldCharType="separate"/>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sz w:val="24"/>
          <w:szCs w:val="24"/>
        </w:rPr>
        <w:fldChar w:fldCharType="end"/>
      </w:r>
      <w:r w:rsidR="005951E5">
        <w:rPr>
          <w:rFonts w:ascii="Arial" w:hAnsi="Arial" w:cs="Arial"/>
          <w:sz w:val="24"/>
          <w:szCs w:val="24"/>
        </w:rPr>
        <w:tab/>
      </w:r>
      <w:r w:rsidR="005951E5">
        <w:rPr>
          <w:rFonts w:ascii="Arial" w:hAnsi="Arial" w:cs="Arial"/>
          <w:sz w:val="24"/>
          <w:szCs w:val="24"/>
        </w:rPr>
        <w:tab/>
      </w:r>
      <w:r w:rsidR="005951E5">
        <w:rPr>
          <w:rFonts w:ascii="Arial" w:hAnsi="Arial" w:cs="Arial"/>
          <w:sz w:val="24"/>
          <w:szCs w:val="24"/>
        </w:rPr>
        <w:tab/>
      </w:r>
      <w:r w:rsidR="005951E5">
        <w:rPr>
          <w:rFonts w:ascii="Arial" w:hAnsi="Arial" w:cs="Arial"/>
          <w:sz w:val="24"/>
          <w:szCs w:val="24"/>
        </w:rPr>
        <w:tab/>
      </w:r>
      <w:r w:rsidR="005951E5" w:rsidRPr="00F24A46">
        <w:rPr>
          <w:rFonts w:ascii="Arial" w:hAnsi="Arial" w:cs="Arial"/>
          <w:b/>
          <w:bCs/>
          <w:sz w:val="24"/>
          <w:szCs w:val="24"/>
        </w:rPr>
        <w:t>Child’s Name:</w:t>
      </w:r>
      <w:r w:rsidR="005951E5">
        <w:rPr>
          <w:rFonts w:ascii="Arial" w:hAnsi="Arial" w:cs="Arial"/>
          <w:sz w:val="24"/>
          <w:szCs w:val="24"/>
        </w:rPr>
        <w:fldChar w:fldCharType="begin">
          <w:ffData>
            <w:name w:val="Text1"/>
            <w:enabled/>
            <w:calcOnExit w:val="0"/>
            <w:textInput/>
          </w:ffData>
        </w:fldChar>
      </w:r>
      <w:r w:rsidR="005951E5">
        <w:rPr>
          <w:rFonts w:ascii="Arial" w:hAnsi="Arial" w:cs="Arial"/>
          <w:sz w:val="24"/>
          <w:szCs w:val="24"/>
        </w:rPr>
        <w:instrText xml:space="preserve"> FORMTEXT </w:instrText>
      </w:r>
      <w:r w:rsidR="005951E5">
        <w:rPr>
          <w:rFonts w:ascii="Arial" w:hAnsi="Arial" w:cs="Arial"/>
          <w:sz w:val="24"/>
          <w:szCs w:val="24"/>
        </w:rPr>
      </w:r>
      <w:r w:rsidR="005951E5">
        <w:rPr>
          <w:rFonts w:ascii="Arial" w:hAnsi="Arial" w:cs="Arial"/>
          <w:sz w:val="24"/>
          <w:szCs w:val="24"/>
        </w:rPr>
        <w:fldChar w:fldCharType="separate"/>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sz w:val="24"/>
          <w:szCs w:val="24"/>
        </w:rPr>
        <w:fldChar w:fldCharType="end"/>
      </w:r>
      <w:r w:rsidRPr="00E547DD">
        <w:rPr>
          <w:rFonts w:ascii="Arial" w:hAnsi="Arial" w:cs="Arial"/>
          <w:noProof/>
          <w:sz w:val="24"/>
          <w:szCs w:val="24"/>
        </w:rPr>
        <w:t xml:space="preserve"> </w:t>
      </w:r>
    </w:p>
    <w:p w14:paraId="1B4BB254" w14:textId="48AF9F23" w:rsidR="005951E5" w:rsidRDefault="00E547DD" w:rsidP="005951E5">
      <w:pPr>
        <w:spacing w:line="360"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65760" behindDoc="0" locked="0" layoutInCell="1" allowOverlap="1" wp14:anchorId="2DEEAFD1" wp14:editId="7D37F4FC">
                <wp:simplePos x="0" y="0"/>
                <wp:positionH relativeFrom="column">
                  <wp:posOffset>4086225</wp:posOffset>
                </wp:positionH>
                <wp:positionV relativeFrom="paragraph">
                  <wp:posOffset>171450</wp:posOffset>
                </wp:positionV>
                <wp:extent cx="2085975" cy="0"/>
                <wp:effectExtent l="0" t="0" r="0" b="0"/>
                <wp:wrapNone/>
                <wp:docPr id="1614850593" name="Straight Connector 1"/>
                <wp:cNvGraphicFramePr/>
                <a:graphic xmlns:a="http://schemas.openxmlformats.org/drawingml/2006/main">
                  <a:graphicData uri="http://schemas.microsoft.com/office/word/2010/wordprocessingShape">
                    <wps:wsp>
                      <wps:cNvCnPr/>
                      <wps:spPr>
                        <a:xfrm flipV="1">
                          <a:off x="0" y="0"/>
                          <a:ext cx="20859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6BF3EFF" id="Straight Connector 1" o:spid="_x0000_s1026" style="position:absolute;flip:y;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75pt,13.5pt" to="486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" strokecolor="windowText" strokeweight=".5pt">
                <v:stroke joinstyle="miter"/>
              </v:line>
            </w:pict>
          </mc:Fallback>
        </mc:AlternateContent>
      </w:r>
      <w:r>
        <w:rPr>
          <w:rFonts w:ascii="Arial" w:hAnsi="Arial" w:cs="Arial"/>
          <w:noProof/>
          <w:sz w:val="24"/>
          <w:szCs w:val="24"/>
        </w:rPr>
        <mc:AlternateContent>
          <mc:Choice Requires="wps">
            <w:drawing>
              <wp:anchor distT="0" distB="0" distL="114300" distR="114300" simplePos="0" relativeHeight="251757568" behindDoc="0" locked="0" layoutInCell="1" allowOverlap="1" wp14:anchorId="22C7652A" wp14:editId="4978496C">
                <wp:simplePos x="0" y="0"/>
                <wp:positionH relativeFrom="column">
                  <wp:posOffset>895350</wp:posOffset>
                </wp:positionH>
                <wp:positionV relativeFrom="paragraph">
                  <wp:posOffset>171450</wp:posOffset>
                </wp:positionV>
                <wp:extent cx="2085975" cy="0"/>
                <wp:effectExtent l="0" t="0" r="0" b="0"/>
                <wp:wrapNone/>
                <wp:docPr id="809389857" name="Straight Connector 1"/>
                <wp:cNvGraphicFramePr/>
                <a:graphic xmlns:a="http://schemas.openxmlformats.org/drawingml/2006/main">
                  <a:graphicData uri="http://schemas.microsoft.com/office/word/2010/wordprocessingShape">
                    <wps:wsp>
                      <wps:cNvCnPr/>
                      <wps:spPr>
                        <a:xfrm flipV="1">
                          <a:off x="0" y="0"/>
                          <a:ext cx="20859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16AA16" id="Straight Connector 1" o:spid="_x0000_s1026" style="position:absolute;flip:y;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5pt,13.5pt" to="234.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" strokecolor="windowText" strokeweight=".5pt">
                <v:stroke joinstyle="miter"/>
              </v:line>
            </w:pict>
          </mc:Fallback>
        </mc:AlternateContent>
      </w:r>
      <w:r w:rsidR="005951E5">
        <w:rPr>
          <w:rFonts w:ascii="Arial" w:hAnsi="Arial" w:cs="Arial"/>
          <w:sz w:val="24"/>
          <w:szCs w:val="24"/>
        </w:rPr>
        <w:t>Date of Birth:</w:t>
      </w:r>
      <w:r w:rsidR="005951E5">
        <w:rPr>
          <w:rFonts w:ascii="Arial" w:hAnsi="Arial" w:cs="Arial"/>
          <w:sz w:val="24"/>
          <w:szCs w:val="24"/>
        </w:rPr>
        <w:tab/>
      </w:r>
      <w:r w:rsidR="005951E5">
        <w:rPr>
          <w:rFonts w:ascii="Arial" w:hAnsi="Arial" w:cs="Arial"/>
          <w:sz w:val="24"/>
          <w:szCs w:val="24"/>
        </w:rPr>
        <w:fldChar w:fldCharType="begin">
          <w:ffData>
            <w:name w:val="Text1"/>
            <w:enabled/>
            <w:calcOnExit w:val="0"/>
            <w:textInput/>
          </w:ffData>
        </w:fldChar>
      </w:r>
      <w:r w:rsidR="005951E5">
        <w:rPr>
          <w:rFonts w:ascii="Arial" w:hAnsi="Arial" w:cs="Arial"/>
          <w:sz w:val="24"/>
          <w:szCs w:val="24"/>
        </w:rPr>
        <w:instrText xml:space="preserve"> FORMTEXT </w:instrText>
      </w:r>
      <w:r w:rsidR="005951E5">
        <w:rPr>
          <w:rFonts w:ascii="Arial" w:hAnsi="Arial" w:cs="Arial"/>
          <w:sz w:val="24"/>
          <w:szCs w:val="24"/>
        </w:rPr>
      </w:r>
      <w:r w:rsidR="005951E5">
        <w:rPr>
          <w:rFonts w:ascii="Arial" w:hAnsi="Arial" w:cs="Arial"/>
          <w:sz w:val="24"/>
          <w:szCs w:val="24"/>
        </w:rPr>
        <w:fldChar w:fldCharType="separate"/>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sz w:val="24"/>
          <w:szCs w:val="24"/>
        </w:rPr>
        <w:fldChar w:fldCharType="end"/>
      </w:r>
      <w:r w:rsidR="005951E5">
        <w:rPr>
          <w:rFonts w:ascii="Arial" w:hAnsi="Arial" w:cs="Arial"/>
          <w:sz w:val="24"/>
          <w:szCs w:val="24"/>
        </w:rPr>
        <w:tab/>
      </w:r>
      <w:r w:rsidR="005951E5">
        <w:rPr>
          <w:rFonts w:ascii="Arial" w:hAnsi="Arial" w:cs="Arial"/>
          <w:sz w:val="24"/>
          <w:szCs w:val="24"/>
        </w:rPr>
        <w:tab/>
      </w:r>
      <w:r w:rsidR="005951E5">
        <w:rPr>
          <w:rFonts w:ascii="Arial" w:hAnsi="Arial" w:cs="Arial"/>
          <w:sz w:val="24"/>
          <w:szCs w:val="24"/>
        </w:rPr>
        <w:tab/>
      </w:r>
      <w:r w:rsidR="005951E5">
        <w:rPr>
          <w:rFonts w:ascii="Arial" w:hAnsi="Arial" w:cs="Arial"/>
          <w:sz w:val="24"/>
          <w:szCs w:val="24"/>
        </w:rPr>
        <w:tab/>
      </w:r>
      <w:r w:rsidR="005951E5">
        <w:rPr>
          <w:rFonts w:ascii="Arial" w:hAnsi="Arial" w:cs="Arial"/>
          <w:sz w:val="24"/>
          <w:szCs w:val="24"/>
        </w:rPr>
        <w:tab/>
        <w:t>Date of Birth:</w:t>
      </w:r>
      <w:r w:rsidR="005951E5">
        <w:rPr>
          <w:rFonts w:ascii="Arial" w:hAnsi="Arial" w:cs="Arial"/>
          <w:sz w:val="24"/>
          <w:szCs w:val="24"/>
        </w:rPr>
        <w:tab/>
      </w:r>
      <w:r w:rsidR="005951E5">
        <w:rPr>
          <w:rFonts w:ascii="Arial" w:hAnsi="Arial" w:cs="Arial"/>
          <w:sz w:val="24"/>
          <w:szCs w:val="24"/>
        </w:rPr>
        <w:fldChar w:fldCharType="begin">
          <w:ffData>
            <w:name w:val="Text1"/>
            <w:enabled/>
            <w:calcOnExit w:val="0"/>
            <w:textInput/>
          </w:ffData>
        </w:fldChar>
      </w:r>
      <w:r w:rsidR="005951E5">
        <w:rPr>
          <w:rFonts w:ascii="Arial" w:hAnsi="Arial" w:cs="Arial"/>
          <w:sz w:val="24"/>
          <w:szCs w:val="24"/>
        </w:rPr>
        <w:instrText xml:space="preserve"> FORMTEXT </w:instrText>
      </w:r>
      <w:r w:rsidR="005951E5">
        <w:rPr>
          <w:rFonts w:ascii="Arial" w:hAnsi="Arial" w:cs="Arial"/>
          <w:sz w:val="24"/>
          <w:szCs w:val="24"/>
        </w:rPr>
      </w:r>
      <w:r w:rsidR="005951E5">
        <w:rPr>
          <w:rFonts w:ascii="Arial" w:hAnsi="Arial" w:cs="Arial"/>
          <w:sz w:val="24"/>
          <w:szCs w:val="24"/>
        </w:rPr>
        <w:fldChar w:fldCharType="separate"/>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sz w:val="24"/>
          <w:szCs w:val="24"/>
        </w:rPr>
        <w:fldChar w:fldCharType="end"/>
      </w:r>
      <w:r w:rsidR="005951E5">
        <w:rPr>
          <w:rFonts w:ascii="Arial" w:hAnsi="Arial" w:cs="Arial"/>
          <w:sz w:val="24"/>
          <w:szCs w:val="24"/>
        </w:rPr>
        <w:tab/>
      </w:r>
    </w:p>
    <w:p w14:paraId="7096E85A" w14:textId="5B36D514" w:rsidR="005951E5" w:rsidRDefault="00E547DD" w:rsidP="005951E5">
      <w:pPr>
        <w:spacing w:line="360"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67808" behindDoc="0" locked="0" layoutInCell="1" allowOverlap="1" wp14:anchorId="6FCE7FCA" wp14:editId="50F4B159">
                <wp:simplePos x="0" y="0"/>
                <wp:positionH relativeFrom="column">
                  <wp:posOffset>4114800</wp:posOffset>
                </wp:positionH>
                <wp:positionV relativeFrom="paragraph">
                  <wp:posOffset>171450</wp:posOffset>
                </wp:positionV>
                <wp:extent cx="2085975" cy="0"/>
                <wp:effectExtent l="0" t="0" r="0" b="0"/>
                <wp:wrapNone/>
                <wp:docPr id="662584010" name="Straight Connector 1"/>
                <wp:cNvGraphicFramePr/>
                <a:graphic xmlns:a="http://schemas.openxmlformats.org/drawingml/2006/main">
                  <a:graphicData uri="http://schemas.microsoft.com/office/word/2010/wordprocessingShape">
                    <wps:wsp>
                      <wps:cNvCnPr/>
                      <wps:spPr>
                        <a:xfrm flipV="1">
                          <a:off x="0" y="0"/>
                          <a:ext cx="20859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64AC915" id="Straight Connector 1" o:spid="_x0000_s1026" style="position:absolute;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13.5pt" to="488.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" strokecolor="windowText" strokeweight=".5pt">
                <v:stroke joinstyle="miter"/>
              </v:line>
            </w:pict>
          </mc:Fallback>
        </mc:AlternateContent>
      </w:r>
      <w:r>
        <w:rPr>
          <w:rFonts w:ascii="Arial" w:hAnsi="Arial" w:cs="Arial"/>
          <w:noProof/>
          <w:sz w:val="24"/>
          <w:szCs w:val="24"/>
        </w:rPr>
        <mc:AlternateContent>
          <mc:Choice Requires="wps">
            <w:drawing>
              <wp:anchor distT="0" distB="0" distL="114300" distR="114300" simplePos="0" relativeHeight="251759616" behindDoc="0" locked="0" layoutInCell="1" allowOverlap="1" wp14:anchorId="3A8166F8" wp14:editId="255790F5">
                <wp:simplePos x="0" y="0"/>
                <wp:positionH relativeFrom="column">
                  <wp:posOffset>904875</wp:posOffset>
                </wp:positionH>
                <wp:positionV relativeFrom="paragraph">
                  <wp:posOffset>171450</wp:posOffset>
                </wp:positionV>
                <wp:extent cx="2085975" cy="0"/>
                <wp:effectExtent l="0" t="0" r="0" b="0"/>
                <wp:wrapNone/>
                <wp:docPr id="1181997037" name="Straight Connector 1"/>
                <wp:cNvGraphicFramePr/>
                <a:graphic xmlns:a="http://schemas.openxmlformats.org/drawingml/2006/main">
                  <a:graphicData uri="http://schemas.microsoft.com/office/word/2010/wordprocessingShape">
                    <wps:wsp>
                      <wps:cNvCnPr/>
                      <wps:spPr>
                        <a:xfrm flipV="1">
                          <a:off x="0" y="0"/>
                          <a:ext cx="20859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99BC0A0" id="Straight Connector 1" o:spid="_x0000_s1026" style="position:absolute;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25pt,13.5pt" to="235.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" strokecolor="windowText" strokeweight=".5pt">
                <v:stroke joinstyle="miter"/>
              </v:line>
            </w:pict>
          </mc:Fallback>
        </mc:AlternateContent>
      </w:r>
      <w:r w:rsidR="005951E5">
        <w:rPr>
          <w:rFonts w:ascii="Arial" w:hAnsi="Arial" w:cs="Arial"/>
          <w:sz w:val="24"/>
          <w:szCs w:val="24"/>
        </w:rPr>
        <w:t>State of Birth:</w:t>
      </w:r>
      <w:r w:rsidR="005951E5">
        <w:rPr>
          <w:rFonts w:ascii="Arial" w:hAnsi="Arial" w:cs="Arial"/>
          <w:sz w:val="24"/>
          <w:szCs w:val="24"/>
        </w:rPr>
        <w:fldChar w:fldCharType="begin">
          <w:ffData>
            <w:name w:val="Text1"/>
            <w:enabled/>
            <w:calcOnExit w:val="0"/>
            <w:textInput/>
          </w:ffData>
        </w:fldChar>
      </w:r>
      <w:r w:rsidR="005951E5">
        <w:rPr>
          <w:rFonts w:ascii="Arial" w:hAnsi="Arial" w:cs="Arial"/>
          <w:sz w:val="24"/>
          <w:szCs w:val="24"/>
        </w:rPr>
        <w:instrText xml:space="preserve"> FORMTEXT </w:instrText>
      </w:r>
      <w:r w:rsidR="005951E5">
        <w:rPr>
          <w:rFonts w:ascii="Arial" w:hAnsi="Arial" w:cs="Arial"/>
          <w:sz w:val="24"/>
          <w:szCs w:val="24"/>
        </w:rPr>
      </w:r>
      <w:r w:rsidR="005951E5">
        <w:rPr>
          <w:rFonts w:ascii="Arial" w:hAnsi="Arial" w:cs="Arial"/>
          <w:sz w:val="24"/>
          <w:szCs w:val="24"/>
        </w:rPr>
        <w:fldChar w:fldCharType="separate"/>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sz w:val="24"/>
          <w:szCs w:val="24"/>
        </w:rPr>
        <w:fldChar w:fldCharType="end"/>
      </w:r>
      <w:r w:rsidR="005951E5">
        <w:rPr>
          <w:rFonts w:ascii="Arial" w:hAnsi="Arial" w:cs="Arial"/>
          <w:sz w:val="24"/>
          <w:szCs w:val="24"/>
        </w:rPr>
        <w:tab/>
      </w:r>
      <w:r w:rsidR="005951E5">
        <w:rPr>
          <w:rFonts w:ascii="Arial" w:hAnsi="Arial" w:cs="Arial"/>
          <w:sz w:val="24"/>
          <w:szCs w:val="24"/>
        </w:rPr>
        <w:tab/>
      </w:r>
      <w:r w:rsidR="005951E5">
        <w:rPr>
          <w:rFonts w:ascii="Arial" w:hAnsi="Arial" w:cs="Arial"/>
          <w:sz w:val="24"/>
          <w:szCs w:val="24"/>
        </w:rPr>
        <w:tab/>
      </w:r>
      <w:r w:rsidR="005951E5">
        <w:rPr>
          <w:rFonts w:ascii="Arial" w:hAnsi="Arial" w:cs="Arial"/>
          <w:sz w:val="24"/>
          <w:szCs w:val="24"/>
        </w:rPr>
        <w:tab/>
      </w:r>
      <w:r w:rsidR="005951E5">
        <w:rPr>
          <w:rFonts w:ascii="Arial" w:hAnsi="Arial" w:cs="Arial"/>
          <w:sz w:val="24"/>
          <w:szCs w:val="24"/>
        </w:rPr>
        <w:tab/>
        <w:t>State of Birth:</w:t>
      </w:r>
      <w:r w:rsidR="005951E5">
        <w:rPr>
          <w:rFonts w:ascii="Arial" w:hAnsi="Arial" w:cs="Arial"/>
          <w:sz w:val="24"/>
          <w:szCs w:val="24"/>
        </w:rPr>
        <w:fldChar w:fldCharType="begin">
          <w:ffData>
            <w:name w:val="Text1"/>
            <w:enabled/>
            <w:calcOnExit w:val="0"/>
            <w:textInput/>
          </w:ffData>
        </w:fldChar>
      </w:r>
      <w:r w:rsidR="005951E5">
        <w:rPr>
          <w:rFonts w:ascii="Arial" w:hAnsi="Arial" w:cs="Arial"/>
          <w:sz w:val="24"/>
          <w:szCs w:val="24"/>
        </w:rPr>
        <w:instrText xml:space="preserve"> FORMTEXT </w:instrText>
      </w:r>
      <w:r w:rsidR="005951E5">
        <w:rPr>
          <w:rFonts w:ascii="Arial" w:hAnsi="Arial" w:cs="Arial"/>
          <w:sz w:val="24"/>
          <w:szCs w:val="24"/>
        </w:rPr>
      </w:r>
      <w:r w:rsidR="005951E5">
        <w:rPr>
          <w:rFonts w:ascii="Arial" w:hAnsi="Arial" w:cs="Arial"/>
          <w:sz w:val="24"/>
          <w:szCs w:val="24"/>
        </w:rPr>
        <w:fldChar w:fldCharType="separate"/>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sz w:val="24"/>
          <w:szCs w:val="24"/>
        </w:rPr>
        <w:fldChar w:fldCharType="end"/>
      </w:r>
      <w:r w:rsidR="005951E5">
        <w:rPr>
          <w:rFonts w:ascii="Arial" w:hAnsi="Arial" w:cs="Arial"/>
          <w:sz w:val="24"/>
          <w:szCs w:val="24"/>
        </w:rPr>
        <w:tab/>
      </w:r>
    </w:p>
    <w:p w14:paraId="18B4CD42" w14:textId="61994B90" w:rsidR="005951E5" w:rsidRDefault="00E547DD" w:rsidP="005951E5">
      <w:pPr>
        <w:spacing w:line="360"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69856" behindDoc="0" locked="0" layoutInCell="1" allowOverlap="1" wp14:anchorId="02D8D936" wp14:editId="61E14A6E">
                <wp:simplePos x="0" y="0"/>
                <wp:positionH relativeFrom="column">
                  <wp:posOffset>4038600</wp:posOffset>
                </wp:positionH>
                <wp:positionV relativeFrom="paragraph">
                  <wp:posOffset>161925</wp:posOffset>
                </wp:positionV>
                <wp:extent cx="2085975" cy="0"/>
                <wp:effectExtent l="0" t="0" r="0" b="0"/>
                <wp:wrapNone/>
                <wp:docPr id="1153779777" name="Straight Connector 1"/>
                <wp:cNvGraphicFramePr/>
                <a:graphic xmlns:a="http://schemas.openxmlformats.org/drawingml/2006/main">
                  <a:graphicData uri="http://schemas.microsoft.com/office/word/2010/wordprocessingShape">
                    <wps:wsp>
                      <wps:cNvCnPr/>
                      <wps:spPr>
                        <a:xfrm flipV="1">
                          <a:off x="0" y="0"/>
                          <a:ext cx="20859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5D35BF2" id="Straight Connector 1" o:spid="_x0000_s1026" style="position:absolute;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8pt,12.75pt" to="482.2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" strokecolor="windowText" strokeweight=".5pt">
                <v:stroke joinstyle="miter"/>
              </v:line>
            </w:pict>
          </mc:Fallback>
        </mc:AlternateContent>
      </w:r>
      <w:r>
        <w:rPr>
          <w:rFonts w:ascii="Arial" w:hAnsi="Arial" w:cs="Arial"/>
          <w:noProof/>
          <w:sz w:val="24"/>
          <w:szCs w:val="24"/>
        </w:rPr>
        <mc:AlternateContent>
          <mc:Choice Requires="wps">
            <w:drawing>
              <wp:anchor distT="0" distB="0" distL="114300" distR="114300" simplePos="0" relativeHeight="251761664" behindDoc="0" locked="0" layoutInCell="1" allowOverlap="1" wp14:anchorId="39858ADB" wp14:editId="1DE42DCF">
                <wp:simplePos x="0" y="0"/>
                <wp:positionH relativeFrom="column">
                  <wp:posOffset>809625</wp:posOffset>
                </wp:positionH>
                <wp:positionV relativeFrom="paragraph">
                  <wp:posOffset>161925</wp:posOffset>
                </wp:positionV>
                <wp:extent cx="2085975" cy="0"/>
                <wp:effectExtent l="0" t="0" r="0" b="0"/>
                <wp:wrapNone/>
                <wp:docPr id="1912444700" name="Straight Connector 1"/>
                <wp:cNvGraphicFramePr/>
                <a:graphic xmlns:a="http://schemas.openxmlformats.org/drawingml/2006/main">
                  <a:graphicData uri="http://schemas.microsoft.com/office/word/2010/wordprocessingShape">
                    <wps:wsp>
                      <wps:cNvCnPr/>
                      <wps:spPr>
                        <a:xfrm flipV="1">
                          <a:off x="0" y="0"/>
                          <a:ext cx="20859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5FB702" id="Straight Connector 1" o:spid="_x0000_s1026" style="position:absolute;flip:y;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75pt,12.75pt" to="228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" strokecolor="windowText" strokeweight=".5pt">
                <v:stroke joinstyle="miter"/>
              </v:line>
            </w:pict>
          </mc:Fallback>
        </mc:AlternateContent>
      </w:r>
      <w:r w:rsidR="005951E5">
        <w:rPr>
          <w:rFonts w:ascii="Arial" w:hAnsi="Arial" w:cs="Arial"/>
          <w:sz w:val="24"/>
          <w:szCs w:val="24"/>
        </w:rPr>
        <w:t>City of Birth:</w:t>
      </w:r>
      <w:r w:rsidR="005951E5">
        <w:rPr>
          <w:rFonts w:ascii="Arial" w:hAnsi="Arial" w:cs="Arial"/>
          <w:sz w:val="24"/>
          <w:szCs w:val="24"/>
        </w:rPr>
        <w:tab/>
      </w:r>
      <w:r w:rsidR="005951E5">
        <w:rPr>
          <w:rFonts w:ascii="Arial" w:hAnsi="Arial" w:cs="Arial"/>
          <w:sz w:val="24"/>
          <w:szCs w:val="24"/>
        </w:rPr>
        <w:fldChar w:fldCharType="begin">
          <w:ffData>
            <w:name w:val="Text1"/>
            <w:enabled/>
            <w:calcOnExit w:val="0"/>
            <w:textInput/>
          </w:ffData>
        </w:fldChar>
      </w:r>
      <w:r w:rsidR="005951E5">
        <w:rPr>
          <w:rFonts w:ascii="Arial" w:hAnsi="Arial" w:cs="Arial"/>
          <w:sz w:val="24"/>
          <w:szCs w:val="24"/>
        </w:rPr>
        <w:instrText xml:space="preserve"> FORMTEXT </w:instrText>
      </w:r>
      <w:r w:rsidR="005951E5">
        <w:rPr>
          <w:rFonts w:ascii="Arial" w:hAnsi="Arial" w:cs="Arial"/>
          <w:sz w:val="24"/>
          <w:szCs w:val="24"/>
        </w:rPr>
      </w:r>
      <w:r w:rsidR="005951E5">
        <w:rPr>
          <w:rFonts w:ascii="Arial" w:hAnsi="Arial" w:cs="Arial"/>
          <w:sz w:val="24"/>
          <w:szCs w:val="24"/>
        </w:rPr>
        <w:fldChar w:fldCharType="separate"/>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sz w:val="24"/>
          <w:szCs w:val="24"/>
        </w:rPr>
        <w:fldChar w:fldCharType="end"/>
      </w:r>
      <w:r w:rsidR="005951E5">
        <w:rPr>
          <w:rFonts w:ascii="Arial" w:hAnsi="Arial" w:cs="Arial"/>
          <w:sz w:val="24"/>
          <w:szCs w:val="24"/>
        </w:rPr>
        <w:tab/>
      </w:r>
      <w:r w:rsidR="005951E5">
        <w:rPr>
          <w:rFonts w:ascii="Arial" w:hAnsi="Arial" w:cs="Arial"/>
          <w:sz w:val="24"/>
          <w:szCs w:val="24"/>
        </w:rPr>
        <w:tab/>
      </w:r>
      <w:r w:rsidR="005951E5">
        <w:rPr>
          <w:rFonts w:ascii="Arial" w:hAnsi="Arial" w:cs="Arial"/>
          <w:sz w:val="24"/>
          <w:szCs w:val="24"/>
        </w:rPr>
        <w:tab/>
      </w:r>
      <w:r w:rsidR="005951E5">
        <w:rPr>
          <w:rFonts w:ascii="Arial" w:hAnsi="Arial" w:cs="Arial"/>
          <w:sz w:val="24"/>
          <w:szCs w:val="24"/>
        </w:rPr>
        <w:tab/>
      </w:r>
      <w:r w:rsidR="005951E5">
        <w:rPr>
          <w:rFonts w:ascii="Arial" w:hAnsi="Arial" w:cs="Arial"/>
          <w:sz w:val="24"/>
          <w:szCs w:val="24"/>
        </w:rPr>
        <w:tab/>
        <w:t>City of Birth:</w:t>
      </w:r>
      <w:r w:rsidR="005951E5">
        <w:rPr>
          <w:rFonts w:ascii="Arial" w:hAnsi="Arial" w:cs="Arial"/>
          <w:sz w:val="24"/>
          <w:szCs w:val="24"/>
        </w:rPr>
        <w:tab/>
      </w:r>
      <w:r w:rsidR="005951E5">
        <w:rPr>
          <w:rFonts w:ascii="Arial" w:hAnsi="Arial" w:cs="Arial"/>
          <w:sz w:val="24"/>
          <w:szCs w:val="24"/>
        </w:rPr>
        <w:fldChar w:fldCharType="begin">
          <w:ffData>
            <w:name w:val="Text1"/>
            <w:enabled/>
            <w:calcOnExit w:val="0"/>
            <w:textInput/>
          </w:ffData>
        </w:fldChar>
      </w:r>
      <w:r w:rsidR="005951E5">
        <w:rPr>
          <w:rFonts w:ascii="Arial" w:hAnsi="Arial" w:cs="Arial"/>
          <w:sz w:val="24"/>
          <w:szCs w:val="24"/>
        </w:rPr>
        <w:instrText xml:space="preserve"> FORMTEXT </w:instrText>
      </w:r>
      <w:r w:rsidR="005951E5">
        <w:rPr>
          <w:rFonts w:ascii="Arial" w:hAnsi="Arial" w:cs="Arial"/>
          <w:sz w:val="24"/>
          <w:szCs w:val="24"/>
        </w:rPr>
      </w:r>
      <w:r w:rsidR="005951E5">
        <w:rPr>
          <w:rFonts w:ascii="Arial" w:hAnsi="Arial" w:cs="Arial"/>
          <w:sz w:val="24"/>
          <w:szCs w:val="24"/>
        </w:rPr>
        <w:fldChar w:fldCharType="separate"/>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sz w:val="24"/>
          <w:szCs w:val="24"/>
        </w:rPr>
        <w:fldChar w:fldCharType="end"/>
      </w:r>
      <w:r w:rsidR="005951E5">
        <w:rPr>
          <w:rFonts w:ascii="Arial" w:hAnsi="Arial" w:cs="Arial"/>
          <w:sz w:val="24"/>
          <w:szCs w:val="24"/>
        </w:rPr>
        <w:tab/>
      </w:r>
    </w:p>
    <w:p w14:paraId="0C43FF27" w14:textId="2D386B6C" w:rsidR="005951E5" w:rsidRDefault="005951E5" w:rsidP="005951E5">
      <w:pPr>
        <w:spacing w:line="360" w:lineRule="auto"/>
        <w:rPr>
          <w:rFonts w:ascii="Arial" w:hAnsi="Arial" w:cs="Arial"/>
          <w:sz w:val="6"/>
          <w:szCs w:val="6"/>
        </w:rPr>
      </w:pPr>
      <w:r>
        <w:rPr>
          <w:rFonts w:ascii="Arial" w:hAnsi="Arial" w:cs="Arial"/>
          <w:sz w:val="24"/>
          <w:szCs w:val="24"/>
        </w:rPr>
        <w:t xml:space="preserve">Gender: (check one) </w:t>
      </w:r>
      <w:r>
        <w:rPr>
          <w:rFonts w:ascii="Arial" w:hAnsi="Arial" w:cs="Arial"/>
          <w:sz w:val="24"/>
          <w:szCs w:val="24"/>
        </w:rPr>
        <w:fldChar w:fldCharType="begin">
          <w:ffData>
            <w:name w:val="Check4"/>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Male </w:t>
      </w:r>
      <w:r>
        <w:rPr>
          <w:rFonts w:ascii="Arial" w:hAnsi="Arial" w:cs="Arial"/>
          <w:sz w:val="24"/>
          <w:szCs w:val="24"/>
        </w:rPr>
        <w:fldChar w:fldCharType="begin">
          <w:ffData>
            <w:name w:val="Check5"/>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Female</w:t>
      </w:r>
      <w:r>
        <w:rPr>
          <w:rFonts w:ascii="Arial" w:hAnsi="Arial" w:cs="Arial"/>
          <w:sz w:val="24"/>
          <w:szCs w:val="24"/>
        </w:rPr>
        <w:tab/>
        <w:t xml:space="preserve">Gender:(check one) </w:t>
      </w:r>
      <w:r>
        <w:rPr>
          <w:rFonts w:ascii="Arial" w:hAnsi="Arial" w:cs="Arial"/>
          <w:sz w:val="24"/>
          <w:szCs w:val="24"/>
        </w:rPr>
        <w:fldChar w:fldCharType="begin">
          <w:ffData>
            <w:name w:val="Check4"/>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Male </w:t>
      </w:r>
      <w:r>
        <w:rPr>
          <w:rFonts w:ascii="Arial" w:hAnsi="Arial" w:cs="Arial"/>
          <w:sz w:val="24"/>
          <w:szCs w:val="24"/>
        </w:rPr>
        <w:fldChar w:fldCharType="begin">
          <w:ffData>
            <w:name w:val="Check5"/>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Female</w:t>
      </w:r>
      <w:r>
        <w:rPr>
          <w:rFonts w:ascii="Arial" w:hAnsi="Arial" w:cs="Arial"/>
          <w:sz w:val="24"/>
          <w:szCs w:val="24"/>
        </w:rPr>
        <w:tab/>
      </w:r>
      <w:bookmarkEnd w:id="19"/>
    </w:p>
    <w:p w14:paraId="2AD99DEE" w14:textId="15FC2B25" w:rsidR="005951E5" w:rsidRDefault="00E547DD" w:rsidP="006D5D65">
      <w:pPr>
        <w:spacing w:line="360"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80096" behindDoc="0" locked="0" layoutInCell="1" allowOverlap="1" wp14:anchorId="5B128C62" wp14:editId="2E0B60A4">
                <wp:simplePos x="0" y="0"/>
                <wp:positionH relativeFrom="column">
                  <wp:posOffset>4191000</wp:posOffset>
                </wp:positionH>
                <wp:positionV relativeFrom="paragraph">
                  <wp:posOffset>171450</wp:posOffset>
                </wp:positionV>
                <wp:extent cx="2085975" cy="0"/>
                <wp:effectExtent l="0" t="0" r="0" b="0"/>
                <wp:wrapNone/>
                <wp:docPr id="402034521" name="Straight Connector 1"/>
                <wp:cNvGraphicFramePr/>
                <a:graphic xmlns:a="http://schemas.openxmlformats.org/drawingml/2006/main">
                  <a:graphicData uri="http://schemas.microsoft.com/office/word/2010/wordprocessingShape">
                    <wps:wsp>
                      <wps:cNvCnPr/>
                      <wps:spPr>
                        <a:xfrm flipV="1">
                          <a:off x="0" y="0"/>
                          <a:ext cx="20859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75AC01B" id="Straight Connector 1" o:spid="_x0000_s1026" style="position:absolute;flip: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pt,13.5pt" to="494.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" strokecolor="windowText" strokeweight=".5pt">
                <v:stroke joinstyle="miter"/>
              </v:line>
            </w:pict>
          </mc:Fallback>
        </mc:AlternateContent>
      </w:r>
      <w:r>
        <w:rPr>
          <w:rFonts w:ascii="Arial" w:hAnsi="Arial" w:cs="Arial"/>
          <w:noProof/>
          <w:sz w:val="24"/>
          <w:szCs w:val="24"/>
        </w:rPr>
        <mc:AlternateContent>
          <mc:Choice Requires="wps">
            <w:drawing>
              <wp:anchor distT="0" distB="0" distL="114300" distR="114300" simplePos="0" relativeHeight="251771904" behindDoc="0" locked="0" layoutInCell="1" allowOverlap="1" wp14:anchorId="352FAB8A" wp14:editId="7289EB19">
                <wp:simplePos x="0" y="0"/>
                <wp:positionH relativeFrom="column">
                  <wp:posOffset>1000125</wp:posOffset>
                </wp:positionH>
                <wp:positionV relativeFrom="paragraph">
                  <wp:posOffset>161925</wp:posOffset>
                </wp:positionV>
                <wp:extent cx="2085975" cy="0"/>
                <wp:effectExtent l="0" t="0" r="0" b="0"/>
                <wp:wrapNone/>
                <wp:docPr id="2066875139" name="Straight Connector 1"/>
                <wp:cNvGraphicFramePr/>
                <a:graphic xmlns:a="http://schemas.openxmlformats.org/drawingml/2006/main">
                  <a:graphicData uri="http://schemas.microsoft.com/office/word/2010/wordprocessingShape">
                    <wps:wsp>
                      <wps:cNvCnPr/>
                      <wps:spPr>
                        <a:xfrm flipV="1">
                          <a:off x="0" y="0"/>
                          <a:ext cx="20859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9358F7B" id="Straight Connector 1" o:spid="_x0000_s1026" style="position:absolute;flip: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75pt,12.75pt" to="243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" strokecolor="windowText" strokeweight=".5pt">
                <v:stroke joinstyle="miter"/>
              </v:line>
            </w:pict>
          </mc:Fallback>
        </mc:AlternateContent>
      </w:r>
      <w:r w:rsidR="005951E5" w:rsidRPr="00F24A46">
        <w:rPr>
          <w:rFonts w:ascii="Arial" w:hAnsi="Arial" w:cs="Arial"/>
          <w:b/>
          <w:bCs/>
          <w:sz w:val="24"/>
          <w:szCs w:val="24"/>
        </w:rPr>
        <w:t>Child’s Name:</w:t>
      </w:r>
      <w:r w:rsidR="005951E5">
        <w:rPr>
          <w:rFonts w:ascii="Arial" w:hAnsi="Arial" w:cs="Arial"/>
          <w:sz w:val="24"/>
          <w:szCs w:val="24"/>
        </w:rPr>
        <w:fldChar w:fldCharType="begin">
          <w:ffData>
            <w:name w:val="Text1"/>
            <w:enabled/>
            <w:calcOnExit w:val="0"/>
            <w:textInput/>
          </w:ffData>
        </w:fldChar>
      </w:r>
      <w:r w:rsidR="005951E5">
        <w:rPr>
          <w:rFonts w:ascii="Arial" w:hAnsi="Arial" w:cs="Arial"/>
          <w:sz w:val="24"/>
          <w:szCs w:val="24"/>
        </w:rPr>
        <w:instrText xml:space="preserve"> FORMTEXT </w:instrText>
      </w:r>
      <w:r w:rsidR="005951E5">
        <w:rPr>
          <w:rFonts w:ascii="Arial" w:hAnsi="Arial" w:cs="Arial"/>
          <w:sz w:val="24"/>
          <w:szCs w:val="24"/>
        </w:rPr>
      </w:r>
      <w:r w:rsidR="005951E5">
        <w:rPr>
          <w:rFonts w:ascii="Arial" w:hAnsi="Arial" w:cs="Arial"/>
          <w:sz w:val="24"/>
          <w:szCs w:val="24"/>
        </w:rPr>
        <w:fldChar w:fldCharType="separate"/>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sz w:val="24"/>
          <w:szCs w:val="24"/>
        </w:rPr>
        <w:fldChar w:fldCharType="end"/>
      </w:r>
      <w:r w:rsidRPr="00E547DD">
        <w:rPr>
          <w:rFonts w:ascii="Arial" w:hAnsi="Arial" w:cs="Arial"/>
          <w:noProof/>
          <w:sz w:val="24"/>
          <w:szCs w:val="24"/>
        </w:rPr>
        <w:t xml:space="preserve"> </w:t>
      </w:r>
      <w:r w:rsidR="005951E5">
        <w:rPr>
          <w:rFonts w:ascii="Arial" w:hAnsi="Arial" w:cs="Arial"/>
          <w:sz w:val="24"/>
          <w:szCs w:val="24"/>
        </w:rPr>
        <w:tab/>
      </w:r>
      <w:r w:rsidR="005951E5">
        <w:rPr>
          <w:rFonts w:ascii="Arial" w:hAnsi="Arial" w:cs="Arial"/>
          <w:sz w:val="24"/>
          <w:szCs w:val="24"/>
        </w:rPr>
        <w:tab/>
      </w:r>
      <w:r w:rsidR="005951E5">
        <w:rPr>
          <w:rFonts w:ascii="Arial" w:hAnsi="Arial" w:cs="Arial"/>
          <w:sz w:val="24"/>
          <w:szCs w:val="24"/>
        </w:rPr>
        <w:tab/>
      </w:r>
      <w:r w:rsidR="005951E5">
        <w:rPr>
          <w:rFonts w:ascii="Arial" w:hAnsi="Arial" w:cs="Arial"/>
          <w:sz w:val="24"/>
          <w:szCs w:val="24"/>
        </w:rPr>
        <w:tab/>
      </w:r>
      <w:r w:rsidR="005951E5" w:rsidRPr="00F24A46">
        <w:rPr>
          <w:rFonts w:ascii="Arial" w:hAnsi="Arial" w:cs="Arial"/>
          <w:b/>
          <w:bCs/>
          <w:sz w:val="24"/>
          <w:szCs w:val="24"/>
        </w:rPr>
        <w:t>Child’s Name:</w:t>
      </w:r>
      <w:r w:rsidR="005951E5">
        <w:rPr>
          <w:rFonts w:ascii="Arial" w:hAnsi="Arial" w:cs="Arial"/>
          <w:sz w:val="24"/>
          <w:szCs w:val="24"/>
        </w:rPr>
        <w:fldChar w:fldCharType="begin">
          <w:ffData>
            <w:name w:val="Text1"/>
            <w:enabled/>
            <w:calcOnExit w:val="0"/>
            <w:textInput/>
          </w:ffData>
        </w:fldChar>
      </w:r>
      <w:r w:rsidR="005951E5">
        <w:rPr>
          <w:rFonts w:ascii="Arial" w:hAnsi="Arial" w:cs="Arial"/>
          <w:sz w:val="24"/>
          <w:szCs w:val="24"/>
        </w:rPr>
        <w:instrText xml:space="preserve"> FORMTEXT </w:instrText>
      </w:r>
      <w:r w:rsidR="005951E5">
        <w:rPr>
          <w:rFonts w:ascii="Arial" w:hAnsi="Arial" w:cs="Arial"/>
          <w:sz w:val="24"/>
          <w:szCs w:val="24"/>
        </w:rPr>
      </w:r>
      <w:r w:rsidR="005951E5">
        <w:rPr>
          <w:rFonts w:ascii="Arial" w:hAnsi="Arial" w:cs="Arial"/>
          <w:sz w:val="24"/>
          <w:szCs w:val="24"/>
        </w:rPr>
        <w:fldChar w:fldCharType="separate"/>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Pr="00E547DD">
        <w:rPr>
          <w:rFonts w:ascii="Arial" w:hAnsi="Arial" w:cs="Arial"/>
          <w:noProof/>
          <w:sz w:val="24"/>
          <w:szCs w:val="24"/>
        </w:rPr>
        <w:t xml:space="preserve">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sz w:val="24"/>
          <w:szCs w:val="24"/>
        </w:rPr>
        <w:fldChar w:fldCharType="end"/>
      </w:r>
      <w:r w:rsidR="005951E5">
        <w:rPr>
          <w:rFonts w:ascii="Arial" w:hAnsi="Arial" w:cs="Arial"/>
          <w:sz w:val="24"/>
          <w:szCs w:val="24"/>
        </w:rPr>
        <w:tab/>
      </w:r>
    </w:p>
    <w:p w14:paraId="7BD33118" w14:textId="355791CE" w:rsidR="005951E5" w:rsidRDefault="00E547DD" w:rsidP="006D5D65">
      <w:pPr>
        <w:spacing w:line="360"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82144" behindDoc="0" locked="0" layoutInCell="1" allowOverlap="1" wp14:anchorId="589CD1B8" wp14:editId="2C9121C2">
                <wp:simplePos x="0" y="0"/>
                <wp:positionH relativeFrom="column">
                  <wp:posOffset>4076700</wp:posOffset>
                </wp:positionH>
                <wp:positionV relativeFrom="paragraph">
                  <wp:posOffset>171450</wp:posOffset>
                </wp:positionV>
                <wp:extent cx="2085975" cy="0"/>
                <wp:effectExtent l="0" t="0" r="0" b="0"/>
                <wp:wrapNone/>
                <wp:docPr id="508072934" name="Straight Connector 1"/>
                <wp:cNvGraphicFramePr/>
                <a:graphic xmlns:a="http://schemas.openxmlformats.org/drawingml/2006/main">
                  <a:graphicData uri="http://schemas.microsoft.com/office/word/2010/wordprocessingShape">
                    <wps:wsp>
                      <wps:cNvCnPr/>
                      <wps:spPr>
                        <a:xfrm flipV="1">
                          <a:off x="0" y="0"/>
                          <a:ext cx="20859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34EEEA" id="Straight Connector 1" o:spid="_x0000_s1026" style="position:absolute;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pt,13.5pt" to="485.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" strokecolor="windowText" strokeweight=".5pt">
                <v:stroke joinstyle="miter"/>
              </v:line>
            </w:pict>
          </mc:Fallback>
        </mc:AlternateContent>
      </w:r>
      <w:r>
        <w:rPr>
          <w:rFonts w:ascii="Arial" w:hAnsi="Arial" w:cs="Arial"/>
          <w:noProof/>
          <w:sz w:val="24"/>
          <w:szCs w:val="24"/>
        </w:rPr>
        <mc:AlternateContent>
          <mc:Choice Requires="wps">
            <w:drawing>
              <wp:anchor distT="0" distB="0" distL="114300" distR="114300" simplePos="0" relativeHeight="251773952" behindDoc="0" locked="0" layoutInCell="1" allowOverlap="1" wp14:anchorId="01165671" wp14:editId="733B2B7E">
                <wp:simplePos x="0" y="0"/>
                <wp:positionH relativeFrom="column">
                  <wp:posOffset>876300</wp:posOffset>
                </wp:positionH>
                <wp:positionV relativeFrom="paragraph">
                  <wp:posOffset>180975</wp:posOffset>
                </wp:positionV>
                <wp:extent cx="2085975" cy="0"/>
                <wp:effectExtent l="0" t="0" r="0" b="0"/>
                <wp:wrapNone/>
                <wp:docPr id="1029359469" name="Straight Connector 1"/>
                <wp:cNvGraphicFramePr/>
                <a:graphic xmlns:a="http://schemas.openxmlformats.org/drawingml/2006/main">
                  <a:graphicData uri="http://schemas.microsoft.com/office/word/2010/wordprocessingShape">
                    <wps:wsp>
                      <wps:cNvCnPr/>
                      <wps:spPr>
                        <a:xfrm flipV="1">
                          <a:off x="0" y="0"/>
                          <a:ext cx="20859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E24118A" id="Straight Connector 1" o:spid="_x0000_s1026"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pt,14.25pt" to="233.2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" strokecolor="windowText" strokeweight=".5pt">
                <v:stroke joinstyle="miter"/>
              </v:line>
            </w:pict>
          </mc:Fallback>
        </mc:AlternateContent>
      </w:r>
      <w:r w:rsidR="005951E5">
        <w:rPr>
          <w:rFonts w:ascii="Arial" w:hAnsi="Arial" w:cs="Arial"/>
          <w:sz w:val="24"/>
          <w:szCs w:val="24"/>
        </w:rPr>
        <w:t>Date of Birth:</w:t>
      </w:r>
      <w:r w:rsidR="005951E5">
        <w:rPr>
          <w:rFonts w:ascii="Arial" w:hAnsi="Arial" w:cs="Arial"/>
          <w:sz w:val="24"/>
          <w:szCs w:val="24"/>
        </w:rPr>
        <w:tab/>
      </w:r>
      <w:r w:rsidR="005951E5">
        <w:rPr>
          <w:rFonts w:ascii="Arial" w:hAnsi="Arial" w:cs="Arial"/>
          <w:sz w:val="24"/>
          <w:szCs w:val="24"/>
        </w:rPr>
        <w:fldChar w:fldCharType="begin">
          <w:ffData>
            <w:name w:val="Text1"/>
            <w:enabled/>
            <w:calcOnExit w:val="0"/>
            <w:textInput/>
          </w:ffData>
        </w:fldChar>
      </w:r>
      <w:r w:rsidR="005951E5">
        <w:rPr>
          <w:rFonts w:ascii="Arial" w:hAnsi="Arial" w:cs="Arial"/>
          <w:sz w:val="24"/>
          <w:szCs w:val="24"/>
        </w:rPr>
        <w:instrText xml:space="preserve"> FORMTEXT </w:instrText>
      </w:r>
      <w:r w:rsidR="005951E5">
        <w:rPr>
          <w:rFonts w:ascii="Arial" w:hAnsi="Arial" w:cs="Arial"/>
          <w:sz w:val="24"/>
          <w:szCs w:val="24"/>
        </w:rPr>
      </w:r>
      <w:r w:rsidR="005951E5">
        <w:rPr>
          <w:rFonts w:ascii="Arial" w:hAnsi="Arial" w:cs="Arial"/>
          <w:sz w:val="24"/>
          <w:szCs w:val="24"/>
        </w:rPr>
        <w:fldChar w:fldCharType="separate"/>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sz w:val="24"/>
          <w:szCs w:val="24"/>
        </w:rPr>
        <w:fldChar w:fldCharType="end"/>
      </w:r>
      <w:r w:rsidR="005951E5">
        <w:rPr>
          <w:rFonts w:ascii="Arial" w:hAnsi="Arial" w:cs="Arial"/>
          <w:sz w:val="24"/>
          <w:szCs w:val="24"/>
        </w:rPr>
        <w:tab/>
      </w:r>
      <w:r w:rsidR="005951E5">
        <w:rPr>
          <w:rFonts w:ascii="Arial" w:hAnsi="Arial" w:cs="Arial"/>
          <w:sz w:val="24"/>
          <w:szCs w:val="24"/>
        </w:rPr>
        <w:tab/>
      </w:r>
      <w:r w:rsidR="005951E5">
        <w:rPr>
          <w:rFonts w:ascii="Arial" w:hAnsi="Arial" w:cs="Arial"/>
          <w:sz w:val="24"/>
          <w:szCs w:val="24"/>
        </w:rPr>
        <w:tab/>
      </w:r>
      <w:r w:rsidR="005951E5">
        <w:rPr>
          <w:rFonts w:ascii="Arial" w:hAnsi="Arial" w:cs="Arial"/>
          <w:sz w:val="24"/>
          <w:szCs w:val="24"/>
        </w:rPr>
        <w:tab/>
      </w:r>
      <w:r w:rsidR="005951E5">
        <w:rPr>
          <w:rFonts w:ascii="Arial" w:hAnsi="Arial" w:cs="Arial"/>
          <w:sz w:val="24"/>
          <w:szCs w:val="24"/>
        </w:rPr>
        <w:tab/>
        <w:t>Date of Birth:</w:t>
      </w:r>
      <w:r w:rsidR="005951E5">
        <w:rPr>
          <w:rFonts w:ascii="Arial" w:hAnsi="Arial" w:cs="Arial"/>
          <w:sz w:val="24"/>
          <w:szCs w:val="24"/>
        </w:rPr>
        <w:tab/>
      </w:r>
      <w:r w:rsidR="005951E5">
        <w:rPr>
          <w:rFonts w:ascii="Arial" w:hAnsi="Arial" w:cs="Arial"/>
          <w:sz w:val="24"/>
          <w:szCs w:val="24"/>
        </w:rPr>
        <w:fldChar w:fldCharType="begin">
          <w:ffData>
            <w:name w:val="Text1"/>
            <w:enabled/>
            <w:calcOnExit w:val="0"/>
            <w:textInput/>
          </w:ffData>
        </w:fldChar>
      </w:r>
      <w:r w:rsidR="005951E5">
        <w:rPr>
          <w:rFonts w:ascii="Arial" w:hAnsi="Arial" w:cs="Arial"/>
          <w:sz w:val="24"/>
          <w:szCs w:val="24"/>
        </w:rPr>
        <w:instrText xml:space="preserve"> FORMTEXT </w:instrText>
      </w:r>
      <w:r w:rsidR="005951E5">
        <w:rPr>
          <w:rFonts w:ascii="Arial" w:hAnsi="Arial" w:cs="Arial"/>
          <w:sz w:val="24"/>
          <w:szCs w:val="24"/>
        </w:rPr>
      </w:r>
      <w:r w:rsidR="005951E5">
        <w:rPr>
          <w:rFonts w:ascii="Arial" w:hAnsi="Arial" w:cs="Arial"/>
          <w:sz w:val="24"/>
          <w:szCs w:val="24"/>
        </w:rPr>
        <w:fldChar w:fldCharType="separate"/>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sz w:val="24"/>
          <w:szCs w:val="24"/>
        </w:rPr>
        <w:fldChar w:fldCharType="end"/>
      </w:r>
      <w:r w:rsidR="005951E5">
        <w:rPr>
          <w:rFonts w:ascii="Arial" w:hAnsi="Arial" w:cs="Arial"/>
          <w:sz w:val="24"/>
          <w:szCs w:val="24"/>
        </w:rPr>
        <w:tab/>
      </w:r>
    </w:p>
    <w:p w14:paraId="36BF6A30" w14:textId="7AE6D9A6" w:rsidR="005951E5" w:rsidRPr="005951E5" w:rsidRDefault="00E547DD" w:rsidP="006D5D65">
      <w:pPr>
        <w:spacing w:line="360"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84192" behindDoc="0" locked="0" layoutInCell="1" allowOverlap="1" wp14:anchorId="75B19DE6" wp14:editId="6A30C99A">
                <wp:simplePos x="0" y="0"/>
                <wp:positionH relativeFrom="column">
                  <wp:posOffset>4105275</wp:posOffset>
                </wp:positionH>
                <wp:positionV relativeFrom="paragraph">
                  <wp:posOffset>171450</wp:posOffset>
                </wp:positionV>
                <wp:extent cx="2085975" cy="0"/>
                <wp:effectExtent l="0" t="0" r="0" b="0"/>
                <wp:wrapNone/>
                <wp:docPr id="459970602" name="Straight Connector 1"/>
                <wp:cNvGraphicFramePr/>
                <a:graphic xmlns:a="http://schemas.openxmlformats.org/drawingml/2006/main">
                  <a:graphicData uri="http://schemas.microsoft.com/office/word/2010/wordprocessingShape">
                    <wps:wsp>
                      <wps:cNvCnPr/>
                      <wps:spPr>
                        <a:xfrm flipV="1">
                          <a:off x="0" y="0"/>
                          <a:ext cx="20859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406DAD" id="Straight Connector 1" o:spid="_x0000_s1026" style="position:absolute;flip:y;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3.25pt,13.5pt" to="48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" strokecolor="windowText" strokeweight=".5pt">
                <v:stroke joinstyle="miter"/>
              </v:line>
            </w:pict>
          </mc:Fallback>
        </mc:AlternateContent>
      </w:r>
      <w:r>
        <w:rPr>
          <w:rFonts w:ascii="Arial" w:hAnsi="Arial" w:cs="Arial"/>
          <w:noProof/>
          <w:sz w:val="24"/>
          <w:szCs w:val="24"/>
        </w:rPr>
        <mc:AlternateContent>
          <mc:Choice Requires="wps">
            <w:drawing>
              <wp:anchor distT="0" distB="0" distL="114300" distR="114300" simplePos="0" relativeHeight="251776000" behindDoc="0" locked="0" layoutInCell="1" allowOverlap="1" wp14:anchorId="6F1E8007" wp14:editId="49A7E825">
                <wp:simplePos x="0" y="0"/>
                <wp:positionH relativeFrom="column">
                  <wp:posOffset>895350</wp:posOffset>
                </wp:positionH>
                <wp:positionV relativeFrom="paragraph">
                  <wp:posOffset>161925</wp:posOffset>
                </wp:positionV>
                <wp:extent cx="2085975" cy="0"/>
                <wp:effectExtent l="0" t="0" r="0" b="0"/>
                <wp:wrapNone/>
                <wp:docPr id="33820119" name="Straight Connector 1"/>
                <wp:cNvGraphicFramePr/>
                <a:graphic xmlns:a="http://schemas.openxmlformats.org/drawingml/2006/main">
                  <a:graphicData uri="http://schemas.microsoft.com/office/word/2010/wordprocessingShape">
                    <wps:wsp>
                      <wps:cNvCnPr/>
                      <wps:spPr>
                        <a:xfrm flipV="1">
                          <a:off x="0" y="0"/>
                          <a:ext cx="20859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699084" id="Straight Connector 1" o:spid="_x0000_s1026" style="position:absolute;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5pt,12.75pt" to="234.7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" strokecolor="windowText" strokeweight=".5pt">
                <v:stroke joinstyle="miter"/>
              </v:line>
            </w:pict>
          </mc:Fallback>
        </mc:AlternateContent>
      </w:r>
      <w:r w:rsidR="005951E5">
        <w:rPr>
          <w:rFonts w:ascii="Arial" w:hAnsi="Arial" w:cs="Arial"/>
          <w:sz w:val="24"/>
          <w:szCs w:val="24"/>
        </w:rPr>
        <w:t>State of Birth:</w:t>
      </w:r>
      <w:r w:rsidR="005951E5">
        <w:rPr>
          <w:rFonts w:ascii="Arial" w:hAnsi="Arial" w:cs="Arial"/>
          <w:sz w:val="24"/>
          <w:szCs w:val="24"/>
        </w:rPr>
        <w:fldChar w:fldCharType="begin">
          <w:ffData>
            <w:name w:val="Text1"/>
            <w:enabled/>
            <w:calcOnExit w:val="0"/>
            <w:textInput/>
          </w:ffData>
        </w:fldChar>
      </w:r>
      <w:r w:rsidR="005951E5">
        <w:rPr>
          <w:rFonts w:ascii="Arial" w:hAnsi="Arial" w:cs="Arial"/>
          <w:sz w:val="24"/>
          <w:szCs w:val="24"/>
        </w:rPr>
        <w:instrText xml:space="preserve"> FORMTEXT </w:instrText>
      </w:r>
      <w:r w:rsidR="005951E5">
        <w:rPr>
          <w:rFonts w:ascii="Arial" w:hAnsi="Arial" w:cs="Arial"/>
          <w:sz w:val="24"/>
          <w:szCs w:val="24"/>
        </w:rPr>
      </w:r>
      <w:r w:rsidR="005951E5">
        <w:rPr>
          <w:rFonts w:ascii="Arial" w:hAnsi="Arial" w:cs="Arial"/>
          <w:sz w:val="24"/>
          <w:szCs w:val="24"/>
        </w:rPr>
        <w:fldChar w:fldCharType="separate"/>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sz w:val="24"/>
          <w:szCs w:val="24"/>
        </w:rPr>
        <w:fldChar w:fldCharType="end"/>
      </w:r>
      <w:r w:rsidR="005951E5">
        <w:rPr>
          <w:rFonts w:ascii="Arial" w:hAnsi="Arial" w:cs="Arial"/>
          <w:sz w:val="24"/>
          <w:szCs w:val="24"/>
        </w:rPr>
        <w:tab/>
      </w:r>
      <w:r w:rsidR="005951E5">
        <w:rPr>
          <w:rFonts w:ascii="Arial" w:hAnsi="Arial" w:cs="Arial"/>
          <w:sz w:val="24"/>
          <w:szCs w:val="24"/>
        </w:rPr>
        <w:tab/>
      </w:r>
      <w:r w:rsidR="005951E5">
        <w:rPr>
          <w:rFonts w:ascii="Arial" w:hAnsi="Arial" w:cs="Arial"/>
          <w:sz w:val="24"/>
          <w:szCs w:val="24"/>
        </w:rPr>
        <w:tab/>
      </w:r>
      <w:r w:rsidR="005951E5">
        <w:rPr>
          <w:rFonts w:ascii="Arial" w:hAnsi="Arial" w:cs="Arial"/>
          <w:sz w:val="24"/>
          <w:szCs w:val="24"/>
        </w:rPr>
        <w:tab/>
      </w:r>
      <w:r w:rsidR="006D5D65">
        <w:rPr>
          <w:rFonts w:ascii="Arial" w:hAnsi="Arial" w:cs="Arial"/>
          <w:sz w:val="24"/>
          <w:szCs w:val="24"/>
        </w:rPr>
        <w:tab/>
      </w:r>
      <w:r w:rsidR="005951E5">
        <w:rPr>
          <w:rFonts w:ascii="Arial" w:hAnsi="Arial" w:cs="Arial"/>
          <w:sz w:val="24"/>
          <w:szCs w:val="24"/>
        </w:rPr>
        <w:t>State of Birth:</w:t>
      </w:r>
      <w:r w:rsidR="005951E5">
        <w:rPr>
          <w:rFonts w:ascii="Arial" w:hAnsi="Arial" w:cs="Arial"/>
          <w:sz w:val="24"/>
          <w:szCs w:val="24"/>
        </w:rPr>
        <w:fldChar w:fldCharType="begin">
          <w:ffData>
            <w:name w:val="Text1"/>
            <w:enabled/>
            <w:calcOnExit w:val="0"/>
            <w:textInput/>
          </w:ffData>
        </w:fldChar>
      </w:r>
      <w:r w:rsidR="005951E5">
        <w:rPr>
          <w:rFonts w:ascii="Arial" w:hAnsi="Arial" w:cs="Arial"/>
          <w:sz w:val="24"/>
          <w:szCs w:val="24"/>
        </w:rPr>
        <w:instrText xml:space="preserve"> FORMTEXT </w:instrText>
      </w:r>
      <w:r w:rsidR="005951E5">
        <w:rPr>
          <w:rFonts w:ascii="Arial" w:hAnsi="Arial" w:cs="Arial"/>
          <w:sz w:val="24"/>
          <w:szCs w:val="24"/>
        </w:rPr>
      </w:r>
      <w:r w:rsidR="005951E5">
        <w:rPr>
          <w:rFonts w:ascii="Arial" w:hAnsi="Arial" w:cs="Arial"/>
          <w:sz w:val="24"/>
          <w:szCs w:val="24"/>
        </w:rPr>
        <w:fldChar w:fldCharType="separate"/>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sz w:val="24"/>
          <w:szCs w:val="24"/>
        </w:rPr>
        <w:fldChar w:fldCharType="end"/>
      </w:r>
      <w:r w:rsidR="005951E5">
        <w:rPr>
          <w:rFonts w:ascii="Arial" w:hAnsi="Arial" w:cs="Arial"/>
          <w:sz w:val="24"/>
          <w:szCs w:val="24"/>
        </w:rPr>
        <w:tab/>
      </w:r>
    </w:p>
    <w:p w14:paraId="4CE50AE5" w14:textId="0538AC25" w:rsidR="005951E5" w:rsidRDefault="00E547DD" w:rsidP="006D5D65">
      <w:pPr>
        <w:tabs>
          <w:tab w:val="left" w:pos="1689"/>
          <w:tab w:val="left" w:pos="4967"/>
          <w:tab w:val="left" w:pos="5072"/>
          <w:tab w:val="left" w:pos="5245"/>
          <w:tab w:val="left" w:pos="6887"/>
          <w:tab w:val="left" w:pos="10157"/>
        </w:tabs>
        <w:spacing w:line="360"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86240" behindDoc="0" locked="0" layoutInCell="1" allowOverlap="1" wp14:anchorId="5AD3DBC6" wp14:editId="7FE162BE">
                <wp:simplePos x="0" y="0"/>
                <wp:positionH relativeFrom="column">
                  <wp:posOffset>4038600</wp:posOffset>
                </wp:positionH>
                <wp:positionV relativeFrom="paragraph">
                  <wp:posOffset>161925</wp:posOffset>
                </wp:positionV>
                <wp:extent cx="2085975" cy="0"/>
                <wp:effectExtent l="0" t="0" r="0" b="0"/>
                <wp:wrapNone/>
                <wp:docPr id="1615171989" name="Straight Connector 1"/>
                <wp:cNvGraphicFramePr/>
                <a:graphic xmlns:a="http://schemas.openxmlformats.org/drawingml/2006/main">
                  <a:graphicData uri="http://schemas.microsoft.com/office/word/2010/wordprocessingShape">
                    <wps:wsp>
                      <wps:cNvCnPr/>
                      <wps:spPr>
                        <a:xfrm flipV="1">
                          <a:off x="0" y="0"/>
                          <a:ext cx="20859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7B70459" id="Straight Connector 1" o:spid="_x0000_s1026" style="position:absolute;flip: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8pt,12.75pt" to="482.2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" strokecolor="windowText" strokeweight=".5pt">
                <v:stroke joinstyle="miter"/>
              </v:line>
            </w:pict>
          </mc:Fallback>
        </mc:AlternateContent>
      </w:r>
      <w:r>
        <w:rPr>
          <w:rFonts w:ascii="Arial" w:hAnsi="Arial" w:cs="Arial"/>
          <w:noProof/>
          <w:sz w:val="24"/>
          <w:szCs w:val="24"/>
        </w:rPr>
        <mc:AlternateContent>
          <mc:Choice Requires="wps">
            <w:drawing>
              <wp:anchor distT="0" distB="0" distL="114300" distR="114300" simplePos="0" relativeHeight="251778048" behindDoc="0" locked="0" layoutInCell="1" allowOverlap="1" wp14:anchorId="3B36B4AB" wp14:editId="2736B7EC">
                <wp:simplePos x="0" y="0"/>
                <wp:positionH relativeFrom="column">
                  <wp:posOffset>828675</wp:posOffset>
                </wp:positionH>
                <wp:positionV relativeFrom="paragraph">
                  <wp:posOffset>171450</wp:posOffset>
                </wp:positionV>
                <wp:extent cx="2085975" cy="0"/>
                <wp:effectExtent l="0" t="0" r="0" b="0"/>
                <wp:wrapNone/>
                <wp:docPr id="1664343257" name="Straight Connector 1"/>
                <wp:cNvGraphicFramePr/>
                <a:graphic xmlns:a="http://schemas.openxmlformats.org/drawingml/2006/main">
                  <a:graphicData uri="http://schemas.microsoft.com/office/word/2010/wordprocessingShape">
                    <wps:wsp>
                      <wps:cNvCnPr/>
                      <wps:spPr>
                        <a:xfrm flipV="1">
                          <a:off x="0" y="0"/>
                          <a:ext cx="20859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4990F6E" id="Straight Connector 1" o:spid="_x0000_s1026" style="position:absolute;flip: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25pt,13.5pt" to="22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" strokecolor="windowText" strokeweight=".5pt">
                <v:stroke joinstyle="miter"/>
              </v:line>
            </w:pict>
          </mc:Fallback>
        </mc:AlternateContent>
      </w:r>
      <w:r w:rsidR="005951E5">
        <w:rPr>
          <w:rFonts w:ascii="Arial" w:hAnsi="Arial" w:cs="Arial"/>
          <w:sz w:val="24"/>
          <w:szCs w:val="24"/>
        </w:rPr>
        <w:t>City of Birth:</w:t>
      </w:r>
      <w:r w:rsidR="005951E5">
        <w:rPr>
          <w:rFonts w:ascii="Arial" w:hAnsi="Arial" w:cs="Arial"/>
          <w:sz w:val="24"/>
          <w:szCs w:val="24"/>
        </w:rPr>
        <w:fldChar w:fldCharType="begin">
          <w:ffData>
            <w:name w:val="Text1"/>
            <w:enabled/>
            <w:calcOnExit w:val="0"/>
            <w:textInput/>
          </w:ffData>
        </w:fldChar>
      </w:r>
      <w:r w:rsidR="005951E5">
        <w:rPr>
          <w:rFonts w:ascii="Arial" w:hAnsi="Arial" w:cs="Arial"/>
          <w:sz w:val="24"/>
          <w:szCs w:val="24"/>
        </w:rPr>
        <w:instrText xml:space="preserve"> FORMTEXT </w:instrText>
      </w:r>
      <w:r w:rsidR="005951E5">
        <w:rPr>
          <w:rFonts w:ascii="Arial" w:hAnsi="Arial" w:cs="Arial"/>
          <w:sz w:val="24"/>
          <w:szCs w:val="24"/>
        </w:rPr>
      </w:r>
      <w:r w:rsidR="005951E5">
        <w:rPr>
          <w:rFonts w:ascii="Arial" w:hAnsi="Arial" w:cs="Arial"/>
          <w:sz w:val="24"/>
          <w:szCs w:val="24"/>
        </w:rPr>
        <w:fldChar w:fldCharType="separate"/>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sz w:val="24"/>
          <w:szCs w:val="24"/>
        </w:rPr>
        <w:fldChar w:fldCharType="end"/>
      </w:r>
      <w:r w:rsidRPr="00E547DD">
        <w:rPr>
          <w:rFonts w:ascii="Arial" w:hAnsi="Arial" w:cs="Arial"/>
          <w:noProof/>
          <w:sz w:val="24"/>
          <w:szCs w:val="24"/>
        </w:rPr>
        <w:t xml:space="preserve"> </w:t>
      </w:r>
      <w:r w:rsidR="005951E5">
        <w:rPr>
          <w:rFonts w:ascii="Arial" w:hAnsi="Arial" w:cs="Arial"/>
          <w:sz w:val="24"/>
          <w:szCs w:val="24"/>
        </w:rPr>
        <w:tab/>
      </w:r>
      <w:r w:rsidR="006D5D65">
        <w:rPr>
          <w:rFonts w:ascii="Arial" w:hAnsi="Arial" w:cs="Arial"/>
          <w:sz w:val="24"/>
          <w:szCs w:val="24"/>
        </w:rPr>
        <w:tab/>
      </w:r>
      <w:r w:rsidR="005951E5">
        <w:rPr>
          <w:rFonts w:ascii="Arial" w:hAnsi="Arial" w:cs="Arial"/>
          <w:sz w:val="24"/>
          <w:szCs w:val="24"/>
        </w:rPr>
        <w:t>City of Birth:</w:t>
      </w:r>
      <w:r w:rsidR="005951E5">
        <w:rPr>
          <w:rFonts w:ascii="Arial" w:hAnsi="Arial" w:cs="Arial"/>
          <w:sz w:val="24"/>
          <w:szCs w:val="24"/>
        </w:rPr>
        <w:fldChar w:fldCharType="begin">
          <w:ffData>
            <w:name w:val="Text1"/>
            <w:enabled/>
            <w:calcOnExit w:val="0"/>
            <w:textInput/>
          </w:ffData>
        </w:fldChar>
      </w:r>
      <w:r w:rsidR="005951E5">
        <w:rPr>
          <w:rFonts w:ascii="Arial" w:hAnsi="Arial" w:cs="Arial"/>
          <w:sz w:val="24"/>
          <w:szCs w:val="24"/>
        </w:rPr>
        <w:instrText xml:space="preserve"> FORMTEXT </w:instrText>
      </w:r>
      <w:r w:rsidR="005951E5">
        <w:rPr>
          <w:rFonts w:ascii="Arial" w:hAnsi="Arial" w:cs="Arial"/>
          <w:sz w:val="24"/>
          <w:szCs w:val="24"/>
        </w:rPr>
      </w:r>
      <w:r w:rsidR="005951E5">
        <w:rPr>
          <w:rFonts w:ascii="Arial" w:hAnsi="Arial" w:cs="Arial"/>
          <w:sz w:val="24"/>
          <w:szCs w:val="24"/>
        </w:rPr>
        <w:fldChar w:fldCharType="separate"/>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noProof/>
          <w:sz w:val="24"/>
          <w:szCs w:val="24"/>
        </w:rPr>
        <w:t> </w:t>
      </w:r>
      <w:r w:rsidR="005951E5">
        <w:rPr>
          <w:rFonts w:ascii="Arial" w:hAnsi="Arial" w:cs="Arial"/>
          <w:sz w:val="24"/>
          <w:szCs w:val="24"/>
        </w:rPr>
        <w:fldChar w:fldCharType="end"/>
      </w:r>
      <w:r w:rsidRPr="00E547DD">
        <w:rPr>
          <w:rFonts w:ascii="Arial" w:hAnsi="Arial" w:cs="Arial"/>
          <w:noProof/>
          <w:sz w:val="24"/>
          <w:szCs w:val="24"/>
        </w:rPr>
        <w:t xml:space="preserve"> </w:t>
      </w:r>
    </w:p>
    <w:p w14:paraId="778A03C1" w14:textId="57858621" w:rsidR="005951E5" w:rsidRPr="005951E5" w:rsidRDefault="005951E5" w:rsidP="006D5D65">
      <w:pPr>
        <w:tabs>
          <w:tab w:val="left" w:pos="1689"/>
          <w:tab w:val="left" w:pos="4967"/>
          <w:tab w:val="left" w:pos="5072"/>
          <w:tab w:val="left" w:pos="5245"/>
          <w:tab w:val="left" w:pos="6887"/>
          <w:tab w:val="left" w:pos="10157"/>
        </w:tabs>
        <w:spacing w:line="360" w:lineRule="auto"/>
        <w:rPr>
          <w:rFonts w:ascii="Arial" w:hAnsi="Arial" w:cs="Arial"/>
          <w:sz w:val="6"/>
          <w:szCs w:val="6"/>
        </w:rPr>
      </w:pPr>
      <w:r>
        <w:rPr>
          <w:rFonts w:ascii="Arial" w:hAnsi="Arial" w:cs="Arial"/>
          <w:sz w:val="24"/>
          <w:szCs w:val="24"/>
        </w:rPr>
        <w:t xml:space="preserve">Gender:(check one) </w:t>
      </w:r>
      <w:r>
        <w:rPr>
          <w:rFonts w:ascii="Arial" w:hAnsi="Arial" w:cs="Arial"/>
          <w:sz w:val="24"/>
          <w:szCs w:val="24"/>
        </w:rPr>
        <w:fldChar w:fldCharType="begin">
          <w:ffData>
            <w:name w:val="Check4"/>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Male </w:t>
      </w:r>
      <w:r>
        <w:rPr>
          <w:rFonts w:ascii="Arial" w:hAnsi="Arial" w:cs="Arial"/>
          <w:sz w:val="24"/>
          <w:szCs w:val="24"/>
        </w:rPr>
        <w:fldChar w:fldCharType="begin">
          <w:ffData>
            <w:name w:val="Check5"/>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Female</w:t>
      </w:r>
      <w:r>
        <w:rPr>
          <w:rFonts w:ascii="Arial" w:hAnsi="Arial" w:cs="Arial"/>
          <w:sz w:val="24"/>
          <w:szCs w:val="24"/>
        </w:rPr>
        <w:tab/>
      </w:r>
      <w:r w:rsidR="006D5D65">
        <w:rPr>
          <w:rFonts w:ascii="Arial" w:hAnsi="Arial" w:cs="Arial"/>
          <w:sz w:val="24"/>
          <w:szCs w:val="24"/>
        </w:rPr>
        <w:tab/>
      </w:r>
      <w:r>
        <w:rPr>
          <w:rFonts w:ascii="Arial" w:hAnsi="Arial" w:cs="Arial"/>
          <w:sz w:val="24"/>
          <w:szCs w:val="24"/>
        </w:rPr>
        <w:t xml:space="preserve">Gender:(check one) </w:t>
      </w:r>
      <w:r>
        <w:rPr>
          <w:rFonts w:ascii="Arial" w:hAnsi="Arial" w:cs="Arial"/>
          <w:sz w:val="24"/>
          <w:szCs w:val="24"/>
        </w:rPr>
        <w:fldChar w:fldCharType="begin">
          <w:ffData>
            <w:name w:val="Check4"/>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Male </w:t>
      </w:r>
      <w:r>
        <w:rPr>
          <w:rFonts w:ascii="Arial" w:hAnsi="Arial" w:cs="Arial"/>
          <w:sz w:val="24"/>
          <w:szCs w:val="24"/>
        </w:rPr>
        <w:fldChar w:fldCharType="begin">
          <w:ffData>
            <w:name w:val="Check5"/>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Female</w:t>
      </w:r>
      <w:r>
        <w:rPr>
          <w:rFonts w:ascii="Arial" w:hAnsi="Arial" w:cs="Arial"/>
          <w:sz w:val="24"/>
          <w:szCs w:val="24"/>
        </w:rPr>
        <w:tab/>
      </w:r>
    </w:p>
    <w:p w14:paraId="04BEF5AF" w14:textId="77777777" w:rsidR="005951E5" w:rsidRPr="00164BAF" w:rsidRDefault="005951E5" w:rsidP="007D2012">
      <w:pPr>
        <w:tabs>
          <w:tab w:val="left" w:pos="1689"/>
          <w:tab w:val="left" w:pos="4967"/>
          <w:tab w:val="left" w:pos="5072"/>
          <w:tab w:val="left" w:pos="5245"/>
          <w:tab w:val="left" w:pos="6887"/>
          <w:tab w:val="left" w:pos="10157"/>
        </w:tabs>
        <w:ind w:left="48"/>
        <w:rPr>
          <w:rFonts w:ascii="Arial" w:hAnsi="Arial" w:cs="Arial"/>
          <w:sz w:val="6"/>
          <w:szCs w:val="6"/>
        </w:rPr>
      </w:pPr>
      <w:r w:rsidRPr="00164BAF">
        <w:rPr>
          <w:rFonts w:ascii="Arial" w:hAnsi="Arial" w:cs="Arial"/>
          <w:sz w:val="6"/>
          <w:szCs w:val="6"/>
        </w:rPr>
        <w:tab/>
      </w:r>
      <w:r w:rsidRPr="00164BAF">
        <w:rPr>
          <w:rFonts w:ascii="Arial" w:hAnsi="Arial" w:cs="Arial"/>
          <w:sz w:val="6"/>
          <w:szCs w:val="6"/>
        </w:rPr>
        <w:tab/>
      </w:r>
      <w:r w:rsidRPr="00164BAF">
        <w:rPr>
          <w:rFonts w:ascii="Arial" w:hAnsi="Arial" w:cs="Arial"/>
          <w:sz w:val="6"/>
          <w:szCs w:val="6"/>
        </w:rPr>
        <w:tab/>
      </w:r>
      <w:r w:rsidRPr="00164BAF">
        <w:rPr>
          <w:rFonts w:ascii="Arial" w:hAnsi="Arial" w:cs="Arial"/>
          <w:sz w:val="6"/>
          <w:szCs w:val="6"/>
        </w:rPr>
        <w:tab/>
      </w:r>
      <w:r w:rsidRPr="00164BAF">
        <w:rPr>
          <w:rFonts w:ascii="Arial" w:hAnsi="Arial" w:cs="Arial"/>
          <w:sz w:val="6"/>
          <w:szCs w:val="6"/>
        </w:rPr>
        <w:tab/>
      </w:r>
      <w:r w:rsidRPr="00164BAF">
        <w:rPr>
          <w:rFonts w:ascii="Arial" w:hAnsi="Arial" w:cs="Arial"/>
          <w:sz w:val="6"/>
          <w:szCs w:val="6"/>
        </w:rPr>
        <w:tab/>
      </w:r>
    </w:p>
    <w:p w14:paraId="28F86EC5" w14:textId="77777777" w:rsidR="004E03CA" w:rsidRDefault="004E03CA" w:rsidP="00F33E3D">
      <w:pPr>
        <w:spacing w:after="0" w:line="240" w:lineRule="auto"/>
        <w:rPr>
          <w:rFonts w:ascii="Arial" w:hAnsi="Arial" w:cs="Arial"/>
          <w:sz w:val="24"/>
          <w:szCs w:val="24"/>
        </w:rPr>
      </w:pPr>
    </w:p>
    <w:p w14:paraId="7F21CEEC" w14:textId="77777777" w:rsidR="006D5D65" w:rsidRDefault="006D5D65" w:rsidP="006D5D65">
      <w:pPr>
        <w:spacing w:after="0" w:line="360" w:lineRule="auto"/>
        <w:rPr>
          <w:rFonts w:ascii="Arial" w:hAnsi="Arial" w:cs="Arial"/>
          <w:sz w:val="24"/>
          <w:szCs w:val="24"/>
        </w:rPr>
      </w:pPr>
      <w:r>
        <w:rPr>
          <w:rFonts w:ascii="Arial" w:hAnsi="Arial" w:cs="Arial"/>
          <w:sz w:val="24"/>
          <w:szCs w:val="24"/>
        </w:rPr>
        <w:t>Petitioner’s relationship to the child(ren):</w:t>
      </w:r>
    </w:p>
    <w:p w14:paraId="7271FCF1" w14:textId="4C9805C2" w:rsidR="006D5D65" w:rsidRPr="0087612A" w:rsidRDefault="006D5D65" w:rsidP="006D5D65">
      <w:pPr>
        <w:spacing w:after="0" w:line="360" w:lineRule="auto"/>
        <w:rPr>
          <w:rFonts w:ascii="Arial" w:hAnsi="Arial" w:cs="Arial"/>
          <w:sz w:val="24"/>
          <w:szCs w:val="24"/>
        </w:rPr>
      </w:pPr>
      <w:r w:rsidRPr="0087612A">
        <w:rPr>
          <w:rFonts w:ascii="Arial" w:hAnsi="Arial" w:cs="Arial"/>
          <w:sz w:val="24"/>
          <w:szCs w:val="24"/>
        </w:rPr>
        <w:t xml:space="preserve">Select one relationship from </w:t>
      </w:r>
      <w:r>
        <w:rPr>
          <w:rFonts w:ascii="Arial" w:hAnsi="Arial" w:cs="Arial"/>
          <w:sz w:val="24"/>
          <w:szCs w:val="24"/>
        </w:rPr>
        <w:t xml:space="preserve">the </w:t>
      </w:r>
      <w:r w:rsidRPr="0087612A">
        <w:rPr>
          <w:rFonts w:ascii="Arial" w:hAnsi="Arial" w:cs="Arial"/>
          <w:sz w:val="24"/>
          <w:szCs w:val="24"/>
        </w:rPr>
        <w:t>choices below.</w:t>
      </w:r>
    </w:p>
    <w:p w14:paraId="20BA5BC0" w14:textId="77777777" w:rsidR="004E03CA" w:rsidRPr="004E03CA" w:rsidRDefault="004E03CA" w:rsidP="00F33E3D">
      <w:pPr>
        <w:spacing w:after="0" w:line="240" w:lineRule="auto"/>
        <w:rPr>
          <w:rFonts w:ascii="Arial" w:hAnsi="Arial" w:cs="Arial"/>
          <w:sz w:val="12"/>
          <w:szCs w:val="12"/>
        </w:rPr>
      </w:pPr>
    </w:p>
    <w:p w14:paraId="03E85885" w14:textId="77777777" w:rsidR="006D5D65" w:rsidRPr="00F24A46" w:rsidRDefault="006D5D65" w:rsidP="006D5D65">
      <w:pPr>
        <w:tabs>
          <w:tab w:val="left" w:pos="405"/>
          <w:tab w:val="left" w:pos="3090"/>
          <w:tab w:val="left" w:pos="3452"/>
          <w:tab w:val="left" w:pos="6886"/>
          <w:tab w:val="left" w:pos="7252"/>
        </w:tabs>
        <w:spacing w:after="0" w:line="360" w:lineRule="auto"/>
        <w:ind w:left="43"/>
        <w:rPr>
          <w:rFonts w:ascii="Arial" w:hAnsi="Arial" w:cs="Arial"/>
          <w:sz w:val="24"/>
          <w:szCs w:val="24"/>
        </w:rPr>
      </w:pPr>
      <w:r>
        <w:rPr>
          <w:rFonts w:ascii="Arial" w:hAnsi="Arial" w:cs="Arial"/>
          <w:sz w:val="24"/>
          <w:szCs w:val="24"/>
        </w:rPr>
        <w:fldChar w:fldCharType="begin">
          <w:ffData>
            <w:name w:val="Check9"/>
            <w:enabled/>
            <w:calcOnExit w:val="0"/>
            <w:checkBox>
              <w:sizeAuto/>
              <w:default w:val="0"/>
            </w:checkBox>
          </w:ffData>
        </w:fldChar>
      </w:r>
      <w:bookmarkStart w:id="20" w:name="Check9"/>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0"/>
      <w:r>
        <w:rPr>
          <w:rFonts w:ascii="Arial" w:hAnsi="Arial" w:cs="Arial"/>
          <w:sz w:val="24"/>
          <w:szCs w:val="24"/>
        </w:rPr>
        <w:tab/>
        <w:t>non-relative</w:t>
      </w:r>
      <w:r w:rsidRPr="00F24A46">
        <w:rPr>
          <w:rFonts w:ascii="Arial" w:hAnsi="Arial" w:cs="Arial"/>
          <w:sz w:val="24"/>
          <w:szCs w:val="24"/>
        </w:rPr>
        <w:tab/>
      </w:r>
      <w:r>
        <w:rPr>
          <w:rFonts w:ascii="Arial" w:hAnsi="Arial" w:cs="Arial"/>
          <w:sz w:val="24"/>
          <w:szCs w:val="24"/>
        </w:rPr>
        <w:tab/>
      </w:r>
      <w:r w:rsidRPr="00F24A46">
        <w:rPr>
          <w:rFonts w:ascii="Arial" w:hAnsi="Arial" w:cs="Arial"/>
          <w:sz w:val="24"/>
          <w:szCs w:val="24"/>
        </w:rPr>
        <w:tab/>
      </w:r>
      <w:r>
        <w:rPr>
          <w:rFonts w:ascii="Arial" w:hAnsi="Arial" w:cs="Arial"/>
          <w:sz w:val="24"/>
          <w:szCs w:val="24"/>
        </w:rPr>
        <w:tab/>
      </w:r>
    </w:p>
    <w:p w14:paraId="03989261" w14:textId="77777777" w:rsidR="006D5D65" w:rsidRPr="0087612A" w:rsidRDefault="006D5D65" w:rsidP="006D5D65">
      <w:pPr>
        <w:tabs>
          <w:tab w:val="left" w:pos="405"/>
          <w:tab w:val="left" w:pos="3090"/>
          <w:tab w:val="left" w:pos="3452"/>
          <w:tab w:val="left" w:pos="6886"/>
          <w:tab w:val="left" w:pos="7252"/>
        </w:tabs>
        <w:spacing w:after="0" w:line="360" w:lineRule="auto"/>
        <w:ind w:left="43"/>
        <w:rPr>
          <w:rFonts w:ascii="Arial" w:hAnsi="Arial" w:cs="Arial"/>
          <w:sz w:val="6"/>
          <w:szCs w:val="6"/>
        </w:rPr>
      </w:pPr>
      <w:r w:rsidRPr="0087612A">
        <w:rPr>
          <w:rFonts w:ascii="Arial" w:hAnsi="Arial" w:cs="Arial"/>
          <w:sz w:val="6"/>
          <w:szCs w:val="6"/>
        </w:rPr>
        <w:tab/>
      </w:r>
      <w:r w:rsidRPr="0087612A">
        <w:rPr>
          <w:rFonts w:ascii="Arial" w:hAnsi="Arial" w:cs="Arial"/>
          <w:sz w:val="6"/>
          <w:szCs w:val="6"/>
        </w:rPr>
        <w:tab/>
      </w:r>
      <w:r w:rsidRPr="0087612A">
        <w:rPr>
          <w:rFonts w:ascii="Arial" w:hAnsi="Arial" w:cs="Arial"/>
          <w:sz w:val="6"/>
          <w:szCs w:val="6"/>
        </w:rPr>
        <w:tab/>
      </w:r>
      <w:r w:rsidRPr="0087612A">
        <w:rPr>
          <w:rFonts w:ascii="Arial" w:hAnsi="Arial" w:cs="Arial"/>
          <w:sz w:val="6"/>
          <w:szCs w:val="6"/>
        </w:rPr>
        <w:tab/>
      </w:r>
      <w:r w:rsidRPr="0087612A">
        <w:rPr>
          <w:rFonts w:ascii="Arial" w:hAnsi="Arial" w:cs="Arial"/>
          <w:sz w:val="6"/>
          <w:szCs w:val="6"/>
        </w:rPr>
        <w:tab/>
      </w:r>
    </w:p>
    <w:p w14:paraId="0F343F39" w14:textId="77777777" w:rsidR="006D5D65" w:rsidRPr="00F24A46" w:rsidRDefault="006D5D65" w:rsidP="006D5D65">
      <w:pPr>
        <w:tabs>
          <w:tab w:val="left" w:pos="405"/>
          <w:tab w:val="left" w:pos="3090"/>
          <w:tab w:val="left" w:pos="3452"/>
          <w:tab w:val="left" w:pos="6886"/>
          <w:tab w:val="left" w:pos="7252"/>
        </w:tabs>
        <w:spacing w:after="0" w:line="360" w:lineRule="auto"/>
        <w:ind w:left="43"/>
        <w:rPr>
          <w:rFonts w:ascii="Arial" w:hAnsi="Arial" w:cs="Arial"/>
          <w:sz w:val="24"/>
          <w:szCs w:val="24"/>
        </w:rPr>
      </w:pPr>
      <w:r>
        <w:rPr>
          <w:rFonts w:ascii="Arial" w:hAnsi="Arial" w:cs="Arial"/>
          <w:sz w:val="24"/>
          <w:szCs w:val="24"/>
        </w:rPr>
        <w:fldChar w:fldCharType="begin">
          <w:ffData>
            <w:name w:val="Check6"/>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Pr="00F24A46">
        <w:rPr>
          <w:rFonts w:ascii="Arial" w:hAnsi="Arial" w:cs="Arial"/>
          <w:sz w:val="24"/>
          <w:szCs w:val="24"/>
        </w:rPr>
        <w:tab/>
      </w:r>
      <w:r>
        <w:rPr>
          <w:rFonts w:ascii="Arial" w:hAnsi="Arial" w:cs="Arial"/>
          <w:sz w:val="24"/>
          <w:szCs w:val="24"/>
        </w:rPr>
        <w:t>brother or sister</w:t>
      </w:r>
      <w:r w:rsidRPr="00F24A46">
        <w:rPr>
          <w:rFonts w:ascii="Arial" w:hAnsi="Arial" w:cs="Arial"/>
          <w:sz w:val="24"/>
          <w:szCs w:val="24"/>
        </w:rPr>
        <w:tab/>
      </w:r>
      <w:r>
        <w:rPr>
          <w:rFonts w:ascii="Arial" w:hAnsi="Arial" w:cs="Arial"/>
          <w:sz w:val="24"/>
          <w:szCs w:val="24"/>
        </w:rPr>
        <w:fldChar w:fldCharType="begin">
          <w:ffData>
            <w:name w:val="Check7"/>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Pr="00F24A46">
        <w:rPr>
          <w:rFonts w:ascii="Arial" w:hAnsi="Arial" w:cs="Arial"/>
          <w:sz w:val="24"/>
          <w:szCs w:val="24"/>
        </w:rPr>
        <w:tab/>
      </w:r>
      <w:r>
        <w:rPr>
          <w:rFonts w:ascii="Arial" w:hAnsi="Arial" w:cs="Arial"/>
          <w:sz w:val="24"/>
          <w:szCs w:val="24"/>
        </w:rPr>
        <w:t>grandparent or great-grandparent</w:t>
      </w:r>
      <w:r w:rsidRPr="00F24A46">
        <w:rPr>
          <w:rFonts w:ascii="Arial" w:hAnsi="Arial" w:cs="Arial"/>
          <w:sz w:val="24"/>
          <w:szCs w:val="24"/>
        </w:rPr>
        <w:tab/>
      </w:r>
      <w:r>
        <w:rPr>
          <w:rFonts w:ascii="Arial" w:hAnsi="Arial" w:cs="Arial"/>
          <w:sz w:val="24"/>
          <w:szCs w:val="24"/>
        </w:rPr>
        <w:fldChar w:fldCharType="begin">
          <w:ffData>
            <w:name w:val="Check8"/>
            <w:enabled/>
            <w:calcOnExit w:val="0"/>
            <w:checkBox>
              <w:sizeAuto/>
              <w:default w:val="0"/>
            </w:checkBox>
          </w:ffData>
        </w:fldChar>
      </w:r>
      <w:bookmarkStart w:id="21" w:name="Check8"/>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1"/>
      <w:r w:rsidRPr="00F24A46">
        <w:rPr>
          <w:rFonts w:ascii="Arial" w:hAnsi="Arial" w:cs="Arial"/>
          <w:sz w:val="24"/>
          <w:szCs w:val="24"/>
        </w:rPr>
        <w:tab/>
      </w:r>
      <w:r>
        <w:rPr>
          <w:rFonts w:ascii="Arial" w:hAnsi="Arial" w:cs="Arial"/>
          <w:sz w:val="24"/>
          <w:szCs w:val="24"/>
        </w:rPr>
        <w:t>aunt or uncle</w:t>
      </w:r>
    </w:p>
    <w:p w14:paraId="626A3915" w14:textId="77777777" w:rsidR="006D5D65" w:rsidRPr="0087612A" w:rsidRDefault="006D5D65" w:rsidP="006D5D65">
      <w:pPr>
        <w:tabs>
          <w:tab w:val="left" w:pos="405"/>
          <w:tab w:val="left" w:pos="3090"/>
          <w:tab w:val="left" w:pos="3452"/>
          <w:tab w:val="left" w:pos="6886"/>
          <w:tab w:val="left" w:pos="7252"/>
        </w:tabs>
        <w:spacing w:after="0" w:line="360" w:lineRule="auto"/>
        <w:ind w:left="43"/>
        <w:rPr>
          <w:rFonts w:ascii="Arial" w:hAnsi="Arial" w:cs="Arial"/>
          <w:sz w:val="6"/>
          <w:szCs w:val="6"/>
        </w:rPr>
      </w:pPr>
      <w:r w:rsidRPr="0087612A">
        <w:rPr>
          <w:rFonts w:ascii="Arial" w:hAnsi="Arial" w:cs="Arial"/>
          <w:sz w:val="6"/>
          <w:szCs w:val="6"/>
        </w:rPr>
        <w:tab/>
      </w:r>
      <w:r w:rsidRPr="0087612A">
        <w:rPr>
          <w:rFonts w:ascii="Arial" w:hAnsi="Arial" w:cs="Arial"/>
          <w:sz w:val="6"/>
          <w:szCs w:val="6"/>
        </w:rPr>
        <w:tab/>
      </w:r>
      <w:r w:rsidRPr="0087612A">
        <w:rPr>
          <w:rFonts w:ascii="Arial" w:hAnsi="Arial" w:cs="Arial"/>
          <w:sz w:val="6"/>
          <w:szCs w:val="6"/>
        </w:rPr>
        <w:tab/>
      </w:r>
      <w:r w:rsidRPr="0087612A">
        <w:rPr>
          <w:rFonts w:ascii="Arial" w:hAnsi="Arial" w:cs="Arial"/>
          <w:sz w:val="6"/>
          <w:szCs w:val="6"/>
        </w:rPr>
        <w:tab/>
      </w:r>
      <w:r w:rsidRPr="0087612A">
        <w:rPr>
          <w:rFonts w:ascii="Arial" w:hAnsi="Arial" w:cs="Arial"/>
          <w:sz w:val="6"/>
          <w:szCs w:val="6"/>
        </w:rPr>
        <w:tab/>
      </w:r>
    </w:p>
    <w:p w14:paraId="201CD07E" w14:textId="77777777" w:rsidR="006D5D65" w:rsidRPr="00F24A46" w:rsidRDefault="006D5D65" w:rsidP="006D5D65">
      <w:pPr>
        <w:tabs>
          <w:tab w:val="left" w:pos="405"/>
          <w:tab w:val="left" w:pos="3090"/>
          <w:tab w:val="left" w:pos="3452"/>
          <w:tab w:val="left" w:pos="6886"/>
          <w:tab w:val="left" w:pos="7252"/>
        </w:tabs>
        <w:spacing w:after="0" w:line="360" w:lineRule="auto"/>
        <w:ind w:left="43"/>
        <w:rPr>
          <w:rFonts w:ascii="Arial" w:hAnsi="Arial" w:cs="Arial"/>
          <w:sz w:val="24"/>
          <w:szCs w:val="24"/>
        </w:rPr>
      </w:pPr>
      <w:r>
        <w:rPr>
          <w:rFonts w:ascii="Arial" w:hAnsi="Arial" w:cs="Arial"/>
          <w:sz w:val="24"/>
          <w:szCs w:val="24"/>
        </w:rPr>
        <w:fldChar w:fldCharType="begin">
          <w:ffData>
            <w:name w:val="Check6"/>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ab/>
        <w:t>grandaunt or granduncle</w:t>
      </w:r>
      <w:r>
        <w:rPr>
          <w:rFonts w:ascii="Arial" w:hAnsi="Arial" w:cs="Arial"/>
          <w:sz w:val="24"/>
          <w:szCs w:val="24"/>
        </w:rPr>
        <w:tab/>
      </w:r>
      <w:r>
        <w:rPr>
          <w:rFonts w:ascii="Arial" w:hAnsi="Arial" w:cs="Arial"/>
          <w:sz w:val="24"/>
          <w:szCs w:val="24"/>
        </w:rPr>
        <w:fldChar w:fldCharType="begin">
          <w:ffData>
            <w:name w:val="Check7"/>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ab/>
        <w:t>half-brother or half-sister</w:t>
      </w:r>
      <w:r w:rsidRPr="00F24A46">
        <w:rPr>
          <w:rFonts w:ascii="Arial" w:hAnsi="Arial" w:cs="Arial"/>
          <w:sz w:val="24"/>
          <w:szCs w:val="24"/>
        </w:rPr>
        <w:tab/>
      </w:r>
      <w:r>
        <w:rPr>
          <w:rFonts w:ascii="Arial" w:hAnsi="Arial" w:cs="Arial"/>
          <w:sz w:val="24"/>
          <w:szCs w:val="24"/>
        </w:rPr>
        <w:fldChar w:fldCharType="begin">
          <w:ffData>
            <w:name w:val="Check8"/>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ab/>
        <w:t>stepparent</w:t>
      </w:r>
    </w:p>
    <w:p w14:paraId="0C7740E7" w14:textId="77777777" w:rsidR="006D5D65" w:rsidRPr="0087612A" w:rsidRDefault="006D5D65" w:rsidP="006D5D65">
      <w:pPr>
        <w:tabs>
          <w:tab w:val="left" w:pos="405"/>
          <w:tab w:val="left" w:pos="3090"/>
          <w:tab w:val="left" w:pos="3452"/>
          <w:tab w:val="left" w:pos="6886"/>
          <w:tab w:val="left" w:pos="7252"/>
        </w:tabs>
        <w:spacing w:after="0" w:line="360" w:lineRule="auto"/>
        <w:ind w:left="43"/>
        <w:rPr>
          <w:rFonts w:ascii="Arial" w:hAnsi="Arial" w:cs="Arial"/>
          <w:sz w:val="6"/>
          <w:szCs w:val="6"/>
        </w:rPr>
      </w:pPr>
      <w:r w:rsidRPr="0087612A">
        <w:rPr>
          <w:rFonts w:ascii="Arial" w:hAnsi="Arial" w:cs="Arial"/>
          <w:sz w:val="6"/>
          <w:szCs w:val="6"/>
        </w:rPr>
        <w:tab/>
      </w:r>
      <w:r w:rsidRPr="0087612A">
        <w:rPr>
          <w:rFonts w:ascii="Arial" w:hAnsi="Arial" w:cs="Arial"/>
          <w:sz w:val="6"/>
          <w:szCs w:val="6"/>
        </w:rPr>
        <w:tab/>
      </w:r>
      <w:r w:rsidRPr="0087612A">
        <w:rPr>
          <w:rFonts w:ascii="Arial" w:hAnsi="Arial" w:cs="Arial"/>
          <w:sz w:val="6"/>
          <w:szCs w:val="6"/>
        </w:rPr>
        <w:tab/>
      </w:r>
      <w:r w:rsidRPr="0087612A">
        <w:rPr>
          <w:rFonts w:ascii="Arial" w:hAnsi="Arial" w:cs="Arial"/>
          <w:sz w:val="6"/>
          <w:szCs w:val="6"/>
        </w:rPr>
        <w:tab/>
      </w:r>
      <w:r w:rsidRPr="0087612A">
        <w:rPr>
          <w:rFonts w:ascii="Arial" w:hAnsi="Arial" w:cs="Arial"/>
          <w:sz w:val="6"/>
          <w:szCs w:val="6"/>
        </w:rPr>
        <w:tab/>
      </w:r>
    </w:p>
    <w:p w14:paraId="56018A33" w14:textId="77777777" w:rsidR="006D5D65" w:rsidRPr="00F24A46" w:rsidRDefault="006D5D65" w:rsidP="006D5D65">
      <w:pPr>
        <w:tabs>
          <w:tab w:val="left" w:pos="405"/>
          <w:tab w:val="left" w:pos="3090"/>
          <w:tab w:val="left" w:pos="3452"/>
          <w:tab w:val="left" w:pos="6886"/>
          <w:tab w:val="left" w:pos="7252"/>
        </w:tabs>
        <w:spacing w:after="0" w:line="360" w:lineRule="auto"/>
        <w:ind w:left="43"/>
        <w:rPr>
          <w:rFonts w:ascii="Arial" w:hAnsi="Arial" w:cs="Arial"/>
          <w:sz w:val="24"/>
          <w:szCs w:val="24"/>
        </w:rPr>
      </w:pPr>
      <w:r>
        <w:rPr>
          <w:rFonts w:ascii="Arial" w:hAnsi="Arial" w:cs="Arial"/>
          <w:sz w:val="24"/>
          <w:szCs w:val="24"/>
        </w:rPr>
        <w:fldChar w:fldCharType="begin">
          <w:ffData>
            <w:name w:val="Check6"/>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ab/>
      </w:r>
      <w:proofErr w:type="spellStart"/>
      <w:r>
        <w:rPr>
          <w:rFonts w:ascii="Arial" w:hAnsi="Arial" w:cs="Arial"/>
          <w:sz w:val="24"/>
          <w:szCs w:val="24"/>
        </w:rPr>
        <w:t>stepgrandparent</w:t>
      </w:r>
      <w:proofErr w:type="spellEnd"/>
      <w:r>
        <w:rPr>
          <w:rFonts w:ascii="Arial" w:hAnsi="Arial" w:cs="Arial"/>
          <w:sz w:val="24"/>
          <w:szCs w:val="24"/>
        </w:rPr>
        <w:tab/>
      </w:r>
      <w:r>
        <w:rPr>
          <w:rFonts w:ascii="Arial" w:hAnsi="Arial" w:cs="Arial"/>
          <w:sz w:val="24"/>
          <w:szCs w:val="24"/>
        </w:rPr>
        <w:fldChar w:fldCharType="begin">
          <w:ffData>
            <w:name w:val="Check7"/>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ab/>
      </w:r>
      <w:proofErr w:type="spellStart"/>
      <w:r>
        <w:rPr>
          <w:rFonts w:ascii="Arial" w:hAnsi="Arial" w:cs="Arial"/>
          <w:sz w:val="24"/>
          <w:szCs w:val="24"/>
        </w:rPr>
        <w:t>stepaunt</w:t>
      </w:r>
      <w:proofErr w:type="spellEnd"/>
      <w:r>
        <w:rPr>
          <w:rFonts w:ascii="Arial" w:hAnsi="Arial" w:cs="Arial"/>
          <w:sz w:val="24"/>
          <w:szCs w:val="24"/>
        </w:rPr>
        <w:t xml:space="preserve"> or </w:t>
      </w:r>
      <w:proofErr w:type="spellStart"/>
      <w:r>
        <w:rPr>
          <w:rFonts w:ascii="Arial" w:hAnsi="Arial" w:cs="Arial"/>
          <w:sz w:val="24"/>
          <w:szCs w:val="24"/>
        </w:rPr>
        <w:t>stepuncle</w:t>
      </w:r>
      <w:proofErr w:type="spellEnd"/>
      <w:r w:rsidRPr="00F24A46">
        <w:rPr>
          <w:rFonts w:ascii="Arial" w:hAnsi="Arial" w:cs="Arial"/>
          <w:sz w:val="24"/>
          <w:szCs w:val="24"/>
        </w:rPr>
        <w:tab/>
      </w:r>
      <w:r>
        <w:rPr>
          <w:rFonts w:ascii="Arial" w:hAnsi="Arial" w:cs="Arial"/>
          <w:sz w:val="24"/>
          <w:szCs w:val="24"/>
        </w:rPr>
        <w:fldChar w:fldCharType="begin">
          <w:ffData>
            <w:name w:val="Check8"/>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ab/>
        <w:t>first cousin</w:t>
      </w:r>
    </w:p>
    <w:p w14:paraId="141FADC8" w14:textId="77777777" w:rsidR="006D5D65" w:rsidRPr="0087612A" w:rsidRDefault="006D5D65" w:rsidP="006D5D65">
      <w:pPr>
        <w:tabs>
          <w:tab w:val="left" w:pos="405"/>
          <w:tab w:val="left" w:pos="3090"/>
          <w:tab w:val="left" w:pos="3452"/>
          <w:tab w:val="left" w:pos="6886"/>
          <w:tab w:val="left" w:pos="7252"/>
        </w:tabs>
        <w:spacing w:after="0" w:line="360" w:lineRule="auto"/>
        <w:ind w:left="43"/>
        <w:rPr>
          <w:rFonts w:ascii="Arial" w:hAnsi="Arial" w:cs="Arial"/>
          <w:sz w:val="6"/>
          <w:szCs w:val="6"/>
        </w:rPr>
      </w:pPr>
      <w:r w:rsidRPr="0087612A">
        <w:rPr>
          <w:rFonts w:ascii="Arial" w:hAnsi="Arial" w:cs="Arial"/>
          <w:sz w:val="6"/>
          <w:szCs w:val="6"/>
        </w:rPr>
        <w:tab/>
      </w:r>
      <w:r w:rsidRPr="0087612A">
        <w:rPr>
          <w:rFonts w:ascii="Arial" w:hAnsi="Arial" w:cs="Arial"/>
          <w:sz w:val="6"/>
          <w:szCs w:val="6"/>
        </w:rPr>
        <w:tab/>
      </w:r>
      <w:r w:rsidRPr="0087612A">
        <w:rPr>
          <w:rFonts w:ascii="Arial" w:hAnsi="Arial" w:cs="Arial"/>
          <w:sz w:val="6"/>
          <w:szCs w:val="6"/>
        </w:rPr>
        <w:tab/>
      </w:r>
      <w:r w:rsidRPr="0087612A">
        <w:rPr>
          <w:rFonts w:ascii="Arial" w:hAnsi="Arial" w:cs="Arial"/>
          <w:sz w:val="6"/>
          <w:szCs w:val="6"/>
        </w:rPr>
        <w:tab/>
      </w:r>
      <w:r w:rsidRPr="0087612A">
        <w:rPr>
          <w:rFonts w:ascii="Arial" w:hAnsi="Arial" w:cs="Arial"/>
          <w:sz w:val="6"/>
          <w:szCs w:val="6"/>
        </w:rPr>
        <w:tab/>
      </w:r>
    </w:p>
    <w:p w14:paraId="1E5A90AC" w14:textId="77777777" w:rsidR="006D5D65" w:rsidRPr="00F24A46" w:rsidRDefault="006D5D65" w:rsidP="006D5D65">
      <w:pPr>
        <w:tabs>
          <w:tab w:val="left" w:pos="405"/>
          <w:tab w:val="left" w:pos="3090"/>
          <w:tab w:val="left" w:pos="3452"/>
          <w:tab w:val="left" w:pos="6886"/>
          <w:tab w:val="left" w:pos="7252"/>
        </w:tabs>
        <w:spacing w:after="0" w:line="360" w:lineRule="auto"/>
        <w:ind w:left="43"/>
        <w:rPr>
          <w:rFonts w:ascii="Arial" w:hAnsi="Arial" w:cs="Arial"/>
          <w:sz w:val="24"/>
          <w:szCs w:val="24"/>
        </w:rPr>
      </w:pPr>
      <w:r>
        <w:rPr>
          <w:rFonts w:ascii="Arial" w:hAnsi="Arial" w:cs="Arial"/>
          <w:sz w:val="24"/>
          <w:szCs w:val="24"/>
        </w:rPr>
        <w:fldChar w:fldCharType="begin">
          <w:ffData>
            <w:name w:val="Check6"/>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ab/>
        <w:t>stepbrother or stepsister</w:t>
      </w:r>
      <w:r>
        <w:rPr>
          <w:rFonts w:ascii="Arial" w:hAnsi="Arial" w:cs="Arial"/>
          <w:sz w:val="24"/>
          <w:szCs w:val="24"/>
        </w:rPr>
        <w:tab/>
      </w:r>
      <w:r>
        <w:rPr>
          <w:rFonts w:ascii="Arial" w:hAnsi="Arial" w:cs="Arial"/>
          <w:sz w:val="24"/>
          <w:szCs w:val="24"/>
        </w:rPr>
        <w:fldChar w:fldCharType="begin">
          <w:ffData>
            <w:name w:val="Check7"/>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ab/>
        <w:t>first cousin once removed</w:t>
      </w:r>
      <w:r w:rsidRPr="00F24A46">
        <w:rPr>
          <w:rFonts w:ascii="Arial" w:hAnsi="Arial" w:cs="Arial"/>
          <w:sz w:val="24"/>
          <w:szCs w:val="24"/>
        </w:rPr>
        <w:tab/>
      </w:r>
      <w:r>
        <w:rPr>
          <w:rFonts w:ascii="Arial" w:hAnsi="Arial" w:cs="Arial"/>
          <w:sz w:val="24"/>
          <w:szCs w:val="24"/>
        </w:rPr>
        <w:tab/>
      </w:r>
    </w:p>
    <w:p w14:paraId="136CE71C" w14:textId="77777777" w:rsidR="006D5D65" w:rsidRPr="0087612A" w:rsidRDefault="006D5D65" w:rsidP="006D5D65">
      <w:pPr>
        <w:tabs>
          <w:tab w:val="left" w:pos="405"/>
          <w:tab w:val="left" w:pos="3090"/>
          <w:tab w:val="left" w:pos="3452"/>
          <w:tab w:val="left" w:pos="6886"/>
          <w:tab w:val="left" w:pos="7252"/>
        </w:tabs>
        <w:spacing w:after="0" w:line="360" w:lineRule="auto"/>
        <w:ind w:left="43"/>
        <w:rPr>
          <w:rFonts w:ascii="Arial" w:hAnsi="Arial" w:cs="Arial"/>
          <w:sz w:val="6"/>
          <w:szCs w:val="6"/>
        </w:rPr>
      </w:pPr>
      <w:r w:rsidRPr="0087612A">
        <w:rPr>
          <w:rFonts w:ascii="Arial" w:hAnsi="Arial" w:cs="Arial"/>
          <w:sz w:val="6"/>
          <w:szCs w:val="6"/>
        </w:rPr>
        <w:tab/>
      </w:r>
      <w:r w:rsidRPr="0087612A">
        <w:rPr>
          <w:rFonts w:ascii="Arial" w:hAnsi="Arial" w:cs="Arial"/>
          <w:sz w:val="6"/>
          <w:szCs w:val="6"/>
        </w:rPr>
        <w:tab/>
      </w:r>
      <w:r w:rsidRPr="0087612A">
        <w:rPr>
          <w:rFonts w:ascii="Arial" w:hAnsi="Arial" w:cs="Arial"/>
          <w:sz w:val="6"/>
          <w:szCs w:val="6"/>
        </w:rPr>
        <w:tab/>
      </w:r>
      <w:r w:rsidRPr="0087612A">
        <w:rPr>
          <w:rFonts w:ascii="Arial" w:hAnsi="Arial" w:cs="Arial"/>
          <w:sz w:val="6"/>
          <w:szCs w:val="6"/>
        </w:rPr>
        <w:tab/>
      </w:r>
      <w:r w:rsidRPr="0087612A">
        <w:rPr>
          <w:rFonts w:ascii="Arial" w:hAnsi="Arial" w:cs="Arial"/>
          <w:sz w:val="6"/>
          <w:szCs w:val="6"/>
        </w:rPr>
        <w:tab/>
      </w:r>
    </w:p>
    <w:p w14:paraId="53EAE1BB" w14:textId="77777777" w:rsidR="006D5D65" w:rsidRPr="00F24A46" w:rsidRDefault="006D5D65" w:rsidP="006D5D65">
      <w:pPr>
        <w:tabs>
          <w:tab w:val="left" w:pos="405"/>
          <w:tab w:val="left" w:pos="3622"/>
          <w:tab w:val="left" w:pos="10161"/>
        </w:tabs>
        <w:spacing w:after="0" w:line="360" w:lineRule="auto"/>
        <w:ind w:left="43"/>
        <w:rPr>
          <w:rFonts w:ascii="Arial" w:hAnsi="Arial" w:cs="Arial"/>
          <w:sz w:val="24"/>
          <w:szCs w:val="24"/>
        </w:rPr>
      </w:pPr>
      <w:r>
        <w:rPr>
          <w:rFonts w:ascii="Arial" w:hAnsi="Arial" w:cs="Arial"/>
          <w:sz w:val="24"/>
          <w:szCs w:val="24"/>
        </w:rPr>
        <w:fldChar w:fldCharType="begin">
          <w:ffData>
            <w:name w:val="Check6"/>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ab/>
        <w:t>other relative (please explain):</w:t>
      </w:r>
      <w:r>
        <w:rPr>
          <w:rFonts w:ascii="Arial" w:hAnsi="Arial" w:cs="Arial"/>
          <w:sz w:val="24"/>
          <w:szCs w:val="24"/>
        </w:rPr>
        <w:tab/>
      </w:r>
      <w:r>
        <w:rPr>
          <w:rFonts w:ascii="Arial" w:hAnsi="Arial" w:cs="Arial"/>
          <w:sz w:val="24"/>
          <w:szCs w:val="24"/>
        </w:rPr>
        <w:fldChar w:fldCharType="begin">
          <w:ffData>
            <w:name w:val="Text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p>
    <w:p w14:paraId="3909055A" w14:textId="77777777" w:rsidR="004E03CA" w:rsidRPr="00F33E3D" w:rsidRDefault="004E03CA" w:rsidP="00F33E3D">
      <w:pPr>
        <w:spacing w:after="0" w:line="240" w:lineRule="auto"/>
        <w:rPr>
          <w:rFonts w:ascii="Arial" w:hAnsi="Arial" w:cs="Arial"/>
          <w:sz w:val="24"/>
          <w:szCs w:val="24"/>
        </w:rPr>
      </w:pPr>
    </w:p>
    <w:p w14:paraId="1B9D664A" w14:textId="59647129" w:rsidR="006D5D65" w:rsidRPr="006D5D65" w:rsidRDefault="006D5D65" w:rsidP="006D5D65">
      <w:pPr>
        <w:ind w:left="43"/>
        <w:rPr>
          <w:rFonts w:ascii="Arial" w:hAnsi="Arial" w:cs="Arial"/>
          <w:sz w:val="24"/>
          <w:szCs w:val="24"/>
        </w:rPr>
      </w:pPr>
      <w:bookmarkStart w:id="22" w:name="_Hlk156932720"/>
      <w:r w:rsidRPr="004E03CA">
        <w:rPr>
          <w:rFonts w:ascii="Arial" w:hAnsi="Arial" w:cs="Arial"/>
          <w:sz w:val="24"/>
          <w:szCs w:val="24"/>
        </w:rPr>
        <w:t>1.</w:t>
      </w:r>
      <w:r>
        <w:rPr>
          <w:rFonts w:ascii="Arial" w:hAnsi="Arial" w:cs="Arial"/>
          <w:sz w:val="24"/>
          <w:szCs w:val="24"/>
        </w:rPr>
        <w:t xml:space="preserve"> Complete the table below regarding the child(ren)’s parents (individuals holding parental rights):</w:t>
      </w:r>
      <w:r w:rsidRPr="00164BAF">
        <w:rPr>
          <w:rFonts w:ascii="Arial" w:hAnsi="Arial" w:cs="Arial"/>
          <w:sz w:val="6"/>
          <w:szCs w:val="6"/>
        </w:rPr>
        <w:tab/>
      </w:r>
      <w:r w:rsidRPr="00164BAF">
        <w:rPr>
          <w:rFonts w:ascii="Arial" w:hAnsi="Arial" w:cs="Arial"/>
          <w:sz w:val="6"/>
          <w:szCs w:val="6"/>
        </w:rPr>
        <w:tab/>
      </w:r>
    </w:p>
    <w:p w14:paraId="152A8ABF" w14:textId="2535AAF2" w:rsidR="006D5D65" w:rsidRDefault="006D5D65" w:rsidP="006D5D65">
      <w:pPr>
        <w:tabs>
          <w:tab w:val="left" w:pos="4968"/>
          <w:tab w:val="left" w:pos="5073"/>
          <w:tab w:val="left" w:pos="5245"/>
        </w:tabs>
        <w:ind w:left="43"/>
        <w:rPr>
          <w:rFonts w:ascii="Arial" w:hAnsi="Arial" w:cs="Arial"/>
          <w:b/>
          <w:bCs/>
          <w:sz w:val="24"/>
          <w:szCs w:val="24"/>
          <w:u w:val="single"/>
        </w:rPr>
      </w:pPr>
      <w:r>
        <w:rPr>
          <w:rFonts w:ascii="Arial" w:hAnsi="Arial" w:cs="Arial"/>
          <w:b/>
          <w:bCs/>
          <w:sz w:val="24"/>
          <w:szCs w:val="24"/>
          <w:u w:val="single"/>
        </w:rPr>
        <w:t>Parent #1</w:t>
      </w:r>
      <w:r w:rsidRPr="00992134">
        <w:rPr>
          <w:rFonts w:ascii="Arial" w:hAnsi="Arial" w:cs="Arial"/>
          <w:sz w:val="24"/>
          <w:szCs w:val="24"/>
        </w:rPr>
        <w:tab/>
      </w:r>
      <w:r w:rsidRPr="00992134">
        <w:rPr>
          <w:rFonts w:ascii="Arial" w:hAnsi="Arial" w:cs="Arial"/>
          <w:sz w:val="24"/>
          <w:szCs w:val="24"/>
        </w:rPr>
        <w:tab/>
      </w:r>
      <w:r w:rsidRPr="00164BAF">
        <w:rPr>
          <w:rFonts w:ascii="Arial" w:hAnsi="Arial" w:cs="Arial"/>
          <w:sz w:val="24"/>
          <w:szCs w:val="24"/>
        </w:rPr>
        <w:tab/>
      </w:r>
      <w:r>
        <w:rPr>
          <w:rFonts w:ascii="Arial" w:hAnsi="Arial" w:cs="Arial"/>
          <w:b/>
          <w:bCs/>
          <w:sz w:val="24"/>
          <w:szCs w:val="24"/>
          <w:u w:val="single"/>
        </w:rPr>
        <w:t>Parent #2</w:t>
      </w:r>
    </w:p>
    <w:p w14:paraId="779435CD" w14:textId="16EBCAB3" w:rsidR="006D5D65" w:rsidRDefault="00B134B7" w:rsidP="006D5D65">
      <w:pPr>
        <w:tabs>
          <w:tab w:val="left" w:pos="4968"/>
          <w:tab w:val="left" w:pos="5073"/>
          <w:tab w:val="left" w:pos="5245"/>
        </w:tabs>
        <w:ind w:left="43"/>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800576" behindDoc="0" locked="0" layoutInCell="1" allowOverlap="1" wp14:anchorId="56B2A5B5" wp14:editId="25056A18">
                <wp:simplePos x="0" y="0"/>
                <wp:positionH relativeFrom="column">
                  <wp:posOffset>3762375</wp:posOffset>
                </wp:positionH>
                <wp:positionV relativeFrom="paragraph">
                  <wp:posOffset>170815</wp:posOffset>
                </wp:positionV>
                <wp:extent cx="2085975" cy="0"/>
                <wp:effectExtent l="0" t="0" r="0" b="0"/>
                <wp:wrapNone/>
                <wp:docPr id="208898666" name="Straight Connector 1"/>
                <wp:cNvGraphicFramePr/>
                <a:graphic xmlns:a="http://schemas.openxmlformats.org/drawingml/2006/main">
                  <a:graphicData uri="http://schemas.microsoft.com/office/word/2010/wordprocessingShape">
                    <wps:wsp>
                      <wps:cNvCnPr/>
                      <wps:spPr>
                        <a:xfrm flipV="1">
                          <a:off x="0" y="0"/>
                          <a:ext cx="20859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0C860B" id="Straight Connector 1" o:spid="_x0000_s1026" style="position:absolute;flip:y;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25pt,13.45pt" to="460.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" strokecolor="windowText" strokeweight=".5pt">
                <v:stroke joinstyle="miter"/>
              </v:line>
            </w:pict>
          </mc:Fallback>
        </mc:AlternateContent>
      </w:r>
      <w:r w:rsidR="00E547DD">
        <w:rPr>
          <w:rFonts w:ascii="Arial" w:hAnsi="Arial" w:cs="Arial"/>
          <w:noProof/>
          <w:sz w:val="24"/>
          <w:szCs w:val="24"/>
        </w:rPr>
        <mc:AlternateContent>
          <mc:Choice Requires="wps">
            <w:drawing>
              <wp:anchor distT="0" distB="0" distL="114300" distR="114300" simplePos="0" relativeHeight="251788288" behindDoc="0" locked="0" layoutInCell="1" allowOverlap="1" wp14:anchorId="0E7D5206" wp14:editId="03636E04">
                <wp:simplePos x="0" y="0"/>
                <wp:positionH relativeFrom="column">
                  <wp:posOffset>476250</wp:posOffset>
                </wp:positionH>
                <wp:positionV relativeFrom="paragraph">
                  <wp:posOffset>161290</wp:posOffset>
                </wp:positionV>
                <wp:extent cx="2085975" cy="0"/>
                <wp:effectExtent l="0" t="0" r="0" b="0"/>
                <wp:wrapNone/>
                <wp:docPr id="768722044" name="Straight Connector 1"/>
                <wp:cNvGraphicFramePr/>
                <a:graphic xmlns:a="http://schemas.openxmlformats.org/drawingml/2006/main">
                  <a:graphicData uri="http://schemas.microsoft.com/office/word/2010/wordprocessingShape">
                    <wps:wsp>
                      <wps:cNvCnPr/>
                      <wps:spPr>
                        <a:xfrm flipV="1">
                          <a:off x="0" y="0"/>
                          <a:ext cx="20859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6FF35B" id="Straight Connector 1" o:spid="_x0000_s1026" style="position:absolute;flip:y;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12.7pt" to="201.7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" strokecolor="windowText" strokeweight=".5pt">
                <v:stroke joinstyle="miter"/>
              </v:line>
            </w:pict>
          </mc:Fallback>
        </mc:AlternateContent>
      </w:r>
      <w:r w:rsidR="006D5D65">
        <w:rPr>
          <w:rFonts w:ascii="Arial" w:hAnsi="Arial" w:cs="Arial"/>
          <w:sz w:val="24"/>
          <w:szCs w:val="24"/>
        </w:rPr>
        <w:t>Name:</w:t>
      </w:r>
      <w:r w:rsidR="006D5D65">
        <w:rPr>
          <w:rFonts w:ascii="Arial" w:hAnsi="Arial" w:cs="Arial"/>
          <w:sz w:val="24"/>
          <w:szCs w:val="24"/>
        </w:rPr>
        <w:fldChar w:fldCharType="begin">
          <w:ffData>
            <w:name w:val="Text1"/>
            <w:enabled/>
            <w:calcOnExit w:val="0"/>
            <w:textInput/>
          </w:ffData>
        </w:fldChar>
      </w:r>
      <w:r w:rsidR="006D5D65">
        <w:rPr>
          <w:rFonts w:ascii="Arial" w:hAnsi="Arial" w:cs="Arial"/>
          <w:sz w:val="24"/>
          <w:szCs w:val="24"/>
        </w:rPr>
        <w:instrText xml:space="preserve"> FORMTEXT </w:instrText>
      </w:r>
      <w:r w:rsidR="006D5D65">
        <w:rPr>
          <w:rFonts w:ascii="Arial" w:hAnsi="Arial" w:cs="Arial"/>
          <w:sz w:val="24"/>
          <w:szCs w:val="24"/>
        </w:rPr>
      </w:r>
      <w:r w:rsidR="006D5D65">
        <w:rPr>
          <w:rFonts w:ascii="Arial" w:hAnsi="Arial" w:cs="Arial"/>
          <w:sz w:val="24"/>
          <w:szCs w:val="24"/>
        </w:rPr>
        <w:fldChar w:fldCharType="separate"/>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sz w:val="24"/>
          <w:szCs w:val="24"/>
        </w:rPr>
        <w:fldChar w:fldCharType="end"/>
      </w:r>
      <w:r w:rsidR="00E547DD" w:rsidRPr="00E547DD">
        <w:rPr>
          <w:rFonts w:ascii="Arial" w:hAnsi="Arial" w:cs="Arial"/>
          <w:noProof/>
          <w:sz w:val="24"/>
          <w:szCs w:val="24"/>
        </w:rPr>
        <w:t xml:space="preserve"> </w:t>
      </w:r>
      <w:r w:rsidR="006D5D65">
        <w:rPr>
          <w:rFonts w:ascii="Arial" w:hAnsi="Arial" w:cs="Arial"/>
          <w:sz w:val="24"/>
          <w:szCs w:val="24"/>
        </w:rPr>
        <w:tab/>
      </w:r>
      <w:r w:rsidR="006D5D65">
        <w:rPr>
          <w:rFonts w:ascii="Arial" w:hAnsi="Arial" w:cs="Arial"/>
          <w:sz w:val="24"/>
          <w:szCs w:val="24"/>
        </w:rPr>
        <w:tab/>
      </w:r>
      <w:r w:rsidR="006D5D65">
        <w:rPr>
          <w:rFonts w:ascii="Arial" w:hAnsi="Arial" w:cs="Arial"/>
          <w:sz w:val="24"/>
          <w:szCs w:val="24"/>
        </w:rPr>
        <w:tab/>
        <w:t>Name:</w:t>
      </w:r>
      <w:r w:rsidR="006D5D65">
        <w:rPr>
          <w:rFonts w:ascii="Arial" w:hAnsi="Arial" w:cs="Arial"/>
          <w:sz w:val="24"/>
          <w:szCs w:val="24"/>
        </w:rPr>
        <w:fldChar w:fldCharType="begin">
          <w:ffData>
            <w:name w:val="Text1"/>
            <w:enabled/>
            <w:calcOnExit w:val="0"/>
            <w:textInput/>
          </w:ffData>
        </w:fldChar>
      </w:r>
      <w:r w:rsidR="006D5D65">
        <w:rPr>
          <w:rFonts w:ascii="Arial" w:hAnsi="Arial" w:cs="Arial"/>
          <w:sz w:val="24"/>
          <w:szCs w:val="24"/>
        </w:rPr>
        <w:instrText xml:space="preserve"> FORMTEXT </w:instrText>
      </w:r>
      <w:r w:rsidR="006D5D65">
        <w:rPr>
          <w:rFonts w:ascii="Arial" w:hAnsi="Arial" w:cs="Arial"/>
          <w:sz w:val="24"/>
          <w:szCs w:val="24"/>
        </w:rPr>
      </w:r>
      <w:r w:rsidR="006D5D65">
        <w:rPr>
          <w:rFonts w:ascii="Arial" w:hAnsi="Arial" w:cs="Arial"/>
          <w:sz w:val="24"/>
          <w:szCs w:val="24"/>
        </w:rPr>
        <w:fldChar w:fldCharType="separate"/>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sz w:val="24"/>
          <w:szCs w:val="24"/>
        </w:rPr>
        <w:fldChar w:fldCharType="end"/>
      </w:r>
      <w:r w:rsidRPr="00B134B7">
        <w:rPr>
          <w:rFonts w:ascii="Arial" w:hAnsi="Arial" w:cs="Arial"/>
          <w:noProof/>
          <w:sz w:val="24"/>
          <w:szCs w:val="24"/>
        </w:rPr>
        <w:t xml:space="preserve"> </w:t>
      </w:r>
    </w:p>
    <w:p w14:paraId="0CFC57F7" w14:textId="68FCFF24" w:rsidR="006D5D65" w:rsidRPr="006D5D65" w:rsidRDefault="00B134B7" w:rsidP="006D5D65">
      <w:pPr>
        <w:tabs>
          <w:tab w:val="left" w:pos="4968"/>
          <w:tab w:val="left" w:pos="5073"/>
          <w:tab w:val="left" w:pos="5245"/>
        </w:tabs>
        <w:ind w:left="43"/>
        <w:rPr>
          <w:rFonts w:ascii="Arial" w:hAnsi="Arial" w:cs="Arial"/>
          <w:b/>
          <w:bCs/>
          <w:sz w:val="24"/>
          <w:szCs w:val="24"/>
          <w:u w:val="single"/>
        </w:rPr>
      </w:pPr>
      <w:r>
        <w:rPr>
          <w:rFonts w:ascii="Arial" w:hAnsi="Arial" w:cs="Arial"/>
          <w:noProof/>
          <w:sz w:val="24"/>
          <w:szCs w:val="24"/>
        </w:rPr>
        <mc:AlternateContent>
          <mc:Choice Requires="wps">
            <w:drawing>
              <wp:anchor distT="0" distB="0" distL="114300" distR="114300" simplePos="0" relativeHeight="251802624" behindDoc="0" locked="0" layoutInCell="1" allowOverlap="1" wp14:anchorId="0456A87C" wp14:editId="1F5E955D">
                <wp:simplePos x="0" y="0"/>
                <wp:positionH relativeFrom="column">
                  <wp:posOffset>4352925</wp:posOffset>
                </wp:positionH>
                <wp:positionV relativeFrom="paragraph">
                  <wp:posOffset>167005</wp:posOffset>
                </wp:positionV>
                <wp:extent cx="2085975" cy="0"/>
                <wp:effectExtent l="0" t="0" r="0" b="0"/>
                <wp:wrapNone/>
                <wp:docPr id="1635295418" name="Straight Connector 1"/>
                <wp:cNvGraphicFramePr/>
                <a:graphic xmlns:a="http://schemas.openxmlformats.org/drawingml/2006/main">
                  <a:graphicData uri="http://schemas.microsoft.com/office/word/2010/wordprocessingShape">
                    <wps:wsp>
                      <wps:cNvCnPr/>
                      <wps:spPr>
                        <a:xfrm flipV="1">
                          <a:off x="0" y="0"/>
                          <a:ext cx="20859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38BB76" id="Straight Connector 1" o:spid="_x0000_s1026" style="position:absolute;flip:y;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2.75pt,13.15pt" to="507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" strokecolor="windowText" strokeweight=".5pt">
                <v:stroke joinstyle="miter"/>
              </v:line>
            </w:pict>
          </mc:Fallback>
        </mc:AlternateContent>
      </w:r>
      <w:r w:rsidR="00E547DD">
        <w:rPr>
          <w:rFonts w:ascii="Arial" w:hAnsi="Arial" w:cs="Arial"/>
          <w:noProof/>
          <w:sz w:val="24"/>
          <w:szCs w:val="24"/>
        </w:rPr>
        <mc:AlternateContent>
          <mc:Choice Requires="wps">
            <w:drawing>
              <wp:anchor distT="0" distB="0" distL="114300" distR="114300" simplePos="0" relativeHeight="251790336" behindDoc="0" locked="0" layoutInCell="1" allowOverlap="1" wp14:anchorId="0E323801" wp14:editId="4BF786B2">
                <wp:simplePos x="0" y="0"/>
                <wp:positionH relativeFrom="column">
                  <wp:posOffset>1066800</wp:posOffset>
                </wp:positionH>
                <wp:positionV relativeFrom="paragraph">
                  <wp:posOffset>180975</wp:posOffset>
                </wp:positionV>
                <wp:extent cx="2085975" cy="0"/>
                <wp:effectExtent l="0" t="0" r="0" b="0"/>
                <wp:wrapNone/>
                <wp:docPr id="555118546" name="Straight Connector 1"/>
                <wp:cNvGraphicFramePr/>
                <a:graphic xmlns:a="http://schemas.openxmlformats.org/drawingml/2006/main">
                  <a:graphicData uri="http://schemas.microsoft.com/office/word/2010/wordprocessingShape">
                    <wps:wsp>
                      <wps:cNvCnPr/>
                      <wps:spPr>
                        <a:xfrm flipV="1">
                          <a:off x="0" y="0"/>
                          <a:ext cx="20859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678CC53" id="Straight Connector 1" o:spid="_x0000_s1026" style="position:absolute;flip:y;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pt,14.25pt" to="248.2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" strokecolor="windowText" strokeweight=".5pt">
                <v:stroke joinstyle="miter"/>
              </v:line>
            </w:pict>
          </mc:Fallback>
        </mc:AlternateContent>
      </w:r>
      <w:r w:rsidR="006D5D65">
        <w:rPr>
          <w:rFonts w:ascii="Arial" w:hAnsi="Arial" w:cs="Arial"/>
          <w:sz w:val="24"/>
          <w:szCs w:val="24"/>
        </w:rPr>
        <w:t>Street Address:</w:t>
      </w:r>
      <w:r w:rsidR="006D5D65">
        <w:rPr>
          <w:rFonts w:ascii="Arial" w:hAnsi="Arial" w:cs="Arial"/>
          <w:sz w:val="24"/>
          <w:szCs w:val="24"/>
        </w:rPr>
        <w:fldChar w:fldCharType="begin">
          <w:ffData>
            <w:name w:val="Text1"/>
            <w:enabled/>
            <w:calcOnExit w:val="0"/>
            <w:textInput/>
          </w:ffData>
        </w:fldChar>
      </w:r>
      <w:r w:rsidR="006D5D65">
        <w:rPr>
          <w:rFonts w:ascii="Arial" w:hAnsi="Arial" w:cs="Arial"/>
          <w:sz w:val="24"/>
          <w:szCs w:val="24"/>
        </w:rPr>
        <w:instrText xml:space="preserve"> FORMTEXT </w:instrText>
      </w:r>
      <w:r w:rsidR="006D5D65">
        <w:rPr>
          <w:rFonts w:ascii="Arial" w:hAnsi="Arial" w:cs="Arial"/>
          <w:sz w:val="24"/>
          <w:szCs w:val="24"/>
        </w:rPr>
      </w:r>
      <w:r w:rsidR="006D5D65">
        <w:rPr>
          <w:rFonts w:ascii="Arial" w:hAnsi="Arial" w:cs="Arial"/>
          <w:sz w:val="24"/>
          <w:szCs w:val="24"/>
        </w:rPr>
        <w:fldChar w:fldCharType="separate"/>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sz w:val="24"/>
          <w:szCs w:val="24"/>
        </w:rPr>
        <w:fldChar w:fldCharType="end"/>
      </w:r>
      <w:r w:rsidR="006D5D65">
        <w:rPr>
          <w:rFonts w:ascii="Arial" w:hAnsi="Arial" w:cs="Arial"/>
          <w:sz w:val="24"/>
          <w:szCs w:val="24"/>
        </w:rPr>
        <w:tab/>
      </w:r>
      <w:r w:rsidR="006D5D65">
        <w:rPr>
          <w:rFonts w:ascii="Arial" w:hAnsi="Arial" w:cs="Arial"/>
          <w:sz w:val="24"/>
          <w:szCs w:val="24"/>
        </w:rPr>
        <w:tab/>
      </w:r>
      <w:r w:rsidR="006D5D65">
        <w:rPr>
          <w:rFonts w:ascii="Arial" w:hAnsi="Arial" w:cs="Arial"/>
          <w:sz w:val="24"/>
          <w:szCs w:val="24"/>
        </w:rPr>
        <w:tab/>
        <w:t>Street Address:</w:t>
      </w:r>
      <w:r w:rsidR="006D5D65">
        <w:rPr>
          <w:rFonts w:ascii="Arial" w:hAnsi="Arial" w:cs="Arial"/>
          <w:sz w:val="24"/>
          <w:szCs w:val="24"/>
        </w:rPr>
        <w:tab/>
      </w:r>
      <w:r w:rsidR="006D5D65">
        <w:rPr>
          <w:rFonts w:ascii="Arial" w:hAnsi="Arial" w:cs="Arial"/>
          <w:sz w:val="24"/>
          <w:szCs w:val="24"/>
        </w:rPr>
        <w:fldChar w:fldCharType="begin">
          <w:ffData>
            <w:name w:val="Text1"/>
            <w:enabled/>
            <w:calcOnExit w:val="0"/>
            <w:textInput/>
          </w:ffData>
        </w:fldChar>
      </w:r>
      <w:r w:rsidR="006D5D65">
        <w:rPr>
          <w:rFonts w:ascii="Arial" w:hAnsi="Arial" w:cs="Arial"/>
          <w:sz w:val="24"/>
          <w:szCs w:val="24"/>
        </w:rPr>
        <w:instrText xml:space="preserve"> FORMTEXT </w:instrText>
      </w:r>
      <w:r w:rsidR="006D5D65">
        <w:rPr>
          <w:rFonts w:ascii="Arial" w:hAnsi="Arial" w:cs="Arial"/>
          <w:sz w:val="24"/>
          <w:szCs w:val="24"/>
        </w:rPr>
      </w:r>
      <w:r w:rsidR="006D5D65">
        <w:rPr>
          <w:rFonts w:ascii="Arial" w:hAnsi="Arial" w:cs="Arial"/>
          <w:sz w:val="24"/>
          <w:szCs w:val="24"/>
        </w:rPr>
        <w:fldChar w:fldCharType="separate"/>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sz w:val="24"/>
          <w:szCs w:val="24"/>
        </w:rPr>
        <w:fldChar w:fldCharType="end"/>
      </w:r>
      <w:r w:rsidR="006D5D65">
        <w:rPr>
          <w:rFonts w:ascii="Arial" w:hAnsi="Arial" w:cs="Arial"/>
          <w:sz w:val="24"/>
          <w:szCs w:val="24"/>
        </w:rPr>
        <w:tab/>
      </w:r>
    </w:p>
    <w:p w14:paraId="4586E2F8" w14:textId="0EAF88D7" w:rsidR="006D5D65" w:rsidRDefault="00B134B7" w:rsidP="006D5D65">
      <w:pPr>
        <w:tabs>
          <w:tab w:val="left" w:pos="2223"/>
          <w:tab w:val="left" w:pos="4968"/>
          <w:tab w:val="left" w:pos="5073"/>
          <w:tab w:val="left" w:pos="5245"/>
          <w:tab w:val="left" w:pos="7426"/>
          <w:tab w:val="left" w:pos="10162"/>
        </w:tabs>
        <w:spacing w:line="360" w:lineRule="auto"/>
        <w:ind w:left="43"/>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804672" behindDoc="0" locked="0" layoutInCell="1" allowOverlap="1" wp14:anchorId="5C8ADA4D" wp14:editId="3A9F032D">
                <wp:simplePos x="0" y="0"/>
                <wp:positionH relativeFrom="column">
                  <wp:posOffset>4067175</wp:posOffset>
                </wp:positionH>
                <wp:positionV relativeFrom="paragraph">
                  <wp:posOffset>171450</wp:posOffset>
                </wp:positionV>
                <wp:extent cx="2085975" cy="0"/>
                <wp:effectExtent l="0" t="0" r="0" b="0"/>
                <wp:wrapNone/>
                <wp:docPr id="1256895782" name="Straight Connector 1"/>
                <wp:cNvGraphicFramePr/>
                <a:graphic xmlns:a="http://schemas.openxmlformats.org/drawingml/2006/main">
                  <a:graphicData uri="http://schemas.microsoft.com/office/word/2010/wordprocessingShape">
                    <wps:wsp>
                      <wps:cNvCnPr/>
                      <wps:spPr>
                        <a:xfrm flipV="1">
                          <a:off x="0" y="0"/>
                          <a:ext cx="20859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6A3B1BC" id="Straight Connector 1" o:spid="_x0000_s1026" style="position:absolute;flip: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25pt,13.5pt" to="48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" strokecolor="windowText" strokeweight=".5pt">
                <v:stroke joinstyle="miter"/>
              </v:line>
            </w:pict>
          </mc:Fallback>
        </mc:AlternateContent>
      </w:r>
      <w:r w:rsidR="00E547DD">
        <w:rPr>
          <w:rFonts w:ascii="Arial" w:hAnsi="Arial" w:cs="Arial"/>
          <w:noProof/>
          <w:sz w:val="24"/>
          <w:szCs w:val="24"/>
        </w:rPr>
        <mc:AlternateContent>
          <mc:Choice Requires="wps">
            <w:drawing>
              <wp:anchor distT="0" distB="0" distL="114300" distR="114300" simplePos="0" relativeHeight="251792384" behindDoc="0" locked="0" layoutInCell="1" allowOverlap="1" wp14:anchorId="31D45F7D" wp14:editId="26DA135E">
                <wp:simplePos x="0" y="0"/>
                <wp:positionH relativeFrom="column">
                  <wp:posOffset>752475</wp:posOffset>
                </wp:positionH>
                <wp:positionV relativeFrom="paragraph">
                  <wp:posOffset>173990</wp:posOffset>
                </wp:positionV>
                <wp:extent cx="2085975" cy="0"/>
                <wp:effectExtent l="0" t="0" r="0" b="0"/>
                <wp:wrapNone/>
                <wp:docPr id="142290855" name="Straight Connector 1"/>
                <wp:cNvGraphicFramePr/>
                <a:graphic xmlns:a="http://schemas.openxmlformats.org/drawingml/2006/main">
                  <a:graphicData uri="http://schemas.microsoft.com/office/word/2010/wordprocessingShape">
                    <wps:wsp>
                      <wps:cNvCnPr/>
                      <wps:spPr>
                        <a:xfrm flipV="1">
                          <a:off x="0" y="0"/>
                          <a:ext cx="20859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629881" id="Straight Connector 1" o:spid="_x0000_s1026" style="position:absolute;flip:y;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25pt,13.7pt" to="223.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" strokecolor="windowText" strokeweight=".5pt">
                <v:stroke joinstyle="miter"/>
              </v:line>
            </w:pict>
          </mc:Fallback>
        </mc:AlternateContent>
      </w:r>
      <w:r w:rsidR="006D5D65">
        <w:rPr>
          <w:rFonts w:ascii="Arial" w:hAnsi="Arial" w:cs="Arial"/>
          <w:sz w:val="24"/>
          <w:szCs w:val="24"/>
        </w:rPr>
        <w:t>Apartment:</w:t>
      </w:r>
      <w:r w:rsidR="006D5D65">
        <w:rPr>
          <w:rFonts w:ascii="Arial" w:hAnsi="Arial" w:cs="Arial"/>
          <w:sz w:val="24"/>
          <w:szCs w:val="24"/>
        </w:rPr>
        <w:tab/>
      </w:r>
      <w:r w:rsidR="006D5D65">
        <w:rPr>
          <w:rFonts w:ascii="Arial" w:hAnsi="Arial" w:cs="Arial"/>
          <w:sz w:val="24"/>
          <w:szCs w:val="24"/>
        </w:rPr>
        <w:fldChar w:fldCharType="begin">
          <w:ffData>
            <w:name w:val="Text1"/>
            <w:enabled/>
            <w:calcOnExit w:val="0"/>
            <w:textInput/>
          </w:ffData>
        </w:fldChar>
      </w:r>
      <w:r w:rsidR="006D5D65">
        <w:rPr>
          <w:rFonts w:ascii="Arial" w:hAnsi="Arial" w:cs="Arial"/>
          <w:sz w:val="24"/>
          <w:szCs w:val="24"/>
        </w:rPr>
        <w:instrText xml:space="preserve"> FORMTEXT </w:instrText>
      </w:r>
      <w:r w:rsidR="006D5D65">
        <w:rPr>
          <w:rFonts w:ascii="Arial" w:hAnsi="Arial" w:cs="Arial"/>
          <w:sz w:val="24"/>
          <w:szCs w:val="24"/>
        </w:rPr>
      </w:r>
      <w:r w:rsidR="006D5D65">
        <w:rPr>
          <w:rFonts w:ascii="Arial" w:hAnsi="Arial" w:cs="Arial"/>
          <w:sz w:val="24"/>
          <w:szCs w:val="24"/>
        </w:rPr>
        <w:fldChar w:fldCharType="separate"/>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sz w:val="24"/>
          <w:szCs w:val="24"/>
        </w:rPr>
        <w:fldChar w:fldCharType="end"/>
      </w:r>
      <w:r w:rsidR="006D5D65">
        <w:rPr>
          <w:rFonts w:ascii="Arial" w:hAnsi="Arial" w:cs="Arial"/>
          <w:sz w:val="24"/>
          <w:szCs w:val="24"/>
        </w:rPr>
        <w:tab/>
      </w:r>
      <w:r w:rsidR="006D5D65">
        <w:rPr>
          <w:rFonts w:ascii="Arial" w:hAnsi="Arial" w:cs="Arial"/>
          <w:sz w:val="24"/>
          <w:szCs w:val="24"/>
        </w:rPr>
        <w:tab/>
      </w:r>
      <w:r w:rsidR="006D5D65">
        <w:rPr>
          <w:rFonts w:ascii="Arial" w:hAnsi="Arial" w:cs="Arial"/>
          <w:sz w:val="24"/>
          <w:szCs w:val="24"/>
        </w:rPr>
        <w:tab/>
        <w:t>Apartment:</w:t>
      </w:r>
      <w:r w:rsidR="006D5D65">
        <w:rPr>
          <w:rFonts w:ascii="Arial" w:hAnsi="Arial" w:cs="Arial"/>
          <w:sz w:val="24"/>
          <w:szCs w:val="24"/>
        </w:rPr>
        <w:tab/>
      </w:r>
      <w:r w:rsidR="006D5D65">
        <w:rPr>
          <w:rFonts w:ascii="Arial" w:hAnsi="Arial" w:cs="Arial"/>
          <w:sz w:val="24"/>
          <w:szCs w:val="24"/>
        </w:rPr>
        <w:fldChar w:fldCharType="begin">
          <w:ffData>
            <w:name w:val="Text1"/>
            <w:enabled/>
            <w:calcOnExit w:val="0"/>
            <w:textInput/>
          </w:ffData>
        </w:fldChar>
      </w:r>
      <w:r w:rsidR="006D5D65">
        <w:rPr>
          <w:rFonts w:ascii="Arial" w:hAnsi="Arial" w:cs="Arial"/>
          <w:sz w:val="24"/>
          <w:szCs w:val="24"/>
        </w:rPr>
        <w:instrText xml:space="preserve"> FORMTEXT </w:instrText>
      </w:r>
      <w:r w:rsidR="006D5D65">
        <w:rPr>
          <w:rFonts w:ascii="Arial" w:hAnsi="Arial" w:cs="Arial"/>
          <w:sz w:val="24"/>
          <w:szCs w:val="24"/>
        </w:rPr>
      </w:r>
      <w:r w:rsidR="006D5D65">
        <w:rPr>
          <w:rFonts w:ascii="Arial" w:hAnsi="Arial" w:cs="Arial"/>
          <w:sz w:val="24"/>
          <w:szCs w:val="24"/>
        </w:rPr>
        <w:fldChar w:fldCharType="separate"/>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sz w:val="24"/>
          <w:szCs w:val="24"/>
        </w:rPr>
        <w:fldChar w:fldCharType="end"/>
      </w:r>
      <w:r w:rsidR="006D5D65">
        <w:rPr>
          <w:rFonts w:ascii="Arial" w:hAnsi="Arial" w:cs="Arial"/>
          <w:sz w:val="24"/>
          <w:szCs w:val="24"/>
        </w:rPr>
        <w:tab/>
      </w:r>
    </w:p>
    <w:p w14:paraId="30EE5E40" w14:textId="570D5D1D" w:rsidR="006D5D65" w:rsidRDefault="00B134B7" w:rsidP="006D5D65">
      <w:pPr>
        <w:tabs>
          <w:tab w:val="left" w:pos="2223"/>
          <w:tab w:val="left" w:pos="4968"/>
          <w:tab w:val="left" w:pos="5073"/>
          <w:tab w:val="left" w:pos="5245"/>
          <w:tab w:val="left" w:pos="7426"/>
          <w:tab w:val="left" w:pos="10162"/>
        </w:tabs>
        <w:spacing w:line="360" w:lineRule="auto"/>
        <w:ind w:left="43"/>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806720" behindDoc="0" locked="0" layoutInCell="1" allowOverlap="1" wp14:anchorId="6A85F73A" wp14:editId="1A34E94C">
                <wp:simplePos x="0" y="0"/>
                <wp:positionH relativeFrom="column">
                  <wp:posOffset>4531995</wp:posOffset>
                </wp:positionH>
                <wp:positionV relativeFrom="paragraph">
                  <wp:posOffset>178435</wp:posOffset>
                </wp:positionV>
                <wp:extent cx="1905000" cy="0"/>
                <wp:effectExtent l="0" t="0" r="0" b="0"/>
                <wp:wrapNone/>
                <wp:docPr id="1426784514" name="Straight Connector 1"/>
                <wp:cNvGraphicFramePr/>
                <a:graphic xmlns:a="http://schemas.openxmlformats.org/drawingml/2006/main">
                  <a:graphicData uri="http://schemas.microsoft.com/office/word/2010/wordprocessingShape">
                    <wps:wsp>
                      <wps:cNvCnPr/>
                      <wps:spPr>
                        <a:xfrm flipV="1">
                          <a:off x="0" y="0"/>
                          <a:ext cx="1905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AEB8F0" id="Straight Connector 1" o:spid="_x0000_s1026" style="position:absolute;flip:y;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85pt,14.05pt" to="506.8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" strokecolor="windowText" strokeweight=".5pt">
                <v:stroke joinstyle="miter"/>
              </v:line>
            </w:pict>
          </mc:Fallback>
        </mc:AlternateContent>
      </w:r>
      <w:r w:rsidR="00E547DD">
        <w:rPr>
          <w:rFonts w:ascii="Arial" w:hAnsi="Arial" w:cs="Arial"/>
          <w:noProof/>
          <w:sz w:val="24"/>
          <w:szCs w:val="24"/>
        </w:rPr>
        <mc:AlternateContent>
          <mc:Choice Requires="wps">
            <w:drawing>
              <wp:anchor distT="0" distB="0" distL="114300" distR="114300" simplePos="0" relativeHeight="251794432" behindDoc="0" locked="0" layoutInCell="1" allowOverlap="1" wp14:anchorId="1FB5D09B" wp14:editId="1D78757D">
                <wp:simplePos x="0" y="0"/>
                <wp:positionH relativeFrom="column">
                  <wp:posOffset>1236345</wp:posOffset>
                </wp:positionH>
                <wp:positionV relativeFrom="paragraph">
                  <wp:posOffset>178435</wp:posOffset>
                </wp:positionV>
                <wp:extent cx="1914525" cy="0"/>
                <wp:effectExtent l="0" t="0" r="0" b="0"/>
                <wp:wrapNone/>
                <wp:docPr id="1514748467" name="Straight Connector 1"/>
                <wp:cNvGraphicFramePr/>
                <a:graphic xmlns:a="http://schemas.openxmlformats.org/drawingml/2006/main">
                  <a:graphicData uri="http://schemas.microsoft.com/office/word/2010/wordprocessingShape">
                    <wps:wsp>
                      <wps:cNvCnPr/>
                      <wps:spPr>
                        <a:xfrm flipV="1">
                          <a:off x="0" y="0"/>
                          <a:ext cx="19145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13A3974" id="Straight Connector 1" o:spid="_x0000_s1026" style="position:absolute;flip:y;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35pt,14.05pt" to="248.1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" strokecolor="windowText" strokeweight=".5pt">
                <v:stroke joinstyle="miter"/>
              </v:line>
            </w:pict>
          </mc:Fallback>
        </mc:AlternateContent>
      </w:r>
      <w:r w:rsidR="006D5D65">
        <w:rPr>
          <w:rFonts w:ascii="Arial" w:hAnsi="Arial" w:cs="Arial"/>
          <w:sz w:val="24"/>
          <w:szCs w:val="24"/>
        </w:rPr>
        <w:t>P.O. Box Number:</w:t>
      </w:r>
      <w:r w:rsidR="006D5D65">
        <w:rPr>
          <w:rFonts w:ascii="Arial" w:hAnsi="Arial" w:cs="Arial"/>
          <w:sz w:val="24"/>
          <w:szCs w:val="24"/>
        </w:rPr>
        <w:tab/>
      </w:r>
      <w:r w:rsidR="006D5D65">
        <w:rPr>
          <w:rFonts w:ascii="Arial" w:hAnsi="Arial" w:cs="Arial"/>
          <w:sz w:val="24"/>
          <w:szCs w:val="24"/>
        </w:rPr>
        <w:fldChar w:fldCharType="begin">
          <w:ffData>
            <w:name w:val="Text1"/>
            <w:enabled/>
            <w:calcOnExit w:val="0"/>
            <w:textInput/>
          </w:ffData>
        </w:fldChar>
      </w:r>
      <w:r w:rsidR="006D5D65">
        <w:rPr>
          <w:rFonts w:ascii="Arial" w:hAnsi="Arial" w:cs="Arial"/>
          <w:sz w:val="24"/>
          <w:szCs w:val="24"/>
        </w:rPr>
        <w:instrText xml:space="preserve"> FORMTEXT </w:instrText>
      </w:r>
      <w:r w:rsidR="006D5D65">
        <w:rPr>
          <w:rFonts w:ascii="Arial" w:hAnsi="Arial" w:cs="Arial"/>
          <w:sz w:val="24"/>
          <w:szCs w:val="24"/>
        </w:rPr>
      </w:r>
      <w:r w:rsidR="006D5D65">
        <w:rPr>
          <w:rFonts w:ascii="Arial" w:hAnsi="Arial" w:cs="Arial"/>
          <w:sz w:val="24"/>
          <w:szCs w:val="24"/>
        </w:rPr>
        <w:fldChar w:fldCharType="separate"/>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sz w:val="24"/>
          <w:szCs w:val="24"/>
        </w:rPr>
        <w:fldChar w:fldCharType="end"/>
      </w:r>
      <w:r w:rsidR="006D5D65">
        <w:rPr>
          <w:rFonts w:ascii="Arial" w:hAnsi="Arial" w:cs="Arial"/>
          <w:sz w:val="24"/>
          <w:szCs w:val="24"/>
        </w:rPr>
        <w:tab/>
      </w:r>
      <w:r w:rsidR="006D5D65">
        <w:rPr>
          <w:rFonts w:ascii="Arial" w:hAnsi="Arial" w:cs="Arial"/>
          <w:sz w:val="24"/>
          <w:szCs w:val="24"/>
        </w:rPr>
        <w:tab/>
      </w:r>
      <w:r w:rsidR="006D5D65">
        <w:rPr>
          <w:rFonts w:ascii="Arial" w:hAnsi="Arial" w:cs="Arial"/>
          <w:sz w:val="24"/>
          <w:szCs w:val="24"/>
        </w:rPr>
        <w:tab/>
        <w:t>P.O. Box Number:</w:t>
      </w:r>
      <w:r w:rsidR="006D5D65">
        <w:rPr>
          <w:rFonts w:ascii="Arial" w:hAnsi="Arial" w:cs="Arial"/>
          <w:sz w:val="24"/>
          <w:szCs w:val="24"/>
        </w:rPr>
        <w:tab/>
      </w:r>
      <w:r w:rsidR="006D5D65">
        <w:rPr>
          <w:rFonts w:ascii="Arial" w:hAnsi="Arial" w:cs="Arial"/>
          <w:sz w:val="24"/>
          <w:szCs w:val="24"/>
        </w:rPr>
        <w:fldChar w:fldCharType="begin">
          <w:ffData>
            <w:name w:val="Text1"/>
            <w:enabled/>
            <w:calcOnExit w:val="0"/>
            <w:textInput/>
          </w:ffData>
        </w:fldChar>
      </w:r>
      <w:r w:rsidR="006D5D65">
        <w:rPr>
          <w:rFonts w:ascii="Arial" w:hAnsi="Arial" w:cs="Arial"/>
          <w:sz w:val="24"/>
          <w:szCs w:val="24"/>
        </w:rPr>
        <w:instrText xml:space="preserve"> FORMTEXT </w:instrText>
      </w:r>
      <w:r w:rsidR="006D5D65">
        <w:rPr>
          <w:rFonts w:ascii="Arial" w:hAnsi="Arial" w:cs="Arial"/>
          <w:sz w:val="24"/>
          <w:szCs w:val="24"/>
        </w:rPr>
      </w:r>
      <w:r w:rsidR="006D5D65">
        <w:rPr>
          <w:rFonts w:ascii="Arial" w:hAnsi="Arial" w:cs="Arial"/>
          <w:sz w:val="24"/>
          <w:szCs w:val="24"/>
        </w:rPr>
        <w:fldChar w:fldCharType="separate"/>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sz w:val="24"/>
          <w:szCs w:val="24"/>
        </w:rPr>
        <w:fldChar w:fldCharType="end"/>
      </w:r>
      <w:r w:rsidR="006D5D65">
        <w:rPr>
          <w:rFonts w:ascii="Arial" w:hAnsi="Arial" w:cs="Arial"/>
          <w:sz w:val="24"/>
          <w:szCs w:val="24"/>
        </w:rPr>
        <w:tab/>
      </w:r>
    </w:p>
    <w:p w14:paraId="4D0A1BDE" w14:textId="375727F6" w:rsidR="006D5D65" w:rsidRDefault="00B134B7" w:rsidP="006D5D65">
      <w:pPr>
        <w:tabs>
          <w:tab w:val="left" w:pos="2223"/>
          <w:tab w:val="left" w:pos="4968"/>
          <w:tab w:val="left" w:pos="5073"/>
          <w:tab w:val="left" w:pos="5245"/>
          <w:tab w:val="left" w:pos="7426"/>
          <w:tab w:val="left" w:pos="10162"/>
        </w:tabs>
        <w:spacing w:line="360" w:lineRule="auto"/>
        <w:ind w:left="43"/>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808768" behindDoc="0" locked="0" layoutInCell="1" allowOverlap="1" wp14:anchorId="52044A7A" wp14:editId="42C5EE92">
                <wp:simplePos x="0" y="0"/>
                <wp:positionH relativeFrom="column">
                  <wp:posOffset>4693920</wp:posOffset>
                </wp:positionH>
                <wp:positionV relativeFrom="paragraph">
                  <wp:posOffset>175895</wp:posOffset>
                </wp:positionV>
                <wp:extent cx="1752600" cy="0"/>
                <wp:effectExtent l="0" t="0" r="0" b="0"/>
                <wp:wrapNone/>
                <wp:docPr id="162168292" name="Straight Connector 1"/>
                <wp:cNvGraphicFramePr/>
                <a:graphic xmlns:a="http://schemas.openxmlformats.org/drawingml/2006/main">
                  <a:graphicData uri="http://schemas.microsoft.com/office/word/2010/wordprocessingShape">
                    <wps:wsp>
                      <wps:cNvCnPr/>
                      <wps:spPr>
                        <a:xfrm flipV="1">
                          <a:off x="0" y="0"/>
                          <a:ext cx="17526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6EDAC7A" id="Straight Connector 1" o:spid="_x0000_s1026" style="position:absolute;flip:y;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9.6pt,13.85pt" to="507.6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" strokecolor="windowText" strokeweight=".5pt">
                <v:stroke joinstyle="miter"/>
              </v:line>
            </w:pict>
          </mc:Fallback>
        </mc:AlternateContent>
      </w:r>
      <w:r>
        <w:rPr>
          <w:rFonts w:ascii="Arial" w:hAnsi="Arial" w:cs="Arial"/>
          <w:noProof/>
          <w:sz w:val="24"/>
          <w:szCs w:val="24"/>
        </w:rPr>
        <mc:AlternateContent>
          <mc:Choice Requires="wps">
            <w:drawing>
              <wp:anchor distT="0" distB="0" distL="114300" distR="114300" simplePos="0" relativeHeight="251796480" behindDoc="0" locked="0" layoutInCell="1" allowOverlap="1" wp14:anchorId="4A4E19BA" wp14:editId="614670E8">
                <wp:simplePos x="0" y="0"/>
                <wp:positionH relativeFrom="column">
                  <wp:posOffset>1388745</wp:posOffset>
                </wp:positionH>
                <wp:positionV relativeFrom="paragraph">
                  <wp:posOffset>175895</wp:posOffset>
                </wp:positionV>
                <wp:extent cx="1762125" cy="0"/>
                <wp:effectExtent l="0" t="0" r="0" b="0"/>
                <wp:wrapNone/>
                <wp:docPr id="1534233095" name="Straight Connector 1"/>
                <wp:cNvGraphicFramePr/>
                <a:graphic xmlns:a="http://schemas.openxmlformats.org/drawingml/2006/main">
                  <a:graphicData uri="http://schemas.microsoft.com/office/word/2010/wordprocessingShape">
                    <wps:wsp>
                      <wps:cNvCnPr/>
                      <wps:spPr>
                        <a:xfrm flipV="1">
                          <a:off x="0" y="0"/>
                          <a:ext cx="17621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A1BE506" id="Straight Connector 1" o:spid="_x0000_s1026" style="position:absolute;flip:y;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35pt,13.85pt" to="248.1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" strokecolor="windowText" strokeweight=".5pt">
                <v:stroke joinstyle="miter"/>
              </v:line>
            </w:pict>
          </mc:Fallback>
        </mc:AlternateContent>
      </w:r>
      <w:r w:rsidR="006D5D65">
        <w:rPr>
          <w:rFonts w:ascii="Arial" w:hAnsi="Arial" w:cs="Arial"/>
          <w:sz w:val="24"/>
          <w:szCs w:val="24"/>
        </w:rPr>
        <w:t>City/State/Zip Code:</w:t>
      </w:r>
      <w:r w:rsidR="006D5D65">
        <w:rPr>
          <w:rFonts w:ascii="Arial" w:hAnsi="Arial" w:cs="Arial"/>
          <w:sz w:val="24"/>
          <w:szCs w:val="24"/>
        </w:rPr>
        <w:tab/>
      </w:r>
      <w:r w:rsidR="006D5D65">
        <w:rPr>
          <w:rFonts w:ascii="Arial" w:hAnsi="Arial" w:cs="Arial"/>
          <w:sz w:val="24"/>
          <w:szCs w:val="24"/>
        </w:rPr>
        <w:fldChar w:fldCharType="begin">
          <w:ffData>
            <w:name w:val="Text1"/>
            <w:enabled/>
            <w:calcOnExit w:val="0"/>
            <w:textInput/>
          </w:ffData>
        </w:fldChar>
      </w:r>
      <w:r w:rsidR="006D5D65">
        <w:rPr>
          <w:rFonts w:ascii="Arial" w:hAnsi="Arial" w:cs="Arial"/>
          <w:sz w:val="24"/>
          <w:szCs w:val="24"/>
        </w:rPr>
        <w:instrText xml:space="preserve"> FORMTEXT </w:instrText>
      </w:r>
      <w:r w:rsidR="006D5D65">
        <w:rPr>
          <w:rFonts w:ascii="Arial" w:hAnsi="Arial" w:cs="Arial"/>
          <w:sz w:val="24"/>
          <w:szCs w:val="24"/>
        </w:rPr>
      </w:r>
      <w:r w:rsidR="006D5D65">
        <w:rPr>
          <w:rFonts w:ascii="Arial" w:hAnsi="Arial" w:cs="Arial"/>
          <w:sz w:val="24"/>
          <w:szCs w:val="24"/>
        </w:rPr>
        <w:fldChar w:fldCharType="separate"/>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sz w:val="24"/>
          <w:szCs w:val="24"/>
        </w:rPr>
        <w:fldChar w:fldCharType="end"/>
      </w:r>
      <w:r w:rsidR="006D5D65">
        <w:rPr>
          <w:rFonts w:ascii="Arial" w:hAnsi="Arial" w:cs="Arial"/>
          <w:sz w:val="24"/>
          <w:szCs w:val="24"/>
        </w:rPr>
        <w:tab/>
      </w:r>
      <w:r w:rsidR="006D5D65">
        <w:rPr>
          <w:rFonts w:ascii="Arial" w:hAnsi="Arial" w:cs="Arial"/>
          <w:sz w:val="24"/>
          <w:szCs w:val="24"/>
        </w:rPr>
        <w:tab/>
      </w:r>
      <w:r w:rsidR="006D5D65">
        <w:rPr>
          <w:rFonts w:ascii="Arial" w:hAnsi="Arial" w:cs="Arial"/>
          <w:sz w:val="24"/>
          <w:szCs w:val="24"/>
        </w:rPr>
        <w:tab/>
        <w:t>City/State/Zip Code:</w:t>
      </w:r>
      <w:r w:rsidR="006D5D65">
        <w:rPr>
          <w:rFonts w:ascii="Arial" w:hAnsi="Arial" w:cs="Arial"/>
          <w:sz w:val="24"/>
          <w:szCs w:val="24"/>
        </w:rPr>
        <w:tab/>
      </w:r>
      <w:r w:rsidR="006D5D65">
        <w:rPr>
          <w:rFonts w:ascii="Arial" w:hAnsi="Arial" w:cs="Arial"/>
          <w:sz w:val="24"/>
          <w:szCs w:val="24"/>
        </w:rPr>
        <w:fldChar w:fldCharType="begin">
          <w:ffData>
            <w:name w:val="Text1"/>
            <w:enabled/>
            <w:calcOnExit w:val="0"/>
            <w:textInput/>
          </w:ffData>
        </w:fldChar>
      </w:r>
      <w:r w:rsidR="006D5D65">
        <w:rPr>
          <w:rFonts w:ascii="Arial" w:hAnsi="Arial" w:cs="Arial"/>
          <w:sz w:val="24"/>
          <w:szCs w:val="24"/>
        </w:rPr>
        <w:instrText xml:space="preserve"> FORMTEXT </w:instrText>
      </w:r>
      <w:r w:rsidR="006D5D65">
        <w:rPr>
          <w:rFonts w:ascii="Arial" w:hAnsi="Arial" w:cs="Arial"/>
          <w:sz w:val="24"/>
          <w:szCs w:val="24"/>
        </w:rPr>
      </w:r>
      <w:r w:rsidR="006D5D65">
        <w:rPr>
          <w:rFonts w:ascii="Arial" w:hAnsi="Arial" w:cs="Arial"/>
          <w:sz w:val="24"/>
          <w:szCs w:val="24"/>
        </w:rPr>
        <w:fldChar w:fldCharType="separate"/>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sz w:val="24"/>
          <w:szCs w:val="24"/>
        </w:rPr>
        <w:fldChar w:fldCharType="end"/>
      </w:r>
      <w:r w:rsidR="006D5D65">
        <w:rPr>
          <w:rFonts w:ascii="Arial" w:hAnsi="Arial" w:cs="Arial"/>
          <w:sz w:val="24"/>
          <w:szCs w:val="24"/>
        </w:rPr>
        <w:tab/>
      </w:r>
    </w:p>
    <w:p w14:paraId="77FF472C" w14:textId="25A4EA86" w:rsidR="004E03CA" w:rsidRPr="006D5D65" w:rsidRDefault="00B134B7" w:rsidP="006D5D65">
      <w:pPr>
        <w:tabs>
          <w:tab w:val="left" w:pos="2223"/>
          <w:tab w:val="left" w:pos="4968"/>
          <w:tab w:val="left" w:pos="5073"/>
          <w:tab w:val="left" w:pos="5245"/>
          <w:tab w:val="left" w:pos="7426"/>
          <w:tab w:val="left" w:pos="10162"/>
        </w:tabs>
        <w:spacing w:line="360" w:lineRule="auto"/>
        <w:ind w:left="43"/>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810816" behindDoc="0" locked="0" layoutInCell="1" allowOverlap="1" wp14:anchorId="5C7D980B" wp14:editId="3297E1B5">
                <wp:simplePos x="0" y="0"/>
                <wp:positionH relativeFrom="column">
                  <wp:posOffset>4219575</wp:posOffset>
                </wp:positionH>
                <wp:positionV relativeFrom="paragraph">
                  <wp:posOffset>171450</wp:posOffset>
                </wp:positionV>
                <wp:extent cx="2085975" cy="0"/>
                <wp:effectExtent l="0" t="0" r="0" b="0"/>
                <wp:wrapNone/>
                <wp:docPr id="1281703665" name="Straight Connector 1"/>
                <wp:cNvGraphicFramePr/>
                <a:graphic xmlns:a="http://schemas.openxmlformats.org/drawingml/2006/main">
                  <a:graphicData uri="http://schemas.microsoft.com/office/word/2010/wordprocessingShape">
                    <wps:wsp>
                      <wps:cNvCnPr/>
                      <wps:spPr>
                        <a:xfrm flipV="1">
                          <a:off x="0" y="0"/>
                          <a:ext cx="20859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00A937" id="Straight Connector 1" o:spid="_x0000_s1026" style="position:absolute;flip:y;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2.25pt,13.5pt" to="49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" strokecolor="windowText" strokeweight=".5pt">
                <v:stroke joinstyle="miter"/>
              </v:line>
            </w:pict>
          </mc:Fallback>
        </mc:AlternateContent>
      </w:r>
      <w:r>
        <w:rPr>
          <w:rFonts w:ascii="Arial" w:hAnsi="Arial" w:cs="Arial"/>
          <w:noProof/>
          <w:sz w:val="24"/>
          <w:szCs w:val="24"/>
        </w:rPr>
        <mc:AlternateContent>
          <mc:Choice Requires="wps">
            <w:drawing>
              <wp:anchor distT="0" distB="0" distL="114300" distR="114300" simplePos="0" relativeHeight="251798528" behindDoc="0" locked="0" layoutInCell="1" allowOverlap="1" wp14:anchorId="02C09409" wp14:editId="555479EE">
                <wp:simplePos x="0" y="0"/>
                <wp:positionH relativeFrom="column">
                  <wp:posOffset>895350</wp:posOffset>
                </wp:positionH>
                <wp:positionV relativeFrom="paragraph">
                  <wp:posOffset>171450</wp:posOffset>
                </wp:positionV>
                <wp:extent cx="2085975" cy="0"/>
                <wp:effectExtent l="0" t="0" r="0" b="0"/>
                <wp:wrapNone/>
                <wp:docPr id="957348812" name="Straight Connector 1"/>
                <wp:cNvGraphicFramePr/>
                <a:graphic xmlns:a="http://schemas.openxmlformats.org/drawingml/2006/main">
                  <a:graphicData uri="http://schemas.microsoft.com/office/word/2010/wordprocessingShape">
                    <wps:wsp>
                      <wps:cNvCnPr/>
                      <wps:spPr>
                        <a:xfrm flipV="1">
                          <a:off x="0" y="0"/>
                          <a:ext cx="20859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B84A3B3" id="Straight Connector 1" o:spid="_x0000_s1026" style="position:absolute;flip:y;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5pt,13.5pt" to="234.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" strokecolor="windowText" strokeweight=".5pt">
                <v:stroke joinstyle="miter"/>
              </v:line>
            </w:pict>
          </mc:Fallback>
        </mc:AlternateContent>
      </w:r>
      <w:r w:rsidR="006D5D65">
        <w:rPr>
          <w:rFonts w:ascii="Arial" w:hAnsi="Arial" w:cs="Arial"/>
          <w:sz w:val="24"/>
          <w:szCs w:val="24"/>
        </w:rPr>
        <w:t>Date of Birth:</w:t>
      </w:r>
      <w:r w:rsidR="006D5D65">
        <w:rPr>
          <w:rFonts w:ascii="Arial" w:hAnsi="Arial" w:cs="Arial"/>
          <w:sz w:val="24"/>
          <w:szCs w:val="24"/>
        </w:rPr>
        <w:tab/>
      </w:r>
      <w:r w:rsidR="006D5D65">
        <w:rPr>
          <w:rFonts w:ascii="Arial" w:hAnsi="Arial" w:cs="Arial"/>
          <w:sz w:val="24"/>
          <w:szCs w:val="24"/>
        </w:rPr>
        <w:fldChar w:fldCharType="begin">
          <w:ffData>
            <w:name w:val="Text1"/>
            <w:enabled/>
            <w:calcOnExit w:val="0"/>
            <w:textInput/>
          </w:ffData>
        </w:fldChar>
      </w:r>
      <w:r w:rsidR="006D5D65">
        <w:rPr>
          <w:rFonts w:ascii="Arial" w:hAnsi="Arial" w:cs="Arial"/>
          <w:sz w:val="24"/>
          <w:szCs w:val="24"/>
        </w:rPr>
        <w:instrText xml:space="preserve"> FORMTEXT </w:instrText>
      </w:r>
      <w:r w:rsidR="006D5D65">
        <w:rPr>
          <w:rFonts w:ascii="Arial" w:hAnsi="Arial" w:cs="Arial"/>
          <w:sz w:val="24"/>
          <w:szCs w:val="24"/>
        </w:rPr>
      </w:r>
      <w:r w:rsidR="006D5D65">
        <w:rPr>
          <w:rFonts w:ascii="Arial" w:hAnsi="Arial" w:cs="Arial"/>
          <w:sz w:val="24"/>
          <w:szCs w:val="24"/>
        </w:rPr>
        <w:fldChar w:fldCharType="separate"/>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sz w:val="24"/>
          <w:szCs w:val="24"/>
        </w:rPr>
        <w:fldChar w:fldCharType="end"/>
      </w:r>
      <w:r w:rsidR="006D5D65">
        <w:rPr>
          <w:rFonts w:ascii="Arial" w:hAnsi="Arial" w:cs="Arial"/>
          <w:sz w:val="24"/>
          <w:szCs w:val="24"/>
        </w:rPr>
        <w:tab/>
      </w:r>
      <w:r w:rsidR="006D5D65">
        <w:rPr>
          <w:rFonts w:ascii="Arial" w:hAnsi="Arial" w:cs="Arial"/>
          <w:sz w:val="24"/>
          <w:szCs w:val="24"/>
        </w:rPr>
        <w:tab/>
      </w:r>
      <w:r w:rsidR="006D5D65">
        <w:rPr>
          <w:rFonts w:ascii="Arial" w:hAnsi="Arial" w:cs="Arial"/>
          <w:sz w:val="24"/>
          <w:szCs w:val="24"/>
        </w:rPr>
        <w:tab/>
        <w:t>Date of Birth:</w:t>
      </w:r>
      <w:r w:rsidRPr="00B134B7">
        <w:rPr>
          <w:rFonts w:ascii="Arial" w:hAnsi="Arial" w:cs="Arial"/>
          <w:noProof/>
          <w:sz w:val="24"/>
          <w:szCs w:val="24"/>
        </w:rPr>
        <w:t xml:space="preserve"> </w:t>
      </w:r>
      <w:r w:rsidR="006D5D65">
        <w:rPr>
          <w:rFonts w:ascii="Arial" w:hAnsi="Arial" w:cs="Arial"/>
          <w:sz w:val="24"/>
          <w:szCs w:val="24"/>
        </w:rPr>
        <w:tab/>
      </w:r>
      <w:r w:rsidR="006D5D65">
        <w:rPr>
          <w:rFonts w:ascii="Arial" w:hAnsi="Arial" w:cs="Arial"/>
          <w:sz w:val="24"/>
          <w:szCs w:val="24"/>
        </w:rPr>
        <w:fldChar w:fldCharType="begin">
          <w:ffData>
            <w:name w:val="Text1"/>
            <w:enabled/>
            <w:calcOnExit w:val="0"/>
            <w:textInput/>
          </w:ffData>
        </w:fldChar>
      </w:r>
      <w:r w:rsidR="006D5D65">
        <w:rPr>
          <w:rFonts w:ascii="Arial" w:hAnsi="Arial" w:cs="Arial"/>
          <w:sz w:val="24"/>
          <w:szCs w:val="24"/>
        </w:rPr>
        <w:instrText xml:space="preserve"> FORMTEXT </w:instrText>
      </w:r>
      <w:r w:rsidR="006D5D65">
        <w:rPr>
          <w:rFonts w:ascii="Arial" w:hAnsi="Arial" w:cs="Arial"/>
          <w:sz w:val="24"/>
          <w:szCs w:val="24"/>
        </w:rPr>
      </w:r>
      <w:r w:rsidR="006D5D65">
        <w:rPr>
          <w:rFonts w:ascii="Arial" w:hAnsi="Arial" w:cs="Arial"/>
          <w:sz w:val="24"/>
          <w:szCs w:val="24"/>
        </w:rPr>
        <w:fldChar w:fldCharType="separate"/>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sz w:val="24"/>
          <w:szCs w:val="24"/>
        </w:rPr>
        <w:fldChar w:fldCharType="end"/>
      </w:r>
      <w:r w:rsidR="006D5D65">
        <w:rPr>
          <w:rFonts w:ascii="Arial" w:hAnsi="Arial" w:cs="Arial"/>
          <w:sz w:val="24"/>
          <w:szCs w:val="24"/>
        </w:rPr>
        <w:tab/>
      </w:r>
      <w:bookmarkEnd w:id="22"/>
    </w:p>
    <w:p w14:paraId="53F119AC" w14:textId="77777777" w:rsidR="006D5D65" w:rsidRDefault="006D5D65" w:rsidP="006D5D65">
      <w:pPr>
        <w:spacing w:line="360" w:lineRule="auto"/>
        <w:rPr>
          <w:rFonts w:ascii="Arial" w:hAnsi="Arial" w:cs="Arial"/>
          <w:sz w:val="24"/>
          <w:szCs w:val="24"/>
        </w:rPr>
      </w:pPr>
      <w:bookmarkStart w:id="23" w:name="_Hlk156932731"/>
      <w:r>
        <w:rPr>
          <w:rFonts w:ascii="Arial" w:hAnsi="Arial" w:cs="Arial"/>
          <w:sz w:val="24"/>
          <w:szCs w:val="24"/>
        </w:rPr>
        <w:t>2. If you do not know the name/address of the child(ren)’s Parent #1and/orParent #2, write in the space provided below what you have done to try to locate him/her/them.</w:t>
      </w:r>
    </w:p>
    <w:p w14:paraId="78AFB0FF" w14:textId="6372CC53" w:rsidR="006D5D65" w:rsidRDefault="006D5D65" w:rsidP="006D5D65">
      <w:pPr>
        <w:spacing w:line="360" w:lineRule="auto"/>
        <w:rPr>
          <w:rFonts w:ascii="Arial" w:hAnsi="Arial" w:cs="Arial"/>
          <w:sz w:val="24"/>
          <w:szCs w:val="24"/>
        </w:rPr>
      </w:pPr>
      <w:r>
        <w:rPr>
          <w:rFonts w:ascii="Arial" w:hAnsi="Arial" w:cs="Arial"/>
          <w:sz w:val="24"/>
          <w:szCs w:val="24"/>
        </w:rPr>
        <w:fldChar w:fldCharType="begin">
          <w:ffData>
            <w:name w:val="Text5"/>
            <w:enabled/>
            <w:calcOnExit w:val="0"/>
            <w:textInput>
              <w:maxLength w:val="635"/>
            </w:textInput>
          </w:ffData>
        </w:fldChar>
      </w:r>
      <w:bookmarkStart w:id="24" w:name="Text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4"/>
    </w:p>
    <w:p w14:paraId="753AEA1B" w14:textId="77777777" w:rsidR="006D5D65" w:rsidRDefault="006D5D65" w:rsidP="006D5D65">
      <w:pPr>
        <w:spacing w:line="360" w:lineRule="auto"/>
        <w:rPr>
          <w:rFonts w:ascii="Arial" w:hAnsi="Arial" w:cs="Arial"/>
          <w:sz w:val="24"/>
          <w:szCs w:val="24"/>
        </w:rPr>
      </w:pPr>
    </w:p>
    <w:p w14:paraId="0BA32329" w14:textId="77777777" w:rsidR="006D5D65" w:rsidRDefault="006D5D65" w:rsidP="006D5D65">
      <w:pPr>
        <w:spacing w:line="360" w:lineRule="auto"/>
        <w:rPr>
          <w:rFonts w:ascii="Arial" w:hAnsi="Arial" w:cs="Arial"/>
          <w:sz w:val="24"/>
          <w:szCs w:val="24"/>
        </w:rPr>
      </w:pPr>
    </w:p>
    <w:p w14:paraId="7725B13F" w14:textId="77777777" w:rsidR="006D5D65" w:rsidRPr="006D5D65" w:rsidRDefault="006D5D65" w:rsidP="006D5D65">
      <w:pPr>
        <w:spacing w:after="0" w:line="360" w:lineRule="auto"/>
        <w:rPr>
          <w:rFonts w:ascii="Arial" w:hAnsi="Arial" w:cs="Arial"/>
          <w:sz w:val="24"/>
          <w:szCs w:val="24"/>
        </w:rPr>
      </w:pPr>
    </w:p>
    <w:p w14:paraId="072629D7" w14:textId="77777777" w:rsidR="006D5D65" w:rsidRPr="00737419" w:rsidRDefault="006D5D65" w:rsidP="006D5D65">
      <w:pPr>
        <w:pStyle w:val="ListParagraph"/>
        <w:numPr>
          <w:ilvl w:val="0"/>
          <w:numId w:val="2"/>
        </w:numPr>
        <w:spacing w:after="0" w:line="360" w:lineRule="auto"/>
        <w:rPr>
          <w:rFonts w:ascii="Arial" w:hAnsi="Arial" w:cs="Arial"/>
          <w:sz w:val="24"/>
          <w:szCs w:val="24"/>
        </w:rPr>
      </w:pPr>
      <w:r>
        <w:rPr>
          <w:rFonts w:ascii="Arial" w:hAnsi="Arial" w:cs="Arial"/>
          <w:sz w:val="24"/>
          <w:szCs w:val="24"/>
        </w:rPr>
        <w:t>I have attached to this Petition the following affidavit:</w:t>
      </w:r>
    </w:p>
    <w:p w14:paraId="5E1FD2AD" w14:textId="77777777" w:rsidR="006D5D65" w:rsidRPr="00737419" w:rsidRDefault="006D5D65" w:rsidP="006D5D65">
      <w:pPr>
        <w:spacing w:after="0" w:line="360" w:lineRule="auto"/>
        <w:rPr>
          <w:rFonts w:ascii="Arial" w:hAnsi="Arial" w:cs="Arial"/>
          <w:sz w:val="6"/>
          <w:szCs w:val="6"/>
        </w:rPr>
      </w:pPr>
    </w:p>
    <w:p w14:paraId="05E2322F" w14:textId="77777777" w:rsidR="006D5D65" w:rsidRPr="00F33E3D" w:rsidRDefault="006D5D65" w:rsidP="006D5D65">
      <w:pPr>
        <w:spacing w:after="0" w:line="360" w:lineRule="auto"/>
        <w:ind w:left="1440"/>
        <w:rPr>
          <w:rFonts w:ascii="Arial" w:hAnsi="Arial" w:cs="Arial"/>
          <w:sz w:val="24"/>
          <w:szCs w:val="24"/>
        </w:rPr>
      </w:pPr>
      <w:r>
        <w:rPr>
          <w:rFonts w:ascii="Arial" w:hAnsi="Arial" w:cs="Arial"/>
          <w:sz w:val="24"/>
          <w:szCs w:val="24"/>
        </w:rPr>
        <w:fldChar w:fldCharType="begin">
          <w:ffData>
            <w:name w:val="Check10"/>
            <w:enabled/>
            <w:calcOnExit w:val="0"/>
            <w:checkBox>
              <w:sizeAuto/>
              <w:default w:val="0"/>
            </w:checkBox>
          </w:ffData>
        </w:fldChar>
      </w:r>
      <w:bookmarkStart w:id="25" w:name="Check10"/>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5"/>
      <w:r>
        <w:rPr>
          <w:rFonts w:ascii="Arial" w:hAnsi="Arial" w:cs="Arial"/>
          <w:sz w:val="24"/>
          <w:szCs w:val="24"/>
        </w:rPr>
        <w:t xml:space="preserve"> </w:t>
      </w:r>
      <w:r w:rsidRPr="00737419">
        <w:rPr>
          <w:rFonts w:ascii="Arial" w:hAnsi="Arial" w:cs="Arial"/>
          <w:b/>
          <w:bCs/>
          <w:sz w:val="24"/>
          <w:szCs w:val="24"/>
        </w:rPr>
        <w:t>Affidavit that a Party’s Address is Unknown</w:t>
      </w:r>
      <w:r>
        <w:rPr>
          <w:rFonts w:ascii="Arial" w:hAnsi="Arial" w:cs="Arial"/>
          <w:b/>
          <w:bCs/>
          <w:sz w:val="24"/>
          <w:szCs w:val="24"/>
        </w:rPr>
        <w:t xml:space="preserve"> (Form 241)</w:t>
      </w:r>
    </w:p>
    <w:bookmarkEnd w:id="23"/>
    <w:p w14:paraId="58F4A267" w14:textId="77777777" w:rsidR="00737419" w:rsidRDefault="00737419" w:rsidP="00737419">
      <w:pPr>
        <w:spacing w:after="0" w:line="240" w:lineRule="auto"/>
        <w:rPr>
          <w:rFonts w:ascii="Arial" w:hAnsi="Arial" w:cs="Arial"/>
          <w:sz w:val="24"/>
          <w:szCs w:val="24"/>
        </w:rPr>
      </w:pPr>
    </w:p>
    <w:p w14:paraId="5931E2CA" w14:textId="77777777" w:rsidR="006A0B0A" w:rsidRDefault="006A0B0A" w:rsidP="006D5D65">
      <w:pPr>
        <w:ind w:left="43"/>
        <w:rPr>
          <w:rFonts w:ascii="Arial" w:hAnsi="Arial" w:cs="Arial"/>
          <w:sz w:val="24"/>
          <w:szCs w:val="24"/>
        </w:rPr>
      </w:pPr>
    </w:p>
    <w:p w14:paraId="2C318F55" w14:textId="23C50A89" w:rsidR="006D5D65" w:rsidRPr="006D5D65" w:rsidRDefault="006D5D65" w:rsidP="006D5D65">
      <w:pPr>
        <w:ind w:left="43"/>
        <w:rPr>
          <w:rFonts w:ascii="Arial" w:hAnsi="Arial" w:cs="Arial"/>
          <w:sz w:val="24"/>
          <w:szCs w:val="24"/>
        </w:rPr>
      </w:pPr>
      <w:r>
        <w:rPr>
          <w:rFonts w:ascii="Arial" w:hAnsi="Arial" w:cs="Arial"/>
          <w:sz w:val="24"/>
          <w:szCs w:val="24"/>
        </w:rPr>
        <w:t xml:space="preserve">3. Name(s) and address of the person(s) or organization </w:t>
      </w:r>
      <w:r w:rsidRPr="00737419">
        <w:rPr>
          <w:rFonts w:ascii="Arial" w:hAnsi="Arial" w:cs="Arial"/>
          <w:b/>
          <w:bCs/>
          <w:sz w:val="24"/>
          <w:szCs w:val="24"/>
        </w:rPr>
        <w:t>holding parental rights</w:t>
      </w:r>
      <w:r>
        <w:rPr>
          <w:rFonts w:ascii="Arial" w:hAnsi="Arial" w:cs="Arial"/>
          <w:sz w:val="24"/>
          <w:szCs w:val="24"/>
        </w:rPr>
        <w:t xml:space="preserve"> of the child(ren):</w:t>
      </w:r>
    </w:p>
    <w:p w14:paraId="5B9025DF" w14:textId="1F5DA8D3" w:rsidR="006D5D65" w:rsidRPr="00164BAF" w:rsidRDefault="00B134B7" w:rsidP="006D5D65">
      <w:pPr>
        <w:tabs>
          <w:tab w:val="left" w:pos="2244"/>
          <w:tab w:val="left" w:pos="10162"/>
        </w:tabs>
        <w:ind w:left="43"/>
        <w:rPr>
          <w:rFonts w:ascii="Arial" w:hAnsi="Arial" w:cs="Arial"/>
          <w:sz w:val="6"/>
          <w:szCs w:val="6"/>
        </w:rPr>
      </w:pPr>
      <w:r>
        <w:rPr>
          <w:rFonts w:ascii="Arial" w:hAnsi="Arial" w:cs="Arial"/>
          <w:noProof/>
          <w:sz w:val="24"/>
          <w:szCs w:val="24"/>
        </w:rPr>
        <mc:AlternateContent>
          <mc:Choice Requires="wps">
            <w:drawing>
              <wp:anchor distT="0" distB="0" distL="114300" distR="114300" simplePos="0" relativeHeight="251812864" behindDoc="0" locked="0" layoutInCell="1" allowOverlap="1" wp14:anchorId="21D34D31" wp14:editId="0848A24E">
                <wp:simplePos x="0" y="0"/>
                <wp:positionH relativeFrom="column">
                  <wp:posOffset>664845</wp:posOffset>
                </wp:positionH>
                <wp:positionV relativeFrom="paragraph">
                  <wp:posOffset>174625</wp:posOffset>
                </wp:positionV>
                <wp:extent cx="4048125" cy="0"/>
                <wp:effectExtent l="0" t="0" r="0" b="0"/>
                <wp:wrapNone/>
                <wp:docPr id="1680694350" name="Straight Connector 1"/>
                <wp:cNvGraphicFramePr/>
                <a:graphic xmlns:a="http://schemas.openxmlformats.org/drawingml/2006/main">
                  <a:graphicData uri="http://schemas.microsoft.com/office/word/2010/wordprocessingShape">
                    <wps:wsp>
                      <wps:cNvCnPr/>
                      <wps:spPr>
                        <a:xfrm flipV="1">
                          <a:off x="0" y="0"/>
                          <a:ext cx="40481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4FD614" id="Straight Connector 1" o:spid="_x0000_s1026" style="position:absolute;flip:y;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35pt,13.75pt" to="371.1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" strokecolor="windowText" strokeweight=".5pt">
                <v:stroke joinstyle="miter"/>
              </v:line>
            </w:pict>
          </mc:Fallback>
        </mc:AlternateContent>
      </w:r>
      <w:r w:rsidR="006D5D65">
        <w:rPr>
          <w:rFonts w:ascii="Arial" w:hAnsi="Arial" w:cs="Arial"/>
          <w:sz w:val="24"/>
          <w:szCs w:val="24"/>
        </w:rPr>
        <w:t>Name(s):</w:t>
      </w:r>
      <w:r w:rsidR="006D5D65">
        <w:rPr>
          <w:rFonts w:ascii="Arial" w:hAnsi="Arial" w:cs="Arial"/>
          <w:sz w:val="24"/>
          <w:szCs w:val="24"/>
        </w:rPr>
        <w:tab/>
      </w:r>
      <w:r w:rsidR="006D5D65">
        <w:rPr>
          <w:rFonts w:ascii="Arial" w:hAnsi="Arial" w:cs="Arial"/>
          <w:sz w:val="24"/>
          <w:szCs w:val="24"/>
        </w:rPr>
        <w:fldChar w:fldCharType="begin">
          <w:ffData>
            <w:name w:val="Text1"/>
            <w:enabled/>
            <w:calcOnExit w:val="0"/>
            <w:textInput/>
          </w:ffData>
        </w:fldChar>
      </w:r>
      <w:r w:rsidR="006D5D65">
        <w:rPr>
          <w:rFonts w:ascii="Arial" w:hAnsi="Arial" w:cs="Arial"/>
          <w:sz w:val="24"/>
          <w:szCs w:val="24"/>
        </w:rPr>
        <w:instrText xml:space="preserve"> FORMTEXT </w:instrText>
      </w:r>
      <w:r w:rsidR="006D5D65">
        <w:rPr>
          <w:rFonts w:ascii="Arial" w:hAnsi="Arial" w:cs="Arial"/>
          <w:sz w:val="24"/>
          <w:szCs w:val="24"/>
        </w:rPr>
      </w:r>
      <w:r w:rsidR="006D5D65">
        <w:rPr>
          <w:rFonts w:ascii="Arial" w:hAnsi="Arial" w:cs="Arial"/>
          <w:sz w:val="24"/>
          <w:szCs w:val="24"/>
        </w:rPr>
        <w:fldChar w:fldCharType="separate"/>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sz w:val="24"/>
          <w:szCs w:val="24"/>
        </w:rPr>
        <w:fldChar w:fldCharType="end"/>
      </w:r>
      <w:r w:rsidR="006D5D65">
        <w:rPr>
          <w:rFonts w:ascii="Arial" w:hAnsi="Arial" w:cs="Arial"/>
          <w:sz w:val="24"/>
          <w:szCs w:val="24"/>
        </w:rPr>
        <w:tab/>
      </w:r>
    </w:p>
    <w:p w14:paraId="4409C057" w14:textId="5B2EFC23" w:rsidR="006D5D65" w:rsidRDefault="00B134B7" w:rsidP="007D2012">
      <w:pPr>
        <w:tabs>
          <w:tab w:val="left" w:pos="2244"/>
          <w:tab w:val="left" w:pos="10162"/>
        </w:tabs>
        <w:ind w:left="43"/>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814912" behindDoc="0" locked="0" layoutInCell="1" allowOverlap="1" wp14:anchorId="2730727F" wp14:editId="07539992">
                <wp:simplePos x="0" y="0"/>
                <wp:positionH relativeFrom="column">
                  <wp:posOffset>1066800</wp:posOffset>
                </wp:positionH>
                <wp:positionV relativeFrom="paragraph">
                  <wp:posOffset>176530</wp:posOffset>
                </wp:positionV>
                <wp:extent cx="4048125" cy="0"/>
                <wp:effectExtent l="0" t="0" r="0" b="0"/>
                <wp:wrapNone/>
                <wp:docPr id="185955416" name="Straight Connector 1"/>
                <wp:cNvGraphicFramePr/>
                <a:graphic xmlns:a="http://schemas.openxmlformats.org/drawingml/2006/main">
                  <a:graphicData uri="http://schemas.microsoft.com/office/word/2010/wordprocessingShape">
                    <wps:wsp>
                      <wps:cNvCnPr/>
                      <wps:spPr>
                        <a:xfrm flipV="1">
                          <a:off x="0" y="0"/>
                          <a:ext cx="40481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95FEB4" id="Straight Connector 1" o:spid="_x0000_s1026" style="position:absolute;flip:y;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pt,13.9pt" to="402.7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" strokecolor="windowText" strokeweight=".5pt">
                <v:stroke joinstyle="miter"/>
              </v:line>
            </w:pict>
          </mc:Fallback>
        </mc:AlternateContent>
      </w:r>
      <w:r w:rsidR="006D5D65">
        <w:rPr>
          <w:rFonts w:ascii="Arial" w:hAnsi="Arial" w:cs="Arial"/>
          <w:sz w:val="24"/>
          <w:szCs w:val="24"/>
        </w:rPr>
        <w:t>Street Address:</w:t>
      </w:r>
      <w:r w:rsidR="006D5D65">
        <w:rPr>
          <w:rFonts w:ascii="Arial" w:hAnsi="Arial" w:cs="Arial"/>
          <w:sz w:val="24"/>
          <w:szCs w:val="24"/>
        </w:rPr>
        <w:tab/>
      </w:r>
      <w:r w:rsidR="006D5D65">
        <w:rPr>
          <w:rFonts w:ascii="Arial" w:hAnsi="Arial" w:cs="Arial"/>
          <w:sz w:val="24"/>
          <w:szCs w:val="24"/>
        </w:rPr>
        <w:fldChar w:fldCharType="begin">
          <w:ffData>
            <w:name w:val="Text1"/>
            <w:enabled/>
            <w:calcOnExit w:val="0"/>
            <w:textInput/>
          </w:ffData>
        </w:fldChar>
      </w:r>
      <w:r w:rsidR="006D5D65">
        <w:rPr>
          <w:rFonts w:ascii="Arial" w:hAnsi="Arial" w:cs="Arial"/>
          <w:sz w:val="24"/>
          <w:szCs w:val="24"/>
        </w:rPr>
        <w:instrText xml:space="preserve"> FORMTEXT </w:instrText>
      </w:r>
      <w:r w:rsidR="006D5D65">
        <w:rPr>
          <w:rFonts w:ascii="Arial" w:hAnsi="Arial" w:cs="Arial"/>
          <w:sz w:val="24"/>
          <w:szCs w:val="24"/>
        </w:rPr>
      </w:r>
      <w:r w:rsidR="006D5D65">
        <w:rPr>
          <w:rFonts w:ascii="Arial" w:hAnsi="Arial" w:cs="Arial"/>
          <w:sz w:val="24"/>
          <w:szCs w:val="24"/>
        </w:rPr>
        <w:fldChar w:fldCharType="separate"/>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sz w:val="24"/>
          <w:szCs w:val="24"/>
        </w:rPr>
        <w:fldChar w:fldCharType="end"/>
      </w:r>
      <w:r w:rsidR="006D5D65">
        <w:rPr>
          <w:rFonts w:ascii="Arial" w:hAnsi="Arial" w:cs="Arial"/>
          <w:sz w:val="24"/>
          <w:szCs w:val="24"/>
        </w:rPr>
        <w:tab/>
      </w:r>
    </w:p>
    <w:p w14:paraId="2ADE2FBB" w14:textId="0A5ACC08" w:rsidR="006D5D65" w:rsidRDefault="00B134B7" w:rsidP="007D2012">
      <w:pPr>
        <w:tabs>
          <w:tab w:val="left" w:pos="2244"/>
          <w:tab w:val="left" w:pos="10162"/>
        </w:tabs>
        <w:ind w:left="43"/>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816960" behindDoc="0" locked="0" layoutInCell="1" allowOverlap="1" wp14:anchorId="37F8A1DC" wp14:editId="18A28545">
                <wp:simplePos x="0" y="0"/>
                <wp:positionH relativeFrom="column">
                  <wp:posOffset>781050</wp:posOffset>
                </wp:positionH>
                <wp:positionV relativeFrom="paragraph">
                  <wp:posOffset>171450</wp:posOffset>
                </wp:positionV>
                <wp:extent cx="4048125" cy="0"/>
                <wp:effectExtent l="0" t="0" r="0" b="0"/>
                <wp:wrapNone/>
                <wp:docPr id="283821280" name="Straight Connector 1"/>
                <wp:cNvGraphicFramePr/>
                <a:graphic xmlns:a="http://schemas.openxmlformats.org/drawingml/2006/main">
                  <a:graphicData uri="http://schemas.microsoft.com/office/word/2010/wordprocessingShape">
                    <wps:wsp>
                      <wps:cNvCnPr/>
                      <wps:spPr>
                        <a:xfrm flipV="1">
                          <a:off x="0" y="0"/>
                          <a:ext cx="40481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F6FBCC" id="Straight Connector 1" o:spid="_x0000_s1026" style="position:absolute;flip:y;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pt,13.5pt" to="380.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" strokecolor="windowText" strokeweight=".5pt">
                <v:stroke joinstyle="miter"/>
              </v:line>
            </w:pict>
          </mc:Fallback>
        </mc:AlternateContent>
      </w:r>
      <w:r w:rsidR="006D5D65">
        <w:rPr>
          <w:rFonts w:ascii="Arial" w:hAnsi="Arial" w:cs="Arial"/>
          <w:sz w:val="24"/>
          <w:szCs w:val="24"/>
        </w:rPr>
        <w:t>Apartment:</w:t>
      </w:r>
      <w:r w:rsidR="006D5D65">
        <w:rPr>
          <w:rFonts w:ascii="Arial" w:hAnsi="Arial" w:cs="Arial"/>
          <w:sz w:val="24"/>
          <w:szCs w:val="24"/>
        </w:rPr>
        <w:tab/>
      </w:r>
      <w:r w:rsidR="006D5D65">
        <w:rPr>
          <w:rFonts w:ascii="Arial" w:hAnsi="Arial" w:cs="Arial"/>
          <w:sz w:val="24"/>
          <w:szCs w:val="24"/>
        </w:rPr>
        <w:fldChar w:fldCharType="begin">
          <w:ffData>
            <w:name w:val="Text1"/>
            <w:enabled/>
            <w:calcOnExit w:val="0"/>
            <w:textInput/>
          </w:ffData>
        </w:fldChar>
      </w:r>
      <w:r w:rsidR="006D5D65">
        <w:rPr>
          <w:rFonts w:ascii="Arial" w:hAnsi="Arial" w:cs="Arial"/>
          <w:sz w:val="24"/>
          <w:szCs w:val="24"/>
        </w:rPr>
        <w:instrText xml:space="preserve"> FORMTEXT </w:instrText>
      </w:r>
      <w:r w:rsidR="006D5D65">
        <w:rPr>
          <w:rFonts w:ascii="Arial" w:hAnsi="Arial" w:cs="Arial"/>
          <w:sz w:val="24"/>
          <w:szCs w:val="24"/>
        </w:rPr>
      </w:r>
      <w:r w:rsidR="006D5D65">
        <w:rPr>
          <w:rFonts w:ascii="Arial" w:hAnsi="Arial" w:cs="Arial"/>
          <w:sz w:val="24"/>
          <w:szCs w:val="24"/>
        </w:rPr>
        <w:fldChar w:fldCharType="separate"/>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sz w:val="24"/>
          <w:szCs w:val="24"/>
        </w:rPr>
        <w:fldChar w:fldCharType="end"/>
      </w:r>
      <w:r w:rsidR="006D5D65">
        <w:rPr>
          <w:rFonts w:ascii="Arial" w:hAnsi="Arial" w:cs="Arial"/>
          <w:sz w:val="24"/>
          <w:szCs w:val="24"/>
        </w:rPr>
        <w:tab/>
      </w:r>
    </w:p>
    <w:p w14:paraId="4CA24355" w14:textId="7C11BE05" w:rsidR="006D5D65" w:rsidRDefault="00B134B7" w:rsidP="007D2012">
      <w:pPr>
        <w:tabs>
          <w:tab w:val="left" w:pos="2244"/>
          <w:tab w:val="left" w:pos="10162"/>
        </w:tabs>
        <w:ind w:left="43"/>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819008" behindDoc="0" locked="0" layoutInCell="1" allowOverlap="1" wp14:anchorId="6E8DE0BB" wp14:editId="7B5C5F6F">
                <wp:simplePos x="0" y="0"/>
                <wp:positionH relativeFrom="column">
                  <wp:posOffset>1247775</wp:posOffset>
                </wp:positionH>
                <wp:positionV relativeFrom="paragraph">
                  <wp:posOffset>180340</wp:posOffset>
                </wp:positionV>
                <wp:extent cx="4048125" cy="0"/>
                <wp:effectExtent l="0" t="0" r="0" b="0"/>
                <wp:wrapNone/>
                <wp:docPr id="1926217337" name="Straight Connector 1"/>
                <wp:cNvGraphicFramePr/>
                <a:graphic xmlns:a="http://schemas.openxmlformats.org/drawingml/2006/main">
                  <a:graphicData uri="http://schemas.microsoft.com/office/word/2010/wordprocessingShape">
                    <wps:wsp>
                      <wps:cNvCnPr/>
                      <wps:spPr>
                        <a:xfrm flipV="1">
                          <a:off x="0" y="0"/>
                          <a:ext cx="40481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6FC5487" id="Straight Connector 1" o:spid="_x0000_s1026" style="position:absolute;flip:y;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25pt,14.2pt" to="417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" strokecolor="windowText" strokeweight=".5pt">
                <v:stroke joinstyle="miter"/>
              </v:line>
            </w:pict>
          </mc:Fallback>
        </mc:AlternateContent>
      </w:r>
      <w:r w:rsidR="006D5D65">
        <w:rPr>
          <w:rFonts w:ascii="Arial" w:hAnsi="Arial" w:cs="Arial"/>
          <w:sz w:val="24"/>
          <w:szCs w:val="24"/>
        </w:rPr>
        <w:t>P.O. Box Number:</w:t>
      </w:r>
      <w:r w:rsidR="006D5D65">
        <w:rPr>
          <w:rFonts w:ascii="Arial" w:hAnsi="Arial" w:cs="Arial"/>
          <w:sz w:val="24"/>
          <w:szCs w:val="24"/>
        </w:rPr>
        <w:tab/>
      </w:r>
      <w:r w:rsidR="006D5D65">
        <w:rPr>
          <w:rFonts w:ascii="Arial" w:hAnsi="Arial" w:cs="Arial"/>
          <w:sz w:val="24"/>
          <w:szCs w:val="24"/>
        </w:rPr>
        <w:fldChar w:fldCharType="begin">
          <w:ffData>
            <w:name w:val="Text1"/>
            <w:enabled/>
            <w:calcOnExit w:val="0"/>
            <w:textInput/>
          </w:ffData>
        </w:fldChar>
      </w:r>
      <w:r w:rsidR="006D5D65">
        <w:rPr>
          <w:rFonts w:ascii="Arial" w:hAnsi="Arial" w:cs="Arial"/>
          <w:sz w:val="24"/>
          <w:szCs w:val="24"/>
        </w:rPr>
        <w:instrText xml:space="preserve"> FORMTEXT </w:instrText>
      </w:r>
      <w:r w:rsidR="006D5D65">
        <w:rPr>
          <w:rFonts w:ascii="Arial" w:hAnsi="Arial" w:cs="Arial"/>
          <w:sz w:val="24"/>
          <w:szCs w:val="24"/>
        </w:rPr>
      </w:r>
      <w:r w:rsidR="006D5D65">
        <w:rPr>
          <w:rFonts w:ascii="Arial" w:hAnsi="Arial" w:cs="Arial"/>
          <w:sz w:val="24"/>
          <w:szCs w:val="24"/>
        </w:rPr>
        <w:fldChar w:fldCharType="separate"/>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sz w:val="24"/>
          <w:szCs w:val="24"/>
        </w:rPr>
        <w:fldChar w:fldCharType="end"/>
      </w:r>
      <w:r w:rsidR="006D5D65">
        <w:rPr>
          <w:rFonts w:ascii="Arial" w:hAnsi="Arial" w:cs="Arial"/>
          <w:sz w:val="24"/>
          <w:szCs w:val="24"/>
        </w:rPr>
        <w:tab/>
      </w:r>
    </w:p>
    <w:p w14:paraId="43AB2B8C" w14:textId="44CC21F9" w:rsidR="00737419" w:rsidRDefault="00B134B7" w:rsidP="006D5D65">
      <w:pPr>
        <w:tabs>
          <w:tab w:val="left" w:pos="2244"/>
          <w:tab w:val="left" w:pos="10162"/>
        </w:tabs>
        <w:ind w:left="43"/>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821056" behindDoc="0" locked="0" layoutInCell="1" allowOverlap="1" wp14:anchorId="467B61BE" wp14:editId="1E5DA85A">
                <wp:simplePos x="0" y="0"/>
                <wp:positionH relativeFrom="column">
                  <wp:posOffset>1390650</wp:posOffset>
                </wp:positionH>
                <wp:positionV relativeFrom="paragraph">
                  <wp:posOffset>170815</wp:posOffset>
                </wp:positionV>
                <wp:extent cx="4048125" cy="0"/>
                <wp:effectExtent l="0" t="0" r="0" b="0"/>
                <wp:wrapNone/>
                <wp:docPr id="772975117" name="Straight Connector 1"/>
                <wp:cNvGraphicFramePr/>
                <a:graphic xmlns:a="http://schemas.openxmlformats.org/drawingml/2006/main">
                  <a:graphicData uri="http://schemas.microsoft.com/office/word/2010/wordprocessingShape">
                    <wps:wsp>
                      <wps:cNvCnPr/>
                      <wps:spPr>
                        <a:xfrm flipV="1">
                          <a:off x="0" y="0"/>
                          <a:ext cx="40481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755AA40" id="Straight Connector 1" o:spid="_x0000_s1026" style="position:absolute;flip:y;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5pt,13.45pt" to="428.2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" strokecolor="windowText" strokeweight=".5pt">
                <v:stroke joinstyle="miter"/>
              </v:line>
            </w:pict>
          </mc:Fallback>
        </mc:AlternateContent>
      </w:r>
      <w:r w:rsidR="006D5D65">
        <w:rPr>
          <w:rFonts w:ascii="Arial" w:hAnsi="Arial" w:cs="Arial"/>
          <w:sz w:val="24"/>
          <w:szCs w:val="24"/>
        </w:rPr>
        <w:t>City/State/Zip Code:</w:t>
      </w:r>
      <w:r w:rsidR="006D5D65">
        <w:rPr>
          <w:rFonts w:ascii="Arial" w:hAnsi="Arial" w:cs="Arial"/>
          <w:sz w:val="24"/>
          <w:szCs w:val="24"/>
        </w:rPr>
        <w:tab/>
      </w:r>
      <w:r w:rsidR="006D5D65">
        <w:rPr>
          <w:rFonts w:ascii="Arial" w:hAnsi="Arial" w:cs="Arial"/>
          <w:sz w:val="24"/>
          <w:szCs w:val="24"/>
        </w:rPr>
        <w:fldChar w:fldCharType="begin">
          <w:ffData>
            <w:name w:val="Text1"/>
            <w:enabled/>
            <w:calcOnExit w:val="0"/>
            <w:textInput/>
          </w:ffData>
        </w:fldChar>
      </w:r>
      <w:r w:rsidR="006D5D65">
        <w:rPr>
          <w:rFonts w:ascii="Arial" w:hAnsi="Arial" w:cs="Arial"/>
          <w:sz w:val="24"/>
          <w:szCs w:val="24"/>
        </w:rPr>
        <w:instrText xml:space="preserve"> FORMTEXT </w:instrText>
      </w:r>
      <w:r w:rsidR="006D5D65">
        <w:rPr>
          <w:rFonts w:ascii="Arial" w:hAnsi="Arial" w:cs="Arial"/>
          <w:sz w:val="24"/>
          <w:szCs w:val="24"/>
        </w:rPr>
      </w:r>
      <w:r w:rsidR="006D5D65">
        <w:rPr>
          <w:rFonts w:ascii="Arial" w:hAnsi="Arial" w:cs="Arial"/>
          <w:sz w:val="24"/>
          <w:szCs w:val="24"/>
        </w:rPr>
        <w:fldChar w:fldCharType="separate"/>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sz w:val="24"/>
          <w:szCs w:val="24"/>
        </w:rPr>
        <w:fldChar w:fldCharType="end"/>
      </w:r>
      <w:r w:rsidR="006D5D65">
        <w:rPr>
          <w:rFonts w:ascii="Arial" w:hAnsi="Arial" w:cs="Arial"/>
          <w:sz w:val="24"/>
          <w:szCs w:val="24"/>
        </w:rPr>
        <w:tab/>
      </w:r>
    </w:p>
    <w:p w14:paraId="0681F57E" w14:textId="77777777" w:rsidR="006D5D65" w:rsidRDefault="006D5D65" w:rsidP="006D5D65">
      <w:pPr>
        <w:spacing w:after="0" w:line="360" w:lineRule="auto"/>
        <w:ind w:left="43"/>
        <w:rPr>
          <w:rFonts w:ascii="Arial" w:hAnsi="Arial" w:cs="Arial"/>
          <w:sz w:val="24"/>
          <w:szCs w:val="24"/>
        </w:rPr>
      </w:pPr>
      <w:r>
        <w:rPr>
          <w:rFonts w:ascii="Arial" w:hAnsi="Arial" w:cs="Arial"/>
          <w:sz w:val="24"/>
          <w:szCs w:val="24"/>
        </w:rPr>
        <w:t xml:space="preserve">4. Name(s) and address of the person(s) or organization </w:t>
      </w:r>
      <w:r>
        <w:rPr>
          <w:rFonts w:ascii="Arial" w:hAnsi="Arial" w:cs="Arial"/>
          <w:b/>
          <w:bCs/>
          <w:sz w:val="24"/>
          <w:szCs w:val="24"/>
        </w:rPr>
        <w:t>having the guardianship, care, control or custody</w:t>
      </w:r>
      <w:r>
        <w:rPr>
          <w:rFonts w:ascii="Arial" w:hAnsi="Arial" w:cs="Arial"/>
          <w:sz w:val="24"/>
          <w:szCs w:val="24"/>
        </w:rPr>
        <w:t xml:space="preserve"> of the child(ren):</w:t>
      </w:r>
    </w:p>
    <w:p w14:paraId="0DC8D603" w14:textId="1ECE18EF" w:rsidR="006D5D65" w:rsidRPr="00E54D29" w:rsidRDefault="006D5D65" w:rsidP="006D5D65">
      <w:pPr>
        <w:spacing w:after="0" w:line="360" w:lineRule="auto"/>
        <w:ind w:left="43"/>
        <w:rPr>
          <w:rFonts w:ascii="Arial" w:hAnsi="Arial" w:cs="Arial"/>
          <w:sz w:val="24"/>
          <w:szCs w:val="24"/>
        </w:rPr>
      </w:pPr>
      <w:r>
        <w:rPr>
          <w:rFonts w:ascii="Arial" w:hAnsi="Arial" w:cs="Arial"/>
          <w:sz w:val="24"/>
          <w:szCs w:val="24"/>
        </w:rPr>
        <w:t>If address is the same address as Petitioner(s), please write “same as Petitioner(s).</w:t>
      </w:r>
    </w:p>
    <w:p w14:paraId="6CC6E5C3" w14:textId="1EBAFA2E" w:rsidR="006D5D65" w:rsidRDefault="00B134B7" w:rsidP="006D5D65">
      <w:pPr>
        <w:tabs>
          <w:tab w:val="left" w:pos="2244"/>
          <w:tab w:val="left" w:pos="10162"/>
        </w:tabs>
        <w:spacing w:after="0" w:line="360" w:lineRule="auto"/>
        <w:ind w:left="43"/>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823104" behindDoc="0" locked="0" layoutInCell="1" allowOverlap="1" wp14:anchorId="2F75118C" wp14:editId="1EA74066">
                <wp:simplePos x="0" y="0"/>
                <wp:positionH relativeFrom="column">
                  <wp:posOffset>647700</wp:posOffset>
                </wp:positionH>
                <wp:positionV relativeFrom="paragraph">
                  <wp:posOffset>180975</wp:posOffset>
                </wp:positionV>
                <wp:extent cx="4048125" cy="0"/>
                <wp:effectExtent l="0" t="0" r="0" b="0"/>
                <wp:wrapNone/>
                <wp:docPr id="873409624" name="Straight Connector 1"/>
                <wp:cNvGraphicFramePr/>
                <a:graphic xmlns:a="http://schemas.openxmlformats.org/drawingml/2006/main">
                  <a:graphicData uri="http://schemas.microsoft.com/office/word/2010/wordprocessingShape">
                    <wps:wsp>
                      <wps:cNvCnPr/>
                      <wps:spPr>
                        <a:xfrm flipV="1">
                          <a:off x="0" y="0"/>
                          <a:ext cx="40481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546944B" id="Straight Connector 1" o:spid="_x0000_s1026" style="position:absolute;flip:y;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14.25pt" to="369.7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" strokecolor="windowText" strokeweight=".5pt">
                <v:stroke joinstyle="miter"/>
              </v:line>
            </w:pict>
          </mc:Fallback>
        </mc:AlternateContent>
      </w:r>
      <w:r w:rsidR="006D5D65">
        <w:rPr>
          <w:rFonts w:ascii="Arial" w:hAnsi="Arial" w:cs="Arial"/>
          <w:sz w:val="24"/>
          <w:szCs w:val="24"/>
        </w:rPr>
        <w:t>Name(s):</w:t>
      </w:r>
      <w:r w:rsidR="006D5D65">
        <w:rPr>
          <w:rFonts w:ascii="Arial" w:hAnsi="Arial" w:cs="Arial"/>
          <w:sz w:val="24"/>
          <w:szCs w:val="24"/>
        </w:rPr>
        <w:tab/>
      </w:r>
      <w:r w:rsidR="006D5D65">
        <w:rPr>
          <w:rFonts w:ascii="Arial" w:hAnsi="Arial" w:cs="Arial"/>
          <w:sz w:val="24"/>
          <w:szCs w:val="24"/>
        </w:rPr>
        <w:fldChar w:fldCharType="begin">
          <w:ffData>
            <w:name w:val="Text1"/>
            <w:enabled/>
            <w:calcOnExit w:val="0"/>
            <w:textInput/>
          </w:ffData>
        </w:fldChar>
      </w:r>
      <w:r w:rsidR="006D5D65">
        <w:rPr>
          <w:rFonts w:ascii="Arial" w:hAnsi="Arial" w:cs="Arial"/>
          <w:sz w:val="24"/>
          <w:szCs w:val="24"/>
        </w:rPr>
        <w:instrText xml:space="preserve"> FORMTEXT </w:instrText>
      </w:r>
      <w:r w:rsidR="006D5D65">
        <w:rPr>
          <w:rFonts w:ascii="Arial" w:hAnsi="Arial" w:cs="Arial"/>
          <w:sz w:val="24"/>
          <w:szCs w:val="24"/>
        </w:rPr>
      </w:r>
      <w:r w:rsidR="006D5D65">
        <w:rPr>
          <w:rFonts w:ascii="Arial" w:hAnsi="Arial" w:cs="Arial"/>
          <w:sz w:val="24"/>
          <w:szCs w:val="24"/>
        </w:rPr>
        <w:fldChar w:fldCharType="separate"/>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sz w:val="24"/>
          <w:szCs w:val="24"/>
        </w:rPr>
        <w:fldChar w:fldCharType="end"/>
      </w:r>
      <w:r w:rsidR="006D5D65">
        <w:rPr>
          <w:rFonts w:ascii="Arial" w:hAnsi="Arial" w:cs="Arial"/>
          <w:sz w:val="24"/>
          <w:szCs w:val="24"/>
        </w:rPr>
        <w:tab/>
      </w:r>
    </w:p>
    <w:p w14:paraId="5652AE1F" w14:textId="739EB7CD" w:rsidR="006D5D65" w:rsidRDefault="00B134B7" w:rsidP="006D5D65">
      <w:pPr>
        <w:tabs>
          <w:tab w:val="left" w:pos="2244"/>
          <w:tab w:val="left" w:pos="10162"/>
        </w:tabs>
        <w:spacing w:after="0" w:line="360" w:lineRule="auto"/>
        <w:ind w:left="43"/>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825152" behindDoc="0" locked="0" layoutInCell="1" allowOverlap="1" wp14:anchorId="6C4145A8" wp14:editId="0A792493">
                <wp:simplePos x="0" y="0"/>
                <wp:positionH relativeFrom="column">
                  <wp:posOffset>1085850</wp:posOffset>
                </wp:positionH>
                <wp:positionV relativeFrom="paragraph">
                  <wp:posOffset>171450</wp:posOffset>
                </wp:positionV>
                <wp:extent cx="4048125" cy="0"/>
                <wp:effectExtent l="0" t="0" r="0" b="0"/>
                <wp:wrapNone/>
                <wp:docPr id="721905266" name="Straight Connector 1"/>
                <wp:cNvGraphicFramePr/>
                <a:graphic xmlns:a="http://schemas.openxmlformats.org/drawingml/2006/main">
                  <a:graphicData uri="http://schemas.microsoft.com/office/word/2010/wordprocessingShape">
                    <wps:wsp>
                      <wps:cNvCnPr/>
                      <wps:spPr>
                        <a:xfrm flipV="1">
                          <a:off x="0" y="0"/>
                          <a:ext cx="40481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0BEB8BC" id="Straight Connector 1" o:spid="_x0000_s1026" style="position:absolute;flip:y;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5pt,13.5pt" to="404.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" strokecolor="windowText" strokeweight=".5pt">
                <v:stroke joinstyle="miter"/>
              </v:line>
            </w:pict>
          </mc:Fallback>
        </mc:AlternateContent>
      </w:r>
      <w:r w:rsidR="006D5D65">
        <w:rPr>
          <w:rFonts w:ascii="Arial" w:hAnsi="Arial" w:cs="Arial"/>
          <w:sz w:val="24"/>
          <w:szCs w:val="24"/>
        </w:rPr>
        <w:t>Street Address:</w:t>
      </w:r>
      <w:r w:rsidR="006D5D65">
        <w:rPr>
          <w:rFonts w:ascii="Arial" w:hAnsi="Arial" w:cs="Arial"/>
          <w:sz w:val="24"/>
          <w:szCs w:val="24"/>
        </w:rPr>
        <w:tab/>
      </w:r>
      <w:r w:rsidR="006D5D65">
        <w:rPr>
          <w:rFonts w:ascii="Arial" w:hAnsi="Arial" w:cs="Arial"/>
          <w:sz w:val="24"/>
          <w:szCs w:val="24"/>
        </w:rPr>
        <w:fldChar w:fldCharType="begin">
          <w:ffData>
            <w:name w:val="Text1"/>
            <w:enabled/>
            <w:calcOnExit w:val="0"/>
            <w:textInput/>
          </w:ffData>
        </w:fldChar>
      </w:r>
      <w:r w:rsidR="006D5D65">
        <w:rPr>
          <w:rFonts w:ascii="Arial" w:hAnsi="Arial" w:cs="Arial"/>
          <w:sz w:val="24"/>
          <w:szCs w:val="24"/>
        </w:rPr>
        <w:instrText xml:space="preserve"> FORMTEXT </w:instrText>
      </w:r>
      <w:r w:rsidR="006D5D65">
        <w:rPr>
          <w:rFonts w:ascii="Arial" w:hAnsi="Arial" w:cs="Arial"/>
          <w:sz w:val="24"/>
          <w:szCs w:val="24"/>
        </w:rPr>
      </w:r>
      <w:r w:rsidR="006D5D65">
        <w:rPr>
          <w:rFonts w:ascii="Arial" w:hAnsi="Arial" w:cs="Arial"/>
          <w:sz w:val="24"/>
          <w:szCs w:val="24"/>
        </w:rPr>
        <w:fldChar w:fldCharType="separate"/>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sz w:val="24"/>
          <w:szCs w:val="24"/>
        </w:rPr>
        <w:fldChar w:fldCharType="end"/>
      </w:r>
      <w:r w:rsidR="006D5D65">
        <w:rPr>
          <w:rFonts w:ascii="Arial" w:hAnsi="Arial" w:cs="Arial"/>
          <w:sz w:val="24"/>
          <w:szCs w:val="24"/>
        </w:rPr>
        <w:tab/>
      </w:r>
    </w:p>
    <w:p w14:paraId="2DE589C3" w14:textId="3D39B20E" w:rsidR="006D5D65" w:rsidRDefault="00B134B7" w:rsidP="006D5D65">
      <w:pPr>
        <w:tabs>
          <w:tab w:val="left" w:pos="2244"/>
          <w:tab w:val="left" w:pos="10162"/>
        </w:tabs>
        <w:spacing w:after="0" w:line="360" w:lineRule="auto"/>
        <w:ind w:left="43"/>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827200" behindDoc="0" locked="0" layoutInCell="1" allowOverlap="1" wp14:anchorId="244A11B4" wp14:editId="5F0A0337">
                <wp:simplePos x="0" y="0"/>
                <wp:positionH relativeFrom="column">
                  <wp:posOffset>762000</wp:posOffset>
                </wp:positionH>
                <wp:positionV relativeFrom="paragraph">
                  <wp:posOffset>180975</wp:posOffset>
                </wp:positionV>
                <wp:extent cx="4048125" cy="0"/>
                <wp:effectExtent l="0" t="0" r="0" b="0"/>
                <wp:wrapNone/>
                <wp:docPr id="476567131" name="Straight Connector 1"/>
                <wp:cNvGraphicFramePr/>
                <a:graphic xmlns:a="http://schemas.openxmlformats.org/drawingml/2006/main">
                  <a:graphicData uri="http://schemas.microsoft.com/office/word/2010/wordprocessingShape">
                    <wps:wsp>
                      <wps:cNvCnPr/>
                      <wps:spPr>
                        <a:xfrm flipV="1">
                          <a:off x="0" y="0"/>
                          <a:ext cx="40481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AAA270E" id="Straight Connector 1" o:spid="_x0000_s1026" style="position:absolute;flip:y;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pt,14.25pt" to="378.7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" strokecolor="windowText" strokeweight=".5pt">
                <v:stroke joinstyle="miter"/>
              </v:line>
            </w:pict>
          </mc:Fallback>
        </mc:AlternateContent>
      </w:r>
      <w:r w:rsidR="006D5D65">
        <w:rPr>
          <w:rFonts w:ascii="Arial" w:hAnsi="Arial" w:cs="Arial"/>
          <w:sz w:val="24"/>
          <w:szCs w:val="24"/>
        </w:rPr>
        <w:t>Apartment:</w:t>
      </w:r>
      <w:r w:rsidR="006D5D65">
        <w:rPr>
          <w:rFonts w:ascii="Arial" w:hAnsi="Arial" w:cs="Arial"/>
          <w:sz w:val="24"/>
          <w:szCs w:val="24"/>
        </w:rPr>
        <w:tab/>
      </w:r>
      <w:r w:rsidR="006D5D65">
        <w:rPr>
          <w:rFonts w:ascii="Arial" w:hAnsi="Arial" w:cs="Arial"/>
          <w:sz w:val="24"/>
          <w:szCs w:val="24"/>
        </w:rPr>
        <w:fldChar w:fldCharType="begin">
          <w:ffData>
            <w:name w:val="Text1"/>
            <w:enabled/>
            <w:calcOnExit w:val="0"/>
            <w:textInput/>
          </w:ffData>
        </w:fldChar>
      </w:r>
      <w:r w:rsidR="006D5D65">
        <w:rPr>
          <w:rFonts w:ascii="Arial" w:hAnsi="Arial" w:cs="Arial"/>
          <w:sz w:val="24"/>
          <w:szCs w:val="24"/>
        </w:rPr>
        <w:instrText xml:space="preserve"> FORMTEXT </w:instrText>
      </w:r>
      <w:r w:rsidR="006D5D65">
        <w:rPr>
          <w:rFonts w:ascii="Arial" w:hAnsi="Arial" w:cs="Arial"/>
          <w:sz w:val="24"/>
          <w:szCs w:val="24"/>
        </w:rPr>
      </w:r>
      <w:r w:rsidR="006D5D65">
        <w:rPr>
          <w:rFonts w:ascii="Arial" w:hAnsi="Arial" w:cs="Arial"/>
          <w:sz w:val="24"/>
          <w:szCs w:val="24"/>
        </w:rPr>
        <w:fldChar w:fldCharType="separate"/>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sz w:val="24"/>
          <w:szCs w:val="24"/>
        </w:rPr>
        <w:fldChar w:fldCharType="end"/>
      </w:r>
      <w:r w:rsidR="006D5D65">
        <w:rPr>
          <w:rFonts w:ascii="Arial" w:hAnsi="Arial" w:cs="Arial"/>
          <w:sz w:val="24"/>
          <w:szCs w:val="24"/>
        </w:rPr>
        <w:tab/>
      </w:r>
    </w:p>
    <w:p w14:paraId="6ED7DB9D" w14:textId="16161602" w:rsidR="006D5D65" w:rsidRDefault="00B134B7" w:rsidP="006D5D65">
      <w:pPr>
        <w:tabs>
          <w:tab w:val="left" w:pos="2244"/>
          <w:tab w:val="left" w:pos="10162"/>
        </w:tabs>
        <w:spacing w:after="0" w:line="360" w:lineRule="auto"/>
        <w:ind w:left="43"/>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829248" behindDoc="0" locked="0" layoutInCell="1" allowOverlap="1" wp14:anchorId="532DA1A4" wp14:editId="29E2AC77">
                <wp:simplePos x="0" y="0"/>
                <wp:positionH relativeFrom="column">
                  <wp:posOffset>1247775</wp:posOffset>
                </wp:positionH>
                <wp:positionV relativeFrom="paragraph">
                  <wp:posOffset>171450</wp:posOffset>
                </wp:positionV>
                <wp:extent cx="4048125" cy="0"/>
                <wp:effectExtent l="0" t="0" r="0" b="0"/>
                <wp:wrapNone/>
                <wp:docPr id="1496442569" name="Straight Connector 1"/>
                <wp:cNvGraphicFramePr/>
                <a:graphic xmlns:a="http://schemas.openxmlformats.org/drawingml/2006/main">
                  <a:graphicData uri="http://schemas.microsoft.com/office/word/2010/wordprocessingShape">
                    <wps:wsp>
                      <wps:cNvCnPr/>
                      <wps:spPr>
                        <a:xfrm flipV="1">
                          <a:off x="0" y="0"/>
                          <a:ext cx="40481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B0A56FA" id="Straight Connector 1" o:spid="_x0000_s1026" style="position:absolute;flip:y;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25pt,13.5pt" to="41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" strokecolor="windowText" strokeweight=".5pt">
                <v:stroke joinstyle="miter"/>
              </v:line>
            </w:pict>
          </mc:Fallback>
        </mc:AlternateContent>
      </w:r>
      <w:r w:rsidR="006D5D65">
        <w:rPr>
          <w:rFonts w:ascii="Arial" w:hAnsi="Arial" w:cs="Arial"/>
          <w:sz w:val="24"/>
          <w:szCs w:val="24"/>
        </w:rPr>
        <w:t>P.O. Box Number:</w:t>
      </w:r>
      <w:r w:rsidR="006D5D65">
        <w:rPr>
          <w:rFonts w:ascii="Arial" w:hAnsi="Arial" w:cs="Arial"/>
          <w:sz w:val="24"/>
          <w:szCs w:val="24"/>
        </w:rPr>
        <w:tab/>
      </w:r>
      <w:r w:rsidR="006D5D65">
        <w:rPr>
          <w:rFonts w:ascii="Arial" w:hAnsi="Arial" w:cs="Arial"/>
          <w:sz w:val="24"/>
          <w:szCs w:val="24"/>
        </w:rPr>
        <w:fldChar w:fldCharType="begin">
          <w:ffData>
            <w:name w:val="Text1"/>
            <w:enabled/>
            <w:calcOnExit w:val="0"/>
            <w:textInput/>
          </w:ffData>
        </w:fldChar>
      </w:r>
      <w:r w:rsidR="006D5D65">
        <w:rPr>
          <w:rFonts w:ascii="Arial" w:hAnsi="Arial" w:cs="Arial"/>
          <w:sz w:val="24"/>
          <w:szCs w:val="24"/>
        </w:rPr>
        <w:instrText xml:space="preserve"> FORMTEXT </w:instrText>
      </w:r>
      <w:r w:rsidR="006D5D65">
        <w:rPr>
          <w:rFonts w:ascii="Arial" w:hAnsi="Arial" w:cs="Arial"/>
          <w:sz w:val="24"/>
          <w:szCs w:val="24"/>
        </w:rPr>
      </w:r>
      <w:r w:rsidR="006D5D65">
        <w:rPr>
          <w:rFonts w:ascii="Arial" w:hAnsi="Arial" w:cs="Arial"/>
          <w:sz w:val="24"/>
          <w:szCs w:val="24"/>
        </w:rPr>
        <w:fldChar w:fldCharType="separate"/>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sz w:val="24"/>
          <w:szCs w:val="24"/>
        </w:rPr>
        <w:fldChar w:fldCharType="end"/>
      </w:r>
      <w:r w:rsidR="006D5D65">
        <w:rPr>
          <w:rFonts w:ascii="Arial" w:hAnsi="Arial" w:cs="Arial"/>
          <w:sz w:val="24"/>
          <w:szCs w:val="24"/>
        </w:rPr>
        <w:tab/>
      </w:r>
    </w:p>
    <w:p w14:paraId="295BB8D7" w14:textId="766233D9" w:rsidR="006D5D65" w:rsidRDefault="00B134B7" w:rsidP="006D5D65">
      <w:pPr>
        <w:tabs>
          <w:tab w:val="left" w:pos="2244"/>
          <w:tab w:val="left" w:pos="10162"/>
        </w:tabs>
        <w:spacing w:after="0" w:line="360" w:lineRule="auto"/>
        <w:ind w:left="43"/>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831296" behindDoc="0" locked="0" layoutInCell="1" allowOverlap="1" wp14:anchorId="12F0658B" wp14:editId="06975D4D">
                <wp:simplePos x="0" y="0"/>
                <wp:positionH relativeFrom="column">
                  <wp:posOffset>1419225</wp:posOffset>
                </wp:positionH>
                <wp:positionV relativeFrom="paragraph">
                  <wp:posOffset>180975</wp:posOffset>
                </wp:positionV>
                <wp:extent cx="4048125" cy="0"/>
                <wp:effectExtent l="0" t="0" r="0" b="0"/>
                <wp:wrapNone/>
                <wp:docPr id="92553456" name="Straight Connector 1"/>
                <wp:cNvGraphicFramePr/>
                <a:graphic xmlns:a="http://schemas.openxmlformats.org/drawingml/2006/main">
                  <a:graphicData uri="http://schemas.microsoft.com/office/word/2010/wordprocessingShape">
                    <wps:wsp>
                      <wps:cNvCnPr/>
                      <wps:spPr>
                        <a:xfrm flipV="1">
                          <a:off x="0" y="0"/>
                          <a:ext cx="40481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85264B" id="Straight Connector 1" o:spid="_x0000_s1026" style="position:absolute;flip:y;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75pt,14.25pt" to="430.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" strokecolor="windowText" strokeweight=".5pt">
                <v:stroke joinstyle="miter"/>
              </v:line>
            </w:pict>
          </mc:Fallback>
        </mc:AlternateContent>
      </w:r>
      <w:r w:rsidR="006D5D65">
        <w:rPr>
          <w:rFonts w:ascii="Arial" w:hAnsi="Arial" w:cs="Arial"/>
          <w:sz w:val="24"/>
          <w:szCs w:val="24"/>
        </w:rPr>
        <w:t>City/State/Zip Code:</w:t>
      </w:r>
      <w:r w:rsidR="006D5D65">
        <w:rPr>
          <w:rFonts w:ascii="Arial" w:hAnsi="Arial" w:cs="Arial"/>
          <w:sz w:val="24"/>
          <w:szCs w:val="24"/>
        </w:rPr>
        <w:tab/>
      </w:r>
      <w:r w:rsidR="006D5D65">
        <w:rPr>
          <w:rFonts w:ascii="Arial" w:hAnsi="Arial" w:cs="Arial"/>
          <w:sz w:val="24"/>
          <w:szCs w:val="24"/>
        </w:rPr>
        <w:fldChar w:fldCharType="begin">
          <w:ffData>
            <w:name w:val="Text1"/>
            <w:enabled/>
            <w:calcOnExit w:val="0"/>
            <w:textInput/>
          </w:ffData>
        </w:fldChar>
      </w:r>
      <w:r w:rsidR="006D5D65">
        <w:rPr>
          <w:rFonts w:ascii="Arial" w:hAnsi="Arial" w:cs="Arial"/>
          <w:sz w:val="24"/>
          <w:szCs w:val="24"/>
        </w:rPr>
        <w:instrText xml:space="preserve"> FORMTEXT </w:instrText>
      </w:r>
      <w:r w:rsidR="006D5D65">
        <w:rPr>
          <w:rFonts w:ascii="Arial" w:hAnsi="Arial" w:cs="Arial"/>
          <w:sz w:val="24"/>
          <w:szCs w:val="24"/>
        </w:rPr>
      </w:r>
      <w:r w:rsidR="006D5D65">
        <w:rPr>
          <w:rFonts w:ascii="Arial" w:hAnsi="Arial" w:cs="Arial"/>
          <w:sz w:val="24"/>
          <w:szCs w:val="24"/>
        </w:rPr>
        <w:fldChar w:fldCharType="separate"/>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sz w:val="24"/>
          <w:szCs w:val="24"/>
        </w:rPr>
        <w:fldChar w:fldCharType="end"/>
      </w:r>
      <w:r w:rsidR="006D5D65">
        <w:rPr>
          <w:rFonts w:ascii="Arial" w:hAnsi="Arial" w:cs="Arial"/>
          <w:sz w:val="24"/>
          <w:szCs w:val="24"/>
        </w:rPr>
        <w:tab/>
      </w:r>
    </w:p>
    <w:p w14:paraId="12DC36E1" w14:textId="77777777" w:rsidR="00737419" w:rsidRDefault="00737419" w:rsidP="00737419">
      <w:pPr>
        <w:spacing w:after="0" w:line="240" w:lineRule="auto"/>
        <w:rPr>
          <w:rFonts w:ascii="Arial" w:hAnsi="Arial" w:cs="Arial"/>
          <w:sz w:val="24"/>
          <w:szCs w:val="24"/>
        </w:rPr>
      </w:pPr>
    </w:p>
    <w:p w14:paraId="717E8830" w14:textId="77777777" w:rsidR="006D5D65" w:rsidRDefault="006D5D65" w:rsidP="006D5D65">
      <w:pPr>
        <w:spacing w:after="0" w:line="360" w:lineRule="auto"/>
        <w:ind w:left="43"/>
        <w:rPr>
          <w:rFonts w:ascii="Arial" w:hAnsi="Arial" w:cs="Arial"/>
          <w:sz w:val="24"/>
          <w:szCs w:val="24"/>
        </w:rPr>
      </w:pPr>
      <w:r>
        <w:rPr>
          <w:rFonts w:ascii="Arial" w:hAnsi="Arial" w:cs="Arial"/>
          <w:sz w:val="24"/>
          <w:szCs w:val="24"/>
        </w:rPr>
        <w:t xml:space="preserve">5. Name(s) and address of the person(s) or organization </w:t>
      </w:r>
      <w:r>
        <w:rPr>
          <w:rFonts w:ascii="Arial" w:hAnsi="Arial" w:cs="Arial"/>
          <w:b/>
          <w:bCs/>
          <w:sz w:val="24"/>
          <w:szCs w:val="24"/>
        </w:rPr>
        <w:t xml:space="preserve">to whom guardianship </w:t>
      </w:r>
      <w:r w:rsidRPr="00E54D29">
        <w:rPr>
          <w:rFonts w:ascii="Arial" w:hAnsi="Arial" w:cs="Arial"/>
          <w:sz w:val="24"/>
          <w:szCs w:val="24"/>
        </w:rPr>
        <w:t>shall be veste</w:t>
      </w:r>
      <w:r>
        <w:rPr>
          <w:rFonts w:ascii="Arial" w:hAnsi="Arial" w:cs="Arial"/>
          <w:sz w:val="24"/>
          <w:szCs w:val="24"/>
        </w:rPr>
        <w:t>d if this Petition is granted:</w:t>
      </w:r>
    </w:p>
    <w:p w14:paraId="102B7935" w14:textId="11186F9D" w:rsidR="006D5D65" w:rsidRPr="00E54D29" w:rsidRDefault="006D5D65" w:rsidP="006D5D65">
      <w:pPr>
        <w:spacing w:after="0" w:line="360" w:lineRule="auto"/>
        <w:ind w:left="43"/>
        <w:rPr>
          <w:rFonts w:ascii="Arial" w:hAnsi="Arial" w:cs="Arial"/>
          <w:sz w:val="24"/>
          <w:szCs w:val="24"/>
        </w:rPr>
      </w:pPr>
      <w:r>
        <w:rPr>
          <w:rFonts w:ascii="Arial" w:hAnsi="Arial" w:cs="Arial"/>
          <w:sz w:val="24"/>
          <w:szCs w:val="24"/>
        </w:rPr>
        <w:t>If address is the same address as Petitioner(s), please write “same as Petitioner(s).”</w:t>
      </w:r>
    </w:p>
    <w:p w14:paraId="26D91808" w14:textId="3EF436D0" w:rsidR="006D5D65" w:rsidRDefault="00B134B7" w:rsidP="006D5D65">
      <w:pPr>
        <w:tabs>
          <w:tab w:val="left" w:pos="2244"/>
          <w:tab w:val="left" w:pos="10162"/>
        </w:tabs>
        <w:spacing w:after="0" w:line="360" w:lineRule="auto"/>
        <w:ind w:left="43"/>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833344" behindDoc="0" locked="0" layoutInCell="1" allowOverlap="1" wp14:anchorId="5A086C22" wp14:editId="6DFB411F">
                <wp:simplePos x="0" y="0"/>
                <wp:positionH relativeFrom="column">
                  <wp:posOffset>638175</wp:posOffset>
                </wp:positionH>
                <wp:positionV relativeFrom="paragraph">
                  <wp:posOffset>180975</wp:posOffset>
                </wp:positionV>
                <wp:extent cx="4048125" cy="0"/>
                <wp:effectExtent l="0" t="0" r="0" b="0"/>
                <wp:wrapNone/>
                <wp:docPr id="1898044948" name="Straight Connector 1"/>
                <wp:cNvGraphicFramePr/>
                <a:graphic xmlns:a="http://schemas.openxmlformats.org/drawingml/2006/main">
                  <a:graphicData uri="http://schemas.microsoft.com/office/word/2010/wordprocessingShape">
                    <wps:wsp>
                      <wps:cNvCnPr/>
                      <wps:spPr>
                        <a:xfrm flipV="1">
                          <a:off x="0" y="0"/>
                          <a:ext cx="40481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BCDE493" id="Straight Connector 1" o:spid="_x0000_s1026" style="position:absolute;flip:y;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25pt,14.25pt" to="369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" strokecolor="windowText" strokeweight=".5pt">
                <v:stroke joinstyle="miter"/>
              </v:line>
            </w:pict>
          </mc:Fallback>
        </mc:AlternateContent>
      </w:r>
      <w:r w:rsidR="006D5D65">
        <w:rPr>
          <w:rFonts w:ascii="Arial" w:hAnsi="Arial" w:cs="Arial"/>
          <w:sz w:val="24"/>
          <w:szCs w:val="24"/>
        </w:rPr>
        <w:t>Name(s):</w:t>
      </w:r>
      <w:r w:rsidR="006D5D65">
        <w:rPr>
          <w:rFonts w:ascii="Arial" w:hAnsi="Arial" w:cs="Arial"/>
          <w:sz w:val="24"/>
          <w:szCs w:val="24"/>
        </w:rPr>
        <w:tab/>
      </w:r>
      <w:r w:rsidR="006D5D65">
        <w:rPr>
          <w:rFonts w:ascii="Arial" w:hAnsi="Arial" w:cs="Arial"/>
          <w:sz w:val="24"/>
          <w:szCs w:val="24"/>
        </w:rPr>
        <w:fldChar w:fldCharType="begin">
          <w:ffData>
            <w:name w:val="Text1"/>
            <w:enabled/>
            <w:calcOnExit w:val="0"/>
            <w:textInput/>
          </w:ffData>
        </w:fldChar>
      </w:r>
      <w:r w:rsidR="006D5D65">
        <w:rPr>
          <w:rFonts w:ascii="Arial" w:hAnsi="Arial" w:cs="Arial"/>
          <w:sz w:val="24"/>
          <w:szCs w:val="24"/>
        </w:rPr>
        <w:instrText xml:space="preserve"> FORMTEXT </w:instrText>
      </w:r>
      <w:r w:rsidR="006D5D65">
        <w:rPr>
          <w:rFonts w:ascii="Arial" w:hAnsi="Arial" w:cs="Arial"/>
          <w:sz w:val="24"/>
          <w:szCs w:val="24"/>
        </w:rPr>
      </w:r>
      <w:r w:rsidR="006D5D65">
        <w:rPr>
          <w:rFonts w:ascii="Arial" w:hAnsi="Arial" w:cs="Arial"/>
          <w:sz w:val="24"/>
          <w:szCs w:val="24"/>
        </w:rPr>
        <w:fldChar w:fldCharType="separate"/>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sz w:val="24"/>
          <w:szCs w:val="24"/>
        </w:rPr>
        <w:fldChar w:fldCharType="end"/>
      </w:r>
      <w:r w:rsidR="006D5D65">
        <w:rPr>
          <w:rFonts w:ascii="Arial" w:hAnsi="Arial" w:cs="Arial"/>
          <w:sz w:val="24"/>
          <w:szCs w:val="24"/>
        </w:rPr>
        <w:tab/>
      </w:r>
    </w:p>
    <w:p w14:paraId="32015E89" w14:textId="70C495D4" w:rsidR="006D5D65" w:rsidRDefault="00B134B7" w:rsidP="006D5D65">
      <w:pPr>
        <w:tabs>
          <w:tab w:val="left" w:pos="2244"/>
          <w:tab w:val="left" w:pos="10162"/>
        </w:tabs>
        <w:spacing w:after="0" w:line="360" w:lineRule="auto"/>
        <w:ind w:left="43"/>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835392" behindDoc="0" locked="0" layoutInCell="1" allowOverlap="1" wp14:anchorId="67A77CA2" wp14:editId="461F9156">
                <wp:simplePos x="0" y="0"/>
                <wp:positionH relativeFrom="column">
                  <wp:posOffset>1047750</wp:posOffset>
                </wp:positionH>
                <wp:positionV relativeFrom="paragraph">
                  <wp:posOffset>171450</wp:posOffset>
                </wp:positionV>
                <wp:extent cx="4048125" cy="0"/>
                <wp:effectExtent l="0" t="0" r="0" b="0"/>
                <wp:wrapNone/>
                <wp:docPr id="717917227" name="Straight Connector 1"/>
                <wp:cNvGraphicFramePr/>
                <a:graphic xmlns:a="http://schemas.openxmlformats.org/drawingml/2006/main">
                  <a:graphicData uri="http://schemas.microsoft.com/office/word/2010/wordprocessingShape">
                    <wps:wsp>
                      <wps:cNvCnPr/>
                      <wps:spPr>
                        <a:xfrm flipV="1">
                          <a:off x="0" y="0"/>
                          <a:ext cx="40481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4DF4906" id="Straight Connector 1" o:spid="_x0000_s1026" style="position:absolute;flip:y;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5pt,13.5pt" to="401.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" strokecolor="windowText" strokeweight=".5pt">
                <v:stroke joinstyle="miter"/>
              </v:line>
            </w:pict>
          </mc:Fallback>
        </mc:AlternateContent>
      </w:r>
      <w:r w:rsidR="006D5D65">
        <w:rPr>
          <w:rFonts w:ascii="Arial" w:hAnsi="Arial" w:cs="Arial"/>
          <w:sz w:val="24"/>
          <w:szCs w:val="24"/>
        </w:rPr>
        <w:t>Street Address:</w:t>
      </w:r>
      <w:r w:rsidR="006D5D65">
        <w:rPr>
          <w:rFonts w:ascii="Arial" w:hAnsi="Arial" w:cs="Arial"/>
          <w:sz w:val="24"/>
          <w:szCs w:val="24"/>
        </w:rPr>
        <w:tab/>
      </w:r>
      <w:r w:rsidR="006D5D65">
        <w:rPr>
          <w:rFonts w:ascii="Arial" w:hAnsi="Arial" w:cs="Arial"/>
          <w:sz w:val="24"/>
          <w:szCs w:val="24"/>
        </w:rPr>
        <w:fldChar w:fldCharType="begin">
          <w:ffData>
            <w:name w:val="Text1"/>
            <w:enabled/>
            <w:calcOnExit w:val="0"/>
            <w:textInput/>
          </w:ffData>
        </w:fldChar>
      </w:r>
      <w:r w:rsidR="006D5D65">
        <w:rPr>
          <w:rFonts w:ascii="Arial" w:hAnsi="Arial" w:cs="Arial"/>
          <w:sz w:val="24"/>
          <w:szCs w:val="24"/>
        </w:rPr>
        <w:instrText xml:space="preserve"> FORMTEXT </w:instrText>
      </w:r>
      <w:r w:rsidR="006D5D65">
        <w:rPr>
          <w:rFonts w:ascii="Arial" w:hAnsi="Arial" w:cs="Arial"/>
          <w:sz w:val="24"/>
          <w:szCs w:val="24"/>
        </w:rPr>
      </w:r>
      <w:r w:rsidR="006D5D65">
        <w:rPr>
          <w:rFonts w:ascii="Arial" w:hAnsi="Arial" w:cs="Arial"/>
          <w:sz w:val="24"/>
          <w:szCs w:val="24"/>
        </w:rPr>
        <w:fldChar w:fldCharType="separate"/>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sz w:val="24"/>
          <w:szCs w:val="24"/>
        </w:rPr>
        <w:fldChar w:fldCharType="end"/>
      </w:r>
      <w:r w:rsidR="006D5D65">
        <w:rPr>
          <w:rFonts w:ascii="Arial" w:hAnsi="Arial" w:cs="Arial"/>
          <w:sz w:val="24"/>
          <w:szCs w:val="24"/>
        </w:rPr>
        <w:tab/>
      </w:r>
    </w:p>
    <w:p w14:paraId="53037341" w14:textId="2DEFB329" w:rsidR="006D5D65" w:rsidRDefault="00B134B7" w:rsidP="006D5D65">
      <w:pPr>
        <w:tabs>
          <w:tab w:val="left" w:pos="2244"/>
          <w:tab w:val="left" w:pos="10162"/>
        </w:tabs>
        <w:spacing w:after="0" w:line="360" w:lineRule="auto"/>
        <w:ind w:left="43"/>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837440" behindDoc="0" locked="0" layoutInCell="1" allowOverlap="1" wp14:anchorId="4FA6EC50" wp14:editId="01141242">
                <wp:simplePos x="0" y="0"/>
                <wp:positionH relativeFrom="column">
                  <wp:posOffset>771525</wp:posOffset>
                </wp:positionH>
                <wp:positionV relativeFrom="paragraph">
                  <wp:posOffset>180975</wp:posOffset>
                </wp:positionV>
                <wp:extent cx="4048125" cy="0"/>
                <wp:effectExtent l="0" t="0" r="0" b="0"/>
                <wp:wrapNone/>
                <wp:docPr id="1796843843" name="Straight Connector 1"/>
                <wp:cNvGraphicFramePr/>
                <a:graphic xmlns:a="http://schemas.openxmlformats.org/drawingml/2006/main">
                  <a:graphicData uri="http://schemas.microsoft.com/office/word/2010/wordprocessingShape">
                    <wps:wsp>
                      <wps:cNvCnPr/>
                      <wps:spPr>
                        <a:xfrm flipV="1">
                          <a:off x="0" y="0"/>
                          <a:ext cx="40481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B5D37F" id="Straight Connector 1" o:spid="_x0000_s1026" style="position:absolute;flip:y;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75pt,14.25pt" to="379.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" strokecolor="windowText" strokeweight=".5pt">
                <v:stroke joinstyle="miter"/>
              </v:line>
            </w:pict>
          </mc:Fallback>
        </mc:AlternateContent>
      </w:r>
      <w:r w:rsidR="006D5D65">
        <w:rPr>
          <w:rFonts w:ascii="Arial" w:hAnsi="Arial" w:cs="Arial"/>
          <w:sz w:val="24"/>
          <w:szCs w:val="24"/>
        </w:rPr>
        <w:t>Apartment:</w:t>
      </w:r>
      <w:r w:rsidR="006D5D65">
        <w:rPr>
          <w:rFonts w:ascii="Arial" w:hAnsi="Arial" w:cs="Arial"/>
          <w:sz w:val="24"/>
          <w:szCs w:val="24"/>
        </w:rPr>
        <w:tab/>
      </w:r>
      <w:r w:rsidR="006D5D65">
        <w:rPr>
          <w:rFonts w:ascii="Arial" w:hAnsi="Arial" w:cs="Arial"/>
          <w:sz w:val="24"/>
          <w:szCs w:val="24"/>
        </w:rPr>
        <w:fldChar w:fldCharType="begin">
          <w:ffData>
            <w:name w:val="Text1"/>
            <w:enabled/>
            <w:calcOnExit w:val="0"/>
            <w:textInput/>
          </w:ffData>
        </w:fldChar>
      </w:r>
      <w:r w:rsidR="006D5D65">
        <w:rPr>
          <w:rFonts w:ascii="Arial" w:hAnsi="Arial" w:cs="Arial"/>
          <w:sz w:val="24"/>
          <w:szCs w:val="24"/>
        </w:rPr>
        <w:instrText xml:space="preserve"> FORMTEXT </w:instrText>
      </w:r>
      <w:r w:rsidR="006D5D65">
        <w:rPr>
          <w:rFonts w:ascii="Arial" w:hAnsi="Arial" w:cs="Arial"/>
          <w:sz w:val="24"/>
          <w:szCs w:val="24"/>
        </w:rPr>
      </w:r>
      <w:r w:rsidR="006D5D65">
        <w:rPr>
          <w:rFonts w:ascii="Arial" w:hAnsi="Arial" w:cs="Arial"/>
          <w:sz w:val="24"/>
          <w:szCs w:val="24"/>
        </w:rPr>
        <w:fldChar w:fldCharType="separate"/>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sz w:val="24"/>
          <w:szCs w:val="24"/>
        </w:rPr>
        <w:fldChar w:fldCharType="end"/>
      </w:r>
      <w:r w:rsidR="006D5D65">
        <w:rPr>
          <w:rFonts w:ascii="Arial" w:hAnsi="Arial" w:cs="Arial"/>
          <w:sz w:val="24"/>
          <w:szCs w:val="24"/>
        </w:rPr>
        <w:tab/>
      </w:r>
    </w:p>
    <w:p w14:paraId="0BA867D8" w14:textId="6BBD9271" w:rsidR="006D5D65" w:rsidRPr="00164BAF" w:rsidRDefault="00B134B7" w:rsidP="006D5D65">
      <w:pPr>
        <w:tabs>
          <w:tab w:val="left" w:pos="2244"/>
          <w:tab w:val="left" w:pos="10162"/>
        </w:tabs>
        <w:spacing w:after="0" w:line="360" w:lineRule="auto"/>
        <w:ind w:left="43"/>
        <w:rPr>
          <w:rFonts w:ascii="Arial" w:hAnsi="Arial" w:cs="Arial"/>
          <w:sz w:val="6"/>
          <w:szCs w:val="6"/>
        </w:rPr>
      </w:pPr>
      <w:r>
        <w:rPr>
          <w:rFonts w:ascii="Arial" w:hAnsi="Arial" w:cs="Arial"/>
          <w:noProof/>
          <w:sz w:val="24"/>
          <w:szCs w:val="24"/>
        </w:rPr>
        <mc:AlternateContent>
          <mc:Choice Requires="wps">
            <w:drawing>
              <wp:anchor distT="0" distB="0" distL="114300" distR="114300" simplePos="0" relativeHeight="251839488" behindDoc="0" locked="0" layoutInCell="1" allowOverlap="1" wp14:anchorId="61A17527" wp14:editId="302BDC20">
                <wp:simplePos x="0" y="0"/>
                <wp:positionH relativeFrom="column">
                  <wp:posOffset>1247775</wp:posOffset>
                </wp:positionH>
                <wp:positionV relativeFrom="paragraph">
                  <wp:posOffset>171450</wp:posOffset>
                </wp:positionV>
                <wp:extent cx="4048125" cy="0"/>
                <wp:effectExtent l="0" t="0" r="0" b="0"/>
                <wp:wrapNone/>
                <wp:docPr id="972272137" name="Straight Connector 1"/>
                <wp:cNvGraphicFramePr/>
                <a:graphic xmlns:a="http://schemas.openxmlformats.org/drawingml/2006/main">
                  <a:graphicData uri="http://schemas.microsoft.com/office/word/2010/wordprocessingShape">
                    <wps:wsp>
                      <wps:cNvCnPr/>
                      <wps:spPr>
                        <a:xfrm flipV="1">
                          <a:off x="0" y="0"/>
                          <a:ext cx="40481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EDC7B21" id="Straight Connector 1" o:spid="_x0000_s1026" style="position:absolute;flip:y;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25pt,13.5pt" to="41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" strokecolor="windowText" strokeweight=".5pt">
                <v:stroke joinstyle="miter"/>
              </v:line>
            </w:pict>
          </mc:Fallback>
        </mc:AlternateContent>
      </w:r>
      <w:r w:rsidR="006D5D65">
        <w:rPr>
          <w:rFonts w:ascii="Arial" w:hAnsi="Arial" w:cs="Arial"/>
          <w:sz w:val="24"/>
          <w:szCs w:val="24"/>
        </w:rPr>
        <w:t>P.O. Box Number:</w:t>
      </w:r>
      <w:r w:rsidR="006D5D65">
        <w:rPr>
          <w:rFonts w:ascii="Arial" w:hAnsi="Arial" w:cs="Arial"/>
          <w:sz w:val="24"/>
          <w:szCs w:val="24"/>
        </w:rPr>
        <w:tab/>
      </w:r>
      <w:r w:rsidR="006D5D65">
        <w:rPr>
          <w:rFonts w:ascii="Arial" w:hAnsi="Arial" w:cs="Arial"/>
          <w:sz w:val="24"/>
          <w:szCs w:val="24"/>
        </w:rPr>
        <w:fldChar w:fldCharType="begin">
          <w:ffData>
            <w:name w:val="Text1"/>
            <w:enabled/>
            <w:calcOnExit w:val="0"/>
            <w:textInput/>
          </w:ffData>
        </w:fldChar>
      </w:r>
      <w:r w:rsidR="006D5D65">
        <w:rPr>
          <w:rFonts w:ascii="Arial" w:hAnsi="Arial" w:cs="Arial"/>
          <w:sz w:val="24"/>
          <w:szCs w:val="24"/>
        </w:rPr>
        <w:instrText xml:space="preserve"> FORMTEXT </w:instrText>
      </w:r>
      <w:r w:rsidR="006D5D65">
        <w:rPr>
          <w:rFonts w:ascii="Arial" w:hAnsi="Arial" w:cs="Arial"/>
          <w:sz w:val="24"/>
          <w:szCs w:val="24"/>
        </w:rPr>
      </w:r>
      <w:r w:rsidR="006D5D65">
        <w:rPr>
          <w:rFonts w:ascii="Arial" w:hAnsi="Arial" w:cs="Arial"/>
          <w:sz w:val="24"/>
          <w:szCs w:val="24"/>
        </w:rPr>
        <w:fldChar w:fldCharType="separate"/>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sz w:val="24"/>
          <w:szCs w:val="24"/>
        </w:rPr>
        <w:fldChar w:fldCharType="end"/>
      </w:r>
      <w:r w:rsidR="006D5D65">
        <w:rPr>
          <w:rFonts w:ascii="Arial" w:hAnsi="Arial" w:cs="Arial"/>
          <w:sz w:val="24"/>
          <w:szCs w:val="24"/>
        </w:rPr>
        <w:tab/>
      </w:r>
    </w:p>
    <w:p w14:paraId="56A47321" w14:textId="6B2F8581" w:rsidR="006D5D65" w:rsidRDefault="00B134B7" w:rsidP="006D5D65">
      <w:pPr>
        <w:tabs>
          <w:tab w:val="left" w:pos="2244"/>
          <w:tab w:val="left" w:pos="10162"/>
        </w:tabs>
        <w:spacing w:after="0" w:line="360" w:lineRule="auto"/>
        <w:ind w:left="43"/>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841536" behindDoc="0" locked="0" layoutInCell="1" allowOverlap="1" wp14:anchorId="646BD039" wp14:editId="4FDB2449">
                <wp:simplePos x="0" y="0"/>
                <wp:positionH relativeFrom="column">
                  <wp:posOffset>1371600</wp:posOffset>
                </wp:positionH>
                <wp:positionV relativeFrom="paragraph">
                  <wp:posOffset>171450</wp:posOffset>
                </wp:positionV>
                <wp:extent cx="4048125" cy="0"/>
                <wp:effectExtent l="0" t="0" r="0" b="0"/>
                <wp:wrapNone/>
                <wp:docPr id="1397029121" name="Straight Connector 1"/>
                <wp:cNvGraphicFramePr/>
                <a:graphic xmlns:a="http://schemas.openxmlformats.org/drawingml/2006/main">
                  <a:graphicData uri="http://schemas.microsoft.com/office/word/2010/wordprocessingShape">
                    <wps:wsp>
                      <wps:cNvCnPr/>
                      <wps:spPr>
                        <a:xfrm flipV="1">
                          <a:off x="0" y="0"/>
                          <a:ext cx="40481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71ADE7E" id="Straight Connector 1" o:spid="_x0000_s1026" style="position:absolute;flip:y;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3.5pt" to="426.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" strokecolor="windowText" strokeweight=".5pt">
                <v:stroke joinstyle="miter"/>
              </v:line>
            </w:pict>
          </mc:Fallback>
        </mc:AlternateContent>
      </w:r>
      <w:r w:rsidR="006D5D65">
        <w:rPr>
          <w:rFonts w:ascii="Arial" w:hAnsi="Arial" w:cs="Arial"/>
          <w:sz w:val="24"/>
          <w:szCs w:val="24"/>
        </w:rPr>
        <w:t>City/State/Zip Code:</w:t>
      </w:r>
      <w:r w:rsidR="006D5D65">
        <w:rPr>
          <w:rFonts w:ascii="Arial" w:hAnsi="Arial" w:cs="Arial"/>
          <w:sz w:val="24"/>
          <w:szCs w:val="24"/>
        </w:rPr>
        <w:tab/>
      </w:r>
      <w:r w:rsidR="006D5D65">
        <w:rPr>
          <w:rFonts w:ascii="Arial" w:hAnsi="Arial" w:cs="Arial"/>
          <w:sz w:val="24"/>
          <w:szCs w:val="24"/>
        </w:rPr>
        <w:fldChar w:fldCharType="begin">
          <w:ffData>
            <w:name w:val="Text1"/>
            <w:enabled/>
            <w:calcOnExit w:val="0"/>
            <w:textInput/>
          </w:ffData>
        </w:fldChar>
      </w:r>
      <w:r w:rsidR="006D5D65">
        <w:rPr>
          <w:rFonts w:ascii="Arial" w:hAnsi="Arial" w:cs="Arial"/>
          <w:sz w:val="24"/>
          <w:szCs w:val="24"/>
        </w:rPr>
        <w:instrText xml:space="preserve"> FORMTEXT </w:instrText>
      </w:r>
      <w:r w:rsidR="006D5D65">
        <w:rPr>
          <w:rFonts w:ascii="Arial" w:hAnsi="Arial" w:cs="Arial"/>
          <w:sz w:val="24"/>
          <w:szCs w:val="24"/>
        </w:rPr>
      </w:r>
      <w:r w:rsidR="006D5D65">
        <w:rPr>
          <w:rFonts w:ascii="Arial" w:hAnsi="Arial" w:cs="Arial"/>
          <w:sz w:val="24"/>
          <w:szCs w:val="24"/>
        </w:rPr>
        <w:fldChar w:fldCharType="separate"/>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noProof/>
          <w:sz w:val="24"/>
          <w:szCs w:val="24"/>
        </w:rPr>
        <w:t> </w:t>
      </w:r>
      <w:r w:rsidR="006D5D65">
        <w:rPr>
          <w:rFonts w:ascii="Arial" w:hAnsi="Arial" w:cs="Arial"/>
          <w:sz w:val="24"/>
          <w:szCs w:val="24"/>
        </w:rPr>
        <w:fldChar w:fldCharType="end"/>
      </w:r>
      <w:r w:rsidR="006D5D65">
        <w:rPr>
          <w:rFonts w:ascii="Arial" w:hAnsi="Arial" w:cs="Arial"/>
          <w:sz w:val="24"/>
          <w:szCs w:val="24"/>
        </w:rPr>
        <w:tab/>
      </w:r>
    </w:p>
    <w:p w14:paraId="4E2BA6C2" w14:textId="77777777" w:rsidR="00877BAA" w:rsidRPr="00737419" w:rsidRDefault="00877BAA" w:rsidP="00737419">
      <w:pPr>
        <w:spacing w:after="0" w:line="240" w:lineRule="auto"/>
        <w:rPr>
          <w:rFonts w:ascii="Arial" w:hAnsi="Arial" w:cs="Arial"/>
          <w:sz w:val="24"/>
          <w:szCs w:val="24"/>
        </w:rPr>
      </w:pPr>
    </w:p>
    <w:p w14:paraId="3BA51EDC" w14:textId="77777777" w:rsidR="006D5D65" w:rsidRDefault="006D5D65" w:rsidP="00737419">
      <w:pPr>
        <w:rPr>
          <w:rFonts w:ascii="Arial" w:hAnsi="Arial" w:cs="Arial"/>
          <w:sz w:val="24"/>
          <w:szCs w:val="24"/>
        </w:rPr>
      </w:pPr>
      <w:r>
        <w:rPr>
          <w:rFonts w:ascii="Arial" w:hAnsi="Arial" w:cs="Arial"/>
          <w:sz w:val="24"/>
          <w:szCs w:val="24"/>
        </w:rPr>
        <w:t xml:space="preserve">6. Proposed guardian(s)’ relationship to child(ren) if proposed guardian is </w:t>
      </w:r>
      <w:r w:rsidRPr="00BB6A73">
        <w:rPr>
          <w:rFonts w:ascii="Arial" w:hAnsi="Arial" w:cs="Arial"/>
          <w:b/>
          <w:bCs/>
          <w:sz w:val="24"/>
          <w:szCs w:val="24"/>
        </w:rPr>
        <w:t>NOT</w:t>
      </w:r>
      <w:r>
        <w:rPr>
          <w:rFonts w:ascii="Arial" w:hAnsi="Arial" w:cs="Arial"/>
          <w:sz w:val="24"/>
          <w:szCs w:val="24"/>
        </w:rPr>
        <w:t xml:space="preserve"> the Petitioner:</w:t>
      </w:r>
    </w:p>
    <w:p w14:paraId="1135E123" w14:textId="489DB537" w:rsidR="006D5D65" w:rsidRPr="00737419" w:rsidRDefault="006D5D65" w:rsidP="00737419">
      <w:pPr>
        <w:rPr>
          <w:rFonts w:ascii="Arial" w:hAnsi="Arial" w:cs="Arial"/>
          <w:sz w:val="24"/>
          <w:szCs w:val="24"/>
        </w:rPr>
      </w:pPr>
      <w:r>
        <w:rPr>
          <w:rFonts w:ascii="Arial" w:hAnsi="Arial" w:cs="Arial"/>
          <w:sz w:val="24"/>
          <w:szCs w:val="24"/>
        </w:rPr>
        <w:t>Relationship:</w:t>
      </w:r>
      <w:r>
        <w:rPr>
          <w:rFonts w:ascii="Arial" w:hAnsi="Arial" w:cs="Arial"/>
          <w:sz w:val="24"/>
          <w:szCs w:val="24"/>
        </w:rPr>
        <w:fldChar w:fldCharType="begin">
          <w:ffData>
            <w:name w:val="Text6"/>
            <w:enabled/>
            <w:calcOnExit w:val="0"/>
            <w:textInput/>
          </w:ffData>
        </w:fldChar>
      </w:r>
      <w:bookmarkStart w:id="26" w:name="Text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6"/>
    </w:p>
    <w:p w14:paraId="5B0AAF7D" w14:textId="77777777" w:rsidR="006D5D65" w:rsidRPr="00737419" w:rsidRDefault="006D5D65" w:rsidP="00737419">
      <w:pPr>
        <w:rPr>
          <w:rFonts w:ascii="Arial" w:hAnsi="Arial" w:cs="Arial"/>
          <w:sz w:val="24"/>
          <w:szCs w:val="24"/>
        </w:rPr>
      </w:pPr>
    </w:p>
    <w:p w14:paraId="1F76009B" w14:textId="653DC9E8" w:rsidR="006D5D65" w:rsidRDefault="006D5D65">
      <w:pPr>
        <w:rPr>
          <w:rFonts w:ascii="Arial" w:hAnsi="Arial" w:cs="Arial"/>
          <w:sz w:val="24"/>
          <w:szCs w:val="24"/>
        </w:rPr>
      </w:pPr>
      <w:r>
        <w:rPr>
          <w:rFonts w:ascii="Arial" w:hAnsi="Arial" w:cs="Arial"/>
          <w:sz w:val="24"/>
          <w:szCs w:val="24"/>
        </w:rPr>
        <w:br w:type="page"/>
      </w:r>
    </w:p>
    <w:p w14:paraId="0E77BBB3" w14:textId="77777777" w:rsidR="00BB6A73" w:rsidRPr="00BB6A73" w:rsidRDefault="00BB6A73" w:rsidP="00BB6A73">
      <w:pPr>
        <w:spacing w:after="0" w:line="240" w:lineRule="auto"/>
        <w:rPr>
          <w:rFonts w:ascii="Arial" w:hAnsi="Arial" w:cs="Arial"/>
          <w:sz w:val="24"/>
          <w:szCs w:val="24"/>
        </w:rPr>
      </w:pPr>
    </w:p>
    <w:p w14:paraId="2132F3CF" w14:textId="2D5B204D" w:rsidR="006D5D65" w:rsidRPr="006D5D65" w:rsidRDefault="006D5D65" w:rsidP="006D5D65">
      <w:pPr>
        <w:spacing w:after="0" w:line="360" w:lineRule="auto"/>
        <w:rPr>
          <w:rFonts w:ascii="Arial" w:hAnsi="Arial" w:cs="Arial"/>
          <w:sz w:val="24"/>
          <w:szCs w:val="24"/>
        </w:rPr>
      </w:pPr>
      <w:r>
        <w:rPr>
          <w:rFonts w:ascii="Arial" w:hAnsi="Arial" w:cs="Arial"/>
          <w:sz w:val="24"/>
          <w:szCs w:val="24"/>
        </w:rPr>
        <w:t>7. Please check all that apply:</w:t>
      </w:r>
    </w:p>
    <w:p w14:paraId="160001F7" w14:textId="77777777" w:rsidR="006D5D65" w:rsidRDefault="006D5D65" w:rsidP="006D5D65">
      <w:pPr>
        <w:spacing w:after="0" w:line="360" w:lineRule="auto"/>
        <w:ind w:left="720"/>
        <w:rPr>
          <w:rFonts w:ascii="Arial" w:hAnsi="Arial" w:cs="Arial"/>
          <w:sz w:val="24"/>
          <w:szCs w:val="24"/>
        </w:rPr>
      </w:pPr>
      <w:r>
        <w:rPr>
          <w:rFonts w:ascii="Arial" w:hAnsi="Arial" w:cs="Arial"/>
          <w:sz w:val="24"/>
          <w:szCs w:val="24"/>
        </w:rPr>
        <w:fldChar w:fldCharType="begin">
          <w:ffData>
            <w:name w:val="Check11"/>
            <w:enabled/>
            <w:calcOnExit w:val="0"/>
            <w:checkBox>
              <w:sizeAuto/>
              <w:default w:val="0"/>
            </w:checkBox>
          </w:ffData>
        </w:fldChar>
      </w:r>
      <w:bookmarkStart w:id="27" w:name="Check11"/>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7"/>
      <w:r>
        <w:rPr>
          <w:rFonts w:ascii="Arial" w:hAnsi="Arial" w:cs="Arial"/>
          <w:sz w:val="24"/>
          <w:szCs w:val="24"/>
        </w:rPr>
        <w:t xml:space="preserve"> The following children are under 14 years of age:</w:t>
      </w:r>
    </w:p>
    <w:p w14:paraId="51C0C58A" w14:textId="77777777" w:rsidR="006D5D65" w:rsidRDefault="006D5D65" w:rsidP="006D5D65">
      <w:pPr>
        <w:spacing w:after="0" w:line="360" w:lineRule="auto"/>
        <w:ind w:left="720"/>
        <w:rPr>
          <w:rFonts w:ascii="Arial" w:hAnsi="Arial" w:cs="Arial"/>
          <w:sz w:val="24"/>
          <w:szCs w:val="24"/>
        </w:rPr>
      </w:pPr>
      <w:r>
        <w:rPr>
          <w:rFonts w:ascii="Arial" w:hAnsi="Arial" w:cs="Arial"/>
          <w:sz w:val="24"/>
          <w:szCs w:val="24"/>
        </w:rPr>
        <w:fldChar w:fldCharType="begin">
          <w:ffData>
            <w:name w:val="Text7"/>
            <w:enabled/>
            <w:calcOnExit w:val="0"/>
            <w:textInput/>
          </w:ffData>
        </w:fldChar>
      </w:r>
      <w:bookmarkStart w:id="28" w:name="Text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8"/>
    </w:p>
    <w:p w14:paraId="47EBE4A9" w14:textId="4E2A8F1A" w:rsidR="006D5D65" w:rsidRPr="006D5D65" w:rsidRDefault="006D5D65" w:rsidP="006D5D65">
      <w:pPr>
        <w:spacing w:after="0" w:line="360" w:lineRule="auto"/>
        <w:ind w:left="4320" w:firstLine="720"/>
        <w:rPr>
          <w:rFonts w:ascii="Arial" w:hAnsi="Arial" w:cs="Arial"/>
          <w:sz w:val="24"/>
          <w:szCs w:val="24"/>
        </w:rPr>
      </w:pPr>
      <w:r>
        <w:rPr>
          <w:rFonts w:ascii="Arial" w:hAnsi="Arial" w:cs="Arial"/>
          <w:b/>
          <w:bCs/>
          <w:sz w:val="24"/>
          <w:szCs w:val="24"/>
        </w:rPr>
        <w:t>OR</w:t>
      </w:r>
    </w:p>
    <w:p w14:paraId="45B17676" w14:textId="77777777" w:rsidR="006D5D65" w:rsidRDefault="006D5D65" w:rsidP="006D5D65">
      <w:pPr>
        <w:spacing w:after="0" w:line="360" w:lineRule="auto"/>
        <w:ind w:left="720"/>
        <w:rPr>
          <w:rFonts w:ascii="Arial" w:hAnsi="Arial" w:cs="Arial"/>
          <w:sz w:val="24"/>
          <w:szCs w:val="24"/>
        </w:rPr>
      </w:pPr>
      <w:r>
        <w:rPr>
          <w:rFonts w:ascii="Arial" w:hAnsi="Arial" w:cs="Arial"/>
          <w:sz w:val="24"/>
          <w:szCs w:val="24"/>
        </w:rPr>
        <w:fldChar w:fldCharType="begin">
          <w:ffData>
            <w:name w:val="Check12"/>
            <w:enabled/>
            <w:calcOnExit w:val="0"/>
            <w:checkBox>
              <w:sizeAuto/>
              <w:default w:val="0"/>
            </w:checkBox>
          </w:ffData>
        </w:fldChar>
      </w:r>
      <w:bookmarkStart w:id="29" w:name="Check12"/>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9"/>
      <w:r>
        <w:rPr>
          <w:rFonts w:ascii="Arial" w:hAnsi="Arial" w:cs="Arial"/>
          <w:sz w:val="24"/>
          <w:szCs w:val="24"/>
        </w:rPr>
        <w:t xml:space="preserve"> The following children are 14 years of age or older and consent to (agree with) this Petition. (</w:t>
      </w:r>
      <w:r w:rsidRPr="00BB6A73">
        <w:rPr>
          <w:rFonts w:ascii="Arial" w:hAnsi="Arial" w:cs="Arial"/>
          <w:i/>
          <w:iCs/>
          <w:sz w:val="24"/>
          <w:szCs w:val="24"/>
        </w:rPr>
        <w:t>Attach Affidavit of Consent executed by each child who consents.</w:t>
      </w:r>
      <w:r>
        <w:rPr>
          <w:rFonts w:ascii="Arial" w:hAnsi="Arial" w:cs="Arial"/>
          <w:sz w:val="24"/>
          <w:szCs w:val="24"/>
        </w:rPr>
        <w:t>)</w:t>
      </w:r>
    </w:p>
    <w:p w14:paraId="17BBDFEE" w14:textId="77777777" w:rsidR="006D5D65" w:rsidRDefault="006D5D65" w:rsidP="006D5D65">
      <w:pPr>
        <w:spacing w:after="0" w:line="360" w:lineRule="auto"/>
        <w:ind w:left="720"/>
        <w:rPr>
          <w:rFonts w:ascii="Arial" w:hAnsi="Arial" w:cs="Arial"/>
          <w:sz w:val="24"/>
          <w:szCs w:val="24"/>
        </w:rPr>
      </w:pPr>
      <w:r>
        <w:rPr>
          <w:rFonts w:ascii="Arial" w:hAnsi="Arial" w:cs="Arial"/>
          <w:sz w:val="24"/>
          <w:szCs w:val="24"/>
        </w:rPr>
        <w:t>List the name of each child 14 years of age or older who consents:</w:t>
      </w:r>
    </w:p>
    <w:p w14:paraId="396CA73B" w14:textId="44EB7387" w:rsidR="006D5D65" w:rsidRPr="00737419" w:rsidRDefault="006D5D65" w:rsidP="006D5D65">
      <w:pPr>
        <w:spacing w:after="0" w:line="360" w:lineRule="auto"/>
        <w:ind w:left="720"/>
        <w:rPr>
          <w:rFonts w:ascii="Arial" w:hAnsi="Arial" w:cs="Arial"/>
          <w:sz w:val="24"/>
          <w:szCs w:val="24"/>
        </w:rPr>
      </w:pPr>
      <w:r>
        <w:rPr>
          <w:rFonts w:ascii="Arial" w:hAnsi="Arial" w:cs="Arial"/>
          <w:sz w:val="24"/>
          <w:szCs w:val="24"/>
        </w:rPr>
        <w:fldChar w:fldCharType="begin">
          <w:ffData>
            <w:name w:val="Text8"/>
            <w:enabled/>
            <w:calcOnExit w:val="0"/>
            <w:textInput/>
          </w:ffData>
        </w:fldChar>
      </w:r>
      <w:bookmarkStart w:id="30" w:name="Text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0"/>
    </w:p>
    <w:p w14:paraId="3AD02FB3" w14:textId="77777777" w:rsidR="006D5D65" w:rsidRDefault="006D5D65" w:rsidP="006D5D65">
      <w:pPr>
        <w:spacing w:after="0" w:line="360" w:lineRule="auto"/>
        <w:ind w:left="720"/>
        <w:rPr>
          <w:rFonts w:ascii="Arial" w:hAnsi="Arial" w:cs="Arial"/>
          <w:sz w:val="24"/>
          <w:szCs w:val="24"/>
        </w:rPr>
      </w:pPr>
      <w:r>
        <w:rPr>
          <w:rFonts w:ascii="Arial" w:hAnsi="Arial" w:cs="Arial"/>
          <w:sz w:val="24"/>
          <w:szCs w:val="24"/>
        </w:rPr>
        <w:fldChar w:fldCharType="begin">
          <w:ffData>
            <w:name w:val="Check13"/>
            <w:enabled/>
            <w:calcOnExit w:val="0"/>
            <w:checkBox>
              <w:sizeAuto/>
              <w:default w:val="0"/>
            </w:checkBox>
          </w:ffData>
        </w:fldChar>
      </w:r>
      <w:bookmarkStart w:id="31" w:name="Check13"/>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31"/>
      <w:r>
        <w:rPr>
          <w:rFonts w:ascii="Arial" w:hAnsi="Arial" w:cs="Arial"/>
          <w:sz w:val="24"/>
          <w:szCs w:val="24"/>
        </w:rPr>
        <w:t xml:space="preserve"> The following children are 14 years of age or older and do NOT consent to (agree with) this Petition. List the name of each child 14 years of age or older who DOES NOT consent:</w:t>
      </w:r>
    </w:p>
    <w:p w14:paraId="6A16C7E9" w14:textId="2439070C" w:rsidR="006D5D65" w:rsidRPr="00737419" w:rsidRDefault="006D5D65" w:rsidP="006D5D65">
      <w:pPr>
        <w:spacing w:after="0" w:line="360" w:lineRule="auto"/>
        <w:ind w:left="720"/>
        <w:rPr>
          <w:rFonts w:ascii="Arial" w:hAnsi="Arial" w:cs="Arial"/>
          <w:sz w:val="24"/>
          <w:szCs w:val="24"/>
        </w:rPr>
      </w:pPr>
      <w:r>
        <w:rPr>
          <w:rFonts w:ascii="Arial" w:hAnsi="Arial" w:cs="Arial"/>
          <w:sz w:val="24"/>
          <w:szCs w:val="24"/>
        </w:rPr>
        <w:fldChar w:fldCharType="begin">
          <w:ffData>
            <w:name w:val="Text9"/>
            <w:enabled/>
            <w:calcOnExit w:val="0"/>
            <w:textInput/>
          </w:ffData>
        </w:fldChar>
      </w:r>
      <w:bookmarkStart w:id="32" w:name="Text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2"/>
    </w:p>
    <w:p w14:paraId="2A258437" w14:textId="77777777" w:rsidR="00527AAD" w:rsidRPr="00527AAD" w:rsidRDefault="00527AAD" w:rsidP="00527AAD">
      <w:pPr>
        <w:spacing w:after="0" w:line="240" w:lineRule="auto"/>
        <w:rPr>
          <w:rFonts w:ascii="Arial" w:hAnsi="Arial" w:cs="Arial"/>
          <w:sz w:val="24"/>
          <w:szCs w:val="24"/>
        </w:rPr>
      </w:pPr>
    </w:p>
    <w:p w14:paraId="2AC86046" w14:textId="77777777" w:rsidR="006D5D65" w:rsidRDefault="006D5D65" w:rsidP="00737419">
      <w:pPr>
        <w:rPr>
          <w:rFonts w:ascii="Arial" w:hAnsi="Arial" w:cs="Arial"/>
          <w:sz w:val="24"/>
          <w:szCs w:val="24"/>
        </w:rPr>
      </w:pPr>
      <w:r>
        <w:rPr>
          <w:rFonts w:ascii="Arial" w:hAnsi="Arial" w:cs="Arial"/>
          <w:sz w:val="24"/>
          <w:szCs w:val="24"/>
        </w:rPr>
        <w:t>8. I am filing this petition because:</w:t>
      </w:r>
    </w:p>
    <w:p w14:paraId="1CDB02A7" w14:textId="24173E93" w:rsidR="006D5D65" w:rsidRPr="00737419" w:rsidRDefault="006D5D65" w:rsidP="00737419">
      <w:pPr>
        <w:rPr>
          <w:rFonts w:ascii="Arial" w:hAnsi="Arial" w:cs="Arial"/>
          <w:sz w:val="24"/>
          <w:szCs w:val="24"/>
        </w:rPr>
      </w:pPr>
      <w:r>
        <w:rPr>
          <w:rFonts w:ascii="Arial" w:hAnsi="Arial" w:cs="Arial"/>
          <w:sz w:val="24"/>
          <w:szCs w:val="24"/>
        </w:rPr>
        <w:t>Check ALL that apply.</w:t>
      </w:r>
    </w:p>
    <w:p w14:paraId="6A836213" w14:textId="77777777" w:rsidR="006D5D65" w:rsidRPr="00737419" w:rsidRDefault="006D5D65" w:rsidP="00527AAD">
      <w:pPr>
        <w:ind w:left="720"/>
        <w:rPr>
          <w:rFonts w:ascii="Arial" w:hAnsi="Arial" w:cs="Arial"/>
          <w:sz w:val="24"/>
          <w:szCs w:val="24"/>
        </w:rPr>
      </w:pPr>
      <w:r>
        <w:rPr>
          <w:rFonts w:ascii="Arial" w:hAnsi="Arial" w:cs="Arial"/>
          <w:sz w:val="24"/>
          <w:szCs w:val="24"/>
        </w:rPr>
        <w:fldChar w:fldCharType="begin">
          <w:ffData>
            <w:name w:val="Check14"/>
            <w:enabled/>
            <w:calcOnExit w:val="0"/>
            <w:checkBox>
              <w:sizeAuto/>
              <w:default w:val="0"/>
            </w:checkBox>
          </w:ffData>
        </w:fldChar>
      </w:r>
      <w:bookmarkStart w:id="33" w:name="Check1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33"/>
      <w:r>
        <w:rPr>
          <w:rFonts w:ascii="Arial" w:hAnsi="Arial" w:cs="Arial"/>
          <w:sz w:val="24"/>
          <w:szCs w:val="24"/>
        </w:rPr>
        <w:t xml:space="preserve"> The child(ren)’s parent(s) agree that I/we should become the guardian(s) of the child(ren).</w:t>
      </w:r>
    </w:p>
    <w:p w14:paraId="03FB98FE" w14:textId="77777777" w:rsidR="006D5D65" w:rsidRPr="00737419" w:rsidRDefault="006D5D65" w:rsidP="00527AAD">
      <w:pPr>
        <w:ind w:left="720"/>
        <w:rPr>
          <w:rFonts w:ascii="Arial" w:hAnsi="Arial" w:cs="Arial"/>
          <w:sz w:val="24"/>
          <w:szCs w:val="24"/>
        </w:rPr>
      </w:pPr>
      <w:r>
        <w:rPr>
          <w:rFonts w:ascii="Arial" w:hAnsi="Arial" w:cs="Arial"/>
          <w:sz w:val="24"/>
          <w:szCs w:val="24"/>
        </w:rPr>
        <w:fldChar w:fldCharType="begin">
          <w:ffData>
            <w:name w:val="Check18"/>
            <w:enabled/>
            <w:calcOnExit w:val="0"/>
            <w:checkBox>
              <w:sizeAuto/>
              <w:default w:val="0"/>
            </w:checkBox>
          </w:ffData>
        </w:fldChar>
      </w:r>
      <w:bookmarkStart w:id="34" w:name="Check18"/>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34"/>
      <w:r>
        <w:rPr>
          <w:rFonts w:ascii="Arial" w:hAnsi="Arial" w:cs="Arial"/>
          <w:sz w:val="24"/>
          <w:szCs w:val="24"/>
        </w:rPr>
        <w:t xml:space="preserve">  The guardianship is needed because (a reason must be provided; check all that apply):</w:t>
      </w:r>
    </w:p>
    <w:p w14:paraId="4B0460CE" w14:textId="77777777" w:rsidR="006D5D65" w:rsidRPr="00737419" w:rsidRDefault="006D5D65" w:rsidP="00527AAD">
      <w:pPr>
        <w:ind w:left="1440"/>
        <w:rPr>
          <w:rFonts w:ascii="Arial" w:hAnsi="Arial" w:cs="Arial"/>
          <w:sz w:val="24"/>
          <w:szCs w:val="24"/>
        </w:rPr>
      </w:pPr>
      <w:r>
        <w:rPr>
          <w:rFonts w:ascii="Arial" w:hAnsi="Arial" w:cs="Arial"/>
          <w:sz w:val="24"/>
          <w:szCs w:val="24"/>
        </w:rPr>
        <w:fldChar w:fldCharType="begin">
          <w:ffData>
            <w:name w:val="Check15"/>
            <w:enabled/>
            <w:calcOnExit w:val="0"/>
            <w:checkBox>
              <w:sizeAuto/>
              <w:default w:val="0"/>
            </w:checkBox>
          </w:ffData>
        </w:fldChar>
      </w:r>
      <w:bookmarkStart w:id="35" w:name="Check15"/>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35"/>
      <w:r>
        <w:rPr>
          <w:rFonts w:ascii="Arial" w:hAnsi="Arial" w:cs="Arial"/>
          <w:sz w:val="24"/>
          <w:szCs w:val="24"/>
        </w:rPr>
        <w:t xml:space="preserve"> Parent #1 </w:t>
      </w:r>
      <w:r>
        <w:rPr>
          <w:rFonts w:ascii="Arial" w:hAnsi="Arial" w:cs="Arial"/>
          <w:sz w:val="24"/>
          <w:szCs w:val="24"/>
        </w:rPr>
        <w:fldChar w:fldCharType="begin">
          <w:ffData>
            <w:name w:val="Check19"/>
            <w:enabled/>
            <w:calcOnExit w:val="0"/>
            <w:checkBox>
              <w:sizeAuto/>
              <w:default w:val="0"/>
            </w:checkBox>
          </w:ffData>
        </w:fldChar>
      </w:r>
      <w:bookmarkStart w:id="36" w:name="Check19"/>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36"/>
      <w:r>
        <w:rPr>
          <w:rFonts w:ascii="Arial" w:hAnsi="Arial" w:cs="Arial"/>
          <w:sz w:val="24"/>
          <w:szCs w:val="24"/>
        </w:rPr>
        <w:t xml:space="preserve"> Parent #2 lack stable housing</w:t>
      </w:r>
    </w:p>
    <w:p w14:paraId="38183CFD" w14:textId="77777777" w:rsidR="006D5D65" w:rsidRDefault="006D5D65" w:rsidP="00527AAD">
      <w:pPr>
        <w:ind w:left="1440"/>
        <w:rPr>
          <w:rFonts w:ascii="Arial" w:hAnsi="Arial" w:cs="Arial"/>
          <w:sz w:val="24"/>
          <w:szCs w:val="24"/>
        </w:rPr>
      </w:pPr>
      <w:r>
        <w:rPr>
          <w:rFonts w:ascii="Arial" w:hAnsi="Arial" w:cs="Arial"/>
          <w:sz w:val="24"/>
          <w:szCs w:val="24"/>
        </w:rPr>
        <w:fldChar w:fldCharType="begin">
          <w:ffData>
            <w:name w:val="Check15"/>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Parent #1 </w:t>
      </w:r>
      <w:r>
        <w:rPr>
          <w:rFonts w:ascii="Arial" w:hAnsi="Arial" w:cs="Arial"/>
          <w:sz w:val="24"/>
          <w:szCs w:val="24"/>
        </w:rPr>
        <w:fldChar w:fldCharType="begin">
          <w:ffData>
            <w:name w:val="Check20"/>
            <w:enabled/>
            <w:calcOnExit w:val="0"/>
            <w:checkBox>
              <w:sizeAuto/>
              <w:default w:val="0"/>
            </w:checkBox>
          </w:ffData>
        </w:fldChar>
      </w:r>
      <w:bookmarkStart w:id="37" w:name="Check20"/>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37"/>
      <w:r>
        <w:rPr>
          <w:rFonts w:ascii="Arial" w:hAnsi="Arial" w:cs="Arial"/>
          <w:sz w:val="24"/>
          <w:szCs w:val="24"/>
        </w:rPr>
        <w:t xml:space="preserve"> Parent #2 is/are dealing with substance abuse issues</w:t>
      </w:r>
    </w:p>
    <w:p w14:paraId="3530CBD8" w14:textId="77777777" w:rsidR="006D5D65" w:rsidRDefault="006D5D65" w:rsidP="00527AAD">
      <w:pPr>
        <w:ind w:left="1440"/>
        <w:rPr>
          <w:rFonts w:ascii="Arial" w:hAnsi="Arial" w:cs="Arial"/>
          <w:sz w:val="24"/>
          <w:szCs w:val="24"/>
        </w:rPr>
      </w:pPr>
      <w:r>
        <w:rPr>
          <w:rFonts w:ascii="Arial" w:hAnsi="Arial" w:cs="Arial"/>
          <w:sz w:val="24"/>
          <w:szCs w:val="24"/>
        </w:rPr>
        <w:fldChar w:fldCharType="begin">
          <w:ffData>
            <w:name w:val="Check15"/>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Parent #1 </w:t>
      </w:r>
      <w:r>
        <w:rPr>
          <w:rFonts w:ascii="Arial" w:hAnsi="Arial" w:cs="Arial"/>
          <w:sz w:val="24"/>
          <w:szCs w:val="24"/>
        </w:rPr>
        <w:fldChar w:fldCharType="begin">
          <w:ffData>
            <w:name w:val="Check21"/>
            <w:enabled/>
            <w:calcOnExit w:val="0"/>
            <w:checkBox>
              <w:sizeAuto/>
              <w:default w:val="0"/>
            </w:checkBox>
          </w:ffData>
        </w:fldChar>
      </w:r>
      <w:bookmarkStart w:id="38" w:name="Check21"/>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38"/>
      <w:r>
        <w:rPr>
          <w:rFonts w:ascii="Arial" w:hAnsi="Arial" w:cs="Arial"/>
          <w:sz w:val="24"/>
          <w:szCs w:val="24"/>
        </w:rPr>
        <w:t>Parent #2 physical health</w:t>
      </w:r>
    </w:p>
    <w:p w14:paraId="6EF04446" w14:textId="77777777" w:rsidR="006D5D65" w:rsidRDefault="006D5D65" w:rsidP="00527AAD">
      <w:pPr>
        <w:ind w:left="1440"/>
        <w:rPr>
          <w:rFonts w:ascii="Arial" w:hAnsi="Arial" w:cs="Arial"/>
          <w:sz w:val="24"/>
          <w:szCs w:val="24"/>
        </w:rPr>
      </w:pPr>
      <w:r>
        <w:rPr>
          <w:rFonts w:ascii="Arial" w:hAnsi="Arial" w:cs="Arial"/>
          <w:sz w:val="24"/>
          <w:szCs w:val="24"/>
        </w:rPr>
        <w:fldChar w:fldCharType="begin">
          <w:ffData>
            <w:name w:val="Check15"/>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Parent #1 </w:t>
      </w:r>
      <w:r>
        <w:rPr>
          <w:rFonts w:ascii="Arial" w:hAnsi="Arial" w:cs="Arial"/>
          <w:sz w:val="24"/>
          <w:szCs w:val="24"/>
        </w:rPr>
        <w:fldChar w:fldCharType="begin">
          <w:ffData>
            <w:name w:val="Check22"/>
            <w:enabled/>
            <w:calcOnExit w:val="0"/>
            <w:checkBox>
              <w:sizeAuto/>
              <w:default w:val="0"/>
            </w:checkBox>
          </w:ffData>
        </w:fldChar>
      </w:r>
      <w:bookmarkStart w:id="39" w:name="Check22"/>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39"/>
      <w:r>
        <w:rPr>
          <w:rFonts w:ascii="Arial" w:hAnsi="Arial" w:cs="Arial"/>
          <w:sz w:val="24"/>
          <w:szCs w:val="24"/>
        </w:rPr>
        <w:t>Parent #2 mental health</w:t>
      </w:r>
    </w:p>
    <w:p w14:paraId="269696E0" w14:textId="77777777" w:rsidR="006D5D65" w:rsidRDefault="006D5D65" w:rsidP="00527AAD">
      <w:pPr>
        <w:ind w:left="1440"/>
        <w:rPr>
          <w:rFonts w:ascii="Arial" w:hAnsi="Arial" w:cs="Arial"/>
          <w:sz w:val="24"/>
          <w:szCs w:val="24"/>
        </w:rPr>
      </w:pPr>
      <w:r>
        <w:rPr>
          <w:rFonts w:ascii="Arial" w:hAnsi="Arial" w:cs="Arial"/>
          <w:sz w:val="24"/>
          <w:szCs w:val="24"/>
        </w:rPr>
        <w:fldChar w:fldCharType="begin">
          <w:ffData>
            <w:name w:val="Check15"/>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Parent #1 </w:t>
      </w:r>
      <w:r>
        <w:rPr>
          <w:rFonts w:ascii="Arial" w:hAnsi="Arial" w:cs="Arial"/>
          <w:sz w:val="24"/>
          <w:szCs w:val="24"/>
        </w:rPr>
        <w:fldChar w:fldCharType="begin">
          <w:ffData>
            <w:name w:val="Check23"/>
            <w:enabled/>
            <w:calcOnExit w:val="0"/>
            <w:checkBox>
              <w:sizeAuto/>
              <w:default w:val="0"/>
            </w:checkBox>
          </w:ffData>
        </w:fldChar>
      </w:r>
      <w:bookmarkStart w:id="40" w:name="Check23"/>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40"/>
      <w:r>
        <w:rPr>
          <w:rFonts w:ascii="Arial" w:hAnsi="Arial" w:cs="Arial"/>
          <w:sz w:val="24"/>
          <w:szCs w:val="24"/>
        </w:rPr>
        <w:t>Parent #2 lack of financial resources</w:t>
      </w:r>
    </w:p>
    <w:p w14:paraId="5AB5BE5C" w14:textId="64223338" w:rsidR="006D5D65" w:rsidRDefault="006D5D65" w:rsidP="006D5D65">
      <w:pPr>
        <w:ind w:left="1440"/>
        <w:rPr>
          <w:rFonts w:ascii="Arial" w:hAnsi="Arial" w:cs="Arial"/>
          <w:sz w:val="24"/>
          <w:szCs w:val="24"/>
        </w:rPr>
      </w:pPr>
      <w:r>
        <w:rPr>
          <w:rFonts w:ascii="Arial" w:hAnsi="Arial" w:cs="Arial"/>
          <w:sz w:val="24"/>
          <w:szCs w:val="24"/>
        </w:rPr>
        <w:fldChar w:fldCharType="begin">
          <w:ffData>
            <w:name w:val="Check15"/>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other (please explain):</w:t>
      </w:r>
      <w:r>
        <w:rPr>
          <w:rFonts w:ascii="Arial" w:hAnsi="Arial" w:cs="Arial"/>
          <w:sz w:val="24"/>
          <w:szCs w:val="24"/>
        </w:rPr>
        <w:fldChar w:fldCharType="begin">
          <w:ffData>
            <w:name w:val="Text10"/>
            <w:enabled/>
            <w:calcOnExit w:val="0"/>
            <w:textInput/>
          </w:ffData>
        </w:fldChar>
      </w:r>
      <w:bookmarkStart w:id="41" w:name="Text1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1"/>
    </w:p>
    <w:p w14:paraId="326E376F" w14:textId="77777777" w:rsidR="006D5D65" w:rsidRDefault="006D5D65" w:rsidP="006D5D65">
      <w:pPr>
        <w:rPr>
          <w:rFonts w:ascii="Arial" w:hAnsi="Arial" w:cs="Arial"/>
          <w:sz w:val="24"/>
          <w:szCs w:val="24"/>
        </w:rPr>
      </w:pPr>
      <w:r>
        <w:rPr>
          <w:rFonts w:ascii="Arial" w:hAnsi="Arial" w:cs="Arial"/>
          <w:sz w:val="24"/>
          <w:szCs w:val="24"/>
        </w:rPr>
        <w:t>(</w:t>
      </w:r>
      <w:r w:rsidRPr="003E6CC0">
        <w:rPr>
          <w:rFonts w:ascii="Arial" w:hAnsi="Arial" w:cs="Arial"/>
          <w:i/>
          <w:iCs/>
          <w:sz w:val="24"/>
          <w:szCs w:val="24"/>
        </w:rPr>
        <w:t xml:space="preserve">Attach an Affidavit of Consent </w:t>
      </w:r>
      <w:r>
        <w:rPr>
          <w:rFonts w:ascii="Arial" w:hAnsi="Arial" w:cs="Arial"/>
          <w:i/>
          <w:iCs/>
          <w:sz w:val="24"/>
          <w:szCs w:val="24"/>
        </w:rPr>
        <w:t xml:space="preserve">(Form 202) </w:t>
      </w:r>
      <w:r w:rsidRPr="003E6CC0">
        <w:rPr>
          <w:rFonts w:ascii="Arial" w:hAnsi="Arial" w:cs="Arial"/>
          <w:i/>
          <w:iCs/>
          <w:sz w:val="24"/>
          <w:szCs w:val="24"/>
        </w:rPr>
        <w:t>executed by the parent(s) who agree.</w:t>
      </w:r>
      <w:r>
        <w:rPr>
          <w:rFonts w:ascii="Arial" w:hAnsi="Arial" w:cs="Arial"/>
          <w:sz w:val="24"/>
          <w:szCs w:val="24"/>
        </w:rPr>
        <w:t>)</w:t>
      </w:r>
    </w:p>
    <w:p w14:paraId="55AB940D" w14:textId="77777777" w:rsidR="006D5D65" w:rsidRPr="00737419" w:rsidRDefault="006D5D65" w:rsidP="006D5D65">
      <w:pPr>
        <w:ind w:left="720"/>
        <w:rPr>
          <w:rFonts w:ascii="Arial" w:hAnsi="Arial" w:cs="Arial"/>
          <w:sz w:val="24"/>
          <w:szCs w:val="24"/>
        </w:rPr>
      </w:pPr>
      <w:r>
        <w:rPr>
          <w:rFonts w:ascii="Arial" w:hAnsi="Arial" w:cs="Arial"/>
          <w:sz w:val="24"/>
          <w:szCs w:val="24"/>
        </w:rPr>
        <w:fldChar w:fldCharType="begin">
          <w:ffData>
            <w:name w:val="Check16"/>
            <w:enabled/>
            <w:calcOnExit w:val="0"/>
            <w:checkBox>
              <w:sizeAuto/>
              <w:default w:val="0"/>
            </w:checkBox>
          </w:ffData>
        </w:fldChar>
      </w:r>
      <w:bookmarkStart w:id="42" w:name="Check16"/>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42"/>
      <w:r>
        <w:rPr>
          <w:rFonts w:ascii="Arial" w:hAnsi="Arial" w:cs="Arial"/>
          <w:sz w:val="24"/>
          <w:szCs w:val="24"/>
        </w:rPr>
        <w:t xml:space="preserve"> The child(ren)’s </w:t>
      </w:r>
      <w:r>
        <w:rPr>
          <w:rFonts w:ascii="Arial" w:hAnsi="Arial" w:cs="Arial"/>
          <w:sz w:val="24"/>
          <w:szCs w:val="24"/>
        </w:rPr>
        <w:fldChar w:fldCharType="begin">
          <w:ffData>
            <w:name w:val="Check24"/>
            <w:enabled/>
            <w:calcOnExit w:val="0"/>
            <w:checkBox>
              <w:sizeAuto/>
              <w:default w:val="0"/>
            </w:checkBox>
          </w:ffData>
        </w:fldChar>
      </w:r>
      <w:bookmarkStart w:id="43" w:name="Check2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43"/>
      <w:r>
        <w:rPr>
          <w:rFonts w:ascii="Arial" w:hAnsi="Arial" w:cs="Arial"/>
          <w:sz w:val="24"/>
          <w:szCs w:val="24"/>
        </w:rPr>
        <w:t xml:space="preserve">Parent #1 </w:t>
      </w:r>
      <w:r>
        <w:rPr>
          <w:rFonts w:ascii="Arial" w:hAnsi="Arial" w:cs="Arial"/>
          <w:sz w:val="24"/>
          <w:szCs w:val="24"/>
        </w:rPr>
        <w:fldChar w:fldCharType="begin">
          <w:ffData>
            <w:name w:val="Check25"/>
            <w:enabled/>
            <w:calcOnExit w:val="0"/>
            <w:checkBox>
              <w:sizeAuto/>
              <w:default w:val="0"/>
            </w:checkBox>
          </w:ffData>
        </w:fldChar>
      </w:r>
      <w:bookmarkStart w:id="44" w:name="Check25"/>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44"/>
      <w:r>
        <w:rPr>
          <w:rFonts w:ascii="Arial" w:hAnsi="Arial" w:cs="Arial"/>
          <w:sz w:val="24"/>
          <w:szCs w:val="24"/>
        </w:rPr>
        <w:t>Parent #2is deceased. (</w:t>
      </w:r>
      <w:r w:rsidRPr="003E6CC0">
        <w:rPr>
          <w:rFonts w:ascii="Arial" w:hAnsi="Arial" w:cs="Arial"/>
          <w:i/>
          <w:iCs/>
          <w:sz w:val="24"/>
          <w:szCs w:val="24"/>
        </w:rPr>
        <w:t>Attach a certified copy of the death certificate.</w:t>
      </w:r>
      <w:r>
        <w:rPr>
          <w:rFonts w:ascii="Arial" w:hAnsi="Arial" w:cs="Arial"/>
          <w:sz w:val="24"/>
          <w:szCs w:val="24"/>
        </w:rPr>
        <w:t>)</w:t>
      </w:r>
    </w:p>
    <w:p w14:paraId="07622694" w14:textId="182F2A9A" w:rsidR="006D5D65" w:rsidRPr="006D5D65" w:rsidRDefault="006D5D65" w:rsidP="006D5D65">
      <w:pPr>
        <w:ind w:left="720"/>
        <w:rPr>
          <w:rFonts w:ascii="Arial" w:hAnsi="Arial" w:cs="Arial"/>
          <w:sz w:val="24"/>
          <w:szCs w:val="24"/>
        </w:rPr>
      </w:pPr>
      <w:r>
        <w:rPr>
          <w:rFonts w:ascii="Arial" w:hAnsi="Arial" w:cs="Arial"/>
          <w:sz w:val="24"/>
          <w:szCs w:val="24"/>
        </w:rPr>
        <w:fldChar w:fldCharType="begin">
          <w:ffData>
            <w:name w:val="Check17"/>
            <w:enabled/>
            <w:calcOnExit w:val="0"/>
            <w:checkBox>
              <w:sizeAuto/>
              <w:default w:val="0"/>
            </w:checkBox>
          </w:ffData>
        </w:fldChar>
      </w:r>
      <w:bookmarkStart w:id="45" w:name="Check17"/>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45"/>
      <w:r>
        <w:rPr>
          <w:rFonts w:ascii="Arial" w:hAnsi="Arial" w:cs="Arial"/>
          <w:sz w:val="24"/>
          <w:szCs w:val="24"/>
        </w:rPr>
        <w:t xml:space="preserve"> The child(ren) is/are dependent, neglected, and/or abused based on the following reason(s):</w:t>
      </w:r>
      <w:bookmarkStart w:id="46" w:name="_Hlk156851396"/>
      <w:r>
        <w:rPr>
          <w:rFonts w:ascii="Arial" w:hAnsi="Arial" w:cs="Arial"/>
          <w:sz w:val="24"/>
          <w:szCs w:val="24"/>
        </w:rPr>
        <w:fldChar w:fldCharType="begin">
          <w:ffData>
            <w:name w:val="Text20"/>
            <w:enabled/>
            <w:calcOnExit w:val="0"/>
            <w:textInput>
              <w:maxLength w:val="550"/>
            </w:textInput>
          </w:ffData>
        </w:fldChar>
      </w:r>
      <w:bookmarkStart w:id="47" w:name="Text2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7"/>
    </w:p>
    <w:p w14:paraId="5B6EA5A6" w14:textId="77777777" w:rsidR="006D5D65" w:rsidRDefault="006D5D65" w:rsidP="007D2012">
      <w:pPr>
        <w:rPr>
          <w:rFonts w:ascii="Arial" w:hAnsi="Arial" w:cs="Arial"/>
          <w:sz w:val="24"/>
          <w:szCs w:val="24"/>
        </w:rPr>
      </w:pPr>
    </w:p>
    <w:p w14:paraId="3ED5BFC0" w14:textId="77777777" w:rsidR="006D5D65" w:rsidRPr="0087612A" w:rsidRDefault="006D5D65" w:rsidP="007D2012">
      <w:pPr>
        <w:rPr>
          <w:rFonts w:ascii="Arial" w:hAnsi="Arial" w:cs="Arial"/>
          <w:sz w:val="12"/>
          <w:szCs w:val="12"/>
        </w:rPr>
      </w:pPr>
    </w:p>
    <w:bookmarkEnd w:id="46"/>
    <w:p w14:paraId="6B16C40F" w14:textId="77777777" w:rsidR="0069498C" w:rsidRDefault="0069498C" w:rsidP="00527AAD">
      <w:pPr>
        <w:spacing w:after="0" w:line="240" w:lineRule="auto"/>
        <w:rPr>
          <w:rFonts w:ascii="Arial" w:hAnsi="Arial" w:cs="Arial"/>
          <w:sz w:val="24"/>
          <w:szCs w:val="24"/>
        </w:rPr>
      </w:pPr>
    </w:p>
    <w:p w14:paraId="4F3F69DF" w14:textId="77777777" w:rsidR="0069498C" w:rsidRDefault="0069498C" w:rsidP="00527AAD">
      <w:pPr>
        <w:spacing w:after="0" w:line="240" w:lineRule="auto"/>
        <w:rPr>
          <w:rFonts w:ascii="Arial" w:hAnsi="Arial" w:cs="Arial"/>
          <w:sz w:val="24"/>
          <w:szCs w:val="24"/>
        </w:rPr>
      </w:pPr>
    </w:p>
    <w:p w14:paraId="30407A8A" w14:textId="043A1FF6" w:rsidR="006D5D65" w:rsidRPr="00F33E3D" w:rsidRDefault="006D5D65" w:rsidP="007D2012">
      <w:pPr>
        <w:rPr>
          <w:rFonts w:ascii="Arial" w:hAnsi="Arial" w:cs="Arial"/>
          <w:sz w:val="24"/>
          <w:szCs w:val="24"/>
        </w:rPr>
      </w:pPr>
      <w:r>
        <w:rPr>
          <w:rFonts w:ascii="Arial" w:hAnsi="Arial" w:cs="Arial"/>
          <w:sz w:val="24"/>
          <w:szCs w:val="24"/>
        </w:rPr>
        <w:t>9. I believe that this guardianship is in the child(ren)’s best interest for the following reason(s):</w:t>
      </w:r>
    </w:p>
    <w:p w14:paraId="34A9CB36" w14:textId="77777777" w:rsidR="006D5D65" w:rsidRPr="00F33E3D" w:rsidRDefault="006D5D65" w:rsidP="007D2012">
      <w:pPr>
        <w:rPr>
          <w:rFonts w:ascii="Arial" w:hAnsi="Arial" w:cs="Arial"/>
          <w:sz w:val="24"/>
          <w:szCs w:val="24"/>
        </w:rPr>
      </w:pPr>
      <w:r>
        <w:rPr>
          <w:rFonts w:ascii="Arial" w:hAnsi="Arial" w:cs="Arial"/>
          <w:sz w:val="24"/>
          <w:szCs w:val="24"/>
        </w:rPr>
        <w:fldChar w:fldCharType="begin">
          <w:ffData>
            <w:name w:val=""/>
            <w:enabled/>
            <w:calcOnExit w:val="0"/>
            <w:textInput>
              <w:maxLength w:val="63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70E5B09A" w14:textId="77777777" w:rsidR="006D5D65" w:rsidRPr="00F33E3D" w:rsidRDefault="006D5D65" w:rsidP="007D2012">
      <w:pPr>
        <w:rPr>
          <w:rFonts w:ascii="Arial" w:hAnsi="Arial" w:cs="Arial"/>
          <w:sz w:val="24"/>
          <w:szCs w:val="24"/>
        </w:rPr>
      </w:pPr>
    </w:p>
    <w:p w14:paraId="65B316B2" w14:textId="77777777" w:rsidR="00527AAD" w:rsidRPr="0069498C" w:rsidRDefault="00527AAD" w:rsidP="00527AAD">
      <w:pPr>
        <w:spacing w:after="0" w:line="240" w:lineRule="auto"/>
        <w:rPr>
          <w:rFonts w:ascii="Arial" w:hAnsi="Arial" w:cs="Arial"/>
          <w:sz w:val="24"/>
          <w:szCs w:val="24"/>
        </w:rPr>
      </w:pPr>
    </w:p>
    <w:p w14:paraId="48931153" w14:textId="77777777" w:rsidR="006D5D65" w:rsidRDefault="006D5D65" w:rsidP="006D5D65">
      <w:pPr>
        <w:tabs>
          <w:tab w:val="left" w:pos="158"/>
          <w:tab w:val="left" w:pos="10152"/>
        </w:tabs>
        <w:ind w:left="53"/>
        <w:rPr>
          <w:rFonts w:ascii="Arial" w:hAnsi="Arial" w:cs="Arial"/>
          <w:sz w:val="12"/>
          <w:szCs w:val="12"/>
        </w:rPr>
      </w:pPr>
    </w:p>
    <w:p w14:paraId="169F27CB" w14:textId="1B7DEA52" w:rsidR="006D5D65" w:rsidRPr="006D5D65" w:rsidRDefault="006D5D65" w:rsidP="006D5D65">
      <w:pPr>
        <w:tabs>
          <w:tab w:val="left" w:pos="158"/>
          <w:tab w:val="left" w:pos="10152"/>
        </w:tabs>
        <w:ind w:left="53"/>
        <w:rPr>
          <w:rFonts w:ascii="Arial" w:hAnsi="Arial" w:cs="Arial"/>
          <w:sz w:val="12"/>
          <w:szCs w:val="12"/>
        </w:rPr>
      </w:pPr>
      <w:r w:rsidRPr="006D5D65">
        <w:rPr>
          <w:rFonts w:ascii="Arial" w:hAnsi="Arial" w:cs="Arial"/>
          <w:b/>
          <w:sz w:val="24"/>
          <w:szCs w:val="24"/>
        </w:rPr>
        <w:t>NOTICE – This request for guardianship, if filed by a non-relative or a relative whose relationship is not captured in the definition of “relative” found in 13</w:t>
      </w:r>
      <w:r w:rsidRPr="006D5D65">
        <w:rPr>
          <w:rFonts w:ascii="Arial" w:hAnsi="Arial" w:cs="Arial"/>
          <w:b/>
          <w:i/>
          <w:sz w:val="24"/>
          <w:szCs w:val="24"/>
        </w:rPr>
        <w:t xml:space="preserve"> Del. C. </w:t>
      </w:r>
      <w:r w:rsidRPr="006D5D65">
        <w:rPr>
          <w:rFonts w:ascii="Arial" w:hAnsi="Arial" w:cs="Arial"/>
          <w:b/>
          <w:iCs/>
          <w:sz w:val="24"/>
          <w:szCs w:val="24"/>
        </w:rPr>
        <w:t>§ 2302</w:t>
      </w:r>
      <w:r w:rsidRPr="006D5D65">
        <w:rPr>
          <w:rFonts w:ascii="Arial" w:hAnsi="Arial" w:cs="Arial"/>
          <w:b/>
          <w:i/>
          <w:sz w:val="24"/>
          <w:szCs w:val="24"/>
        </w:rPr>
        <w:t>,</w:t>
      </w:r>
      <w:r w:rsidRPr="006D5D65">
        <w:rPr>
          <w:rFonts w:ascii="Arial" w:hAnsi="Arial" w:cs="Arial"/>
          <w:b/>
          <w:sz w:val="24"/>
          <w:szCs w:val="24"/>
        </w:rPr>
        <w:t xml:space="preserve"> is subject to an assessment conducted by the Department of Services for Children, Youth and Their Families or a licensed agency, as required by 13 </w:t>
      </w:r>
      <w:r w:rsidRPr="006D5D65">
        <w:rPr>
          <w:rFonts w:ascii="Arial" w:hAnsi="Arial" w:cs="Arial"/>
          <w:b/>
          <w:i/>
          <w:sz w:val="24"/>
          <w:szCs w:val="24"/>
        </w:rPr>
        <w:t>Del. C</w:t>
      </w:r>
      <w:r w:rsidRPr="006D5D65">
        <w:rPr>
          <w:rFonts w:ascii="Arial" w:hAnsi="Arial" w:cs="Arial"/>
          <w:b/>
          <w:sz w:val="24"/>
          <w:szCs w:val="24"/>
        </w:rPr>
        <w:t>. § 2324A.</w:t>
      </w:r>
      <w:r w:rsidRPr="0069498C">
        <w:rPr>
          <w:rFonts w:ascii="Arial" w:eastAsia="Times New Roman" w:hAnsi="Arial" w:cs="Arial"/>
          <w:b/>
          <w:i/>
          <w:kern w:val="0"/>
          <w14:ligatures w14:val="none"/>
        </w:rPr>
        <w:tab/>
      </w:r>
    </w:p>
    <w:p w14:paraId="72C656A8" w14:textId="77777777" w:rsidR="006D5D65" w:rsidRPr="0069498C" w:rsidRDefault="006D5D65" w:rsidP="00527AAD">
      <w:pPr>
        <w:tabs>
          <w:tab w:val="left" w:pos="158"/>
          <w:tab w:val="left" w:pos="10152"/>
        </w:tabs>
        <w:ind w:left="53"/>
        <w:rPr>
          <w:rFonts w:ascii="Arial" w:hAnsi="Arial" w:cs="Arial"/>
          <w:sz w:val="12"/>
          <w:szCs w:val="12"/>
        </w:rPr>
      </w:pPr>
      <w:r w:rsidRPr="0069498C">
        <w:rPr>
          <w:rFonts w:ascii="Arial" w:hAnsi="Arial" w:cs="Arial"/>
          <w:sz w:val="12"/>
          <w:szCs w:val="12"/>
        </w:rPr>
        <w:tab/>
      </w:r>
      <w:r w:rsidRPr="0069498C">
        <w:rPr>
          <w:rFonts w:ascii="Arial" w:hAnsi="Arial" w:cs="Arial"/>
          <w:sz w:val="12"/>
          <w:szCs w:val="12"/>
        </w:rPr>
        <w:tab/>
      </w:r>
    </w:p>
    <w:p w14:paraId="4A6BB2C2" w14:textId="77777777" w:rsidR="0069498C" w:rsidRDefault="0069498C" w:rsidP="0069498C">
      <w:pPr>
        <w:spacing w:after="0" w:line="240" w:lineRule="auto"/>
        <w:rPr>
          <w:rFonts w:ascii="Arial" w:hAnsi="Arial" w:cs="Arial"/>
          <w:sz w:val="24"/>
          <w:szCs w:val="24"/>
        </w:rPr>
      </w:pPr>
    </w:p>
    <w:p w14:paraId="5CB4776D" w14:textId="77777777" w:rsidR="003E6CC0" w:rsidRPr="0069498C" w:rsidRDefault="003E6CC0" w:rsidP="0069498C">
      <w:pPr>
        <w:spacing w:after="0" w:line="240" w:lineRule="auto"/>
        <w:rPr>
          <w:rFonts w:ascii="Arial" w:hAnsi="Arial" w:cs="Arial"/>
          <w:sz w:val="24"/>
          <w:szCs w:val="24"/>
        </w:rPr>
      </w:pPr>
    </w:p>
    <w:p w14:paraId="463B51E6" w14:textId="40AF6E80" w:rsidR="00917407" w:rsidRDefault="006D5D65" w:rsidP="00917407">
      <w:pPr>
        <w:rPr>
          <w:rFonts w:ascii="Arial" w:hAnsi="Arial" w:cs="Arial"/>
          <w:sz w:val="24"/>
          <w:szCs w:val="24"/>
        </w:rPr>
      </w:pPr>
      <w:r>
        <w:rPr>
          <w:rFonts w:ascii="Arial" w:hAnsi="Arial" w:cs="Arial"/>
          <w:b/>
          <w:bCs/>
          <w:sz w:val="24"/>
          <w:szCs w:val="24"/>
        </w:rPr>
        <w:t>WHEREFORE</w:t>
      </w:r>
      <w:r>
        <w:rPr>
          <w:rFonts w:ascii="Arial" w:hAnsi="Arial" w:cs="Arial"/>
          <w:sz w:val="24"/>
          <w:szCs w:val="24"/>
        </w:rPr>
        <w:t>, Petitioner(s) seek appointment as Guardian(s) of the above-named minor child(ren).</w:t>
      </w:r>
    </w:p>
    <w:p w14:paraId="1ACE406A" w14:textId="23522C4B" w:rsidR="00917407" w:rsidRDefault="00917407" w:rsidP="00917407">
      <w:pPr>
        <w:rPr>
          <w:rFonts w:ascii="Arial" w:hAnsi="Arial" w:cs="Arial"/>
          <w:sz w:val="24"/>
          <w:szCs w:val="24"/>
        </w:rPr>
      </w:pPr>
      <w:r w:rsidRPr="00371F4F">
        <w:rPr>
          <w:rFonts w:ascii="Arial" w:hAnsi="Arial" w:cs="Arial"/>
          <w:sz w:val="24"/>
          <w:szCs w:val="24"/>
        </w:rPr>
        <w:tab/>
      </w:r>
      <w:r w:rsidRPr="00371F4F">
        <w:rPr>
          <w:rFonts w:ascii="Arial" w:hAnsi="Arial" w:cs="Arial"/>
          <w:sz w:val="24"/>
          <w:szCs w:val="24"/>
        </w:rPr>
        <w:tab/>
      </w:r>
      <w:r w:rsidRPr="00371F4F">
        <w:rPr>
          <w:rFonts w:ascii="Arial" w:hAnsi="Arial" w:cs="Arial"/>
          <w:sz w:val="24"/>
          <w:szCs w:val="24"/>
        </w:rPr>
        <w:tab/>
      </w:r>
      <w:r w:rsidRPr="00371F4F">
        <w:rPr>
          <w:rFonts w:ascii="Arial" w:hAnsi="Arial" w:cs="Arial"/>
          <w:sz w:val="24"/>
          <w:szCs w:val="24"/>
        </w:rPr>
        <w:tab/>
      </w:r>
      <w:r w:rsidRPr="00371F4F">
        <w:rPr>
          <w:rFonts w:ascii="Arial" w:hAnsi="Arial" w:cs="Arial"/>
          <w:sz w:val="24"/>
          <w:szCs w:val="24"/>
        </w:rPr>
        <w:tab/>
      </w:r>
    </w:p>
    <w:p w14:paraId="3CD60FB1" w14:textId="4E4F4D53" w:rsidR="00917407" w:rsidRPr="00371F4F" w:rsidRDefault="00917407" w:rsidP="00917407">
      <w:pPr>
        <w:rPr>
          <w:rFonts w:ascii="Arial" w:hAnsi="Arial" w:cs="Arial"/>
          <w:sz w:val="24"/>
          <w:szCs w:val="24"/>
        </w:rPr>
      </w:pPr>
    </w:p>
    <w:p w14:paraId="4ED21963" w14:textId="71492664" w:rsidR="00917407" w:rsidRDefault="00B134B7" w:rsidP="00917407">
      <w:pPr>
        <w:tabs>
          <w:tab w:val="left" w:pos="840"/>
          <w:tab w:val="left" w:pos="3537"/>
          <w:tab w:val="left" w:pos="3643"/>
          <w:tab w:val="center" w:pos="5112"/>
          <w:tab w:val="left" w:pos="5263"/>
          <w:tab w:val="left" w:pos="6480"/>
          <w:tab w:val="left" w:pos="8863"/>
        </w:tabs>
        <w:spacing w:line="360" w:lineRule="auto"/>
        <w:rPr>
          <w:rFonts w:ascii="Arial" w:hAnsi="Arial" w:cs="Arial"/>
          <w:sz w:val="24"/>
          <w:szCs w:val="24"/>
        </w:rPr>
        <w:sectPr w:rsidR="00917407" w:rsidSect="005951E5">
          <w:headerReference w:type="default" r:id="rId9"/>
          <w:footerReference w:type="default" r:id="rId10"/>
          <w:pgSz w:w="12240" w:h="15840"/>
          <w:pgMar w:top="1008" w:right="1008" w:bottom="1008" w:left="1008" w:header="720" w:footer="720" w:gutter="0"/>
          <w:cols w:space="720"/>
          <w:docGrid w:linePitch="360"/>
        </w:sectPr>
      </w:pPr>
      <w:r>
        <w:rPr>
          <w:rFonts w:ascii="Arial" w:hAnsi="Arial" w:cs="Arial"/>
          <w:noProof/>
          <w:sz w:val="24"/>
          <w:szCs w:val="24"/>
        </w:rPr>
        <mc:AlternateContent>
          <mc:Choice Requires="wps">
            <w:drawing>
              <wp:anchor distT="0" distB="0" distL="114300" distR="114300" simplePos="0" relativeHeight="251843584" behindDoc="0" locked="0" layoutInCell="1" allowOverlap="1" wp14:anchorId="517E36B1" wp14:editId="239A57BC">
                <wp:simplePos x="0" y="0"/>
                <wp:positionH relativeFrom="column">
                  <wp:posOffset>-163830</wp:posOffset>
                </wp:positionH>
                <wp:positionV relativeFrom="paragraph">
                  <wp:posOffset>170815</wp:posOffset>
                </wp:positionV>
                <wp:extent cx="3400425" cy="0"/>
                <wp:effectExtent l="0" t="0" r="0" b="0"/>
                <wp:wrapNone/>
                <wp:docPr id="1693426333" name="Straight Connector 1"/>
                <wp:cNvGraphicFramePr/>
                <a:graphic xmlns:a="http://schemas.openxmlformats.org/drawingml/2006/main">
                  <a:graphicData uri="http://schemas.microsoft.com/office/word/2010/wordprocessingShape">
                    <wps:wsp>
                      <wps:cNvCnPr/>
                      <wps:spPr>
                        <a:xfrm flipV="1">
                          <a:off x="0" y="0"/>
                          <a:ext cx="34004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864FA1" id="Straight Connector 1" o:spid="_x0000_s1026" style="position:absolute;flip:y;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pt,13.45pt" to="25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" strokecolor="windowText" strokeweight=".5pt">
                <v:stroke joinstyle="miter"/>
              </v:line>
            </w:pict>
          </mc:Fallback>
        </mc:AlternateContent>
      </w:r>
      <w:r>
        <w:rPr>
          <w:rFonts w:ascii="Arial" w:hAnsi="Arial" w:cs="Arial"/>
          <w:noProof/>
          <w:sz w:val="24"/>
          <w:szCs w:val="24"/>
        </w:rPr>
        <mc:AlternateContent>
          <mc:Choice Requires="wps">
            <w:drawing>
              <wp:anchor distT="0" distB="0" distL="114300" distR="114300" simplePos="0" relativeHeight="251845632" behindDoc="0" locked="0" layoutInCell="1" allowOverlap="1" wp14:anchorId="07EDF061" wp14:editId="45F62B89">
                <wp:simplePos x="0" y="0"/>
                <wp:positionH relativeFrom="column">
                  <wp:posOffset>3398520</wp:posOffset>
                </wp:positionH>
                <wp:positionV relativeFrom="paragraph">
                  <wp:posOffset>170815</wp:posOffset>
                </wp:positionV>
                <wp:extent cx="3267075" cy="0"/>
                <wp:effectExtent l="0" t="0" r="0" b="0"/>
                <wp:wrapNone/>
                <wp:docPr id="347173859" name="Straight Connector 1"/>
                <wp:cNvGraphicFramePr/>
                <a:graphic xmlns:a="http://schemas.openxmlformats.org/drawingml/2006/main">
                  <a:graphicData uri="http://schemas.microsoft.com/office/word/2010/wordprocessingShape">
                    <wps:wsp>
                      <wps:cNvCnPr/>
                      <wps:spPr>
                        <a:xfrm flipV="1">
                          <a:off x="0" y="0"/>
                          <a:ext cx="32670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68C8353" id="Straight Connector 1" o:spid="_x0000_s1026" style="position:absolute;flip:y;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7.6pt,13.45pt" to="52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" strokecolor="windowText" strokeweight=".5pt">
                <v:stroke joinstyle="miter"/>
              </v:line>
            </w:pict>
          </mc:Fallback>
        </mc:AlternateContent>
      </w:r>
      <w:r w:rsidR="00917407">
        <w:rPr>
          <w:rFonts w:ascii="Arial" w:hAnsi="Arial" w:cs="Arial"/>
          <w:sz w:val="24"/>
          <w:szCs w:val="24"/>
        </w:rPr>
        <w:tab/>
      </w:r>
      <w:r w:rsidR="00917407">
        <w:rPr>
          <w:rFonts w:ascii="Arial" w:hAnsi="Arial" w:cs="Arial"/>
          <w:sz w:val="24"/>
          <w:szCs w:val="24"/>
        </w:rPr>
        <w:fldChar w:fldCharType="begin">
          <w:ffData>
            <w:name w:val="Text35"/>
            <w:enabled/>
            <w:calcOnExit w:val="0"/>
            <w:textInput/>
          </w:ffData>
        </w:fldChar>
      </w:r>
      <w:bookmarkStart w:id="48" w:name="Text35"/>
      <w:r w:rsidR="00917407">
        <w:rPr>
          <w:rFonts w:ascii="Arial" w:hAnsi="Arial" w:cs="Arial"/>
          <w:sz w:val="24"/>
          <w:szCs w:val="24"/>
        </w:rPr>
        <w:instrText xml:space="preserve"> FORMTEXT </w:instrText>
      </w:r>
      <w:r w:rsidR="00917407">
        <w:rPr>
          <w:rFonts w:ascii="Arial" w:hAnsi="Arial" w:cs="Arial"/>
          <w:sz w:val="24"/>
          <w:szCs w:val="24"/>
        </w:rPr>
      </w:r>
      <w:r w:rsidR="00917407">
        <w:rPr>
          <w:rFonts w:ascii="Arial" w:hAnsi="Arial" w:cs="Arial"/>
          <w:sz w:val="24"/>
          <w:szCs w:val="24"/>
        </w:rPr>
        <w:fldChar w:fldCharType="separate"/>
      </w:r>
      <w:r w:rsidR="00917407">
        <w:rPr>
          <w:rFonts w:ascii="Arial" w:hAnsi="Arial" w:cs="Arial"/>
          <w:noProof/>
          <w:sz w:val="24"/>
          <w:szCs w:val="24"/>
        </w:rPr>
        <w:t> </w:t>
      </w:r>
      <w:r w:rsidR="00917407">
        <w:rPr>
          <w:rFonts w:ascii="Arial" w:hAnsi="Arial" w:cs="Arial"/>
          <w:noProof/>
          <w:sz w:val="24"/>
          <w:szCs w:val="24"/>
        </w:rPr>
        <w:t> </w:t>
      </w:r>
      <w:r w:rsidR="00917407">
        <w:rPr>
          <w:rFonts w:ascii="Arial" w:hAnsi="Arial" w:cs="Arial"/>
          <w:noProof/>
          <w:sz w:val="24"/>
          <w:szCs w:val="24"/>
        </w:rPr>
        <w:t> </w:t>
      </w:r>
      <w:r w:rsidR="00917407">
        <w:rPr>
          <w:rFonts w:ascii="Arial" w:hAnsi="Arial" w:cs="Arial"/>
          <w:noProof/>
          <w:sz w:val="24"/>
          <w:szCs w:val="24"/>
        </w:rPr>
        <w:t> </w:t>
      </w:r>
      <w:r w:rsidR="00917407">
        <w:rPr>
          <w:rFonts w:ascii="Arial" w:hAnsi="Arial" w:cs="Arial"/>
          <w:noProof/>
          <w:sz w:val="24"/>
          <w:szCs w:val="24"/>
        </w:rPr>
        <w:t> </w:t>
      </w:r>
      <w:r w:rsidR="00917407">
        <w:rPr>
          <w:rFonts w:ascii="Arial" w:hAnsi="Arial" w:cs="Arial"/>
          <w:sz w:val="24"/>
          <w:szCs w:val="24"/>
        </w:rPr>
        <w:fldChar w:fldCharType="end"/>
      </w:r>
      <w:bookmarkEnd w:id="48"/>
      <w:r w:rsidR="00917407">
        <w:rPr>
          <w:rFonts w:ascii="Arial" w:hAnsi="Arial" w:cs="Arial"/>
          <w:sz w:val="24"/>
          <w:szCs w:val="24"/>
        </w:rPr>
        <w:tab/>
      </w:r>
      <w:r w:rsidR="00917407">
        <w:rPr>
          <w:rFonts w:ascii="Arial" w:hAnsi="Arial" w:cs="Arial"/>
          <w:sz w:val="24"/>
          <w:szCs w:val="24"/>
        </w:rPr>
        <w:fldChar w:fldCharType="begin">
          <w:ffData>
            <w:name w:val="Text36"/>
            <w:enabled/>
            <w:calcOnExit w:val="0"/>
            <w:textInput/>
          </w:ffData>
        </w:fldChar>
      </w:r>
      <w:bookmarkStart w:id="49" w:name="Text36"/>
      <w:r w:rsidR="00917407">
        <w:rPr>
          <w:rFonts w:ascii="Arial" w:hAnsi="Arial" w:cs="Arial"/>
          <w:sz w:val="24"/>
          <w:szCs w:val="24"/>
        </w:rPr>
        <w:instrText xml:space="preserve"> FORMTEXT </w:instrText>
      </w:r>
      <w:r w:rsidR="00917407">
        <w:rPr>
          <w:rFonts w:ascii="Arial" w:hAnsi="Arial" w:cs="Arial"/>
          <w:sz w:val="24"/>
          <w:szCs w:val="24"/>
        </w:rPr>
      </w:r>
      <w:r w:rsidR="00917407">
        <w:rPr>
          <w:rFonts w:ascii="Arial" w:hAnsi="Arial" w:cs="Arial"/>
          <w:sz w:val="24"/>
          <w:szCs w:val="24"/>
        </w:rPr>
        <w:fldChar w:fldCharType="separate"/>
      </w:r>
      <w:r w:rsidR="00917407">
        <w:rPr>
          <w:rFonts w:ascii="Arial" w:hAnsi="Arial" w:cs="Arial"/>
          <w:noProof/>
          <w:sz w:val="24"/>
          <w:szCs w:val="24"/>
        </w:rPr>
        <w:t> </w:t>
      </w:r>
      <w:r w:rsidR="00917407">
        <w:rPr>
          <w:rFonts w:ascii="Arial" w:hAnsi="Arial" w:cs="Arial"/>
          <w:noProof/>
          <w:sz w:val="24"/>
          <w:szCs w:val="24"/>
        </w:rPr>
        <w:t> </w:t>
      </w:r>
      <w:r w:rsidR="00917407">
        <w:rPr>
          <w:rFonts w:ascii="Arial" w:hAnsi="Arial" w:cs="Arial"/>
          <w:noProof/>
          <w:sz w:val="24"/>
          <w:szCs w:val="24"/>
        </w:rPr>
        <w:t> </w:t>
      </w:r>
      <w:r w:rsidR="00917407">
        <w:rPr>
          <w:rFonts w:ascii="Arial" w:hAnsi="Arial" w:cs="Arial"/>
          <w:noProof/>
          <w:sz w:val="24"/>
          <w:szCs w:val="24"/>
        </w:rPr>
        <w:t> </w:t>
      </w:r>
      <w:r w:rsidR="00917407">
        <w:rPr>
          <w:rFonts w:ascii="Arial" w:hAnsi="Arial" w:cs="Arial"/>
          <w:noProof/>
          <w:sz w:val="24"/>
          <w:szCs w:val="24"/>
        </w:rPr>
        <w:t> </w:t>
      </w:r>
      <w:r w:rsidR="00917407">
        <w:rPr>
          <w:rFonts w:ascii="Arial" w:hAnsi="Arial" w:cs="Arial"/>
          <w:sz w:val="24"/>
          <w:szCs w:val="24"/>
        </w:rPr>
        <w:fldChar w:fldCharType="end"/>
      </w:r>
      <w:bookmarkEnd w:id="49"/>
      <w:r w:rsidR="00917407">
        <w:rPr>
          <w:rFonts w:ascii="Arial" w:hAnsi="Arial" w:cs="Arial"/>
          <w:sz w:val="24"/>
          <w:szCs w:val="24"/>
        </w:rPr>
        <w:tab/>
      </w:r>
      <w:r w:rsidR="00917407">
        <w:rPr>
          <w:rFonts w:ascii="Arial" w:hAnsi="Arial" w:cs="Arial"/>
          <w:sz w:val="24"/>
          <w:szCs w:val="24"/>
        </w:rPr>
        <w:tab/>
      </w:r>
      <w:r w:rsidR="00917407">
        <w:rPr>
          <w:rFonts w:ascii="Arial" w:hAnsi="Arial" w:cs="Arial"/>
          <w:sz w:val="24"/>
          <w:szCs w:val="24"/>
        </w:rPr>
        <w:tab/>
      </w:r>
      <w:r w:rsidR="00917407">
        <w:rPr>
          <w:rFonts w:ascii="Arial" w:hAnsi="Arial" w:cs="Arial"/>
          <w:sz w:val="24"/>
          <w:szCs w:val="24"/>
        </w:rPr>
        <w:fldChar w:fldCharType="begin">
          <w:ffData>
            <w:name w:val="Text37"/>
            <w:enabled/>
            <w:calcOnExit w:val="0"/>
            <w:textInput/>
          </w:ffData>
        </w:fldChar>
      </w:r>
      <w:bookmarkStart w:id="50" w:name="Text37"/>
      <w:r w:rsidR="00917407">
        <w:rPr>
          <w:rFonts w:ascii="Arial" w:hAnsi="Arial" w:cs="Arial"/>
          <w:sz w:val="24"/>
          <w:szCs w:val="24"/>
        </w:rPr>
        <w:instrText xml:space="preserve"> FORMTEXT </w:instrText>
      </w:r>
      <w:r w:rsidR="00917407">
        <w:rPr>
          <w:rFonts w:ascii="Arial" w:hAnsi="Arial" w:cs="Arial"/>
          <w:sz w:val="24"/>
          <w:szCs w:val="24"/>
        </w:rPr>
      </w:r>
      <w:r w:rsidR="00917407">
        <w:rPr>
          <w:rFonts w:ascii="Arial" w:hAnsi="Arial" w:cs="Arial"/>
          <w:sz w:val="24"/>
          <w:szCs w:val="24"/>
        </w:rPr>
        <w:fldChar w:fldCharType="separate"/>
      </w:r>
      <w:r w:rsidR="00917407">
        <w:rPr>
          <w:rFonts w:ascii="Arial" w:hAnsi="Arial" w:cs="Arial"/>
          <w:noProof/>
          <w:sz w:val="24"/>
          <w:szCs w:val="24"/>
        </w:rPr>
        <w:t> </w:t>
      </w:r>
      <w:r w:rsidR="00917407">
        <w:rPr>
          <w:rFonts w:ascii="Arial" w:hAnsi="Arial" w:cs="Arial"/>
          <w:noProof/>
          <w:sz w:val="24"/>
          <w:szCs w:val="24"/>
        </w:rPr>
        <w:t> </w:t>
      </w:r>
      <w:r w:rsidR="00917407">
        <w:rPr>
          <w:rFonts w:ascii="Arial" w:hAnsi="Arial" w:cs="Arial"/>
          <w:noProof/>
          <w:sz w:val="24"/>
          <w:szCs w:val="24"/>
        </w:rPr>
        <w:t> </w:t>
      </w:r>
      <w:r w:rsidR="00917407">
        <w:rPr>
          <w:rFonts w:ascii="Arial" w:hAnsi="Arial" w:cs="Arial"/>
          <w:noProof/>
          <w:sz w:val="24"/>
          <w:szCs w:val="24"/>
        </w:rPr>
        <w:t> </w:t>
      </w:r>
      <w:r w:rsidR="00917407">
        <w:rPr>
          <w:rFonts w:ascii="Arial" w:hAnsi="Arial" w:cs="Arial"/>
          <w:noProof/>
          <w:sz w:val="24"/>
          <w:szCs w:val="24"/>
        </w:rPr>
        <w:t> </w:t>
      </w:r>
      <w:r w:rsidR="00917407">
        <w:rPr>
          <w:rFonts w:ascii="Arial" w:hAnsi="Arial" w:cs="Arial"/>
          <w:sz w:val="24"/>
          <w:szCs w:val="24"/>
        </w:rPr>
        <w:fldChar w:fldCharType="end"/>
      </w:r>
      <w:bookmarkEnd w:id="50"/>
      <w:r w:rsidR="00917407">
        <w:rPr>
          <w:rFonts w:ascii="Arial" w:hAnsi="Arial" w:cs="Arial"/>
          <w:sz w:val="24"/>
          <w:szCs w:val="24"/>
        </w:rPr>
        <w:tab/>
      </w:r>
      <w:r w:rsidR="00917407">
        <w:rPr>
          <w:rFonts w:ascii="Arial" w:hAnsi="Arial" w:cs="Arial"/>
          <w:sz w:val="24"/>
          <w:szCs w:val="24"/>
        </w:rPr>
        <w:tab/>
      </w:r>
      <w:r w:rsidR="00917407">
        <w:rPr>
          <w:rFonts w:ascii="Arial" w:hAnsi="Arial" w:cs="Arial"/>
          <w:sz w:val="24"/>
          <w:szCs w:val="24"/>
        </w:rPr>
        <w:fldChar w:fldCharType="begin">
          <w:ffData>
            <w:name w:val="Text38"/>
            <w:enabled/>
            <w:calcOnExit w:val="0"/>
            <w:textInput/>
          </w:ffData>
        </w:fldChar>
      </w:r>
      <w:bookmarkStart w:id="51" w:name="Text38"/>
      <w:r w:rsidR="00917407">
        <w:rPr>
          <w:rFonts w:ascii="Arial" w:hAnsi="Arial" w:cs="Arial"/>
          <w:sz w:val="24"/>
          <w:szCs w:val="24"/>
        </w:rPr>
        <w:instrText xml:space="preserve"> FORMTEXT </w:instrText>
      </w:r>
      <w:r w:rsidR="00917407">
        <w:rPr>
          <w:rFonts w:ascii="Arial" w:hAnsi="Arial" w:cs="Arial"/>
          <w:sz w:val="24"/>
          <w:szCs w:val="24"/>
        </w:rPr>
      </w:r>
      <w:r w:rsidR="00917407">
        <w:rPr>
          <w:rFonts w:ascii="Arial" w:hAnsi="Arial" w:cs="Arial"/>
          <w:sz w:val="24"/>
          <w:szCs w:val="24"/>
        </w:rPr>
        <w:fldChar w:fldCharType="separate"/>
      </w:r>
      <w:r w:rsidR="00917407">
        <w:rPr>
          <w:rFonts w:ascii="Arial" w:hAnsi="Arial" w:cs="Arial"/>
          <w:noProof/>
          <w:sz w:val="24"/>
          <w:szCs w:val="24"/>
        </w:rPr>
        <w:t> </w:t>
      </w:r>
      <w:r w:rsidR="00917407">
        <w:rPr>
          <w:rFonts w:ascii="Arial" w:hAnsi="Arial" w:cs="Arial"/>
          <w:noProof/>
          <w:sz w:val="24"/>
          <w:szCs w:val="24"/>
        </w:rPr>
        <w:t> </w:t>
      </w:r>
      <w:r w:rsidR="00917407">
        <w:rPr>
          <w:rFonts w:ascii="Arial" w:hAnsi="Arial" w:cs="Arial"/>
          <w:noProof/>
          <w:sz w:val="24"/>
          <w:szCs w:val="24"/>
        </w:rPr>
        <w:t> </w:t>
      </w:r>
      <w:r w:rsidR="00917407">
        <w:rPr>
          <w:rFonts w:ascii="Arial" w:hAnsi="Arial" w:cs="Arial"/>
          <w:noProof/>
          <w:sz w:val="24"/>
          <w:szCs w:val="24"/>
        </w:rPr>
        <w:t> </w:t>
      </w:r>
      <w:r w:rsidR="00917407">
        <w:rPr>
          <w:rFonts w:ascii="Arial" w:hAnsi="Arial" w:cs="Arial"/>
          <w:noProof/>
          <w:sz w:val="24"/>
          <w:szCs w:val="24"/>
        </w:rPr>
        <w:t> </w:t>
      </w:r>
      <w:r w:rsidR="00917407">
        <w:rPr>
          <w:rFonts w:ascii="Arial" w:hAnsi="Arial" w:cs="Arial"/>
          <w:sz w:val="24"/>
          <w:szCs w:val="24"/>
        </w:rPr>
        <w:fldChar w:fldCharType="end"/>
      </w:r>
      <w:bookmarkEnd w:id="51"/>
    </w:p>
    <w:p w14:paraId="3723AE07" w14:textId="454A8DEC" w:rsidR="00917407" w:rsidRDefault="00917407" w:rsidP="00917407">
      <w:pPr>
        <w:tabs>
          <w:tab w:val="left" w:pos="3537"/>
          <w:tab w:val="left" w:pos="3643"/>
          <w:tab w:val="left" w:pos="5263"/>
          <w:tab w:val="left" w:pos="8757"/>
          <w:tab w:val="left" w:pos="8863"/>
        </w:tabs>
        <w:spacing w:line="360" w:lineRule="auto"/>
        <w:jc w:val="center"/>
        <w:rPr>
          <w:rFonts w:ascii="Arial" w:hAnsi="Arial" w:cs="Arial"/>
          <w:sz w:val="24"/>
          <w:szCs w:val="24"/>
        </w:rPr>
      </w:pPr>
      <w:r>
        <w:rPr>
          <w:rFonts w:ascii="Arial" w:hAnsi="Arial" w:cs="Arial"/>
          <w:sz w:val="24"/>
          <w:szCs w:val="24"/>
        </w:rPr>
        <w:t>Petitioner                             Date</w:t>
      </w:r>
    </w:p>
    <w:p w14:paraId="4BB9E0CC" w14:textId="1A1581AC" w:rsidR="00917407" w:rsidRDefault="00917407" w:rsidP="00917407">
      <w:pPr>
        <w:tabs>
          <w:tab w:val="left" w:pos="3537"/>
          <w:tab w:val="left" w:pos="3643"/>
          <w:tab w:val="left" w:pos="5263"/>
          <w:tab w:val="left" w:pos="8757"/>
          <w:tab w:val="left" w:pos="8863"/>
        </w:tabs>
        <w:spacing w:line="360" w:lineRule="auto"/>
        <w:jc w:val="center"/>
        <w:rPr>
          <w:rFonts w:ascii="Arial" w:hAnsi="Arial" w:cs="Arial"/>
          <w:sz w:val="24"/>
          <w:szCs w:val="24"/>
        </w:rPr>
      </w:pPr>
    </w:p>
    <w:p w14:paraId="2E71943F" w14:textId="56385ECE" w:rsidR="00917407" w:rsidRDefault="00917407" w:rsidP="00917407">
      <w:pPr>
        <w:tabs>
          <w:tab w:val="left" w:pos="5263"/>
        </w:tabs>
        <w:spacing w:line="360" w:lineRule="auto"/>
        <w:jc w:val="center"/>
        <w:rPr>
          <w:rFonts w:ascii="Arial" w:hAnsi="Arial" w:cs="Arial"/>
          <w:sz w:val="24"/>
          <w:szCs w:val="24"/>
        </w:rPr>
      </w:pPr>
      <w:r>
        <w:rPr>
          <w:rFonts w:ascii="Arial" w:hAnsi="Arial" w:cs="Arial"/>
          <w:sz w:val="24"/>
          <w:szCs w:val="24"/>
        </w:rPr>
        <w:t>Sworn to and subscribed before me:</w:t>
      </w:r>
      <w:r w:rsidR="00B134B7" w:rsidRPr="00B134B7">
        <w:rPr>
          <w:rFonts w:ascii="Arial" w:hAnsi="Arial" w:cs="Arial"/>
          <w:noProof/>
          <w:sz w:val="24"/>
          <w:szCs w:val="24"/>
        </w:rPr>
        <w:t xml:space="preserve"> </w:t>
      </w:r>
    </w:p>
    <w:p w14:paraId="3BBF743A" w14:textId="4B99D7EE" w:rsidR="00917407" w:rsidRDefault="00B134B7" w:rsidP="00917407">
      <w:pPr>
        <w:tabs>
          <w:tab w:val="left" w:pos="5263"/>
        </w:tabs>
        <w:spacing w:line="360" w:lineRule="auto"/>
        <w:jc w:val="cente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847680" behindDoc="0" locked="0" layoutInCell="1" allowOverlap="1" wp14:anchorId="6944B452" wp14:editId="29B4F511">
                <wp:simplePos x="0" y="0"/>
                <wp:positionH relativeFrom="column">
                  <wp:posOffset>-49530</wp:posOffset>
                </wp:positionH>
                <wp:positionV relativeFrom="paragraph">
                  <wp:posOffset>169545</wp:posOffset>
                </wp:positionV>
                <wp:extent cx="3171825" cy="0"/>
                <wp:effectExtent l="0" t="0" r="0" b="0"/>
                <wp:wrapNone/>
                <wp:docPr id="1734135997" name="Straight Connector 1"/>
                <wp:cNvGraphicFramePr/>
                <a:graphic xmlns:a="http://schemas.openxmlformats.org/drawingml/2006/main">
                  <a:graphicData uri="http://schemas.microsoft.com/office/word/2010/wordprocessingShape">
                    <wps:wsp>
                      <wps:cNvCnPr/>
                      <wps:spPr>
                        <a:xfrm flipV="1">
                          <a:off x="0" y="0"/>
                          <a:ext cx="31718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DFC0D2" id="Straight Connector 1" o:spid="_x0000_s1026" style="position:absolute;flip:y;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13.35pt" to="245.8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" strokecolor="windowText" strokeweight=".5pt">
                <v:stroke joinstyle="miter"/>
              </v:line>
            </w:pict>
          </mc:Fallback>
        </mc:AlternateContent>
      </w:r>
      <w:r w:rsidR="00917407">
        <w:rPr>
          <w:rFonts w:ascii="Arial" w:hAnsi="Arial" w:cs="Arial"/>
          <w:sz w:val="24"/>
          <w:szCs w:val="24"/>
        </w:rPr>
        <w:fldChar w:fldCharType="begin">
          <w:ffData>
            <w:name w:val="Text39"/>
            <w:enabled/>
            <w:calcOnExit w:val="0"/>
            <w:textInput/>
          </w:ffData>
        </w:fldChar>
      </w:r>
      <w:bookmarkStart w:id="52" w:name="Text39"/>
      <w:r w:rsidR="00917407">
        <w:rPr>
          <w:rFonts w:ascii="Arial" w:hAnsi="Arial" w:cs="Arial"/>
          <w:sz w:val="24"/>
          <w:szCs w:val="24"/>
        </w:rPr>
        <w:instrText xml:space="preserve"> FORMTEXT </w:instrText>
      </w:r>
      <w:r w:rsidR="00917407">
        <w:rPr>
          <w:rFonts w:ascii="Arial" w:hAnsi="Arial" w:cs="Arial"/>
          <w:sz w:val="24"/>
          <w:szCs w:val="24"/>
        </w:rPr>
      </w:r>
      <w:r w:rsidR="00917407">
        <w:rPr>
          <w:rFonts w:ascii="Arial" w:hAnsi="Arial" w:cs="Arial"/>
          <w:sz w:val="24"/>
          <w:szCs w:val="24"/>
        </w:rPr>
        <w:fldChar w:fldCharType="separate"/>
      </w:r>
      <w:r w:rsidR="00917407">
        <w:rPr>
          <w:rFonts w:ascii="Arial" w:hAnsi="Arial" w:cs="Arial"/>
          <w:noProof/>
          <w:sz w:val="24"/>
          <w:szCs w:val="24"/>
        </w:rPr>
        <w:t> </w:t>
      </w:r>
      <w:r w:rsidR="00917407">
        <w:rPr>
          <w:rFonts w:ascii="Arial" w:hAnsi="Arial" w:cs="Arial"/>
          <w:noProof/>
          <w:sz w:val="24"/>
          <w:szCs w:val="24"/>
        </w:rPr>
        <w:t> </w:t>
      </w:r>
      <w:r w:rsidR="00917407">
        <w:rPr>
          <w:rFonts w:ascii="Arial" w:hAnsi="Arial" w:cs="Arial"/>
          <w:noProof/>
          <w:sz w:val="24"/>
          <w:szCs w:val="24"/>
        </w:rPr>
        <w:t> </w:t>
      </w:r>
      <w:r w:rsidR="00917407">
        <w:rPr>
          <w:rFonts w:ascii="Arial" w:hAnsi="Arial" w:cs="Arial"/>
          <w:noProof/>
          <w:sz w:val="24"/>
          <w:szCs w:val="24"/>
        </w:rPr>
        <w:t> </w:t>
      </w:r>
      <w:r w:rsidR="00917407">
        <w:rPr>
          <w:rFonts w:ascii="Arial" w:hAnsi="Arial" w:cs="Arial"/>
          <w:noProof/>
          <w:sz w:val="24"/>
          <w:szCs w:val="24"/>
        </w:rPr>
        <w:t> </w:t>
      </w:r>
      <w:r w:rsidR="00917407">
        <w:rPr>
          <w:rFonts w:ascii="Arial" w:hAnsi="Arial" w:cs="Arial"/>
          <w:sz w:val="24"/>
          <w:szCs w:val="24"/>
        </w:rPr>
        <w:fldChar w:fldCharType="end"/>
      </w:r>
      <w:bookmarkEnd w:id="52"/>
    </w:p>
    <w:p w14:paraId="72FC81CA" w14:textId="10157D28" w:rsidR="00917407" w:rsidRDefault="00917407" w:rsidP="00917407">
      <w:pPr>
        <w:tabs>
          <w:tab w:val="left" w:pos="5263"/>
        </w:tabs>
        <w:spacing w:line="360" w:lineRule="auto"/>
        <w:jc w:val="center"/>
        <w:rPr>
          <w:rFonts w:ascii="Arial" w:hAnsi="Arial" w:cs="Arial"/>
          <w:sz w:val="24"/>
          <w:szCs w:val="24"/>
        </w:rPr>
      </w:pPr>
      <w:r>
        <w:rPr>
          <w:rFonts w:ascii="Arial" w:hAnsi="Arial" w:cs="Arial"/>
          <w:sz w:val="24"/>
          <w:szCs w:val="24"/>
        </w:rPr>
        <w:t>Clerk of Court/Notary Public</w:t>
      </w:r>
    </w:p>
    <w:p w14:paraId="6F0559E3" w14:textId="6B79D1C6" w:rsidR="00917407" w:rsidRDefault="00B134B7" w:rsidP="00917407">
      <w:pPr>
        <w:tabs>
          <w:tab w:val="left" w:pos="5263"/>
        </w:tabs>
        <w:spacing w:line="360" w:lineRule="auto"/>
        <w:jc w:val="cente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849728" behindDoc="0" locked="0" layoutInCell="1" allowOverlap="1" wp14:anchorId="214F5C79" wp14:editId="0E7FD0F3">
                <wp:simplePos x="0" y="0"/>
                <wp:positionH relativeFrom="column">
                  <wp:posOffset>-114300</wp:posOffset>
                </wp:positionH>
                <wp:positionV relativeFrom="paragraph">
                  <wp:posOffset>173355</wp:posOffset>
                </wp:positionV>
                <wp:extent cx="3171825" cy="0"/>
                <wp:effectExtent l="0" t="0" r="0" b="0"/>
                <wp:wrapNone/>
                <wp:docPr id="1084091081" name="Straight Connector 1"/>
                <wp:cNvGraphicFramePr/>
                <a:graphic xmlns:a="http://schemas.openxmlformats.org/drawingml/2006/main">
                  <a:graphicData uri="http://schemas.microsoft.com/office/word/2010/wordprocessingShape">
                    <wps:wsp>
                      <wps:cNvCnPr/>
                      <wps:spPr>
                        <a:xfrm flipV="1">
                          <a:off x="0" y="0"/>
                          <a:ext cx="31718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D152F4D" id="Straight Connector 1" o:spid="_x0000_s1026" style="position:absolute;flip:y;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3.65pt" to="240.7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" strokecolor="windowText" strokeweight=".5pt">
                <v:stroke joinstyle="miter"/>
              </v:line>
            </w:pict>
          </mc:Fallback>
        </mc:AlternateContent>
      </w:r>
      <w:r w:rsidR="00917407">
        <w:rPr>
          <w:rFonts w:ascii="Arial" w:hAnsi="Arial" w:cs="Arial"/>
          <w:sz w:val="24"/>
          <w:szCs w:val="24"/>
        </w:rPr>
        <w:fldChar w:fldCharType="begin">
          <w:ffData>
            <w:name w:val="Text41"/>
            <w:enabled/>
            <w:calcOnExit w:val="0"/>
            <w:textInput/>
          </w:ffData>
        </w:fldChar>
      </w:r>
      <w:bookmarkStart w:id="53" w:name="Text41"/>
      <w:r w:rsidR="00917407">
        <w:rPr>
          <w:rFonts w:ascii="Arial" w:hAnsi="Arial" w:cs="Arial"/>
          <w:sz w:val="24"/>
          <w:szCs w:val="24"/>
        </w:rPr>
        <w:instrText xml:space="preserve"> FORMTEXT </w:instrText>
      </w:r>
      <w:r w:rsidR="00917407">
        <w:rPr>
          <w:rFonts w:ascii="Arial" w:hAnsi="Arial" w:cs="Arial"/>
          <w:sz w:val="24"/>
          <w:szCs w:val="24"/>
        </w:rPr>
      </w:r>
      <w:r w:rsidR="00917407">
        <w:rPr>
          <w:rFonts w:ascii="Arial" w:hAnsi="Arial" w:cs="Arial"/>
          <w:sz w:val="24"/>
          <w:szCs w:val="24"/>
        </w:rPr>
        <w:fldChar w:fldCharType="separate"/>
      </w:r>
      <w:r w:rsidR="00917407">
        <w:rPr>
          <w:rFonts w:ascii="Arial" w:hAnsi="Arial" w:cs="Arial"/>
          <w:noProof/>
          <w:sz w:val="24"/>
          <w:szCs w:val="24"/>
        </w:rPr>
        <w:t> </w:t>
      </w:r>
      <w:r w:rsidR="00917407">
        <w:rPr>
          <w:rFonts w:ascii="Arial" w:hAnsi="Arial" w:cs="Arial"/>
          <w:noProof/>
          <w:sz w:val="24"/>
          <w:szCs w:val="24"/>
        </w:rPr>
        <w:t> </w:t>
      </w:r>
      <w:r w:rsidR="00917407">
        <w:rPr>
          <w:rFonts w:ascii="Arial" w:hAnsi="Arial" w:cs="Arial"/>
          <w:noProof/>
          <w:sz w:val="24"/>
          <w:szCs w:val="24"/>
        </w:rPr>
        <w:t> </w:t>
      </w:r>
      <w:r w:rsidR="00917407">
        <w:rPr>
          <w:rFonts w:ascii="Arial" w:hAnsi="Arial" w:cs="Arial"/>
          <w:noProof/>
          <w:sz w:val="24"/>
          <w:szCs w:val="24"/>
        </w:rPr>
        <w:t> </w:t>
      </w:r>
      <w:r w:rsidR="00917407">
        <w:rPr>
          <w:rFonts w:ascii="Arial" w:hAnsi="Arial" w:cs="Arial"/>
          <w:noProof/>
          <w:sz w:val="24"/>
          <w:szCs w:val="24"/>
        </w:rPr>
        <w:t> </w:t>
      </w:r>
      <w:r w:rsidR="00917407">
        <w:rPr>
          <w:rFonts w:ascii="Arial" w:hAnsi="Arial" w:cs="Arial"/>
          <w:sz w:val="24"/>
          <w:szCs w:val="24"/>
        </w:rPr>
        <w:fldChar w:fldCharType="end"/>
      </w:r>
      <w:bookmarkEnd w:id="53"/>
    </w:p>
    <w:p w14:paraId="2A4F2A88" w14:textId="24E58B3B" w:rsidR="00917407" w:rsidRDefault="00917407" w:rsidP="00917407">
      <w:pPr>
        <w:tabs>
          <w:tab w:val="left" w:pos="5263"/>
        </w:tabs>
        <w:spacing w:line="360" w:lineRule="auto"/>
        <w:ind w:left="43"/>
        <w:jc w:val="center"/>
        <w:rPr>
          <w:rFonts w:ascii="Arial" w:hAnsi="Arial" w:cs="Arial"/>
          <w:sz w:val="24"/>
          <w:szCs w:val="24"/>
        </w:rPr>
      </w:pPr>
      <w:r>
        <w:rPr>
          <w:rFonts w:ascii="Arial" w:hAnsi="Arial" w:cs="Arial"/>
          <w:sz w:val="24"/>
          <w:szCs w:val="24"/>
        </w:rPr>
        <w:t>Date</w:t>
      </w:r>
    </w:p>
    <w:p w14:paraId="7589EFE8" w14:textId="6269AD2F" w:rsidR="00917407" w:rsidRDefault="00917407" w:rsidP="00917407">
      <w:pPr>
        <w:tabs>
          <w:tab w:val="left" w:pos="3537"/>
          <w:tab w:val="left" w:pos="3643"/>
          <w:tab w:val="left" w:pos="5263"/>
          <w:tab w:val="left" w:pos="8757"/>
          <w:tab w:val="left" w:pos="8863"/>
        </w:tabs>
        <w:spacing w:line="360" w:lineRule="auto"/>
        <w:jc w:val="center"/>
        <w:rPr>
          <w:rFonts w:ascii="Arial" w:hAnsi="Arial" w:cs="Arial"/>
          <w:sz w:val="24"/>
          <w:szCs w:val="24"/>
        </w:rPr>
      </w:pPr>
      <w:r>
        <w:rPr>
          <w:rFonts w:ascii="Arial" w:hAnsi="Arial" w:cs="Arial"/>
          <w:sz w:val="24"/>
          <w:szCs w:val="24"/>
        </w:rPr>
        <w:t>2</w:t>
      </w:r>
      <w:r w:rsidRPr="00371F4F">
        <w:rPr>
          <w:rFonts w:ascii="Arial" w:hAnsi="Arial" w:cs="Arial"/>
          <w:sz w:val="24"/>
          <w:szCs w:val="24"/>
          <w:vertAlign w:val="superscript"/>
        </w:rPr>
        <w:t>nd</w:t>
      </w:r>
      <w:r>
        <w:rPr>
          <w:rFonts w:ascii="Arial" w:hAnsi="Arial" w:cs="Arial"/>
          <w:sz w:val="24"/>
          <w:szCs w:val="24"/>
        </w:rPr>
        <w:t xml:space="preserve"> Petitioner (if any)</w:t>
      </w:r>
      <w:r w:rsidRPr="00371F4F">
        <w:rPr>
          <w:rFonts w:ascii="Arial" w:hAnsi="Arial" w:cs="Arial"/>
          <w:sz w:val="24"/>
          <w:szCs w:val="24"/>
        </w:rPr>
        <w:tab/>
      </w:r>
      <w:r w:rsidRPr="00371F4F">
        <w:rPr>
          <w:rFonts w:ascii="Arial" w:hAnsi="Arial" w:cs="Arial"/>
          <w:sz w:val="24"/>
          <w:szCs w:val="24"/>
        </w:rPr>
        <w:tab/>
      </w:r>
      <w:r>
        <w:rPr>
          <w:rFonts w:ascii="Arial" w:hAnsi="Arial" w:cs="Arial"/>
          <w:sz w:val="24"/>
          <w:szCs w:val="24"/>
        </w:rPr>
        <w:t>Date</w:t>
      </w:r>
    </w:p>
    <w:p w14:paraId="79EBD02D" w14:textId="77777777" w:rsidR="00917407" w:rsidRPr="00371F4F" w:rsidRDefault="00917407" w:rsidP="00917407">
      <w:pPr>
        <w:tabs>
          <w:tab w:val="left" w:pos="3537"/>
          <w:tab w:val="left" w:pos="3643"/>
          <w:tab w:val="left" w:pos="5263"/>
          <w:tab w:val="left" w:pos="8757"/>
          <w:tab w:val="left" w:pos="8863"/>
        </w:tabs>
        <w:spacing w:line="360" w:lineRule="auto"/>
        <w:jc w:val="center"/>
        <w:rPr>
          <w:rFonts w:ascii="Arial" w:hAnsi="Arial" w:cs="Arial"/>
          <w:sz w:val="24"/>
          <w:szCs w:val="24"/>
        </w:rPr>
      </w:pPr>
    </w:p>
    <w:p w14:paraId="3547DD59" w14:textId="01D3243A" w:rsidR="00917407" w:rsidRDefault="00917407" w:rsidP="00917407">
      <w:pPr>
        <w:tabs>
          <w:tab w:val="left" w:pos="5263"/>
        </w:tabs>
        <w:spacing w:line="360" w:lineRule="auto"/>
        <w:jc w:val="center"/>
        <w:rPr>
          <w:rFonts w:ascii="Arial" w:hAnsi="Arial" w:cs="Arial"/>
          <w:sz w:val="24"/>
          <w:szCs w:val="24"/>
        </w:rPr>
      </w:pPr>
      <w:r>
        <w:rPr>
          <w:rFonts w:ascii="Arial" w:hAnsi="Arial" w:cs="Arial"/>
          <w:sz w:val="24"/>
          <w:szCs w:val="24"/>
        </w:rPr>
        <w:t>Sworn to and subscribed before me:</w:t>
      </w:r>
    </w:p>
    <w:p w14:paraId="61AB6F61" w14:textId="67EAF491" w:rsidR="00917407" w:rsidRDefault="00B134B7" w:rsidP="00917407">
      <w:pPr>
        <w:tabs>
          <w:tab w:val="left" w:pos="5263"/>
        </w:tabs>
        <w:spacing w:line="360" w:lineRule="auto"/>
        <w:jc w:val="cente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851776" behindDoc="0" locked="0" layoutInCell="1" allowOverlap="1" wp14:anchorId="2F03F3B4" wp14:editId="0F344FCB">
                <wp:simplePos x="0" y="0"/>
                <wp:positionH relativeFrom="column">
                  <wp:posOffset>-66675</wp:posOffset>
                </wp:positionH>
                <wp:positionV relativeFrom="paragraph">
                  <wp:posOffset>170815</wp:posOffset>
                </wp:positionV>
                <wp:extent cx="3171825" cy="0"/>
                <wp:effectExtent l="0" t="0" r="0" b="0"/>
                <wp:wrapNone/>
                <wp:docPr id="2101650817" name="Straight Connector 1"/>
                <wp:cNvGraphicFramePr/>
                <a:graphic xmlns:a="http://schemas.openxmlformats.org/drawingml/2006/main">
                  <a:graphicData uri="http://schemas.microsoft.com/office/word/2010/wordprocessingShape">
                    <wps:wsp>
                      <wps:cNvCnPr/>
                      <wps:spPr>
                        <a:xfrm flipV="1">
                          <a:off x="0" y="0"/>
                          <a:ext cx="31718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888168" id="Straight Connector 1" o:spid="_x0000_s1026" style="position:absolute;flip:y;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3.45pt" to="244.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" strokecolor="windowText" strokeweight=".5pt">
                <v:stroke joinstyle="miter"/>
              </v:line>
            </w:pict>
          </mc:Fallback>
        </mc:AlternateContent>
      </w:r>
      <w:r w:rsidR="00917407">
        <w:rPr>
          <w:rFonts w:ascii="Arial" w:hAnsi="Arial" w:cs="Arial"/>
          <w:sz w:val="24"/>
          <w:szCs w:val="24"/>
        </w:rPr>
        <w:fldChar w:fldCharType="begin">
          <w:ffData>
            <w:name w:val="Text40"/>
            <w:enabled/>
            <w:calcOnExit w:val="0"/>
            <w:textInput/>
          </w:ffData>
        </w:fldChar>
      </w:r>
      <w:bookmarkStart w:id="54" w:name="Text40"/>
      <w:r w:rsidR="00917407">
        <w:rPr>
          <w:rFonts w:ascii="Arial" w:hAnsi="Arial" w:cs="Arial"/>
          <w:sz w:val="24"/>
          <w:szCs w:val="24"/>
        </w:rPr>
        <w:instrText xml:space="preserve"> FORMTEXT </w:instrText>
      </w:r>
      <w:r w:rsidR="00917407">
        <w:rPr>
          <w:rFonts w:ascii="Arial" w:hAnsi="Arial" w:cs="Arial"/>
          <w:sz w:val="24"/>
          <w:szCs w:val="24"/>
        </w:rPr>
      </w:r>
      <w:r w:rsidR="00917407">
        <w:rPr>
          <w:rFonts w:ascii="Arial" w:hAnsi="Arial" w:cs="Arial"/>
          <w:sz w:val="24"/>
          <w:szCs w:val="24"/>
        </w:rPr>
        <w:fldChar w:fldCharType="separate"/>
      </w:r>
      <w:r w:rsidR="00917407">
        <w:rPr>
          <w:rFonts w:ascii="Arial" w:hAnsi="Arial" w:cs="Arial"/>
          <w:noProof/>
          <w:sz w:val="24"/>
          <w:szCs w:val="24"/>
        </w:rPr>
        <w:t> </w:t>
      </w:r>
      <w:r w:rsidR="00917407">
        <w:rPr>
          <w:rFonts w:ascii="Arial" w:hAnsi="Arial" w:cs="Arial"/>
          <w:noProof/>
          <w:sz w:val="24"/>
          <w:szCs w:val="24"/>
        </w:rPr>
        <w:t> </w:t>
      </w:r>
      <w:r w:rsidR="00917407">
        <w:rPr>
          <w:rFonts w:ascii="Arial" w:hAnsi="Arial" w:cs="Arial"/>
          <w:noProof/>
          <w:sz w:val="24"/>
          <w:szCs w:val="24"/>
        </w:rPr>
        <w:t> </w:t>
      </w:r>
      <w:r w:rsidR="00917407">
        <w:rPr>
          <w:rFonts w:ascii="Arial" w:hAnsi="Arial" w:cs="Arial"/>
          <w:noProof/>
          <w:sz w:val="24"/>
          <w:szCs w:val="24"/>
        </w:rPr>
        <w:t> </w:t>
      </w:r>
      <w:r w:rsidR="00917407">
        <w:rPr>
          <w:rFonts w:ascii="Arial" w:hAnsi="Arial" w:cs="Arial"/>
          <w:noProof/>
          <w:sz w:val="24"/>
          <w:szCs w:val="24"/>
        </w:rPr>
        <w:t> </w:t>
      </w:r>
      <w:r w:rsidR="00917407">
        <w:rPr>
          <w:rFonts w:ascii="Arial" w:hAnsi="Arial" w:cs="Arial"/>
          <w:sz w:val="24"/>
          <w:szCs w:val="24"/>
        </w:rPr>
        <w:fldChar w:fldCharType="end"/>
      </w:r>
      <w:bookmarkEnd w:id="54"/>
    </w:p>
    <w:p w14:paraId="0E8A4693" w14:textId="1C2178A0" w:rsidR="00917407" w:rsidRDefault="00917407" w:rsidP="00917407">
      <w:pPr>
        <w:tabs>
          <w:tab w:val="left" w:pos="5263"/>
        </w:tabs>
        <w:spacing w:line="360" w:lineRule="auto"/>
        <w:jc w:val="center"/>
        <w:rPr>
          <w:rFonts w:ascii="Arial" w:hAnsi="Arial" w:cs="Arial"/>
          <w:sz w:val="24"/>
          <w:szCs w:val="24"/>
        </w:rPr>
      </w:pPr>
      <w:r>
        <w:rPr>
          <w:rFonts w:ascii="Arial" w:hAnsi="Arial" w:cs="Arial"/>
          <w:sz w:val="24"/>
          <w:szCs w:val="24"/>
        </w:rPr>
        <w:t>Clerk of Court/Notary Public</w:t>
      </w:r>
    </w:p>
    <w:p w14:paraId="19CB6634" w14:textId="1ED8A150" w:rsidR="00917407" w:rsidRDefault="00B134B7" w:rsidP="00917407">
      <w:pPr>
        <w:tabs>
          <w:tab w:val="left" w:pos="5263"/>
        </w:tabs>
        <w:spacing w:line="360" w:lineRule="auto"/>
        <w:jc w:val="cente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853824" behindDoc="0" locked="0" layoutInCell="1" allowOverlap="1" wp14:anchorId="5E713561" wp14:editId="06EDB6FB">
                <wp:simplePos x="0" y="0"/>
                <wp:positionH relativeFrom="column">
                  <wp:posOffset>-150495</wp:posOffset>
                </wp:positionH>
                <wp:positionV relativeFrom="paragraph">
                  <wp:posOffset>175895</wp:posOffset>
                </wp:positionV>
                <wp:extent cx="3171825" cy="0"/>
                <wp:effectExtent l="0" t="0" r="0" b="0"/>
                <wp:wrapNone/>
                <wp:docPr id="487149560" name="Straight Connector 1"/>
                <wp:cNvGraphicFramePr/>
                <a:graphic xmlns:a="http://schemas.openxmlformats.org/drawingml/2006/main">
                  <a:graphicData uri="http://schemas.microsoft.com/office/word/2010/wordprocessingShape">
                    <wps:wsp>
                      <wps:cNvCnPr/>
                      <wps:spPr>
                        <a:xfrm flipV="1">
                          <a:off x="0" y="0"/>
                          <a:ext cx="31718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04D7282" id="Straight Connector 1" o:spid="_x0000_s1026" style="position:absolute;flip:y;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pt,13.85pt" to="237.9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" strokecolor="windowText" strokeweight=".5pt">
                <v:stroke joinstyle="miter"/>
              </v:line>
            </w:pict>
          </mc:Fallback>
        </mc:AlternateContent>
      </w:r>
      <w:r w:rsidR="00917407">
        <w:rPr>
          <w:rFonts w:ascii="Arial" w:hAnsi="Arial" w:cs="Arial"/>
          <w:sz w:val="24"/>
          <w:szCs w:val="24"/>
        </w:rPr>
        <w:fldChar w:fldCharType="begin">
          <w:ffData>
            <w:name w:val="Text42"/>
            <w:enabled/>
            <w:calcOnExit w:val="0"/>
            <w:textInput/>
          </w:ffData>
        </w:fldChar>
      </w:r>
      <w:bookmarkStart w:id="55" w:name="Text42"/>
      <w:r w:rsidR="00917407">
        <w:rPr>
          <w:rFonts w:ascii="Arial" w:hAnsi="Arial" w:cs="Arial"/>
          <w:sz w:val="24"/>
          <w:szCs w:val="24"/>
        </w:rPr>
        <w:instrText xml:space="preserve"> FORMTEXT </w:instrText>
      </w:r>
      <w:r w:rsidR="00917407">
        <w:rPr>
          <w:rFonts w:ascii="Arial" w:hAnsi="Arial" w:cs="Arial"/>
          <w:sz w:val="24"/>
          <w:szCs w:val="24"/>
        </w:rPr>
      </w:r>
      <w:r w:rsidR="00917407">
        <w:rPr>
          <w:rFonts w:ascii="Arial" w:hAnsi="Arial" w:cs="Arial"/>
          <w:sz w:val="24"/>
          <w:szCs w:val="24"/>
        </w:rPr>
        <w:fldChar w:fldCharType="separate"/>
      </w:r>
      <w:r w:rsidR="00917407">
        <w:rPr>
          <w:rFonts w:ascii="Arial" w:hAnsi="Arial" w:cs="Arial"/>
          <w:noProof/>
          <w:sz w:val="24"/>
          <w:szCs w:val="24"/>
        </w:rPr>
        <w:t> </w:t>
      </w:r>
      <w:r w:rsidR="00917407">
        <w:rPr>
          <w:rFonts w:ascii="Arial" w:hAnsi="Arial" w:cs="Arial"/>
          <w:noProof/>
          <w:sz w:val="24"/>
          <w:szCs w:val="24"/>
        </w:rPr>
        <w:t> </w:t>
      </w:r>
      <w:r w:rsidR="00917407">
        <w:rPr>
          <w:rFonts w:ascii="Arial" w:hAnsi="Arial" w:cs="Arial"/>
          <w:noProof/>
          <w:sz w:val="24"/>
          <w:szCs w:val="24"/>
        </w:rPr>
        <w:t> </w:t>
      </w:r>
      <w:r w:rsidR="00917407">
        <w:rPr>
          <w:rFonts w:ascii="Arial" w:hAnsi="Arial" w:cs="Arial"/>
          <w:noProof/>
          <w:sz w:val="24"/>
          <w:szCs w:val="24"/>
        </w:rPr>
        <w:t> </w:t>
      </w:r>
      <w:r w:rsidR="00917407">
        <w:rPr>
          <w:rFonts w:ascii="Arial" w:hAnsi="Arial" w:cs="Arial"/>
          <w:noProof/>
          <w:sz w:val="24"/>
          <w:szCs w:val="24"/>
        </w:rPr>
        <w:t> </w:t>
      </w:r>
      <w:r w:rsidR="00917407">
        <w:rPr>
          <w:rFonts w:ascii="Arial" w:hAnsi="Arial" w:cs="Arial"/>
          <w:sz w:val="24"/>
          <w:szCs w:val="24"/>
        </w:rPr>
        <w:fldChar w:fldCharType="end"/>
      </w:r>
      <w:bookmarkEnd w:id="55"/>
    </w:p>
    <w:p w14:paraId="4657BB2D" w14:textId="5FE524B2" w:rsidR="00917407" w:rsidRPr="00371F4F" w:rsidRDefault="00917407" w:rsidP="00917407">
      <w:pPr>
        <w:tabs>
          <w:tab w:val="left" w:pos="5263"/>
        </w:tabs>
        <w:spacing w:line="360" w:lineRule="auto"/>
        <w:ind w:left="43"/>
        <w:jc w:val="center"/>
        <w:rPr>
          <w:rFonts w:ascii="Arial" w:hAnsi="Arial" w:cs="Arial"/>
          <w:sz w:val="24"/>
          <w:szCs w:val="24"/>
        </w:rPr>
      </w:pPr>
      <w:r>
        <w:rPr>
          <w:rFonts w:ascii="Arial" w:hAnsi="Arial" w:cs="Arial"/>
          <w:sz w:val="24"/>
          <w:szCs w:val="24"/>
        </w:rPr>
        <w:t>Date</w:t>
      </w:r>
    </w:p>
    <w:p w14:paraId="6D24C1CE" w14:textId="77777777" w:rsidR="00917407" w:rsidRDefault="00917407" w:rsidP="00DC0D77">
      <w:pPr>
        <w:spacing w:after="0" w:line="240" w:lineRule="auto"/>
        <w:rPr>
          <w:rFonts w:ascii="Arial" w:hAnsi="Arial" w:cs="Arial"/>
          <w:sz w:val="24"/>
          <w:szCs w:val="24"/>
        </w:rPr>
        <w:sectPr w:rsidR="00917407" w:rsidSect="00917407">
          <w:type w:val="continuous"/>
          <w:pgSz w:w="12240" w:h="15840"/>
          <w:pgMar w:top="1008" w:right="1008" w:bottom="1008" w:left="1008" w:header="720" w:footer="720" w:gutter="0"/>
          <w:cols w:num="2" w:space="720"/>
          <w:docGrid w:linePitch="360"/>
        </w:sectPr>
      </w:pPr>
    </w:p>
    <w:p w14:paraId="469B566E" w14:textId="04DFF578" w:rsidR="004E2B1E" w:rsidRPr="00DC0D77" w:rsidRDefault="004E2B1E" w:rsidP="00DC0D77">
      <w:pPr>
        <w:spacing w:after="0" w:line="240" w:lineRule="auto"/>
        <w:rPr>
          <w:rFonts w:ascii="Arial" w:hAnsi="Arial" w:cs="Arial"/>
          <w:sz w:val="24"/>
          <w:szCs w:val="24"/>
        </w:rPr>
      </w:pPr>
    </w:p>
    <w:sectPr w:rsidR="004E2B1E" w:rsidRPr="00DC0D77" w:rsidSect="00917407">
      <w:type w:val="continuous"/>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14EEA" w14:textId="77777777" w:rsidR="00B01088" w:rsidRDefault="00B01088" w:rsidP="00DC0D77">
      <w:pPr>
        <w:spacing w:after="0" w:line="240" w:lineRule="auto"/>
      </w:pPr>
      <w:r>
        <w:separator/>
      </w:r>
    </w:p>
  </w:endnote>
  <w:endnote w:type="continuationSeparator" w:id="0">
    <w:p w14:paraId="2F73ED95" w14:textId="77777777" w:rsidR="00B01088" w:rsidRDefault="00B01088" w:rsidP="00DC0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15677" w14:textId="77777777" w:rsidR="00DC0D77" w:rsidRPr="00DC0D77" w:rsidRDefault="00DC0D77">
    <w:pPr>
      <w:pStyle w:val="Footer"/>
      <w:jc w:val="center"/>
      <w:rPr>
        <w:rFonts w:ascii="Arial" w:hAnsi="Arial" w:cs="Arial"/>
        <w:sz w:val="24"/>
        <w:szCs w:val="24"/>
      </w:rPr>
    </w:pPr>
  </w:p>
  <w:p w14:paraId="02B12F08" w14:textId="72651210" w:rsidR="00DC0D77" w:rsidRPr="005B3061" w:rsidRDefault="00DC0D77" w:rsidP="00DC0D77">
    <w:pPr>
      <w:pStyle w:val="Footer"/>
      <w:jc w:val="center"/>
      <w:rPr>
        <w:rFonts w:ascii="Arial" w:hAnsi="Arial" w:cs="Arial"/>
        <w:sz w:val="24"/>
        <w:szCs w:val="24"/>
      </w:rPr>
    </w:pPr>
    <w:r w:rsidRPr="005B3061">
      <w:rPr>
        <w:rFonts w:ascii="Arial" w:hAnsi="Arial" w:cs="Arial"/>
        <w:sz w:val="24"/>
        <w:szCs w:val="24"/>
      </w:rPr>
      <w:fldChar w:fldCharType="begin"/>
    </w:r>
    <w:r w:rsidRPr="005B3061">
      <w:rPr>
        <w:rFonts w:ascii="Arial" w:hAnsi="Arial" w:cs="Arial"/>
        <w:sz w:val="24"/>
        <w:szCs w:val="24"/>
      </w:rPr>
      <w:instrText xml:space="preserve"> PAGE  \* Arabic  \* MERGEFORMAT </w:instrText>
    </w:r>
    <w:r w:rsidRPr="005B3061">
      <w:rPr>
        <w:rFonts w:ascii="Arial" w:hAnsi="Arial" w:cs="Arial"/>
        <w:sz w:val="24"/>
        <w:szCs w:val="24"/>
      </w:rPr>
      <w:fldChar w:fldCharType="separate"/>
    </w:r>
    <w:r w:rsidRPr="005B3061">
      <w:rPr>
        <w:rFonts w:ascii="Arial" w:hAnsi="Arial" w:cs="Arial"/>
        <w:noProof/>
        <w:sz w:val="24"/>
        <w:szCs w:val="24"/>
      </w:rPr>
      <w:t>2</w:t>
    </w:r>
    <w:r w:rsidRPr="005B3061">
      <w:rPr>
        <w:rFonts w:ascii="Arial" w:hAnsi="Arial" w:cs="Arial"/>
        <w:sz w:val="24"/>
        <w:szCs w:val="24"/>
      </w:rPr>
      <w:fldChar w:fldCharType="end"/>
    </w:r>
    <w:r w:rsidRPr="005B3061">
      <w:rPr>
        <w:rFonts w:ascii="Arial" w:hAnsi="Arial" w:cs="Arial"/>
        <w:sz w:val="24"/>
        <w:szCs w:val="24"/>
      </w:rPr>
      <w:t xml:space="preserve"> of </w:t>
    </w:r>
    <w:r w:rsidRPr="005B3061">
      <w:rPr>
        <w:rFonts w:ascii="Arial" w:hAnsi="Arial" w:cs="Arial"/>
        <w:sz w:val="24"/>
        <w:szCs w:val="24"/>
      </w:rPr>
      <w:fldChar w:fldCharType="begin"/>
    </w:r>
    <w:r w:rsidRPr="005B3061">
      <w:rPr>
        <w:rFonts w:ascii="Arial" w:hAnsi="Arial" w:cs="Arial"/>
        <w:sz w:val="24"/>
        <w:szCs w:val="24"/>
      </w:rPr>
      <w:instrText xml:space="preserve"> NUMPAGES  \* Arabic  \* MERGEFORMAT </w:instrText>
    </w:r>
    <w:r w:rsidRPr="005B3061">
      <w:rPr>
        <w:rFonts w:ascii="Arial" w:hAnsi="Arial" w:cs="Arial"/>
        <w:sz w:val="24"/>
        <w:szCs w:val="24"/>
      </w:rPr>
      <w:fldChar w:fldCharType="separate"/>
    </w:r>
    <w:r w:rsidRPr="005B3061">
      <w:rPr>
        <w:rFonts w:ascii="Arial" w:hAnsi="Arial" w:cs="Arial"/>
        <w:noProof/>
        <w:sz w:val="24"/>
        <w:szCs w:val="24"/>
      </w:rPr>
      <w:t>2</w:t>
    </w:r>
    <w:r w:rsidRPr="005B3061">
      <w:rPr>
        <w:rFonts w:ascii="Arial" w:hAnsi="Arial" w:cs="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416CE" w14:textId="77777777" w:rsidR="00B01088" w:rsidRDefault="00B01088" w:rsidP="00DC0D77">
      <w:pPr>
        <w:spacing w:after="0" w:line="240" w:lineRule="auto"/>
      </w:pPr>
      <w:r>
        <w:separator/>
      </w:r>
    </w:p>
  </w:footnote>
  <w:footnote w:type="continuationSeparator" w:id="0">
    <w:p w14:paraId="14E8B62F" w14:textId="77777777" w:rsidR="00B01088" w:rsidRDefault="00B01088" w:rsidP="00DC0D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B1DAF" w14:textId="5CE7F918" w:rsidR="00DC0D77" w:rsidRPr="005B3061" w:rsidRDefault="00DC0D77">
    <w:pPr>
      <w:pStyle w:val="Header"/>
      <w:rPr>
        <w:rFonts w:ascii="Arial" w:hAnsi="Arial" w:cs="Arial"/>
        <w:sz w:val="24"/>
        <w:szCs w:val="24"/>
      </w:rPr>
    </w:pPr>
    <w:r w:rsidRPr="005B3061">
      <w:rPr>
        <w:rFonts w:ascii="Arial" w:hAnsi="Arial" w:cs="Arial"/>
        <w:sz w:val="24"/>
        <w:szCs w:val="24"/>
      </w:rPr>
      <w:t xml:space="preserve">Form </w:t>
    </w:r>
    <w:r w:rsidR="004E2B1E" w:rsidRPr="005B3061">
      <w:rPr>
        <w:rFonts w:ascii="Arial" w:hAnsi="Arial" w:cs="Arial"/>
        <w:sz w:val="24"/>
        <w:szCs w:val="24"/>
      </w:rPr>
      <w:t>126</w:t>
    </w:r>
  </w:p>
  <w:p w14:paraId="744B03CB" w14:textId="55A3D6B4" w:rsidR="00DC0D77" w:rsidRPr="005B3061" w:rsidRDefault="00DC0D77">
    <w:pPr>
      <w:pStyle w:val="Header"/>
      <w:rPr>
        <w:rFonts w:ascii="Arial" w:hAnsi="Arial" w:cs="Arial"/>
        <w:sz w:val="24"/>
        <w:szCs w:val="24"/>
      </w:rPr>
    </w:pPr>
    <w:r w:rsidRPr="005B3061">
      <w:rPr>
        <w:rFonts w:ascii="Arial" w:hAnsi="Arial" w:cs="Arial"/>
        <w:sz w:val="24"/>
        <w:szCs w:val="24"/>
      </w:rPr>
      <w:t xml:space="preserve">Rev </w:t>
    </w:r>
    <w:r w:rsidR="003B247B">
      <w:rPr>
        <w:rFonts w:ascii="Arial" w:hAnsi="Arial" w:cs="Arial"/>
        <w:sz w:val="24"/>
        <w:szCs w:val="24"/>
      </w:rPr>
      <w:t>4</w:t>
    </w:r>
    <w:r w:rsidR="005B3061" w:rsidRPr="005B3061">
      <w:rPr>
        <w:rFonts w:ascii="Arial" w:hAnsi="Arial" w:cs="Arial"/>
        <w:sz w:val="24"/>
        <w:szCs w:val="24"/>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03D04"/>
    <w:multiLevelType w:val="hybridMultilevel"/>
    <w:tmpl w:val="F7284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723369"/>
    <w:multiLevelType w:val="hybridMultilevel"/>
    <w:tmpl w:val="E7BA54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055526">
    <w:abstractNumId w:val="0"/>
  </w:num>
  <w:num w:numId="2" w16cid:durableId="1037781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GabJ79wfH1zjpc4RX/8c4dj1/3G9bXiPZ0VbZfDpayy1fGZQJFtXPTkqrus0SkLu6SH7zy4Z/P1i22GmAn4A==" w:salt="o/0SE8hGH5dX+rVvn9A2P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D77"/>
    <w:rsid w:val="000104ED"/>
    <w:rsid w:val="00013883"/>
    <w:rsid w:val="000538FC"/>
    <w:rsid w:val="00064AD0"/>
    <w:rsid w:val="00092EEA"/>
    <w:rsid w:val="00122A78"/>
    <w:rsid w:val="00131477"/>
    <w:rsid w:val="00163D30"/>
    <w:rsid w:val="00171D81"/>
    <w:rsid w:val="001D4EBF"/>
    <w:rsid w:val="00200E64"/>
    <w:rsid w:val="00206FB0"/>
    <w:rsid w:val="0021521C"/>
    <w:rsid w:val="00245D2E"/>
    <w:rsid w:val="002F0979"/>
    <w:rsid w:val="00320F53"/>
    <w:rsid w:val="00371F4F"/>
    <w:rsid w:val="003B247B"/>
    <w:rsid w:val="003C29F0"/>
    <w:rsid w:val="003E6CC0"/>
    <w:rsid w:val="003F60AE"/>
    <w:rsid w:val="004E03CA"/>
    <w:rsid w:val="004E2B1E"/>
    <w:rsid w:val="004E36F0"/>
    <w:rsid w:val="00513257"/>
    <w:rsid w:val="00527AAD"/>
    <w:rsid w:val="005951E5"/>
    <w:rsid w:val="005970A4"/>
    <w:rsid w:val="005B3061"/>
    <w:rsid w:val="00624732"/>
    <w:rsid w:val="0069498C"/>
    <w:rsid w:val="006A0B0A"/>
    <w:rsid w:val="006B2211"/>
    <w:rsid w:val="006D5D65"/>
    <w:rsid w:val="006D7253"/>
    <w:rsid w:val="0073000B"/>
    <w:rsid w:val="00737419"/>
    <w:rsid w:val="007C0D36"/>
    <w:rsid w:val="007E5836"/>
    <w:rsid w:val="00806039"/>
    <w:rsid w:val="00824553"/>
    <w:rsid w:val="0085339E"/>
    <w:rsid w:val="00875BE6"/>
    <w:rsid w:val="00877BAA"/>
    <w:rsid w:val="008864BE"/>
    <w:rsid w:val="008D46A2"/>
    <w:rsid w:val="009129B3"/>
    <w:rsid w:val="00917407"/>
    <w:rsid w:val="0092056C"/>
    <w:rsid w:val="009629C9"/>
    <w:rsid w:val="00992537"/>
    <w:rsid w:val="009B1BFD"/>
    <w:rsid w:val="009F1CF8"/>
    <w:rsid w:val="00A44B8A"/>
    <w:rsid w:val="00A75A77"/>
    <w:rsid w:val="00AA6114"/>
    <w:rsid w:val="00AB3643"/>
    <w:rsid w:val="00B01088"/>
    <w:rsid w:val="00B077EF"/>
    <w:rsid w:val="00B134B7"/>
    <w:rsid w:val="00B8193B"/>
    <w:rsid w:val="00B97D93"/>
    <w:rsid w:val="00BB6A73"/>
    <w:rsid w:val="00BD7E9D"/>
    <w:rsid w:val="00BF2889"/>
    <w:rsid w:val="00C23A53"/>
    <w:rsid w:val="00C67522"/>
    <w:rsid w:val="00CB00AD"/>
    <w:rsid w:val="00D52978"/>
    <w:rsid w:val="00D83850"/>
    <w:rsid w:val="00DC0D77"/>
    <w:rsid w:val="00DC580D"/>
    <w:rsid w:val="00E547DD"/>
    <w:rsid w:val="00E54D29"/>
    <w:rsid w:val="00E82A00"/>
    <w:rsid w:val="00ED682E"/>
    <w:rsid w:val="00F24F32"/>
    <w:rsid w:val="00F33E3D"/>
    <w:rsid w:val="00F96549"/>
    <w:rsid w:val="00FA4C08"/>
    <w:rsid w:val="00FB4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F6631"/>
  <w15:chartTrackingRefBased/>
  <w15:docId w15:val="{A60EB659-D990-4915-BAAF-534F0D0AC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D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0D77"/>
  </w:style>
  <w:style w:type="paragraph" w:styleId="Footer">
    <w:name w:val="footer"/>
    <w:basedOn w:val="Normal"/>
    <w:link w:val="FooterChar"/>
    <w:uiPriority w:val="99"/>
    <w:unhideWhenUsed/>
    <w:rsid w:val="00DC0D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D77"/>
  </w:style>
  <w:style w:type="table" w:styleId="TableGrid">
    <w:name w:val="Table Grid"/>
    <w:basedOn w:val="TableNormal"/>
    <w:uiPriority w:val="39"/>
    <w:rsid w:val="00BF2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03CA"/>
    <w:pPr>
      <w:ind w:left="720"/>
      <w:contextualSpacing/>
    </w:pPr>
  </w:style>
  <w:style w:type="paragraph" w:styleId="BodyTextIndent2">
    <w:name w:val="Body Text Indent 2"/>
    <w:basedOn w:val="Normal"/>
    <w:link w:val="BodyTextIndent2Char"/>
    <w:rsid w:val="0069498C"/>
    <w:pPr>
      <w:spacing w:after="0" w:line="240" w:lineRule="auto"/>
      <w:ind w:left="720" w:firstLine="720"/>
    </w:pPr>
    <w:rPr>
      <w:rFonts w:ascii="Times New Roman" w:eastAsia="Times New Roman" w:hAnsi="Times New Roman" w:cs="Times New Roman"/>
      <w:kern w:val="0"/>
      <w:sz w:val="24"/>
      <w:szCs w:val="24"/>
      <w14:ligatures w14:val="none"/>
    </w:rPr>
  </w:style>
  <w:style w:type="character" w:customStyle="1" w:styleId="BodyTextIndent2Char">
    <w:name w:val="Body Text Indent 2 Char"/>
    <w:basedOn w:val="DefaultParagraphFont"/>
    <w:link w:val="BodyTextIndent2"/>
    <w:rsid w:val="0069498C"/>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D838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FF449-406F-406C-B486-18270D685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6</Pages>
  <Words>1323</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Ostroski, Audrey J (Courts)</dc:creator>
  <cp:keywords/>
  <dc:description/>
  <cp:lastModifiedBy>Hoffman, Alexandria R (Courts)</cp:lastModifiedBy>
  <cp:revision>43</cp:revision>
  <dcterms:created xsi:type="dcterms:W3CDTF">2023-11-20T19:51:00Z</dcterms:created>
  <dcterms:modified xsi:type="dcterms:W3CDTF">2026-04-05T17:23:00Z</dcterms:modified>
</cp:coreProperties>
</file>