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7252" w14:textId="79591B0B" w:rsidR="00472F6F" w:rsidRDefault="00B219EC" w:rsidP="00433C07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EBE1FC8" wp14:editId="595A5419">
            <wp:simplePos x="0" y="0"/>
            <wp:positionH relativeFrom="column">
              <wp:posOffset>2737485</wp:posOffset>
            </wp:positionH>
            <wp:positionV relativeFrom="paragraph">
              <wp:posOffset>87630</wp:posOffset>
            </wp:positionV>
            <wp:extent cx="1190625" cy="119062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BA96E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WARNING!</w:t>
      </w:r>
    </w:p>
    <w:p w14:paraId="25BF9B2F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42B112B8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1E2802F9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This form may only be used in Protection from Abuse cases.</w:t>
      </w:r>
    </w:p>
    <w:p w14:paraId="0006D40A" w14:textId="77777777" w:rsidR="00472F6F" w:rsidRDefault="00472F6F" w:rsidP="00433C07">
      <w:pPr>
        <w:pStyle w:val="Title"/>
        <w:ind w:left="0"/>
      </w:pPr>
    </w:p>
    <w:p w14:paraId="21014559" w14:textId="77777777" w:rsidR="00472F6F" w:rsidRDefault="00472F6F" w:rsidP="00433C07">
      <w:pPr>
        <w:pStyle w:val="Title"/>
        <w:ind w:left="0"/>
      </w:pPr>
    </w:p>
    <w:p w14:paraId="48CE2646" w14:textId="77777777" w:rsidR="00472F6F" w:rsidRDefault="00472F6F" w:rsidP="00433C07">
      <w:pPr>
        <w:pStyle w:val="Title"/>
        <w:ind w:left="0"/>
      </w:pPr>
    </w:p>
    <w:p w14:paraId="279F22B9" w14:textId="77777777" w:rsidR="00472F6F" w:rsidRDefault="00472F6F" w:rsidP="00433C07">
      <w:pPr>
        <w:pStyle w:val="Title"/>
        <w:ind w:left="0"/>
      </w:pPr>
    </w:p>
    <w:p w14:paraId="1F03DE23" w14:textId="77777777" w:rsidR="00472F6F" w:rsidRDefault="00472F6F" w:rsidP="00433C07">
      <w:pPr>
        <w:pStyle w:val="Title"/>
        <w:ind w:left="0"/>
      </w:pPr>
    </w:p>
    <w:p w14:paraId="726DB0C4" w14:textId="77777777" w:rsidR="00472F6F" w:rsidRDefault="00472F6F" w:rsidP="00433C07">
      <w:pPr>
        <w:pStyle w:val="Title"/>
        <w:ind w:left="0"/>
      </w:pPr>
    </w:p>
    <w:p w14:paraId="7523370D" w14:textId="77777777" w:rsidR="00472F6F" w:rsidRDefault="00472F6F" w:rsidP="00433C07">
      <w:pPr>
        <w:pStyle w:val="Title"/>
        <w:ind w:left="0"/>
      </w:pPr>
    </w:p>
    <w:p w14:paraId="6303E4A2" w14:textId="77777777" w:rsidR="00472F6F" w:rsidRDefault="00472F6F" w:rsidP="00433C07">
      <w:pPr>
        <w:pStyle w:val="Title"/>
        <w:ind w:left="0"/>
      </w:pPr>
    </w:p>
    <w:p w14:paraId="2766FEE2" w14:textId="77777777" w:rsidR="00472F6F" w:rsidRDefault="00472F6F" w:rsidP="00433C07">
      <w:pPr>
        <w:pStyle w:val="Title"/>
        <w:ind w:left="0"/>
      </w:pPr>
    </w:p>
    <w:p w14:paraId="354CEA63" w14:textId="77777777" w:rsidR="00472F6F" w:rsidRDefault="00472F6F" w:rsidP="00433C07">
      <w:pPr>
        <w:pStyle w:val="Title"/>
        <w:ind w:left="0"/>
      </w:pPr>
    </w:p>
    <w:p w14:paraId="62C899FA" w14:textId="77777777" w:rsidR="00472F6F" w:rsidRDefault="00472F6F" w:rsidP="00433C07">
      <w:pPr>
        <w:pStyle w:val="Title"/>
        <w:ind w:left="0"/>
      </w:pPr>
    </w:p>
    <w:p w14:paraId="44C7E6A2" w14:textId="77777777" w:rsidR="00472F6F" w:rsidRDefault="00472F6F" w:rsidP="00433C07">
      <w:pPr>
        <w:pStyle w:val="Title"/>
        <w:ind w:left="0"/>
      </w:pPr>
    </w:p>
    <w:p w14:paraId="43E7B463" w14:textId="77777777" w:rsidR="00472F6F" w:rsidRDefault="00472F6F" w:rsidP="00433C07">
      <w:pPr>
        <w:pStyle w:val="Title"/>
        <w:ind w:left="0"/>
      </w:pPr>
    </w:p>
    <w:p w14:paraId="2B000425" w14:textId="77777777" w:rsidR="00472F6F" w:rsidRDefault="00472F6F" w:rsidP="00433C07">
      <w:pPr>
        <w:pStyle w:val="Title"/>
        <w:ind w:left="0"/>
      </w:pPr>
    </w:p>
    <w:p w14:paraId="5DDBB2EA" w14:textId="77777777" w:rsidR="00BA6C91" w:rsidRDefault="00BA6C91" w:rsidP="00433C07">
      <w:pPr>
        <w:pStyle w:val="Title"/>
        <w:ind w:left="0"/>
      </w:pPr>
    </w:p>
    <w:p w14:paraId="3AABD28A" w14:textId="753566F5" w:rsidR="00433C07" w:rsidRDefault="00B219EC" w:rsidP="00472F6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6132C" wp14:editId="5CE5C14C">
            <wp:simplePos x="0" y="0"/>
            <wp:positionH relativeFrom="column">
              <wp:posOffset>2689860</wp:posOffset>
            </wp:positionH>
            <wp:positionV relativeFrom="paragraph">
              <wp:posOffset>-340995</wp:posOffset>
            </wp:positionV>
            <wp:extent cx="1285875" cy="128587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>The Family Court of the State of Delaware</w:t>
      </w:r>
    </w:p>
    <w:p w14:paraId="6CB8BC77" w14:textId="77777777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E26DDD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r w:rsidR="00E26DDD">
        <w:rPr>
          <w:rFonts w:ascii="Arial" w:hAnsi="Arial" w:cs="Arial"/>
          <w:sz w:val="24"/>
        </w:rPr>
        <w:t>Kent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6231440" w14:textId="77777777" w:rsidR="00433C07" w:rsidRDefault="00D33995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FOR EMERGENCY EX PARTE ORDER</w:t>
      </w:r>
    </w:p>
    <w:p w14:paraId="6383D323" w14:textId="66B3B992" w:rsidR="00D33995" w:rsidRDefault="00C265B1" w:rsidP="00BA6C91">
      <w:pPr>
        <w:spacing w:before="120" w:after="120"/>
        <w:jc w:val="center"/>
      </w:pPr>
      <w:r>
        <w:rPr>
          <w:rFonts w:ascii="Arial" w:hAnsi="Arial" w:cs="Arial"/>
          <w:b/>
          <w:sz w:val="24"/>
          <w:szCs w:val="24"/>
        </w:rPr>
        <w:t>Protection f</w:t>
      </w:r>
      <w:r w:rsidR="00E66FC3">
        <w:rPr>
          <w:rFonts w:ascii="Arial" w:hAnsi="Arial" w:cs="Arial"/>
          <w:b/>
          <w:sz w:val="24"/>
          <w:szCs w:val="24"/>
        </w:rPr>
        <w:t>rom Abuse</w:t>
      </w:r>
    </w:p>
    <w:tbl>
      <w:tblPr>
        <w:tblW w:w="108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87"/>
        <w:gridCol w:w="3827"/>
        <w:gridCol w:w="180"/>
        <w:gridCol w:w="2430"/>
      </w:tblGrid>
      <w:tr w:rsidR="00013563" w14:paraId="7D5AE1DB" w14:textId="77777777" w:rsidTr="00AF2D3C">
        <w:trPr>
          <w:gridAfter w:val="1"/>
          <w:wAfter w:w="2430" w:type="dxa"/>
          <w:cantSplit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6C7B539" w14:textId="7316A4BE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Movant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6802386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CDFA106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A3138BF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013563" w14:paraId="5AD13933" w14:textId="77777777" w:rsidTr="00AF2D3C">
        <w:trPr>
          <w:cantSplit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79309" w14:textId="77777777" w:rsidR="00013563" w:rsidRDefault="00013563" w:rsidP="00C7345E">
            <w:pPr>
              <w:tabs>
                <w:tab w:val="center" w:pos="3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 xml:space="preserve"> Name</w:t>
            </w:r>
            <w:r>
              <w:rPr>
                <w:rFonts w:ascii="Arial" w:hAnsi="Arial" w:cs="Arial"/>
                <w:position w:val="2"/>
                <w:sz w:val="16"/>
                <w:szCs w:val="16"/>
              </w:rPr>
              <w:tab/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BF07924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42EBF" w14:textId="77777777" w:rsidR="00013563" w:rsidRDefault="00013563" w:rsidP="00C7345E">
            <w:pPr>
              <w:tabs>
                <w:tab w:val="center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 xml:space="preserve"> Name</w:t>
            </w:r>
            <w:r>
              <w:rPr>
                <w:rFonts w:ascii="Arial" w:hAnsi="Arial" w:cs="Arial"/>
                <w:position w:val="2"/>
                <w:sz w:val="16"/>
                <w:szCs w:val="16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56238F7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43044EE" w14:textId="77777777" w:rsidR="00013563" w:rsidRDefault="00013563" w:rsidP="00C7345E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File Number</w:t>
            </w:r>
          </w:p>
        </w:tc>
      </w:tr>
      <w:tr w:rsidR="00013563" w14:paraId="68FA199E" w14:textId="77777777" w:rsidTr="00AF2D3C">
        <w:trPr>
          <w:cantSplit/>
        </w:trPr>
        <w:tc>
          <w:tcPr>
            <w:tcW w:w="4176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8C3218" w14:textId="77777777" w:rsidR="00013563" w:rsidRDefault="00013563" w:rsidP="00C7345E">
            <w:pPr>
              <w:rPr>
                <w:rFonts w:ascii="Arial" w:hAnsi="Arial" w:cs="Arial"/>
              </w:rPr>
            </w:pPr>
            <w:bookmarkStart w:id="4" w:name="Text1"/>
            <w:r>
              <w:rPr>
                <w:rFonts w:ascii="Arial" w:hAnsi="Arial" w:cs="Arial"/>
              </w:rPr>
              <w:t xml:space="preserve">  </w:t>
            </w:r>
            <w:bookmarkEnd w:id="4"/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86A9105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4A3F8A" w14:textId="77777777" w:rsidR="00013563" w:rsidRDefault="00013563" w:rsidP="00C7345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A7458FE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bookmarkStart w:id="5" w:name="Text15"/>
        <w:tc>
          <w:tcPr>
            <w:tcW w:w="243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4C86C32B" w14:textId="77777777" w:rsidR="00013563" w:rsidRDefault="00013563" w:rsidP="00C7345E">
            <w:pPr>
              <w:tabs>
                <w:tab w:val="center" w:pos="1120"/>
              </w:tabs>
              <w:jc w:val="center"/>
              <w:rPr>
                <w:rFonts w:ascii="Arial" w:hAnsi="Arial" w:cs="Arial"/>
                <w:position w:val="6"/>
                <w:sz w:val="17"/>
                <w:szCs w:val="17"/>
              </w:rPr>
            </w:pP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end"/>
            </w:r>
            <w:bookmarkEnd w:id="5"/>
          </w:p>
        </w:tc>
      </w:tr>
      <w:tr w:rsidR="00013563" w14:paraId="44A0DD98" w14:textId="77777777" w:rsidTr="00AF2D3C">
        <w:trPr>
          <w:cantSplit/>
        </w:trPr>
        <w:tc>
          <w:tcPr>
            <w:tcW w:w="4176" w:type="dxa"/>
            <w:tcBorders>
              <w:top w:val="nil"/>
            </w:tcBorders>
          </w:tcPr>
          <w:p w14:paraId="2EDDB629" w14:textId="0E54B2BC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14:paraId="0AA2147F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6F8F833" w14:textId="200F845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8566883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5F434F8" w14:textId="77777777" w:rsidR="00013563" w:rsidRDefault="00013563" w:rsidP="00C7345E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Case Number(s)</w:t>
            </w:r>
          </w:p>
        </w:tc>
      </w:tr>
      <w:tr w:rsidR="00013563" w:rsidRPr="003A58D6" w14:paraId="35FA2924" w14:textId="77777777" w:rsidTr="00AF2D3C">
        <w:trPr>
          <w:cantSplit/>
          <w:trHeight w:val="273"/>
        </w:trPr>
        <w:tc>
          <w:tcPr>
            <w:tcW w:w="4176" w:type="dxa"/>
            <w:tcBorders>
              <w:bottom w:val="nil"/>
            </w:tcBorders>
          </w:tcPr>
          <w:p w14:paraId="6A61DF57" w14:textId="1EC830F6" w:rsidR="00013563" w:rsidRPr="003A447B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7" w:type="dxa"/>
            <w:tcBorders>
              <w:bottom w:val="nil"/>
            </w:tcBorders>
          </w:tcPr>
          <w:p w14:paraId="47C2059D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795E3F48" w14:textId="62598174" w:rsidR="00013563" w:rsidRPr="003A447B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FAEB8E6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bookmarkStart w:id="6" w:name="Text16"/>
        <w:tc>
          <w:tcPr>
            <w:tcW w:w="2430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bottom"/>
          </w:tcPr>
          <w:p w14:paraId="5CF82040" w14:textId="77777777" w:rsidR="00013563" w:rsidRPr="003A58D6" w:rsidRDefault="00013563" w:rsidP="00C7345E">
            <w:pPr>
              <w:jc w:val="center"/>
              <w:rPr>
                <w:rFonts w:ascii="Arial" w:hAnsi="Arial" w:cs="Arial"/>
                <w:position w:val="2"/>
              </w:rPr>
            </w:pPr>
            <w:r>
              <w:rPr>
                <w:rFonts w:ascii="Arial" w:hAnsi="Arial" w:cs="Arial"/>
                <w:position w:val="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2"/>
              </w:rPr>
              <w:instrText xml:space="preserve"> FORMTEXT </w:instrText>
            </w:r>
            <w:r>
              <w:rPr>
                <w:rFonts w:ascii="Arial" w:hAnsi="Arial" w:cs="Arial"/>
                <w:position w:val="2"/>
              </w:rPr>
            </w:r>
            <w:r>
              <w:rPr>
                <w:rFonts w:ascii="Arial" w:hAnsi="Arial" w:cs="Arial"/>
                <w:position w:val="2"/>
              </w:rPr>
              <w:fldChar w:fldCharType="separate"/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position w:val="2"/>
              </w:rPr>
              <w:fldChar w:fldCharType="end"/>
            </w:r>
            <w:bookmarkEnd w:id="6"/>
          </w:p>
        </w:tc>
      </w:tr>
      <w:tr w:rsidR="00013563" w14:paraId="29195526" w14:textId="77777777" w:rsidTr="00AF2D3C">
        <w:trPr>
          <w:cantSplit/>
        </w:trPr>
        <w:tc>
          <w:tcPr>
            <w:tcW w:w="4176" w:type="dxa"/>
            <w:tcBorders>
              <w:top w:val="nil"/>
            </w:tcBorders>
          </w:tcPr>
          <w:p w14:paraId="59092783" w14:textId="1DAAD5F6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14:paraId="4F3DB9D6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E0F1A24" w14:textId="010AFD7A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46A90EB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7469044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</w:tr>
    </w:tbl>
    <w:p w14:paraId="53C8BB56" w14:textId="77777777" w:rsidR="00013563" w:rsidRDefault="00013563" w:rsidP="00BA6C91">
      <w:pPr>
        <w:tabs>
          <w:tab w:val="left" w:pos="8595"/>
        </w:tabs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400"/>
        <w:gridCol w:w="2580"/>
        <w:gridCol w:w="3177"/>
      </w:tblGrid>
      <w:tr w:rsidR="00D33995" w:rsidRPr="00091A07" w14:paraId="454670D4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F706" w14:textId="11490AB8" w:rsidR="00D33995" w:rsidRPr="00BA6C91" w:rsidRDefault="00D33995" w:rsidP="00BA6C91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I, the undersigned movant, being duly sworn according to law, do hereby attest to the truth of the allegations</w:t>
            </w:r>
            <w:r w:rsidR="00BA6C91">
              <w:rPr>
                <w:rFonts w:ascii="Arial" w:hAnsi="Arial" w:cs="Arial"/>
                <w:sz w:val="22"/>
                <w:szCs w:val="22"/>
              </w:rPr>
              <w:t xml:space="preserve"> made in the underlying petition. Due to an immediate and present danger of domestic violence, I request that an Emergency </w:t>
            </w:r>
            <w:r w:rsidR="00BA6C91">
              <w:rPr>
                <w:rFonts w:ascii="Arial" w:hAnsi="Arial" w:cs="Arial"/>
                <w:i/>
                <w:iCs/>
                <w:sz w:val="22"/>
                <w:szCs w:val="22"/>
              </w:rPr>
              <w:t>Ex Parte</w:t>
            </w:r>
            <w:r w:rsidR="00BA6C91">
              <w:rPr>
                <w:rFonts w:ascii="Arial" w:hAnsi="Arial" w:cs="Arial"/>
                <w:sz w:val="22"/>
                <w:szCs w:val="22"/>
              </w:rPr>
              <w:t xml:space="preserve"> order be issued without notice to the Respondent.</w:t>
            </w:r>
          </w:p>
        </w:tc>
      </w:tr>
      <w:tr w:rsidR="00D33995" w:rsidRPr="00091A07" w14:paraId="37DAF246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F95C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C06BB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1. Notice to the Respondent:</w:t>
            </w:r>
          </w:p>
        </w:tc>
      </w:tr>
      <w:tr w:rsidR="00D33995" w:rsidRPr="00091A07" w14:paraId="07E07701" w14:textId="77777777" w:rsidTr="00013563">
        <w:trPr>
          <w:trHeight w:val="46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D4610" w14:textId="77777777" w:rsidR="00D33995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5BD75" w14:textId="6D5BFFC8" w:rsidR="00D33995" w:rsidRPr="00091A07" w:rsidRDefault="00D33995" w:rsidP="00BA6C91">
            <w:pPr>
              <w:ind w:right="-417"/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a. I have made the following efforts to give notice to the </w:t>
            </w:r>
            <w:r w:rsidR="00BA6C91">
              <w:rPr>
                <w:rFonts w:ascii="Arial" w:hAnsi="Arial" w:cs="Arial"/>
                <w:sz w:val="22"/>
                <w:szCs w:val="22"/>
              </w:rPr>
              <w:t>Respondent: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2360D" w14:textId="77777777" w:rsidR="00D33995" w:rsidRPr="00091A07" w:rsidRDefault="00D33995" w:rsidP="00BA6C91">
            <w:pPr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77423BF6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129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011A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33995" w:rsidRPr="00091A07" w14:paraId="7C030C98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35B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0964D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33995" w:rsidRPr="00091A07" w14:paraId="18DCBC19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7108B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125892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45180" w:rsidRPr="00091A07" w14:paraId="4F5A0AEF" w14:textId="77777777" w:rsidTr="00013563">
        <w:trPr>
          <w:trHeight w:val="47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8C380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FD1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F45180" w:rsidRPr="00091A07" w14:paraId="09465E69" w14:textId="77777777" w:rsidTr="00BA6C91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259C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AF0CB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b. Notice should not be required because:</w:t>
            </w:r>
          </w:p>
        </w:tc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4A337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6F37FFF3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0850F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D8305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" w:name="Text9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D33995" w:rsidRPr="00091A07" w14:paraId="02FDCB16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02C4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DEBDA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" w:name="Text9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33995" w:rsidRPr="00091A07" w14:paraId="54707B42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4CA01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A67F5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" w:name="Text9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33995" w:rsidRPr="00091A07" w14:paraId="1BA5ABE0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6B9D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E61AA" w14:textId="77777777" w:rsidR="00E66FC3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2. I request the following specific relief:</w:t>
            </w:r>
          </w:p>
        </w:tc>
      </w:tr>
      <w:tr w:rsidR="00E66FC3" w:rsidRPr="00091A07" w14:paraId="32440A4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F604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C7A1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5" w:name="Text9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E66FC3" w:rsidRPr="00091A07" w14:paraId="28255C35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B753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C07D6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6" w:name="Text96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E66FC3" w:rsidRPr="00091A07" w14:paraId="136DAD24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3153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40F59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66FC3" w:rsidRPr="00091A07" w14:paraId="22B57694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7EF74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CA29E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E66FC3" w:rsidRPr="00091A07" w14:paraId="629E9661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2DD84" w14:textId="77777777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8CAF2" w14:textId="3ED3A938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13563">
              <w:rPr>
                <w:rFonts w:ascii="Arial" w:hAnsi="Arial" w:cs="Arial"/>
                <w:sz w:val="22"/>
                <w:szCs w:val="22"/>
              </w:rPr>
              <w:t xml:space="preserve">3. I further attest that unless relief is granted on an </w:t>
            </w:r>
            <w:r w:rsidRPr="00013563">
              <w:rPr>
                <w:rFonts w:ascii="Arial" w:hAnsi="Arial" w:cs="Arial"/>
                <w:i/>
                <w:iCs/>
                <w:sz w:val="22"/>
                <w:szCs w:val="22"/>
              </w:rPr>
              <w:t>ex parte</w:t>
            </w:r>
            <w:r w:rsidRPr="00013563">
              <w:rPr>
                <w:rFonts w:ascii="Arial" w:hAnsi="Arial" w:cs="Arial"/>
                <w:sz w:val="22"/>
                <w:szCs w:val="22"/>
              </w:rPr>
              <w:t xml:space="preserve"> basis, the following </w:t>
            </w:r>
            <w:r w:rsidRPr="00220CA7">
              <w:rPr>
                <w:rFonts w:ascii="Arial" w:hAnsi="Arial" w:cs="Arial"/>
                <w:b/>
                <w:bCs/>
                <w:sz w:val="22"/>
                <w:szCs w:val="22"/>
              </w:rPr>
              <w:t>immediate and present</w:t>
            </w:r>
          </w:p>
        </w:tc>
      </w:tr>
      <w:tr w:rsidR="00E66FC3" w:rsidRPr="00091A07" w14:paraId="75AB2342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BF9CD" w14:textId="77777777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1356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20CA7">
              <w:rPr>
                <w:rFonts w:ascii="Arial" w:hAnsi="Arial" w:cs="Arial"/>
                <w:b/>
                <w:bCs/>
                <w:sz w:val="22"/>
                <w:szCs w:val="22"/>
              </w:rPr>
              <w:t>danger</w:t>
            </w:r>
            <w:r w:rsidRPr="00013563">
              <w:rPr>
                <w:rFonts w:ascii="Arial" w:hAnsi="Arial" w:cs="Arial"/>
                <w:sz w:val="22"/>
                <w:szCs w:val="22"/>
              </w:rPr>
              <w:t xml:space="preserve"> of domestic violence exists:</w:t>
            </w:r>
          </w:p>
        </w:tc>
      </w:tr>
      <w:tr w:rsidR="00E66FC3" w:rsidRPr="00091A07" w14:paraId="555E9BA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4897F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A3F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66FC3" w:rsidRPr="00091A07" w14:paraId="07E4900B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AD8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C466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E66FC3" w:rsidRPr="00091A07" w14:paraId="55B900FD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6AE3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5707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66FC3" w:rsidRPr="00091A07" w14:paraId="18142D22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7CFBD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959B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2" w:name="Text10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66FC3" w:rsidRPr="00091A07" w14:paraId="0E96FEC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2EC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3F97C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3" w:name="Text10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51B93EDC" w14:textId="77777777" w:rsidR="00D33995" w:rsidRPr="00E65300" w:rsidRDefault="00D33995" w:rsidP="00A94D3B">
      <w:pPr>
        <w:tabs>
          <w:tab w:val="left" w:pos="7635"/>
        </w:tabs>
        <w:spacing w:before="120" w:after="120"/>
        <w:rPr>
          <w:rFonts w:ascii="Arial" w:hAnsi="Arial" w:cs="Arial"/>
          <w:b/>
          <w:sz w:val="12"/>
          <w:szCs w:val="22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A94D3B" w:rsidRPr="00DA2D31" w14:paraId="473B55E6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AD4F98" w14:textId="77777777" w:rsidR="00A94D3B" w:rsidRPr="00DA2D31" w:rsidRDefault="00A94D3B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bottom w:val="single" w:sz="4" w:space="0" w:color="auto"/>
            </w:tcBorders>
          </w:tcPr>
          <w:p w14:paraId="75D3539B" w14:textId="77777777" w:rsidR="00A94D3B" w:rsidRPr="00DA2D31" w:rsidRDefault="00A94D3B" w:rsidP="00386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4" w:name="Text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E66FC3" w:rsidRPr="00DA2D31" w14:paraId="2248EBBB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5B244F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258CB6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Petitioner’s Signature</w:t>
            </w:r>
          </w:p>
        </w:tc>
      </w:tr>
      <w:tr w:rsidR="00E66FC3" w:rsidRPr="00DA2D31" w14:paraId="42237842" w14:textId="77777777" w:rsidTr="00E26DDD">
        <w:trPr>
          <w:trHeight w:val="358"/>
          <w:jc w:val="center"/>
        </w:trPr>
        <w:tc>
          <w:tcPr>
            <w:tcW w:w="3699" w:type="dxa"/>
            <w:vAlign w:val="bottom"/>
          </w:tcPr>
          <w:p w14:paraId="62883973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proofErr w:type="gramStart"/>
            <w:r w:rsidRPr="00DA2D31">
              <w:rPr>
                <w:rFonts w:ascii="Arial" w:hAnsi="Arial" w:cs="Arial"/>
                <w:sz w:val="22"/>
                <w:szCs w:val="22"/>
              </w:rPr>
              <w:t>subscribed</w:t>
            </w:r>
            <w:proofErr w:type="gramEnd"/>
            <w:r w:rsidRPr="00DA2D31">
              <w:rPr>
                <w:rFonts w:ascii="Arial" w:hAnsi="Arial" w:cs="Arial"/>
                <w:sz w:val="22"/>
                <w:szCs w:val="22"/>
              </w:rPr>
              <w:t xml:space="preserve">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F10ECC9" w14:textId="77777777" w:rsidR="00E66FC3" w:rsidRPr="00DA2D31" w:rsidRDefault="00E66FC3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5" w:name="Text1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66" w:type="dxa"/>
            <w:gridSpan w:val="2"/>
            <w:vAlign w:val="bottom"/>
          </w:tcPr>
          <w:p w14:paraId="6758A618" w14:textId="77777777" w:rsidR="00E66FC3" w:rsidRPr="00DA2D31" w:rsidRDefault="00E66FC3" w:rsidP="00103D8E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4EE8E712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6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78" w:type="dxa"/>
            <w:vAlign w:val="bottom"/>
          </w:tcPr>
          <w:p w14:paraId="57F57D25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7FCEEBF3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121" w:type="dxa"/>
            <w:gridSpan w:val="2"/>
            <w:vAlign w:val="bottom"/>
          </w:tcPr>
          <w:p w14:paraId="403EBE9E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FC3" w:rsidRPr="00DA2D31" w14:paraId="7783A961" w14:textId="77777777" w:rsidTr="00103D8E">
        <w:trPr>
          <w:trHeight w:val="540"/>
          <w:jc w:val="center"/>
        </w:trPr>
        <w:tc>
          <w:tcPr>
            <w:tcW w:w="10440" w:type="dxa"/>
            <w:gridSpan w:val="11"/>
          </w:tcPr>
          <w:p w14:paraId="65C9530B" w14:textId="77777777" w:rsidR="00E66FC3" w:rsidRPr="00E65300" w:rsidRDefault="00E66FC3" w:rsidP="00103D8E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E66FC3" w:rsidRPr="00DA2D31" w14:paraId="5D2BC3DC" w14:textId="77777777" w:rsidTr="00103D8E">
        <w:trPr>
          <w:jc w:val="center"/>
        </w:trPr>
        <w:tc>
          <w:tcPr>
            <w:tcW w:w="5015" w:type="dxa"/>
            <w:gridSpan w:val="3"/>
          </w:tcPr>
          <w:p w14:paraId="1105ED05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2B62992E" w14:textId="77777777" w:rsidR="00E66FC3" w:rsidRPr="00DA2D31" w:rsidRDefault="00576F02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009B54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620C37F4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6" w:type="dxa"/>
          </w:tcPr>
          <w:p w14:paraId="09CB73F2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5AA8E" w14:textId="77777777" w:rsidR="00387008" w:rsidRDefault="00387008" w:rsidP="00271ED8">
      <w:pPr>
        <w:jc w:val="right"/>
        <w:rPr>
          <w:rFonts w:ascii="Arial" w:hAnsi="Arial" w:cs="Arial"/>
          <w:sz w:val="22"/>
        </w:rPr>
      </w:pPr>
    </w:p>
    <w:tbl>
      <w:tblPr>
        <w:tblW w:w="3150" w:type="dxa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</w:tblGrid>
      <w:tr w:rsidR="00E853A5" w14:paraId="15059A3B" w14:textId="77777777" w:rsidTr="00E853A5">
        <w:trPr>
          <w:cantSplit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D95C079" w14:textId="77777777" w:rsidR="00E853A5" w:rsidRDefault="00E853A5" w:rsidP="00A6619F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File Number</w:t>
            </w:r>
          </w:p>
        </w:tc>
      </w:tr>
      <w:tr w:rsidR="00E853A5" w14:paraId="30F54D08" w14:textId="77777777" w:rsidTr="00E853A5">
        <w:trPr>
          <w:cantSplit/>
        </w:trPr>
        <w:tc>
          <w:tcPr>
            <w:tcW w:w="315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12FA8CB9" w14:textId="77777777" w:rsidR="00E853A5" w:rsidRDefault="00E853A5" w:rsidP="00A6619F">
            <w:pPr>
              <w:tabs>
                <w:tab w:val="center" w:pos="1120"/>
              </w:tabs>
              <w:jc w:val="center"/>
              <w:rPr>
                <w:rFonts w:ascii="Arial" w:hAnsi="Arial" w:cs="Arial"/>
                <w:position w:val="6"/>
                <w:sz w:val="17"/>
                <w:szCs w:val="17"/>
              </w:rPr>
            </w:pP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end"/>
            </w:r>
          </w:p>
        </w:tc>
      </w:tr>
      <w:tr w:rsidR="00E853A5" w14:paraId="7E98CEEE" w14:textId="77777777" w:rsidTr="00E853A5">
        <w:trPr>
          <w:cantSplit/>
        </w:trPr>
        <w:tc>
          <w:tcPr>
            <w:tcW w:w="315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D98EBBF" w14:textId="77777777" w:rsidR="00E853A5" w:rsidRDefault="00E853A5" w:rsidP="00A6619F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Case Number(s)</w:t>
            </w:r>
          </w:p>
        </w:tc>
      </w:tr>
      <w:tr w:rsidR="00E853A5" w:rsidRPr="003A58D6" w14:paraId="1EA3DA1F" w14:textId="77777777" w:rsidTr="00E853A5">
        <w:trPr>
          <w:cantSplit/>
          <w:trHeight w:val="273"/>
        </w:trPr>
        <w:tc>
          <w:tcPr>
            <w:tcW w:w="3150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bottom"/>
          </w:tcPr>
          <w:p w14:paraId="47478AC7" w14:textId="77777777" w:rsidR="00E853A5" w:rsidRPr="003A58D6" w:rsidRDefault="00E853A5" w:rsidP="00A6619F">
            <w:pPr>
              <w:jc w:val="center"/>
              <w:rPr>
                <w:rFonts w:ascii="Arial" w:hAnsi="Arial" w:cs="Arial"/>
                <w:position w:val="2"/>
              </w:rPr>
            </w:pPr>
            <w:r>
              <w:rPr>
                <w:rFonts w:ascii="Arial" w:hAnsi="Arial" w:cs="Arial"/>
                <w:position w:val="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2"/>
              </w:rPr>
              <w:instrText xml:space="preserve"> FORMTEXT </w:instrText>
            </w:r>
            <w:r>
              <w:rPr>
                <w:rFonts w:ascii="Arial" w:hAnsi="Arial" w:cs="Arial"/>
                <w:position w:val="2"/>
              </w:rPr>
            </w:r>
            <w:r>
              <w:rPr>
                <w:rFonts w:ascii="Arial" w:hAnsi="Arial" w:cs="Arial"/>
                <w:position w:val="2"/>
              </w:rPr>
              <w:fldChar w:fldCharType="separate"/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position w:val="2"/>
              </w:rPr>
              <w:fldChar w:fldCharType="end"/>
            </w:r>
          </w:p>
        </w:tc>
      </w:tr>
      <w:tr w:rsidR="00E853A5" w14:paraId="3500AE14" w14:textId="77777777" w:rsidTr="00E853A5">
        <w:trPr>
          <w:cantSplit/>
        </w:trPr>
        <w:tc>
          <w:tcPr>
            <w:tcW w:w="315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0EF3AB56" w14:textId="77777777" w:rsidR="00E853A5" w:rsidRDefault="00E853A5" w:rsidP="00A6619F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</w:tr>
    </w:tbl>
    <w:p w14:paraId="743A3243" w14:textId="77777777" w:rsidR="00E853A5" w:rsidRPr="00271ED8" w:rsidRDefault="00E853A5" w:rsidP="00E853A5">
      <w:pPr>
        <w:rPr>
          <w:rFonts w:ascii="Arial" w:hAnsi="Arial" w:cs="Arial"/>
          <w:sz w:val="22"/>
        </w:rPr>
      </w:pPr>
    </w:p>
    <w:p w14:paraId="5F78BF8F" w14:textId="77777777" w:rsidR="00943C89" w:rsidRDefault="00943C89" w:rsidP="00943C89">
      <w:pPr>
        <w:tabs>
          <w:tab w:val="left" w:pos="2610"/>
        </w:tabs>
      </w:pPr>
    </w:p>
    <w:tbl>
      <w:tblPr>
        <w:tblW w:w="10676" w:type="dxa"/>
        <w:jc w:val="center"/>
        <w:tblLook w:val="01E0" w:firstRow="1" w:lastRow="1" w:firstColumn="1" w:lastColumn="1" w:noHBand="0" w:noVBand="0"/>
      </w:tblPr>
      <w:tblGrid>
        <w:gridCol w:w="1215"/>
        <w:gridCol w:w="540"/>
        <w:gridCol w:w="540"/>
        <w:gridCol w:w="1809"/>
        <w:gridCol w:w="531"/>
        <w:gridCol w:w="540"/>
        <w:gridCol w:w="1440"/>
        <w:gridCol w:w="540"/>
        <w:gridCol w:w="3285"/>
        <w:gridCol w:w="236"/>
      </w:tblGrid>
      <w:tr w:rsidR="00943C89" w:rsidRPr="00DA2D31" w14:paraId="2B1EE05B" w14:textId="77777777" w:rsidTr="00FB10B5">
        <w:trPr>
          <w:gridAfter w:val="1"/>
          <w:wAfter w:w="236" w:type="dxa"/>
          <w:trHeight w:val="213"/>
          <w:jc w:val="center"/>
        </w:trPr>
        <w:tc>
          <w:tcPr>
            <w:tcW w:w="10440" w:type="dxa"/>
            <w:gridSpan w:val="9"/>
          </w:tcPr>
          <w:p w14:paraId="3659B91A" w14:textId="77777777" w:rsidR="00943C89" w:rsidRPr="00DA2D31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Court has reviewed the Petitioner’s Application and has questioned the Petitioner under oath.  Petitioner’s Application is hereby:</w:t>
            </w:r>
          </w:p>
        </w:tc>
      </w:tr>
      <w:tr w:rsidR="00943C89" w:rsidRPr="00DA2D31" w14:paraId="6B635524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A91C89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C9384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685" w:type="dxa"/>
            <w:gridSpan w:val="7"/>
            <w:vAlign w:val="bottom"/>
          </w:tcPr>
          <w:p w14:paraId="3380B3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Disapproved.  Return to case processing for:</w:t>
            </w:r>
          </w:p>
        </w:tc>
      </w:tr>
      <w:tr w:rsidR="00943C89" w:rsidRPr="00DA2D31" w14:paraId="51C77DD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CC6337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B18A4A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81310D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145" w:type="dxa"/>
            <w:gridSpan w:val="6"/>
            <w:vAlign w:val="bottom"/>
          </w:tcPr>
          <w:p w14:paraId="1E7A381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943C89" w:rsidRPr="00DA2D31" w14:paraId="429D027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D344C2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0A59FE8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9859DC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56022831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0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40" w:type="dxa"/>
            <w:vAlign w:val="bottom"/>
          </w:tcPr>
          <w:p w14:paraId="2BCCBE4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8ACD23B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1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40" w:type="dxa"/>
            <w:vAlign w:val="bottom"/>
          </w:tcPr>
          <w:p w14:paraId="490A07D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20DC6861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2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943C89" w:rsidRPr="00DA2D31" w14:paraId="0795DF3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C7476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E0F2D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2D0E5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8145" w:type="dxa"/>
            <w:gridSpan w:val="6"/>
            <w:vAlign w:val="bottom"/>
          </w:tcPr>
          <w:p w14:paraId="02F18C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943C89" w:rsidRPr="00DA2D31" w14:paraId="75AFF18F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BA1A97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3EFDCB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3F351E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899DEF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540" w:type="dxa"/>
            <w:vAlign w:val="bottom"/>
          </w:tcPr>
          <w:p w14:paraId="720AF222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8F7E4B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5" w:name="Text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540" w:type="dxa"/>
            <w:vAlign w:val="bottom"/>
          </w:tcPr>
          <w:p w14:paraId="490EC6CE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6EDA3C0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6" w:name="Text1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99353E" w:rsidRPr="00DA2D31" w14:paraId="7E16C67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335C7C3C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7B" w:rsidRPr="00DA2D31" w14:paraId="6DAFB4D1" w14:textId="77777777" w:rsidTr="00FB10B5">
        <w:trPr>
          <w:gridAfter w:val="1"/>
          <w:wAfter w:w="236" w:type="dxa"/>
          <w:trHeight w:val="591"/>
          <w:jc w:val="center"/>
        </w:trPr>
        <w:tc>
          <w:tcPr>
            <w:tcW w:w="1215" w:type="dxa"/>
            <w:vAlign w:val="bottom"/>
          </w:tcPr>
          <w:p w14:paraId="0657734A" w14:textId="77777777" w:rsidR="0001457B" w:rsidRDefault="0001457B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EEA151" w14:textId="6737FF7F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8685" w:type="dxa"/>
            <w:gridSpan w:val="7"/>
            <w:vAlign w:val="bottom"/>
          </w:tcPr>
          <w:p w14:paraId="54AF8C8C" w14:textId="65124118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A1C3C">
              <w:rPr>
                <w:rFonts w:ascii="Arial" w:hAnsi="Arial" w:cs="Arial"/>
                <w:sz w:val="22"/>
                <w:szCs w:val="22"/>
              </w:rPr>
              <w:t>E</w:t>
            </w:r>
            <w:r w:rsidR="0099353E">
              <w:rPr>
                <w:rFonts w:ascii="Arial" w:hAnsi="Arial" w:cs="Arial"/>
                <w:sz w:val="22"/>
                <w:szCs w:val="22"/>
              </w:rPr>
              <w:t>x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99353E">
              <w:rPr>
                <w:rFonts w:ascii="Arial" w:hAnsi="Arial" w:cs="Arial"/>
                <w:sz w:val="22"/>
                <w:szCs w:val="22"/>
              </w:rPr>
              <w:t>arte request is denied as Petitioner could not be reached to participate in the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8A1C3C">
              <w:rPr>
                <w:rFonts w:ascii="Arial" w:hAnsi="Arial" w:cs="Arial"/>
                <w:sz w:val="22"/>
                <w:szCs w:val="22"/>
              </w:rPr>
              <w:t>P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arte hearing. Return to case processing for: </w:t>
            </w:r>
          </w:p>
        </w:tc>
      </w:tr>
      <w:tr w:rsidR="008A1C3C" w:rsidRPr="00DA2D31" w14:paraId="21E1B070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8F9C51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10B2533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9EFC8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654BA40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8A1C3C" w:rsidRPr="00DA2D31" w14:paraId="7DF16DC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A3A7C1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0B89D6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7A969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AEEE39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9EB495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8829AF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57F994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B26E379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3C" w:rsidRPr="00DA2D31" w14:paraId="2961D95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320D36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FEE94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EC1BBD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2951276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8A1C3C" w:rsidRPr="00DA2D31" w14:paraId="1750A61B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29DB8B31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6778D3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1370B26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579AB5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F9EE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76F930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E694E1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78E57F4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353E" w:rsidRPr="00DA2D31" w14:paraId="5B804B42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6C7EE767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89" w:rsidRPr="00DA2D31" w14:paraId="6957D17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79D301F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EFF6D3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8685" w:type="dxa"/>
            <w:gridSpan w:val="7"/>
            <w:vAlign w:val="bottom"/>
          </w:tcPr>
          <w:p w14:paraId="180DED5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  Ex Parte Order attached.</w:t>
            </w:r>
          </w:p>
        </w:tc>
      </w:tr>
      <w:tr w:rsidR="00AC6DB5" w:rsidRPr="00DA2D31" w14:paraId="33620BE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90BA36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7E88E38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48DEA4A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DB5" w:rsidRPr="00DA2D31" w14:paraId="3AAE92B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36F496D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F60B063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B5BC557" w14:textId="77777777" w:rsidR="00AC6DB5" w:rsidRDefault="00170C23" w:rsidP="00AC6D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Emergency Ex Parte Request </w:t>
            </w:r>
            <w:r w:rsidRPr="00DA4A5C">
              <w:rPr>
                <w:rFonts w:ascii="Arial" w:hAnsi="Arial" w:cs="Arial"/>
                <w:b/>
                <w:sz w:val="22"/>
                <w:szCs w:val="22"/>
                <w:u w:val="single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Petition for Protection from Abuse are Dismissed</w:t>
            </w:r>
            <w:r w:rsidR="00DA4A5C">
              <w:rPr>
                <w:rFonts w:ascii="Arial" w:hAnsi="Arial" w:cs="Arial"/>
                <w:sz w:val="22"/>
                <w:szCs w:val="22"/>
              </w:rPr>
              <w:t>.</w:t>
            </w:r>
            <w:r w:rsidR="00AC6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10B5" w:rsidRPr="00DA2D31" w14:paraId="2DDFE81E" w14:textId="794B5504" w:rsidTr="00FB10B5">
        <w:trPr>
          <w:trHeight w:val="376"/>
          <w:jc w:val="center"/>
        </w:trPr>
        <w:tc>
          <w:tcPr>
            <w:tcW w:w="1215" w:type="dxa"/>
            <w:vAlign w:val="bottom"/>
          </w:tcPr>
          <w:p w14:paraId="563F56EA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56F62014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vAlign w:val="bottom"/>
          </w:tcPr>
          <w:p w14:paraId="3B398DA3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dismissal: </w:t>
            </w:r>
          </w:p>
        </w:tc>
        <w:tc>
          <w:tcPr>
            <w:tcW w:w="6336" w:type="dxa"/>
            <w:gridSpan w:val="5"/>
            <w:vAlign w:val="bottom"/>
          </w:tcPr>
          <w:p w14:paraId="29FB6F0C" w14:textId="7935B1DD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</w:tc>
        <w:tc>
          <w:tcPr>
            <w:tcW w:w="236" w:type="dxa"/>
          </w:tcPr>
          <w:p w14:paraId="5A09612E" w14:textId="77777777" w:rsidR="00FB10B5" w:rsidRPr="00DA2D31" w:rsidRDefault="00FB10B5" w:rsidP="00FB10B5"/>
        </w:tc>
      </w:tr>
      <w:tr w:rsidR="00FB10B5" w:rsidRPr="00DA2D31" w14:paraId="52128D48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01D888B1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B008DD8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0F4E835F" w14:textId="7835C6CA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</w:p>
        </w:tc>
      </w:tr>
    </w:tbl>
    <w:p w14:paraId="2CC2DEB8" w14:textId="77777777" w:rsidR="00943C89" w:rsidRDefault="00943C89" w:rsidP="00943C89">
      <w:pPr>
        <w:tabs>
          <w:tab w:val="left" w:pos="2610"/>
        </w:tabs>
      </w:pPr>
    </w:p>
    <w:p w14:paraId="4AE71155" w14:textId="77777777" w:rsidR="00943C89" w:rsidRDefault="00943C89" w:rsidP="00943C89">
      <w:pPr>
        <w:tabs>
          <w:tab w:val="left" w:pos="2610"/>
        </w:tabs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2700"/>
        <w:gridCol w:w="1800"/>
        <w:gridCol w:w="236"/>
        <w:gridCol w:w="5704"/>
      </w:tblGrid>
      <w:tr w:rsidR="00943C89" w14:paraId="71C210B3" w14:textId="77777777" w:rsidTr="008A1C3C">
        <w:trPr>
          <w:trHeight w:val="421"/>
          <w:jc w:val="center"/>
        </w:trPr>
        <w:tc>
          <w:tcPr>
            <w:tcW w:w="2700" w:type="dxa"/>
            <w:vAlign w:val="bottom"/>
          </w:tcPr>
          <w:p w14:paraId="1D90D794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AAF93E" w14:textId="77777777" w:rsidR="00943C89" w:rsidRPr="0051541C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Text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6" w:type="dxa"/>
          </w:tcPr>
          <w:p w14:paraId="3228AD5F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  <w:vAlign w:val="bottom"/>
          </w:tcPr>
          <w:p w14:paraId="5D8FD3ED" w14:textId="1F6F43DF" w:rsidR="00943C89" w:rsidRPr="00874ACB" w:rsidRDefault="008A1C3C" w:rsidP="008A1C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1" w:name="Text11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1"/>
          </w:p>
        </w:tc>
      </w:tr>
      <w:tr w:rsidR="00943C89" w14:paraId="7A72E3FD" w14:textId="77777777" w:rsidTr="001855E1">
        <w:trPr>
          <w:jc w:val="center"/>
        </w:trPr>
        <w:tc>
          <w:tcPr>
            <w:tcW w:w="4736" w:type="dxa"/>
            <w:gridSpan w:val="3"/>
          </w:tcPr>
          <w:p w14:paraId="3D07888E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14:paraId="650E8E38" w14:textId="77777777" w:rsidR="00943C89" w:rsidRPr="00874ACB" w:rsidRDefault="00943C89" w:rsidP="001855E1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Commissioner/Judge</w:t>
            </w:r>
          </w:p>
        </w:tc>
      </w:tr>
    </w:tbl>
    <w:p w14:paraId="24A16576" w14:textId="77777777" w:rsidR="00943C89" w:rsidRDefault="00943C89"/>
    <w:sectPr w:rsidR="00943C89" w:rsidSect="00E6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7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A15F" w14:textId="77777777" w:rsidR="001D22D1" w:rsidRDefault="001D22D1">
      <w:r>
        <w:separator/>
      </w:r>
    </w:p>
  </w:endnote>
  <w:endnote w:type="continuationSeparator" w:id="0">
    <w:p w14:paraId="28C64796" w14:textId="77777777" w:rsidR="001D22D1" w:rsidRDefault="001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493F" w14:textId="77777777" w:rsidR="00A9452D" w:rsidRDefault="00A9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E21F" w14:textId="77777777" w:rsidR="00A9452D" w:rsidRDefault="00A9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7CCF" w14:textId="77777777" w:rsidR="00A9452D" w:rsidRDefault="00A9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D95E" w14:textId="77777777" w:rsidR="001D22D1" w:rsidRDefault="001D22D1">
      <w:r>
        <w:separator/>
      </w:r>
    </w:p>
  </w:footnote>
  <w:footnote w:type="continuationSeparator" w:id="0">
    <w:p w14:paraId="51A97AA7" w14:textId="77777777" w:rsidR="001D22D1" w:rsidRDefault="001D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9DCD" w14:textId="77777777" w:rsidR="00A9452D" w:rsidRDefault="00A9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E1D0" w14:textId="77777777" w:rsidR="002B39D1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654</w:t>
    </w:r>
  </w:p>
  <w:p w14:paraId="6428B2D1" w14:textId="0489D4DA" w:rsidR="002B39D1" w:rsidRPr="00433C07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(Rev</w:t>
    </w:r>
    <w:r w:rsidR="00E26DDD">
      <w:rPr>
        <w:rFonts w:ascii="Arial" w:hAnsi="Arial"/>
        <w:sz w:val="16"/>
      </w:rPr>
      <w:t xml:space="preserve"> </w:t>
    </w:r>
    <w:r w:rsidR="00E85766">
      <w:rPr>
        <w:rFonts w:ascii="Arial" w:hAnsi="Arial"/>
        <w:sz w:val="16"/>
      </w:rPr>
      <w:t>01/</w:t>
    </w:r>
    <w:r w:rsidR="00A9452D">
      <w:rPr>
        <w:rFonts w:ascii="Arial" w:hAnsi="Arial"/>
        <w:sz w:val="16"/>
      </w:rPr>
      <w:t>12</w:t>
    </w:r>
    <w:r w:rsidR="00E85766">
      <w:rPr>
        <w:rFonts w:ascii="Arial" w:hAnsi="Arial"/>
        <w:sz w:val="16"/>
      </w:rPr>
      <w:t>/2026</w:t>
    </w:r>
    <w:r w:rsidR="00E26DDD">
      <w:rPr>
        <w:rFonts w:ascii="Arial" w:hAnsi="Arial"/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B65" w14:textId="77777777" w:rsidR="00A9452D" w:rsidRDefault="00A94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ogaJhSsWLkOLYr4p4geUGg0rWupel1ESwMssM2A6E2KU9wb8o+Ybok5kPa+kLwxEBaRSMhfZPg5tOrRCW2dw==" w:salt="jjqICOD8EIGpXiR+jnYH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E"/>
    <w:rsid w:val="00013563"/>
    <w:rsid w:val="0001457B"/>
    <w:rsid w:val="00062A0C"/>
    <w:rsid w:val="00091A07"/>
    <w:rsid w:val="000D7414"/>
    <w:rsid w:val="000F57F2"/>
    <w:rsid w:val="00103D8E"/>
    <w:rsid w:val="00170C23"/>
    <w:rsid w:val="001855E1"/>
    <w:rsid w:val="001B53A0"/>
    <w:rsid w:val="001D22D1"/>
    <w:rsid w:val="001D4F2A"/>
    <w:rsid w:val="00220CA7"/>
    <w:rsid w:val="002649A2"/>
    <w:rsid w:val="00271ED8"/>
    <w:rsid w:val="002B39D1"/>
    <w:rsid w:val="002C40F7"/>
    <w:rsid w:val="002E797D"/>
    <w:rsid w:val="003164F9"/>
    <w:rsid w:val="00341E4E"/>
    <w:rsid w:val="003500C9"/>
    <w:rsid w:val="00365ED0"/>
    <w:rsid w:val="00386008"/>
    <w:rsid w:val="00386979"/>
    <w:rsid w:val="00387008"/>
    <w:rsid w:val="003B1F25"/>
    <w:rsid w:val="00433C07"/>
    <w:rsid w:val="00472F6F"/>
    <w:rsid w:val="00496FC0"/>
    <w:rsid w:val="004C74BA"/>
    <w:rsid w:val="00513D5E"/>
    <w:rsid w:val="00576F02"/>
    <w:rsid w:val="005F227A"/>
    <w:rsid w:val="00677448"/>
    <w:rsid w:val="007023AB"/>
    <w:rsid w:val="00730AAD"/>
    <w:rsid w:val="007601B7"/>
    <w:rsid w:val="007F16BE"/>
    <w:rsid w:val="00856DA4"/>
    <w:rsid w:val="008A1C3C"/>
    <w:rsid w:val="00900930"/>
    <w:rsid w:val="00943C89"/>
    <w:rsid w:val="0099353E"/>
    <w:rsid w:val="00996152"/>
    <w:rsid w:val="009A71F3"/>
    <w:rsid w:val="009C4668"/>
    <w:rsid w:val="009D24E0"/>
    <w:rsid w:val="00A0035A"/>
    <w:rsid w:val="00A03C3F"/>
    <w:rsid w:val="00A327DB"/>
    <w:rsid w:val="00A84939"/>
    <w:rsid w:val="00A9452D"/>
    <w:rsid w:val="00A94D3B"/>
    <w:rsid w:val="00AC6DB5"/>
    <w:rsid w:val="00AF2D3C"/>
    <w:rsid w:val="00B07BCF"/>
    <w:rsid w:val="00B219EC"/>
    <w:rsid w:val="00B33520"/>
    <w:rsid w:val="00BA6C91"/>
    <w:rsid w:val="00BB037E"/>
    <w:rsid w:val="00C265B1"/>
    <w:rsid w:val="00C9291B"/>
    <w:rsid w:val="00CB4E2E"/>
    <w:rsid w:val="00CF38B7"/>
    <w:rsid w:val="00D33995"/>
    <w:rsid w:val="00D77562"/>
    <w:rsid w:val="00D87E42"/>
    <w:rsid w:val="00DA4A5C"/>
    <w:rsid w:val="00DD673F"/>
    <w:rsid w:val="00E00E52"/>
    <w:rsid w:val="00E26DDD"/>
    <w:rsid w:val="00E65300"/>
    <w:rsid w:val="00E66A6C"/>
    <w:rsid w:val="00E66FC3"/>
    <w:rsid w:val="00E853A5"/>
    <w:rsid w:val="00E85766"/>
    <w:rsid w:val="00E85B30"/>
    <w:rsid w:val="00ED75D7"/>
    <w:rsid w:val="00F13DE5"/>
    <w:rsid w:val="00F45180"/>
    <w:rsid w:val="00FB10B5"/>
    <w:rsid w:val="00FD4394"/>
    <w:rsid w:val="00FF1EE3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3790A"/>
  <w15:chartTrackingRefBased/>
  <w15:docId w15:val="{8CD3D802-F7C0-499A-8FEF-CA9EBDF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D3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C40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0F7"/>
  </w:style>
  <w:style w:type="character" w:customStyle="1" w:styleId="CommentTextChar">
    <w:name w:val="Comment Text Char"/>
    <w:basedOn w:val="DefaultParagraphFont"/>
    <w:link w:val="CommentText"/>
    <w:rsid w:val="002C40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4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40F7"/>
    <w:rPr>
      <w:b/>
      <w:bCs/>
    </w:rPr>
  </w:style>
  <w:style w:type="paragraph" w:styleId="Revision">
    <w:name w:val="Revision"/>
    <w:hidden/>
    <w:uiPriority w:val="99"/>
    <w:semiHidden/>
    <w:rsid w:val="00C9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Tumiki, Shashank C (Courts)</cp:lastModifiedBy>
  <cp:revision>15</cp:revision>
  <dcterms:created xsi:type="dcterms:W3CDTF">2026-01-12T19:20:00Z</dcterms:created>
  <dcterms:modified xsi:type="dcterms:W3CDTF">2026-03-05T20:37:00Z</dcterms:modified>
</cp:coreProperties>
</file>