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6BD1A" w14:textId="76227B89" w:rsidR="003C6878" w:rsidRPr="003C6878" w:rsidRDefault="00430E45" w:rsidP="006B033F">
      <w:pPr>
        <w:pStyle w:val="Title"/>
        <w:ind w:left="0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BAE3F57" wp14:editId="42CFBB9B">
            <wp:simplePos x="0" y="0"/>
            <wp:positionH relativeFrom="margin">
              <wp:posOffset>2674620</wp:posOffset>
            </wp:positionH>
            <wp:positionV relativeFrom="paragraph">
              <wp:posOffset>-305435</wp:posOffset>
            </wp:positionV>
            <wp:extent cx="1133475" cy="1133475"/>
            <wp:effectExtent l="0" t="0" r="9525" b="9525"/>
            <wp:wrapNone/>
            <wp:docPr id="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60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15CD2" w14:textId="35220B91" w:rsidR="00534CF3" w:rsidRDefault="00534CF3" w:rsidP="006B033F">
      <w:pPr>
        <w:pStyle w:val="Title"/>
        <w:ind w:left="0"/>
      </w:pPr>
      <w:r>
        <w:t>The Family Court of the State of Delaware</w:t>
      </w:r>
    </w:p>
    <w:p w14:paraId="3392BDFB" w14:textId="2A80AA03" w:rsidR="00534CF3" w:rsidRDefault="00534CF3" w:rsidP="006B033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</w:t>
      </w:r>
      <w:proofErr w:type="gramStart"/>
      <w:r>
        <w:rPr>
          <w:rFonts w:ascii="Arial" w:hAnsi="Arial" w:cs="Arial"/>
          <w:sz w:val="24"/>
        </w:rPr>
        <w:t>For</w:t>
      </w:r>
      <w:proofErr w:type="gramEnd"/>
      <w:r>
        <w:rPr>
          <w:rFonts w:ascii="Arial" w:hAnsi="Arial" w:cs="Arial"/>
          <w:sz w:val="24"/>
        </w:rPr>
        <w:t xml:space="preserve"> </w:t>
      </w:r>
      <w:bookmarkStart w:id="0" w:name="cnty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Castle</w:t>
      </w:r>
      <w:r w:rsidR="000A180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Kent </w:t>
      </w:r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Sussex County</w:t>
      </w:r>
    </w:p>
    <w:p w14:paraId="1F8F09EC" w14:textId="77777777" w:rsidR="00315E71" w:rsidRDefault="00315E71" w:rsidP="006B033F">
      <w:pPr>
        <w:jc w:val="center"/>
        <w:rPr>
          <w:rFonts w:ascii="Arial" w:hAnsi="Arial" w:cs="Arial"/>
          <w:sz w:val="24"/>
        </w:rPr>
      </w:pPr>
    </w:p>
    <w:p w14:paraId="4D7C5E01" w14:textId="77777777" w:rsidR="006B033F" w:rsidRDefault="006B033F" w:rsidP="006B033F">
      <w:pPr>
        <w:jc w:val="center"/>
        <w:rPr>
          <w:rFonts w:ascii="Arial" w:hAnsi="Arial" w:cs="Arial"/>
          <w:sz w:val="24"/>
        </w:rPr>
      </w:pPr>
    </w:p>
    <w:tbl>
      <w:tblPr>
        <w:tblpPr w:leftFromText="180" w:rightFromText="180" w:vertAnchor="text" w:horzAnchor="page" w:tblpX="1456" w:tblpY="7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0"/>
        <w:gridCol w:w="22"/>
        <w:gridCol w:w="283"/>
      </w:tblGrid>
      <w:tr w:rsidR="00430E45" w:rsidRPr="00430E45" w14:paraId="2AE4547E" w14:textId="77777777" w:rsidTr="00FF5655">
        <w:trPr>
          <w:trHeight w:val="432"/>
        </w:trPr>
        <w:tc>
          <w:tcPr>
            <w:tcW w:w="389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bookmarkStart w:id="4" w:name="Text1"/>
          <w:p w14:paraId="372F19D7" w14:textId="77777777" w:rsidR="00430E45" w:rsidRPr="00430E45" w:rsidRDefault="00430E45" w:rsidP="00FF56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E45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0E45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430E45">
              <w:rPr>
                <w:rFonts w:ascii="Arial" w:hAnsi="Arial" w:cs="Arial"/>
                <w:sz w:val="24"/>
                <w:szCs w:val="24"/>
              </w:rPr>
            </w:r>
            <w:r w:rsidRPr="00430E4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30E45">
              <w:rPr>
                <w:rFonts w:ascii="Arial" w:hAnsi="Arial" w:cs="Arial"/>
                <w:sz w:val="24"/>
                <w:szCs w:val="24"/>
              </w:rPr>
              <w:t> </w:t>
            </w:r>
            <w:r w:rsidRPr="00430E45">
              <w:rPr>
                <w:rFonts w:ascii="Arial" w:hAnsi="Arial" w:cs="Arial"/>
                <w:sz w:val="24"/>
                <w:szCs w:val="24"/>
              </w:rPr>
              <w:t> </w:t>
            </w:r>
            <w:r w:rsidRPr="00430E45">
              <w:rPr>
                <w:rFonts w:ascii="Arial" w:hAnsi="Arial" w:cs="Arial"/>
                <w:sz w:val="24"/>
                <w:szCs w:val="24"/>
              </w:rPr>
              <w:t> </w:t>
            </w:r>
            <w:r w:rsidRPr="00430E45">
              <w:rPr>
                <w:rFonts w:ascii="Arial" w:hAnsi="Arial" w:cs="Arial"/>
                <w:sz w:val="24"/>
                <w:szCs w:val="24"/>
              </w:rPr>
              <w:t> </w:t>
            </w:r>
            <w:r w:rsidRPr="00430E45">
              <w:rPr>
                <w:rFonts w:ascii="Arial" w:hAnsi="Arial" w:cs="Arial"/>
                <w:sz w:val="24"/>
                <w:szCs w:val="24"/>
              </w:rPr>
              <w:t> </w:t>
            </w:r>
            <w:r w:rsidRPr="00430E45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F1FE7" w14:textId="0BBF4D82" w:rsidR="00430E45" w:rsidRPr="00430E45" w:rsidRDefault="00430E45" w:rsidP="00FF56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E45"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430E45" w:rsidRPr="00430E45" w14:paraId="419771DF" w14:textId="77777777" w:rsidTr="00FF5655">
        <w:trPr>
          <w:cantSplit/>
          <w:trHeight w:val="432"/>
        </w:trPr>
        <w:tc>
          <w:tcPr>
            <w:tcW w:w="4175" w:type="dxa"/>
            <w:gridSpan w:val="3"/>
            <w:tcBorders>
              <w:left w:val="nil"/>
              <w:bottom w:val="nil"/>
              <w:right w:val="nil"/>
            </w:tcBorders>
          </w:tcPr>
          <w:p w14:paraId="12700CFC" w14:textId="09F7E3CF" w:rsidR="00430E45" w:rsidRPr="00430E45" w:rsidRDefault="00430E45" w:rsidP="00FF56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E45">
              <w:rPr>
                <w:rFonts w:ascii="Arial" w:hAnsi="Arial" w:cs="Arial"/>
                <w:sz w:val="24"/>
                <w:szCs w:val="24"/>
              </w:rPr>
              <w:t>Petitioner</w:t>
            </w:r>
          </w:p>
        </w:tc>
      </w:tr>
      <w:tr w:rsidR="00430E45" w:rsidRPr="00430E45" w14:paraId="279D91EB" w14:textId="77777777" w:rsidTr="00FF5655">
        <w:trPr>
          <w:trHeight w:val="432"/>
        </w:trPr>
        <w:tc>
          <w:tcPr>
            <w:tcW w:w="41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83D9E" w14:textId="0EDB7850" w:rsidR="00430E45" w:rsidRPr="00430E45" w:rsidRDefault="00430E45" w:rsidP="00FF56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E45">
              <w:rPr>
                <w:rFonts w:ascii="Arial" w:hAnsi="Arial" w:cs="Arial"/>
                <w:sz w:val="24"/>
                <w:szCs w:val="24"/>
              </w:rPr>
              <w:t>v.</w:t>
            </w:r>
          </w:p>
        </w:tc>
      </w:tr>
      <w:tr w:rsidR="00430E45" w:rsidRPr="00430E45" w14:paraId="6B869883" w14:textId="77777777" w:rsidTr="00FF5655">
        <w:trPr>
          <w:trHeight w:val="432"/>
        </w:trPr>
        <w:tc>
          <w:tcPr>
            <w:tcW w:w="3870" w:type="dxa"/>
            <w:tcBorders>
              <w:top w:val="nil"/>
              <w:left w:val="nil"/>
              <w:right w:val="nil"/>
            </w:tcBorders>
            <w:vAlign w:val="bottom"/>
          </w:tcPr>
          <w:p w14:paraId="6D4BFC79" w14:textId="68E6C203" w:rsidR="00430E45" w:rsidRPr="00430E45" w:rsidRDefault="00430E45" w:rsidP="00FF56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" w:name="Text3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30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93FCD09" w14:textId="6A04FCDF" w:rsidR="00430E45" w:rsidRPr="00430E45" w:rsidRDefault="00430E45" w:rsidP="00FF56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E45"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430E45" w:rsidRPr="00430E45" w14:paraId="0A55A1A5" w14:textId="77777777" w:rsidTr="00FF5655">
        <w:trPr>
          <w:trHeight w:val="432"/>
        </w:trPr>
        <w:tc>
          <w:tcPr>
            <w:tcW w:w="4175" w:type="dxa"/>
            <w:gridSpan w:val="3"/>
            <w:tcBorders>
              <w:left w:val="nil"/>
              <w:bottom w:val="nil"/>
              <w:right w:val="nil"/>
            </w:tcBorders>
          </w:tcPr>
          <w:p w14:paraId="608C8A8D" w14:textId="42BA588F" w:rsidR="00430E45" w:rsidRPr="00430E45" w:rsidRDefault="00430E45" w:rsidP="00FF56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E45">
              <w:rPr>
                <w:rFonts w:ascii="Arial" w:hAnsi="Arial" w:cs="Arial"/>
                <w:sz w:val="24"/>
                <w:szCs w:val="24"/>
              </w:rPr>
              <w:t>Respondent</w:t>
            </w:r>
          </w:p>
        </w:tc>
      </w:tr>
    </w:tbl>
    <w:tbl>
      <w:tblPr>
        <w:tblStyle w:val="TableGrid"/>
        <w:tblpPr w:leftFromText="180" w:rightFromText="180" w:vertAnchor="text" w:horzAnchor="page" w:tblpX="6646" w:tblpY="4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520"/>
      </w:tblGrid>
      <w:tr w:rsidR="00430E45" w14:paraId="3B754A4E" w14:textId="77777777" w:rsidTr="009F4DB1">
        <w:trPr>
          <w:trHeight w:val="432"/>
        </w:trPr>
        <w:tc>
          <w:tcPr>
            <w:tcW w:w="1710" w:type="dxa"/>
            <w:vAlign w:val="center"/>
          </w:tcPr>
          <w:p w14:paraId="4D384DA7" w14:textId="796B5D0C" w:rsidR="00430E45" w:rsidRPr="00430E45" w:rsidRDefault="00430E45" w:rsidP="00430E45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30E45">
              <w:rPr>
                <w:rFonts w:ascii="Arial" w:hAnsi="Arial" w:cs="Arial"/>
                <w:bCs/>
                <w:sz w:val="24"/>
                <w:szCs w:val="24"/>
              </w:rPr>
              <w:t>File No.: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0407D4A4" w14:textId="7FA3D78A" w:rsidR="00430E45" w:rsidRDefault="00430E45" w:rsidP="009F4D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" w:name="Text29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6"/>
          </w:p>
        </w:tc>
      </w:tr>
      <w:tr w:rsidR="00430E45" w14:paraId="05A980DA" w14:textId="77777777" w:rsidTr="009F4DB1">
        <w:trPr>
          <w:trHeight w:val="432"/>
        </w:trPr>
        <w:tc>
          <w:tcPr>
            <w:tcW w:w="1710" w:type="dxa"/>
            <w:vAlign w:val="center"/>
          </w:tcPr>
          <w:p w14:paraId="1DB06B0E" w14:textId="5FFC6E29" w:rsidR="00430E45" w:rsidRPr="00430E45" w:rsidRDefault="00430E45" w:rsidP="00430E45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30E45">
              <w:rPr>
                <w:rFonts w:ascii="Arial" w:hAnsi="Arial" w:cs="Arial"/>
                <w:bCs/>
                <w:sz w:val="24"/>
                <w:szCs w:val="24"/>
              </w:rPr>
              <w:t>Petition No.: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07ADF6" w14:textId="41CFD14F" w:rsidR="00430E45" w:rsidRDefault="00430E45" w:rsidP="009F4DB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8"/>
                <w:szCs w:val="28"/>
              </w:rPr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7"/>
          </w:p>
        </w:tc>
      </w:tr>
    </w:tbl>
    <w:p w14:paraId="7A93E273" w14:textId="77777777" w:rsidR="00430E45" w:rsidRDefault="00430E45" w:rsidP="00962CCF">
      <w:pPr>
        <w:jc w:val="center"/>
        <w:rPr>
          <w:rFonts w:ascii="Arial" w:hAnsi="Arial" w:cs="Arial"/>
          <w:b/>
          <w:sz w:val="28"/>
          <w:szCs w:val="28"/>
        </w:rPr>
      </w:pPr>
    </w:p>
    <w:p w14:paraId="79B0097B" w14:textId="77777777" w:rsidR="00430E45" w:rsidRDefault="00430E45" w:rsidP="00962CCF">
      <w:pPr>
        <w:jc w:val="center"/>
        <w:rPr>
          <w:rFonts w:ascii="Arial" w:hAnsi="Arial" w:cs="Arial"/>
          <w:b/>
          <w:sz w:val="28"/>
          <w:szCs w:val="28"/>
        </w:rPr>
      </w:pPr>
    </w:p>
    <w:p w14:paraId="55FE1D7D" w14:textId="77777777" w:rsidR="00430E45" w:rsidRDefault="00430E45" w:rsidP="00962CCF">
      <w:pPr>
        <w:jc w:val="center"/>
        <w:rPr>
          <w:rFonts w:ascii="Arial" w:hAnsi="Arial" w:cs="Arial"/>
          <w:b/>
          <w:sz w:val="28"/>
          <w:szCs w:val="28"/>
        </w:rPr>
      </w:pPr>
    </w:p>
    <w:p w14:paraId="6930C832" w14:textId="77777777" w:rsidR="00430E45" w:rsidRDefault="00430E45" w:rsidP="00962CCF">
      <w:pPr>
        <w:jc w:val="center"/>
        <w:rPr>
          <w:rFonts w:ascii="Arial" w:hAnsi="Arial" w:cs="Arial"/>
          <w:b/>
          <w:sz w:val="28"/>
          <w:szCs w:val="28"/>
        </w:rPr>
      </w:pPr>
    </w:p>
    <w:p w14:paraId="4BC61D65" w14:textId="77777777" w:rsidR="00430E45" w:rsidRDefault="00430E45" w:rsidP="00962CCF">
      <w:pPr>
        <w:jc w:val="center"/>
        <w:rPr>
          <w:rFonts w:ascii="Arial" w:hAnsi="Arial" w:cs="Arial"/>
          <w:b/>
          <w:sz w:val="28"/>
          <w:szCs w:val="28"/>
        </w:rPr>
      </w:pPr>
    </w:p>
    <w:p w14:paraId="7FDA8D63" w14:textId="77777777" w:rsidR="00430E45" w:rsidRDefault="00430E45" w:rsidP="00962CCF">
      <w:pPr>
        <w:jc w:val="center"/>
        <w:rPr>
          <w:rFonts w:ascii="Arial" w:hAnsi="Arial" w:cs="Arial"/>
          <w:b/>
          <w:sz w:val="28"/>
          <w:szCs w:val="28"/>
        </w:rPr>
      </w:pPr>
    </w:p>
    <w:p w14:paraId="040D88BC" w14:textId="020C6A69" w:rsidR="00430E45" w:rsidRDefault="00430E45" w:rsidP="00962CCF">
      <w:pPr>
        <w:jc w:val="center"/>
        <w:rPr>
          <w:rFonts w:ascii="Arial" w:hAnsi="Arial" w:cs="Arial"/>
          <w:b/>
          <w:sz w:val="28"/>
          <w:szCs w:val="28"/>
        </w:rPr>
      </w:pPr>
    </w:p>
    <w:p w14:paraId="14BE9EAC" w14:textId="2BB9F023" w:rsidR="00430E45" w:rsidRDefault="00430E45" w:rsidP="00962CCF">
      <w:pPr>
        <w:jc w:val="center"/>
        <w:rPr>
          <w:rFonts w:ascii="Arial" w:hAnsi="Arial" w:cs="Arial"/>
          <w:b/>
          <w:sz w:val="28"/>
          <w:szCs w:val="28"/>
        </w:rPr>
      </w:pPr>
    </w:p>
    <w:p w14:paraId="1226DAAF" w14:textId="18871E4C" w:rsidR="00962CCF" w:rsidRDefault="00962CCF" w:rsidP="00BC701A">
      <w:pPr>
        <w:rPr>
          <w:rFonts w:ascii="Arial" w:hAnsi="Arial" w:cs="Arial"/>
          <w:b/>
          <w:sz w:val="28"/>
          <w:szCs w:val="28"/>
        </w:rPr>
      </w:pPr>
    </w:p>
    <w:p w14:paraId="77A037B3" w14:textId="26DF0142" w:rsidR="00962CCF" w:rsidRDefault="00962CCF" w:rsidP="00962CC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FINAL ORDER FOR TERMINATION OF PARENTAL RIGHTS</w:t>
      </w:r>
    </w:p>
    <w:p w14:paraId="5885BCD8" w14:textId="77777777" w:rsidR="00D95FCE" w:rsidRDefault="00D95FCE" w:rsidP="00BC701A">
      <w:pPr>
        <w:rPr>
          <w:rFonts w:ascii="Arial" w:hAnsi="Arial" w:cs="Arial"/>
          <w:b/>
          <w:sz w:val="28"/>
          <w:szCs w:val="28"/>
        </w:rPr>
      </w:pPr>
    </w:p>
    <w:tbl>
      <w:tblPr>
        <w:tblW w:w="101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152"/>
      </w:tblGrid>
      <w:tr w:rsidR="00BC701A" w14:paraId="0E95AB6F" w14:textId="77777777" w:rsidTr="00BC701A">
        <w:trPr>
          <w:trHeight w:val="1440"/>
        </w:trPr>
        <w:tc>
          <w:tcPr>
            <w:tcW w:w="10152" w:type="dxa"/>
            <w:vAlign w:val="center"/>
          </w:tcPr>
          <w:p w14:paraId="27D5CCEE" w14:textId="15E6AAE9" w:rsidR="00806A8E" w:rsidRDefault="00BC701A" w:rsidP="00BC701A">
            <w:pPr>
              <w:tabs>
                <w:tab w:val="left" w:pos="732"/>
              </w:tabs>
              <w:spacing w:before="240" w:line="360" w:lineRule="auto"/>
              <w:ind w:right="-93"/>
              <w:rPr>
                <w:rFonts w:ascii="Arial" w:hAnsi="Arial" w:cs="Arial"/>
                <w:b/>
                <w:sz w:val="24"/>
                <w:szCs w:val="24"/>
              </w:rPr>
            </w:pPr>
            <w:r w:rsidRPr="00BC701A">
              <w:rPr>
                <w:rFonts w:ascii="Arial" w:hAnsi="Arial" w:cs="Arial"/>
                <w:sz w:val="24"/>
                <w:szCs w:val="24"/>
              </w:rPr>
              <w:t>AND NOW, TO WIT, this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</w:r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  <w:fldChar w:fldCharType="separate"/>
            </w:r>
            <w:r w:rsidRPr="00BC701A">
              <w:rPr>
                <w:rFonts w:ascii="Arial" w:hAnsi="Arial" w:cs="Arial"/>
                <w:bCs/>
                <w:noProof/>
                <w:sz w:val="24"/>
                <w:szCs w:val="24"/>
                <w:u w:val="single"/>
              </w:rPr>
              <w:t> </w:t>
            </w:r>
            <w:r w:rsidRPr="00BC701A">
              <w:rPr>
                <w:rFonts w:ascii="Arial" w:hAnsi="Arial" w:cs="Arial"/>
                <w:bCs/>
                <w:noProof/>
                <w:sz w:val="24"/>
                <w:szCs w:val="24"/>
                <w:u w:val="single"/>
              </w:rPr>
              <w:t> </w:t>
            </w:r>
            <w:r w:rsidRPr="00BC701A">
              <w:rPr>
                <w:rFonts w:ascii="Arial" w:hAnsi="Arial" w:cs="Arial"/>
                <w:bCs/>
                <w:noProof/>
                <w:sz w:val="24"/>
                <w:szCs w:val="24"/>
                <w:u w:val="single"/>
              </w:rPr>
              <w:t> </w:t>
            </w:r>
            <w:r w:rsidRPr="00BC701A">
              <w:rPr>
                <w:rFonts w:ascii="Arial" w:hAnsi="Arial" w:cs="Arial"/>
                <w:bCs/>
                <w:noProof/>
                <w:sz w:val="24"/>
                <w:szCs w:val="24"/>
                <w:u w:val="single"/>
              </w:rPr>
              <w:t> </w:t>
            </w:r>
            <w:r w:rsidRPr="00BC701A">
              <w:rPr>
                <w:rFonts w:ascii="Arial" w:hAnsi="Arial" w:cs="Arial"/>
                <w:bCs/>
                <w:noProof/>
                <w:sz w:val="24"/>
                <w:szCs w:val="24"/>
                <w:u w:val="single"/>
              </w:rPr>
              <w:t> </w:t>
            </w:r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  <w:fldChar w:fldCharType="end"/>
            </w:r>
            <w:bookmarkEnd w:id="8"/>
            <w:r w:rsidR="00FF5655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  <w:r w:rsidRPr="00BC701A">
              <w:rPr>
                <w:rFonts w:ascii="Arial" w:hAnsi="Arial" w:cs="Arial"/>
                <w:sz w:val="24"/>
                <w:szCs w:val="24"/>
              </w:rPr>
              <w:t>day of</w:t>
            </w:r>
            <w:bookmarkStart w:id="9" w:name="Text17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0" w:name="Text31"/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</w:r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  <w:fldChar w:fldCharType="separate"/>
            </w:r>
            <w:r w:rsidRPr="00BC701A">
              <w:rPr>
                <w:rFonts w:ascii="Arial" w:hAnsi="Arial" w:cs="Arial"/>
                <w:bCs/>
                <w:noProof/>
                <w:sz w:val="24"/>
                <w:szCs w:val="24"/>
                <w:u w:val="single"/>
              </w:rPr>
              <w:t> </w:t>
            </w:r>
            <w:r w:rsidRPr="00BC701A">
              <w:rPr>
                <w:rFonts w:ascii="Arial" w:hAnsi="Arial" w:cs="Arial"/>
                <w:bCs/>
                <w:noProof/>
                <w:sz w:val="24"/>
                <w:szCs w:val="24"/>
                <w:u w:val="single"/>
              </w:rPr>
              <w:t> </w:t>
            </w:r>
            <w:r w:rsidRPr="00BC701A">
              <w:rPr>
                <w:rFonts w:ascii="Arial" w:hAnsi="Arial" w:cs="Arial"/>
                <w:bCs/>
                <w:noProof/>
                <w:sz w:val="24"/>
                <w:szCs w:val="24"/>
                <w:u w:val="single"/>
              </w:rPr>
              <w:t> </w:t>
            </w:r>
            <w:r w:rsidRPr="00BC701A">
              <w:rPr>
                <w:rFonts w:ascii="Arial" w:hAnsi="Arial" w:cs="Arial"/>
                <w:bCs/>
                <w:noProof/>
                <w:sz w:val="24"/>
                <w:szCs w:val="24"/>
                <w:u w:val="single"/>
              </w:rPr>
              <w:t> </w:t>
            </w:r>
            <w:r w:rsidRPr="00BC701A">
              <w:rPr>
                <w:rFonts w:ascii="Arial" w:hAnsi="Arial" w:cs="Arial"/>
                <w:bCs/>
                <w:noProof/>
                <w:sz w:val="24"/>
                <w:szCs w:val="24"/>
                <w:u w:val="single"/>
              </w:rPr>
              <w:t> </w:t>
            </w:r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  <w:fldChar w:fldCharType="end"/>
            </w:r>
            <w:bookmarkEnd w:id="9"/>
            <w:bookmarkEnd w:id="10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C701A">
              <w:rPr>
                <w:rFonts w:ascii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</w:r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  <w:fldChar w:fldCharType="separate"/>
            </w:r>
            <w:r w:rsidRPr="00BC701A">
              <w:rPr>
                <w:rFonts w:ascii="Arial" w:hAnsi="Arial" w:cs="Arial"/>
                <w:bCs/>
                <w:noProof/>
                <w:sz w:val="24"/>
                <w:szCs w:val="24"/>
                <w:u w:val="single"/>
              </w:rPr>
              <w:t> </w:t>
            </w:r>
            <w:r w:rsidRPr="00BC701A">
              <w:rPr>
                <w:rFonts w:ascii="Arial" w:hAnsi="Arial" w:cs="Arial"/>
                <w:bCs/>
                <w:noProof/>
                <w:sz w:val="24"/>
                <w:szCs w:val="24"/>
                <w:u w:val="single"/>
              </w:rPr>
              <w:t> </w:t>
            </w:r>
            <w:r w:rsidRPr="00BC701A">
              <w:rPr>
                <w:rFonts w:ascii="Arial" w:hAnsi="Arial" w:cs="Arial"/>
                <w:bCs/>
                <w:noProof/>
                <w:sz w:val="24"/>
                <w:szCs w:val="24"/>
                <w:u w:val="single"/>
              </w:rPr>
              <w:t> </w:t>
            </w:r>
            <w:r w:rsidRPr="00BC701A">
              <w:rPr>
                <w:rFonts w:ascii="Arial" w:hAnsi="Arial" w:cs="Arial"/>
                <w:bCs/>
                <w:noProof/>
                <w:sz w:val="24"/>
                <w:szCs w:val="24"/>
                <w:u w:val="single"/>
              </w:rPr>
              <w:t> </w:t>
            </w:r>
            <w:r w:rsidRPr="00BC701A">
              <w:rPr>
                <w:rFonts w:ascii="Arial" w:hAnsi="Arial" w:cs="Arial"/>
                <w:bCs/>
                <w:noProof/>
                <w:sz w:val="24"/>
                <w:szCs w:val="24"/>
                <w:u w:val="single"/>
              </w:rPr>
              <w:t> </w:t>
            </w:r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  <w:fldChar w:fldCharType="end"/>
            </w:r>
            <w:bookmarkEnd w:id="11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C701A">
              <w:rPr>
                <w:rFonts w:ascii="Arial" w:hAnsi="Arial" w:cs="Arial"/>
                <w:sz w:val="24"/>
                <w:szCs w:val="24"/>
              </w:rPr>
              <w:t>the Petition of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</w:r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  <w:fldChar w:fldCharType="separate"/>
            </w:r>
            <w:r w:rsidRPr="00BC701A">
              <w:rPr>
                <w:rFonts w:ascii="Arial" w:hAnsi="Arial" w:cs="Arial"/>
                <w:bCs/>
                <w:noProof/>
                <w:sz w:val="24"/>
                <w:szCs w:val="24"/>
                <w:u w:val="single"/>
              </w:rPr>
              <w:t> </w:t>
            </w:r>
            <w:r w:rsidRPr="00BC701A">
              <w:rPr>
                <w:rFonts w:ascii="Arial" w:hAnsi="Arial" w:cs="Arial"/>
                <w:bCs/>
                <w:noProof/>
                <w:sz w:val="24"/>
                <w:szCs w:val="24"/>
                <w:u w:val="single"/>
              </w:rPr>
              <w:t> </w:t>
            </w:r>
            <w:r w:rsidRPr="00BC701A">
              <w:rPr>
                <w:rFonts w:ascii="Arial" w:hAnsi="Arial" w:cs="Arial"/>
                <w:bCs/>
                <w:noProof/>
                <w:sz w:val="24"/>
                <w:szCs w:val="24"/>
                <w:u w:val="single"/>
              </w:rPr>
              <w:t> </w:t>
            </w:r>
            <w:r w:rsidRPr="00BC701A">
              <w:rPr>
                <w:rFonts w:ascii="Arial" w:hAnsi="Arial" w:cs="Arial"/>
                <w:bCs/>
                <w:noProof/>
                <w:sz w:val="24"/>
                <w:szCs w:val="24"/>
                <w:u w:val="single"/>
              </w:rPr>
              <w:t> </w:t>
            </w:r>
            <w:r w:rsidRPr="00BC701A">
              <w:rPr>
                <w:rFonts w:ascii="Arial" w:hAnsi="Arial" w:cs="Arial"/>
                <w:bCs/>
                <w:noProof/>
                <w:sz w:val="24"/>
                <w:szCs w:val="24"/>
                <w:u w:val="single"/>
              </w:rPr>
              <w:t> </w:t>
            </w:r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  <w:fldChar w:fldCharType="end"/>
            </w:r>
            <w:bookmarkEnd w:id="12"/>
            <w:r w:rsidR="00806A8E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C701A">
              <w:rPr>
                <w:rFonts w:ascii="Arial" w:hAnsi="Arial" w:cs="Arial"/>
                <w:sz w:val="24"/>
                <w:szCs w:val="24"/>
              </w:rPr>
              <w:t>for the Termination of Parental Rights of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</w:r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  <w:fldChar w:fldCharType="separate"/>
            </w:r>
            <w:r w:rsidRPr="00BC701A">
              <w:rPr>
                <w:rFonts w:ascii="Arial" w:hAnsi="Arial" w:cs="Arial"/>
                <w:bCs/>
                <w:noProof/>
                <w:sz w:val="24"/>
                <w:szCs w:val="24"/>
                <w:u w:val="single"/>
              </w:rPr>
              <w:t> </w:t>
            </w:r>
            <w:r w:rsidRPr="00BC701A">
              <w:rPr>
                <w:rFonts w:ascii="Arial" w:hAnsi="Arial" w:cs="Arial"/>
                <w:bCs/>
                <w:noProof/>
                <w:sz w:val="24"/>
                <w:szCs w:val="24"/>
                <w:u w:val="single"/>
              </w:rPr>
              <w:t> </w:t>
            </w:r>
            <w:r w:rsidRPr="00BC701A">
              <w:rPr>
                <w:rFonts w:ascii="Arial" w:hAnsi="Arial" w:cs="Arial"/>
                <w:bCs/>
                <w:noProof/>
                <w:sz w:val="24"/>
                <w:szCs w:val="24"/>
                <w:u w:val="single"/>
              </w:rPr>
              <w:t> </w:t>
            </w:r>
            <w:r w:rsidRPr="00BC701A">
              <w:rPr>
                <w:rFonts w:ascii="Arial" w:hAnsi="Arial" w:cs="Arial"/>
                <w:bCs/>
                <w:noProof/>
                <w:sz w:val="24"/>
                <w:szCs w:val="24"/>
                <w:u w:val="single"/>
              </w:rPr>
              <w:t> </w:t>
            </w:r>
            <w:r w:rsidRPr="00BC701A">
              <w:rPr>
                <w:rFonts w:ascii="Arial" w:hAnsi="Arial" w:cs="Arial"/>
                <w:bCs/>
                <w:noProof/>
                <w:sz w:val="24"/>
                <w:szCs w:val="24"/>
                <w:u w:val="single"/>
              </w:rPr>
              <w:t> </w:t>
            </w:r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  <w:fldChar w:fldCharType="end"/>
            </w:r>
            <w:bookmarkEnd w:id="13"/>
            <w:r w:rsidR="00806A8E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     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C701A">
              <w:rPr>
                <w:rFonts w:ascii="Arial" w:hAnsi="Arial" w:cs="Arial"/>
                <w:sz w:val="24"/>
                <w:szCs w:val="24"/>
              </w:rPr>
              <w:t>having been presented to and duly considered by this Court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C701A">
              <w:rPr>
                <w:rFonts w:ascii="Arial" w:hAnsi="Arial" w:cs="Arial"/>
                <w:sz w:val="24"/>
                <w:szCs w:val="24"/>
              </w:rPr>
              <w:t>and the Court being satisfied from the evidence presented at the hearing on said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C701A">
              <w:rPr>
                <w:rFonts w:ascii="Arial" w:hAnsi="Arial" w:cs="Arial"/>
                <w:sz w:val="24"/>
                <w:szCs w:val="24"/>
              </w:rPr>
              <w:t xml:space="preserve">Petition that the grounds for Termination of Parental Rights as defined by 13 </w:t>
            </w:r>
            <w:r w:rsidRPr="00BC701A">
              <w:rPr>
                <w:rFonts w:ascii="Arial" w:hAnsi="Arial" w:cs="Arial"/>
                <w:i/>
                <w:sz w:val="24"/>
                <w:szCs w:val="24"/>
              </w:rPr>
              <w:t>Del.C</w:t>
            </w:r>
            <w:r w:rsidRPr="00BC701A">
              <w:rPr>
                <w:rFonts w:ascii="Arial" w:hAnsi="Arial" w:cs="Arial"/>
                <w:sz w:val="24"/>
                <w:szCs w:val="24"/>
              </w:rPr>
              <w:t>. § 1103 have been established.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CEE573D" w14:textId="22D22013" w:rsidR="00BC701A" w:rsidRPr="00BC701A" w:rsidRDefault="00BC701A" w:rsidP="00BC701A">
            <w:pPr>
              <w:tabs>
                <w:tab w:val="left" w:pos="732"/>
              </w:tabs>
              <w:spacing w:before="240" w:line="360" w:lineRule="auto"/>
              <w:ind w:right="-93"/>
              <w:rPr>
                <w:rFonts w:ascii="Arial" w:hAnsi="Arial" w:cs="Arial"/>
                <w:b/>
                <w:sz w:val="24"/>
                <w:szCs w:val="24"/>
              </w:rPr>
            </w:pPr>
            <w:r w:rsidRPr="00BC701A">
              <w:rPr>
                <w:rFonts w:ascii="Arial" w:hAnsi="Arial" w:cs="Arial"/>
                <w:b/>
                <w:sz w:val="24"/>
                <w:szCs w:val="24"/>
              </w:rPr>
              <w:t xml:space="preserve">IT IS ORDERED </w:t>
            </w:r>
            <w:r w:rsidRPr="00BC701A">
              <w:rPr>
                <w:rFonts w:ascii="Arial" w:hAnsi="Arial" w:cs="Arial"/>
                <w:sz w:val="24"/>
                <w:szCs w:val="24"/>
              </w:rPr>
              <w:t>that all parental rights of the said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</w:r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  <w:fldChar w:fldCharType="separate"/>
            </w:r>
            <w:r w:rsidRPr="00BC701A">
              <w:rPr>
                <w:rFonts w:ascii="Arial" w:hAnsi="Arial" w:cs="Arial"/>
                <w:bCs/>
                <w:noProof/>
                <w:sz w:val="24"/>
                <w:szCs w:val="24"/>
                <w:u w:val="single"/>
              </w:rPr>
              <w:t> </w:t>
            </w:r>
            <w:r w:rsidRPr="00BC701A">
              <w:rPr>
                <w:rFonts w:ascii="Arial" w:hAnsi="Arial" w:cs="Arial"/>
                <w:bCs/>
                <w:noProof/>
                <w:sz w:val="24"/>
                <w:szCs w:val="24"/>
                <w:u w:val="single"/>
              </w:rPr>
              <w:t> </w:t>
            </w:r>
            <w:r w:rsidRPr="00BC701A">
              <w:rPr>
                <w:rFonts w:ascii="Arial" w:hAnsi="Arial" w:cs="Arial"/>
                <w:bCs/>
                <w:noProof/>
                <w:sz w:val="24"/>
                <w:szCs w:val="24"/>
                <w:u w:val="single"/>
              </w:rPr>
              <w:t> </w:t>
            </w:r>
            <w:r w:rsidRPr="00BC701A">
              <w:rPr>
                <w:rFonts w:ascii="Arial" w:hAnsi="Arial" w:cs="Arial"/>
                <w:bCs/>
                <w:noProof/>
                <w:sz w:val="24"/>
                <w:szCs w:val="24"/>
                <w:u w:val="single"/>
              </w:rPr>
              <w:t> </w:t>
            </w:r>
            <w:r w:rsidRPr="00BC701A">
              <w:rPr>
                <w:rFonts w:ascii="Arial" w:hAnsi="Arial" w:cs="Arial"/>
                <w:bCs/>
                <w:noProof/>
                <w:sz w:val="24"/>
                <w:szCs w:val="24"/>
                <w:u w:val="single"/>
              </w:rPr>
              <w:t> </w:t>
            </w:r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  <w:fldChar w:fldCharType="end"/>
            </w:r>
            <w:bookmarkEnd w:id="14"/>
            <w:r w:rsidR="00806A8E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                         </w:t>
            </w:r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  <w:r w:rsidRPr="00BC701A">
              <w:rPr>
                <w:rFonts w:ascii="Arial" w:hAnsi="Arial" w:cs="Arial"/>
                <w:sz w:val="24"/>
                <w:szCs w:val="24"/>
              </w:rPr>
              <w:t>with respect to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</w:r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  <w:fldChar w:fldCharType="separate"/>
            </w:r>
            <w:r w:rsidRPr="00BC701A">
              <w:rPr>
                <w:rFonts w:ascii="Arial" w:hAnsi="Arial" w:cs="Arial"/>
                <w:bCs/>
                <w:noProof/>
                <w:sz w:val="24"/>
                <w:szCs w:val="24"/>
                <w:u w:val="single"/>
              </w:rPr>
              <w:t> </w:t>
            </w:r>
            <w:r w:rsidRPr="00BC701A">
              <w:rPr>
                <w:rFonts w:ascii="Arial" w:hAnsi="Arial" w:cs="Arial"/>
                <w:bCs/>
                <w:noProof/>
                <w:sz w:val="24"/>
                <w:szCs w:val="24"/>
                <w:u w:val="single"/>
              </w:rPr>
              <w:t> </w:t>
            </w:r>
            <w:r w:rsidRPr="00BC701A">
              <w:rPr>
                <w:rFonts w:ascii="Arial" w:hAnsi="Arial" w:cs="Arial"/>
                <w:bCs/>
                <w:noProof/>
                <w:sz w:val="24"/>
                <w:szCs w:val="24"/>
                <w:u w:val="single"/>
              </w:rPr>
              <w:t> </w:t>
            </w:r>
            <w:r w:rsidRPr="00BC701A">
              <w:rPr>
                <w:rFonts w:ascii="Arial" w:hAnsi="Arial" w:cs="Arial"/>
                <w:bCs/>
                <w:noProof/>
                <w:sz w:val="24"/>
                <w:szCs w:val="24"/>
                <w:u w:val="single"/>
              </w:rPr>
              <w:t> </w:t>
            </w:r>
            <w:r w:rsidRPr="00BC701A">
              <w:rPr>
                <w:rFonts w:ascii="Arial" w:hAnsi="Arial" w:cs="Arial"/>
                <w:bCs/>
                <w:noProof/>
                <w:sz w:val="24"/>
                <w:szCs w:val="24"/>
                <w:u w:val="single"/>
              </w:rPr>
              <w:t> </w:t>
            </w:r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  <w:fldChar w:fldCharType="end"/>
            </w:r>
            <w:bookmarkEnd w:id="15"/>
            <w:r w:rsidR="00806A8E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         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C701A">
              <w:rPr>
                <w:rFonts w:ascii="Arial" w:hAnsi="Arial" w:cs="Arial"/>
                <w:sz w:val="24"/>
                <w:szCs w:val="24"/>
              </w:rPr>
              <w:t>be and they are hereby terminated and transferred to the Petitioner,</w:t>
            </w:r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</w:r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  <w:fldChar w:fldCharType="separate"/>
            </w:r>
            <w:r w:rsidRPr="00BC701A">
              <w:rPr>
                <w:rFonts w:ascii="Arial" w:hAnsi="Arial" w:cs="Arial"/>
                <w:bCs/>
                <w:noProof/>
                <w:sz w:val="24"/>
                <w:szCs w:val="24"/>
                <w:u w:val="single"/>
              </w:rPr>
              <w:t> </w:t>
            </w:r>
            <w:r w:rsidRPr="00BC701A">
              <w:rPr>
                <w:rFonts w:ascii="Arial" w:hAnsi="Arial" w:cs="Arial"/>
                <w:bCs/>
                <w:noProof/>
                <w:sz w:val="24"/>
                <w:szCs w:val="24"/>
                <w:u w:val="single"/>
              </w:rPr>
              <w:t> </w:t>
            </w:r>
            <w:r w:rsidRPr="00BC701A">
              <w:rPr>
                <w:rFonts w:ascii="Arial" w:hAnsi="Arial" w:cs="Arial"/>
                <w:bCs/>
                <w:noProof/>
                <w:sz w:val="24"/>
                <w:szCs w:val="24"/>
                <w:u w:val="single"/>
              </w:rPr>
              <w:t> </w:t>
            </w:r>
            <w:r w:rsidRPr="00BC701A">
              <w:rPr>
                <w:rFonts w:ascii="Arial" w:hAnsi="Arial" w:cs="Arial"/>
                <w:bCs/>
                <w:noProof/>
                <w:sz w:val="24"/>
                <w:szCs w:val="24"/>
                <w:u w:val="single"/>
              </w:rPr>
              <w:t> </w:t>
            </w:r>
            <w:r w:rsidRPr="00BC701A">
              <w:rPr>
                <w:rFonts w:ascii="Arial" w:hAnsi="Arial" w:cs="Arial"/>
                <w:bCs/>
                <w:noProof/>
                <w:sz w:val="24"/>
                <w:szCs w:val="24"/>
                <w:u w:val="single"/>
              </w:rPr>
              <w:t> </w:t>
            </w:r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  <w:fldChar w:fldCharType="end"/>
            </w:r>
            <w:bookmarkEnd w:id="16"/>
            <w:r w:rsidR="00806A8E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                                   </w:t>
            </w:r>
            <w:r w:rsidRPr="00BC701A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  <w:r w:rsidRPr="00BC701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6CAB8D3D" w14:textId="77777777" w:rsidR="00CE673C" w:rsidRDefault="00CE673C" w:rsidP="00CE673C">
      <w:pPr>
        <w:jc w:val="center"/>
        <w:rPr>
          <w:rFonts w:ascii="Arial" w:hAnsi="Arial" w:cs="Arial"/>
          <w:b/>
          <w:sz w:val="28"/>
          <w:szCs w:val="28"/>
        </w:rPr>
      </w:pPr>
    </w:p>
    <w:p w14:paraId="5FBD1B2A" w14:textId="77777777" w:rsidR="00CE673C" w:rsidRDefault="00CE673C" w:rsidP="00524C96">
      <w:pPr>
        <w:jc w:val="both"/>
        <w:rPr>
          <w:rFonts w:ascii="Arial" w:hAnsi="Arial" w:cs="Arial"/>
          <w:b/>
          <w:sz w:val="28"/>
          <w:szCs w:val="28"/>
        </w:rPr>
      </w:pPr>
    </w:p>
    <w:p w14:paraId="74C80900" w14:textId="77777777" w:rsidR="00CE673C" w:rsidRDefault="00CE673C" w:rsidP="00524C96">
      <w:pPr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6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4"/>
      </w:tblGrid>
      <w:tr w:rsidR="000A180B" w:rsidRPr="000A180B" w14:paraId="706E1112" w14:textId="77777777" w:rsidTr="00FF5655">
        <w:trPr>
          <w:trHeight w:val="432"/>
        </w:trPr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0E30AC" w14:textId="77777777" w:rsidR="000A180B" w:rsidRPr="000A180B" w:rsidRDefault="007A2BC6" w:rsidP="00FF56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7"/>
          </w:p>
        </w:tc>
      </w:tr>
      <w:tr w:rsidR="007A2BC6" w:rsidRPr="000A180B" w14:paraId="79F9C7F2" w14:textId="77777777" w:rsidTr="00BC701A">
        <w:trPr>
          <w:trHeight w:val="432"/>
        </w:trPr>
        <w:tc>
          <w:tcPr>
            <w:tcW w:w="4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91D088" w14:textId="77777777" w:rsidR="007A2BC6" w:rsidRDefault="007A2BC6" w:rsidP="003C68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Judge</w:t>
            </w:r>
            <w:r w:rsidRPr="000A180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C6878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</w:tc>
      </w:tr>
    </w:tbl>
    <w:p w14:paraId="7E78873F" w14:textId="77777777" w:rsidR="004E6C17" w:rsidRDefault="004E6C17" w:rsidP="000A180B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4"/>
      </w:tblGrid>
      <w:tr w:rsidR="003C6878" w:rsidRPr="000A180B" w14:paraId="46AC62BA" w14:textId="77777777" w:rsidTr="00FF5655">
        <w:trPr>
          <w:trHeight w:val="432"/>
        </w:trPr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E9714C" w14:textId="77777777" w:rsidR="003C6878" w:rsidRPr="000A180B" w:rsidRDefault="003C6878" w:rsidP="00FF56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3C6878" w14:paraId="61FFCC9C" w14:textId="77777777" w:rsidTr="00BC701A">
        <w:trPr>
          <w:trHeight w:val="432"/>
        </w:trPr>
        <w:tc>
          <w:tcPr>
            <w:tcW w:w="4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54459F" w14:textId="77777777" w:rsidR="003C6878" w:rsidRDefault="003C6878" w:rsidP="003C68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Judge</w:t>
            </w:r>
            <w:r w:rsidRPr="000A180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Print</w:t>
            </w:r>
          </w:p>
        </w:tc>
      </w:tr>
    </w:tbl>
    <w:p w14:paraId="2D59736F" w14:textId="77777777" w:rsidR="004E6C17" w:rsidRDefault="004E6C17" w:rsidP="00524C96">
      <w:pPr>
        <w:jc w:val="both"/>
        <w:rPr>
          <w:rFonts w:ascii="Arial" w:hAnsi="Arial" w:cs="Arial"/>
          <w:sz w:val="24"/>
          <w:szCs w:val="24"/>
        </w:rPr>
      </w:pPr>
    </w:p>
    <w:sectPr w:rsidR="004E6C17" w:rsidSect="00BC701A">
      <w:headerReference w:type="default" r:id="rId9"/>
      <w:footerReference w:type="default" r:id="rId10"/>
      <w:pgSz w:w="12240" w:h="15840" w:code="1"/>
      <w:pgMar w:top="1008" w:right="1008" w:bottom="1008" w:left="100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8ECDD" w14:textId="77777777" w:rsidR="00D565DF" w:rsidRDefault="00D565DF">
      <w:r>
        <w:separator/>
      </w:r>
    </w:p>
  </w:endnote>
  <w:endnote w:type="continuationSeparator" w:id="0">
    <w:p w14:paraId="30A44E29" w14:textId="77777777" w:rsidR="00D565DF" w:rsidRDefault="00D5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79252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FBCED90" w14:textId="2CC6852C" w:rsidR="00BC701A" w:rsidRDefault="00BC701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BD35D1" w14:textId="77777777" w:rsidR="00BC701A" w:rsidRDefault="00BC70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76114" w14:textId="77777777" w:rsidR="00D565DF" w:rsidRDefault="00D565DF">
      <w:r>
        <w:separator/>
      </w:r>
    </w:p>
  </w:footnote>
  <w:footnote w:type="continuationSeparator" w:id="0">
    <w:p w14:paraId="1B32869B" w14:textId="77777777" w:rsidR="00D565DF" w:rsidRDefault="00D56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B3A69" w14:textId="77777777" w:rsidR="009A5ACE" w:rsidRDefault="009A5ACE">
    <w:pPr>
      <w:pStyle w:val="Header"/>
      <w:ind w:left="-720"/>
      <w:rPr>
        <w:rFonts w:ascii="Arial" w:hAnsi="Arial"/>
        <w:sz w:val="16"/>
      </w:rPr>
    </w:pPr>
  </w:p>
  <w:p w14:paraId="083CB327" w14:textId="77777777" w:rsidR="009A5ACE" w:rsidRDefault="009A5ACE">
    <w:pPr>
      <w:pStyle w:val="Header"/>
      <w:ind w:left="-720"/>
      <w:rPr>
        <w:rFonts w:ascii="Arial" w:hAnsi="Arial"/>
        <w:sz w:val="16"/>
      </w:rPr>
    </w:pPr>
  </w:p>
  <w:p w14:paraId="1BB18CF4" w14:textId="77777777" w:rsidR="009A5ACE" w:rsidRPr="009F4DB1" w:rsidRDefault="009A5ACE" w:rsidP="00FB2C24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24"/>
        <w:szCs w:val="24"/>
      </w:rPr>
    </w:pPr>
    <w:r w:rsidRPr="009F4DB1">
      <w:rPr>
        <w:rFonts w:ascii="Arial" w:hAnsi="Arial"/>
        <w:sz w:val="24"/>
        <w:szCs w:val="24"/>
      </w:rPr>
      <w:t>Form 107</w:t>
    </w:r>
  </w:p>
  <w:p w14:paraId="05791F72" w14:textId="2E72CBF3" w:rsidR="009A5ACE" w:rsidRPr="009F4DB1" w:rsidRDefault="003C6878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24"/>
        <w:szCs w:val="24"/>
      </w:rPr>
    </w:pPr>
    <w:r w:rsidRPr="009F4DB1">
      <w:rPr>
        <w:rFonts w:ascii="Arial" w:hAnsi="Arial"/>
        <w:sz w:val="24"/>
        <w:szCs w:val="24"/>
      </w:rPr>
      <w:t xml:space="preserve">Rev </w:t>
    </w:r>
    <w:r w:rsidR="00BC701A" w:rsidRPr="009F4DB1">
      <w:rPr>
        <w:rFonts w:ascii="Arial" w:hAnsi="Arial"/>
        <w:sz w:val="24"/>
        <w:szCs w:val="24"/>
      </w:rPr>
      <w:t>2/26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696809829">
    <w:abstractNumId w:val="0"/>
  </w:num>
  <w:num w:numId="2" w16cid:durableId="695083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hqQoQXG/j+ybF9trbj5qLO9ZWxyH1+kTsR7WGSt4nUuotEnVqSmaEDMIQZ1ldCWNEW5ewl7IibL8GJ7iyhSuQ==" w:salt="RkhaMxrCKFNurpjaueWbv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33F"/>
    <w:rsid w:val="00017A4E"/>
    <w:rsid w:val="00035618"/>
    <w:rsid w:val="00082B7B"/>
    <w:rsid w:val="000939A8"/>
    <w:rsid w:val="000A180B"/>
    <w:rsid w:val="000D02C8"/>
    <w:rsid w:val="000D32B6"/>
    <w:rsid w:val="000E2E05"/>
    <w:rsid w:val="00115F3F"/>
    <w:rsid w:val="001716C9"/>
    <w:rsid w:val="001E5734"/>
    <w:rsid w:val="00231AA0"/>
    <w:rsid w:val="00264D6E"/>
    <w:rsid w:val="00267E56"/>
    <w:rsid w:val="00295930"/>
    <w:rsid w:val="002F395D"/>
    <w:rsid w:val="0030779E"/>
    <w:rsid w:val="00315E71"/>
    <w:rsid w:val="003C31DB"/>
    <w:rsid w:val="003C6878"/>
    <w:rsid w:val="003F56F3"/>
    <w:rsid w:val="00415734"/>
    <w:rsid w:val="00425EB4"/>
    <w:rsid w:val="00430E45"/>
    <w:rsid w:val="00461F10"/>
    <w:rsid w:val="00480873"/>
    <w:rsid w:val="004C39BC"/>
    <w:rsid w:val="004E348C"/>
    <w:rsid w:val="004E6C17"/>
    <w:rsid w:val="005100B4"/>
    <w:rsid w:val="00520A17"/>
    <w:rsid w:val="00524C96"/>
    <w:rsid w:val="00534CF3"/>
    <w:rsid w:val="006148FC"/>
    <w:rsid w:val="006676BD"/>
    <w:rsid w:val="00690364"/>
    <w:rsid w:val="00693164"/>
    <w:rsid w:val="006A5610"/>
    <w:rsid w:val="006B033F"/>
    <w:rsid w:val="006C05BB"/>
    <w:rsid w:val="006E5919"/>
    <w:rsid w:val="007A2BC6"/>
    <w:rsid w:val="007C4C99"/>
    <w:rsid w:val="007E1EE0"/>
    <w:rsid w:val="00806A8E"/>
    <w:rsid w:val="008700DF"/>
    <w:rsid w:val="00885825"/>
    <w:rsid w:val="00891716"/>
    <w:rsid w:val="008C151E"/>
    <w:rsid w:val="008D61C4"/>
    <w:rsid w:val="00935C67"/>
    <w:rsid w:val="00962CCF"/>
    <w:rsid w:val="009A2A3D"/>
    <w:rsid w:val="009A5ACE"/>
    <w:rsid w:val="009B5BEC"/>
    <w:rsid w:val="009E633B"/>
    <w:rsid w:val="009F34C3"/>
    <w:rsid w:val="009F4DB1"/>
    <w:rsid w:val="009F6D3B"/>
    <w:rsid w:val="00A038E2"/>
    <w:rsid w:val="00A16087"/>
    <w:rsid w:val="00A93B5A"/>
    <w:rsid w:val="00B4549B"/>
    <w:rsid w:val="00B92E9D"/>
    <w:rsid w:val="00B95C26"/>
    <w:rsid w:val="00BC701A"/>
    <w:rsid w:val="00C25D96"/>
    <w:rsid w:val="00C318B3"/>
    <w:rsid w:val="00C5305E"/>
    <w:rsid w:val="00C85634"/>
    <w:rsid w:val="00CB3B17"/>
    <w:rsid w:val="00CE673C"/>
    <w:rsid w:val="00D302BA"/>
    <w:rsid w:val="00D565DF"/>
    <w:rsid w:val="00D95FCE"/>
    <w:rsid w:val="00DA6183"/>
    <w:rsid w:val="00DA70AA"/>
    <w:rsid w:val="00DD0A91"/>
    <w:rsid w:val="00E91C8C"/>
    <w:rsid w:val="00EB5C26"/>
    <w:rsid w:val="00EE0457"/>
    <w:rsid w:val="00EF394D"/>
    <w:rsid w:val="00F05467"/>
    <w:rsid w:val="00F101F6"/>
    <w:rsid w:val="00F80D7B"/>
    <w:rsid w:val="00F84D5A"/>
    <w:rsid w:val="00F8777E"/>
    <w:rsid w:val="00FB2C24"/>
    <w:rsid w:val="00F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7B3C06DE"/>
  <w15:chartTrackingRefBased/>
  <w15:docId w15:val="{05260140-BEA2-4D04-AC0D-34363F6C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0E45"/>
  </w:style>
  <w:style w:type="paragraph" w:styleId="Heading1">
    <w:name w:val="heading 1"/>
    <w:basedOn w:val="Normal"/>
    <w:next w:val="Normal"/>
    <w:qFormat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1716C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rFonts w:ascii="Arial" w:hAnsi="Arial"/>
      <w:b/>
      <w:sz w:val="18"/>
    </w:rPr>
  </w:style>
  <w:style w:type="paragraph" w:styleId="Title">
    <w:name w:val="Title"/>
    <w:basedOn w:val="Normal"/>
    <w:qFormat/>
    <w:pPr>
      <w:ind w:left="90"/>
      <w:jc w:val="center"/>
    </w:pPr>
    <w:rPr>
      <w:rFonts w:ascii="Arial" w:hAnsi="Arial" w:cs="Arial"/>
      <w:b/>
      <w:sz w:val="40"/>
    </w:rPr>
  </w:style>
  <w:style w:type="table" w:styleId="TableGrid">
    <w:name w:val="Table Grid"/>
    <w:basedOn w:val="TableNormal"/>
    <w:rsid w:val="000D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BC7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88D9A-4607-40C5-AF12-3D230EE2E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Morett, William (Courts)</dc:creator>
  <cp:keywords/>
  <dc:description/>
  <cp:lastModifiedBy>Hoffman, Alexandria R (Courts)</cp:lastModifiedBy>
  <cp:revision>9</cp:revision>
  <cp:lastPrinted>2000-05-23T14:44:00Z</cp:lastPrinted>
  <dcterms:created xsi:type="dcterms:W3CDTF">2020-06-09T19:22:00Z</dcterms:created>
  <dcterms:modified xsi:type="dcterms:W3CDTF">2026-02-28T18:36:00Z</dcterms:modified>
</cp:coreProperties>
</file>