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A36A5" w14:textId="77F40685" w:rsidR="004D5ACF" w:rsidRDefault="00C81A69" w:rsidP="00C81A69">
      <w:pPr>
        <w:spacing w:line="360" w:lineRule="auto"/>
        <w:ind w:left="9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noProof/>
          <w:sz w:val="40"/>
        </w:rPr>
        <w:drawing>
          <wp:anchor distT="0" distB="0" distL="114300" distR="114300" simplePos="0" relativeHeight="251657728" behindDoc="1" locked="0" layoutInCell="1" allowOverlap="1" wp14:anchorId="50953AC3" wp14:editId="778B6534">
            <wp:simplePos x="0" y="0"/>
            <wp:positionH relativeFrom="column">
              <wp:posOffset>2794635</wp:posOffset>
            </wp:positionH>
            <wp:positionV relativeFrom="paragraph">
              <wp:posOffset>-111760</wp:posOffset>
            </wp:positionV>
            <wp:extent cx="1257300" cy="1257300"/>
            <wp:effectExtent l="0" t="0" r="0" b="0"/>
            <wp:wrapNone/>
            <wp:docPr id="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5ACF">
        <w:rPr>
          <w:rFonts w:ascii="Arial" w:hAnsi="Arial" w:cs="Arial"/>
          <w:b/>
          <w:sz w:val="40"/>
        </w:rPr>
        <w:t xml:space="preserve">The Family Court of the State of </w:t>
      </w:r>
      <w:smartTag w:uri="urn:schemas-microsoft-com:office:smarttags" w:element="State">
        <w:r w:rsidR="004D5ACF">
          <w:rPr>
            <w:rFonts w:ascii="Arial" w:hAnsi="Arial" w:cs="Arial"/>
            <w:b/>
            <w:sz w:val="40"/>
          </w:rPr>
          <w:t>Delaware</w:t>
        </w:r>
      </w:smartTag>
    </w:p>
    <w:p w14:paraId="794F463C" w14:textId="1E3F1C12" w:rsidR="004D5ACF" w:rsidRDefault="004D5ACF" w:rsidP="00C81A69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</w:t>
      </w:r>
      <w:proofErr w:type="gramStart"/>
      <w:r>
        <w:rPr>
          <w:rFonts w:ascii="Arial" w:hAnsi="Arial" w:cs="Arial"/>
          <w:sz w:val="24"/>
        </w:rPr>
        <w:t>For</w:t>
      </w:r>
      <w:proofErr w:type="gramEnd"/>
      <w:r>
        <w:rPr>
          <w:rFonts w:ascii="Arial" w:hAnsi="Arial" w:cs="Arial"/>
          <w:sz w:val="24"/>
        </w:rPr>
        <w:t xml:space="preserve"> </w:t>
      </w:r>
      <w:bookmarkStart w:id="0" w:name="cnty"/>
      <w:bookmarkEnd w:id="0"/>
      <w:r w:rsidR="000551A3"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Arial" w:hAnsi="Arial" w:cs="Arial"/>
          <w:sz w:val="24"/>
        </w:rPr>
        <w:instrText xml:space="preserve"> FORMCHECKBOX </w:instrText>
      </w:r>
      <w:r w:rsidR="000551A3">
        <w:rPr>
          <w:rFonts w:ascii="Arial" w:hAnsi="Arial" w:cs="Arial"/>
          <w:sz w:val="24"/>
        </w:rPr>
      </w:r>
      <w:r w:rsidR="000551A3">
        <w:rPr>
          <w:rFonts w:ascii="Arial" w:hAnsi="Arial" w:cs="Arial"/>
          <w:sz w:val="24"/>
        </w:rPr>
        <w:fldChar w:fldCharType="separate"/>
      </w:r>
      <w:r w:rsidR="000551A3"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 New Castle  </w:t>
      </w:r>
      <w:r w:rsidR="000551A3"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Arial" w:hAnsi="Arial" w:cs="Arial"/>
          <w:sz w:val="24"/>
        </w:rPr>
        <w:instrText xml:space="preserve"> FORMCHECKBOX </w:instrText>
      </w:r>
      <w:r w:rsidR="000551A3">
        <w:rPr>
          <w:rFonts w:ascii="Arial" w:hAnsi="Arial" w:cs="Arial"/>
          <w:sz w:val="24"/>
        </w:rPr>
      </w:r>
      <w:r w:rsidR="000551A3">
        <w:rPr>
          <w:rFonts w:ascii="Arial" w:hAnsi="Arial" w:cs="Arial"/>
          <w:sz w:val="24"/>
        </w:rPr>
        <w:fldChar w:fldCharType="separate"/>
      </w:r>
      <w:r w:rsidR="000551A3"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 Kent </w:t>
      </w:r>
      <w:r w:rsidR="000551A3"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Arial" w:hAnsi="Arial" w:cs="Arial"/>
          <w:sz w:val="24"/>
        </w:rPr>
        <w:instrText xml:space="preserve"> FORMCHECKBOX </w:instrText>
      </w:r>
      <w:r w:rsidR="000551A3">
        <w:rPr>
          <w:rFonts w:ascii="Arial" w:hAnsi="Arial" w:cs="Arial"/>
          <w:sz w:val="24"/>
        </w:rPr>
      </w:r>
      <w:r w:rsidR="000551A3">
        <w:rPr>
          <w:rFonts w:ascii="Arial" w:hAnsi="Arial" w:cs="Arial"/>
          <w:sz w:val="24"/>
        </w:rPr>
        <w:fldChar w:fldCharType="separate"/>
      </w:r>
      <w:r w:rsidR="000551A3"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Sussex County</w:t>
      </w:r>
    </w:p>
    <w:p w14:paraId="7AE9D742" w14:textId="38B12027" w:rsidR="00595EF9" w:rsidRPr="00A93556" w:rsidRDefault="00A93556" w:rsidP="00153F2F">
      <w:pPr>
        <w:spacing w:before="6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PETITION FOR CUSTODY</w:t>
      </w:r>
    </w:p>
    <w:p w14:paraId="397CA1D0" w14:textId="77777777" w:rsidR="002B5D60" w:rsidRPr="002B5D60" w:rsidRDefault="002B5D60" w:rsidP="002B5D60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2B5D60">
        <w:rPr>
          <w:rFonts w:ascii="Arial" w:hAnsi="Arial" w:cs="Arial"/>
          <w:i/>
          <w:sz w:val="24"/>
          <w:szCs w:val="24"/>
        </w:rPr>
        <w:t>Petitioner</w:t>
      </w:r>
      <w:r w:rsidRPr="002B5D60">
        <w:rPr>
          <w:rFonts w:ascii="Arial" w:hAnsi="Arial" w:cs="Arial"/>
          <w:i/>
          <w:sz w:val="24"/>
          <w:szCs w:val="24"/>
        </w:rPr>
        <w:tab/>
      </w:r>
      <w:r w:rsidRPr="002B5D60">
        <w:rPr>
          <w:rFonts w:ascii="Arial" w:hAnsi="Arial" w:cs="Arial"/>
          <w:i/>
          <w:sz w:val="24"/>
          <w:szCs w:val="24"/>
        </w:rPr>
        <w:tab/>
      </w:r>
      <w:r w:rsidRPr="002B5D60">
        <w:rPr>
          <w:rFonts w:ascii="Arial" w:hAnsi="Arial" w:cs="Arial"/>
          <w:i/>
          <w:sz w:val="24"/>
          <w:szCs w:val="24"/>
        </w:rPr>
        <w:tab/>
      </w:r>
      <w:r w:rsidRPr="002B5D60">
        <w:rPr>
          <w:rFonts w:ascii="Arial" w:hAnsi="Arial" w:cs="Arial"/>
          <w:i/>
          <w:sz w:val="24"/>
          <w:szCs w:val="24"/>
        </w:rPr>
        <w:tab/>
      </w:r>
      <w:proofErr w:type="gramStart"/>
      <w:r w:rsidRPr="002B5D60">
        <w:rPr>
          <w:rFonts w:ascii="Arial" w:hAnsi="Arial" w:cs="Arial"/>
          <w:i/>
          <w:sz w:val="24"/>
          <w:szCs w:val="24"/>
        </w:rPr>
        <w:tab/>
        <w:t xml:space="preserve">  Respondent</w:t>
      </w:r>
      <w:proofErr w:type="gramEnd"/>
      <w:r w:rsidRPr="002B5D60">
        <w:rPr>
          <w:rFonts w:ascii="Arial" w:hAnsi="Arial" w:cs="Arial"/>
          <w:i/>
          <w:sz w:val="24"/>
          <w:szCs w:val="24"/>
        </w:rPr>
        <w:tab/>
      </w:r>
      <w:r w:rsidRPr="002B5D60">
        <w:rPr>
          <w:rFonts w:ascii="Arial" w:hAnsi="Arial" w:cs="Arial"/>
          <w:i/>
          <w:sz w:val="24"/>
          <w:szCs w:val="24"/>
        </w:rPr>
        <w:tab/>
      </w:r>
      <w:r w:rsidRPr="002B5D60">
        <w:rPr>
          <w:rFonts w:ascii="Arial" w:hAnsi="Arial" w:cs="Arial"/>
          <w:i/>
          <w:sz w:val="24"/>
          <w:szCs w:val="24"/>
        </w:rPr>
        <w:tab/>
      </w:r>
      <w:r w:rsidRPr="002B5D60">
        <w:rPr>
          <w:rFonts w:ascii="Arial" w:hAnsi="Arial" w:cs="Arial"/>
          <w:i/>
          <w:sz w:val="24"/>
          <w:szCs w:val="24"/>
        </w:rPr>
        <w:tab/>
        <w:t xml:space="preserve">     </w:t>
      </w:r>
    </w:p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9"/>
        <w:gridCol w:w="1285"/>
        <w:gridCol w:w="70"/>
        <w:gridCol w:w="2944"/>
        <w:gridCol w:w="1463"/>
        <w:gridCol w:w="67"/>
        <w:gridCol w:w="1392"/>
      </w:tblGrid>
      <w:tr w:rsidR="002B5D60" w:rsidRPr="002B5D60" w14:paraId="192D0B52" w14:textId="77777777" w:rsidTr="00D23F54">
        <w:trPr>
          <w:trHeight w:hRule="exact" w:val="354"/>
        </w:trPr>
        <w:tc>
          <w:tcPr>
            <w:tcW w:w="3129" w:type="dxa"/>
            <w:tcBorders>
              <w:bottom w:val="nil"/>
              <w:right w:val="nil"/>
            </w:tcBorders>
          </w:tcPr>
          <w:p w14:paraId="7D587091" w14:textId="77777777" w:rsidR="002B5D60" w:rsidRPr="002B5D60" w:rsidRDefault="002B5D60" w:rsidP="002B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B5D60">
              <w:rPr>
                <w:rFonts w:ascii="Arial" w:hAnsi="Arial" w:cs="Arial"/>
                <w:sz w:val="24"/>
                <w:szCs w:val="24"/>
              </w:rPr>
              <w:t xml:space="preserve"> Name</w:t>
            </w:r>
          </w:p>
        </w:tc>
        <w:tc>
          <w:tcPr>
            <w:tcW w:w="1285" w:type="dxa"/>
            <w:tcBorders>
              <w:left w:val="nil"/>
              <w:bottom w:val="nil"/>
              <w:right w:val="single" w:sz="4" w:space="0" w:color="auto"/>
            </w:tcBorders>
          </w:tcPr>
          <w:p w14:paraId="44E359DF" w14:textId="77777777" w:rsidR="002B5D60" w:rsidRPr="002B5D60" w:rsidRDefault="002B5D60" w:rsidP="002B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B5D60">
              <w:rPr>
                <w:rFonts w:ascii="Arial" w:hAnsi="Arial" w:cs="Arial"/>
                <w:sz w:val="24"/>
                <w:szCs w:val="24"/>
              </w:rPr>
              <w:t>D.O. B.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FB88C4" w14:textId="77777777" w:rsidR="002B5D60" w:rsidRPr="002B5D60" w:rsidRDefault="002B5D60" w:rsidP="002B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4" w:type="dxa"/>
            <w:tcBorders>
              <w:left w:val="nil"/>
              <w:bottom w:val="nil"/>
              <w:right w:val="nil"/>
            </w:tcBorders>
          </w:tcPr>
          <w:p w14:paraId="2CBAAF5B" w14:textId="77777777" w:rsidR="002B5D60" w:rsidRPr="002B5D60" w:rsidRDefault="002B5D60" w:rsidP="002B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B5D60">
              <w:rPr>
                <w:rFonts w:ascii="Arial" w:hAnsi="Arial" w:cs="Arial"/>
                <w:sz w:val="24"/>
                <w:szCs w:val="24"/>
              </w:rPr>
              <w:t xml:space="preserve"> Name</w:t>
            </w:r>
          </w:p>
        </w:tc>
        <w:tc>
          <w:tcPr>
            <w:tcW w:w="1463" w:type="dxa"/>
            <w:tcBorders>
              <w:left w:val="nil"/>
              <w:bottom w:val="nil"/>
            </w:tcBorders>
          </w:tcPr>
          <w:p w14:paraId="10E5FBF8" w14:textId="77777777" w:rsidR="002B5D60" w:rsidRPr="002B5D60" w:rsidRDefault="002B5D60" w:rsidP="002B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B5D60">
              <w:rPr>
                <w:rFonts w:ascii="Arial" w:hAnsi="Arial" w:cs="Arial"/>
                <w:sz w:val="24"/>
                <w:szCs w:val="24"/>
              </w:rPr>
              <w:t>D.O.B.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62001EA0" w14:textId="77777777" w:rsidR="002B5D60" w:rsidRPr="002B5D60" w:rsidRDefault="002B5D60" w:rsidP="002B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9A3CF8B" w14:textId="77777777" w:rsidR="002B5D60" w:rsidRPr="002B5D60" w:rsidRDefault="002B5D60" w:rsidP="002B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5D60">
              <w:rPr>
                <w:rFonts w:ascii="Arial" w:hAnsi="Arial" w:cs="Arial"/>
                <w:sz w:val="24"/>
                <w:szCs w:val="24"/>
              </w:rPr>
              <w:t>File Number</w:t>
            </w:r>
          </w:p>
          <w:p w14:paraId="5C5DE528" w14:textId="77777777" w:rsidR="002B5D60" w:rsidRPr="002B5D60" w:rsidRDefault="002B5D60" w:rsidP="002B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5D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xt6"/>
            <w:r w:rsidRPr="002B5D6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B5D60">
              <w:rPr>
                <w:rFonts w:ascii="Arial" w:hAnsi="Arial" w:cs="Arial"/>
                <w:sz w:val="24"/>
                <w:szCs w:val="24"/>
              </w:rPr>
            </w:r>
            <w:r w:rsidRPr="002B5D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B5D60">
              <w:rPr>
                <w:rFonts w:ascii="Arial" w:hAnsi="Arial" w:cs="Arial"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2B5D60" w:rsidRPr="002B5D60" w14:paraId="48226AD2" w14:textId="77777777" w:rsidTr="00D23F54">
        <w:trPr>
          <w:trHeight w:val="503"/>
        </w:trPr>
        <w:tc>
          <w:tcPr>
            <w:tcW w:w="312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70180FD2" w14:textId="11B36BAA" w:rsidR="002B5D60" w:rsidRPr="002B5D60" w:rsidRDefault="002B5D60" w:rsidP="002B5D60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2B5D60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5" w:name="Text2"/>
            <w:r w:rsidRPr="002B5D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B5D6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B5D60">
              <w:rPr>
                <w:rFonts w:ascii="Arial" w:hAnsi="Arial" w:cs="Arial"/>
                <w:sz w:val="24"/>
                <w:szCs w:val="24"/>
              </w:rPr>
            </w:r>
            <w:r w:rsidRPr="002B5D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A360D">
              <w:rPr>
                <w:rFonts w:ascii="Arial" w:hAnsi="Arial" w:cs="Arial"/>
                <w:sz w:val="24"/>
                <w:szCs w:val="24"/>
              </w:rPr>
              <w:t> </w:t>
            </w:r>
            <w:r w:rsidR="00CA360D">
              <w:rPr>
                <w:rFonts w:ascii="Arial" w:hAnsi="Arial" w:cs="Arial"/>
                <w:sz w:val="24"/>
                <w:szCs w:val="24"/>
              </w:rPr>
              <w:t> </w:t>
            </w:r>
            <w:r w:rsidR="00CA360D">
              <w:rPr>
                <w:rFonts w:ascii="Arial" w:hAnsi="Arial" w:cs="Arial"/>
                <w:sz w:val="24"/>
                <w:szCs w:val="24"/>
              </w:rPr>
              <w:t> </w:t>
            </w:r>
            <w:r w:rsidR="00CA360D">
              <w:rPr>
                <w:rFonts w:ascii="Arial" w:hAnsi="Arial" w:cs="Arial"/>
                <w:sz w:val="24"/>
                <w:szCs w:val="24"/>
              </w:rPr>
              <w:t> </w:t>
            </w:r>
            <w:r w:rsidR="00CA360D">
              <w:rPr>
                <w:rFonts w:ascii="Arial" w:hAnsi="Arial" w:cs="Arial"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3CC9E" w14:textId="77777777" w:rsidR="002B5D60" w:rsidRPr="002B5D60" w:rsidRDefault="002B5D60" w:rsidP="002B5D60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2B5D60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6" w:name="Text96"/>
            <w:r w:rsidRPr="002B5D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2B5D6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B5D60">
              <w:rPr>
                <w:rFonts w:ascii="Arial" w:hAnsi="Arial" w:cs="Arial"/>
                <w:sz w:val="24"/>
                <w:szCs w:val="24"/>
              </w:rPr>
            </w:r>
            <w:r w:rsidRPr="002B5D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B5D6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66DC7CE" w14:textId="77777777" w:rsidR="002B5D60" w:rsidRPr="002B5D60" w:rsidRDefault="002B5D60" w:rsidP="002B5D60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96EDB9" w14:textId="77777777" w:rsidR="002B5D60" w:rsidRPr="002B5D60" w:rsidRDefault="002B5D60" w:rsidP="002B5D60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2B5D60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7" w:name="Text3"/>
            <w:r w:rsidRPr="002B5D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5D6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B5D60">
              <w:rPr>
                <w:rFonts w:ascii="Arial" w:hAnsi="Arial" w:cs="Arial"/>
                <w:sz w:val="24"/>
                <w:szCs w:val="24"/>
              </w:rPr>
            </w:r>
            <w:r w:rsidRPr="002B5D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B5D6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52A9B6A" w14:textId="77777777" w:rsidR="002B5D60" w:rsidRPr="002B5D60" w:rsidRDefault="002B5D60" w:rsidP="002B5D60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2B5D60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8" w:name="Text97"/>
            <w:r w:rsidRPr="002B5D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2B5D6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B5D60">
              <w:rPr>
                <w:rFonts w:ascii="Arial" w:hAnsi="Arial" w:cs="Arial"/>
                <w:sz w:val="24"/>
                <w:szCs w:val="24"/>
              </w:rPr>
            </w:r>
            <w:r w:rsidRPr="002B5D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B5D6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4E98F6BE" w14:textId="77777777" w:rsidR="002B5D60" w:rsidRPr="002B5D60" w:rsidRDefault="002B5D60" w:rsidP="002B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D3EAA91" w14:textId="77777777" w:rsidR="002B5D60" w:rsidRPr="002B5D60" w:rsidRDefault="002B5D60" w:rsidP="002B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5D60" w:rsidRPr="002B5D60" w14:paraId="0B0424FF" w14:textId="77777777" w:rsidTr="00D23F54">
        <w:trPr>
          <w:trHeight w:hRule="exact" w:val="361"/>
        </w:trPr>
        <w:tc>
          <w:tcPr>
            <w:tcW w:w="4414" w:type="dxa"/>
            <w:gridSpan w:val="2"/>
            <w:tcBorders>
              <w:bottom w:val="nil"/>
              <w:right w:val="single" w:sz="4" w:space="0" w:color="auto"/>
            </w:tcBorders>
          </w:tcPr>
          <w:p w14:paraId="6B68D493" w14:textId="77777777" w:rsidR="002B5D60" w:rsidRPr="002B5D60" w:rsidRDefault="002B5D60" w:rsidP="002B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B5D60">
              <w:rPr>
                <w:rFonts w:ascii="Arial" w:hAnsi="Arial" w:cs="Arial"/>
                <w:sz w:val="24"/>
                <w:szCs w:val="24"/>
              </w:rPr>
              <w:t xml:space="preserve"> Street Address 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B006E3" w14:textId="77777777" w:rsidR="002B5D60" w:rsidRPr="002B5D60" w:rsidRDefault="002B5D60" w:rsidP="002B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0F04F322" w14:textId="77777777" w:rsidR="002B5D60" w:rsidRPr="002B5D60" w:rsidRDefault="002B5D60" w:rsidP="002B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B5D60">
              <w:rPr>
                <w:rFonts w:ascii="Arial" w:hAnsi="Arial" w:cs="Arial"/>
                <w:sz w:val="24"/>
                <w:szCs w:val="24"/>
              </w:rPr>
              <w:t xml:space="preserve"> Street Address 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4BF00976" w14:textId="77777777" w:rsidR="002B5D60" w:rsidRPr="002B5D60" w:rsidRDefault="002B5D60" w:rsidP="002B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2A7D0DA" w14:textId="77777777" w:rsidR="002B5D60" w:rsidRPr="002B5D60" w:rsidRDefault="002B5D60" w:rsidP="002B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5D60" w:rsidRPr="002B5D60" w14:paraId="12414707" w14:textId="77777777" w:rsidTr="00D23F54">
        <w:trPr>
          <w:trHeight w:val="20"/>
        </w:trPr>
        <w:tc>
          <w:tcPr>
            <w:tcW w:w="4414" w:type="dxa"/>
            <w:gridSpan w:val="2"/>
            <w:tcBorders>
              <w:top w:val="nil"/>
              <w:right w:val="single" w:sz="4" w:space="0" w:color="auto"/>
            </w:tcBorders>
            <w:vAlign w:val="bottom"/>
          </w:tcPr>
          <w:p w14:paraId="390C1065" w14:textId="56D30530" w:rsidR="002B5D60" w:rsidRPr="002B5D60" w:rsidRDefault="002B5D60" w:rsidP="002B5D60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2B5D60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9" w:name="Text4"/>
            <w:r w:rsidRPr="002B5D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B5D6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B5D60">
              <w:rPr>
                <w:rFonts w:ascii="Arial" w:hAnsi="Arial" w:cs="Arial"/>
                <w:sz w:val="24"/>
                <w:szCs w:val="24"/>
              </w:rPr>
            </w:r>
            <w:r w:rsidRPr="002B5D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A360D">
              <w:rPr>
                <w:rFonts w:ascii="Arial" w:hAnsi="Arial" w:cs="Arial"/>
                <w:sz w:val="24"/>
                <w:szCs w:val="24"/>
              </w:rPr>
              <w:t> </w:t>
            </w:r>
            <w:r w:rsidR="00CA360D">
              <w:rPr>
                <w:rFonts w:ascii="Arial" w:hAnsi="Arial" w:cs="Arial"/>
                <w:sz w:val="24"/>
                <w:szCs w:val="24"/>
              </w:rPr>
              <w:t> </w:t>
            </w:r>
            <w:r w:rsidR="00CA360D">
              <w:rPr>
                <w:rFonts w:ascii="Arial" w:hAnsi="Arial" w:cs="Arial"/>
                <w:sz w:val="24"/>
                <w:szCs w:val="24"/>
              </w:rPr>
              <w:t> </w:t>
            </w:r>
            <w:r w:rsidR="00CA360D">
              <w:rPr>
                <w:rFonts w:ascii="Arial" w:hAnsi="Arial" w:cs="Arial"/>
                <w:sz w:val="24"/>
                <w:szCs w:val="24"/>
              </w:rPr>
              <w:t> </w:t>
            </w:r>
            <w:r w:rsidR="00CA360D">
              <w:rPr>
                <w:rFonts w:ascii="Arial" w:hAnsi="Arial" w:cs="Arial"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EDDD0A7" w14:textId="77777777" w:rsidR="002B5D60" w:rsidRPr="002B5D60" w:rsidRDefault="002B5D60" w:rsidP="002B5D60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bookmarkStart w:id="10" w:name="Text1"/>
          </w:p>
        </w:tc>
        <w:bookmarkEnd w:id="10"/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E9A67F7" w14:textId="77777777" w:rsidR="002B5D60" w:rsidRPr="002B5D60" w:rsidRDefault="002B5D60" w:rsidP="002B5D60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2B5D60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11" w:name="Text5"/>
            <w:r w:rsidRPr="002B5D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B5D6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B5D60">
              <w:rPr>
                <w:rFonts w:ascii="Arial" w:hAnsi="Arial" w:cs="Arial"/>
                <w:sz w:val="24"/>
                <w:szCs w:val="24"/>
              </w:rPr>
            </w:r>
            <w:r w:rsidRPr="002B5D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B5D6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44934BA4" w14:textId="77777777" w:rsidR="002B5D60" w:rsidRPr="002B5D60" w:rsidRDefault="002B5D60" w:rsidP="002B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61C9B568" w14:textId="77777777" w:rsidR="002B5D60" w:rsidRPr="002B5D60" w:rsidRDefault="002B5D60" w:rsidP="002B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5D60" w:rsidRPr="002B5D60" w14:paraId="6E1D4FDF" w14:textId="77777777" w:rsidTr="00D23F54">
        <w:trPr>
          <w:trHeight w:hRule="exact" w:val="408"/>
        </w:trPr>
        <w:tc>
          <w:tcPr>
            <w:tcW w:w="4414" w:type="dxa"/>
            <w:gridSpan w:val="2"/>
            <w:tcBorders>
              <w:bottom w:val="nil"/>
              <w:right w:val="single" w:sz="4" w:space="0" w:color="auto"/>
            </w:tcBorders>
          </w:tcPr>
          <w:p w14:paraId="6D4E8EC3" w14:textId="77777777" w:rsidR="002B5D60" w:rsidRPr="002B5D60" w:rsidRDefault="002B5D60" w:rsidP="002B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B5D60">
              <w:rPr>
                <w:rFonts w:ascii="Arial" w:hAnsi="Arial" w:cs="Arial"/>
                <w:sz w:val="24"/>
                <w:szCs w:val="24"/>
              </w:rPr>
              <w:t xml:space="preserve"> P.O. Box Number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C7CA05" w14:textId="77777777" w:rsidR="002B5D60" w:rsidRPr="002B5D60" w:rsidRDefault="002B5D60" w:rsidP="002B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009E1356" w14:textId="77777777" w:rsidR="002B5D60" w:rsidRPr="002B5D60" w:rsidRDefault="002B5D60" w:rsidP="002B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B5D60">
              <w:rPr>
                <w:rFonts w:ascii="Arial" w:hAnsi="Arial" w:cs="Arial"/>
                <w:sz w:val="24"/>
                <w:szCs w:val="24"/>
              </w:rPr>
              <w:t xml:space="preserve"> P.O. Box Number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4B5884E9" w14:textId="77777777" w:rsidR="002B5D60" w:rsidRPr="002B5D60" w:rsidRDefault="002B5D60" w:rsidP="002B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DEFC11B" w14:textId="77777777" w:rsidR="002B5D60" w:rsidRPr="002B5D60" w:rsidRDefault="002B5D60" w:rsidP="002B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5D60">
              <w:rPr>
                <w:rFonts w:ascii="Arial" w:hAnsi="Arial" w:cs="Arial"/>
                <w:sz w:val="24"/>
                <w:szCs w:val="24"/>
              </w:rPr>
              <w:t>Petition Number</w:t>
            </w:r>
          </w:p>
          <w:p w14:paraId="11CFDB50" w14:textId="77777777" w:rsidR="002B5D60" w:rsidRPr="002B5D60" w:rsidRDefault="002B5D60" w:rsidP="002B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5D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2" w:name="Text7"/>
            <w:r w:rsidRPr="002B5D6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B5D60">
              <w:rPr>
                <w:rFonts w:ascii="Arial" w:hAnsi="Arial" w:cs="Arial"/>
                <w:sz w:val="24"/>
                <w:szCs w:val="24"/>
              </w:rPr>
            </w:r>
            <w:r w:rsidRPr="002B5D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B5D60">
              <w:rPr>
                <w:rFonts w:ascii="Arial" w:hAnsi="Arial" w:cs="Arial"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</w:p>
        </w:tc>
      </w:tr>
      <w:tr w:rsidR="002B5D60" w:rsidRPr="002B5D60" w14:paraId="7DFE0E56" w14:textId="77777777" w:rsidTr="00D23F54">
        <w:trPr>
          <w:trHeight w:val="20"/>
        </w:trPr>
        <w:tc>
          <w:tcPr>
            <w:tcW w:w="4414" w:type="dxa"/>
            <w:gridSpan w:val="2"/>
            <w:tcBorders>
              <w:top w:val="nil"/>
              <w:right w:val="single" w:sz="4" w:space="0" w:color="auto"/>
            </w:tcBorders>
            <w:vAlign w:val="bottom"/>
          </w:tcPr>
          <w:p w14:paraId="758E069C" w14:textId="1D7B14CB" w:rsidR="002B5D60" w:rsidRPr="002B5D60" w:rsidRDefault="002B5D60" w:rsidP="002B5D60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2B5D60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13" w:name="Text8"/>
            <w:r w:rsidRPr="002B5D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B5D6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B5D60">
              <w:rPr>
                <w:rFonts w:ascii="Arial" w:hAnsi="Arial" w:cs="Arial"/>
                <w:sz w:val="24"/>
                <w:szCs w:val="24"/>
              </w:rPr>
            </w:r>
            <w:r w:rsidRPr="002B5D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A360D">
              <w:rPr>
                <w:rFonts w:ascii="Arial" w:hAnsi="Arial" w:cs="Arial"/>
                <w:sz w:val="24"/>
                <w:szCs w:val="24"/>
              </w:rPr>
              <w:t> </w:t>
            </w:r>
            <w:r w:rsidR="00CA360D">
              <w:rPr>
                <w:rFonts w:ascii="Arial" w:hAnsi="Arial" w:cs="Arial"/>
                <w:sz w:val="24"/>
                <w:szCs w:val="24"/>
              </w:rPr>
              <w:t> </w:t>
            </w:r>
            <w:r w:rsidR="00CA360D">
              <w:rPr>
                <w:rFonts w:ascii="Arial" w:hAnsi="Arial" w:cs="Arial"/>
                <w:sz w:val="24"/>
                <w:szCs w:val="24"/>
              </w:rPr>
              <w:t> </w:t>
            </w:r>
            <w:r w:rsidR="00CA360D">
              <w:rPr>
                <w:rFonts w:ascii="Arial" w:hAnsi="Arial" w:cs="Arial"/>
                <w:sz w:val="24"/>
                <w:szCs w:val="24"/>
              </w:rPr>
              <w:t> </w:t>
            </w:r>
            <w:r w:rsidR="00CA360D">
              <w:rPr>
                <w:rFonts w:ascii="Arial" w:hAnsi="Arial" w:cs="Arial"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4A07E63" w14:textId="77777777" w:rsidR="002B5D60" w:rsidRPr="002B5D60" w:rsidRDefault="002B5D60" w:rsidP="002B5D60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C1D9592" w14:textId="77777777" w:rsidR="002B5D60" w:rsidRPr="002B5D60" w:rsidRDefault="002B5D60" w:rsidP="002B5D60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2B5D60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14" w:name="Text9"/>
            <w:r w:rsidRPr="002B5D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B5D6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B5D60">
              <w:rPr>
                <w:rFonts w:ascii="Arial" w:hAnsi="Arial" w:cs="Arial"/>
                <w:sz w:val="24"/>
                <w:szCs w:val="24"/>
              </w:rPr>
            </w:r>
            <w:r w:rsidRPr="002B5D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B5D6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15FFFAAD" w14:textId="77777777" w:rsidR="002B5D60" w:rsidRPr="002B5D60" w:rsidRDefault="002B5D60" w:rsidP="002B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8408369" w14:textId="77777777" w:rsidR="002B5D60" w:rsidRPr="002B5D60" w:rsidRDefault="002B5D60" w:rsidP="002B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5D60" w:rsidRPr="002B5D60" w14:paraId="0F9AE4ED" w14:textId="77777777" w:rsidTr="00D23F54">
        <w:trPr>
          <w:trHeight w:hRule="exact" w:val="370"/>
        </w:trPr>
        <w:tc>
          <w:tcPr>
            <w:tcW w:w="4414" w:type="dxa"/>
            <w:gridSpan w:val="2"/>
            <w:tcBorders>
              <w:bottom w:val="nil"/>
              <w:right w:val="single" w:sz="4" w:space="0" w:color="auto"/>
            </w:tcBorders>
          </w:tcPr>
          <w:p w14:paraId="1678E61E" w14:textId="77777777" w:rsidR="002B5D60" w:rsidRPr="002B5D60" w:rsidRDefault="002B5D60" w:rsidP="002B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B5D60">
              <w:rPr>
                <w:rFonts w:ascii="Arial" w:hAnsi="Arial" w:cs="Arial"/>
                <w:sz w:val="24"/>
                <w:szCs w:val="24"/>
              </w:rPr>
              <w:t xml:space="preserve"> City/State/Zip Code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20BD87" w14:textId="77777777" w:rsidR="002B5D60" w:rsidRPr="002B5D60" w:rsidRDefault="002B5D60" w:rsidP="002B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7E13B975" w14:textId="77777777" w:rsidR="002B5D60" w:rsidRPr="002B5D60" w:rsidRDefault="002B5D60" w:rsidP="002B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B5D60">
              <w:rPr>
                <w:rFonts w:ascii="Arial" w:hAnsi="Arial" w:cs="Arial"/>
                <w:sz w:val="24"/>
                <w:szCs w:val="24"/>
              </w:rPr>
              <w:t xml:space="preserve"> City/State/Zip Code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55BEC067" w14:textId="77777777" w:rsidR="002B5D60" w:rsidRPr="002B5D60" w:rsidRDefault="002B5D60" w:rsidP="002B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E815D9" w14:textId="77777777" w:rsidR="002B5D60" w:rsidRPr="002B5D60" w:rsidRDefault="002B5D60" w:rsidP="002B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5D60" w:rsidRPr="002B5D60" w14:paraId="622388A4" w14:textId="77777777" w:rsidTr="00D23F54">
        <w:trPr>
          <w:cantSplit/>
          <w:trHeight w:val="20"/>
        </w:trPr>
        <w:tc>
          <w:tcPr>
            <w:tcW w:w="44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44D0953" w14:textId="77777777" w:rsidR="002B5D60" w:rsidRPr="002B5D60" w:rsidRDefault="002B5D60" w:rsidP="002B5D60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2B5D60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15" w:name="Text92"/>
            <w:r w:rsidRPr="002B5D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2B5D6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B5D60">
              <w:rPr>
                <w:rFonts w:ascii="Arial" w:hAnsi="Arial" w:cs="Arial"/>
                <w:sz w:val="24"/>
                <w:szCs w:val="24"/>
              </w:rPr>
            </w:r>
            <w:r w:rsidRPr="002B5D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B5D6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6B9BF4" w14:textId="77777777" w:rsidR="002B5D60" w:rsidRPr="002B5D60" w:rsidRDefault="002B5D60" w:rsidP="002B5D60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AC192" w14:textId="77777777" w:rsidR="002B5D60" w:rsidRPr="002B5D60" w:rsidRDefault="002B5D60" w:rsidP="002B5D60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2B5D60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16" w:name="Text94"/>
            <w:r w:rsidRPr="002B5D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2B5D6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B5D60">
              <w:rPr>
                <w:rFonts w:ascii="Arial" w:hAnsi="Arial" w:cs="Arial"/>
                <w:sz w:val="24"/>
                <w:szCs w:val="24"/>
              </w:rPr>
            </w:r>
            <w:r w:rsidRPr="002B5D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B5D60">
              <w:rPr>
                <w:rFonts w:ascii="Arial" w:hAnsi="Arial" w:cs="Arial"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F0E763" w14:textId="77777777" w:rsidR="002B5D60" w:rsidRPr="002B5D60" w:rsidRDefault="002B5D60" w:rsidP="002B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E9A9CB" w14:textId="77777777" w:rsidR="002B5D60" w:rsidRPr="002B5D60" w:rsidRDefault="002B5D60" w:rsidP="002B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5D60" w:rsidRPr="002B5D60" w14:paraId="66C4778B" w14:textId="77777777" w:rsidTr="00D23F54">
        <w:trPr>
          <w:gridAfter w:val="1"/>
          <w:wAfter w:w="1392" w:type="dxa"/>
          <w:cantSplit/>
          <w:trHeight w:val="411"/>
        </w:trPr>
        <w:tc>
          <w:tcPr>
            <w:tcW w:w="44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83DE8C1" w14:textId="77777777" w:rsidR="002B5D60" w:rsidRPr="002B5D60" w:rsidRDefault="002B5D60" w:rsidP="002B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B5D60">
              <w:rPr>
                <w:rFonts w:ascii="Arial" w:hAnsi="Arial" w:cs="Arial"/>
                <w:sz w:val="24"/>
                <w:szCs w:val="24"/>
              </w:rPr>
              <w:t xml:space="preserve"> Email Address</w:t>
            </w:r>
          </w:p>
          <w:p w14:paraId="4A16DA2D" w14:textId="77777777" w:rsidR="002B5D60" w:rsidRPr="002B5D60" w:rsidRDefault="002B5D60" w:rsidP="002B5D60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2B5D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5D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2B5D6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B5D60">
              <w:rPr>
                <w:rFonts w:ascii="Arial" w:hAnsi="Arial" w:cs="Arial"/>
                <w:sz w:val="24"/>
                <w:szCs w:val="24"/>
              </w:rPr>
            </w:r>
            <w:r w:rsidRPr="002B5D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B5D6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BCD4AD" w14:textId="77777777" w:rsidR="002B5D60" w:rsidRPr="002B5D60" w:rsidRDefault="002B5D60" w:rsidP="002B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D302" w14:textId="77777777" w:rsidR="002B5D60" w:rsidRPr="002B5D60" w:rsidRDefault="002B5D60" w:rsidP="002B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B5D60">
              <w:rPr>
                <w:rFonts w:ascii="Arial" w:hAnsi="Arial" w:cs="Arial"/>
                <w:sz w:val="24"/>
                <w:szCs w:val="24"/>
              </w:rPr>
              <w:t xml:space="preserve"> Email Address </w:t>
            </w:r>
          </w:p>
          <w:p w14:paraId="54A6A541" w14:textId="18530221" w:rsidR="002B5D60" w:rsidRPr="002B5D60" w:rsidRDefault="002B5D60" w:rsidP="002B5D60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2B5D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5D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2B5D6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B5D60">
              <w:rPr>
                <w:rFonts w:ascii="Arial" w:hAnsi="Arial" w:cs="Arial"/>
                <w:sz w:val="24"/>
                <w:szCs w:val="24"/>
              </w:rPr>
            </w:r>
            <w:r w:rsidRPr="002B5D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1E8AED" w14:textId="77777777" w:rsidR="002B5D60" w:rsidRPr="002B5D60" w:rsidRDefault="002B5D60" w:rsidP="002B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5D60" w:rsidRPr="002B5D60" w14:paraId="3B927562" w14:textId="77777777" w:rsidTr="00D23F54">
        <w:trPr>
          <w:trHeight w:hRule="exact" w:val="424"/>
        </w:trPr>
        <w:tc>
          <w:tcPr>
            <w:tcW w:w="4414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1A2AFA59" w14:textId="77777777" w:rsidR="002B5D60" w:rsidRPr="002B5D60" w:rsidRDefault="002B5D60" w:rsidP="002B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B5D60">
              <w:rPr>
                <w:rFonts w:ascii="Arial" w:hAnsi="Arial" w:cs="Arial"/>
                <w:sz w:val="24"/>
                <w:szCs w:val="24"/>
              </w:rPr>
              <w:t xml:space="preserve"> Attorney Name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D2DC8E" w14:textId="77777777" w:rsidR="002B5D60" w:rsidRPr="002B5D60" w:rsidRDefault="002B5D60" w:rsidP="002B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D642495" w14:textId="77777777" w:rsidR="002B5D60" w:rsidRPr="002B5D60" w:rsidRDefault="002B5D60" w:rsidP="002B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B5D60">
              <w:rPr>
                <w:rFonts w:ascii="Arial" w:hAnsi="Arial" w:cs="Arial"/>
                <w:sz w:val="24"/>
                <w:szCs w:val="24"/>
              </w:rPr>
              <w:t xml:space="preserve"> Attorney Name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25DC184F" w14:textId="77777777" w:rsidR="002B5D60" w:rsidRPr="002B5D60" w:rsidRDefault="002B5D60" w:rsidP="002B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D60AD" w14:textId="77777777" w:rsidR="002B5D60" w:rsidRPr="002B5D60" w:rsidRDefault="002B5D60" w:rsidP="002B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5D60" w:rsidRPr="002B5D60" w14:paraId="25FABA01" w14:textId="77777777" w:rsidTr="00D23F54">
        <w:trPr>
          <w:cantSplit/>
        </w:trPr>
        <w:tc>
          <w:tcPr>
            <w:tcW w:w="441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AE14B4" w14:textId="77777777" w:rsidR="002B5D60" w:rsidRPr="002B5D60" w:rsidRDefault="002B5D60" w:rsidP="002B5D60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2B5D60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17" w:name="Text93"/>
            <w:r w:rsidRPr="002B5D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2B5D6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B5D60">
              <w:rPr>
                <w:rFonts w:ascii="Arial" w:hAnsi="Arial" w:cs="Arial"/>
                <w:sz w:val="24"/>
                <w:szCs w:val="24"/>
              </w:rPr>
            </w:r>
            <w:r w:rsidRPr="002B5D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B5D6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D5D3101" w14:textId="77777777" w:rsidR="002B5D60" w:rsidRPr="002B5D60" w:rsidRDefault="002B5D60" w:rsidP="002B5D60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B2DD7B1" w14:textId="77777777" w:rsidR="002B5D60" w:rsidRPr="002B5D60" w:rsidRDefault="002B5D60" w:rsidP="002B5D60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2B5D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5D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8" w:name="Text95"/>
            <w:r w:rsidRPr="002B5D6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B5D60">
              <w:rPr>
                <w:rFonts w:ascii="Arial" w:hAnsi="Arial" w:cs="Arial"/>
                <w:sz w:val="24"/>
                <w:szCs w:val="24"/>
              </w:rPr>
            </w:r>
            <w:r w:rsidRPr="002B5D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B5D60">
              <w:rPr>
                <w:rFonts w:ascii="Arial" w:hAnsi="Arial" w:cs="Arial"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sz w:val="24"/>
                <w:szCs w:val="24"/>
              </w:rPr>
              <w:t> </w:t>
            </w:r>
            <w:r w:rsidRPr="002B5D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68B88374" w14:textId="77777777" w:rsidR="002B5D60" w:rsidRPr="002B5D60" w:rsidRDefault="002B5D60" w:rsidP="002B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7F766" w14:textId="77777777" w:rsidR="002B5D60" w:rsidRPr="002B5D60" w:rsidRDefault="002B5D60" w:rsidP="002B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5D60" w:rsidRPr="002B5D60" w14:paraId="2DC239A0" w14:textId="77777777" w:rsidTr="00D23F54">
        <w:trPr>
          <w:cantSplit/>
          <w:trHeight w:val="539"/>
        </w:trPr>
        <w:tc>
          <w:tcPr>
            <w:tcW w:w="441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BE89D0" w14:textId="77777777" w:rsidR="002B5D60" w:rsidRPr="002B5D60" w:rsidRDefault="002B5D60" w:rsidP="002B5D60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B5D60">
              <w:rPr>
                <w:rFonts w:ascii="Arial" w:eastAsia="Calibri" w:hAnsi="Arial" w:cs="Arial"/>
                <w:sz w:val="24"/>
                <w:szCs w:val="24"/>
              </w:rPr>
              <w:t xml:space="preserve"> Interpreter needed?  </w:t>
            </w:r>
            <w:r w:rsidRPr="002B5D60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"/>
            <w:r w:rsidRPr="002B5D60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2B5D60">
              <w:rPr>
                <w:rFonts w:ascii="Arial" w:eastAsia="Calibri" w:hAnsi="Arial" w:cs="Arial"/>
                <w:sz w:val="24"/>
                <w:szCs w:val="24"/>
              </w:rPr>
            </w:r>
            <w:r w:rsidRPr="002B5D60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2B5D60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bookmarkEnd w:id="19"/>
            <w:r w:rsidRPr="002B5D60">
              <w:rPr>
                <w:rFonts w:ascii="Arial" w:eastAsia="Calibri" w:hAnsi="Arial" w:cs="Arial"/>
                <w:sz w:val="24"/>
                <w:szCs w:val="24"/>
              </w:rPr>
              <w:t xml:space="preserve"> Yes    </w:t>
            </w:r>
            <w:r w:rsidRPr="002B5D60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5"/>
            <w:r w:rsidRPr="002B5D60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2B5D60">
              <w:rPr>
                <w:rFonts w:ascii="Arial" w:eastAsia="Calibri" w:hAnsi="Arial" w:cs="Arial"/>
                <w:sz w:val="24"/>
                <w:szCs w:val="24"/>
              </w:rPr>
            </w:r>
            <w:r w:rsidRPr="002B5D60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2B5D60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bookmarkEnd w:id="20"/>
            <w:r w:rsidRPr="002B5D60">
              <w:rPr>
                <w:rFonts w:ascii="Arial" w:eastAsia="Calibri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EB9B50D" w14:textId="77777777" w:rsidR="002B5D60" w:rsidRPr="002B5D60" w:rsidRDefault="002B5D60" w:rsidP="002B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056367F4" w14:textId="77777777" w:rsidR="002B5D60" w:rsidRPr="002B5D60" w:rsidRDefault="002B5D60" w:rsidP="002B5D60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B5D60">
              <w:rPr>
                <w:rFonts w:ascii="Arial" w:eastAsia="Calibri" w:hAnsi="Arial" w:cs="Arial"/>
                <w:sz w:val="24"/>
                <w:szCs w:val="24"/>
              </w:rPr>
              <w:t xml:space="preserve"> Interpreter needed?  </w:t>
            </w:r>
            <w:r w:rsidRPr="002B5D60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D60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2B5D60">
              <w:rPr>
                <w:rFonts w:ascii="Arial" w:eastAsia="Calibri" w:hAnsi="Arial" w:cs="Arial"/>
                <w:sz w:val="24"/>
                <w:szCs w:val="24"/>
              </w:rPr>
            </w:r>
            <w:r w:rsidRPr="002B5D60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2B5D60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2B5D60">
              <w:rPr>
                <w:rFonts w:ascii="Arial" w:eastAsia="Calibri" w:hAnsi="Arial" w:cs="Arial"/>
                <w:sz w:val="24"/>
                <w:szCs w:val="24"/>
              </w:rPr>
              <w:t xml:space="preserve"> Yes    </w:t>
            </w:r>
            <w:r w:rsidRPr="002B5D60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D60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2B5D60">
              <w:rPr>
                <w:rFonts w:ascii="Arial" w:eastAsia="Calibri" w:hAnsi="Arial" w:cs="Arial"/>
                <w:sz w:val="24"/>
                <w:szCs w:val="24"/>
              </w:rPr>
            </w:r>
            <w:r w:rsidRPr="002B5D60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2B5D60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r w:rsidRPr="002B5D60">
              <w:rPr>
                <w:rFonts w:ascii="Arial" w:eastAsia="Calibri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51979FE8" w14:textId="77777777" w:rsidR="002B5D60" w:rsidRPr="002B5D60" w:rsidRDefault="002B5D60" w:rsidP="002B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E5DD3" w14:textId="77777777" w:rsidR="002B5D60" w:rsidRPr="002B5D60" w:rsidRDefault="002B5D60" w:rsidP="002B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5D60" w:rsidRPr="002B5D60" w14:paraId="6BF4FD54" w14:textId="77777777" w:rsidTr="00D23F54">
        <w:trPr>
          <w:cantSplit/>
          <w:trHeight w:val="540"/>
        </w:trPr>
        <w:tc>
          <w:tcPr>
            <w:tcW w:w="441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97E07" w14:textId="77777777" w:rsidR="002B5D60" w:rsidRPr="002B5D60" w:rsidRDefault="002B5D60" w:rsidP="002B5D60">
            <w:pPr>
              <w:spacing w:line="360" w:lineRule="exact"/>
              <w:rPr>
                <w:rFonts w:ascii="Arial" w:eastAsia="Calibri" w:hAnsi="Arial" w:cs="Arial"/>
                <w:sz w:val="24"/>
                <w:szCs w:val="24"/>
              </w:rPr>
            </w:pPr>
            <w:r w:rsidRPr="002B5D60">
              <w:rPr>
                <w:rFonts w:ascii="Arial" w:eastAsia="Calibri" w:hAnsi="Arial" w:cs="Arial"/>
                <w:sz w:val="24"/>
                <w:szCs w:val="24"/>
              </w:rPr>
              <w:t xml:space="preserve"> Language </w:t>
            </w:r>
            <w:r w:rsidRPr="002B5D60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1" w:name="Text49"/>
            <w:r w:rsidRPr="002B5D60">
              <w:rPr>
                <w:rFonts w:ascii="Arial" w:eastAsia="Calibri" w:hAnsi="Arial" w:cs="Arial"/>
                <w:sz w:val="24"/>
                <w:szCs w:val="24"/>
              </w:rPr>
              <w:instrText xml:space="preserve"> FORMTEXT </w:instrText>
            </w:r>
            <w:r w:rsidRPr="002B5D60">
              <w:rPr>
                <w:rFonts w:ascii="Arial" w:eastAsia="Calibri" w:hAnsi="Arial" w:cs="Arial"/>
                <w:sz w:val="24"/>
                <w:szCs w:val="24"/>
              </w:rPr>
            </w:r>
            <w:r w:rsidRPr="002B5D60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2B5D60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2B5D60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2B5D60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2B5D60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2B5D60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2B5D60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D49049" w14:textId="77777777" w:rsidR="002B5D60" w:rsidRPr="002B5D60" w:rsidRDefault="002B5D60" w:rsidP="002B5D60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6B00DC6" w14:textId="7D37557F" w:rsidR="002B5D60" w:rsidRPr="002B5D60" w:rsidRDefault="002B5D60" w:rsidP="002B5D60">
            <w:pPr>
              <w:spacing w:line="360" w:lineRule="exact"/>
              <w:rPr>
                <w:rFonts w:ascii="Arial" w:eastAsia="Calibri" w:hAnsi="Arial" w:cs="Arial"/>
                <w:sz w:val="24"/>
                <w:szCs w:val="24"/>
              </w:rPr>
            </w:pPr>
            <w:r w:rsidRPr="002B5D60">
              <w:rPr>
                <w:rFonts w:ascii="Arial" w:eastAsia="Calibri" w:hAnsi="Arial" w:cs="Arial"/>
                <w:sz w:val="24"/>
                <w:szCs w:val="24"/>
              </w:rPr>
              <w:t xml:space="preserve"> Language </w:t>
            </w:r>
            <w:r w:rsidRPr="002B5D60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B5D60">
              <w:rPr>
                <w:rFonts w:ascii="Arial" w:eastAsia="Calibri" w:hAnsi="Arial" w:cs="Arial"/>
                <w:sz w:val="24"/>
                <w:szCs w:val="24"/>
              </w:rPr>
              <w:instrText xml:space="preserve"> FORMTEXT </w:instrText>
            </w:r>
            <w:r w:rsidRPr="002B5D60">
              <w:rPr>
                <w:rFonts w:ascii="Arial" w:eastAsia="Calibri" w:hAnsi="Arial" w:cs="Arial"/>
                <w:sz w:val="24"/>
                <w:szCs w:val="24"/>
              </w:rPr>
            </w:r>
            <w:r w:rsidRPr="002B5D60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Calibri" w:hAnsi="Arial" w:cs="Arial"/>
                <w:sz w:val="24"/>
                <w:szCs w:val="24"/>
              </w:rPr>
              <w:t> </w:t>
            </w:r>
            <w:r>
              <w:rPr>
                <w:rFonts w:ascii="Arial" w:eastAsia="Calibri" w:hAnsi="Arial" w:cs="Arial"/>
                <w:sz w:val="24"/>
                <w:szCs w:val="24"/>
              </w:rPr>
              <w:t> </w:t>
            </w:r>
            <w:r>
              <w:rPr>
                <w:rFonts w:ascii="Arial" w:eastAsia="Calibri" w:hAnsi="Arial" w:cs="Arial"/>
                <w:sz w:val="24"/>
                <w:szCs w:val="24"/>
              </w:rPr>
              <w:t> </w:t>
            </w:r>
            <w:r>
              <w:rPr>
                <w:rFonts w:ascii="Arial" w:eastAsia="Calibri" w:hAnsi="Arial" w:cs="Arial"/>
                <w:sz w:val="24"/>
                <w:szCs w:val="24"/>
              </w:rPr>
              <w:t> </w:t>
            </w:r>
            <w:r>
              <w:rPr>
                <w:rFonts w:ascii="Arial" w:eastAsia="Calibri" w:hAnsi="Arial" w:cs="Arial"/>
                <w:sz w:val="24"/>
                <w:szCs w:val="24"/>
              </w:rPr>
              <w:t> </w:t>
            </w:r>
            <w:r w:rsidRPr="002B5D60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2B0D22D2" w14:textId="77777777" w:rsidR="002B5D60" w:rsidRPr="002B5D60" w:rsidRDefault="002B5D60" w:rsidP="002B5D6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DAD7A" w14:textId="77777777" w:rsidR="002B5D60" w:rsidRPr="002B5D60" w:rsidRDefault="002B5D60" w:rsidP="002B5D6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143AA5" w14:textId="77777777" w:rsidR="00595EF9" w:rsidRDefault="00595EF9" w:rsidP="00890A3A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AC1B4A5" w14:textId="77777777" w:rsidR="00F3446C" w:rsidRDefault="00F3446C" w:rsidP="00890A3A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9627D0B" w14:textId="77777777" w:rsidR="00890A3A" w:rsidRDefault="00890A3A" w:rsidP="00595EF9">
      <w:pPr>
        <w:spacing w:line="360" w:lineRule="auto"/>
        <w:rPr>
          <w:rFonts w:ascii="Arial" w:hAnsi="Arial" w:cs="Arial"/>
          <w:sz w:val="24"/>
          <w:szCs w:val="24"/>
        </w:rPr>
      </w:pPr>
      <w:r w:rsidRPr="00595EF9">
        <w:rPr>
          <w:rFonts w:ascii="Arial" w:hAnsi="Arial" w:cs="Arial"/>
          <w:b/>
          <w:sz w:val="24"/>
          <w:szCs w:val="24"/>
        </w:rPr>
        <w:t>Does this matter relate to a federal immigration case?</w:t>
      </w:r>
      <w:r w:rsidRPr="00595EF9">
        <w:rPr>
          <w:rFonts w:ascii="Arial" w:hAnsi="Arial" w:cs="Arial"/>
          <w:sz w:val="24"/>
          <w:szCs w:val="24"/>
        </w:rPr>
        <w:t xml:space="preserve">        </w:t>
      </w:r>
      <w:r w:rsidR="000551A3" w:rsidRPr="00595EF9">
        <w:rPr>
          <w:rFonts w:ascii="Arial" w:hAnsi="Arial" w:cs="Arial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6"/>
      <w:r w:rsidRPr="00595EF9">
        <w:rPr>
          <w:rFonts w:ascii="Arial" w:hAnsi="Arial" w:cs="Arial"/>
          <w:sz w:val="24"/>
          <w:szCs w:val="24"/>
        </w:rPr>
        <w:instrText xml:space="preserve"> FORMCHECKBOX </w:instrText>
      </w:r>
      <w:r w:rsidR="000551A3" w:rsidRPr="00595EF9">
        <w:rPr>
          <w:rFonts w:ascii="Arial" w:hAnsi="Arial" w:cs="Arial"/>
          <w:sz w:val="24"/>
          <w:szCs w:val="24"/>
        </w:rPr>
      </w:r>
      <w:r w:rsidR="000551A3" w:rsidRPr="00595EF9">
        <w:rPr>
          <w:rFonts w:ascii="Arial" w:hAnsi="Arial" w:cs="Arial"/>
          <w:sz w:val="24"/>
          <w:szCs w:val="24"/>
        </w:rPr>
        <w:fldChar w:fldCharType="separate"/>
      </w:r>
      <w:r w:rsidR="000551A3" w:rsidRPr="00595EF9">
        <w:rPr>
          <w:rFonts w:ascii="Arial" w:hAnsi="Arial" w:cs="Arial"/>
          <w:sz w:val="24"/>
          <w:szCs w:val="24"/>
        </w:rPr>
        <w:fldChar w:fldCharType="end"/>
      </w:r>
      <w:bookmarkEnd w:id="22"/>
      <w:r w:rsidRPr="00595EF9">
        <w:rPr>
          <w:rFonts w:ascii="Arial" w:hAnsi="Arial" w:cs="Arial"/>
          <w:sz w:val="24"/>
          <w:szCs w:val="24"/>
        </w:rPr>
        <w:t xml:space="preserve">   YES     </w:t>
      </w:r>
      <w:r w:rsidR="000551A3" w:rsidRPr="00595EF9">
        <w:rPr>
          <w:rFonts w:ascii="Arial" w:hAnsi="Arial" w:cs="Arial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7"/>
      <w:r w:rsidRPr="00595EF9">
        <w:rPr>
          <w:rFonts w:ascii="Arial" w:hAnsi="Arial" w:cs="Arial"/>
          <w:sz w:val="24"/>
          <w:szCs w:val="24"/>
        </w:rPr>
        <w:instrText xml:space="preserve"> FORMCHECKBOX </w:instrText>
      </w:r>
      <w:r w:rsidR="000551A3" w:rsidRPr="00595EF9">
        <w:rPr>
          <w:rFonts w:ascii="Arial" w:hAnsi="Arial" w:cs="Arial"/>
          <w:sz w:val="24"/>
          <w:szCs w:val="24"/>
        </w:rPr>
      </w:r>
      <w:r w:rsidR="000551A3" w:rsidRPr="00595EF9">
        <w:rPr>
          <w:rFonts w:ascii="Arial" w:hAnsi="Arial" w:cs="Arial"/>
          <w:sz w:val="24"/>
          <w:szCs w:val="24"/>
        </w:rPr>
        <w:fldChar w:fldCharType="separate"/>
      </w:r>
      <w:r w:rsidR="000551A3" w:rsidRPr="00595EF9">
        <w:rPr>
          <w:rFonts w:ascii="Arial" w:hAnsi="Arial" w:cs="Arial"/>
          <w:sz w:val="24"/>
          <w:szCs w:val="24"/>
        </w:rPr>
        <w:fldChar w:fldCharType="end"/>
      </w:r>
      <w:bookmarkEnd w:id="23"/>
      <w:r w:rsidRPr="00595EF9">
        <w:rPr>
          <w:rFonts w:ascii="Arial" w:hAnsi="Arial" w:cs="Arial"/>
          <w:sz w:val="24"/>
          <w:szCs w:val="24"/>
        </w:rPr>
        <w:t xml:space="preserve">   NO</w:t>
      </w:r>
    </w:p>
    <w:p w14:paraId="1D7C117B" w14:textId="77777777" w:rsidR="00595EF9" w:rsidRPr="00595EF9" w:rsidRDefault="00595EF9" w:rsidP="00595EF9">
      <w:pPr>
        <w:spacing w:line="360" w:lineRule="auto"/>
        <w:rPr>
          <w:rFonts w:ascii="Arial" w:hAnsi="Arial" w:cs="Arial"/>
          <w:sz w:val="24"/>
          <w:szCs w:val="24"/>
        </w:rPr>
      </w:pPr>
    </w:p>
    <w:p w14:paraId="2B2490B6" w14:textId="34D04FBD" w:rsidR="00665658" w:rsidRPr="00595EF9" w:rsidRDefault="00A93556" w:rsidP="00595EF9">
      <w:pPr>
        <w:spacing w:before="60" w:after="60" w:line="360" w:lineRule="auto"/>
        <w:rPr>
          <w:rFonts w:ascii="Arial" w:hAnsi="Arial" w:cs="Arial"/>
          <w:sz w:val="24"/>
          <w:szCs w:val="24"/>
        </w:rPr>
      </w:pPr>
      <w:r w:rsidRPr="00595EF9">
        <w:rPr>
          <w:rFonts w:ascii="Arial" w:hAnsi="Arial" w:cs="Arial"/>
          <w:sz w:val="24"/>
          <w:szCs w:val="24"/>
        </w:rPr>
        <w:t>IN THE INTEREST OF the following child(ren):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08"/>
        <w:gridCol w:w="1620"/>
        <w:gridCol w:w="3960"/>
        <w:gridCol w:w="1620"/>
      </w:tblGrid>
      <w:tr w:rsidR="00A93556" w:rsidRPr="00595EF9" w14:paraId="58968A83" w14:textId="77777777" w:rsidTr="00595EF9">
        <w:trPr>
          <w:trHeight w:val="432"/>
        </w:trPr>
        <w:tc>
          <w:tcPr>
            <w:tcW w:w="3708" w:type="dxa"/>
            <w:tcBorders>
              <w:bottom w:val="nil"/>
              <w:right w:val="nil"/>
            </w:tcBorders>
          </w:tcPr>
          <w:p w14:paraId="614F2460" w14:textId="77777777" w:rsidR="00A93556" w:rsidRPr="00595EF9" w:rsidRDefault="00A93556" w:rsidP="006F6C35">
            <w:pPr>
              <w:rPr>
                <w:rFonts w:ascii="Arial" w:hAnsi="Arial" w:cs="Arial"/>
                <w:sz w:val="24"/>
                <w:szCs w:val="24"/>
              </w:rPr>
            </w:pPr>
            <w:r w:rsidRPr="00595EF9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620" w:type="dxa"/>
            <w:tcBorders>
              <w:left w:val="nil"/>
              <w:bottom w:val="nil"/>
            </w:tcBorders>
          </w:tcPr>
          <w:p w14:paraId="34336F83" w14:textId="77777777" w:rsidR="00A93556" w:rsidRPr="00595EF9" w:rsidRDefault="00A93556" w:rsidP="006F6C35">
            <w:pPr>
              <w:rPr>
                <w:rFonts w:ascii="Arial" w:hAnsi="Arial" w:cs="Arial"/>
                <w:sz w:val="24"/>
                <w:szCs w:val="24"/>
              </w:rPr>
            </w:pPr>
            <w:r w:rsidRPr="00595EF9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3960" w:type="dxa"/>
            <w:tcBorders>
              <w:bottom w:val="nil"/>
              <w:right w:val="nil"/>
            </w:tcBorders>
          </w:tcPr>
          <w:p w14:paraId="3449B900" w14:textId="77777777" w:rsidR="00A93556" w:rsidRPr="00595EF9" w:rsidRDefault="00A93556" w:rsidP="006F6C35">
            <w:pPr>
              <w:rPr>
                <w:rFonts w:ascii="Arial" w:hAnsi="Arial" w:cs="Arial"/>
                <w:sz w:val="24"/>
                <w:szCs w:val="24"/>
              </w:rPr>
            </w:pPr>
            <w:r w:rsidRPr="00595EF9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620" w:type="dxa"/>
            <w:tcBorders>
              <w:left w:val="nil"/>
              <w:bottom w:val="nil"/>
            </w:tcBorders>
          </w:tcPr>
          <w:p w14:paraId="0B4B08A0" w14:textId="77777777" w:rsidR="00A93556" w:rsidRPr="00595EF9" w:rsidRDefault="00A93556" w:rsidP="006F6C35">
            <w:pPr>
              <w:rPr>
                <w:rFonts w:ascii="Arial" w:hAnsi="Arial" w:cs="Arial"/>
                <w:sz w:val="24"/>
                <w:szCs w:val="24"/>
              </w:rPr>
            </w:pPr>
            <w:r w:rsidRPr="00595EF9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</w:tr>
      <w:tr w:rsidR="00A93556" w:rsidRPr="00595EF9" w14:paraId="642EDE6B" w14:textId="77777777" w:rsidTr="00595EF9">
        <w:trPr>
          <w:trHeight w:val="432"/>
        </w:trPr>
        <w:tc>
          <w:tcPr>
            <w:tcW w:w="370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24C99C2" w14:textId="64515001" w:rsidR="00A93556" w:rsidRPr="00595EF9" w:rsidRDefault="002C0B25" w:rsidP="00595EF9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4" w:name="Text3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FB37CF8" w14:textId="69A1230E" w:rsidR="00A93556" w:rsidRPr="00595EF9" w:rsidRDefault="002C0B25" w:rsidP="00595EF9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25" w:name="Text2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396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3CE1999" w14:textId="169A9B52" w:rsidR="00A93556" w:rsidRPr="00595EF9" w:rsidRDefault="002C0B25" w:rsidP="00595EF9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6" w:name="Text3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4B8E4D1" w14:textId="13CD45EA" w:rsidR="00A93556" w:rsidRPr="00595EF9" w:rsidRDefault="002C0B25" w:rsidP="00595EF9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27" w:name="Text3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7"/>
          </w:p>
        </w:tc>
      </w:tr>
      <w:tr w:rsidR="00A93556" w:rsidRPr="00595EF9" w14:paraId="62286017" w14:textId="77777777" w:rsidTr="00595EF9">
        <w:trPr>
          <w:trHeight w:val="432"/>
        </w:trPr>
        <w:tc>
          <w:tcPr>
            <w:tcW w:w="3708" w:type="dxa"/>
            <w:tcBorders>
              <w:bottom w:val="nil"/>
              <w:right w:val="nil"/>
            </w:tcBorders>
          </w:tcPr>
          <w:p w14:paraId="7517AD6C" w14:textId="77777777" w:rsidR="00A93556" w:rsidRPr="00595EF9" w:rsidRDefault="00A93556" w:rsidP="006F6C35">
            <w:pPr>
              <w:rPr>
                <w:rFonts w:ascii="Arial" w:hAnsi="Arial" w:cs="Arial"/>
                <w:sz w:val="24"/>
                <w:szCs w:val="24"/>
              </w:rPr>
            </w:pPr>
            <w:r w:rsidRPr="00595EF9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620" w:type="dxa"/>
            <w:tcBorders>
              <w:left w:val="nil"/>
              <w:bottom w:val="nil"/>
            </w:tcBorders>
          </w:tcPr>
          <w:p w14:paraId="2865006C" w14:textId="77777777" w:rsidR="00A93556" w:rsidRPr="00595EF9" w:rsidRDefault="00A93556" w:rsidP="006F6C35">
            <w:pPr>
              <w:rPr>
                <w:rFonts w:ascii="Arial" w:hAnsi="Arial" w:cs="Arial"/>
                <w:sz w:val="24"/>
                <w:szCs w:val="24"/>
              </w:rPr>
            </w:pPr>
            <w:r w:rsidRPr="00595EF9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3960" w:type="dxa"/>
            <w:tcBorders>
              <w:top w:val="single" w:sz="4" w:space="0" w:color="auto"/>
              <w:bottom w:val="nil"/>
              <w:right w:val="nil"/>
            </w:tcBorders>
          </w:tcPr>
          <w:p w14:paraId="45CDF032" w14:textId="77777777" w:rsidR="00A93556" w:rsidRPr="00595EF9" w:rsidRDefault="00A93556" w:rsidP="006F6C35">
            <w:pPr>
              <w:rPr>
                <w:rFonts w:ascii="Arial" w:hAnsi="Arial" w:cs="Arial"/>
                <w:sz w:val="24"/>
                <w:szCs w:val="24"/>
              </w:rPr>
            </w:pPr>
            <w:r w:rsidRPr="00595EF9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</w:tcBorders>
          </w:tcPr>
          <w:p w14:paraId="08849A84" w14:textId="77777777" w:rsidR="00A93556" w:rsidRPr="00595EF9" w:rsidRDefault="00A93556" w:rsidP="006F6C35">
            <w:pPr>
              <w:rPr>
                <w:rFonts w:ascii="Arial" w:hAnsi="Arial" w:cs="Arial"/>
                <w:sz w:val="24"/>
                <w:szCs w:val="24"/>
              </w:rPr>
            </w:pPr>
            <w:r w:rsidRPr="00595EF9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</w:tr>
      <w:tr w:rsidR="00A93556" w:rsidRPr="00595EF9" w14:paraId="64CF867E" w14:textId="77777777" w:rsidTr="00595EF9">
        <w:trPr>
          <w:trHeight w:val="432"/>
        </w:trPr>
        <w:tc>
          <w:tcPr>
            <w:tcW w:w="370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41FB3DA7" w14:textId="5D5E56E4" w:rsidR="00A93556" w:rsidRPr="00595EF9" w:rsidRDefault="002C0B25" w:rsidP="00595EF9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8" w:name="Text2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E790DB4" w14:textId="501B90FB" w:rsidR="00A93556" w:rsidRPr="00595EF9" w:rsidRDefault="002C0B25" w:rsidP="00595EF9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29" w:name="Text2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9"/>
          </w:p>
        </w:tc>
        <w:tc>
          <w:tcPr>
            <w:tcW w:w="396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50F8AA7" w14:textId="341DE0C3" w:rsidR="00A93556" w:rsidRPr="00595EF9" w:rsidRDefault="002C0B25" w:rsidP="00595EF9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0" w:name="Text3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0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04727D3" w14:textId="637AAE6D" w:rsidR="00A93556" w:rsidRPr="00595EF9" w:rsidRDefault="002C0B25" w:rsidP="00595EF9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31" w:name="Text3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1"/>
          </w:p>
        </w:tc>
      </w:tr>
      <w:tr w:rsidR="00A93556" w:rsidRPr="00595EF9" w14:paraId="58B3B3DC" w14:textId="77777777" w:rsidTr="00595EF9">
        <w:trPr>
          <w:trHeight w:val="432"/>
        </w:trPr>
        <w:tc>
          <w:tcPr>
            <w:tcW w:w="3708" w:type="dxa"/>
            <w:tcBorders>
              <w:bottom w:val="nil"/>
              <w:right w:val="nil"/>
            </w:tcBorders>
          </w:tcPr>
          <w:p w14:paraId="08677C80" w14:textId="77777777" w:rsidR="00A93556" w:rsidRPr="00595EF9" w:rsidRDefault="00A93556" w:rsidP="006F6C35">
            <w:pPr>
              <w:rPr>
                <w:rFonts w:ascii="Arial" w:hAnsi="Arial" w:cs="Arial"/>
                <w:sz w:val="24"/>
                <w:szCs w:val="24"/>
              </w:rPr>
            </w:pPr>
            <w:r w:rsidRPr="00595EF9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620" w:type="dxa"/>
            <w:tcBorders>
              <w:left w:val="nil"/>
              <w:bottom w:val="nil"/>
            </w:tcBorders>
          </w:tcPr>
          <w:p w14:paraId="051FDD1F" w14:textId="77777777" w:rsidR="00A93556" w:rsidRPr="00595EF9" w:rsidRDefault="00A93556" w:rsidP="006F6C35">
            <w:pPr>
              <w:rPr>
                <w:rFonts w:ascii="Arial" w:hAnsi="Arial" w:cs="Arial"/>
                <w:sz w:val="24"/>
                <w:szCs w:val="24"/>
              </w:rPr>
            </w:pPr>
            <w:r w:rsidRPr="00595EF9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3960" w:type="dxa"/>
            <w:tcBorders>
              <w:bottom w:val="nil"/>
              <w:right w:val="nil"/>
            </w:tcBorders>
          </w:tcPr>
          <w:p w14:paraId="32729E97" w14:textId="77777777" w:rsidR="00A93556" w:rsidRPr="00595EF9" w:rsidRDefault="00A93556" w:rsidP="006F6C35">
            <w:pPr>
              <w:rPr>
                <w:rFonts w:ascii="Arial" w:hAnsi="Arial" w:cs="Arial"/>
                <w:sz w:val="24"/>
                <w:szCs w:val="24"/>
              </w:rPr>
            </w:pPr>
            <w:r w:rsidRPr="00595EF9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620" w:type="dxa"/>
            <w:tcBorders>
              <w:left w:val="nil"/>
              <w:bottom w:val="nil"/>
            </w:tcBorders>
          </w:tcPr>
          <w:p w14:paraId="723AE6C3" w14:textId="77777777" w:rsidR="00A93556" w:rsidRPr="00595EF9" w:rsidRDefault="00A93556" w:rsidP="006F6C35">
            <w:pPr>
              <w:rPr>
                <w:rFonts w:ascii="Arial" w:hAnsi="Arial" w:cs="Arial"/>
                <w:sz w:val="24"/>
                <w:szCs w:val="24"/>
              </w:rPr>
            </w:pPr>
            <w:r w:rsidRPr="00595EF9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</w:tr>
      <w:tr w:rsidR="00A93556" w:rsidRPr="00595EF9" w14:paraId="3888799F" w14:textId="77777777" w:rsidTr="00595EF9">
        <w:trPr>
          <w:trHeight w:val="432"/>
        </w:trPr>
        <w:tc>
          <w:tcPr>
            <w:tcW w:w="3708" w:type="dxa"/>
            <w:tcBorders>
              <w:top w:val="nil"/>
              <w:right w:val="nil"/>
            </w:tcBorders>
            <w:vAlign w:val="bottom"/>
          </w:tcPr>
          <w:p w14:paraId="0107E3DB" w14:textId="16BB30C4" w:rsidR="00A93556" w:rsidRPr="00595EF9" w:rsidRDefault="002C0B25" w:rsidP="00595EF9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2" w:name="Text2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2"/>
          </w:p>
        </w:tc>
        <w:tc>
          <w:tcPr>
            <w:tcW w:w="1620" w:type="dxa"/>
            <w:tcBorders>
              <w:top w:val="nil"/>
              <w:left w:val="nil"/>
            </w:tcBorders>
            <w:vAlign w:val="bottom"/>
          </w:tcPr>
          <w:p w14:paraId="26BCEF60" w14:textId="75A441AA" w:rsidR="00A93556" w:rsidRPr="00595EF9" w:rsidRDefault="002C0B25" w:rsidP="00595EF9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33" w:name="Text2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3"/>
          </w:p>
        </w:tc>
        <w:tc>
          <w:tcPr>
            <w:tcW w:w="3960" w:type="dxa"/>
            <w:tcBorders>
              <w:top w:val="nil"/>
              <w:right w:val="nil"/>
            </w:tcBorders>
            <w:vAlign w:val="bottom"/>
          </w:tcPr>
          <w:p w14:paraId="3937ECCD" w14:textId="4E6C975C" w:rsidR="00A93556" w:rsidRPr="00595EF9" w:rsidRDefault="002C0B25" w:rsidP="00595EF9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4" w:name="Text3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4"/>
          </w:p>
        </w:tc>
        <w:tc>
          <w:tcPr>
            <w:tcW w:w="1620" w:type="dxa"/>
            <w:tcBorders>
              <w:top w:val="nil"/>
              <w:left w:val="nil"/>
            </w:tcBorders>
            <w:vAlign w:val="bottom"/>
          </w:tcPr>
          <w:p w14:paraId="318438EC" w14:textId="2F75270D" w:rsidR="00A93556" w:rsidRPr="00595EF9" w:rsidRDefault="002C0B25" w:rsidP="00595EF9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35" w:name="Text3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5"/>
          </w:p>
        </w:tc>
      </w:tr>
    </w:tbl>
    <w:p w14:paraId="67060B5B" w14:textId="77777777" w:rsidR="00F3446C" w:rsidRDefault="00F3446C" w:rsidP="00B05A1F">
      <w:pPr>
        <w:rPr>
          <w:rFonts w:ascii="Arial" w:hAnsi="Arial" w:cs="Arial"/>
          <w:sz w:val="22"/>
          <w:szCs w:val="22"/>
        </w:rPr>
      </w:pPr>
    </w:p>
    <w:p w14:paraId="71D1AFB0" w14:textId="77777777" w:rsidR="00F3446C" w:rsidRDefault="00F3446C" w:rsidP="00B05A1F">
      <w:pPr>
        <w:rPr>
          <w:rFonts w:ascii="Arial" w:hAnsi="Arial" w:cs="Arial"/>
          <w:sz w:val="22"/>
          <w:szCs w:val="22"/>
        </w:rPr>
      </w:pPr>
    </w:p>
    <w:p w14:paraId="0CE0048E" w14:textId="77777777" w:rsidR="00F3446C" w:rsidRDefault="00F3446C" w:rsidP="00B05A1F">
      <w:pPr>
        <w:rPr>
          <w:rFonts w:ascii="Arial" w:hAnsi="Arial" w:cs="Arial"/>
          <w:sz w:val="22"/>
          <w:szCs w:val="22"/>
        </w:rPr>
      </w:pPr>
    </w:p>
    <w:p w14:paraId="66AE91F7" w14:textId="443BCBDF" w:rsidR="00A93556" w:rsidRDefault="00A93556" w:rsidP="00B05A1F">
      <w:pPr>
        <w:rPr>
          <w:rFonts w:ascii="Arial" w:hAnsi="Arial" w:cs="Arial"/>
          <w:sz w:val="22"/>
          <w:szCs w:val="22"/>
        </w:rPr>
      </w:pPr>
    </w:p>
    <w:p w14:paraId="07E25CFB" w14:textId="77777777" w:rsidR="00F3446C" w:rsidRDefault="00F3446C" w:rsidP="00B05A1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078"/>
        <w:gridCol w:w="1062"/>
        <w:gridCol w:w="900"/>
        <w:gridCol w:w="3060"/>
        <w:gridCol w:w="1170"/>
        <w:gridCol w:w="1458"/>
      </w:tblGrid>
      <w:tr w:rsidR="00137CBD" w:rsidRPr="00AF29C4" w14:paraId="275F2B98" w14:textId="77777777" w:rsidTr="00AF29C4">
        <w:trPr>
          <w:trHeight w:val="432"/>
        </w:trPr>
        <w:tc>
          <w:tcPr>
            <w:tcW w:w="4140" w:type="dxa"/>
            <w:gridSpan w:val="2"/>
            <w:vAlign w:val="bottom"/>
          </w:tcPr>
          <w:p w14:paraId="52229C54" w14:textId="77777777" w:rsidR="00137CBD" w:rsidRPr="00AF29C4" w:rsidRDefault="00137CBD" w:rsidP="00AF29C4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AF29C4">
              <w:rPr>
                <w:rFonts w:ascii="Arial" w:hAnsi="Arial" w:cs="Arial"/>
                <w:sz w:val="24"/>
                <w:szCs w:val="24"/>
              </w:rPr>
              <w:t>The said child(ren) live with (Name):</w:t>
            </w:r>
          </w:p>
        </w:tc>
        <w:tc>
          <w:tcPr>
            <w:tcW w:w="6588" w:type="dxa"/>
            <w:gridSpan w:val="4"/>
            <w:tcBorders>
              <w:bottom w:val="single" w:sz="4" w:space="0" w:color="auto"/>
            </w:tcBorders>
            <w:vAlign w:val="bottom"/>
          </w:tcPr>
          <w:p w14:paraId="14D41610" w14:textId="140725DD" w:rsidR="00137CBD" w:rsidRPr="00AF29C4" w:rsidRDefault="000551A3" w:rsidP="00AF29C4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AF29C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37CBD" w:rsidRPr="00AF29C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F29C4">
              <w:rPr>
                <w:rFonts w:ascii="Arial" w:hAnsi="Arial" w:cs="Arial"/>
                <w:sz w:val="24"/>
                <w:szCs w:val="24"/>
              </w:rPr>
            </w:r>
            <w:r w:rsidRPr="00AF29C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C0B25">
              <w:rPr>
                <w:rFonts w:ascii="Arial" w:hAnsi="Arial" w:cs="Arial"/>
                <w:sz w:val="24"/>
                <w:szCs w:val="24"/>
              </w:rPr>
              <w:t> </w:t>
            </w:r>
            <w:r w:rsidR="002C0B25">
              <w:rPr>
                <w:rFonts w:ascii="Arial" w:hAnsi="Arial" w:cs="Arial"/>
                <w:sz w:val="24"/>
                <w:szCs w:val="24"/>
              </w:rPr>
              <w:t> </w:t>
            </w:r>
            <w:r w:rsidR="002C0B25">
              <w:rPr>
                <w:rFonts w:ascii="Arial" w:hAnsi="Arial" w:cs="Arial"/>
                <w:sz w:val="24"/>
                <w:szCs w:val="24"/>
              </w:rPr>
              <w:t> </w:t>
            </w:r>
            <w:r w:rsidR="002C0B25">
              <w:rPr>
                <w:rFonts w:ascii="Arial" w:hAnsi="Arial" w:cs="Arial"/>
                <w:sz w:val="24"/>
                <w:szCs w:val="24"/>
              </w:rPr>
              <w:t> </w:t>
            </w:r>
            <w:r w:rsidR="002C0B25">
              <w:rPr>
                <w:rFonts w:ascii="Arial" w:hAnsi="Arial" w:cs="Arial"/>
                <w:sz w:val="24"/>
                <w:szCs w:val="24"/>
              </w:rPr>
              <w:t> </w:t>
            </w:r>
            <w:r w:rsidRPr="00AF29C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37CBD" w:rsidRPr="00AF29C4" w14:paraId="0D016700" w14:textId="77777777" w:rsidTr="00AF29C4">
        <w:trPr>
          <w:trHeight w:val="432"/>
        </w:trPr>
        <w:tc>
          <w:tcPr>
            <w:tcW w:w="3078" w:type="dxa"/>
          </w:tcPr>
          <w:p w14:paraId="09184083" w14:textId="77777777" w:rsidR="00137CBD" w:rsidRPr="00AF29C4" w:rsidRDefault="00137CBD" w:rsidP="00AF29C4">
            <w:pPr>
              <w:spacing w:before="60" w:line="360" w:lineRule="exact"/>
              <w:rPr>
                <w:rFonts w:ascii="Arial" w:hAnsi="Arial" w:cs="Arial"/>
                <w:sz w:val="24"/>
                <w:szCs w:val="24"/>
              </w:rPr>
            </w:pPr>
            <w:r w:rsidRPr="00AF29C4">
              <w:rPr>
                <w:rFonts w:ascii="Arial" w:hAnsi="Arial" w:cs="Arial"/>
                <w:sz w:val="24"/>
                <w:szCs w:val="24"/>
              </w:rPr>
              <w:t>Relationship to child(ren):</w:t>
            </w:r>
          </w:p>
        </w:tc>
        <w:tc>
          <w:tcPr>
            <w:tcW w:w="7650" w:type="dxa"/>
            <w:gridSpan w:val="5"/>
            <w:tcBorders>
              <w:bottom w:val="single" w:sz="4" w:space="0" w:color="auto"/>
            </w:tcBorders>
          </w:tcPr>
          <w:p w14:paraId="026F9059" w14:textId="149CE050" w:rsidR="00137CBD" w:rsidRPr="00AF29C4" w:rsidRDefault="000551A3" w:rsidP="00AF29C4">
            <w:pPr>
              <w:spacing w:before="60" w:line="360" w:lineRule="exact"/>
              <w:rPr>
                <w:rFonts w:ascii="Arial" w:hAnsi="Arial" w:cs="Arial"/>
                <w:sz w:val="24"/>
                <w:szCs w:val="24"/>
              </w:rPr>
            </w:pPr>
            <w:r w:rsidRPr="00AF29C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37CBD" w:rsidRPr="00AF29C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F29C4">
              <w:rPr>
                <w:rFonts w:ascii="Arial" w:hAnsi="Arial" w:cs="Arial"/>
                <w:sz w:val="24"/>
                <w:szCs w:val="24"/>
              </w:rPr>
            </w:r>
            <w:r w:rsidRPr="00AF29C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C0B25">
              <w:rPr>
                <w:rFonts w:ascii="Arial" w:hAnsi="Arial" w:cs="Arial"/>
                <w:sz w:val="24"/>
                <w:szCs w:val="24"/>
              </w:rPr>
              <w:t> </w:t>
            </w:r>
            <w:r w:rsidR="002C0B25">
              <w:rPr>
                <w:rFonts w:ascii="Arial" w:hAnsi="Arial" w:cs="Arial"/>
                <w:sz w:val="24"/>
                <w:szCs w:val="24"/>
              </w:rPr>
              <w:t> </w:t>
            </w:r>
            <w:r w:rsidR="002C0B25">
              <w:rPr>
                <w:rFonts w:ascii="Arial" w:hAnsi="Arial" w:cs="Arial"/>
                <w:sz w:val="24"/>
                <w:szCs w:val="24"/>
              </w:rPr>
              <w:t> </w:t>
            </w:r>
            <w:r w:rsidR="002C0B25">
              <w:rPr>
                <w:rFonts w:ascii="Arial" w:hAnsi="Arial" w:cs="Arial"/>
                <w:sz w:val="24"/>
                <w:szCs w:val="24"/>
              </w:rPr>
              <w:t> </w:t>
            </w:r>
            <w:r w:rsidR="002C0B25">
              <w:rPr>
                <w:rFonts w:ascii="Arial" w:hAnsi="Arial" w:cs="Arial"/>
                <w:sz w:val="24"/>
                <w:szCs w:val="24"/>
              </w:rPr>
              <w:t> </w:t>
            </w:r>
            <w:r w:rsidRPr="00AF29C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37CBD" w:rsidRPr="00AF29C4" w14:paraId="69AB1D61" w14:textId="77777777" w:rsidTr="00AF29C4">
        <w:tblPrEx>
          <w:tblBorders>
            <w:bottom w:val="single" w:sz="4" w:space="0" w:color="auto"/>
            <w:insideH w:val="single" w:sz="4" w:space="0" w:color="auto"/>
          </w:tblBorders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5040" w:type="dxa"/>
            <w:gridSpan w:val="3"/>
          </w:tcPr>
          <w:p w14:paraId="09D9151E" w14:textId="58BC0E44" w:rsidR="00137CBD" w:rsidRPr="00AF29C4" w:rsidRDefault="00B811BD" w:rsidP="00AF29C4">
            <w:pPr>
              <w:spacing w:before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60" w:type="dxa"/>
          </w:tcPr>
          <w:p w14:paraId="680BC726" w14:textId="2A316D22" w:rsidR="00137CBD" w:rsidRPr="00AF29C4" w:rsidRDefault="002C0B25" w:rsidP="00AF29C4">
            <w:pPr>
              <w:spacing w:before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</w:tcPr>
          <w:p w14:paraId="26E3F4A5" w14:textId="5DA24300" w:rsidR="00137CBD" w:rsidRPr="00AF29C4" w:rsidRDefault="002C0B25" w:rsidP="00AF29C4">
            <w:pPr>
              <w:spacing w:before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58" w:type="dxa"/>
          </w:tcPr>
          <w:p w14:paraId="122D29D9" w14:textId="69AEE00B" w:rsidR="00137CBD" w:rsidRPr="00AF29C4" w:rsidRDefault="002C0B25" w:rsidP="00AF29C4">
            <w:pPr>
              <w:spacing w:before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6" w:name="Text3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6"/>
          </w:p>
        </w:tc>
      </w:tr>
    </w:tbl>
    <w:p w14:paraId="6493113D" w14:textId="5A5CDB21" w:rsidR="00137CBD" w:rsidRPr="00AF29C4" w:rsidRDefault="00137CBD" w:rsidP="00F3446C">
      <w:pPr>
        <w:spacing w:after="120" w:line="360" w:lineRule="auto"/>
        <w:ind w:left="-86"/>
        <w:jc w:val="both"/>
        <w:rPr>
          <w:rFonts w:ascii="Arial" w:hAnsi="Arial" w:cs="Arial"/>
          <w:sz w:val="24"/>
          <w:szCs w:val="24"/>
        </w:rPr>
      </w:pPr>
      <w:r w:rsidRPr="00AF29C4">
        <w:rPr>
          <w:rFonts w:ascii="Arial" w:hAnsi="Arial" w:cs="Arial"/>
          <w:sz w:val="24"/>
          <w:szCs w:val="24"/>
        </w:rPr>
        <w:t>(ST</w:t>
      </w:r>
      <w:r w:rsidR="00F3446C">
        <w:rPr>
          <w:rFonts w:ascii="Arial" w:hAnsi="Arial" w:cs="Arial"/>
          <w:sz w:val="24"/>
          <w:szCs w:val="24"/>
        </w:rPr>
        <w:t>R</w:t>
      </w:r>
      <w:r w:rsidRPr="00AF29C4">
        <w:rPr>
          <w:rFonts w:ascii="Arial" w:hAnsi="Arial" w:cs="Arial"/>
          <w:sz w:val="24"/>
          <w:szCs w:val="24"/>
        </w:rPr>
        <w:t xml:space="preserve">EET </w:t>
      </w:r>
      <w:proofErr w:type="gramStart"/>
      <w:r w:rsidRPr="00AF29C4">
        <w:rPr>
          <w:rFonts w:ascii="Arial" w:hAnsi="Arial" w:cs="Arial"/>
          <w:sz w:val="24"/>
          <w:szCs w:val="24"/>
        </w:rPr>
        <w:t xml:space="preserve">ADDRESS)   </w:t>
      </w:r>
      <w:proofErr w:type="gramEnd"/>
      <w:r w:rsidRPr="00AF29C4">
        <w:rPr>
          <w:rFonts w:ascii="Arial" w:hAnsi="Arial" w:cs="Arial"/>
          <w:sz w:val="24"/>
          <w:szCs w:val="24"/>
        </w:rPr>
        <w:t xml:space="preserve">                                    </w:t>
      </w:r>
      <w:r w:rsidR="00AF29C4">
        <w:rPr>
          <w:rFonts w:ascii="Arial" w:hAnsi="Arial" w:cs="Arial"/>
          <w:sz w:val="24"/>
          <w:szCs w:val="24"/>
        </w:rPr>
        <w:t xml:space="preserve">     </w:t>
      </w:r>
      <w:r w:rsidRPr="00AF29C4">
        <w:rPr>
          <w:rFonts w:ascii="Arial" w:hAnsi="Arial" w:cs="Arial"/>
          <w:sz w:val="24"/>
          <w:szCs w:val="24"/>
        </w:rPr>
        <w:t>(CITY)                                  (STATE)    (ZIP CODE)</w:t>
      </w:r>
    </w:p>
    <w:p w14:paraId="7D3F0773" w14:textId="77777777" w:rsidR="00F3446C" w:rsidRDefault="00F3446C" w:rsidP="00AF29C4">
      <w:pPr>
        <w:spacing w:line="360" w:lineRule="auto"/>
        <w:rPr>
          <w:rFonts w:ascii="Arial" w:hAnsi="Arial" w:cs="Arial"/>
          <w:sz w:val="22"/>
          <w:szCs w:val="22"/>
        </w:rPr>
      </w:pPr>
    </w:p>
    <w:p w14:paraId="79094CCA" w14:textId="374F6E16" w:rsidR="00137CBD" w:rsidRPr="00AF29C4" w:rsidRDefault="00AF29C4" w:rsidP="00AF29C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br/>
      </w:r>
      <w:r w:rsidR="00137CBD" w:rsidRPr="00AF29C4">
        <w:rPr>
          <w:rFonts w:ascii="Arial" w:hAnsi="Arial" w:cs="Arial"/>
          <w:sz w:val="24"/>
          <w:szCs w:val="24"/>
        </w:rPr>
        <w:t>Petitioner alleges the following facts: (Please list in consecutively numbered paragraphs. Attach additional pages if needed.)</w:t>
      </w: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848"/>
      </w:tblGrid>
      <w:tr w:rsidR="00137CBD" w:rsidRPr="00AF29C4" w14:paraId="7DD2DCA2" w14:textId="77777777" w:rsidTr="00FC1A61">
        <w:trPr>
          <w:trHeight w:val="1785"/>
        </w:trPr>
        <w:tc>
          <w:tcPr>
            <w:tcW w:w="10848" w:type="dxa"/>
          </w:tcPr>
          <w:bookmarkStart w:id="37" w:name="Text47"/>
          <w:p w14:paraId="6CFF213D" w14:textId="77777777" w:rsidR="00137CBD" w:rsidRDefault="000551A3" w:rsidP="00AF29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F29C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C54107" w:rsidRPr="00AF29C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F29C4">
              <w:rPr>
                <w:rFonts w:ascii="Arial" w:hAnsi="Arial" w:cs="Arial"/>
                <w:sz w:val="24"/>
                <w:szCs w:val="24"/>
              </w:rPr>
            </w:r>
            <w:r w:rsidRPr="00AF29C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54107" w:rsidRPr="00AF29C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107" w:rsidRPr="00AF29C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107" w:rsidRPr="00AF29C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107" w:rsidRPr="00AF29C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C54107" w:rsidRPr="00AF29C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F29C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7"/>
          </w:p>
          <w:p w14:paraId="473AA06A" w14:textId="77777777" w:rsidR="00AF29C4" w:rsidRDefault="00AF29C4" w:rsidP="00AF29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F68DF2F" w14:textId="77777777" w:rsidR="00AF29C4" w:rsidRDefault="00AF29C4" w:rsidP="00AF29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A7881FD" w14:textId="77777777" w:rsidR="00AF29C4" w:rsidRDefault="00AF29C4" w:rsidP="00AF29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DCF6355" w14:textId="77777777" w:rsidR="00AF29C4" w:rsidRDefault="00AF29C4" w:rsidP="00AF29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6A57879" w14:textId="77777777" w:rsidR="00AF29C4" w:rsidRDefault="00AF29C4" w:rsidP="00AF29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4D3D658" w14:textId="77777777" w:rsidR="00AF29C4" w:rsidRPr="00AF29C4" w:rsidRDefault="00AF29C4" w:rsidP="00AF29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D6A803" w14:textId="77777777" w:rsidR="00AF29C4" w:rsidRDefault="00AF29C4" w:rsidP="00683F40">
      <w:pPr>
        <w:spacing w:before="60" w:after="60"/>
        <w:rPr>
          <w:rFonts w:ascii="Arial" w:hAnsi="Arial" w:cs="Arial"/>
          <w:sz w:val="22"/>
          <w:szCs w:val="22"/>
        </w:rPr>
      </w:pPr>
    </w:p>
    <w:p w14:paraId="1D673DFF" w14:textId="51B4F2E2" w:rsidR="00B50E4B" w:rsidRDefault="00B50E4B" w:rsidP="00AF29C4">
      <w:pPr>
        <w:spacing w:before="60" w:after="60" w:line="360" w:lineRule="auto"/>
        <w:rPr>
          <w:rFonts w:ascii="Arial" w:hAnsi="Arial" w:cs="Arial"/>
          <w:sz w:val="24"/>
          <w:szCs w:val="24"/>
        </w:rPr>
      </w:pPr>
      <w:r w:rsidRPr="00AF29C4">
        <w:rPr>
          <w:rFonts w:ascii="Arial" w:hAnsi="Arial" w:cs="Arial"/>
          <w:sz w:val="24"/>
          <w:szCs w:val="24"/>
        </w:rPr>
        <w:t>WHEREFORE, Petitioner prays that a Summons issue to the above-named person(s) and the person(s) listed in Paragraph 5 of the attached Separate Statement, and that the Court grant Custody of the above-named child(ren) to Petitioner and enter such Orders as may be in the best interest of the child(ren). The attached Statement is incorporated and made part hereof.</w:t>
      </w:r>
    </w:p>
    <w:p w14:paraId="4963913F" w14:textId="77777777" w:rsidR="00AF29C4" w:rsidRDefault="00AF29C4" w:rsidP="00AF29C4">
      <w:pPr>
        <w:spacing w:before="60" w:after="60" w:line="360" w:lineRule="auto"/>
        <w:rPr>
          <w:rFonts w:ascii="Arial" w:hAnsi="Arial" w:cs="Arial"/>
          <w:sz w:val="24"/>
          <w:szCs w:val="24"/>
        </w:rPr>
      </w:pPr>
    </w:p>
    <w:p w14:paraId="102CDB1E" w14:textId="77777777" w:rsidR="00AF29C4" w:rsidRPr="00AF29C4" w:rsidRDefault="00AF29C4" w:rsidP="00AF29C4">
      <w:pPr>
        <w:spacing w:before="60" w:after="60" w:line="36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1170"/>
        <w:gridCol w:w="4848"/>
      </w:tblGrid>
      <w:tr w:rsidR="00B50E4B" w:rsidRPr="00AF29C4" w14:paraId="2AE6C335" w14:textId="77777777" w:rsidTr="00CA360D">
        <w:trPr>
          <w:trHeight w:val="432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1CC21EF4" w14:textId="77777777" w:rsidR="00B50E4B" w:rsidRPr="00AF29C4" w:rsidRDefault="00B50E4B" w:rsidP="00AF29C4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AF29C4">
              <w:rPr>
                <w:rFonts w:ascii="Arial" w:hAnsi="Arial" w:cs="Arial"/>
                <w:sz w:val="24"/>
                <w:szCs w:val="24"/>
              </w:rPr>
              <w:t>SWORN TO AND SUBSCRIBED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E2A3CC6" w14:textId="77777777" w:rsidR="00B50E4B" w:rsidRPr="00AF29C4" w:rsidRDefault="00B50E4B" w:rsidP="00AF29C4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14:paraId="156A525F" w14:textId="77777777" w:rsidR="00B50E4B" w:rsidRPr="00AF29C4" w:rsidRDefault="00B50E4B" w:rsidP="00AF29C4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0E4B" w:rsidRPr="00AF29C4" w14:paraId="20EE6BA3" w14:textId="77777777" w:rsidTr="00CA360D">
        <w:trPr>
          <w:trHeight w:val="432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1DB80AC" w14:textId="77777777" w:rsidR="00B50E4B" w:rsidRPr="00AF29C4" w:rsidRDefault="00B50E4B" w:rsidP="00AF29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F29C4">
              <w:rPr>
                <w:rFonts w:ascii="Arial" w:hAnsi="Arial" w:cs="Arial"/>
                <w:sz w:val="24"/>
                <w:szCs w:val="24"/>
              </w:rPr>
              <w:t>before me this date,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CE43E13" w14:textId="77777777" w:rsidR="00B50E4B" w:rsidRPr="00AF29C4" w:rsidRDefault="00B50E4B" w:rsidP="00AF29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14:paraId="2B2E0E7C" w14:textId="77777777" w:rsidR="00B50E4B" w:rsidRPr="00AF29C4" w:rsidRDefault="00B50E4B" w:rsidP="00AF29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0E4B" w:rsidRPr="00AF29C4" w14:paraId="16AA9DAC" w14:textId="77777777" w:rsidTr="00CA360D">
        <w:trPr>
          <w:trHeight w:val="432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5A415B7" w14:textId="77777777" w:rsidR="00B50E4B" w:rsidRPr="00AF29C4" w:rsidRDefault="00B50E4B" w:rsidP="00AF29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2E214F4" w14:textId="77777777" w:rsidR="00B50E4B" w:rsidRPr="00AF29C4" w:rsidRDefault="00B50E4B" w:rsidP="00AF29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14:paraId="264A97B4" w14:textId="77777777" w:rsidR="00B50E4B" w:rsidRPr="00AF29C4" w:rsidRDefault="00B50E4B" w:rsidP="00AF29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0E4B" w:rsidRPr="00AF29C4" w14:paraId="01CC5D52" w14:textId="77777777" w:rsidTr="00CA360D">
        <w:trPr>
          <w:trHeight w:val="432"/>
        </w:trPr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6F9BB0" w14:textId="77777777" w:rsidR="00B50E4B" w:rsidRPr="00AF29C4" w:rsidRDefault="00B50E4B" w:rsidP="00AF29C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6B47E5D" w14:textId="77777777" w:rsidR="00B50E4B" w:rsidRPr="00AF29C4" w:rsidRDefault="00B50E4B" w:rsidP="00AF29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607DF1" w14:textId="37F1F74E" w:rsidR="00B50E4B" w:rsidRPr="00AF29C4" w:rsidRDefault="00AA2798" w:rsidP="00AF29C4">
            <w:pPr>
              <w:spacing w:line="3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29C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8" w:name="Text50"/>
            <w:r w:rsidRPr="00AF29C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F29C4">
              <w:rPr>
                <w:rFonts w:ascii="Arial" w:hAnsi="Arial" w:cs="Arial"/>
                <w:sz w:val="24"/>
                <w:szCs w:val="24"/>
              </w:rPr>
            </w:r>
            <w:r w:rsidRPr="00AF29C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A360D">
              <w:rPr>
                <w:rFonts w:ascii="Arial" w:hAnsi="Arial" w:cs="Arial"/>
                <w:sz w:val="24"/>
                <w:szCs w:val="24"/>
              </w:rPr>
              <w:t> </w:t>
            </w:r>
            <w:r w:rsidR="00CA360D">
              <w:rPr>
                <w:rFonts w:ascii="Arial" w:hAnsi="Arial" w:cs="Arial"/>
                <w:sz w:val="24"/>
                <w:szCs w:val="24"/>
              </w:rPr>
              <w:t> </w:t>
            </w:r>
            <w:r w:rsidR="00CA360D">
              <w:rPr>
                <w:rFonts w:ascii="Arial" w:hAnsi="Arial" w:cs="Arial"/>
                <w:sz w:val="24"/>
                <w:szCs w:val="24"/>
              </w:rPr>
              <w:t> </w:t>
            </w:r>
            <w:r w:rsidR="00CA360D">
              <w:rPr>
                <w:rFonts w:ascii="Arial" w:hAnsi="Arial" w:cs="Arial"/>
                <w:sz w:val="24"/>
                <w:szCs w:val="24"/>
              </w:rPr>
              <w:t> </w:t>
            </w:r>
            <w:r w:rsidR="00CA360D">
              <w:rPr>
                <w:rFonts w:ascii="Arial" w:hAnsi="Arial" w:cs="Arial"/>
                <w:sz w:val="24"/>
                <w:szCs w:val="24"/>
              </w:rPr>
              <w:t> </w:t>
            </w:r>
            <w:r w:rsidRPr="00AF29C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8"/>
          </w:p>
        </w:tc>
      </w:tr>
      <w:tr w:rsidR="00B50E4B" w:rsidRPr="00AF29C4" w14:paraId="65273681" w14:textId="77777777" w:rsidTr="00CA360D">
        <w:trPr>
          <w:trHeight w:val="432"/>
        </w:trPr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24D34E" w14:textId="77777777" w:rsidR="00B50E4B" w:rsidRPr="00AF29C4" w:rsidRDefault="00B50E4B" w:rsidP="00AF29C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7CB19E0" w14:textId="77777777" w:rsidR="00B50E4B" w:rsidRPr="00AF29C4" w:rsidRDefault="00B50E4B" w:rsidP="00AF29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AC7C3F" w14:textId="77777777" w:rsidR="00B50E4B" w:rsidRPr="00AF29C4" w:rsidRDefault="00F52EA6" w:rsidP="00AF29C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29C4">
              <w:rPr>
                <w:rFonts w:ascii="Arial" w:hAnsi="Arial" w:cs="Arial"/>
                <w:sz w:val="24"/>
                <w:szCs w:val="24"/>
              </w:rPr>
              <w:t>Petitioner</w:t>
            </w:r>
            <w:r w:rsidR="00B50E4B" w:rsidRPr="00AF29C4">
              <w:rPr>
                <w:rFonts w:ascii="Arial" w:hAnsi="Arial" w:cs="Arial"/>
                <w:sz w:val="24"/>
                <w:szCs w:val="24"/>
              </w:rPr>
              <w:t>/Attorney</w:t>
            </w:r>
          </w:p>
        </w:tc>
      </w:tr>
      <w:tr w:rsidR="00B50E4B" w:rsidRPr="00AF29C4" w14:paraId="0B6D31E3" w14:textId="77777777" w:rsidTr="00CA360D">
        <w:trPr>
          <w:trHeight w:val="432"/>
        </w:trPr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C4A1B8" w14:textId="77777777" w:rsidR="00B50E4B" w:rsidRDefault="00B50E4B" w:rsidP="00AF29C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62E6DB" w14:textId="77777777" w:rsidR="00AF29C4" w:rsidRPr="00AF29C4" w:rsidRDefault="00AF29C4" w:rsidP="00AF29C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93F19ED" w14:textId="77777777" w:rsidR="00B50E4B" w:rsidRPr="00AF29C4" w:rsidRDefault="00B50E4B" w:rsidP="00AF29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14:paraId="34D2860B" w14:textId="77777777" w:rsidR="00B50E4B" w:rsidRPr="00AF29C4" w:rsidRDefault="00B50E4B" w:rsidP="00AF29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0E4B" w:rsidRPr="00AF29C4" w14:paraId="7D982234" w14:textId="77777777" w:rsidTr="00CA360D">
        <w:trPr>
          <w:trHeight w:val="432"/>
        </w:trPr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1F756D" w14:textId="77777777" w:rsidR="00B50E4B" w:rsidRPr="00AF29C4" w:rsidRDefault="00C54107" w:rsidP="00AF29C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29C4">
              <w:rPr>
                <w:rFonts w:ascii="Arial" w:hAnsi="Arial" w:cs="Arial"/>
                <w:sz w:val="24"/>
                <w:szCs w:val="24"/>
              </w:rPr>
              <w:t>Clerk of Court/No</w:t>
            </w:r>
            <w:r w:rsidR="00B50E4B" w:rsidRPr="00AF29C4">
              <w:rPr>
                <w:rFonts w:ascii="Arial" w:hAnsi="Arial" w:cs="Arial"/>
                <w:sz w:val="24"/>
                <w:szCs w:val="24"/>
              </w:rPr>
              <w:t>tary Public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CE8DDFF" w14:textId="77777777" w:rsidR="00B50E4B" w:rsidRPr="00AF29C4" w:rsidRDefault="00B50E4B" w:rsidP="00AF29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14:paraId="5C993BCD" w14:textId="77777777" w:rsidR="00B50E4B" w:rsidRPr="00AF29C4" w:rsidRDefault="00B50E4B" w:rsidP="00AF29C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6512F6" w14:textId="77777777" w:rsidR="00B50E4B" w:rsidRPr="00A93556" w:rsidRDefault="00B50E4B" w:rsidP="00FC1A61">
      <w:pPr>
        <w:rPr>
          <w:rFonts w:ascii="Arial" w:hAnsi="Arial" w:cs="Arial"/>
          <w:sz w:val="22"/>
          <w:szCs w:val="22"/>
        </w:rPr>
      </w:pPr>
    </w:p>
    <w:sectPr w:rsidR="00B50E4B" w:rsidRPr="00A93556" w:rsidSect="00CA5395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288" w:left="720" w:header="288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EBD11" w14:textId="77777777" w:rsidR="00890A3A" w:rsidRDefault="00890A3A">
      <w:r>
        <w:separator/>
      </w:r>
    </w:p>
  </w:endnote>
  <w:endnote w:type="continuationSeparator" w:id="0">
    <w:p w14:paraId="5BF3CED0" w14:textId="77777777" w:rsidR="00890A3A" w:rsidRDefault="0089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844101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sdt>
        <w:sdtPr>
          <w:rPr>
            <w:rFonts w:ascii="Arial" w:hAnsi="Arial" w:cs="Arial"/>
            <w:sz w:val="24"/>
            <w:szCs w:val="24"/>
          </w:rPr>
          <w:id w:val="1924980238"/>
          <w:docPartObj>
            <w:docPartGallery w:val="Page Numbers (Top of Page)"/>
            <w:docPartUnique/>
          </w:docPartObj>
        </w:sdtPr>
        <w:sdtEndPr/>
        <w:sdtContent>
          <w:p w14:paraId="16259FB6" w14:textId="34AC6816" w:rsidR="00153F2F" w:rsidRPr="00153F2F" w:rsidRDefault="00153F2F">
            <w:pPr>
              <w:pStyle w:val="Footer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3F2F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Pr="00153F2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153F2F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Pr="00153F2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53F2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153F2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153F2F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153F2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153F2F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Pr="00153F2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53F2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153F2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010D0A" w14:textId="77777777" w:rsidR="00153F2F" w:rsidRPr="00153F2F" w:rsidRDefault="00153F2F">
    <w:pPr>
      <w:pStyle w:val="Footer"/>
      <w:rPr>
        <w:rFonts w:ascii="Arial" w:hAnsi="Arial" w:cs="Arial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082517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sdt>
        <w:sdtPr>
          <w:rPr>
            <w:rFonts w:ascii="Arial" w:hAnsi="Arial" w:cs="Arial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DB7C11" w14:textId="096EF951" w:rsidR="00153F2F" w:rsidRPr="00153F2F" w:rsidRDefault="00153F2F">
            <w:pPr>
              <w:pStyle w:val="Footer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3F2F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Pr="00153F2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153F2F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Pr="00153F2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53F2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153F2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153F2F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153F2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153F2F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Pr="00153F2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53F2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153F2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BC9CE2" w14:textId="77777777" w:rsidR="00153F2F" w:rsidRDefault="00153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C4DE3" w14:textId="77777777" w:rsidR="00890A3A" w:rsidRDefault="00890A3A">
      <w:r>
        <w:separator/>
      </w:r>
    </w:p>
  </w:footnote>
  <w:footnote w:type="continuationSeparator" w:id="0">
    <w:p w14:paraId="76828461" w14:textId="77777777" w:rsidR="00890A3A" w:rsidRDefault="00890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354BE" w14:textId="77777777" w:rsidR="00DE20AE" w:rsidRPr="00153F2F" w:rsidRDefault="00DE20AE" w:rsidP="00A93556">
    <w:pPr>
      <w:pStyle w:val="Header"/>
      <w:ind w:left="-180"/>
      <w:rPr>
        <w:rFonts w:ascii="Arial" w:hAnsi="Arial"/>
        <w:sz w:val="24"/>
        <w:szCs w:val="24"/>
      </w:rPr>
    </w:pPr>
    <w:r w:rsidRPr="00153F2F">
      <w:rPr>
        <w:rFonts w:ascii="Arial" w:hAnsi="Arial"/>
        <w:sz w:val="24"/>
        <w:szCs w:val="24"/>
      </w:rPr>
      <w:t>Form 345</w:t>
    </w:r>
  </w:p>
  <w:p w14:paraId="4306F7AE" w14:textId="04D40F4D" w:rsidR="00DE20AE" w:rsidRPr="00153F2F" w:rsidRDefault="00153F2F" w:rsidP="00A93556">
    <w:pPr>
      <w:pStyle w:val="Header"/>
      <w:ind w:left="-180"/>
      <w:rPr>
        <w:rFonts w:ascii="Arial" w:hAnsi="Arial"/>
        <w:sz w:val="24"/>
        <w:szCs w:val="24"/>
      </w:rPr>
    </w:pPr>
    <w:r>
      <w:rPr>
        <w:rFonts w:ascii="Arial" w:hAnsi="Arial"/>
        <w:sz w:val="24"/>
        <w:szCs w:val="24"/>
      </w:rPr>
      <w:t xml:space="preserve">Rev </w:t>
    </w:r>
    <w:r w:rsidR="004B4555">
      <w:rPr>
        <w:rFonts w:ascii="Arial" w:hAnsi="Arial"/>
        <w:sz w:val="24"/>
        <w:szCs w:val="24"/>
      </w:rPr>
      <w:t>5</w:t>
    </w:r>
    <w:r>
      <w:rPr>
        <w:rFonts w:ascii="Arial" w:hAnsi="Arial"/>
        <w:sz w:val="24"/>
        <w:szCs w:val="24"/>
      </w:rPr>
      <w:t>/26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09581" w14:textId="77777777" w:rsidR="00DE20AE" w:rsidRPr="00153F2F" w:rsidRDefault="00DE20AE">
    <w:pPr>
      <w:pStyle w:val="Header"/>
      <w:rPr>
        <w:rFonts w:ascii="Arial" w:hAnsi="Arial" w:cs="Arial"/>
        <w:sz w:val="24"/>
        <w:szCs w:val="24"/>
      </w:rPr>
    </w:pPr>
    <w:r w:rsidRPr="00153F2F">
      <w:rPr>
        <w:rFonts w:ascii="Arial" w:hAnsi="Arial" w:cs="Arial"/>
        <w:sz w:val="24"/>
        <w:szCs w:val="24"/>
      </w:rPr>
      <w:t>Form 345</w:t>
    </w:r>
  </w:p>
  <w:p w14:paraId="15E44ECE" w14:textId="5C95247A" w:rsidR="00DE20AE" w:rsidRPr="00153F2F" w:rsidRDefault="002B451F">
    <w:pPr>
      <w:pStyle w:val="Header"/>
      <w:rPr>
        <w:rFonts w:ascii="Arial" w:hAnsi="Arial" w:cs="Arial"/>
        <w:sz w:val="24"/>
        <w:szCs w:val="24"/>
      </w:rPr>
    </w:pPr>
    <w:r w:rsidRPr="00153F2F">
      <w:rPr>
        <w:rFonts w:ascii="Arial" w:hAnsi="Arial" w:cs="Arial"/>
        <w:sz w:val="24"/>
        <w:szCs w:val="24"/>
      </w:rPr>
      <w:t xml:space="preserve">Rev </w:t>
    </w:r>
    <w:r w:rsidR="00032494">
      <w:rPr>
        <w:rFonts w:ascii="Arial" w:hAnsi="Arial" w:cs="Arial"/>
        <w:sz w:val="24"/>
        <w:szCs w:val="24"/>
      </w:rPr>
      <w:t>5</w:t>
    </w:r>
    <w:r w:rsidR="00153F2F" w:rsidRPr="00153F2F">
      <w:rPr>
        <w:rFonts w:ascii="Arial" w:hAnsi="Arial" w:cs="Arial"/>
        <w:sz w:val="24"/>
        <w:szCs w:val="24"/>
      </w:rPr>
      <w:t>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120103974">
    <w:abstractNumId w:val="0"/>
  </w:num>
  <w:num w:numId="2" w16cid:durableId="148522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Hjtjyz787GwR1M9zV1095TxPYZVDfwANvLcR5YZgVtmh/q6LSixmtR/LHoJNb6U3N82FYAvfDieeGxFwZp0Kg==" w:salt="7Ii7CEL7JZcBxZoitw5TU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25"/>
    <w:rsid w:val="00032494"/>
    <w:rsid w:val="000551A3"/>
    <w:rsid w:val="00137CBD"/>
    <w:rsid w:val="00153F2F"/>
    <w:rsid w:val="0018014A"/>
    <w:rsid w:val="001C4264"/>
    <w:rsid w:val="001E216E"/>
    <w:rsid w:val="002113A3"/>
    <w:rsid w:val="00221899"/>
    <w:rsid w:val="002760EA"/>
    <w:rsid w:val="002764FB"/>
    <w:rsid w:val="002B451F"/>
    <w:rsid w:val="002B5D60"/>
    <w:rsid w:val="002C0B25"/>
    <w:rsid w:val="003238CD"/>
    <w:rsid w:val="0033477B"/>
    <w:rsid w:val="003B5F03"/>
    <w:rsid w:val="00434BA9"/>
    <w:rsid w:val="004604A4"/>
    <w:rsid w:val="004B4555"/>
    <w:rsid w:val="004D5ACF"/>
    <w:rsid w:val="005539B7"/>
    <w:rsid w:val="00595EF9"/>
    <w:rsid w:val="005D0B67"/>
    <w:rsid w:val="00626880"/>
    <w:rsid w:val="00652E57"/>
    <w:rsid w:val="00665658"/>
    <w:rsid w:val="00683F40"/>
    <w:rsid w:val="006A0416"/>
    <w:rsid w:val="006C298F"/>
    <w:rsid w:val="006F0719"/>
    <w:rsid w:val="006F6C35"/>
    <w:rsid w:val="007034E2"/>
    <w:rsid w:val="0072041F"/>
    <w:rsid w:val="007605AA"/>
    <w:rsid w:val="00770C4B"/>
    <w:rsid w:val="0079150D"/>
    <w:rsid w:val="007919D2"/>
    <w:rsid w:val="007B07EB"/>
    <w:rsid w:val="007D24D0"/>
    <w:rsid w:val="007D3ADF"/>
    <w:rsid w:val="00814ABE"/>
    <w:rsid w:val="00890A3A"/>
    <w:rsid w:val="008A5A50"/>
    <w:rsid w:val="008D6C92"/>
    <w:rsid w:val="008F3A57"/>
    <w:rsid w:val="0095195B"/>
    <w:rsid w:val="00986C2F"/>
    <w:rsid w:val="00991970"/>
    <w:rsid w:val="009E5A92"/>
    <w:rsid w:val="00A032BA"/>
    <w:rsid w:val="00A15C25"/>
    <w:rsid w:val="00A51D15"/>
    <w:rsid w:val="00A543AB"/>
    <w:rsid w:val="00A555E1"/>
    <w:rsid w:val="00A84D00"/>
    <w:rsid w:val="00A93556"/>
    <w:rsid w:val="00AA2798"/>
    <w:rsid w:val="00AC7244"/>
    <w:rsid w:val="00AF0F99"/>
    <w:rsid w:val="00AF29C4"/>
    <w:rsid w:val="00B05A1F"/>
    <w:rsid w:val="00B143B6"/>
    <w:rsid w:val="00B33FEA"/>
    <w:rsid w:val="00B50E4B"/>
    <w:rsid w:val="00B811BD"/>
    <w:rsid w:val="00B9317A"/>
    <w:rsid w:val="00C54107"/>
    <w:rsid w:val="00C765BC"/>
    <w:rsid w:val="00C81A69"/>
    <w:rsid w:val="00CA360D"/>
    <w:rsid w:val="00CA5395"/>
    <w:rsid w:val="00CA6882"/>
    <w:rsid w:val="00D611AB"/>
    <w:rsid w:val="00D64C99"/>
    <w:rsid w:val="00DB53B3"/>
    <w:rsid w:val="00DC5C09"/>
    <w:rsid w:val="00DE20AE"/>
    <w:rsid w:val="00E24814"/>
    <w:rsid w:val="00E418F3"/>
    <w:rsid w:val="00E4728F"/>
    <w:rsid w:val="00E644D7"/>
    <w:rsid w:val="00F3446C"/>
    <w:rsid w:val="00F52EA6"/>
    <w:rsid w:val="00F56A7E"/>
    <w:rsid w:val="00F874FE"/>
    <w:rsid w:val="00FC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22529"/>
    <o:shapelayout v:ext="edit">
      <o:idmap v:ext="edit" data="1"/>
    </o:shapelayout>
  </w:shapeDefaults>
  <w:decimalSymbol w:val="."/>
  <w:listSeparator w:val=","/>
  <w14:docId w14:val="3CC39418"/>
  <w15:docId w15:val="{A447DE4A-D373-4B10-801B-218772A5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5C25"/>
  </w:style>
  <w:style w:type="paragraph" w:styleId="Heading1">
    <w:name w:val="heading 1"/>
    <w:basedOn w:val="Normal"/>
    <w:next w:val="Normal"/>
    <w:qFormat/>
    <w:rsid w:val="00A15C25"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B05A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5C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15C25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A15C25"/>
    <w:pPr>
      <w:ind w:left="-450" w:right="-144"/>
    </w:pPr>
    <w:rPr>
      <w:rFonts w:ascii="Arial" w:hAnsi="Arial"/>
      <w:b/>
      <w:sz w:val="18"/>
    </w:rPr>
  </w:style>
  <w:style w:type="table" w:styleId="TableGrid">
    <w:name w:val="Table Grid"/>
    <w:basedOn w:val="TableNormal"/>
    <w:rsid w:val="00A93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F874FE"/>
    <w:pPr>
      <w:ind w:left="-90"/>
    </w:pPr>
    <w:rPr>
      <w:rFonts w:ascii="Arial" w:hAnsi="Arial" w:cs="Arial"/>
      <w:sz w:val="18"/>
      <w:szCs w:val="18"/>
    </w:rPr>
  </w:style>
  <w:style w:type="character" w:customStyle="1" w:styleId="Style1Char">
    <w:name w:val="Style1 Char"/>
    <w:link w:val="Style1"/>
    <w:rsid w:val="00F874FE"/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53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creator>Ahmed, Iqbal (Courts)</dc:creator>
  <cp:lastModifiedBy>Saylor, Janine M (Courts)</cp:lastModifiedBy>
  <cp:revision>3</cp:revision>
  <cp:lastPrinted>2005-06-27T13:51:00Z</cp:lastPrinted>
  <dcterms:created xsi:type="dcterms:W3CDTF">2026-05-27T16:43:00Z</dcterms:created>
  <dcterms:modified xsi:type="dcterms:W3CDTF">2026-05-27T17:06:00Z</dcterms:modified>
</cp:coreProperties>
</file>