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228AE" w14:textId="77777777" w:rsidR="00994CAE" w:rsidRPr="00265B66" w:rsidRDefault="006B29BE" w:rsidP="007853BA">
      <w:pPr>
        <w:pStyle w:val="Title"/>
        <w:spacing w:line="360" w:lineRule="auto"/>
        <w:ind w:left="0"/>
        <w:rPr>
          <w:szCs w:val="40"/>
        </w:rPr>
      </w:pPr>
      <w:r>
        <w:rPr>
          <w:noProof/>
          <w:szCs w:val="40"/>
        </w:rPr>
        <w:pict w14:anchorId="6FC0F2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196.15pt;margin-top:-16.8pt;width:90.75pt;height:90.75pt;z-index:-251658752">
            <v:imagedata r:id="rId8" o:title="test2 Family-Court-grayscale-9per"/>
          </v:shape>
        </w:pict>
      </w:r>
      <w:r w:rsidR="00994CAE" w:rsidRPr="00265B66">
        <w:rPr>
          <w:szCs w:val="40"/>
        </w:rPr>
        <w:t>The Family Court of the State of Delaware</w:t>
      </w:r>
    </w:p>
    <w:p w14:paraId="263F8277" w14:textId="4B3D9AED" w:rsidR="00994CAE" w:rsidRPr="00633624" w:rsidRDefault="00994CAE" w:rsidP="007853BA">
      <w:pPr>
        <w:spacing w:line="360" w:lineRule="auto"/>
        <w:jc w:val="center"/>
        <w:rPr>
          <w:rFonts w:cs="Arial"/>
          <w:sz w:val="24"/>
        </w:rPr>
      </w:pPr>
      <w:r w:rsidRPr="00633624">
        <w:rPr>
          <w:rFonts w:cs="Arial"/>
          <w:sz w:val="24"/>
        </w:rPr>
        <w:t xml:space="preserve">In and </w:t>
      </w:r>
      <w:proofErr w:type="gramStart"/>
      <w:r w:rsidRPr="00633624">
        <w:rPr>
          <w:rFonts w:cs="Arial"/>
          <w:sz w:val="24"/>
        </w:rPr>
        <w:t>For</w:t>
      </w:r>
      <w:proofErr w:type="gramEnd"/>
      <w:r w:rsidRPr="00633624">
        <w:rPr>
          <w:rFonts w:cs="Arial"/>
          <w:sz w:val="24"/>
        </w:rPr>
        <w:t xml:space="preserve"> </w:t>
      </w:r>
      <w:bookmarkStart w:id="0" w:name="cnty"/>
      <w:bookmarkStart w:id="1" w:name="Check1"/>
      <w:bookmarkEnd w:id="0"/>
      <w:r w:rsidRPr="00633624">
        <w:rPr>
          <w:rFonts w:cs="Arial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33624">
        <w:rPr>
          <w:rFonts w:cs="Arial"/>
          <w:sz w:val="24"/>
        </w:rPr>
        <w:instrText xml:space="preserve"> FORMCHECKBOX </w:instrText>
      </w:r>
      <w:r w:rsidRPr="00633624">
        <w:rPr>
          <w:rFonts w:cs="Arial"/>
          <w:sz w:val="24"/>
        </w:rPr>
      </w:r>
      <w:r w:rsidRPr="00633624">
        <w:rPr>
          <w:rFonts w:cs="Arial"/>
          <w:sz w:val="24"/>
        </w:rPr>
        <w:fldChar w:fldCharType="separate"/>
      </w:r>
      <w:r w:rsidRPr="00633624">
        <w:rPr>
          <w:rFonts w:cs="Arial"/>
          <w:sz w:val="24"/>
        </w:rPr>
        <w:fldChar w:fldCharType="end"/>
      </w:r>
      <w:bookmarkEnd w:id="1"/>
      <w:r w:rsidRPr="00633624">
        <w:rPr>
          <w:rFonts w:cs="Arial"/>
          <w:sz w:val="24"/>
        </w:rPr>
        <w:t xml:space="preserve"> New Castle</w:t>
      </w:r>
      <w:r w:rsidR="004B77C7" w:rsidRPr="00633624">
        <w:rPr>
          <w:rFonts w:cs="Arial"/>
          <w:sz w:val="24"/>
        </w:rPr>
        <w:t xml:space="preserve"> </w:t>
      </w:r>
      <w:bookmarkStart w:id="2" w:name="Check2"/>
      <w:r w:rsidRPr="00633624">
        <w:rPr>
          <w:rFonts w:cs="Arial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33624">
        <w:rPr>
          <w:rFonts w:cs="Arial"/>
          <w:sz w:val="24"/>
        </w:rPr>
        <w:instrText xml:space="preserve"> FORMCHECKBOX </w:instrText>
      </w:r>
      <w:r w:rsidRPr="00633624">
        <w:rPr>
          <w:rFonts w:cs="Arial"/>
          <w:sz w:val="24"/>
        </w:rPr>
      </w:r>
      <w:r w:rsidRPr="00633624">
        <w:rPr>
          <w:rFonts w:cs="Arial"/>
          <w:sz w:val="24"/>
        </w:rPr>
        <w:fldChar w:fldCharType="separate"/>
      </w:r>
      <w:r w:rsidRPr="00633624">
        <w:rPr>
          <w:rFonts w:cs="Arial"/>
          <w:sz w:val="24"/>
        </w:rPr>
        <w:fldChar w:fldCharType="end"/>
      </w:r>
      <w:bookmarkEnd w:id="2"/>
      <w:r w:rsidRPr="00633624">
        <w:rPr>
          <w:rFonts w:cs="Arial"/>
          <w:sz w:val="24"/>
        </w:rPr>
        <w:t xml:space="preserve"> Kent</w:t>
      </w:r>
      <w:r w:rsidR="004B77C7" w:rsidRPr="00633624">
        <w:rPr>
          <w:rFonts w:cs="Arial"/>
          <w:sz w:val="24"/>
        </w:rPr>
        <w:t xml:space="preserve"> </w:t>
      </w:r>
      <w:bookmarkStart w:id="3" w:name="Check3"/>
      <w:r w:rsidRPr="00633624">
        <w:rPr>
          <w:rFonts w:cs="Arial"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33624">
        <w:rPr>
          <w:rFonts w:cs="Arial"/>
          <w:sz w:val="24"/>
        </w:rPr>
        <w:instrText xml:space="preserve"> FORMCHECKBOX </w:instrText>
      </w:r>
      <w:r w:rsidRPr="00633624">
        <w:rPr>
          <w:rFonts w:cs="Arial"/>
          <w:sz w:val="24"/>
        </w:rPr>
      </w:r>
      <w:r w:rsidRPr="00633624">
        <w:rPr>
          <w:rFonts w:cs="Arial"/>
          <w:sz w:val="24"/>
        </w:rPr>
        <w:fldChar w:fldCharType="separate"/>
      </w:r>
      <w:r w:rsidRPr="00633624">
        <w:rPr>
          <w:rFonts w:cs="Arial"/>
          <w:sz w:val="24"/>
        </w:rPr>
        <w:fldChar w:fldCharType="end"/>
      </w:r>
      <w:bookmarkEnd w:id="3"/>
      <w:r w:rsidRPr="00633624">
        <w:rPr>
          <w:rFonts w:cs="Arial"/>
          <w:sz w:val="24"/>
        </w:rPr>
        <w:t xml:space="preserve"> Sussex County</w:t>
      </w:r>
    </w:p>
    <w:p w14:paraId="6D7CCE3E" w14:textId="77777777" w:rsidR="00994CAE" w:rsidRPr="00633624" w:rsidRDefault="002A0821" w:rsidP="00BA1841">
      <w:pPr>
        <w:spacing w:before="120" w:after="120"/>
        <w:jc w:val="center"/>
        <w:rPr>
          <w:rFonts w:cs="Arial"/>
          <w:b/>
          <w:sz w:val="24"/>
        </w:rPr>
      </w:pPr>
      <w:r w:rsidRPr="00633624">
        <w:rPr>
          <w:rFonts w:cs="Arial"/>
          <w:b/>
          <w:sz w:val="24"/>
        </w:rPr>
        <w:t>AFFIDAVIT THAT A PARTY’S SOCIAL SECURITY NUMBER IS UNKNOWN</w:t>
      </w:r>
    </w:p>
    <w:tbl>
      <w:tblPr>
        <w:tblW w:w="10998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9"/>
        <w:gridCol w:w="523"/>
        <w:gridCol w:w="3980"/>
        <w:gridCol w:w="236"/>
        <w:gridCol w:w="2290"/>
      </w:tblGrid>
      <w:tr w:rsidR="002A0821" w:rsidRPr="00633624" w14:paraId="29B9B3B6" w14:textId="77777777" w:rsidTr="008B14D6">
        <w:trPr>
          <w:trHeight w:val="432"/>
        </w:trPr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011782" w14:textId="77777777" w:rsidR="002A0821" w:rsidRPr="00633624" w:rsidRDefault="002A0821" w:rsidP="002A0821">
            <w:pPr>
              <w:pStyle w:val="Heading4"/>
              <w:spacing w:before="120" w:after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63362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Petitioner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14:paraId="0CEFC127" w14:textId="77777777" w:rsidR="002A0821" w:rsidRPr="00633624" w:rsidRDefault="002A0821" w:rsidP="00F93B80">
            <w:pPr>
              <w:rPr>
                <w:rFonts w:cs="Arial"/>
                <w:sz w:val="24"/>
              </w:rPr>
            </w:pP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D1B05C" w14:textId="77777777" w:rsidR="002A0821" w:rsidRPr="00633624" w:rsidRDefault="002A0821" w:rsidP="002A0821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24"/>
              </w:rPr>
            </w:pPr>
            <w:r w:rsidRPr="00633624">
              <w:rPr>
                <w:rFonts w:cs="Arial"/>
                <w:sz w:val="24"/>
              </w:rPr>
              <w:t>Respondent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67A64B" w14:textId="77777777" w:rsidR="002A0821" w:rsidRPr="00633624" w:rsidRDefault="002A0821" w:rsidP="00F93B80">
            <w:pPr>
              <w:rPr>
                <w:rFonts w:cs="Arial"/>
                <w:sz w:val="24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3622A" w14:textId="77777777" w:rsidR="002A0821" w:rsidRPr="00633624" w:rsidRDefault="002A0821" w:rsidP="00FD7A72">
            <w:pPr>
              <w:pStyle w:val="Header"/>
              <w:tabs>
                <w:tab w:val="clear" w:pos="4320"/>
                <w:tab w:val="clear" w:pos="8640"/>
              </w:tabs>
              <w:spacing w:line="360" w:lineRule="atLeast"/>
              <w:jc w:val="center"/>
              <w:rPr>
                <w:rFonts w:cs="Arial"/>
                <w:sz w:val="24"/>
              </w:rPr>
            </w:pPr>
            <w:r w:rsidRPr="00633624">
              <w:rPr>
                <w:rFonts w:cs="Arial"/>
                <w:sz w:val="24"/>
              </w:rPr>
              <w:t>File Number:</w:t>
            </w:r>
          </w:p>
        </w:tc>
      </w:tr>
      <w:tr w:rsidR="002A0821" w:rsidRPr="00633624" w14:paraId="49E8CA14" w14:textId="77777777" w:rsidTr="008B14D6">
        <w:trPr>
          <w:trHeight w:val="432"/>
        </w:trPr>
        <w:tc>
          <w:tcPr>
            <w:tcW w:w="4002" w:type="dxa"/>
            <w:tcBorders>
              <w:left w:val="single" w:sz="4" w:space="0" w:color="auto"/>
              <w:bottom w:val="nil"/>
            </w:tcBorders>
          </w:tcPr>
          <w:p w14:paraId="54300769" w14:textId="77777777" w:rsidR="002A0821" w:rsidRPr="00633624" w:rsidRDefault="002A0821" w:rsidP="00F93B80">
            <w:pPr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447" w:type="dxa"/>
            <w:tcBorders>
              <w:top w:val="nil"/>
              <w:bottom w:val="nil"/>
            </w:tcBorders>
          </w:tcPr>
          <w:p w14:paraId="51992D1F" w14:textId="77777777" w:rsidR="002A0821" w:rsidRPr="00633624" w:rsidRDefault="002A0821" w:rsidP="00F93B80">
            <w:pPr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4009" w:type="dxa"/>
            <w:tcBorders>
              <w:bottom w:val="nil"/>
            </w:tcBorders>
          </w:tcPr>
          <w:p w14:paraId="7C64E044" w14:textId="77777777" w:rsidR="002A0821" w:rsidRPr="00633624" w:rsidRDefault="002A0821" w:rsidP="00F93B80">
            <w:pPr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</w:tcPr>
          <w:p w14:paraId="44FC8105" w14:textId="77777777" w:rsidR="002A0821" w:rsidRPr="00633624" w:rsidRDefault="002A0821" w:rsidP="00F93B80">
            <w:pPr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EE8172" w14:textId="77777777" w:rsidR="002A0821" w:rsidRPr="00633624" w:rsidRDefault="002A0821" w:rsidP="00FD7A72">
            <w:pPr>
              <w:spacing w:line="360" w:lineRule="atLeast"/>
              <w:ind w:left="-54"/>
              <w:jc w:val="center"/>
              <w:rPr>
                <w:rFonts w:cs="Arial"/>
                <w:sz w:val="24"/>
              </w:rPr>
            </w:pPr>
            <w:r w:rsidRPr="00633624">
              <w:rPr>
                <w:rFonts w:cs="Arial"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1"/>
                  </w:textInput>
                </w:ffData>
              </w:fldChar>
            </w:r>
            <w:bookmarkStart w:id="4" w:name="Text3"/>
            <w:r w:rsidRPr="00633624">
              <w:rPr>
                <w:rFonts w:cs="Arial"/>
                <w:sz w:val="24"/>
              </w:rPr>
              <w:instrText xml:space="preserve"> FORMTEXT </w:instrText>
            </w:r>
            <w:r w:rsidRPr="00633624">
              <w:rPr>
                <w:rFonts w:cs="Arial"/>
                <w:sz w:val="24"/>
              </w:rPr>
            </w:r>
            <w:r w:rsidRPr="00633624">
              <w:rPr>
                <w:rFonts w:cs="Arial"/>
                <w:sz w:val="24"/>
              </w:rPr>
              <w:fldChar w:fldCharType="separate"/>
            </w:r>
            <w:r w:rsidRPr="00633624">
              <w:rPr>
                <w:rFonts w:cs="Arial"/>
                <w:noProof/>
                <w:sz w:val="24"/>
              </w:rPr>
              <w:t> </w:t>
            </w:r>
            <w:r w:rsidRPr="00633624">
              <w:rPr>
                <w:rFonts w:cs="Arial"/>
                <w:noProof/>
                <w:sz w:val="24"/>
              </w:rPr>
              <w:t> </w:t>
            </w:r>
            <w:r w:rsidRPr="00633624">
              <w:rPr>
                <w:rFonts w:cs="Arial"/>
                <w:noProof/>
                <w:sz w:val="24"/>
              </w:rPr>
              <w:t> </w:t>
            </w:r>
            <w:r w:rsidRPr="00633624">
              <w:rPr>
                <w:rFonts w:cs="Arial"/>
                <w:noProof/>
                <w:sz w:val="24"/>
              </w:rPr>
              <w:t> </w:t>
            </w:r>
            <w:r w:rsidRPr="00633624">
              <w:rPr>
                <w:rFonts w:cs="Arial"/>
                <w:noProof/>
                <w:sz w:val="24"/>
              </w:rPr>
              <w:t> </w:t>
            </w:r>
            <w:r w:rsidRPr="00633624">
              <w:rPr>
                <w:rFonts w:cs="Arial"/>
                <w:sz w:val="24"/>
              </w:rPr>
              <w:fldChar w:fldCharType="end"/>
            </w:r>
            <w:bookmarkEnd w:id="4"/>
          </w:p>
        </w:tc>
      </w:tr>
      <w:tr w:rsidR="002A0821" w:rsidRPr="00633624" w14:paraId="4060028C" w14:textId="77777777" w:rsidTr="008B14D6">
        <w:trPr>
          <w:trHeight w:val="432"/>
        </w:trPr>
        <w:tc>
          <w:tcPr>
            <w:tcW w:w="4002" w:type="dxa"/>
            <w:tcBorders>
              <w:top w:val="nil"/>
              <w:left w:val="single" w:sz="4" w:space="0" w:color="auto"/>
              <w:bottom w:val="nil"/>
            </w:tcBorders>
          </w:tcPr>
          <w:p w14:paraId="029D4F0A" w14:textId="77777777" w:rsidR="002A0821" w:rsidRPr="00633624" w:rsidRDefault="002A0821" w:rsidP="00F93B80">
            <w:pPr>
              <w:rPr>
                <w:rFonts w:cs="Arial"/>
                <w:sz w:val="24"/>
              </w:rPr>
            </w:pPr>
            <w:r w:rsidRPr="00633624">
              <w:rPr>
                <w:rFonts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5" w:name="Text1"/>
            <w:r w:rsidRPr="00633624">
              <w:rPr>
                <w:rFonts w:cs="Arial"/>
                <w:sz w:val="24"/>
              </w:rPr>
              <w:instrText xml:space="preserve"> FORMTEXT </w:instrText>
            </w:r>
            <w:r w:rsidRPr="00633624">
              <w:rPr>
                <w:rFonts w:cs="Arial"/>
                <w:sz w:val="24"/>
              </w:rPr>
            </w:r>
            <w:r w:rsidRPr="00633624">
              <w:rPr>
                <w:rFonts w:cs="Arial"/>
                <w:sz w:val="24"/>
              </w:rPr>
              <w:fldChar w:fldCharType="separate"/>
            </w:r>
            <w:r w:rsidRPr="00633624">
              <w:rPr>
                <w:rFonts w:cs="Arial"/>
                <w:noProof/>
                <w:sz w:val="24"/>
              </w:rPr>
              <w:t> </w:t>
            </w:r>
            <w:r w:rsidRPr="00633624">
              <w:rPr>
                <w:rFonts w:cs="Arial"/>
                <w:noProof/>
                <w:sz w:val="24"/>
              </w:rPr>
              <w:t> </w:t>
            </w:r>
            <w:r w:rsidRPr="00633624">
              <w:rPr>
                <w:rFonts w:cs="Arial"/>
                <w:noProof/>
                <w:sz w:val="24"/>
              </w:rPr>
              <w:t> </w:t>
            </w:r>
            <w:r w:rsidRPr="00633624">
              <w:rPr>
                <w:rFonts w:cs="Arial"/>
                <w:noProof/>
                <w:sz w:val="24"/>
              </w:rPr>
              <w:t> </w:t>
            </w:r>
            <w:r w:rsidRPr="00633624">
              <w:rPr>
                <w:rFonts w:cs="Arial"/>
                <w:noProof/>
                <w:sz w:val="24"/>
              </w:rPr>
              <w:t> </w:t>
            </w:r>
            <w:r w:rsidRPr="00633624">
              <w:rPr>
                <w:rFonts w:cs="Arial"/>
                <w:sz w:val="24"/>
              </w:rPr>
              <w:fldChar w:fldCharType="end"/>
            </w:r>
            <w:bookmarkEnd w:id="5"/>
          </w:p>
        </w:tc>
        <w:tc>
          <w:tcPr>
            <w:tcW w:w="447" w:type="dxa"/>
            <w:tcBorders>
              <w:top w:val="nil"/>
              <w:bottom w:val="nil"/>
            </w:tcBorders>
          </w:tcPr>
          <w:p w14:paraId="67EDEA14" w14:textId="77777777" w:rsidR="002A0821" w:rsidRPr="00633624" w:rsidRDefault="002A0821" w:rsidP="00F93B80">
            <w:pPr>
              <w:pStyle w:val="Heading5"/>
              <w:rPr>
                <w:rFonts w:cs="Arial"/>
                <w:b w:val="0"/>
                <w:bCs w:val="0"/>
                <w:sz w:val="24"/>
                <w:szCs w:val="24"/>
              </w:rPr>
            </w:pPr>
            <w:r w:rsidRPr="00633624">
              <w:rPr>
                <w:rFonts w:cs="Arial"/>
                <w:b w:val="0"/>
                <w:bCs w:val="0"/>
                <w:sz w:val="24"/>
                <w:szCs w:val="24"/>
              </w:rPr>
              <w:t>vs</w:t>
            </w:r>
            <w:r w:rsidRPr="00633624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4009" w:type="dxa"/>
            <w:tcBorders>
              <w:top w:val="nil"/>
              <w:bottom w:val="nil"/>
            </w:tcBorders>
          </w:tcPr>
          <w:p w14:paraId="2D39EAFE" w14:textId="77777777" w:rsidR="002A0821" w:rsidRPr="00633624" w:rsidRDefault="002A0821" w:rsidP="00F93B80">
            <w:pPr>
              <w:rPr>
                <w:rFonts w:cs="Arial"/>
                <w:sz w:val="24"/>
              </w:rPr>
            </w:pPr>
            <w:r w:rsidRPr="00633624">
              <w:rPr>
                <w:rFonts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6" w:name="Text2"/>
            <w:r w:rsidRPr="00633624">
              <w:rPr>
                <w:rFonts w:cs="Arial"/>
                <w:sz w:val="24"/>
              </w:rPr>
              <w:instrText xml:space="preserve"> FORMTEXT </w:instrText>
            </w:r>
            <w:r w:rsidRPr="00633624">
              <w:rPr>
                <w:rFonts w:cs="Arial"/>
                <w:sz w:val="24"/>
              </w:rPr>
            </w:r>
            <w:r w:rsidRPr="00633624">
              <w:rPr>
                <w:rFonts w:cs="Arial"/>
                <w:sz w:val="24"/>
              </w:rPr>
              <w:fldChar w:fldCharType="separate"/>
            </w:r>
            <w:r w:rsidRPr="00633624">
              <w:rPr>
                <w:rFonts w:cs="Arial"/>
                <w:noProof/>
                <w:sz w:val="24"/>
              </w:rPr>
              <w:t> </w:t>
            </w:r>
            <w:r w:rsidRPr="00633624">
              <w:rPr>
                <w:rFonts w:cs="Arial"/>
                <w:noProof/>
                <w:sz w:val="24"/>
              </w:rPr>
              <w:t> </w:t>
            </w:r>
            <w:r w:rsidRPr="00633624">
              <w:rPr>
                <w:rFonts w:cs="Arial"/>
                <w:noProof/>
                <w:sz w:val="24"/>
              </w:rPr>
              <w:t> </w:t>
            </w:r>
            <w:r w:rsidRPr="00633624">
              <w:rPr>
                <w:rFonts w:cs="Arial"/>
                <w:noProof/>
                <w:sz w:val="24"/>
              </w:rPr>
              <w:t> </w:t>
            </w:r>
            <w:r w:rsidRPr="00633624">
              <w:rPr>
                <w:rFonts w:cs="Arial"/>
                <w:noProof/>
                <w:sz w:val="24"/>
              </w:rPr>
              <w:t> </w:t>
            </w:r>
            <w:r w:rsidRPr="00633624">
              <w:rPr>
                <w:rFonts w:cs="Arial"/>
                <w:sz w:val="24"/>
              </w:rPr>
              <w:fldChar w:fldCharType="end"/>
            </w:r>
            <w:bookmarkEnd w:id="6"/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</w:tcPr>
          <w:p w14:paraId="21F8E812" w14:textId="77777777" w:rsidR="002A0821" w:rsidRPr="00633624" w:rsidRDefault="002A0821" w:rsidP="00F93B80">
            <w:pPr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EBAD30" w14:textId="77777777" w:rsidR="002A0821" w:rsidRPr="00633624" w:rsidRDefault="002A0821" w:rsidP="00FD7A72">
            <w:pPr>
              <w:pStyle w:val="Header"/>
              <w:tabs>
                <w:tab w:val="clear" w:pos="4320"/>
                <w:tab w:val="clear" w:pos="8640"/>
              </w:tabs>
              <w:spacing w:line="360" w:lineRule="atLeast"/>
              <w:jc w:val="center"/>
              <w:rPr>
                <w:rFonts w:cs="Arial"/>
                <w:sz w:val="24"/>
              </w:rPr>
            </w:pPr>
            <w:r w:rsidRPr="00633624">
              <w:rPr>
                <w:rFonts w:cs="Arial"/>
                <w:sz w:val="24"/>
              </w:rPr>
              <w:t>Petition Number:</w:t>
            </w:r>
          </w:p>
        </w:tc>
      </w:tr>
      <w:tr w:rsidR="002A0821" w:rsidRPr="00633624" w14:paraId="484C4194" w14:textId="77777777" w:rsidTr="008B14D6">
        <w:trPr>
          <w:trHeight w:val="432"/>
        </w:trPr>
        <w:tc>
          <w:tcPr>
            <w:tcW w:w="4002" w:type="dxa"/>
            <w:tcBorders>
              <w:top w:val="nil"/>
              <w:left w:val="single" w:sz="4" w:space="0" w:color="auto"/>
            </w:tcBorders>
          </w:tcPr>
          <w:p w14:paraId="3E4E9538" w14:textId="77777777" w:rsidR="002A0821" w:rsidRPr="00633624" w:rsidRDefault="002A0821" w:rsidP="00F93B80">
            <w:pPr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447" w:type="dxa"/>
            <w:tcBorders>
              <w:top w:val="nil"/>
              <w:bottom w:val="nil"/>
            </w:tcBorders>
          </w:tcPr>
          <w:p w14:paraId="67BF4F72" w14:textId="77777777" w:rsidR="002A0821" w:rsidRPr="00633624" w:rsidRDefault="002A0821" w:rsidP="00F93B80">
            <w:pPr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4009" w:type="dxa"/>
            <w:tcBorders>
              <w:top w:val="nil"/>
            </w:tcBorders>
          </w:tcPr>
          <w:p w14:paraId="3157BAE8" w14:textId="77777777" w:rsidR="002A0821" w:rsidRPr="00633624" w:rsidRDefault="002A0821" w:rsidP="00F93B80">
            <w:pPr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</w:tcPr>
          <w:p w14:paraId="0DAA1EBE" w14:textId="77777777" w:rsidR="002A0821" w:rsidRPr="00633624" w:rsidRDefault="002A0821" w:rsidP="00F93B80">
            <w:pPr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6A04F0" w14:textId="77777777" w:rsidR="002A0821" w:rsidRPr="00633624" w:rsidRDefault="002A0821" w:rsidP="00FD7A72">
            <w:pPr>
              <w:spacing w:line="360" w:lineRule="atLeast"/>
              <w:ind w:left="-54" w:right="-18"/>
              <w:jc w:val="center"/>
              <w:rPr>
                <w:rFonts w:cs="Arial"/>
                <w:sz w:val="24"/>
              </w:rPr>
            </w:pPr>
            <w:r w:rsidRPr="00633624">
              <w:rPr>
                <w:rFonts w:cs="Arial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7" w:name="Text4"/>
            <w:r w:rsidRPr="00633624">
              <w:rPr>
                <w:rFonts w:cs="Arial"/>
                <w:sz w:val="24"/>
              </w:rPr>
              <w:instrText xml:space="preserve"> FORMTEXT </w:instrText>
            </w:r>
            <w:r w:rsidRPr="00633624">
              <w:rPr>
                <w:rFonts w:cs="Arial"/>
                <w:sz w:val="24"/>
              </w:rPr>
            </w:r>
            <w:r w:rsidRPr="00633624">
              <w:rPr>
                <w:rFonts w:cs="Arial"/>
                <w:sz w:val="24"/>
              </w:rPr>
              <w:fldChar w:fldCharType="separate"/>
            </w:r>
            <w:r w:rsidRPr="00633624">
              <w:rPr>
                <w:rFonts w:cs="Arial"/>
                <w:noProof/>
                <w:sz w:val="24"/>
              </w:rPr>
              <w:t> </w:t>
            </w:r>
            <w:r w:rsidRPr="00633624">
              <w:rPr>
                <w:rFonts w:cs="Arial"/>
                <w:noProof/>
                <w:sz w:val="24"/>
              </w:rPr>
              <w:t> </w:t>
            </w:r>
            <w:r w:rsidRPr="00633624">
              <w:rPr>
                <w:rFonts w:cs="Arial"/>
                <w:noProof/>
                <w:sz w:val="24"/>
              </w:rPr>
              <w:t> </w:t>
            </w:r>
            <w:r w:rsidRPr="00633624">
              <w:rPr>
                <w:rFonts w:cs="Arial"/>
                <w:noProof/>
                <w:sz w:val="24"/>
              </w:rPr>
              <w:t> </w:t>
            </w:r>
            <w:r w:rsidRPr="00633624">
              <w:rPr>
                <w:rFonts w:cs="Arial"/>
                <w:noProof/>
                <w:sz w:val="24"/>
              </w:rPr>
              <w:t> </w:t>
            </w:r>
            <w:r w:rsidRPr="00633624">
              <w:rPr>
                <w:rFonts w:cs="Arial"/>
                <w:sz w:val="24"/>
              </w:rPr>
              <w:fldChar w:fldCharType="end"/>
            </w:r>
            <w:bookmarkEnd w:id="7"/>
          </w:p>
        </w:tc>
      </w:tr>
    </w:tbl>
    <w:p w14:paraId="307CB52A" w14:textId="77777777" w:rsidR="002A0821" w:rsidRPr="00633624" w:rsidRDefault="002A0821" w:rsidP="002A0821">
      <w:pPr>
        <w:ind w:left="-90"/>
        <w:rPr>
          <w:rFonts w:cs="Arial"/>
          <w:sz w:val="24"/>
        </w:rPr>
      </w:pPr>
    </w:p>
    <w:p w14:paraId="6577375A" w14:textId="00FBF1B4" w:rsidR="002A0821" w:rsidRPr="00633624" w:rsidRDefault="007853BA" w:rsidP="007853BA">
      <w:pPr>
        <w:tabs>
          <w:tab w:val="left" w:pos="468"/>
          <w:tab w:val="left" w:pos="4946"/>
          <w:tab w:val="left" w:pos="10405"/>
        </w:tabs>
        <w:spacing w:before="120" w:line="360" w:lineRule="auto"/>
        <w:ind w:left="-90"/>
        <w:rPr>
          <w:rFonts w:cs="Arial"/>
          <w:sz w:val="24"/>
        </w:rPr>
      </w:pPr>
      <w:r w:rsidRPr="00633624">
        <w:rPr>
          <w:rFonts w:cs="Arial"/>
          <w:sz w:val="24"/>
        </w:rPr>
        <w:t>1.</w:t>
      </w:r>
      <w:r w:rsidRPr="00633624">
        <w:rPr>
          <w:rFonts w:cs="Arial"/>
          <w:sz w:val="24"/>
        </w:rPr>
        <w:tab/>
        <w:t>I am the Petitioner in this action for</w:t>
      </w:r>
      <w:r>
        <w:rPr>
          <w:rFonts w:cs="Arial"/>
          <w:sz w:val="24"/>
        </w:rPr>
        <w:t xml:space="preserve"> </w:t>
      </w:r>
      <w:r w:rsidRPr="007853BA">
        <w:rPr>
          <w:rFonts w:cs="Arial"/>
          <w:sz w:val="24"/>
          <w:u w:val="single"/>
        </w:rPr>
        <w:tab/>
      </w:r>
      <w:r w:rsidRPr="007853BA">
        <w:rPr>
          <w:rFonts w:cs="Arial"/>
          <w:sz w:val="24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Pr="007853BA">
        <w:rPr>
          <w:rFonts w:cs="Arial"/>
          <w:sz w:val="24"/>
          <w:u w:val="single"/>
        </w:rPr>
        <w:instrText xml:space="preserve"> FORMTEXT </w:instrText>
      </w:r>
      <w:r w:rsidRPr="007853BA">
        <w:rPr>
          <w:rFonts w:cs="Arial"/>
          <w:sz w:val="24"/>
          <w:u w:val="single"/>
        </w:rPr>
      </w:r>
      <w:r w:rsidRPr="007853BA">
        <w:rPr>
          <w:rFonts w:cs="Arial"/>
          <w:sz w:val="24"/>
          <w:u w:val="single"/>
        </w:rPr>
        <w:fldChar w:fldCharType="separate"/>
      </w:r>
      <w:r w:rsidRPr="007853BA">
        <w:rPr>
          <w:rFonts w:cs="Arial"/>
          <w:noProof/>
          <w:sz w:val="24"/>
          <w:u w:val="single"/>
        </w:rPr>
        <w:t> </w:t>
      </w:r>
      <w:r w:rsidRPr="007853BA">
        <w:rPr>
          <w:rFonts w:cs="Arial"/>
          <w:noProof/>
          <w:sz w:val="24"/>
          <w:u w:val="single"/>
        </w:rPr>
        <w:t> </w:t>
      </w:r>
      <w:r w:rsidRPr="007853BA">
        <w:rPr>
          <w:rFonts w:cs="Arial"/>
          <w:noProof/>
          <w:sz w:val="24"/>
          <w:u w:val="single"/>
        </w:rPr>
        <w:t> </w:t>
      </w:r>
      <w:r w:rsidRPr="007853BA">
        <w:rPr>
          <w:rFonts w:cs="Arial"/>
          <w:noProof/>
          <w:sz w:val="24"/>
          <w:u w:val="single"/>
        </w:rPr>
        <w:t> </w:t>
      </w:r>
      <w:r w:rsidRPr="007853BA">
        <w:rPr>
          <w:rFonts w:cs="Arial"/>
          <w:noProof/>
          <w:sz w:val="24"/>
          <w:u w:val="single"/>
        </w:rPr>
        <w:t> </w:t>
      </w:r>
      <w:r w:rsidRPr="007853BA">
        <w:rPr>
          <w:rFonts w:cs="Arial"/>
          <w:sz w:val="24"/>
          <w:u w:val="single"/>
        </w:rPr>
        <w:fldChar w:fldCharType="end"/>
      </w:r>
      <w:bookmarkEnd w:id="8"/>
      <w:r w:rsidRPr="007853BA">
        <w:rPr>
          <w:rFonts w:cs="Arial"/>
          <w:sz w:val="24"/>
          <w:u w:val="single"/>
        </w:rPr>
        <w:tab/>
      </w:r>
      <w:r w:rsidRPr="00633624">
        <w:rPr>
          <w:rFonts w:cs="Arial"/>
          <w:sz w:val="24"/>
        </w:rPr>
        <w:t>.</w:t>
      </w:r>
    </w:p>
    <w:p w14:paraId="7C95E367" w14:textId="77777777" w:rsidR="007853BA" w:rsidRPr="00633624" w:rsidRDefault="007853BA" w:rsidP="007853BA">
      <w:pPr>
        <w:tabs>
          <w:tab w:val="left" w:pos="468"/>
        </w:tabs>
        <w:spacing w:before="120" w:line="360" w:lineRule="auto"/>
        <w:ind w:left="-90"/>
        <w:rPr>
          <w:rFonts w:cs="Arial"/>
          <w:sz w:val="24"/>
        </w:rPr>
      </w:pPr>
      <w:r w:rsidRPr="00633624">
        <w:rPr>
          <w:rFonts w:cs="Arial"/>
          <w:sz w:val="24"/>
        </w:rPr>
        <w:t>2.</w:t>
      </w:r>
      <w:r w:rsidRPr="00633624">
        <w:rPr>
          <w:rFonts w:cs="Arial"/>
          <w:sz w:val="24"/>
        </w:rPr>
        <w:tab/>
        <w:t xml:space="preserve">I do not know and after good faith effort cannot obtain the social security number of </w:t>
      </w:r>
    </w:p>
    <w:p w14:paraId="71CA36EF" w14:textId="623AB343" w:rsidR="002A0821" w:rsidRPr="00633624" w:rsidRDefault="007853BA" w:rsidP="007853BA">
      <w:pPr>
        <w:tabs>
          <w:tab w:val="left" w:pos="468"/>
        </w:tabs>
        <w:spacing w:before="120" w:line="360" w:lineRule="auto"/>
        <w:ind w:left="-90"/>
        <w:rPr>
          <w:rFonts w:cs="Arial"/>
          <w:sz w:val="24"/>
        </w:rPr>
      </w:pPr>
      <w:r w:rsidRPr="00633624">
        <w:rPr>
          <w:rFonts w:cs="Arial"/>
          <w:sz w:val="24"/>
        </w:rPr>
        <w:tab/>
        <w:t>the Respondent.</w:t>
      </w:r>
    </w:p>
    <w:p w14:paraId="03630788" w14:textId="77777777" w:rsidR="007853BA" w:rsidRPr="00633624" w:rsidRDefault="007853BA" w:rsidP="007853BA">
      <w:pPr>
        <w:tabs>
          <w:tab w:val="left" w:pos="468"/>
          <w:tab w:val="left" w:pos="7098"/>
        </w:tabs>
        <w:spacing w:before="120" w:line="360" w:lineRule="auto"/>
        <w:ind w:left="-90"/>
        <w:rPr>
          <w:rFonts w:cs="Arial"/>
          <w:sz w:val="24"/>
        </w:rPr>
      </w:pPr>
      <w:r w:rsidRPr="00633624">
        <w:rPr>
          <w:rFonts w:cs="Arial"/>
          <w:sz w:val="24"/>
        </w:rPr>
        <w:t>3.</w:t>
      </w:r>
      <w:r w:rsidRPr="00633624">
        <w:rPr>
          <w:rFonts w:cs="Arial"/>
          <w:sz w:val="24"/>
        </w:rPr>
        <w:tab/>
        <w:t>The following apply:</w:t>
      </w:r>
      <w:r w:rsidRPr="00633624">
        <w:rPr>
          <w:rFonts w:cs="Arial"/>
          <w:sz w:val="24"/>
        </w:rPr>
        <w:tab/>
      </w:r>
    </w:p>
    <w:p w14:paraId="092492B3" w14:textId="77777777" w:rsidR="007853BA" w:rsidRPr="00633624" w:rsidRDefault="007853BA" w:rsidP="007853BA">
      <w:pPr>
        <w:tabs>
          <w:tab w:val="left" w:pos="468"/>
          <w:tab w:val="left" w:pos="1008"/>
        </w:tabs>
        <w:spacing w:before="120" w:line="360" w:lineRule="auto"/>
        <w:ind w:left="-90"/>
        <w:rPr>
          <w:rFonts w:cs="Arial"/>
          <w:sz w:val="24"/>
        </w:rPr>
      </w:pPr>
      <w:r w:rsidRPr="00633624">
        <w:rPr>
          <w:rFonts w:cs="Arial"/>
          <w:sz w:val="24"/>
        </w:rPr>
        <w:tab/>
      </w:r>
      <w:r w:rsidRPr="00633624">
        <w:rPr>
          <w:rFonts w:cs="Arial"/>
          <w:sz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4"/>
      <w:r w:rsidRPr="00633624">
        <w:rPr>
          <w:rFonts w:cs="Arial"/>
          <w:sz w:val="24"/>
        </w:rPr>
        <w:instrText xml:space="preserve"> FORMCHECKBOX </w:instrText>
      </w:r>
      <w:r w:rsidRPr="00633624">
        <w:rPr>
          <w:rFonts w:cs="Arial"/>
          <w:sz w:val="24"/>
        </w:rPr>
      </w:r>
      <w:r w:rsidRPr="00633624">
        <w:rPr>
          <w:rFonts w:cs="Arial"/>
          <w:sz w:val="24"/>
        </w:rPr>
        <w:fldChar w:fldCharType="separate"/>
      </w:r>
      <w:r w:rsidRPr="00633624">
        <w:rPr>
          <w:rFonts w:cs="Arial"/>
          <w:sz w:val="24"/>
        </w:rPr>
        <w:fldChar w:fldCharType="end"/>
      </w:r>
      <w:bookmarkEnd w:id="9"/>
      <w:r w:rsidRPr="00633624">
        <w:rPr>
          <w:rFonts w:cs="Arial"/>
          <w:sz w:val="24"/>
        </w:rPr>
        <w:tab/>
        <w:t xml:space="preserve">I do not know the respondent’s whereabouts and have no way to locate him/her. I have </w:t>
      </w:r>
    </w:p>
    <w:p w14:paraId="5B1C8989" w14:textId="20A169D6" w:rsidR="007853BA" w:rsidRPr="00BC13FC" w:rsidRDefault="007853BA" w:rsidP="007853BA">
      <w:pPr>
        <w:tabs>
          <w:tab w:val="left" w:pos="468"/>
          <w:tab w:val="left" w:pos="1008"/>
          <w:tab w:val="left" w:pos="5778"/>
        </w:tabs>
        <w:spacing w:before="120" w:line="360" w:lineRule="auto"/>
        <w:ind w:left="-90"/>
        <w:rPr>
          <w:rFonts w:cs="Arial"/>
          <w:sz w:val="24"/>
          <w:u w:val="single"/>
        </w:rPr>
      </w:pPr>
      <w:r w:rsidRPr="00633624">
        <w:rPr>
          <w:rFonts w:cs="Arial"/>
          <w:sz w:val="24"/>
        </w:rPr>
        <w:tab/>
      </w:r>
      <w:r w:rsidRPr="00633624">
        <w:rPr>
          <w:rFonts w:cs="Arial"/>
          <w:sz w:val="24"/>
        </w:rPr>
        <w:tab/>
        <w:t>not had contact with the respondent since</w:t>
      </w:r>
      <w:r w:rsidR="00BC13FC">
        <w:rPr>
          <w:rFonts w:cs="Arial"/>
          <w:sz w:val="24"/>
        </w:rPr>
        <w:t xml:space="preserve"> </w:t>
      </w:r>
      <w:r w:rsidRPr="00BC13FC">
        <w:rPr>
          <w:rFonts w:cs="Arial"/>
          <w:sz w:val="24"/>
          <w:u w:val="single"/>
        </w:rPr>
        <w:fldChar w:fldCharType="begin">
          <w:ffData>
            <w:name w:val="Text7"/>
            <w:enabled/>
            <w:calcOnExit w:val="0"/>
            <w:textInput>
              <w:maxLength w:val="18"/>
            </w:textInput>
          </w:ffData>
        </w:fldChar>
      </w:r>
      <w:bookmarkStart w:id="10" w:name="Text7"/>
      <w:r w:rsidRPr="00BC13FC">
        <w:rPr>
          <w:rFonts w:cs="Arial"/>
          <w:sz w:val="24"/>
          <w:u w:val="single"/>
        </w:rPr>
        <w:instrText xml:space="preserve"> FORMTEXT </w:instrText>
      </w:r>
      <w:r w:rsidRPr="00BC13FC">
        <w:rPr>
          <w:rFonts w:cs="Arial"/>
          <w:sz w:val="24"/>
          <w:u w:val="single"/>
        </w:rPr>
      </w:r>
      <w:r w:rsidRPr="00BC13FC">
        <w:rPr>
          <w:rFonts w:cs="Arial"/>
          <w:sz w:val="24"/>
          <w:u w:val="single"/>
        </w:rPr>
        <w:fldChar w:fldCharType="separate"/>
      </w:r>
      <w:r w:rsidRPr="00BC13FC">
        <w:rPr>
          <w:rFonts w:cs="Arial"/>
          <w:noProof/>
          <w:sz w:val="24"/>
          <w:u w:val="single"/>
        </w:rPr>
        <w:t> </w:t>
      </w:r>
      <w:r w:rsidRPr="00BC13FC">
        <w:rPr>
          <w:rFonts w:cs="Arial"/>
          <w:noProof/>
          <w:sz w:val="24"/>
          <w:u w:val="single"/>
        </w:rPr>
        <w:t> </w:t>
      </w:r>
      <w:r w:rsidRPr="00BC13FC">
        <w:rPr>
          <w:rFonts w:cs="Arial"/>
          <w:noProof/>
          <w:sz w:val="24"/>
          <w:u w:val="single"/>
        </w:rPr>
        <w:t> </w:t>
      </w:r>
      <w:r w:rsidRPr="00BC13FC">
        <w:rPr>
          <w:rFonts w:cs="Arial"/>
          <w:noProof/>
          <w:sz w:val="24"/>
          <w:u w:val="single"/>
        </w:rPr>
        <w:t> </w:t>
      </w:r>
      <w:r w:rsidRPr="00BC13FC">
        <w:rPr>
          <w:rFonts w:cs="Arial"/>
          <w:noProof/>
          <w:sz w:val="24"/>
          <w:u w:val="single"/>
        </w:rPr>
        <w:t> </w:t>
      </w:r>
      <w:r w:rsidRPr="00BC13FC">
        <w:rPr>
          <w:rFonts w:cs="Arial"/>
          <w:sz w:val="24"/>
          <w:u w:val="single"/>
        </w:rPr>
        <w:fldChar w:fldCharType="end"/>
      </w:r>
      <w:bookmarkEnd w:id="10"/>
      <w:r w:rsidR="00BC13FC">
        <w:rPr>
          <w:rFonts w:cs="Arial"/>
          <w:sz w:val="24"/>
          <w:u w:val="single"/>
        </w:rPr>
        <w:t xml:space="preserve">    </w:t>
      </w:r>
      <w:r w:rsidRPr="00BC13FC">
        <w:rPr>
          <w:rFonts w:cs="Arial"/>
          <w:sz w:val="24"/>
          <w:u w:val="single"/>
        </w:rPr>
        <w:t xml:space="preserve">  </w:t>
      </w:r>
      <w:r w:rsidR="00BC13FC">
        <w:rPr>
          <w:rFonts w:cs="Arial"/>
          <w:sz w:val="24"/>
          <w:u w:val="single"/>
        </w:rPr>
        <w:t xml:space="preserve">                      </w:t>
      </w:r>
      <w:proofErr w:type="gramStart"/>
      <w:r w:rsidR="00BC13FC">
        <w:rPr>
          <w:rFonts w:cs="Arial"/>
          <w:sz w:val="24"/>
          <w:u w:val="single"/>
        </w:rPr>
        <w:t xml:space="preserve">  .</w:t>
      </w:r>
      <w:proofErr w:type="gramEnd"/>
    </w:p>
    <w:p w14:paraId="70D5228F" w14:textId="598A7B41" w:rsidR="007853BA" w:rsidRPr="00633624" w:rsidRDefault="007853BA" w:rsidP="007853BA">
      <w:pPr>
        <w:tabs>
          <w:tab w:val="left" w:pos="468"/>
          <w:tab w:val="left" w:pos="1008"/>
        </w:tabs>
        <w:spacing w:before="120" w:line="360" w:lineRule="auto"/>
        <w:ind w:left="-90"/>
        <w:rPr>
          <w:rFonts w:cs="Arial"/>
          <w:sz w:val="24"/>
        </w:rPr>
      </w:pPr>
      <w:r w:rsidRPr="00633624">
        <w:rPr>
          <w:rFonts w:cs="Arial"/>
          <w:sz w:val="24"/>
        </w:rPr>
        <w:tab/>
      </w:r>
      <w:r w:rsidRPr="00633624">
        <w:rPr>
          <w:rFonts w:cs="Arial"/>
          <w:sz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5"/>
      <w:r w:rsidRPr="00633624">
        <w:rPr>
          <w:rFonts w:cs="Arial"/>
          <w:sz w:val="24"/>
        </w:rPr>
        <w:instrText xml:space="preserve"> FORMCHECKBOX </w:instrText>
      </w:r>
      <w:r w:rsidRPr="00633624">
        <w:rPr>
          <w:rFonts w:cs="Arial"/>
          <w:sz w:val="24"/>
        </w:rPr>
      </w:r>
      <w:r w:rsidRPr="00633624">
        <w:rPr>
          <w:rFonts w:cs="Arial"/>
          <w:sz w:val="24"/>
        </w:rPr>
        <w:fldChar w:fldCharType="separate"/>
      </w:r>
      <w:r w:rsidRPr="00633624">
        <w:rPr>
          <w:rFonts w:cs="Arial"/>
          <w:sz w:val="24"/>
        </w:rPr>
        <w:fldChar w:fldCharType="end"/>
      </w:r>
      <w:bookmarkEnd w:id="11"/>
      <w:r w:rsidRPr="00633624">
        <w:rPr>
          <w:rFonts w:cs="Arial"/>
          <w:sz w:val="24"/>
        </w:rPr>
        <w:tab/>
        <w:t>I have been unsuccessful in obtaining the respondent’s social security number after</w:t>
      </w:r>
    </w:p>
    <w:p w14:paraId="4DEB7460" w14:textId="243A9EA1" w:rsidR="002A0821" w:rsidRPr="00633624" w:rsidRDefault="007853BA" w:rsidP="007853BA">
      <w:pPr>
        <w:tabs>
          <w:tab w:val="left" w:pos="468"/>
          <w:tab w:val="left" w:pos="1008"/>
        </w:tabs>
        <w:spacing w:before="120" w:line="360" w:lineRule="auto"/>
        <w:ind w:left="-90"/>
        <w:rPr>
          <w:rFonts w:cs="Arial"/>
          <w:sz w:val="24"/>
        </w:rPr>
      </w:pPr>
      <w:r w:rsidRPr="00633624">
        <w:rPr>
          <w:rFonts w:cs="Arial"/>
          <w:sz w:val="24"/>
        </w:rPr>
        <w:tab/>
      </w:r>
      <w:r w:rsidRPr="00633624">
        <w:rPr>
          <w:rFonts w:cs="Arial"/>
          <w:sz w:val="24"/>
        </w:rPr>
        <w:tab/>
        <w:t>making the following attempts: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24"/>
      </w:tblGrid>
      <w:tr w:rsidR="002A0821" w:rsidRPr="00633624" w14:paraId="0C380C83" w14:textId="77777777" w:rsidTr="00265B66">
        <w:trPr>
          <w:trHeight w:val="2501"/>
        </w:trPr>
        <w:tc>
          <w:tcPr>
            <w:tcW w:w="10224" w:type="dxa"/>
          </w:tcPr>
          <w:p w14:paraId="5CDC5865" w14:textId="77777777" w:rsidR="002A0821" w:rsidRPr="00633624" w:rsidRDefault="002A0821" w:rsidP="00F93B80">
            <w:pPr>
              <w:rPr>
                <w:rFonts w:cs="Arial"/>
                <w:sz w:val="24"/>
              </w:rPr>
            </w:pPr>
            <w:r w:rsidRPr="00633624">
              <w:rPr>
                <w:rFonts w:cs="Arial"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bookmarkStart w:id="12" w:name="Text8"/>
            <w:r w:rsidRPr="00633624">
              <w:rPr>
                <w:rFonts w:cs="Arial"/>
                <w:sz w:val="24"/>
              </w:rPr>
              <w:instrText xml:space="preserve"> FORMTEXT </w:instrText>
            </w:r>
            <w:r w:rsidRPr="00633624">
              <w:rPr>
                <w:rFonts w:cs="Arial"/>
                <w:sz w:val="24"/>
              </w:rPr>
            </w:r>
            <w:r w:rsidRPr="00633624">
              <w:rPr>
                <w:rFonts w:cs="Arial"/>
                <w:sz w:val="24"/>
              </w:rPr>
              <w:fldChar w:fldCharType="separate"/>
            </w:r>
            <w:r w:rsidRPr="00633624">
              <w:rPr>
                <w:rFonts w:cs="Arial"/>
                <w:noProof/>
                <w:sz w:val="24"/>
              </w:rPr>
              <w:t> </w:t>
            </w:r>
            <w:r w:rsidRPr="00633624">
              <w:rPr>
                <w:rFonts w:cs="Arial"/>
                <w:noProof/>
                <w:sz w:val="24"/>
              </w:rPr>
              <w:t> </w:t>
            </w:r>
            <w:r w:rsidRPr="00633624">
              <w:rPr>
                <w:rFonts w:cs="Arial"/>
                <w:noProof/>
                <w:sz w:val="24"/>
              </w:rPr>
              <w:t> </w:t>
            </w:r>
            <w:r w:rsidRPr="00633624">
              <w:rPr>
                <w:rFonts w:cs="Arial"/>
                <w:noProof/>
                <w:sz w:val="24"/>
              </w:rPr>
              <w:t> </w:t>
            </w:r>
            <w:r w:rsidRPr="00633624">
              <w:rPr>
                <w:rFonts w:cs="Arial"/>
                <w:noProof/>
                <w:sz w:val="24"/>
              </w:rPr>
              <w:t> </w:t>
            </w:r>
            <w:r w:rsidRPr="00633624">
              <w:rPr>
                <w:rFonts w:cs="Arial"/>
                <w:sz w:val="24"/>
              </w:rPr>
              <w:fldChar w:fldCharType="end"/>
            </w:r>
            <w:bookmarkEnd w:id="12"/>
          </w:p>
        </w:tc>
      </w:tr>
    </w:tbl>
    <w:p w14:paraId="55CB8324" w14:textId="77777777" w:rsidR="002A0821" w:rsidRPr="00633624" w:rsidRDefault="002A0821" w:rsidP="002A0821">
      <w:pPr>
        <w:ind w:left="-90"/>
        <w:rPr>
          <w:rFonts w:cs="Arial"/>
          <w:sz w:val="24"/>
        </w:rPr>
      </w:pPr>
    </w:p>
    <w:tbl>
      <w:tblPr>
        <w:tblW w:w="0" w:type="auto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18"/>
        <w:gridCol w:w="1080"/>
        <w:gridCol w:w="5184"/>
      </w:tblGrid>
      <w:tr w:rsidR="002A0821" w:rsidRPr="00633624" w14:paraId="7E9B1BB2" w14:textId="77777777" w:rsidTr="00633624">
        <w:tc>
          <w:tcPr>
            <w:tcW w:w="4518" w:type="dxa"/>
            <w:tcBorders>
              <w:top w:val="nil"/>
              <w:left w:val="nil"/>
              <w:right w:val="nil"/>
            </w:tcBorders>
          </w:tcPr>
          <w:p w14:paraId="7B72DFCE" w14:textId="77777777" w:rsidR="002A0821" w:rsidRPr="00633624" w:rsidRDefault="005A12B1" w:rsidP="00F93B80">
            <w:pPr>
              <w:jc w:val="center"/>
              <w:rPr>
                <w:rFonts w:cs="Arial"/>
                <w:sz w:val="24"/>
              </w:rPr>
            </w:pPr>
            <w:r w:rsidRPr="00633624">
              <w:rPr>
                <w:rFonts w:cs="Arial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 w:rsidRPr="00633624">
              <w:rPr>
                <w:rFonts w:cs="Arial"/>
                <w:sz w:val="24"/>
              </w:rPr>
              <w:instrText xml:space="preserve"> FORMTEXT </w:instrText>
            </w:r>
            <w:r w:rsidRPr="00633624">
              <w:rPr>
                <w:rFonts w:cs="Arial"/>
                <w:sz w:val="24"/>
              </w:rPr>
            </w:r>
            <w:r w:rsidRPr="00633624">
              <w:rPr>
                <w:rFonts w:cs="Arial"/>
                <w:sz w:val="24"/>
              </w:rPr>
              <w:fldChar w:fldCharType="separate"/>
            </w:r>
            <w:r w:rsidRPr="00633624">
              <w:rPr>
                <w:rFonts w:cs="Arial"/>
                <w:noProof/>
                <w:sz w:val="24"/>
              </w:rPr>
              <w:t> </w:t>
            </w:r>
            <w:r w:rsidRPr="00633624">
              <w:rPr>
                <w:rFonts w:cs="Arial"/>
                <w:noProof/>
                <w:sz w:val="24"/>
              </w:rPr>
              <w:t> </w:t>
            </w:r>
            <w:r w:rsidRPr="00633624">
              <w:rPr>
                <w:rFonts w:cs="Arial"/>
                <w:noProof/>
                <w:sz w:val="24"/>
              </w:rPr>
              <w:t> </w:t>
            </w:r>
            <w:r w:rsidRPr="00633624">
              <w:rPr>
                <w:rFonts w:cs="Arial"/>
                <w:noProof/>
                <w:sz w:val="24"/>
              </w:rPr>
              <w:t> </w:t>
            </w:r>
            <w:r w:rsidRPr="00633624">
              <w:rPr>
                <w:rFonts w:cs="Arial"/>
                <w:noProof/>
                <w:sz w:val="24"/>
              </w:rPr>
              <w:t> </w:t>
            </w:r>
            <w:r w:rsidRPr="00633624">
              <w:rPr>
                <w:rFonts w:cs="Arial"/>
                <w:sz w:val="24"/>
              </w:rPr>
              <w:fldChar w:fldCharType="end"/>
            </w:r>
            <w:bookmarkEnd w:id="13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100D8FA" w14:textId="77777777" w:rsidR="002A0821" w:rsidRPr="00633624" w:rsidRDefault="002A0821" w:rsidP="00F93B80">
            <w:pPr>
              <w:rPr>
                <w:rFonts w:cs="Arial"/>
                <w:sz w:val="24"/>
              </w:rPr>
            </w:pPr>
          </w:p>
        </w:tc>
        <w:tc>
          <w:tcPr>
            <w:tcW w:w="5184" w:type="dxa"/>
            <w:tcBorders>
              <w:top w:val="nil"/>
              <w:left w:val="nil"/>
              <w:right w:val="nil"/>
            </w:tcBorders>
          </w:tcPr>
          <w:p w14:paraId="18909B1B" w14:textId="77777777" w:rsidR="002A0821" w:rsidRPr="00633624" w:rsidRDefault="004B77C7" w:rsidP="00F93B80">
            <w:pPr>
              <w:jc w:val="center"/>
              <w:rPr>
                <w:rFonts w:cs="Arial"/>
                <w:sz w:val="24"/>
              </w:rPr>
            </w:pPr>
            <w:r w:rsidRPr="00633624">
              <w:rPr>
                <w:rFonts w:cs="Arial"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 w:rsidRPr="00633624">
              <w:rPr>
                <w:rFonts w:cs="Arial"/>
                <w:sz w:val="24"/>
              </w:rPr>
              <w:instrText xml:space="preserve"> FORMTEXT </w:instrText>
            </w:r>
            <w:r w:rsidRPr="00633624">
              <w:rPr>
                <w:rFonts w:cs="Arial"/>
                <w:sz w:val="24"/>
              </w:rPr>
            </w:r>
            <w:r w:rsidRPr="00633624">
              <w:rPr>
                <w:rFonts w:cs="Arial"/>
                <w:sz w:val="24"/>
              </w:rPr>
              <w:fldChar w:fldCharType="separate"/>
            </w:r>
            <w:r w:rsidRPr="00633624">
              <w:rPr>
                <w:rFonts w:cs="Arial"/>
                <w:noProof/>
                <w:sz w:val="24"/>
              </w:rPr>
              <w:t> </w:t>
            </w:r>
            <w:r w:rsidRPr="00633624">
              <w:rPr>
                <w:rFonts w:cs="Arial"/>
                <w:noProof/>
                <w:sz w:val="24"/>
              </w:rPr>
              <w:t> </w:t>
            </w:r>
            <w:r w:rsidRPr="00633624">
              <w:rPr>
                <w:rFonts w:cs="Arial"/>
                <w:noProof/>
                <w:sz w:val="24"/>
              </w:rPr>
              <w:t> </w:t>
            </w:r>
            <w:r w:rsidRPr="00633624">
              <w:rPr>
                <w:rFonts w:cs="Arial"/>
                <w:noProof/>
                <w:sz w:val="24"/>
              </w:rPr>
              <w:t> </w:t>
            </w:r>
            <w:r w:rsidRPr="00633624">
              <w:rPr>
                <w:rFonts w:cs="Arial"/>
                <w:noProof/>
                <w:sz w:val="24"/>
              </w:rPr>
              <w:t> </w:t>
            </w:r>
            <w:r w:rsidRPr="00633624">
              <w:rPr>
                <w:rFonts w:cs="Arial"/>
                <w:sz w:val="24"/>
              </w:rPr>
              <w:fldChar w:fldCharType="end"/>
            </w:r>
            <w:bookmarkEnd w:id="14"/>
          </w:p>
        </w:tc>
      </w:tr>
      <w:tr w:rsidR="002A0821" w:rsidRPr="00633624" w14:paraId="276CA44F" w14:textId="77777777" w:rsidTr="00633624">
        <w:trPr>
          <w:trHeight w:val="303"/>
        </w:trPr>
        <w:tc>
          <w:tcPr>
            <w:tcW w:w="4518" w:type="dxa"/>
            <w:tcBorders>
              <w:left w:val="nil"/>
              <w:bottom w:val="nil"/>
              <w:right w:val="nil"/>
            </w:tcBorders>
          </w:tcPr>
          <w:p w14:paraId="1F826C8C" w14:textId="0764CC0F" w:rsidR="002A0821" w:rsidRPr="00633624" w:rsidRDefault="002A0821" w:rsidP="00F93B80">
            <w:pPr>
              <w:jc w:val="center"/>
              <w:rPr>
                <w:rFonts w:cs="Arial"/>
                <w:sz w:val="24"/>
              </w:rPr>
            </w:pPr>
            <w:r w:rsidRPr="00633624">
              <w:rPr>
                <w:rFonts w:cs="Arial"/>
                <w:sz w:val="24"/>
              </w:rPr>
              <w:t>Date</w:t>
            </w:r>
            <w:r w:rsidR="00633624" w:rsidRPr="00633624">
              <w:rPr>
                <w:rFonts w:cs="Arial"/>
                <w:sz w:val="24"/>
              </w:rPr>
              <w:t xml:space="preserve">                                                               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98AEFE1" w14:textId="6031E0CA" w:rsidR="002A0821" w:rsidRPr="00633624" w:rsidRDefault="00633624" w:rsidP="00F93B80">
            <w:pPr>
              <w:rPr>
                <w:rFonts w:cs="Arial"/>
                <w:sz w:val="24"/>
              </w:rPr>
            </w:pPr>
            <w:r w:rsidRPr="00633624">
              <w:rPr>
                <w:rFonts w:cs="Arial"/>
                <w:sz w:val="24"/>
              </w:rPr>
              <w:t xml:space="preserve">                      </w:t>
            </w:r>
          </w:p>
        </w:tc>
        <w:tc>
          <w:tcPr>
            <w:tcW w:w="5184" w:type="dxa"/>
            <w:tcBorders>
              <w:left w:val="nil"/>
              <w:bottom w:val="nil"/>
              <w:right w:val="nil"/>
            </w:tcBorders>
          </w:tcPr>
          <w:p w14:paraId="12216D59" w14:textId="064818DF" w:rsidR="002A0821" w:rsidRPr="00633624" w:rsidRDefault="00633624" w:rsidP="00F93B80">
            <w:pPr>
              <w:pStyle w:val="Heading6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                 </w:t>
            </w:r>
            <w:r w:rsidRPr="0063362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Petitioner’s Signature</w:t>
            </w:r>
          </w:p>
        </w:tc>
      </w:tr>
    </w:tbl>
    <w:p w14:paraId="1F447A37" w14:textId="77777777" w:rsidR="002A0821" w:rsidRPr="00633624" w:rsidRDefault="002A0821" w:rsidP="00367EBB">
      <w:pPr>
        <w:rPr>
          <w:rFonts w:cs="Arial"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048"/>
        <w:gridCol w:w="4320"/>
      </w:tblGrid>
      <w:tr w:rsidR="002A0821" w:rsidRPr="00633624" w14:paraId="042DECC6" w14:textId="77777777" w:rsidTr="00F93B80">
        <w:tc>
          <w:tcPr>
            <w:tcW w:w="6048" w:type="dxa"/>
          </w:tcPr>
          <w:p w14:paraId="211165B3" w14:textId="77777777" w:rsidR="002A0821" w:rsidRPr="00633624" w:rsidRDefault="002A0821" w:rsidP="00F93B80">
            <w:pPr>
              <w:rPr>
                <w:rFonts w:cs="Arial"/>
                <w:sz w:val="24"/>
              </w:rPr>
            </w:pPr>
            <w:r w:rsidRPr="00633624">
              <w:rPr>
                <w:rFonts w:cs="Arial"/>
                <w:sz w:val="24"/>
              </w:rPr>
              <w:t>SWORN TO AND SUBSCRIBED before me this date,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33775613" w14:textId="77777777" w:rsidR="002A0821" w:rsidRPr="00633624" w:rsidRDefault="002A0821" w:rsidP="00F93B80">
            <w:pPr>
              <w:jc w:val="center"/>
              <w:rPr>
                <w:rFonts w:cs="Arial"/>
                <w:sz w:val="24"/>
              </w:rPr>
            </w:pPr>
          </w:p>
        </w:tc>
      </w:tr>
    </w:tbl>
    <w:p w14:paraId="07D0EBDA" w14:textId="77777777" w:rsidR="002A0821" w:rsidRDefault="002A0821" w:rsidP="007853BA">
      <w:pPr>
        <w:rPr>
          <w:rFonts w:cs="Arial"/>
          <w:sz w:val="24"/>
        </w:rPr>
      </w:pPr>
    </w:p>
    <w:p w14:paraId="0EF16C75" w14:textId="77777777" w:rsidR="007853BA" w:rsidRPr="00633624" w:rsidRDefault="007853BA" w:rsidP="007853BA">
      <w:pPr>
        <w:rPr>
          <w:rFonts w:cs="Arial"/>
          <w:sz w:val="24"/>
        </w:rPr>
      </w:pPr>
    </w:p>
    <w:tbl>
      <w:tblPr>
        <w:tblW w:w="0" w:type="auto"/>
        <w:tblInd w:w="51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20"/>
      </w:tblGrid>
      <w:tr w:rsidR="002A0821" w:rsidRPr="00633624" w14:paraId="6D25B541" w14:textId="77777777" w:rsidTr="00F93B80">
        <w:tc>
          <w:tcPr>
            <w:tcW w:w="5220" w:type="dxa"/>
          </w:tcPr>
          <w:p w14:paraId="74F4C490" w14:textId="77777777" w:rsidR="002A0821" w:rsidRPr="00633624" w:rsidRDefault="002A0821" w:rsidP="00F93B80">
            <w:pPr>
              <w:jc w:val="center"/>
              <w:rPr>
                <w:rFonts w:cs="Arial"/>
                <w:sz w:val="24"/>
              </w:rPr>
            </w:pPr>
          </w:p>
        </w:tc>
      </w:tr>
    </w:tbl>
    <w:p w14:paraId="7E5075B7" w14:textId="294B6FD2" w:rsidR="002A0821" w:rsidRPr="00265B66" w:rsidRDefault="002A0821" w:rsidP="00265B66">
      <w:pPr>
        <w:ind w:left="4950" w:firstLine="810"/>
        <w:rPr>
          <w:rFonts w:cs="Arial"/>
          <w:sz w:val="24"/>
        </w:rPr>
      </w:pPr>
      <w:r w:rsidRPr="00633624">
        <w:rPr>
          <w:rFonts w:cs="Arial"/>
          <w:sz w:val="24"/>
        </w:rPr>
        <w:t xml:space="preserve">   Notary Public or Clerk of Court</w:t>
      </w:r>
    </w:p>
    <w:sectPr w:rsidR="002A0821" w:rsidRPr="00265B66" w:rsidSect="00D327FD">
      <w:headerReference w:type="default" r:id="rId9"/>
      <w:footerReference w:type="default" r:id="rId10"/>
      <w:pgSz w:w="12240" w:h="15840" w:code="1"/>
      <w:pgMar w:top="720" w:right="720" w:bottom="720" w:left="720" w:header="144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7136C" w14:textId="77777777" w:rsidR="004B77C7" w:rsidRDefault="004B77C7">
      <w:r>
        <w:separator/>
      </w:r>
    </w:p>
  </w:endnote>
  <w:endnote w:type="continuationSeparator" w:id="0">
    <w:p w14:paraId="414E2A69" w14:textId="77777777" w:rsidR="004B77C7" w:rsidRDefault="004B7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2A238" w14:textId="45202B37" w:rsidR="0027109D" w:rsidRDefault="0027109D">
    <w:pPr>
      <w:pStyle w:val="Footer"/>
      <w:jc w:val="center"/>
    </w:pPr>
    <w:r>
      <w:t xml:space="preserve"> </w:t>
    </w:r>
    <w:r>
      <w:rPr>
        <w:b/>
        <w:bCs/>
        <w:sz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</w:rPr>
      <w:fldChar w:fldCharType="end"/>
    </w:r>
    <w:r>
      <w:t xml:space="preserve"> of </w:t>
    </w:r>
    <w:r>
      <w:rPr>
        <w:b/>
        <w:bCs/>
        <w:sz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</w:rPr>
      <w:fldChar w:fldCharType="end"/>
    </w:r>
  </w:p>
  <w:p w14:paraId="056EE3D6" w14:textId="77777777" w:rsidR="0027109D" w:rsidRDefault="002710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E3291" w14:textId="77777777" w:rsidR="004B77C7" w:rsidRDefault="004B77C7">
      <w:r>
        <w:separator/>
      </w:r>
    </w:p>
  </w:footnote>
  <w:footnote w:type="continuationSeparator" w:id="0">
    <w:p w14:paraId="3365617E" w14:textId="77777777" w:rsidR="004B77C7" w:rsidRDefault="004B77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CED52" w14:textId="77777777" w:rsidR="00A96085" w:rsidRDefault="00A96085">
    <w:pPr>
      <w:pStyle w:val="Header"/>
      <w:ind w:left="-720"/>
      <w:rPr>
        <w:sz w:val="16"/>
      </w:rPr>
    </w:pPr>
  </w:p>
  <w:p w14:paraId="16791C69" w14:textId="77777777" w:rsidR="00A96085" w:rsidRDefault="00A96085">
    <w:pPr>
      <w:pStyle w:val="Header"/>
      <w:ind w:left="-720"/>
      <w:rPr>
        <w:sz w:val="16"/>
      </w:rPr>
    </w:pPr>
  </w:p>
  <w:p w14:paraId="3F43B5C6" w14:textId="77777777" w:rsidR="00A96085" w:rsidRPr="006308D6" w:rsidRDefault="006B29BE">
    <w:pPr>
      <w:pStyle w:val="Header"/>
      <w:tabs>
        <w:tab w:val="clear" w:pos="4320"/>
        <w:tab w:val="clear" w:pos="8640"/>
      </w:tabs>
      <w:ind w:left="-720" w:firstLine="720"/>
      <w:rPr>
        <w:sz w:val="24"/>
      </w:rPr>
    </w:pPr>
    <w:r>
      <w:rPr>
        <w:noProof/>
        <w:sz w:val="24"/>
      </w:rPr>
      <w:pict w14:anchorId="202E3C6F"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left:0;text-align:left;margin-left:-12.15pt;margin-top:1.6pt;width:1in;height:18pt;z-index:-251658752" filled="f" stroked="f">
          <v:textbox>
            <w:txbxContent>
              <w:p w14:paraId="28D12CAB" w14:textId="77777777" w:rsidR="00A96085" w:rsidRDefault="00A96085">
                <w:pPr>
                  <w:rPr>
                    <w:color w:val="DDDDDD"/>
                    <w:sz w:val="16"/>
                    <w:szCs w:val="16"/>
                  </w:rPr>
                </w:pPr>
                <w:r>
                  <w:rPr>
                    <w:color w:val="DDDDDD"/>
                    <w:sz w:val="16"/>
                    <w:szCs w:val="16"/>
                  </w:rPr>
                  <w:t>Family Court</w:t>
                </w:r>
              </w:p>
              <w:p w14:paraId="7BAB5464" w14:textId="77777777" w:rsidR="00A96085" w:rsidRPr="005C0549" w:rsidRDefault="00A96085">
                <w:pPr>
                  <w:rPr>
                    <w:color w:val="DDDDDD"/>
                    <w:sz w:val="16"/>
                    <w:szCs w:val="16"/>
                  </w:rPr>
                </w:pPr>
              </w:p>
            </w:txbxContent>
          </v:textbox>
        </v:shape>
      </w:pict>
    </w:r>
    <w:r w:rsidR="00A96085" w:rsidRPr="006308D6">
      <w:rPr>
        <w:sz w:val="24"/>
      </w:rPr>
      <w:t>Form</w:t>
    </w:r>
    <w:r w:rsidR="002A0821" w:rsidRPr="006308D6">
      <w:rPr>
        <w:sz w:val="24"/>
      </w:rPr>
      <w:t xml:space="preserve"> 421</w:t>
    </w:r>
  </w:p>
  <w:p w14:paraId="23A132CD" w14:textId="282E1BE2" w:rsidR="00A96085" w:rsidRPr="006308D6" w:rsidRDefault="00A96085" w:rsidP="00CD77CF">
    <w:pPr>
      <w:pStyle w:val="Header"/>
      <w:tabs>
        <w:tab w:val="clear" w:pos="4320"/>
        <w:tab w:val="clear" w:pos="8640"/>
      </w:tabs>
      <w:rPr>
        <w:sz w:val="24"/>
      </w:rPr>
    </w:pPr>
    <w:r w:rsidRPr="006308D6">
      <w:rPr>
        <w:sz w:val="24"/>
      </w:rPr>
      <w:t xml:space="preserve">Rev </w:t>
    </w:r>
    <w:r w:rsidR="000229E6">
      <w:rPr>
        <w:sz w:val="24"/>
      </w:rPr>
      <w:t>3</w:t>
    </w:r>
    <w:r w:rsidR="002A0821" w:rsidRPr="006308D6">
      <w:rPr>
        <w:sz w:val="24"/>
      </w:rPr>
      <w:t>/</w:t>
    </w:r>
    <w:r w:rsidR="00AD4C09" w:rsidRPr="006308D6">
      <w:rPr>
        <w:sz w:val="24"/>
      </w:rPr>
      <w:t>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B7449B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B40E4D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FB49B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0861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34292E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718299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32DA2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4A3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16ED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C7EDB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1C5D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E1367F5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299455484">
    <w:abstractNumId w:val="10"/>
  </w:num>
  <w:num w:numId="2" w16cid:durableId="2096323316">
    <w:abstractNumId w:val="11"/>
  </w:num>
  <w:num w:numId="3" w16cid:durableId="1605189401">
    <w:abstractNumId w:val="9"/>
  </w:num>
  <w:num w:numId="4" w16cid:durableId="546995853">
    <w:abstractNumId w:val="7"/>
  </w:num>
  <w:num w:numId="5" w16cid:durableId="1496996249">
    <w:abstractNumId w:val="6"/>
  </w:num>
  <w:num w:numId="6" w16cid:durableId="191038475">
    <w:abstractNumId w:val="5"/>
  </w:num>
  <w:num w:numId="7" w16cid:durableId="2010133832">
    <w:abstractNumId w:val="4"/>
  </w:num>
  <w:num w:numId="8" w16cid:durableId="1569807730">
    <w:abstractNumId w:val="8"/>
  </w:num>
  <w:num w:numId="9" w16cid:durableId="807631760">
    <w:abstractNumId w:val="3"/>
  </w:num>
  <w:num w:numId="10" w16cid:durableId="1098599313">
    <w:abstractNumId w:val="2"/>
  </w:num>
  <w:num w:numId="11" w16cid:durableId="258029488">
    <w:abstractNumId w:val="1"/>
  </w:num>
  <w:num w:numId="12" w16cid:durableId="253977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YyfadqjwmwHCZWI49HHt6ykj8uy2HQvpetMkvplf+Uhk5KqxKtpxqEWbMSGlC4iJi04zK6cStUKiuPyeXhCUUQ==" w:salt="IaQGxklPwY3yuoykQjWzmg=="/>
  <w:defaultTabStop w:val="720"/>
  <w:defaultTableStyle w:val="TableTheme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033F"/>
    <w:rsid w:val="00001516"/>
    <w:rsid w:val="00017A4E"/>
    <w:rsid w:val="000229E6"/>
    <w:rsid w:val="00025D47"/>
    <w:rsid w:val="000313EA"/>
    <w:rsid w:val="00032A16"/>
    <w:rsid w:val="00035618"/>
    <w:rsid w:val="000456D7"/>
    <w:rsid w:val="00045B2D"/>
    <w:rsid w:val="00084370"/>
    <w:rsid w:val="00095B0E"/>
    <w:rsid w:val="000D02C8"/>
    <w:rsid w:val="000D32B6"/>
    <w:rsid w:val="000D4919"/>
    <w:rsid w:val="000D77D4"/>
    <w:rsid w:val="000F62DB"/>
    <w:rsid w:val="00103773"/>
    <w:rsid w:val="00132E5D"/>
    <w:rsid w:val="001420AC"/>
    <w:rsid w:val="00152CDE"/>
    <w:rsid w:val="00155DEA"/>
    <w:rsid w:val="00161530"/>
    <w:rsid w:val="001716C9"/>
    <w:rsid w:val="00180034"/>
    <w:rsid w:val="00185E1E"/>
    <w:rsid w:val="001864B5"/>
    <w:rsid w:val="001A469D"/>
    <w:rsid w:val="001B4F85"/>
    <w:rsid w:val="001E5734"/>
    <w:rsid w:val="001F34B5"/>
    <w:rsid w:val="0021164D"/>
    <w:rsid w:val="002402DA"/>
    <w:rsid w:val="00247720"/>
    <w:rsid w:val="00265B66"/>
    <w:rsid w:val="0027109D"/>
    <w:rsid w:val="002837A0"/>
    <w:rsid w:val="00285E9D"/>
    <w:rsid w:val="002904D7"/>
    <w:rsid w:val="002A0821"/>
    <w:rsid w:val="002A33E6"/>
    <w:rsid w:val="002A66DA"/>
    <w:rsid w:val="002C5FA4"/>
    <w:rsid w:val="002D0A57"/>
    <w:rsid w:val="002D51B5"/>
    <w:rsid w:val="002D68D7"/>
    <w:rsid w:val="00304DDF"/>
    <w:rsid w:val="0030779E"/>
    <w:rsid w:val="003124CC"/>
    <w:rsid w:val="003408F7"/>
    <w:rsid w:val="00367EBB"/>
    <w:rsid w:val="00381628"/>
    <w:rsid w:val="003921E1"/>
    <w:rsid w:val="003A2B49"/>
    <w:rsid w:val="003A5C25"/>
    <w:rsid w:val="003F56F3"/>
    <w:rsid w:val="0042122D"/>
    <w:rsid w:val="00456F64"/>
    <w:rsid w:val="00461541"/>
    <w:rsid w:val="00476CFD"/>
    <w:rsid w:val="004B77C7"/>
    <w:rsid w:val="004E4406"/>
    <w:rsid w:val="004E6C17"/>
    <w:rsid w:val="0050090A"/>
    <w:rsid w:val="00503751"/>
    <w:rsid w:val="005042EA"/>
    <w:rsid w:val="005161FE"/>
    <w:rsid w:val="00520A17"/>
    <w:rsid w:val="00523333"/>
    <w:rsid w:val="00524C96"/>
    <w:rsid w:val="00527D38"/>
    <w:rsid w:val="00532584"/>
    <w:rsid w:val="00534CF3"/>
    <w:rsid w:val="005456F5"/>
    <w:rsid w:val="005466BB"/>
    <w:rsid w:val="00547600"/>
    <w:rsid w:val="005676F1"/>
    <w:rsid w:val="00573C14"/>
    <w:rsid w:val="005A12B1"/>
    <w:rsid w:val="005C0549"/>
    <w:rsid w:val="005C0BD4"/>
    <w:rsid w:val="005C4DB2"/>
    <w:rsid w:val="005C5607"/>
    <w:rsid w:val="005D33AF"/>
    <w:rsid w:val="005D392A"/>
    <w:rsid w:val="005D7429"/>
    <w:rsid w:val="005F509F"/>
    <w:rsid w:val="006308D6"/>
    <w:rsid w:val="00633624"/>
    <w:rsid w:val="006676BD"/>
    <w:rsid w:val="00683FF2"/>
    <w:rsid w:val="00684BF7"/>
    <w:rsid w:val="006B033F"/>
    <w:rsid w:val="006B29BE"/>
    <w:rsid w:val="006F5119"/>
    <w:rsid w:val="00753ABB"/>
    <w:rsid w:val="007643AF"/>
    <w:rsid w:val="007853BA"/>
    <w:rsid w:val="0079069E"/>
    <w:rsid w:val="007C47B6"/>
    <w:rsid w:val="007D3F3D"/>
    <w:rsid w:val="00815D77"/>
    <w:rsid w:val="00817473"/>
    <w:rsid w:val="008277B0"/>
    <w:rsid w:val="00827AB4"/>
    <w:rsid w:val="00830BEB"/>
    <w:rsid w:val="00875B94"/>
    <w:rsid w:val="0089127B"/>
    <w:rsid w:val="008A57CD"/>
    <w:rsid w:val="008B14D6"/>
    <w:rsid w:val="008C0667"/>
    <w:rsid w:val="008C151E"/>
    <w:rsid w:val="008D61C4"/>
    <w:rsid w:val="009216CC"/>
    <w:rsid w:val="00931A72"/>
    <w:rsid w:val="00946B6A"/>
    <w:rsid w:val="00994CAE"/>
    <w:rsid w:val="00995D40"/>
    <w:rsid w:val="009A5074"/>
    <w:rsid w:val="009B128F"/>
    <w:rsid w:val="009B5BEC"/>
    <w:rsid w:val="009E633B"/>
    <w:rsid w:val="009F34C3"/>
    <w:rsid w:val="009F6D3B"/>
    <w:rsid w:val="00A27565"/>
    <w:rsid w:val="00A4006C"/>
    <w:rsid w:val="00A409E3"/>
    <w:rsid w:val="00A52BCA"/>
    <w:rsid w:val="00A6069E"/>
    <w:rsid w:val="00A60EDE"/>
    <w:rsid w:val="00A638CC"/>
    <w:rsid w:val="00A67CB6"/>
    <w:rsid w:val="00A96085"/>
    <w:rsid w:val="00AC0DCE"/>
    <w:rsid w:val="00AC308C"/>
    <w:rsid w:val="00AD4C09"/>
    <w:rsid w:val="00AE6B8D"/>
    <w:rsid w:val="00B15E87"/>
    <w:rsid w:val="00B2246F"/>
    <w:rsid w:val="00B24DFA"/>
    <w:rsid w:val="00B5008F"/>
    <w:rsid w:val="00B53855"/>
    <w:rsid w:val="00B95C26"/>
    <w:rsid w:val="00BA124E"/>
    <w:rsid w:val="00BA1841"/>
    <w:rsid w:val="00BB0BFE"/>
    <w:rsid w:val="00BC13FC"/>
    <w:rsid w:val="00BC756B"/>
    <w:rsid w:val="00C16B76"/>
    <w:rsid w:val="00C174FE"/>
    <w:rsid w:val="00C5305E"/>
    <w:rsid w:val="00C65F9D"/>
    <w:rsid w:val="00C933F9"/>
    <w:rsid w:val="00CA32A8"/>
    <w:rsid w:val="00CC47C7"/>
    <w:rsid w:val="00CD77CF"/>
    <w:rsid w:val="00D23736"/>
    <w:rsid w:val="00D277C8"/>
    <w:rsid w:val="00D31A8C"/>
    <w:rsid w:val="00D327FD"/>
    <w:rsid w:val="00D562F5"/>
    <w:rsid w:val="00D642BE"/>
    <w:rsid w:val="00DA6183"/>
    <w:rsid w:val="00DE12DC"/>
    <w:rsid w:val="00DE65E1"/>
    <w:rsid w:val="00DE6EF4"/>
    <w:rsid w:val="00DF6E55"/>
    <w:rsid w:val="00E17C20"/>
    <w:rsid w:val="00E237C1"/>
    <w:rsid w:val="00E36A29"/>
    <w:rsid w:val="00E448E1"/>
    <w:rsid w:val="00E5756D"/>
    <w:rsid w:val="00E91C8C"/>
    <w:rsid w:val="00EA2E7D"/>
    <w:rsid w:val="00EB5C26"/>
    <w:rsid w:val="00EC7D9A"/>
    <w:rsid w:val="00ED2D3D"/>
    <w:rsid w:val="00ED33C4"/>
    <w:rsid w:val="00ED3814"/>
    <w:rsid w:val="00EE4E8B"/>
    <w:rsid w:val="00F00E7E"/>
    <w:rsid w:val="00F537C5"/>
    <w:rsid w:val="00F7324B"/>
    <w:rsid w:val="00F82E0F"/>
    <w:rsid w:val="00F84D5A"/>
    <w:rsid w:val="00F93B80"/>
    <w:rsid w:val="00FA1F93"/>
    <w:rsid w:val="00FA36F5"/>
    <w:rsid w:val="00FB51EF"/>
    <w:rsid w:val="00FC1D07"/>
    <w:rsid w:val="00FC6C0D"/>
    <w:rsid w:val="00FD5E02"/>
    <w:rsid w:val="00FD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5"/>
    <o:shapelayout v:ext="edit">
      <o:idmap v:ext="edit" data="1"/>
    </o:shapelayout>
  </w:shapeDefaults>
  <w:decimalSymbol w:val="."/>
  <w:listSeparator w:val=","/>
  <w14:docId w14:val="209C64E1"/>
  <w15:chartTrackingRefBased/>
  <w15:docId w15:val="{881E77F7-96ED-4AD1-BE5C-D9942975B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5B0E"/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095B0E"/>
    <w:pPr>
      <w:keepNext/>
      <w:ind w:left="-540" w:right="-72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95B0E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095B0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qFormat/>
    <w:locked/>
    <w:rsid w:val="00095B0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locked/>
    <w:rsid w:val="00095B0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locked/>
    <w:rsid w:val="00095B0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095B0E"/>
    <w:rPr>
      <w:rFonts w:ascii="Arial" w:hAnsi="Arial" w:cs="Arial"/>
      <w:b/>
      <w:bCs/>
      <w:color w:val="000000"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semiHidden/>
    <w:locked/>
    <w:rsid w:val="00095B0E"/>
    <w:rPr>
      <w:rFonts w:ascii="Arial" w:hAnsi="Arial" w:cs="Arial"/>
      <w:b/>
      <w:bCs/>
      <w:i/>
      <w:iCs/>
      <w:color w:val="000000"/>
      <w:sz w:val="28"/>
      <w:szCs w:val="28"/>
      <w:lang w:val="en-US" w:eastAsia="en-US" w:bidi="ar-SA"/>
    </w:rPr>
  </w:style>
  <w:style w:type="paragraph" w:styleId="Header">
    <w:name w:val="header"/>
    <w:basedOn w:val="Normal"/>
    <w:link w:val="HeaderChar"/>
    <w:rsid w:val="001A469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semiHidden/>
    <w:locked/>
    <w:rsid w:val="00DE65E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A469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DE65E1"/>
    <w:rPr>
      <w:rFonts w:cs="Times New Roman"/>
    </w:rPr>
  </w:style>
  <w:style w:type="paragraph" w:styleId="BlockText">
    <w:name w:val="Block Text"/>
    <w:basedOn w:val="Normal"/>
    <w:rsid w:val="001A469D"/>
    <w:pPr>
      <w:ind w:left="-450" w:right="-144"/>
    </w:pPr>
    <w:rPr>
      <w:b/>
      <w:sz w:val="18"/>
    </w:rPr>
  </w:style>
  <w:style w:type="paragraph" w:styleId="Title">
    <w:name w:val="Title"/>
    <w:basedOn w:val="Normal"/>
    <w:link w:val="TitleChar"/>
    <w:qFormat/>
    <w:rsid w:val="001A469D"/>
    <w:pPr>
      <w:ind w:left="90"/>
      <w:jc w:val="center"/>
    </w:pPr>
    <w:rPr>
      <w:rFonts w:cs="Arial"/>
      <w:b/>
      <w:sz w:val="40"/>
    </w:rPr>
  </w:style>
  <w:style w:type="character" w:customStyle="1" w:styleId="TitleChar">
    <w:name w:val="Title Char"/>
    <w:link w:val="Title"/>
    <w:locked/>
    <w:rsid w:val="00DE65E1"/>
    <w:rPr>
      <w:rFonts w:ascii="Cambria" w:hAnsi="Cambria" w:cs="Times New Roman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59"/>
    <w:rsid w:val="000D3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rsid w:val="00095B0E"/>
    <w:tblPr>
      <w:tblBorders>
        <w:top w:val="single" w:sz="4" w:space="0" w:color="3366CC"/>
        <w:left w:val="single" w:sz="4" w:space="0" w:color="3366CC"/>
        <w:bottom w:val="single" w:sz="4" w:space="0" w:color="3366CC"/>
        <w:right w:val="single" w:sz="4" w:space="0" w:color="3366CC"/>
        <w:insideH w:val="single" w:sz="4" w:space="0" w:color="3366CC"/>
        <w:insideV w:val="single" w:sz="4" w:space="0" w:color="3366CC"/>
      </w:tblBorders>
    </w:tblPr>
  </w:style>
  <w:style w:type="character" w:styleId="Hyperlink">
    <w:name w:val="Hyperlink"/>
    <w:rsid w:val="00095B0E"/>
    <w:rPr>
      <w:color w:val="0000FF"/>
      <w:u w:val="single"/>
    </w:rPr>
  </w:style>
  <w:style w:type="character" w:styleId="FollowedHyperlink">
    <w:name w:val="FollowedHyperlink"/>
    <w:rsid w:val="00095B0E"/>
    <w:rPr>
      <w:color w:val="800080"/>
      <w:u w:val="single"/>
    </w:rPr>
  </w:style>
  <w:style w:type="paragraph" w:styleId="BalloonText">
    <w:name w:val="Balloon Text"/>
    <w:basedOn w:val="Normal"/>
    <w:semiHidden/>
    <w:rsid w:val="00EC7D9A"/>
    <w:rPr>
      <w:rFonts w:ascii="Tahoma" w:hAnsi="Tahoma" w:cs="Tahoma"/>
      <w:sz w:val="16"/>
      <w:szCs w:val="16"/>
    </w:rPr>
  </w:style>
  <w:style w:type="paragraph" w:customStyle="1" w:styleId="Style1">
    <w:name w:val="Style1"/>
    <w:basedOn w:val="Normal"/>
    <w:link w:val="Style1Char"/>
    <w:qFormat/>
    <w:rsid w:val="00A96085"/>
    <w:pPr>
      <w:framePr w:hSpace="180" w:wrap="around" w:vAnchor="text" w:hAnchor="text" w:xAlign="center" w:y="1"/>
      <w:ind w:left="139"/>
      <w:suppressOverlap/>
    </w:pPr>
    <w:rPr>
      <w:rFonts w:cs="Arial"/>
      <w:sz w:val="16"/>
      <w:szCs w:val="16"/>
    </w:rPr>
  </w:style>
  <w:style w:type="character" w:customStyle="1" w:styleId="Style1Char">
    <w:name w:val="Style1 Char"/>
    <w:link w:val="Style1"/>
    <w:rsid w:val="00A96085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43A09-003B-4FBC-B6A5-CD1C5ACBE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Family Court of the State of Delaware</vt:lpstr>
    </vt:vector>
  </TitlesOfParts>
  <Company>State of Delaware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Family Court of the State of Delaware</dc:title>
  <dc:subject/>
  <dc:creator>Clark, Tempess (Courts)</dc:creator>
  <cp:keywords/>
  <cp:lastModifiedBy>Tumiki, Shashank C (Courts)</cp:lastModifiedBy>
  <cp:revision>22</cp:revision>
  <cp:lastPrinted>2010-03-15T15:21:00Z</cp:lastPrinted>
  <dcterms:created xsi:type="dcterms:W3CDTF">2020-04-02T18:38:00Z</dcterms:created>
  <dcterms:modified xsi:type="dcterms:W3CDTF">2026-03-10T13:42:00Z</dcterms:modified>
</cp:coreProperties>
</file>