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AE861" w14:textId="13B127CB" w:rsidR="00DC0D77" w:rsidRPr="00113F7D" w:rsidRDefault="000104ED" w:rsidP="00F019B9">
      <w:pPr>
        <w:spacing w:after="0" w:line="36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113F7D">
        <w:rPr>
          <w:rFonts w:ascii="Arial" w:hAnsi="Arial" w:cs="Arial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488D175E" wp14:editId="23F40720">
            <wp:simplePos x="0" y="0"/>
            <wp:positionH relativeFrom="column">
              <wp:posOffset>2832100</wp:posOffset>
            </wp:positionH>
            <wp:positionV relativeFrom="paragraph">
              <wp:posOffset>-363855</wp:posOffset>
            </wp:positionV>
            <wp:extent cx="1193800" cy="1193800"/>
            <wp:effectExtent l="0" t="0" r="6350" b="6350"/>
            <wp:wrapNone/>
            <wp:docPr id="1" name="Picture 1" descr="A picture containing text, ceramic ware, porcela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eramic ware, porcelain&#10;&#10;Description automatically generated"/>
                    <pic:cNvPicPr/>
                  </pic:nvPicPr>
                  <pic:blipFill>
                    <a:blip r:embed="rId7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0D77" w:rsidRPr="00113F7D">
        <w:rPr>
          <w:rFonts w:ascii="Arial" w:hAnsi="Arial" w:cs="Arial"/>
          <w:b/>
          <w:bCs/>
          <w:sz w:val="40"/>
          <w:szCs w:val="40"/>
        </w:rPr>
        <w:t>The Family Court of the State of Delaware</w:t>
      </w:r>
    </w:p>
    <w:p w14:paraId="79620AED" w14:textId="2904678A" w:rsidR="00DC0D77" w:rsidRPr="006E7A2D" w:rsidRDefault="00DC0D77" w:rsidP="00F019B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E7A2D">
        <w:rPr>
          <w:rFonts w:ascii="Arial" w:hAnsi="Arial" w:cs="Arial"/>
          <w:sz w:val="24"/>
          <w:szCs w:val="24"/>
        </w:rPr>
        <w:t xml:space="preserve">In and </w:t>
      </w:r>
      <w:proofErr w:type="gramStart"/>
      <w:r w:rsidRPr="006E7A2D">
        <w:rPr>
          <w:rFonts w:ascii="Arial" w:hAnsi="Arial" w:cs="Arial"/>
          <w:sz w:val="24"/>
          <w:szCs w:val="24"/>
        </w:rPr>
        <w:t>For</w:t>
      </w:r>
      <w:proofErr w:type="gramEnd"/>
      <w:r w:rsidRPr="006E7A2D">
        <w:rPr>
          <w:rFonts w:ascii="Arial" w:hAnsi="Arial" w:cs="Arial"/>
          <w:sz w:val="24"/>
          <w:szCs w:val="24"/>
        </w:rPr>
        <w:t xml:space="preserve"> </w:t>
      </w:r>
      <w:r w:rsidRPr="006E7A2D"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6E7A2D">
        <w:rPr>
          <w:rFonts w:ascii="Arial" w:hAnsi="Arial" w:cs="Arial"/>
          <w:sz w:val="24"/>
          <w:szCs w:val="24"/>
        </w:rPr>
        <w:instrText xml:space="preserve"> FORMCHECKBOX </w:instrText>
      </w:r>
      <w:r w:rsidRPr="006E7A2D">
        <w:rPr>
          <w:rFonts w:ascii="Arial" w:hAnsi="Arial" w:cs="Arial"/>
          <w:sz w:val="24"/>
          <w:szCs w:val="24"/>
        </w:rPr>
      </w:r>
      <w:r w:rsidRPr="006E7A2D">
        <w:rPr>
          <w:rFonts w:ascii="Arial" w:hAnsi="Arial" w:cs="Arial"/>
          <w:sz w:val="24"/>
          <w:szCs w:val="24"/>
        </w:rPr>
        <w:fldChar w:fldCharType="separate"/>
      </w:r>
      <w:r w:rsidRPr="006E7A2D">
        <w:rPr>
          <w:rFonts w:ascii="Arial" w:hAnsi="Arial" w:cs="Arial"/>
          <w:sz w:val="24"/>
          <w:szCs w:val="24"/>
        </w:rPr>
        <w:fldChar w:fldCharType="end"/>
      </w:r>
      <w:bookmarkEnd w:id="0"/>
      <w:r w:rsidRPr="006E7A2D">
        <w:rPr>
          <w:rFonts w:ascii="Arial" w:hAnsi="Arial" w:cs="Arial"/>
          <w:sz w:val="24"/>
          <w:szCs w:val="24"/>
        </w:rPr>
        <w:t xml:space="preserve"> New Castle </w:t>
      </w:r>
      <w:r w:rsidRPr="006E7A2D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6E7A2D">
        <w:rPr>
          <w:rFonts w:ascii="Arial" w:hAnsi="Arial" w:cs="Arial"/>
          <w:sz w:val="24"/>
          <w:szCs w:val="24"/>
        </w:rPr>
        <w:instrText xml:space="preserve"> FORMCHECKBOX </w:instrText>
      </w:r>
      <w:r w:rsidRPr="006E7A2D">
        <w:rPr>
          <w:rFonts w:ascii="Arial" w:hAnsi="Arial" w:cs="Arial"/>
          <w:sz w:val="24"/>
          <w:szCs w:val="24"/>
        </w:rPr>
      </w:r>
      <w:r w:rsidRPr="006E7A2D">
        <w:rPr>
          <w:rFonts w:ascii="Arial" w:hAnsi="Arial" w:cs="Arial"/>
          <w:sz w:val="24"/>
          <w:szCs w:val="24"/>
        </w:rPr>
        <w:fldChar w:fldCharType="separate"/>
      </w:r>
      <w:r w:rsidRPr="006E7A2D">
        <w:rPr>
          <w:rFonts w:ascii="Arial" w:hAnsi="Arial" w:cs="Arial"/>
          <w:sz w:val="24"/>
          <w:szCs w:val="24"/>
        </w:rPr>
        <w:fldChar w:fldCharType="end"/>
      </w:r>
      <w:bookmarkEnd w:id="1"/>
      <w:r w:rsidRPr="006E7A2D">
        <w:rPr>
          <w:rFonts w:ascii="Arial" w:hAnsi="Arial" w:cs="Arial"/>
          <w:sz w:val="24"/>
          <w:szCs w:val="24"/>
        </w:rPr>
        <w:t xml:space="preserve"> Kent </w:t>
      </w:r>
      <w:r w:rsidRPr="006E7A2D"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6E7A2D">
        <w:rPr>
          <w:rFonts w:ascii="Arial" w:hAnsi="Arial" w:cs="Arial"/>
          <w:sz w:val="24"/>
          <w:szCs w:val="24"/>
        </w:rPr>
        <w:instrText xml:space="preserve"> FORMCHECKBOX </w:instrText>
      </w:r>
      <w:r w:rsidRPr="006E7A2D">
        <w:rPr>
          <w:rFonts w:ascii="Arial" w:hAnsi="Arial" w:cs="Arial"/>
          <w:sz w:val="24"/>
          <w:szCs w:val="24"/>
        </w:rPr>
      </w:r>
      <w:r w:rsidRPr="006E7A2D">
        <w:rPr>
          <w:rFonts w:ascii="Arial" w:hAnsi="Arial" w:cs="Arial"/>
          <w:sz w:val="24"/>
          <w:szCs w:val="24"/>
        </w:rPr>
        <w:fldChar w:fldCharType="separate"/>
      </w:r>
      <w:r w:rsidRPr="006E7A2D">
        <w:rPr>
          <w:rFonts w:ascii="Arial" w:hAnsi="Arial" w:cs="Arial"/>
          <w:sz w:val="24"/>
          <w:szCs w:val="24"/>
        </w:rPr>
        <w:fldChar w:fldCharType="end"/>
      </w:r>
      <w:bookmarkEnd w:id="2"/>
      <w:r w:rsidRPr="006E7A2D">
        <w:rPr>
          <w:rFonts w:ascii="Arial" w:hAnsi="Arial" w:cs="Arial"/>
          <w:sz w:val="24"/>
          <w:szCs w:val="24"/>
        </w:rPr>
        <w:t xml:space="preserve"> Sussex County</w:t>
      </w:r>
    </w:p>
    <w:p w14:paraId="4E447B53" w14:textId="50EDA2C2" w:rsidR="00B077EF" w:rsidRDefault="00F43C72" w:rsidP="00F019B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E7A2D">
        <w:rPr>
          <w:rFonts w:ascii="Arial" w:hAnsi="Arial" w:cs="Arial"/>
          <w:b/>
          <w:bCs/>
          <w:sz w:val="24"/>
          <w:szCs w:val="24"/>
        </w:rPr>
        <w:t>WAIVER OF TIME TO CONTEST DIVORCE HEARING</w:t>
      </w:r>
    </w:p>
    <w:p w14:paraId="3B2ACE2C" w14:textId="77777777" w:rsidR="005168B9" w:rsidRDefault="005168B9" w:rsidP="00F019B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29F6901" w14:textId="77777777" w:rsidR="005168B9" w:rsidRPr="00742450" w:rsidRDefault="005168B9" w:rsidP="00F019B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630"/>
        <w:gridCol w:w="2515"/>
        <w:gridCol w:w="2515"/>
      </w:tblGrid>
      <w:tr w:rsidR="0081587C" w:rsidRPr="006E7A2D" w14:paraId="0949E8A1" w14:textId="3AE3E2B1" w:rsidTr="006B594D">
        <w:trPr>
          <w:trHeight w:val="432"/>
        </w:trPr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14:paraId="53703271" w14:textId="6F2AF9CE" w:rsidR="0081587C" w:rsidRPr="006E7A2D" w:rsidRDefault="0081587C" w:rsidP="006B594D">
            <w:pPr>
              <w:spacing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A2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 w:rsidRPr="006E7A2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E7A2D">
              <w:rPr>
                <w:rFonts w:ascii="Arial" w:hAnsi="Arial" w:cs="Arial"/>
                <w:sz w:val="24"/>
                <w:szCs w:val="24"/>
              </w:rPr>
            </w:r>
            <w:r w:rsidRPr="006E7A2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E7A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E7A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E7A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E7A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E7A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E7A2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630" w:type="dxa"/>
          </w:tcPr>
          <w:p w14:paraId="13335ADA" w14:textId="257E69EC" w:rsidR="0081587C" w:rsidRPr="006E7A2D" w:rsidRDefault="0081587C" w:rsidP="008158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A2D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515" w:type="dxa"/>
            <w:vAlign w:val="bottom"/>
          </w:tcPr>
          <w:p w14:paraId="124C0434" w14:textId="32D01A2C" w:rsidR="0081587C" w:rsidRPr="006E7A2D" w:rsidRDefault="0081587C" w:rsidP="001A7028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6E7A2D">
              <w:rPr>
                <w:rFonts w:ascii="Arial" w:hAnsi="Arial" w:cs="Arial"/>
                <w:sz w:val="24"/>
                <w:szCs w:val="24"/>
              </w:rPr>
              <w:t xml:space="preserve">File Number: </w:t>
            </w:r>
          </w:p>
        </w:tc>
        <w:tc>
          <w:tcPr>
            <w:tcW w:w="2515" w:type="dxa"/>
            <w:tcBorders>
              <w:bottom w:val="single" w:sz="4" w:space="0" w:color="auto"/>
            </w:tcBorders>
            <w:vAlign w:val="bottom"/>
          </w:tcPr>
          <w:p w14:paraId="537C6EC0" w14:textId="7488E04D" w:rsidR="0081587C" w:rsidRPr="006E7A2D" w:rsidRDefault="0081587C" w:rsidP="001A7028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6E7A2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6E7A2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E7A2D">
              <w:rPr>
                <w:rFonts w:ascii="Arial" w:hAnsi="Arial" w:cs="Arial"/>
                <w:sz w:val="24"/>
                <w:szCs w:val="24"/>
              </w:rPr>
            </w:r>
            <w:r w:rsidRPr="006E7A2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E7A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E7A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E7A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E7A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E7A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E7A2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81587C" w:rsidRPr="006E7A2D" w14:paraId="48B1AD27" w14:textId="67B19C68" w:rsidTr="006B594D">
        <w:trPr>
          <w:trHeight w:val="432"/>
        </w:trPr>
        <w:tc>
          <w:tcPr>
            <w:tcW w:w="5040" w:type="dxa"/>
            <w:tcBorders>
              <w:top w:val="single" w:sz="4" w:space="0" w:color="auto"/>
            </w:tcBorders>
            <w:vAlign w:val="bottom"/>
          </w:tcPr>
          <w:p w14:paraId="736E22A1" w14:textId="3982E8AE" w:rsidR="0081587C" w:rsidRPr="006E7A2D" w:rsidRDefault="0081587C" w:rsidP="006B594D">
            <w:pPr>
              <w:spacing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A2D">
              <w:rPr>
                <w:rFonts w:ascii="Arial" w:hAnsi="Arial" w:cs="Arial"/>
                <w:sz w:val="24"/>
                <w:szCs w:val="24"/>
              </w:rPr>
              <w:t>Petitioner,</w:t>
            </w:r>
          </w:p>
        </w:tc>
        <w:tc>
          <w:tcPr>
            <w:tcW w:w="630" w:type="dxa"/>
          </w:tcPr>
          <w:p w14:paraId="58EF0CF1" w14:textId="7DB24FAF" w:rsidR="0081587C" w:rsidRPr="006E7A2D" w:rsidRDefault="0081587C" w:rsidP="008158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A2D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515" w:type="dxa"/>
            <w:vAlign w:val="bottom"/>
          </w:tcPr>
          <w:p w14:paraId="633378E4" w14:textId="5D10EC19" w:rsidR="0081587C" w:rsidRPr="006E7A2D" w:rsidRDefault="0081587C" w:rsidP="001A7028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</w:tcBorders>
            <w:vAlign w:val="bottom"/>
          </w:tcPr>
          <w:p w14:paraId="23CA27C3" w14:textId="778C511E" w:rsidR="0081587C" w:rsidRPr="006E7A2D" w:rsidRDefault="0081587C" w:rsidP="001A7028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587C" w:rsidRPr="006E7A2D" w14:paraId="7E90CF8C" w14:textId="6188A20C" w:rsidTr="006B594D">
        <w:trPr>
          <w:trHeight w:val="432"/>
        </w:trPr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14:paraId="634C8157" w14:textId="08B9EDFB" w:rsidR="0081587C" w:rsidRPr="006E7A2D" w:rsidRDefault="0081587C" w:rsidP="006B594D">
            <w:pPr>
              <w:spacing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A2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 w:rsidRPr="006E7A2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E7A2D">
              <w:rPr>
                <w:rFonts w:ascii="Arial" w:hAnsi="Arial" w:cs="Arial"/>
                <w:sz w:val="24"/>
                <w:szCs w:val="24"/>
              </w:rPr>
            </w:r>
            <w:r w:rsidRPr="006E7A2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E7A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E7A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E7A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E7A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E7A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E7A2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630" w:type="dxa"/>
          </w:tcPr>
          <w:p w14:paraId="03E55776" w14:textId="1CE4BF57" w:rsidR="0081587C" w:rsidRPr="006E7A2D" w:rsidRDefault="0081587C" w:rsidP="008158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A2D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515" w:type="dxa"/>
            <w:vAlign w:val="bottom"/>
          </w:tcPr>
          <w:p w14:paraId="090ACE16" w14:textId="14A03ED4" w:rsidR="0081587C" w:rsidRPr="006E7A2D" w:rsidRDefault="0081587C" w:rsidP="001A7028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6E7A2D">
              <w:rPr>
                <w:rFonts w:ascii="Arial" w:hAnsi="Arial" w:cs="Arial"/>
                <w:sz w:val="24"/>
                <w:szCs w:val="24"/>
              </w:rPr>
              <w:t>Petition Number:</w:t>
            </w:r>
          </w:p>
        </w:tc>
        <w:tc>
          <w:tcPr>
            <w:tcW w:w="2515" w:type="dxa"/>
            <w:tcBorders>
              <w:bottom w:val="single" w:sz="4" w:space="0" w:color="auto"/>
            </w:tcBorders>
            <w:vAlign w:val="bottom"/>
          </w:tcPr>
          <w:p w14:paraId="51BD83CB" w14:textId="62971797" w:rsidR="0081587C" w:rsidRPr="006E7A2D" w:rsidRDefault="0081587C" w:rsidP="001A7028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6E7A2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 w:rsidRPr="006E7A2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E7A2D">
              <w:rPr>
                <w:rFonts w:ascii="Arial" w:hAnsi="Arial" w:cs="Arial"/>
                <w:sz w:val="24"/>
                <w:szCs w:val="24"/>
              </w:rPr>
            </w:r>
            <w:r w:rsidRPr="006E7A2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E7A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E7A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E7A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E7A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E7A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E7A2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81587C" w:rsidRPr="006E7A2D" w14:paraId="032546CD" w14:textId="6E75EFFD" w:rsidTr="006B594D">
        <w:trPr>
          <w:trHeight w:val="432"/>
        </w:trPr>
        <w:tc>
          <w:tcPr>
            <w:tcW w:w="5040" w:type="dxa"/>
            <w:tcBorders>
              <w:top w:val="single" w:sz="4" w:space="0" w:color="auto"/>
            </w:tcBorders>
            <w:vAlign w:val="bottom"/>
          </w:tcPr>
          <w:p w14:paraId="1477187C" w14:textId="09CC4EBF" w:rsidR="0081587C" w:rsidRPr="006E7A2D" w:rsidRDefault="0081587C" w:rsidP="006B594D">
            <w:pPr>
              <w:spacing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A2D">
              <w:rPr>
                <w:rFonts w:ascii="Arial" w:hAnsi="Arial" w:cs="Arial"/>
                <w:sz w:val="24"/>
                <w:szCs w:val="24"/>
              </w:rPr>
              <w:t>Respondent,</w:t>
            </w:r>
          </w:p>
        </w:tc>
        <w:tc>
          <w:tcPr>
            <w:tcW w:w="630" w:type="dxa"/>
          </w:tcPr>
          <w:p w14:paraId="5957306F" w14:textId="77777777" w:rsidR="0081587C" w:rsidRDefault="0081587C" w:rsidP="008158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A2D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412708B3" w14:textId="282463CB" w:rsidR="00A61660" w:rsidRPr="006E7A2D" w:rsidRDefault="00A61660" w:rsidP="008158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5" w:type="dxa"/>
            <w:vAlign w:val="bottom"/>
          </w:tcPr>
          <w:p w14:paraId="37F312CE" w14:textId="34BD47F6" w:rsidR="0081587C" w:rsidRPr="006E7A2D" w:rsidRDefault="0081587C" w:rsidP="001A7028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</w:tcBorders>
            <w:vAlign w:val="bottom"/>
          </w:tcPr>
          <w:p w14:paraId="3D84B6AB" w14:textId="6C55DAF1" w:rsidR="0081587C" w:rsidRPr="006E7A2D" w:rsidRDefault="0081587C" w:rsidP="001A7028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9A5C7E" w14:textId="77777777" w:rsidR="005168B9" w:rsidRDefault="005168B9" w:rsidP="00DC0D7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C8C88C4" w14:textId="77777777" w:rsidR="005168B9" w:rsidRPr="006E7A2D" w:rsidRDefault="005168B9" w:rsidP="00DC0D7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5040"/>
        <w:gridCol w:w="4590"/>
      </w:tblGrid>
      <w:tr w:rsidR="003F6B9F" w:rsidRPr="006E7A2D" w14:paraId="3B5A3017" w14:textId="77777777" w:rsidTr="006E7A2D">
        <w:trPr>
          <w:trHeight w:val="284"/>
        </w:trPr>
        <w:tc>
          <w:tcPr>
            <w:tcW w:w="9630" w:type="dxa"/>
            <w:gridSpan w:val="2"/>
            <w:shd w:val="clear" w:color="auto" w:fill="D0CECE" w:themeFill="background2" w:themeFillShade="E6"/>
          </w:tcPr>
          <w:p w14:paraId="710D633D" w14:textId="45B46C4C" w:rsidR="003F6B9F" w:rsidRPr="006E7A2D" w:rsidRDefault="003F6B9F" w:rsidP="003F6B9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7A2D">
              <w:rPr>
                <w:rFonts w:ascii="Arial" w:hAnsi="Arial" w:cs="Arial"/>
                <w:b/>
                <w:bCs/>
                <w:sz w:val="24"/>
                <w:szCs w:val="24"/>
              </w:rPr>
              <w:t>Respondent</w:t>
            </w:r>
          </w:p>
        </w:tc>
      </w:tr>
      <w:tr w:rsidR="003F6B9F" w:rsidRPr="006E7A2D" w14:paraId="66ADA84C" w14:textId="77777777" w:rsidTr="0019557A">
        <w:trPr>
          <w:trHeight w:val="432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3A472" w14:textId="17258083" w:rsidR="003F6B9F" w:rsidRPr="006E7A2D" w:rsidRDefault="003F6B9F" w:rsidP="0019557A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6E7A2D">
              <w:rPr>
                <w:rFonts w:ascii="Arial" w:hAnsi="Arial" w:cs="Arial"/>
                <w:sz w:val="24"/>
                <w:szCs w:val="24"/>
              </w:rPr>
              <w:t>Street Address:</w:t>
            </w:r>
          </w:p>
        </w:tc>
        <w:tc>
          <w:tcPr>
            <w:tcW w:w="4590" w:type="dxa"/>
            <w:tcBorders>
              <w:left w:val="single" w:sz="4" w:space="0" w:color="auto"/>
            </w:tcBorders>
            <w:vAlign w:val="bottom"/>
          </w:tcPr>
          <w:p w14:paraId="56F864D5" w14:textId="0003B3D4" w:rsidR="003F6B9F" w:rsidRPr="006E7A2D" w:rsidRDefault="003F6B9F" w:rsidP="0019557A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6E7A2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Pr="006E7A2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E7A2D">
              <w:rPr>
                <w:rFonts w:ascii="Arial" w:hAnsi="Arial" w:cs="Arial"/>
                <w:sz w:val="24"/>
                <w:szCs w:val="24"/>
              </w:rPr>
            </w:r>
            <w:r w:rsidRPr="006E7A2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E7A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E7A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E7A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E7A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E7A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E7A2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</w:tr>
      <w:tr w:rsidR="005168B9" w:rsidRPr="006E7A2D" w14:paraId="44942ED9" w14:textId="77777777" w:rsidTr="0019557A">
        <w:trPr>
          <w:trHeight w:val="432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88750" w14:textId="14BFD49E" w:rsidR="005168B9" w:rsidRPr="006E7A2D" w:rsidRDefault="005168B9" w:rsidP="0019557A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6E7A2D">
              <w:rPr>
                <w:rFonts w:ascii="Arial" w:hAnsi="Arial" w:cs="Arial"/>
                <w:sz w:val="24"/>
                <w:szCs w:val="24"/>
              </w:rPr>
              <w:t>Apartment</w:t>
            </w:r>
          </w:p>
        </w:tc>
        <w:tc>
          <w:tcPr>
            <w:tcW w:w="4590" w:type="dxa"/>
            <w:tcBorders>
              <w:left w:val="single" w:sz="4" w:space="0" w:color="auto"/>
            </w:tcBorders>
            <w:vAlign w:val="bottom"/>
          </w:tcPr>
          <w:p w14:paraId="689C05B7" w14:textId="719ACBB6" w:rsidR="005168B9" w:rsidRPr="006E7A2D" w:rsidRDefault="005168B9" w:rsidP="0019557A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6E7A2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E7A2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E7A2D">
              <w:rPr>
                <w:rFonts w:ascii="Arial" w:hAnsi="Arial" w:cs="Arial"/>
                <w:sz w:val="24"/>
                <w:szCs w:val="24"/>
              </w:rPr>
            </w:r>
            <w:r w:rsidRPr="006E7A2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E7A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E7A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E7A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E7A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E7A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E7A2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F6B9F" w:rsidRPr="006E7A2D" w14:paraId="2750AB01" w14:textId="77777777" w:rsidTr="0019557A">
        <w:trPr>
          <w:trHeight w:val="432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7C1F6" w14:textId="67AFBEB5" w:rsidR="003F6B9F" w:rsidRPr="006E7A2D" w:rsidRDefault="003F6B9F" w:rsidP="0019557A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6E7A2D">
              <w:rPr>
                <w:rFonts w:ascii="Arial" w:hAnsi="Arial" w:cs="Arial"/>
                <w:sz w:val="24"/>
                <w:szCs w:val="24"/>
              </w:rPr>
              <w:t>City/State/Zip Code:</w:t>
            </w:r>
          </w:p>
        </w:tc>
        <w:tc>
          <w:tcPr>
            <w:tcW w:w="4590" w:type="dxa"/>
            <w:tcBorders>
              <w:left w:val="single" w:sz="4" w:space="0" w:color="auto"/>
            </w:tcBorders>
            <w:vAlign w:val="bottom"/>
          </w:tcPr>
          <w:p w14:paraId="2C58B663" w14:textId="2270019D" w:rsidR="003F6B9F" w:rsidRPr="006E7A2D" w:rsidRDefault="003F6B9F" w:rsidP="0019557A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6E7A2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6E7A2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E7A2D">
              <w:rPr>
                <w:rFonts w:ascii="Arial" w:hAnsi="Arial" w:cs="Arial"/>
                <w:sz w:val="24"/>
                <w:szCs w:val="24"/>
              </w:rPr>
            </w:r>
            <w:r w:rsidRPr="006E7A2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E7A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E7A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E7A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E7A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E7A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E7A2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</w:tr>
      <w:tr w:rsidR="003F6B9F" w:rsidRPr="006E7A2D" w14:paraId="4E3113F2" w14:textId="77777777" w:rsidTr="0019557A">
        <w:trPr>
          <w:trHeight w:val="432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D17EF" w14:textId="1BBAE408" w:rsidR="003F6B9F" w:rsidRPr="006E7A2D" w:rsidRDefault="003F6B9F" w:rsidP="0019557A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6E7A2D">
              <w:rPr>
                <w:rFonts w:ascii="Arial" w:hAnsi="Arial" w:cs="Arial"/>
                <w:sz w:val="24"/>
                <w:szCs w:val="24"/>
              </w:rPr>
              <w:t>Email Address:</w:t>
            </w:r>
          </w:p>
        </w:tc>
        <w:tc>
          <w:tcPr>
            <w:tcW w:w="4590" w:type="dxa"/>
            <w:tcBorders>
              <w:left w:val="single" w:sz="4" w:space="0" w:color="auto"/>
            </w:tcBorders>
            <w:vAlign w:val="bottom"/>
          </w:tcPr>
          <w:p w14:paraId="5D4C0C1B" w14:textId="1239A001" w:rsidR="003F6B9F" w:rsidRPr="006E7A2D" w:rsidRDefault="003F6B9F" w:rsidP="0019557A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6E7A2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9" w:name="Text19"/>
            <w:r w:rsidRPr="006E7A2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E7A2D">
              <w:rPr>
                <w:rFonts w:ascii="Arial" w:hAnsi="Arial" w:cs="Arial"/>
                <w:sz w:val="24"/>
                <w:szCs w:val="24"/>
              </w:rPr>
            </w:r>
            <w:r w:rsidRPr="006E7A2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E7A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E7A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E7A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E7A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E7A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E7A2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</w:p>
        </w:tc>
      </w:tr>
      <w:tr w:rsidR="003F6B9F" w:rsidRPr="006E7A2D" w14:paraId="4F244321" w14:textId="77777777" w:rsidTr="0019557A">
        <w:trPr>
          <w:trHeight w:val="432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7195C" w14:textId="4A5C45C6" w:rsidR="003F6B9F" w:rsidRPr="006E7A2D" w:rsidRDefault="003F6B9F" w:rsidP="0019557A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6E7A2D">
              <w:rPr>
                <w:rFonts w:ascii="Arial" w:hAnsi="Arial" w:cs="Arial"/>
                <w:sz w:val="24"/>
                <w:szCs w:val="24"/>
              </w:rPr>
              <w:t>Phone Number:</w:t>
            </w:r>
            <w:r w:rsidR="006E7A2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E7A2D" w:rsidRPr="006E7A2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 w:rsidR="006E7A2D" w:rsidRPr="006E7A2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E7A2D" w:rsidRPr="006E7A2D">
              <w:rPr>
                <w:rFonts w:ascii="Arial" w:hAnsi="Arial" w:cs="Arial"/>
                <w:sz w:val="24"/>
                <w:szCs w:val="24"/>
              </w:rPr>
            </w:r>
            <w:r w:rsidR="006E7A2D" w:rsidRPr="006E7A2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E7A2D" w:rsidRPr="006E7A2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  <w:r w:rsidR="006E7A2D" w:rsidRPr="006E7A2D">
              <w:rPr>
                <w:rFonts w:ascii="Arial" w:hAnsi="Arial" w:cs="Arial"/>
                <w:sz w:val="24"/>
                <w:szCs w:val="24"/>
              </w:rPr>
              <w:t xml:space="preserve"> Cellphone     </w:t>
            </w:r>
            <w:r w:rsidR="006E7A2D" w:rsidRPr="006E7A2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 w:rsidR="006E7A2D" w:rsidRPr="006E7A2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E7A2D" w:rsidRPr="006E7A2D">
              <w:rPr>
                <w:rFonts w:ascii="Arial" w:hAnsi="Arial" w:cs="Arial"/>
                <w:sz w:val="24"/>
                <w:szCs w:val="24"/>
              </w:rPr>
            </w:r>
            <w:r w:rsidR="006E7A2D" w:rsidRPr="006E7A2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E7A2D" w:rsidRPr="006E7A2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  <w:r w:rsidR="007424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E7A2D" w:rsidRPr="006E7A2D">
              <w:rPr>
                <w:rFonts w:ascii="Arial" w:hAnsi="Arial" w:cs="Arial"/>
                <w:sz w:val="24"/>
                <w:szCs w:val="24"/>
              </w:rPr>
              <w:t>Landline</w:t>
            </w:r>
          </w:p>
        </w:tc>
        <w:tc>
          <w:tcPr>
            <w:tcW w:w="4590" w:type="dxa"/>
            <w:tcBorders>
              <w:left w:val="single" w:sz="4" w:space="0" w:color="auto"/>
            </w:tcBorders>
            <w:vAlign w:val="bottom"/>
          </w:tcPr>
          <w:p w14:paraId="15F4AE39" w14:textId="7F0C3F59" w:rsidR="003F6B9F" w:rsidRPr="006E7A2D" w:rsidRDefault="003F6B9F" w:rsidP="0019557A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6E7A2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 w:rsidRPr="006E7A2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E7A2D">
              <w:rPr>
                <w:rFonts w:ascii="Arial" w:hAnsi="Arial" w:cs="Arial"/>
                <w:sz w:val="24"/>
                <w:szCs w:val="24"/>
              </w:rPr>
            </w:r>
            <w:r w:rsidRPr="006E7A2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E7A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E7A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E7A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E7A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E7A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E7A2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"/>
          </w:p>
        </w:tc>
      </w:tr>
    </w:tbl>
    <w:p w14:paraId="2EFD1E78" w14:textId="77777777" w:rsidR="00390948" w:rsidRDefault="00390948" w:rsidP="00DC0D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B63233" w14:textId="77777777" w:rsidR="005168B9" w:rsidRPr="006E7A2D" w:rsidRDefault="005168B9" w:rsidP="00DC0D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B1586E" w14:textId="1AE87D5F" w:rsidR="005168B9" w:rsidRDefault="00F019B9" w:rsidP="005168B9">
      <w:pPr>
        <w:tabs>
          <w:tab w:val="left" w:pos="263"/>
          <w:tab w:val="left" w:pos="6163"/>
        </w:tabs>
        <w:spacing w:line="360" w:lineRule="auto"/>
        <w:ind w:left="43"/>
        <w:rPr>
          <w:rFonts w:ascii="Arial" w:hAnsi="Arial" w:cs="Arial"/>
          <w:sz w:val="24"/>
          <w:szCs w:val="24"/>
          <w:u w:val="single"/>
        </w:rPr>
      </w:pPr>
      <w:r w:rsidRPr="006E7A2D">
        <w:rPr>
          <w:rFonts w:ascii="Arial" w:hAnsi="Arial" w:cs="Arial"/>
          <w:sz w:val="24"/>
          <w:szCs w:val="24"/>
        </w:rPr>
        <w:t>I,</w:t>
      </w:r>
      <w:r w:rsidRPr="006E7A2D">
        <w:rPr>
          <w:rFonts w:ascii="Arial" w:hAnsi="Arial" w:cs="Arial"/>
          <w:sz w:val="24"/>
          <w:szCs w:val="24"/>
        </w:rPr>
        <w:tab/>
      </w:r>
      <w:r w:rsidRPr="00F019B9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3" w:name="Text8"/>
      <w:r w:rsidRPr="00F019B9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F019B9">
        <w:rPr>
          <w:rFonts w:ascii="Arial" w:hAnsi="Arial" w:cs="Arial"/>
          <w:sz w:val="24"/>
          <w:szCs w:val="24"/>
          <w:u w:val="single"/>
        </w:rPr>
      </w:r>
      <w:r w:rsidRPr="00F019B9">
        <w:rPr>
          <w:rFonts w:ascii="Arial" w:hAnsi="Arial" w:cs="Arial"/>
          <w:sz w:val="24"/>
          <w:szCs w:val="24"/>
          <w:u w:val="single"/>
        </w:rPr>
        <w:fldChar w:fldCharType="separate"/>
      </w:r>
      <w:r w:rsidRPr="00F019B9">
        <w:rPr>
          <w:rFonts w:ascii="Arial" w:hAnsi="Arial" w:cs="Arial"/>
          <w:noProof/>
          <w:sz w:val="24"/>
          <w:szCs w:val="24"/>
          <w:u w:val="single"/>
        </w:rPr>
        <w:t> </w:t>
      </w:r>
      <w:r w:rsidRPr="00F019B9">
        <w:rPr>
          <w:rFonts w:ascii="Arial" w:hAnsi="Arial" w:cs="Arial"/>
          <w:noProof/>
          <w:sz w:val="24"/>
          <w:szCs w:val="24"/>
          <w:u w:val="single"/>
        </w:rPr>
        <w:t> </w:t>
      </w:r>
      <w:r w:rsidRPr="00F019B9">
        <w:rPr>
          <w:rFonts w:ascii="Arial" w:hAnsi="Arial" w:cs="Arial"/>
          <w:noProof/>
          <w:sz w:val="24"/>
          <w:szCs w:val="24"/>
          <w:u w:val="single"/>
        </w:rPr>
        <w:t> </w:t>
      </w:r>
      <w:r w:rsidRPr="00F019B9">
        <w:rPr>
          <w:rFonts w:ascii="Arial" w:hAnsi="Arial" w:cs="Arial"/>
          <w:noProof/>
          <w:sz w:val="24"/>
          <w:szCs w:val="24"/>
          <w:u w:val="single"/>
        </w:rPr>
        <w:t> </w:t>
      </w:r>
      <w:r w:rsidRPr="00F019B9">
        <w:rPr>
          <w:rFonts w:ascii="Arial" w:hAnsi="Arial" w:cs="Arial"/>
          <w:noProof/>
          <w:sz w:val="24"/>
          <w:szCs w:val="24"/>
          <w:u w:val="single"/>
        </w:rPr>
        <w:t> </w:t>
      </w:r>
      <w:r w:rsidRPr="00F019B9">
        <w:rPr>
          <w:rFonts w:ascii="Arial" w:hAnsi="Arial" w:cs="Arial"/>
          <w:sz w:val="24"/>
          <w:szCs w:val="24"/>
          <w:u w:val="single"/>
        </w:rPr>
        <w:fldChar w:fldCharType="end"/>
      </w:r>
      <w:bookmarkEnd w:id="13"/>
      <w:r w:rsidR="003B3CA0">
        <w:rPr>
          <w:rFonts w:ascii="Arial" w:hAnsi="Arial" w:cs="Arial"/>
          <w:sz w:val="24"/>
          <w:szCs w:val="24"/>
          <w:u w:val="single"/>
        </w:rPr>
        <w:t xml:space="preserve">                                           </w:t>
      </w:r>
      <w:proofErr w:type="gramStart"/>
      <w:r w:rsidR="003B3CA0">
        <w:rPr>
          <w:rFonts w:ascii="Arial" w:hAnsi="Arial" w:cs="Arial"/>
          <w:sz w:val="24"/>
          <w:szCs w:val="24"/>
          <w:u w:val="single"/>
        </w:rPr>
        <w:t xml:space="preserve">  </w:t>
      </w:r>
      <w:r w:rsidRPr="006E7A2D">
        <w:rPr>
          <w:rFonts w:ascii="Arial" w:hAnsi="Arial" w:cs="Arial"/>
          <w:sz w:val="24"/>
          <w:szCs w:val="24"/>
        </w:rPr>
        <w:t>,</w:t>
      </w:r>
      <w:proofErr w:type="gramEnd"/>
      <w:r w:rsidRPr="006E7A2D">
        <w:rPr>
          <w:rFonts w:ascii="Arial" w:hAnsi="Arial" w:cs="Arial"/>
          <w:sz w:val="24"/>
          <w:szCs w:val="24"/>
        </w:rPr>
        <w:t xml:space="preserve"> Respondent, do hereby waive the 20-dayperiod in which to contest, answer, or otherwise plead in regard to the captioned divorce filed on</w:t>
      </w:r>
      <w:r>
        <w:rPr>
          <w:rFonts w:ascii="Arial" w:hAnsi="Arial" w:cs="Arial"/>
          <w:sz w:val="24"/>
          <w:szCs w:val="24"/>
        </w:rPr>
        <w:t xml:space="preserve"> </w:t>
      </w:r>
      <w:r w:rsidRPr="00F019B9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4" w:name="Text7"/>
      <w:r w:rsidRPr="00F019B9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F019B9">
        <w:rPr>
          <w:rFonts w:ascii="Arial" w:hAnsi="Arial" w:cs="Arial"/>
          <w:sz w:val="24"/>
          <w:szCs w:val="24"/>
          <w:u w:val="single"/>
        </w:rPr>
      </w:r>
      <w:r w:rsidRPr="00F019B9">
        <w:rPr>
          <w:rFonts w:ascii="Arial" w:hAnsi="Arial" w:cs="Arial"/>
          <w:sz w:val="24"/>
          <w:szCs w:val="24"/>
          <w:u w:val="single"/>
        </w:rPr>
        <w:fldChar w:fldCharType="separate"/>
      </w:r>
      <w:r w:rsidRPr="00F019B9">
        <w:rPr>
          <w:rFonts w:ascii="Arial" w:hAnsi="Arial" w:cs="Arial"/>
          <w:noProof/>
          <w:sz w:val="24"/>
          <w:szCs w:val="24"/>
          <w:u w:val="single"/>
        </w:rPr>
        <w:t> </w:t>
      </w:r>
      <w:r w:rsidRPr="00F019B9">
        <w:rPr>
          <w:rFonts w:ascii="Arial" w:hAnsi="Arial" w:cs="Arial"/>
          <w:noProof/>
          <w:sz w:val="24"/>
          <w:szCs w:val="24"/>
          <w:u w:val="single"/>
        </w:rPr>
        <w:t> </w:t>
      </w:r>
      <w:r w:rsidRPr="00F019B9">
        <w:rPr>
          <w:rFonts w:ascii="Arial" w:hAnsi="Arial" w:cs="Arial"/>
          <w:noProof/>
          <w:sz w:val="24"/>
          <w:szCs w:val="24"/>
          <w:u w:val="single"/>
        </w:rPr>
        <w:t> </w:t>
      </w:r>
      <w:r w:rsidRPr="00F019B9">
        <w:rPr>
          <w:rFonts w:ascii="Arial" w:hAnsi="Arial" w:cs="Arial"/>
          <w:noProof/>
          <w:sz w:val="24"/>
          <w:szCs w:val="24"/>
          <w:u w:val="single"/>
        </w:rPr>
        <w:t> </w:t>
      </w:r>
      <w:r w:rsidRPr="00F019B9">
        <w:rPr>
          <w:rFonts w:ascii="Arial" w:hAnsi="Arial" w:cs="Arial"/>
          <w:noProof/>
          <w:sz w:val="24"/>
          <w:szCs w:val="24"/>
          <w:u w:val="single"/>
        </w:rPr>
        <w:t> </w:t>
      </w:r>
      <w:r w:rsidRPr="00F019B9">
        <w:rPr>
          <w:rFonts w:ascii="Arial" w:hAnsi="Arial" w:cs="Arial"/>
          <w:sz w:val="24"/>
          <w:szCs w:val="24"/>
          <w:u w:val="single"/>
        </w:rPr>
        <w:fldChar w:fldCharType="end"/>
      </w:r>
      <w:bookmarkEnd w:id="14"/>
      <w:r>
        <w:rPr>
          <w:rFonts w:ascii="Arial" w:hAnsi="Arial" w:cs="Arial"/>
          <w:sz w:val="24"/>
          <w:szCs w:val="24"/>
          <w:u w:val="single"/>
        </w:rPr>
        <w:t xml:space="preserve">             .</w:t>
      </w:r>
    </w:p>
    <w:p w14:paraId="0AF5AAB5" w14:textId="7885FA78" w:rsidR="00F019B9" w:rsidRDefault="00F019B9" w:rsidP="005168B9">
      <w:pPr>
        <w:tabs>
          <w:tab w:val="left" w:pos="263"/>
          <w:tab w:val="left" w:pos="6163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164EF5B7" w14:textId="369336D8" w:rsidR="00390948" w:rsidRDefault="00F019B9" w:rsidP="005168B9">
      <w:pPr>
        <w:tabs>
          <w:tab w:val="left" w:pos="263"/>
          <w:tab w:val="left" w:pos="6163"/>
        </w:tabs>
        <w:spacing w:line="360" w:lineRule="auto"/>
        <w:ind w:left="43"/>
        <w:rPr>
          <w:rFonts w:ascii="Arial" w:hAnsi="Arial" w:cs="Arial"/>
          <w:sz w:val="24"/>
          <w:szCs w:val="24"/>
        </w:rPr>
      </w:pPr>
      <w:r w:rsidRPr="006E7A2D">
        <w:rPr>
          <w:rFonts w:ascii="Arial" w:hAnsi="Arial" w:cs="Arial"/>
          <w:sz w:val="24"/>
          <w:szCs w:val="24"/>
        </w:rPr>
        <w:t xml:space="preserve">I understand that if I wish to resume my maiden or former name, I must file a pleading or motion </w:t>
      </w:r>
      <w:r>
        <w:rPr>
          <w:rFonts w:ascii="Arial" w:hAnsi="Arial" w:cs="Arial"/>
          <w:sz w:val="24"/>
          <w:szCs w:val="24"/>
        </w:rPr>
        <w:t>requesting</w:t>
      </w:r>
      <w:r w:rsidRPr="006E7A2D">
        <w:rPr>
          <w:rFonts w:ascii="Arial" w:hAnsi="Arial" w:cs="Arial"/>
          <w:sz w:val="24"/>
          <w:szCs w:val="24"/>
        </w:rPr>
        <w:t xml:space="preserve"> this relief prior to entry of the divorce (13 </w:t>
      </w:r>
      <w:r w:rsidRPr="006E7A2D">
        <w:rPr>
          <w:rFonts w:ascii="Arial" w:hAnsi="Arial" w:cs="Arial"/>
          <w:i/>
          <w:iCs/>
          <w:sz w:val="24"/>
          <w:szCs w:val="24"/>
        </w:rPr>
        <w:t>Del. C.</w:t>
      </w:r>
      <w:r w:rsidRPr="006E7A2D">
        <w:rPr>
          <w:rFonts w:ascii="Arial" w:hAnsi="Arial" w:cs="Arial"/>
          <w:sz w:val="24"/>
          <w:szCs w:val="24"/>
        </w:rPr>
        <w:t xml:space="preserve"> § 1514).</w:t>
      </w:r>
    </w:p>
    <w:p w14:paraId="2F0995C5" w14:textId="77777777" w:rsidR="005168B9" w:rsidRPr="006E7A2D" w:rsidRDefault="005168B9" w:rsidP="008C13C6">
      <w:pPr>
        <w:tabs>
          <w:tab w:val="left" w:pos="263"/>
          <w:tab w:val="left" w:pos="6163"/>
        </w:tabs>
        <w:spacing w:line="360" w:lineRule="auto"/>
        <w:ind w:left="43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860"/>
        <w:gridCol w:w="1170"/>
        <w:gridCol w:w="4770"/>
      </w:tblGrid>
      <w:tr w:rsidR="00036A60" w:rsidRPr="006E7A2D" w14:paraId="3FDAACA0" w14:textId="77777777" w:rsidTr="00742450">
        <w:trPr>
          <w:trHeight w:val="432"/>
        </w:trPr>
        <w:tc>
          <w:tcPr>
            <w:tcW w:w="4860" w:type="dxa"/>
            <w:tcBorders>
              <w:bottom w:val="single" w:sz="4" w:space="0" w:color="auto"/>
            </w:tcBorders>
            <w:vAlign w:val="bottom"/>
          </w:tcPr>
          <w:p w14:paraId="14893305" w14:textId="73E8B6B3" w:rsidR="00036A60" w:rsidRPr="006E7A2D" w:rsidRDefault="00036A60" w:rsidP="00742450">
            <w:pPr>
              <w:spacing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A2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 w:rsidRPr="006E7A2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E7A2D">
              <w:rPr>
                <w:rFonts w:ascii="Arial" w:hAnsi="Arial" w:cs="Arial"/>
                <w:sz w:val="24"/>
                <w:szCs w:val="24"/>
              </w:rPr>
            </w:r>
            <w:r w:rsidRPr="006E7A2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E7A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E7A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E7A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E7A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E7A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E7A2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1170" w:type="dxa"/>
            <w:vAlign w:val="bottom"/>
          </w:tcPr>
          <w:p w14:paraId="6E76FD70" w14:textId="77777777" w:rsidR="00036A60" w:rsidRPr="006E7A2D" w:rsidRDefault="00036A60" w:rsidP="00742450">
            <w:pPr>
              <w:spacing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  <w:vAlign w:val="bottom"/>
          </w:tcPr>
          <w:p w14:paraId="3F19122A" w14:textId="7F5AF77D" w:rsidR="00036A60" w:rsidRPr="006E7A2D" w:rsidRDefault="00036A60" w:rsidP="00742450">
            <w:pPr>
              <w:spacing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A2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6" w:name="Text10"/>
            <w:r w:rsidRPr="006E7A2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E7A2D">
              <w:rPr>
                <w:rFonts w:ascii="Arial" w:hAnsi="Arial" w:cs="Arial"/>
                <w:sz w:val="24"/>
                <w:szCs w:val="24"/>
              </w:rPr>
            </w:r>
            <w:r w:rsidRPr="006E7A2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E7A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E7A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E7A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E7A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E7A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E7A2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6"/>
          </w:p>
        </w:tc>
      </w:tr>
      <w:tr w:rsidR="00036A60" w:rsidRPr="006E7A2D" w14:paraId="10ADA088" w14:textId="77777777" w:rsidTr="00742450">
        <w:trPr>
          <w:trHeight w:val="432"/>
        </w:trPr>
        <w:tc>
          <w:tcPr>
            <w:tcW w:w="4860" w:type="dxa"/>
            <w:tcBorders>
              <w:top w:val="single" w:sz="4" w:space="0" w:color="auto"/>
            </w:tcBorders>
            <w:vAlign w:val="bottom"/>
          </w:tcPr>
          <w:p w14:paraId="66EDD349" w14:textId="31233B37" w:rsidR="00036A60" w:rsidRPr="006E7A2D" w:rsidRDefault="00036A60" w:rsidP="00742450">
            <w:pPr>
              <w:spacing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A2D">
              <w:rPr>
                <w:rFonts w:ascii="Arial" w:hAnsi="Arial" w:cs="Arial"/>
                <w:sz w:val="24"/>
                <w:szCs w:val="24"/>
              </w:rPr>
              <w:t>Respondent Print Name</w:t>
            </w:r>
          </w:p>
        </w:tc>
        <w:tc>
          <w:tcPr>
            <w:tcW w:w="1170" w:type="dxa"/>
            <w:vAlign w:val="bottom"/>
          </w:tcPr>
          <w:p w14:paraId="4CCF9300" w14:textId="77777777" w:rsidR="00036A60" w:rsidRPr="006E7A2D" w:rsidRDefault="00036A60" w:rsidP="00742450">
            <w:pPr>
              <w:spacing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single" w:sz="4" w:space="0" w:color="auto"/>
            </w:tcBorders>
            <w:vAlign w:val="bottom"/>
          </w:tcPr>
          <w:p w14:paraId="1D2E34D5" w14:textId="06514680" w:rsidR="00036A60" w:rsidRPr="006E7A2D" w:rsidRDefault="00036A60" w:rsidP="00742450">
            <w:pPr>
              <w:spacing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A2D">
              <w:rPr>
                <w:rFonts w:ascii="Arial" w:hAnsi="Arial" w:cs="Arial"/>
                <w:sz w:val="24"/>
                <w:szCs w:val="24"/>
              </w:rPr>
              <w:t>Respondent Signature</w:t>
            </w:r>
          </w:p>
        </w:tc>
      </w:tr>
    </w:tbl>
    <w:p w14:paraId="1FA3E87F" w14:textId="77777777" w:rsidR="00390948" w:rsidRDefault="00390948" w:rsidP="00543E0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088B25" w14:textId="77777777" w:rsidR="005168B9" w:rsidRDefault="005168B9" w:rsidP="00543E0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C185BE" w14:textId="77777777" w:rsidR="005168B9" w:rsidRDefault="005168B9" w:rsidP="00543E0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5F5CE0" w14:textId="77777777" w:rsidR="005168B9" w:rsidRDefault="005168B9" w:rsidP="00543E0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B36C74" w14:textId="77777777" w:rsidR="005168B9" w:rsidRDefault="005168B9" w:rsidP="00543E0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FDE222" w14:textId="77777777" w:rsidR="005168B9" w:rsidRDefault="005168B9" w:rsidP="00543E0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759A5B" w14:textId="77777777" w:rsidR="005168B9" w:rsidRPr="006E7A2D" w:rsidRDefault="005168B9" w:rsidP="00543E0E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800"/>
      </w:tblGrid>
      <w:tr w:rsidR="00543E0E" w:rsidRPr="006E7A2D" w14:paraId="1CC86C55" w14:textId="77777777" w:rsidTr="00F43C72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1A35CB64" w14:textId="1763D5C3" w:rsidR="00543E0E" w:rsidRPr="006E7A2D" w:rsidRDefault="00543E0E" w:rsidP="006E7A2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E7A2D">
              <w:rPr>
                <w:rFonts w:ascii="Arial" w:hAnsi="Arial" w:cs="Arial"/>
                <w:sz w:val="24"/>
                <w:szCs w:val="24"/>
              </w:rPr>
              <w:t>SWORN TO AND SUBSCRIBED</w:t>
            </w:r>
          </w:p>
        </w:tc>
      </w:tr>
      <w:tr w:rsidR="00543E0E" w:rsidRPr="006E7A2D" w14:paraId="2CEABEF5" w14:textId="77777777" w:rsidTr="00F43C72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091CB224" w14:textId="187DD598" w:rsidR="00543E0E" w:rsidRPr="006E7A2D" w:rsidRDefault="00543E0E" w:rsidP="006E7A2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E7A2D">
              <w:rPr>
                <w:rFonts w:ascii="Arial" w:hAnsi="Arial" w:cs="Arial"/>
                <w:sz w:val="24"/>
                <w:szCs w:val="24"/>
              </w:rPr>
              <w:t>before me this date,</w:t>
            </w:r>
          </w:p>
        </w:tc>
      </w:tr>
    </w:tbl>
    <w:p w14:paraId="1A0ABDD8" w14:textId="77777777" w:rsidR="00390948" w:rsidRPr="006E7A2D" w:rsidRDefault="00390948" w:rsidP="00543E0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1CCB20" w14:textId="22607164" w:rsidR="00A93A6F" w:rsidRDefault="008C13C6" w:rsidP="00A93A6F">
      <w:pPr>
        <w:tabs>
          <w:tab w:val="left" w:pos="3643"/>
          <w:tab w:val="left" w:pos="7243"/>
        </w:tabs>
        <w:spacing w:line="240" w:lineRule="auto"/>
        <w:ind w:left="43"/>
        <w:rPr>
          <w:rFonts w:ascii="Arial" w:hAnsi="Arial" w:cs="Arial"/>
          <w:sz w:val="24"/>
          <w:szCs w:val="24"/>
          <w:u w:val="single"/>
        </w:rPr>
      </w:pPr>
      <w:r w:rsidRPr="008C13C6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7" w:name="Text12"/>
      <w:r w:rsidRPr="008C13C6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8C13C6">
        <w:rPr>
          <w:rFonts w:ascii="Arial" w:hAnsi="Arial" w:cs="Arial"/>
          <w:sz w:val="24"/>
          <w:szCs w:val="24"/>
          <w:u w:val="single"/>
        </w:rPr>
      </w:r>
      <w:r w:rsidRPr="008C13C6">
        <w:rPr>
          <w:rFonts w:ascii="Arial" w:hAnsi="Arial" w:cs="Arial"/>
          <w:sz w:val="24"/>
          <w:szCs w:val="24"/>
          <w:u w:val="single"/>
        </w:rPr>
        <w:fldChar w:fldCharType="separate"/>
      </w:r>
      <w:r w:rsidRPr="008C13C6">
        <w:rPr>
          <w:rFonts w:ascii="Arial" w:hAnsi="Arial" w:cs="Arial"/>
          <w:noProof/>
          <w:sz w:val="24"/>
          <w:szCs w:val="24"/>
          <w:u w:val="single"/>
        </w:rPr>
        <w:t> </w:t>
      </w:r>
      <w:r w:rsidRPr="008C13C6">
        <w:rPr>
          <w:rFonts w:ascii="Arial" w:hAnsi="Arial" w:cs="Arial"/>
          <w:noProof/>
          <w:sz w:val="24"/>
          <w:szCs w:val="24"/>
          <w:u w:val="single"/>
        </w:rPr>
        <w:t> </w:t>
      </w:r>
      <w:r w:rsidRPr="008C13C6">
        <w:rPr>
          <w:rFonts w:ascii="Arial" w:hAnsi="Arial" w:cs="Arial"/>
          <w:noProof/>
          <w:sz w:val="24"/>
          <w:szCs w:val="24"/>
          <w:u w:val="single"/>
        </w:rPr>
        <w:t> </w:t>
      </w:r>
      <w:r w:rsidRPr="008C13C6">
        <w:rPr>
          <w:rFonts w:ascii="Arial" w:hAnsi="Arial" w:cs="Arial"/>
          <w:noProof/>
          <w:sz w:val="24"/>
          <w:szCs w:val="24"/>
          <w:u w:val="single"/>
        </w:rPr>
        <w:t> </w:t>
      </w:r>
      <w:r w:rsidRPr="008C13C6">
        <w:rPr>
          <w:rFonts w:ascii="Arial" w:hAnsi="Arial" w:cs="Arial"/>
          <w:noProof/>
          <w:sz w:val="24"/>
          <w:szCs w:val="24"/>
          <w:u w:val="single"/>
        </w:rPr>
        <w:t> </w:t>
      </w:r>
      <w:r w:rsidRPr="008C13C6">
        <w:rPr>
          <w:rFonts w:ascii="Arial" w:hAnsi="Arial" w:cs="Arial"/>
          <w:sz w:val="24"/>
          <w:szCs w:val="24"/>
          <w:u w:val="single"/>
        </w:rPr>
        <w:fldChar w:fldCharType="end"/>
      </w:r>
      <w:bookmarkEnd w:id="17"/>
      <w:r w:rsidRPr="008C13C6">
        <w:rPr>
          <w:rFonts w:ascii="Arial" w:hAnsi="Arial" w:cs="Arial"/>
          <w:sz w:val="24"/>
          <w:szCs w:val="24"/>
          <w:u w:val="single"/>
        </w:rPr>
        <w:tab/>
      </w:r>
      <w:r w:rsidRPr="006E7A2D">
        <w:rPr>
          <w:rFonts w:ascii="Arial" w:hAnsi="Arial" w:cs="Arial"/>
          <w:sz w:val="24"/>
          <w:szCs w:val="24"/>
        </w:rPr>
        <w:tab/>
      </w:r>
      <w:r w:rsidRPr="008C13C6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8" w:name="Text13"/>
      <w:r w:rsidRPr="008C13C6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8C13C6">
        <w:rPr>
          <w:rFonts w:ascii="Arial" w:hAnsi="Arial" w:cs="Arial"/>
          <w:sz w:val="24"/>
          <w:szCs w:val="24"/>
          <w:u w:val="single"/>
        </w:rPr>
      </w:r>
      <w:r w:rsidRPr="008C13C6">
        <w:rPr>
          <w:rFonts w:ascii="Arial" w:hAnsi="Arial" w:cs="Arial"/>
          <w:sz w:val="24"/>
          <w:szCs w:val="24"/>
          <w:u w:val="single"/>
        </w:rPr>
        <w:fldChar w:fldCharType="separate"/>
      </w:r>
      <w:r w:rsidRPr="008C13C6">
        <w:rPr>
          <w:rFonts w:ascii="Arial" w:hAnsi="Arial" w:cs="Arial"/>
          <w:noProof/>
          <w:sz w:val="24"/>
          <w:szCs w:val="24"/>
          <w:u w:val="single"/>
        </w:rPr>
        <w:t> </w:t>
      </w:r>
      <w:r w:rsidRPr="008C13C6">
        <w:rPr>
          <w:rFonts w:ascii="Arial" w:hAnsi="Arial" w:cs="Arial"/>
          <w:noProof/>
          <w:sz w:val="24"/>
          <w:szCs w:val="24"/>
          <w:u w:val="single"/>
        </w:rPr>
        <w:t> </w:t>
      </w:r>
      <w:r w:rsidRPr="008C13C6">
        <w:rPr>
          <w:rFonts w:ascii="Arial" w:hAnsi="Arial" w:cs="Arial"/>
          <w:noProof/>
          <w:sz w:val="24"/>
          <w:szCs w:val="24"/>
          <w:u w:val="single"/>
        </w:rPr>
        <w:t> </w:t>
      </w:r>
      <w:r w:rsidRPr="008C13C6">
        <w:rPr>
          <w:rFonts w:ascii="Arial" w:hAnsi="Arial" w:cs="Arial"/>
          <w:noProof/>
          <w:sz w:val="24"/>
          <w:szCs w:val="24"/>
          <w:u w:val="single"/>
        </w:rPr>
        <w:t> </w:t>
      </w:r>
      <w:r w:rsidRPr="008C13C6">
        <w:rPr>
          <w:rFonts w:ascii="Arial" w:hAnsi="Arial" w:cs="Arial"/>
          <w:noProof/>
          <w:sz w:val="24"/>
          <w:szCs w:val="24"/>
          <w:u w:val="single"/>
        </w:rPr>
        <w:t> </w:t>
      </w:r>
      <w:r w:rsidRPr="008C13C6">
        <w:rPr>
          <w:rFonts w:ascii="Arial" w:hAnsi="Arial" w:cs="Arial"/>
          <w:sz w:val="24"/>
          <w:szCs w:val="24"/>
          <w:u w:val="single"/>
        </w:rPr>
        <w:fldChar w:fldCharType="end"/>
      </w:r>
      <w:bookmarkEnd w:id="18"/>
      <w:r w:rsidR="006970C2">
        <w:rPr>
          <w:rFonts w:ascii="Arial" w:hAnsi="Arial" w:cs="Arial"/>
          <w:sz w:val="24"/>
          <w:szCs w:val="24"/>
          <w:u w:val="single"/>
        </w:rPr>
        <w:t xml:space="preserve">                                       _                  </w:t>
      </w:r>
    </w:p>
    <w:p w14:paraId="27EB0CA1" w14:textId="61A48C93" w:rsidR="00A93A6F" w:rsidRDefault="008C13C6" w:rsidP="00A93A6F">
      <w:pPr>
        <w:tabs>
          <w:tab w:val="left" w:pos="3643"/>
          <w:tab w:val="left" w:pos="7243"/>
        </w:tabs>
        <w:ind w:left="43"/>
        <w:rPr>
          <w:rFonts w:ascii="Arial" w:hAnsi="Arial" w:cs="Arial"/>
          <w:sz w:val="24"/>
          <w:szCs w:val="24"/>
        </w:rPr>
      </w:pPr>
      <w:r w:rsidRPr="006E7A2D">
        <w:rPr>
          <w:rFonts w:ascii="Arial" w:hAnsi="Arial" w:cs="Arial"/>
          <w:sz w:val="24"/>
          <w:szCs w:val="24"/>
        </w:rPr>
        <w:t>Date</w:t>
      </w:r>
      <w:r w:rsidRPr="006E7A2D">
        <w:rPr>
          <w:rFonts w:ascii="Arial" w:hAnsi="Arial" w:cs="Arial"/>
          <w:sz w:val="24"/>
          <w:szCs w:val="24"/>
        </w:rPr>
        <w:tab/>
      </w:r>
      <w:r w:rsidRPr="006E7A2D">
        <w:rPr>
          <w:rFonts w:ascii="Arial" w:hAnsi="Arial" w:cs="Arial"/>
          <w:sz w:val="24"/>
          <w:szCs w:val="24"/>
        </w:rPr>
        <w:tab/>
        <w:t>Clerk of Court/Notary Publi</w:t>
      </w:r>
      <w:r w:rsidR="00A93A6F">
        <w:rPr>
          <w:rFonts w:ascii="Arial" w:hAnsi="Arial" w:cs="Arial"/>
          <w:sz w:val="24"/>
          <w:szCs w:val="24"/>
        </w:rPr>
        <w:t>c</w:t>
      </w:r>
    </w:p>
    <w:p w14:paraId="639AE01E" w14:textId="77777777" w:rsidR="005168B9" w:rsidRDefault="005168B9" w:rsidP="00A93A6F">
      <w:pPr>
        <w:tabs>
          <w:tab w:val="left" w:pos="3643"/>
          <w:tab w:val="left" w:pos="7243"/>
        </w:tabs>
        <w:ind w:left="43"/>
        <w:rPr>
          <w:rFonts w:ascii="Arial" w:hAnsi="Arial" w:cs="Arial"/>
          <w:sz w:val="24"/>
          <w:szCs w:val="24"/>
        </w:rPr>
      </w:pPr>
    </w:p>
    <w:p w14:paraId="346DE38F" w14:textId="77777777" w:rsidR="005168B9" w:rsidRDefault="005168B9" w:rsidP="00A93A6F">
      <w:pPr>
        <w:tabs>
          <w:tab w:val="left" w:pos="3643"/>
          <w:tab w:val="left" w:pos="7243"/>
        </w:tabs>
        <w:ind w:left="43"/>
        <w:rPr>
          <w:rFonts w:ascii="Arial" w:hAnsi="Arial" w:cs="Arial"/>
          <w:sz w:val="24"/>
          <w:szCs w:val="24"/>
        </w:rPr>
      </w:pPr>
    </w:p>
    <w:p w14:paraId="340D084F" w14:textId="77777777" w:rsidR="005168B9" w:rsidRDefault="005168B9" w:rsidP="00A93A6F">
      <w:pPr>
        <w:tabs>
          <w:tab w:val="left" w:pos="3643"/>
          <w:tab w:val="left" w:pos="7243"/>
        </w:tabs>
        <w:ind w:left="43"/>
        <w:rPr>
          <w:rFonts w:ascii="Arial" w:hAnsi="Arial" w:cs="Arial"/>
          <w:sz w:val="24"/>
          <w:szCs w:val="24"/>
        </w:rPr>
      </w:pPr>
    </w:p>
    <w:p w14:paraId="7CD94118" w14:textId="77777777" w:rsidR="005168B9" w:rsidRDefault="005168B9" w:rsidP="00A93A6F">
      <w:pPr>
        <w:tabs>
          <w:tab w:val="left" w:pos="3643"/>
          <w:tab w:val="left" w:pos="7243"/>
        </w:tabs>
        <w:ind w:left="43"/>
        <w:rPr>
          <w:rFonts w:ascii="Arial" w:hAnsi="Arial" w:cs="Arial"/>
          <w:sz w:val="24"/>
          <w:szCs w:val="24"/>
        </w:rPr>
      </w:pPr>
    </w:p>
    <w:p w14:paraId="4F36490D" w14:textId="77777777" w:rsidR="005168B9" w:rsidRDefault="005168B9" w:rsidP="005168B9">
      <w:pPr>
        <w:tabs>
          <w:tab w:val="left" w:pos="3643"/>
          <w:tab w:val="left" w:pos="7243"/>
        </w:tabs>
        <w:rPr>
          <w:rFonts w:ascii="Arial" w:hAnsi="Arial" w:cs="Arial"/>
          <w:sz w:val="24"/>
          <w:szCs w:val="24"/>
        </w:rPr>
      </w:pPr>
    </w:p>
    <w:p w14:paraId="4DE2EEEC" w14:textId="77777777" w:rsidR="005168B9" w:rsidRPr="006E7A2D" w:rsidRDefault="005168B9" w:rsidP="0023765E">
      <w:pPr>
        <w:framePr w:hSpace="180" w:wrap="around" w:vAnchor="page" w:hAnchor="page" w:x="5457" w:y="6736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E7A2D">
        <w:rPr>
          <w:rFonts w:ascii="Arial" w:hAnsi="Arial" w:cs="Arial"/>
          <w:sz w:val="24"/>
          <w:szCs w:val="24"/>
        </w:rPr>
        <w:t>REPLY TO</w:t>
      </w:r>
    </w:p>
    <w:tbl>
      <w:tblPr>
        <w:tblStyle w:val="TableGrid"/>
        <w:tblpPr w:leftFromText="180" w:rightFromText="180" w:vertAnchor="text" w:horzAnchor="margin" w:tblpY="59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985C04" w:rsidRPr="006E7A2D" w14:paraId="3CF1D8E3" w14:textId="77777777" w:rsidTr="0023765E">
        <w:trPr>
          <w:trHeight w:val="1160"/>
        </w:trPr>
        <w:tc>
          <w:tcPr>
            <w:tcW w:w="3600" w:type="dxa"/>
          </w:tcPr>
          <w:p w14:paraId="5A6E1A15" w14:textId="3BCF8D13" w:rsidR="0023765E" w:rsidRDefault="0023765E" w:rsidP="002376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BFD47CE" w14:textId="2463D471" w:rsidR="00985C04" w:rsidRDefault="00985C04" w:rsidP="002376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AFE79A" wp14:editId="1019CC3E">
                      <wp:simplePos x="0" y="0"/>
                      <wp:positionH relativeFrom="column">
                        <wp:posOffset>-23328</wp:posOffset>
                      </wp:positionH>
                      <wp:positionV relativeFrom="paragraph">
                        <wp:posOffset>45691</wp:posOffset>
                      </wp:positionV>
                      <wp:extent cx="6830170" cy="8283"/>
                      <wp:effectExtent l="0" t="0" r="27940" b="29845"/>
                      <wp:wrapNone/>
                      <wp:docPr id="139660139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30170" cy="828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46A2D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3.6pt" to="535.9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4CEB7C1B" w14:textId="77777777" w:rsidR="0023765E" w:rsidRPr="006E7A2D" w:rsidRDefault="0023765E" w:rsidP="002376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E7A2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A2D">
              <w:rPr>
                <w:rFonts w:ascii="Arial" w:hAnsi="Arial" w:cs="Arial"/>
                <w:sz w:val="24"/>
                <w:szCs w:val="24"/>
              </w:rPr>
              <w:instrText xml:space="preserve"> </w:instrText>
            </w:r>
            <w:bookmarkStart w:id="19" w:name="Check6"/>
            <w:r w:rsidRPr="006E7A2D">
              <w:rPr>
                <w:rFonts w:ascii="Arial" w:hAnsi="Arial" w:cs="Arial"/>
                <w:sz w:val="24"/>
                <w:szCs w:val="24"/>
              </w:rPr>
              <w:instrText xml:space="preserve">FORMCHECKBOX </w:instrText>
            </w:r>
            <w:r w:rsidRPr="006E7A2D">
              <w:rPr>
                <w:rFonts w:ascii="Arial" w:hAnsi="Arial" w:cs="Arial"/>
                <w:sz w:val="24"/>
                <w:szCs w:val="24"/>
              </w:rPr>
            </w:r>
            <w:r w:rsidRPr="006E7A2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E7A2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9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7A2D">
              <w:rPr>
                <w:rFonts w:ascii="Arial" w:hAnsi="Arial" w:cs="Arial"/>
                <w:sz w:val="24"/>
                <w:szCs w:val="24"/>
              </w:rPr>
              <w:t xml:space="preserve">500 N. KING STREET </w:t>
            </w:r>
          </w:p>
          <w:p w14:paraId="010507E8" w14:textId="77777777" w:rsidR="0023765E" w:rsidRDefault="0023765E" w:rsidP="002376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E7A2D">
              <w:rPr>
                <w:rFonts w:ascii="Arial" w:hAnsi="Arial" w:cs="Arial"/>
                <w:sz w:val="24"/>
                <w:szCs w:val="24"/>
              </w:rPr>
              <w:t>WILMINGTON, DE 19801</w:t>
            </w:r>
          </w:p>
          <w:p w14:paraId="390CF891" w14:textId="77777777" w:rsidR="0023765E" w:rsidRPr="006E7A2D" w:rsidRDefault="0023765E" w:rsidP="002376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E7A2D">
              <w:rPr>
                <w:rFonts w:ascii="Arial" w:hAnsi="Arial" w:cs="Arial"/>
                <w:sz w:val="24"/>
                <w:szCs w:val="24"/>
              </w:rPr>
              <w:t>(302) 255 - 0234</w:t>
            </w:r>
          </w:p>
        </w:tc>
        <w:tc>
          <w:tcPr>
            <w:tcW w:w="3600" w:type="dxa"/>
          </w:tcPr>
          <w:p w14:paraId="41A8AFBD" w14:textId="0614E8E5" w:rsidR="0023765E" w:rsidRDefault="0023765E" w:rsidP="002376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ED7E5CE" w14:textId="77777777" w:rsidR="00985C04" w:rsidRDefault="00985C04" w:rsidP="002376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F6ABB86" w14:textId="77777777" w:rsidR="0023765E" w:rsidRPr="006E7A2D" w:rsidRDefault="0023765E" w:rsidP="002376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E7A2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A2D">
              <w:rPr>
                <w:rFonts w:ascii="Arial" w:hAnsi="Arial" w:cs="Arial"/>
                <w:sz w:val="24"/>
                <w:szCs w:val="24"/>
              </w:rPr>
              <w:instrText xml:space="preserve"> </w:instrText>
            </w:r>
            <w:bookmarkStart w:id="20" w:name="Check7"/>
            <w:r w:rsidRPr="006E7A2D">
              <w:rPr>
                <w:rFonts w:ascii="Arial" w:hAnsi="Arial" w:cs="Arial"/>
                <w:sz w:val="24"/>
                <w:szCs w:val="24"/>
              </w:rPr>
              <w:instrText xml:space="preserve">FORMCHECKBOX </w:instrText>
            </w:r>
            <w:r w:rsidRPr="006E7A2D">
              <w:rPr>
                <w:rFonts w:ascii="Arial" w:hAnsi="Arial" w:cs="Arial"/>
                <w:sz w:val="24"/>
                <w:szCs w:val="24"/>
              </w:rPr>
            </w:r>
            <w:r w:rsidRPr="006E7A2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E7A2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0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7A2D">
              <w:rPr>
                <w:rFonts w:ascii="Arial" w:hAnsi="Arial" w:cs="Arial"/>
                <w:sz w:val="24"/>
                <w:szCs w:val="24"/>
              </w:rPr>
              <w:t xml:space="preserve">400 COURT STREET </w:t>
            </w:r>
          </w:p>
          <w:p w14:paraId="3CA90A07" w14:textId="77777777" w:rsidR="0023765E" w:rsidRPr="006E7A2D" w:rsidRDefault="0023765E" w:rsidP="002376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E7A2D">
              <w:rPr>
                <w:rFonts w:ascii="Arial" w:hAnsi="Arial" w:cs="Arial"/>
                <w:sz w:val="24"/>
                <w:szCs w:val="24"/>
              </w:rPr>
              <w:t>DOVER, DE 19901</w:t>
            </w:r>
          </w:p>
          <w:p w14:paraId="3BF27C3F" w14:textId="77777777" w:rsidR="0023765E" w:rsidRPr="006E7A2D" w:rsidRDefault="0023765E" w:rsidP="002376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E7A2D">
              <w:rPr>
                <w:rFonts w:ascii="Arial" w:hAnsi="Arial" w:cs="Arial"/>
                <w:sz w:val="24"/>
                <w:szCs w:val="24"/>
              </w:rPr>
              <w:t>(302) 672 -1009</w:t>
            </w:r>
          </w:p>
        </w:tc>
        <w:tc>
          <w:tcPr>
            <w:tcW w:w="3600" w:type="dxa"/>
          </w:tcPr>
          <w:p w14:paraId="60953E39" w14:textId="77777777" w:rsidR="0023765E" w:rsidRDefault="0023765E" w:rsidP="002376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B518186" w14:textId="77777777" w:rsidR="00985C04" w:rsidRDefault="00985C04" w:rsidP="002376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880F988" w14:textId="77777777" w:rsidR="0023765E" w:rsidRPr="006E7A2D" w:rsidRDefault="0023765E" w:rsidP="002376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E7A2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A2D">
              <w:rPr>
                <w:rFonts w:ascii="Arial" w:hAnsi="Arial" w:cs="Arial"/>
                <w:sz w:val="24"/>
                <w:szCs w:val="24"/>
              </w:rPr>
              <w:instrText xml:space="preserve"> </w:instrText>
            </w:r>
            <w:bookmarkStart w:id="21" w:name="Check8"/>
            <w:r w:rsidRPr="006E7A2D">
              <w:rPr>
                <w:rFonts w:ascii="Arial" w:hAnsi="Arial" w:cs="Arial"/>
                <w:sz w:val="24"/>
                <w:szCs w:val="24"/>
              </w:rPr>
              <w:instrText xml:space="preserve">FORMCHECKBOX </w:instrText>
            </w:r>
            <w:r w:rsidRPr="006E7A2D">
              <w:rPr>
                <w:rFonts w:ascii="Arial" w:hAnsi="Arial" w:cs="Arial"/>
                <w:sz w:val="24"/>
                <w:szCs w:val="24"/>
              </w:rPr>
            </w:r>
            <w:r w:rsidRPr="006E7A2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E7A2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1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7A2D">
              <w:rPr>
                <w:rFonts w:ascii="Arial" w:hAnsi="Arial" w:cs="Arial"/>
                <w:sz w:val="24"/>
                <w:szCs w:val="24"/>
              </w:rPr>
              <w:t>100 EAST MARKET STREET</w:t>
            </w:r>
          </w:p>
          <w:p w14:paraId="66F1B4AA" w14:textId="77777777" w:rsidR="0023765E" w:rsidRPr="006E7A2D" w:rsidRDefault="0023765E" w:rsidP="002376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6E7A2D">
              <w:rPr>
                <w:rFonts w:ascii="Arial" w:hAnsi="Arial" w:cs="Arial"/>
                <w:sz w:val="24"/>
                <w:szCs w:val="24"/>
              </w:rPr>
              <w:t>GEORGETOWN, DE 19947</w:t>
            </w:r>
          </w:p>
          <w:p w14:paraId="61ACCAED" w14:textId="6A463693" w:rsidR="0023765E" w:rsidRPr="006E7A2D" w:rsidRDefault="0023765E" w:rsidP="0023765E">
            <w:pPr>
              <w:tabs>
                <w:tab w:val="left" w:pos="3761"/>
                <w:tab w:val="left" w:pos="6943"/>
              </w:tabs>
              <w:spacing w:line="36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6E7A2D">
              <w:rPr>
                <w:rFonts w:ascii="Arial" w:hAnsi="Arial" w:cs="Arial"/>
                <w:sz w:val="24"/>
                <w:szCs w:val="24"/>
              </w:rPr>
              <w:t>(302) 855 - 74</w:t>
            </w:r>
            <w:r w:rsidR="00F04678">
              <w:rPr>
                <w:rFonts w:ascii="Arial" w:hAnsi="Arial" w:cs="Arial"/>
                <w:sz w:val="24"/>
                <w:szCs w:val="24"/>
              </w:rPr>
              <w:t>31</w:t>
            </w:r>
          </w:p>
        </w:tc>
      </w:tr>
    </w:tbl>
    <w:p w14:paraId="4A3262D8" w14:textId="60E2C812" w:rsidR="00A93A6F" w:rsidRPr="00A93A6F" w:rsidRDefault="00A93A6F" w:rsidP="00A93A6F">
      <w:pPr>
        <w:tabs>
          <w:tab w:val="left" w:pos="3643"/>
          <w:tab w:val="left" w:pos="7243"/>
        </w:tabs>
        <w:ind w:left="43"/>
        <w:rPr>
          <w:rFonts w:ascii="Arial" w:hAnsi="Arial" w:cs="Arial"/>
          <w:sz w:val="24"/>
          <w:szCs w:val="24"/>
        </w:rPr>
      </w:pPr>
    </w:p>
    <w:p w14:paraId="721BF192" w14:textId="05E435FB" w:rsidR="008C13C6" w:rsidRPr="006E7A2D" w:rsidRDefault="008C13C6" w:rsidP="008C13C6">
      <w:pPr>
        <w:framePr w:hSpace="180" w:wrap="around" w:vAnchor="page" w:hAnchor="margin" w:y="12781"/>
        <w:spacing w:line="360" w:lineRule="auto"/>
        <w:rPr>
          <w:rFonts w:ascii="Arial" w:hAnsi="Arial" w:cs="Arial"/>
          <w:sz w:val="24"/>
          <w:szCs w:val="24"/>
        </w:rPr>
      </w:pPr>
      <w:r w:rsidRPr="006E7A2D">
        <w:rPr>
          <w:rFonts w:ascii="Arial" w:hAnsi="Arial" w:cs="Arial"/>
          <w:sz w:val="24"/>
          <w:szCs w:val="24"/>
        </w:rPr>
        <w:tab/>
      </w:r>
    </w:p>
    <w:p w14:paraId="2A28F625" w14:textId="71AE8329" w:rsidR="008C13C6" w:rsidRPr="006E7A2D" w:rsidRDefault="008C13C6" w:rsidP="008C13C6">
      <w:pPr>
        <w:framePr w:hSpace="180" w:wrap="around" w:vAnchor="page" w:hAnchor="margin" w:y="12781"/>
        <w:spacing w:line="360" w:lineRule="auto"/>
        <w:rPr>
          <w:rFonts w:ascii="Arial" w:hAnsi="Arial" w:cs="Arial"/>
          <w:sz w:val="24"/>
          <w:szCs w:val="24"/>
        </w:rPr>
      </w:pPr>
      <w:r w:rsidRPr="006E7A2D">
        <w:rPr>
          <w:rFonts w:ascii="Arial" w:hAnsi="Arial" w:cs="Arial"/>
          <w:sz w:val="24"/>
          <w:szCs w:val="24"/>
        </w:rPr>
        <w:tab/>
      </w:r>
    </w:p>
    <w:p w14:paraId="798FDD6C" w14:textId="77777777" w:rsidR="000B4B1B" w:rsidRPr="006E7A2D" w:rsidRDefault="000B4B1B" w:rsidP="00DC0D77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0B4B1B" w:rsidRPr="006E7A2D" w:rsidSect="00DC0D77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7157B" w14:textId="77777777" w:rsidR="004A792E" w:rsidRDefault="004A792E" w:rsidP="00DC0D77">
      <w:pPr>
        <w:spacing w:after="0" w:line="240" w:lineRule="auto"/>
      </w:pPr>
      <w:r>
        <w:separator/>
      </w:r>
    </w:p>
  </w:endnote>
  <w:endnote w:type="continuationSeparator" w:id="0">
    <w:p w14:paraId="26DEAC76" w14:textId="77777777" w:rsidR="004A792E" w:rsidRDefault="004A792E" w:rsidP="00DC0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15677" w14:textId="77777777" w:rsidR="00DC0D77" w:rsidRPr="00DC0D77" w:rsidRDefault="00DC0D77">
    <w:pPr>
      <w:pStyle w:val="Footer"/>
      <w:jc w:val="center"/>
      <w:rPr>
        <w:rFonts w:ascii="Arial" w:hAnsi="Arial" w:cs="Arial"/>
        <w:sz w:val="24"/>
        <w:szCs w:val="24"/>
      </w:rPr>
    </w:pPr>
  </w:p>
  <w:p w14:paraId="02B12F08" w14:textId="72651210" w:rsidR="00DC0D77" w:rsidRPr="00C23A53" w:rsidRDefault="00DC0D77" w:rsidP="00DC0D77">
    <w:pPr>
      <w:pStyle w:val="Footer"/>
      <w:jc w:val="center"/>
      <w:rPr>
        <w:rFonts w:ascii="Arial" w:hAnsi="Arial" w:cs="Arial"/>
        <w:sz w:val="16"/>
        <w:szCs w:val="16"/>
      </w:rPr>
    </w:pPr>
    <w:r w:rsidRPr="00C23A53">
      <w:rPr>
        <w:rFonts w:ascii="Arial" w:hAnsi="Arial" w:cs="Arial"/>
        <w:sz w:val="16"/>
        <w:szCs w:val="16"/>
      </w:rPr>
      <w:fldChar w:fldCharType="begin"/>
    </w:r>
    <w:r w:rsidRPr="00C23A53">
      <w:rPr>
        <w:rFonts w:ascii="Arial" w:hAnsi="Arial" w:cs="Arial"/>
        <w:sz w:val="16"/>
        <w:szCs w:val="16"/>
      </w:rPr>
      <w:instrText xml:space="preserve"> PAGE  \* Arabic  \* MERGEFORMAT </w:instrText>
    </w:r>
    <w:r w:rsidRPr="00C23A53">
      <w:rPr>
        <w:rFonts w:ascii="Arial" w:hAnsi="Arial" w:cs="Arial"/>
        <w:sz w:val="16"/>
        <w:szCs w:val="16"/>
      </w:rPr>
      <w:fldChar w:fldCharType="separate"/>
    </w:r>
    <w:r w:rsidRPr="00C23A53">
      <w:rPr>
        <w:rFonts w:ascii="Arial" w:hAnsi="Arial" w:cs="Arial"/>
        <w:noProof/>
        <w:sz w:val="16"/>
        <w:szCs w:val="16"/>
      </w:rPr>
      <w:t>2</w:t>
    </w:r>
    <w:r w:rsidRPr="00C23A53">
      <w:rPr>
        <w:rFonts w:ascii="Arial" w:hAnsi="Arial" w:cs="Arial"/>
        <w:sz w:val="16"/>
        <w:szCs w:val="16"/>
      </w:rPr>
      <w:fldChar w:fldCharType="end"/>
    </w:r>
    <w:r w:rsidRPr="00C23A53">
      <w:rPr>
        <w:rFonts w:ascii="Arial" w:hAnsi="Arial" w:cs="Arial"/>
        <w:sz w:val="16"/>
        <w:szCs w:val="16"/>
      </w:rPr>
      <w:t xml:space="preserve"> of </w:t>
    </w:r>
    <w:r w:rsidRPr="00C23A53">
      <w:rPr>
        <w:rFonts w:ascii="Arial" w:hAnsi="Arial" w:cs="Arial"/>
        <w:sz w:val="16"/>
        <w:szCs w:val="16"/>
      </w:rPr>
      <w:fldChar w:fldCharType="begin"/>
    </w:r>
    <w:r w:rsidRPr="00C23A53">
      <w:rPr>
        <w:rFonts w:ascii="Arial" w:hAnsi="Arial" w:cs="Arial"/>
        <w:sz w:val="16"/>
        <w:szCs w:val="16"/>
      </w:rPr>
      <w:instrText xml:space="preserve"> NUMPAGES  \* Arabic  \* MERGEFORMAT </w:instrText>
    </w:r>
    <w:r w:rsidRPr="00C23A53">
      <w:rPr>
        <w:rFonts w:ascii="Arial" w:hAnsi="Arial" w:cs="Arial"/>
        <w:sz w:val="16"/>
        <w:szCs w:val="16"/>
      </w:rPr>
      <w:fldChar w:fldCharType="separate"/>
    </w:r>
    <w:r w:rsidRPr="00C23A53">
      <w:rPr>
        <w:rFonts w:ascii="Arial" w:hAnsi="Arial" w:cs="Arial"/>
        <w:noProof/>
        <w:sz w:val="16"/>
        <w:szCs w:val="16"/>
      </w:rPr>
      <w:t>2</w:t>
    </w:r>
    <w:r w:rsidRPr="00C23A53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15E86" w14:textId="77777777" w:rsidR="004A792E" w:rsidRDefault="004A792E" w:rsidP="00DC0D77">
      <w:pPr>
        <w:spacing w:after="0" w:line="240" w:lineRule="auto"/>
      </w:pPr>
      <w:r>
        <w:separator/>
      </w:r>
    </w:p>
  </w:footnote>
  <w:footnote w:type="continuationSeparator" w:id="0">
    <w:p w14:paraId="41C8A59D" w14:textId="77777777" w:rsidR="004A792E" w:rsidRDefault="004A792E" w:rsidP="00DC0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B1DAF" w14:textId="080CE2A0" w:rsidR="00DC0D77" w:rsidRPr="00742450" w:rsidRDefault="00DC0D77">
    <w:pPr>
      <w:pStyle w:val="Header"/>
      <w:rPr>
        <w:rFonts w:ascii="Arial" w:hAnsi="Arial" w:cs="Arial"/>
        <w:sz w:val="24"/>
        <w:szCs w:val="24"/>
      </w:rPr>
    </w:pPr>
    <w:r w:rsidRPr="00742450">
      <w:rPr>
        <w:rFonts w:ascii="Arial" w:hAnsi="Arial" w:cs="Arial"/>
        <w:sz w:val="24"/>
        <w:szCs w:val="24"/>
      </w:rPr>
      <w:t xml:space="preserve">Form </w:t>
    </w:r>
    <w:r w:rsidR="00F43C72" w:rsidRPr="00742450">
      <w:rPr>
        <w:rFonts w:ascii="Arial" w:hAnsi="Arial" w:cs="Arial"/>
        <w:sz w:val="24"/>
        <w:szCs w:val="24"/>
      </w:rPr>
      <w:t>428</w:t>
    </w:r>
  </w:p>
  <w:p w14:paraId="744B03CB" w14:textId="19677C92" w:rsidR="00DC0D77" w:rsidRPr="00742450" w:rsidRDefault="00DC0D77">
    <w:pPr>
      <w:pStyle w:val="Header"/>
      <w:rPr>
        <w:rFonts w:ascii="Arial" w:hAnsi="Arial" w:cs="Arial"/>
        <w:sz w:val="24"/>
        <w:szCs w:val="24"/>
      </w:rPr>
    </w:pPr>
    <w:r w:rsidRPr="00742450">
      <w:rPr>
        <w:rFonts w:ascii="Arial" w:hAnsi="Arial" w:cs="Arial"/>
        <w:sz w:val="24"/>
        <w:szCs w:val="24"/>
      </w:rPr>
      <w:t xml:space="preserve">Rev </w:t>
    </w:r>
    <w:r w:rsidR="00113F7D">
      <w:rPr>
        <w:rFonts w:ascii="Arial" w:hAnsi="Arial" w:cs="Arial"/>
        <w:sz w:val="24"/>
        <w:szCs w:val="24"/>
      </w:rPr>
      <w:t>3</w:t>
    </w:r>
    <w:r w:rsidR="00742450" w:rsidRPr="00742450">
      <w:rPr>
        <w:rFonts w:ascii="Arial" w:hAnsi="Arial" w:cs="Arial"/>
        <w:sz w:val="24"/>
        <w:szCs w:val="24"/>
      </w:rPr>
      <w:t>/26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BtSBntBs2D4cce6wYABYTw8SXAh2mqnQ0S+P9++fq5aMUYmLOA+ZOkptGWpTyZouFdoLXzVOhXw78u8zLkibvg==" w:salt="+zYE4ylitupHJrdWFNELB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D77"/>
    <w:rsid w:val="000104ED"/>
    <w:rsid w:val="00030117"/>
    <w:rsid w:val="00036A60"/>
    <w:rsid w:val="0004084E"/>
    <w:rsid w:val="00055353"/>
    <w:rsid w:val="00056B95"/>
    <w:rsid w:val="00076623"/>
    <w:rsid w:val="00092EEA"/>
    <w:rsid w:val="000B4B1B"/>
    <w:rsid w:val="00113F7D"/>
    <w:rsid w:val="00131477"/>
    <w:rsid w:val="00163D30"/>
    <w:rsid w:val="0019557A"/>
    <w:rsid w:val="001A7028"/>
    <w:rsid w:val="001D1BF9"/>
    <w:rsid w:val="00206FB0"/>
    <w:rsid w:val="00210130"/>
    <w:rsid w:val="0023765E"/>
    <w:rsid w:val="00264776"/>
    <w:rsid w:val="00390948"/>
    <w:rsid w:val="003B3CA0"/>
    <w:rsid w:val="003F6B9F"/>
    <w:rsid w:val="004A129E"/>
    <w:rsid w:val="004A792E"/>
    <w:rsid w:val="004F0A7C"/>
    <w:rsid w:val="0051040D"/>
    <w:rsid w:val="0051508A"/>
    <w:rsid w:val="005168B9"/>
    <w:rsid w:val="00543E0E"/>
    <w:rsid w:val="00594ECD"/>
    <w:rsid w:val="005970A4"/>
    <w:rsid w:val="00620EC7"/>
    <w:rsid w:val="00674B0F"/>
    <w:rsid w:val="006970C2"/>
    <w:rsid w:val="006B594D"/>
    <w:rsid w:val="006E7A2D"/>
    <w:rsid w:val="006F2D5F"/>
    <w:rsid w:val="007213A7"/>
    <w:rsid w:val="00730E98"/>
    <w:rsid w:val="00737E5B"/>
    <w:rsid w:val="00742450"/>
    <w:rsid w:val="00746B69"/>
    <w:rsid w:val="0078427D"/>
    <w:rsid w:val="007A03EC"/>
    <w:rsid w:val="007E4EA6"/>
    <w:rsid w:val="00804CD7"/>
    <w:rsid w:val="0081587C"/>
    <w:rsid w:val="00824553"/>
    <w:rsid w:val="00863338"/>
    <w:rsid w:val="008C13C6"/>
    <w:rsid w:val="0091505D"/>
    <w:rsid w:val="0092056C"/>
    <w:rsid w:val="00970ED9"/>
    <w:rsid w:val="009734D8"/>
    <w:rsid w:val="00985C04"/>
    <w:rsid w:val="009A5EB7"/>
    <w:rsid w:val="009E53FD"/>
    <w:rsid w:val="00A61660"/>
    <w:rsid w:val="00A93A6F"/>
    <w:rsid w:val="00AA6114"/>
    <w:rsid w:val="00B077EF"/>
    <w:rsid w:val="00B8565C"/>
    <w:rsid w:val="00B961C4"/>
    <w:rsid w:val="00BD7E9D"/>
    <w:rsid w:val="00BF2889"/>
    <w:rsid w:val="00C23A53"/>
    <w:rsid w:val="00C3102D"/>
    <w:rsid w:val="00C415DE"/>
    <w:rsid w:val="00C75815"/>
    <w:rsid w:val="00CA4140"/>
    <w:rsid w:val="00CB7058"/>
    <w:rsid w:val="00CC6E6D"/>
    <w:rsid w:val="00CD5D6C"/>
    <w:rsid w:val="00CE7DD7"/>
    <w:rsid w:val="00CF6EAB"/>
    <w:rsid w:val="00D22BDF"/>
    <w:rsid w:val="00D715DD"/>
    <w:rsid w:val="00D85FEB"/>
    <w:rsid w:val="00DA1D44"/>
    <w:rsid w:val="00DC0D77"/>
    <w:rsid w:val="00E03180"/>
    <w:rsid w:val="00E54D88"/>
    <w:rsid w:val="00E6322C"/>
    <w:rsid w:val="00E871B8"/>
    <w:rsid w:val="00F019B9"/>
    <w:rsid w:val="00F04678"/>
    <w:rsid w:val="00F43C72"/>
    <w:rsid w:val="00F6555C"/>
    <w:rsid w:val="00FB7466"/>
    <w:rsid w:val="00FE17D8"/>
    <w:rsid w:val="00FF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DF6631"/>
  <w15:chartTrackingRefBased/>
  <w15:docId w15:val="{A60EB659-D990-4915-BAAF-534F0D0AC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0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D77"/>
  </w:style>
  <w:style w:type="paragraph" w:styleId="Footer">
    <w:name w:val="footer"/>
    <w:basedOn w:val="Normal"/>
    <w:link w:val="FooterChar"/>
    <w:uiPriority w:val="99"/>
    <w:unhideWhenUsed/>
    <w:rsid w:val="00DC0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D77"/>
  </w:style>
  <w:style w:type="table" w:styleId="TableGrid">
    <w:name w:val="Table Grid"/>
    <w:basedOn w:val="TableNormal"/>
    <w:uiPriority w:val="39"/>
    <w:rsid w:val="00BF2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43E0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8487B-4208-4AC7-A816-8B71598D2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Ostroski, Audrey J (Courts)</dc:creator>
  <cp:keywords/>
  <dc:description/>
  <cp:lastModifiedBy>Tumiki, Shashank C (Courts)</cp:lastModifiedBy>
  <cp:revision>56</cp:revision>
  <dcterms:created xsi:type="dcterms:W3CDTF">2023-11-20T19:51:00Z</dcterms:created>
  <dcterms:modified xsi:type="dcterms:W3CDTF">2026-03-09T20:26:00Z</dcterms:modified>
</cp:coreProperties>
</file>